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7A556B">
      <w:pPr>
        <w:spacing w:after="0" w:line="240" w:lineRule="auto"/>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00E606A9">
        <w:rPr>
          <w:rFonts w:ascii="Arial" w:hAnsi="Arial" w:cs="Arial"/>
          <w:sz w:val="18"/>
          <w:szCs w:val="18"/>
        </w:rPr>
        <w:t xml:space="preserve">             </w:t>
      </w:r>
      <w:r>
        <w:rPr>
          <w:rFonts w:ascii="Arial" w:hAnsi="Arial" w:cs="Arial"/>
          <w:sz w:val="18"/>
          <w:szCs w:val="18"/>
        </w:rPr>
        <w:t xml:space="preserve">  </w:t>
      </w:r>
      <w:r w:rsidRPr="00A249B4">
        <w:rPr>
          <w:rFonts w:ascii="Arial" w:hAnsi="Arial" w:cs="Arial"/>
          <w:sz w:val="18"/>
          <w:szCs w:val="18"/>
        </w:rPr>
        <w:t xml:space="preserve"> учредит</w:t>
      </w:r>
      <w:r w:rsidR="00E916F2">
        <w:rPr>
          <w:rFonts w:ascii="Arial" w:hAnsi="Arial" w:cs="Arial"/>
          <w:sz w:val="18"/>
          <w:szCs w:val="18"/>
        </w:rPr>
        <w:t xml:space="preserve">ель администрация Дмитриевского </w:t>
      </w:r>
      <w:r w:rsidRPr="00A249B4">
        <w:rPr>
          <w:rFonts w:ascii="Arial" w:hAnsi="Arial" w:cs="Arial"/>
          <w:sz w:val="18"/>
          <w:szCs w:val="18"/>
        </w:rPr>
        <w:t>сельсовета</w:t>
      </w:r>
    </w:p>
    <w:tbl>
      <w:tblPr>
        <w:tblpPr w:leftFromText="180" w:rightFromText="180" w:vertAnchor="text" w:horzAnchor="margin" w:tblpXSpec="center" w:tblpY="94"/>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7"/>
      </w:tblGrid>
      <w:tr w:rsidR="009412FA" w:rsidTr="00E916F2">
        <w:trPr>
          <w:trHeight w:val="1784"/>
        </w:trPr>
        <w:tc>
          <w:tcPr>
            <w:tcW w:w="10767"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F41177" w:rsidRPr="00F41177">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4.25pt;height:53.25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1F531B">
            <w:pPr>
              <w:jc w:val="right"/>
              <w:rPr>
                <w:rFonts w:ascii="Arial" w:hAnsi="Arial" w:cs="Arial"/>
                <w:b/>
              </w:rPr>
            </w:pPr>
            <w:r>
              <w:rPr>
                <w:rFonts w:ascii="Times New Roman" w:hAnsi="Times New Roman" w:cs="Times New Roman"/>
                <w:b/>
                <w:sz w:val="16"/>
                <w:szCs w:val="16"/>
              </w:rPr>
              <w:t xml:space="preserve">                                                                                                                                                                                                                                                                                                                                                            </w:t>
            </w:r>
            <w:r w:rsidR="004702E3" w:rsidRPr="004702E3">
              <w:rPr>
                <w:rFonts w:ascii="Times New Roman" w:eastAsia="+mn-ea" w:hAnsi="Times New Roman" w:cs="Times New Roman"/>
                <w:b/>
                <w:bCs/>
                <w:color w:val="000000"/>
                <w:kern w:val="24"/>
                <w:sz w:val="24"/>
                <w:szCs w:val="24"/>
              </w:rPr>
              <w:t xml:space="preserve"> </w:t>
            </w:r>
            <w:r w:rsidR="004702E3">
              <w:rPr>
                <w:rFonts w:ascii="Times New Roman" w:eastAsia="+mn-ea" w:hAnsi="Times New Roman" w:cs="Times New Roman"/>
                <w:b/>
                <w:bCs/>
                <w:color w:val="000000"/>
                <w:kern w:val="24"/>
                <w:sz w:val="24"/>
                <w:szCs w:val="24"/>
              </w:rPr>
              <w:t xml:space="preserve">               </w:t>
            </w:r>
            <w:r w:rsidR="00B40408" w:rsidRPr="00A249B4">
              <w:rPr>
                <w:rFonts w:ascii="Arial" w:hAnsi="Arial" w:cs="Arial"/>
                <w:b/>
              </w:rPr>
              <w:t>№</w:t>
            </w:r>
            <w:r w:rsidR="00BB4D89">
              <w:rPr>
                <w:rFonts w:ascii="Arial" w:hAnsi="Arial" w:cs="Arial"/>
                <w:b/>
              </w:rPr>
              <w:t>1</w:t>
            </w:r>
            <w:r w:rsidR="001F531B">
              <w:rPr>
                <w:rFonts w:ascii="Arial" w:hAnsi="Arial" w:cs="Arial"/>
                <w:b/>
              </w:rPr>
              <w:t>5</w:t>
            </w:r>
            <w:r w:rsidR="00B40408">
              <w:rPr>
                <w:rFonts w:ascii="Arial" w:hAnsi="Arial" w:cs="Arial"/>
                <w:b/>
              </w:rPr>
              <w:t xml:space="preserve">  от </w:t>
            </w:r>
            <w:r w:rsidR="001F531B">
              <w:rPr>
                <w:rFonts w:ascii="Arial" w:hAnsi="Arial" w:cs="Arial"/>
                <w:b/>
              </w:rPr>
              <w:t>2</w:t>
            </w:r>
            <w:r w:rsidR="002B5713">
              <w:rPr>
                <w:rFonts w:ascii="Arial" w:hAnsi="Arial" w:cs="Arial"/>
                <w:b/>
              </w:rPr>
              <w:t>8</w:t>
            </w:r>
            <w:r w:rsidR="00B40408">
              <w:rPr>
                <w:rFonts w:ascii="Arial" w:hAnsi="Arial" w:cs="Arial"/>
                <w:b/>
              </w:rPr>
              <w:t xml:space="preserve"> </w:t>
            </w:r>
            <w:r w:rsidR="00A531AC">
              <w:rPr>
                <w:rFonts w:ascii="Arial" w:hAnsi="Arial" w:cs="Arial"/>
                <w:b/>
              </w:rPr>
              <w:t>июня</w:t>
            </w:r>
            <w:r w:rsidR="00B40408">
              <w:rPr>
                <w:rFonts w:ascii="Arial" w:hAnsi="Arial" w:cs="Arial"/>
                <w:b/>
              </w:rPr>
              <w:t xml:space="preserve"> </w:t>
            </w:r>
            <w:r w:rsidR="00B40408" w:rsidRPr="00A249B4">
              <w:rPr>
                <w:rFonts w:ascii="Arial" w:hAnsi="Arial" w:cs="Arial"/>
                <w:b/>
              </w:rPr>
              <w:t>20</w:t>
            </w:r>
            <w:r w:rsidR="00B40408">
              <w:rPr>
                <w:rFonts w:ascii="Arial" w:hAnsi="Arial" w:cs="Arial"/>
                <w:b/>
              </w:rPr>
              <w:t>24</w:t>
            </w:r>
            <w:r w:rsidR="00B40408" w:rsidRPr="00A249B4">
              <w:rPr>
                <w:rFonts w:ascii="Arial" w:hAnsi="Arial" w:cs="Arial"/>
                <w:b/>
              </w:rPr>
              <w:t xml:space="preserve"> года</w:t>
            </w:r>
          </w:p>
        </w:tc>
      </w:tr>
    </w:tbl>
    <w:p w:rsidR="00C533BF" w:rsidRPr="00A531AC" w:rsidRDefault="00C533BF" w:rsidP="00A531AC">
      <w:pPr>
        <w:spacing w:after="0"/>
        <w:rPr>
          <w:rFonts w:ascii="Times New Roman" w:hAnsi="Times New Roman"/>
          <w:sz w:val="24"/>
          <w:szCs w:val="24"/>
        </w:rPr>
      </w:pPr>
    </w:p>
    <w:p w:rsidR="001F531B" w:rsidRPr="001F531B" w:rsidRDefault="001F531B" w:rsidP="001F531B">
      <w:pPr>
        <w:spacing w:after="0" w:line="240" w:lineRule="auto"/>
        <w:jc w:val="center"/>
        <w:rPr>
          <w:rFonts w:ascii="Arial" w:hAnsi="Arial" w:cs="Arial"/>
          <w:b/>
          <w:sz w:val="18"/>
          <w:szCs w:val="18"/>
        </w:rPr>
      </w:pPr>
      <w:r w:rsidRPr="001F531B">
        <w:rPr>
          <w:rFonts w:ascii="Arial" w:hAnsi="Arial" w:cs="Arial"/>
          <w:b/>
          <w:sz w:val="18"/>
          <w:szCs w:val="18"/>
        </w:rPr>
        <w:t>АДМИНИСТРАЦИЯ ДМИТРИЕВСКОГО СЕЛЬСОВЕТА</w:t>
      </w:r>
    </w:p>
    <w:p w:rsidR="001F531B" w:rsidRDefault="001F531B" w:rsidP="001F531B">
      <w:pPr>
        <w:spacing w:after="0" w:line="240" w:lineRule="auto"/>
        <w:jc w:val="center"/>
        <w:rPr>
          <w:rFonts w:ascii="Arial" w:hAnsi="Arial" w:cs="Arial"/>
          <w:b/>
          <w:sz w:val="18"/>
          <w:szCs w:val="18"/>
        </w:rPr>
      </w:pPr>
      <w:r w:rsidRPr="001F531B">
        <w:rPr>
          <w:rFonts w:ascii="Arial" w:hAnsi="Arial" w:cs="Arial"/>
          <w:b/>
          <w:sz w:val="18"/>
          <w:szCs w:val="18"/>
        </w:rPr>
        <w:t>ТАТАРСКОГО РАЙОНА НОВОСИБИРСКОЙ ОБЛАСТИ</w:t>
      </w:r>
    </w:p>
    <w:p w:rsidR="001F531B" w:rsidRPr="001F531B" w:rsidRDefault="001F531B" w:rsidP="001F531B">
      <w:pPr>
        <w:spacing w:after="0" w:line="240" w:lineRule="auto"/>
        <w:jc w:val="center"/>
        <w:rPr>
          <w:rFonts w:ascii="Arial" w:hAnsi="Arial" w:cs="Arial"/>
          <w:b/>
          <w:sz w:val="18"/>
          <w:szCs w:val="18"/>
        </w:rPr>
      </w:pPr>
    </w:p>
    <w:p w:rsidR="001F531B" w:rsidRPr="001F531B" w:rsidRDefault="001F531B" w:rsidP="001F531B">
      <w:pPr>
        <w:spacing w:after="0" w:line="240" w:lineRule="auto"/>
        <w:jc w:val="center"/>
        <w:rPr>
          <w:rFonts w:ascii="Arial" w:hAnsi="Arial" w:cs="Arial"/>
          <w:b/>
          <w:sz w:val="18"/>
          <w:szCs w:val="18"/>
        </w:rPr>
      </w:pPr>
      <w:r w:rsidRPr="001F531B">
        <w:rPr>
          <w:rFonts w:ascii="Arial" w:hAnsi="Arial" w:cs="Arial"/>
          <w:b/>
          <w:sz w:val="18"/>
          <w:szCs w:val="18"/>
        </w:rPr>
        <w:t>ПОСТАНОВЛЕНИЕ</w:t>
      </w:r>
    </w:p>
    <w:p w:rsidR="001F531B" w:rsidRPr="001F531B" w:rsidRDefault="001F531B" w:rsidP="001F531B">
      <w:pPr>
        <w:spacing w:after="0" w:line="240" w:lineRule="auto"/>
        <w:jc w:val="center"/>
        <w:rPr>
          <w:rFonts w:ascii="Arial" w:hAnsi="Arial" w:cs="Arial"/>
          <w:b/>
          <w:sz w:val="18"/>
          <w:szCs w:val="18"/>
        </w:rPr>
      </w:pPr>
      <w:r w:rsidRPr="001F531B">
        <w:rPr>
          <w:rFonts w:ascii="Arial" w:hAnsi="Arial" w:cs="Arial"/>
          <w:b/>
          <w:sz w:val="18"/>
          <w:szCs w:val="18"/>
        </w:rPr>
        <w:t>от 17.06.2024г</w:t>
      </w:r>
      <w:r w:rsidRPr="001F531B">
        <w:rPr>
          <w:rFonts w:ascii="Arial" w:hAnsi="Arial" w:cs="Arial"/>
          <w:b/>
          <w:sz w:val="18"/>
          <w:szCs w:val="18"/>
        </w:rPr>
        <w:tab/>
      </w:r>
      <w:r w:rsidRPr="001F531B">
        <w:rPr>
          <w:rFonts w:ascii="Arial" w:hAnsi="Arial" w:cs="Arial"/>
          <w:b/>
          <w:sz w:val="18"/>
          <w:szCs w:val="18"/>
        </w:rPr>
        <w:tab/>
        <w:t xml:space="preserve">                   с.Дмитриевка                                               № 43</w:t>
      </w:r>
    </w:p>
    <w:p w:rsidR="001F531B" w:rsidRPr="001F531B" w:rsidRDefault="001F531B" w:rsidP="001F531B">
      <w:pPr>
        <w:pStyle w:val="a5"/>
        <w:spacing w:before="0" w:beforeAutospacing="0" w:after="0" w:afterAutospacing="0"/>
        <w:textAlignment w:val="baseline"/>
        <w:rPr>
          <w:rFonts w:ascii="Arial" w:hAnsi="Arial" w:cs="Arial"/>
          <w:b/>
          <w:sz w:val="18"/>
          <w:szCs w:val="18"/>
        </w:rPr>
      </w:pPr>
    </w:p>
    <w:p w:rsidR="001F531B" w:rsidRPr="001F531B" w:rsidRDefault="001F531B" w:rsidP="001F531B">
      <w:pPr>
        <w:pStyle w:val="a5"/>
        <w:spacing w:before="0" w:beforeAutospacing="0" w:after="0" w:afterAutospacing="0"/>
        <w:jc w:val="center"/>
        <w:textAlignment w:val="baseline"/>
        <w:rPr>
          <w:rFonts w:ascii="Arial" w:hAnsi="Arial" w:cs="Arial"/>
          <w:b/>
          <w:sz w:val="18"/>
          <w:szCs w:val="18"/>
        </w:rPr>
      </w:pPr>
      <w:r w:rsidRPr="001F531B">
        <w:rPr>
          <w:rFonts w:ascii="Arial" w:hAnsi="Arial" w:cs="Arial"/>
          <w:b/>
          <w:sz w:val="18"/>
          <w:szCs w:val="18"/>
        </w:rPr>
        <w:t xml:space="preserve">Об утверждении плана основных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Дмитриевского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 </w:t>
      </w:r>
    </w:p>
    <w:p w:rsidR="001F531B" w:rsidRPr="001F531B" w:rsidRDefault="001F531B" w:rsidP="001F531B">
      <w:pPr>
        <w:pStyle w:val="a5"/>
        <w:spacing w:before="0" w:beforeAutospacing="0" w:after="0" w:afterAutospacing="0"/>
        <w:textAlignment w:val="baseline"/>
        <w:rPr>
          <w:rFonts w:ascii="Arial" w:hAnsi="Arial" w:cs="Arial"/>
          <w:sz w:val="18"/>
          <w:szCs w:val="18"/>
        </w:rPr>
      </w:pPr>
    </w:p>
    <w:p w:rsidR="001F531B" w:rsidRPr="001F531B" w:rsidRDefault="001F531B" w:rsidP="001F531B">
      <w:pPr>
        <w:pStyle w:val="1"/>
        <w:shd w:val="clear" w:color="auto" w:fill="FFFFFF"/>
        <w:spacing w:before="0" w:beforeAutospacing="0" w:after="0" w:afterAutospacing="0"/>
        <w:rPr>
          <w:rFonts w:ascii="Arial" w:hAnsi="Arial" w:cs="Arial"/>
          <w:b w:val="0"/>
          <w:sz w:val="18"/>
          <w:szCs w:val="18"/>
        </w:rPr>
      </w:pPr>
      <w:r w:rsidRPr="001F531B">
        <w:rPr>
          <w:rFonts w:ascii="Arial" w:hAnsi="Arial" w:cs="Arial"/>
          <w:sz w:val="18"/>
          <w:szCs w:val="18"/>
        </w:rPr>
        <w:t xml:space="preserve">     </w:t>
      </w:r>
      <w:r w:rsidRPr="001F531B">
        <w:rPr>
          <w:rFonts w:ascii="Arial" w:hAnsi="Arial" w:cs="Arial"/>
          <w:b w:val="0"/>
          <w:sz w:val="18"/>
          <w:szCs w:val="18"/>
        </w:rPr>
        <w:t>В соответствии с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Приказом ФАДН России от 29.12.2022 года № 199 «Об утверждении Методических рекомендаций для органов государственной власти субъектов Российской Федерации и органов местного 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w:t>
      </w:r>
      <w:r w:rsidRPr="001F531B">
        <w:rPr>
          <w:rFonts w:ascii="Arial" w:hAnsi="Arial" w:cs="Arial"/>
          <w:sz w:val="18"/>
          <w:szCs w:val="18"/>
        </w:rPr>
        <w:t xml:space="preserve"> </w:t>
      </w:r>
      <w:r w:rsidRPr="001F531B">
        <w:rPr>
          <w:rFonts w:ascii="Arial" w:hAnsi="Arial" w:cs="Arial"/>
          <w:b w:val="0"/>
          <w:sz w:val="18"/>
          <w:szCs w:val="18"/>
        </w:rPr>
        <w:t xml:space="preserve">с Уставом сельского поселения Дмитриевского сельсовета </w:t>
      </w:r>
      <w:r w:rsidRPr="001F531B">
        <w:rPr>
          <w:rFonts w:ascii="Arial" w:hAnsi="Arial" w:cs="Arial"/>
          <w:b w:val="0"/>
          <w:spacing w:val="-1"/>
          <w:sz w:val="18"/>
          <w:szCs w:val="18"/>
        </w:rPr>
        <w:t xml:space="preserve">Татарского </w:t>
      </w:r>
      <w:r w:rsidRPr="001F531B">
        <w:rPr>
          <w:rFonts w:ascii="Arial" w:hAnsi="Arial" w:cs="Arial"/>
          <w:b w:val="0"/>
          <w:sz w:val="18"/>
          <w:szCs w:val="18"/>
        </w:rPr>
        <w:t>муниципального района Новосибирской области,</w:t>
      </w:r>
    </w:p>
    <w:p w:rsidR="001F531B" w:rsidRPr="001F531B" w:rsidRDefault="001F531B" w:rsidP="001F531B">
      <w:pPr>
        <w:pStyle w:val="1"/>
        <w:shd w:val="clear" w:color="auto" w:fill="FFFFFF"/>
        <w:spacing w:before="0" w:beforeAutospacing="0" w:after="0" w:afterAutospacing="0"/>
        <w:rPr>
          <w:rFonts w:ascii="Arial" w:hAnsi="Arial" w:cs="Arial"/>
          <w:b w:val="0"/>
          <w:sz w:val="18"/>
          <w:szCs w:val="18"/>
        </w:rPr>
      </w:pPr>
      <w:r w:rsidRPr="001F531B">
        <w:rPr>
          <w:rFonts w:ascii="Arial" w:hAnsi="Arial" w:cs="Arial"/>
          <w:b w:val="0"/>
          <w:sz w:val="18"/>
          <w:szCs w:val="18"/>
        </w:rPr>
        <w:t xml:space="preserve">        </w:t>
      </w:r>
      <w:r w:rsidRPr="001F531B">
        <w:rPr>
          <w:rFonts w:ascii="Arial" w:hAnsi="Arial" w:cs="Arial"/>
          <w:sz w:val="18"/>
          <w:szCs w:val="18"/>
        </w:rPr>
        <w:t>ПОСТАНОВЛЯЮ:</w:t>
      </w:r>
    </w:p>
    <w:p w:rsidR="001F531B" w:rsidRPr="001F531B" w:rsidRDefault="001F531B" w:rsidP="001F531B">
      <w:pPr>
        <w:pStyle w:val="a5"/>
        <w:numPr>
          <w:ilvl w:val="0"/>
          <w:numId w:val="8"/>
        </w:numPr>
        <w:spacing w:before="0" w:beforeAutospacing="0" w:after="0" w:afterAutospacing="0"/>
        <w:ind w:left="0" w:firstLine="360"/>
        <w:textAlignment w:val="baseline"/>
        <w:rPr>
          <w:rFonts w:ascii="Arial" w:hAnsi="Arial" w:cs="Arial"/>
          <w:sz w:val="18"/>
          <w:szCs w:val="18"/>
        </w:rPr>
      </w:pPr>
      <w:r w:rsidRPr="001F531B">
        <w:rPr>
          <w:rFonts w:ascii="Arial" w:hAnsi="Arial" w:cs="Arial"/>
          <w:sz w:val="18"/>
          <w:szCs w:val="18"/>
        </w:rPr>
        <w:t>Утвердить План основных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Дмитриевского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 (прилагается).</w:t>
      </w:r>
    </w:p>
    <w:p w:rsidR="001F531B" w:rsidRPr="001F531B" w:rsidRDefault="001F531B" w:rsidP="001F531B">
      <w:pPr>
        <w:pStyle w:val="a5"/>
        <w:numPr>
          <w:ilvl w:val="0"/>
          <w:numId w:val="8"/>
        </w:numPr>
        <w:spacing w:before="0" w:beforeAutospacing="0" w:after="0" w:afterAutospacing="0"/>
        <w:ind w:left="0" w:firstLine="360"/>
        <w:textAlignment w:val="baseline"/>
        <w:rPr>
          <w:rFonts w:ascii="Arial" w:hAnsi="Arial" w:cs="Arial"/>
          <w:sz w:val="18"/>
          <w:szCs w:val="18"/>
        </w:rPr>
      </w:pPr>
      <w:r w:rsidRPr="001F531B">
        <w:rPr>
          <w:rFonts w:ascii="Arial" w:hAnsi="Arial" w:cs="Arial"/>
          <w:sz w:val="18"/>
          <w:szCs w:val="18"/>
          <w:bdr w:val="none" w:sz="0" w:space="0" w:color="auto" w:frame="1"/>
        </w:rPr>
        <w:t>Опубликовать данное постановление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1F531B" w:rsidRPr="001F531B" w:rsidRDefault="001F531B" w:rsidP="001F531B">
      <w:pPr>
        <w:pStyle w:val="a5"/>
        <w:numPr>
          <w:ilvl w:val="0"/>
          <w:numId w:val="8"/>
        </w:numPr>
        <w:spacing w:before="0" w:beforeAutospacing="0" w:after="0" w:afterAutospacing="0"/>
        <w:ind w:left="0" w:firstLine="360"/>
        <w:textAlignment w:val="baseline"/>
        <w:rPr>
          <w:rFonts w:ascii="Arial" w:hAnsi="Arial" w:cs="Arial"/>
          <w:sz w:val="18"/>
          <w:szCs w:val="18"/>
        </w:rPr>
      </w:pPr>
      <w:r w:rsidRPr="001F531B">
        <w:rPr>
          <w:rFonts w:ascii="Arial" w:hAnsi="Arial" w:cs="Arial"/>
          <w:sz w:val="18"/>
          <w:szCs w:val="18"/>
          <w:bdr w:val="none" w:sz="0" w:space="0" w:color="auto" w:frame="1"/>
        </w:rPr>
        <w:t>Контроль  за исполнением настоящего постановления оставляю за собой. </w:t>
      </w:r>
    </w:p>
    <w:p w:rsidR="001F531B" w:rsidRPr="001F531B" w:rsidRDefault="001F531B" w:rsidP="001F531B">
      <w:pPr>
        <w:shd w:val="clear" w:color="auto" w:fill="FFFFFF"/>
        <w:spacing w:after="0" w:line="240" w:lineRule="auto"/>
        <w:ind w:firstLine="540"/>
        <w:rPr>
          <w:rFonts w:ascii="Arial" w:hAnsi="Arial" w:cs="Arial"/>
          <w:sz w:val="18"/>
          <w:szCs w:val="18"/>
        </w:rPr>
      </w:pPr>
      <w:r w:rsidRPr="001F531B">
        <w:rPr>
          <w:rFonts w:ascii="Arial" w:hAnsi="Arial" w:cs="Arial"/>
          <w:sz w:val="18"/>
          <w:szCs w:val="18"/>
          <w:bdr w:val="none" w:sz="0" w:space="0" w:color="auto" w:frame="1"/>
        </w:rPr>
        <w:t> </w:t>
      </w:r>
    </w:p>
    <w:p w:rsidR="001F531B" w:rsidRPr="001F531B" w:rsidRDefault="001F531B" w:rsidP="001F531B">
      <w:pPr>
        <w:shd w:val="clear" w:color="auto" w:fill="FFFFFF"/>
        <w:spacing w:after="0" w:line="240" w:lineRule="auto"/>
        <w:jc w:val="both"/>
        <w:rPr>
          <w:rFonts w:ascii="Arial" w:hAnsi="Arial" w:cs="Arial"/>
          <w:sz w:val="18"/>
          <w:szCs w:val="18"/>
          <w:bdr w:val="none" w:sz="0" w:space="0" w:color="auto" w:frame="1"/>
        </w:rPr>
      </w:pPr>
      <w:r w:rsidRPr="001F531B">
        <w:rPr>
          <w:rFonts w:ascii="Arial" w:hAnsi="Arial" w:cs="Arial"/>
          <w:sz w:val="18"/>
          <w:szCs w:val="18"/>
          <w:bdr w:val="none" w:sz="0" w:space="0" w:color="auto" w:frame="1"/>
        </w:rPr>
        <w:t xml:space="preserve">Глава  </w:t>
      </w:r>
      <w:r w:rsidRPr="001F531B">
        <w:rPr>
          <w:rFonts w:ascii="Arial" w:hAnsi="Arial" w:cs="Arial"/>
          <w:sz w:val="18"/>
          <w:szCs w:val="18"/>
        </w:rPr>
        <w:t>Дмитриевского</w:t>
      </w:r>
      <w:r w:rsidRPr="001F531B">
        <w:rPr>
          <w:rFonts w:ascii="Arial" w:hAnsi="Arial" w:cs="Arial"/>
          <w:sz w:val="18"/>
          <w:szCs w:val="18"/>
          <w:bdr w:val="none" w:sz="0" w:space="0" w:color="auto" w:frame="1"/>
        </w:rPr>
        <w:t xml:space="preserve"> сельсовета </w:t>
      </w:r>
    </w:p>
    <w:p w:rsidR="001F531B" w:rsidRPr="001F531B" w:rsidRDefault="001F531B" w:rsidP="001F531B">
      <w:pPr>
        <w:shd w:val="clear" w:color="auto" w:fill="FFFFFF"/>
        <w:spacing w:after="0" w:line="240" w:lineRule="auto"/>
        <w:rPr>
          <w:rFonts w:ascii="Arial" w:hAnsi="Arial" w:cs="Arial"/>
          <w:sz w:val="18"/>
          <w:szCs w:val="18"/>
        </w:rPr>
      </w:pPr>
      <w:r w:rsidRPr="001F531B">
        <w:rPr>
          <w:rFonts w:ascii="Arial" w:hAnsi="Arial" w:cs="Arial"/>
          <w:sz w:val="18"/>
          <w:szCs w:val="18"/>
          <w:bdr w:val="none" w:sz="0" w:space="0" w:color="auto" w:frame="1"/>
        </w:rPr>
        <w:t>Татарского района Новосибирской области _________________  В.В. Омельченко</w:t>
      </w:r>
      <w:bookmarkStart w:id="0" w:name="_GoBack"/>
      <w:bookmarkEnd w:id="0"/>
    </w:p>
    <w:p w:rsidR="001F531B" w:rsidRPr="001F531B" w:rsidRDefault="001F531B" w:rsidP="001F531B">
      <w:pPr>
        <w:pStyle w:val="a5"/>
        <w:spacing w:before="0" w:beforeAutospacing="0" w:after="0" w:afterAutospacing="0"/>
        <w:textAlignment w:val="baseline"/>
        <w:rPr>
          <w:rStyle w:val="ac"/>
          <w:rFonts w:ascii="Arial" w:hAnsi="Arial" w:cs="Arial"/>
          <w:sz w:val="18"/>
          <w:szCs w:val="18"/>
          <w:bdr w:val="none" w:sz="0" w:space="0" w:color="auto" w:frame="1"/>
        </w:rPr>
      </w:pPr>
    </w:p>
    <w:p w:rsidR="001F531B" w:rsidRPr="001F531B" w:rsidRDefault="001F531B" w:rsidP="001F531B">
      <w:pPr>
        <w:widowControl w:val="0"/>
        <w:tabs>
          <w:tab w:val="left" w:pos="8400"/>
        </w:tabs>
        <w:autoSpaceDE w:val="0"/>
        <w:autoSpaceDN w:val="0"/>
        <w:adjustRightInd w:val="0"/>
        <w:spacing w:after="0" w:line="240" w:lineRule="auto"/>
        <w:jc w:val="right"/>
        <w:rPr>
          <w:rFonts w:ascii="Arial" w:hAnsi="Arial" w:cs="Arial"/>
          <w:bCs/>
          <w:sz w:val="18"/>
          <w:szCs w:val="18"/>
        </w:rPr>
      </w:pPr>
      <w:r w:rsidRPr="001F531B">
        <w:rPr>
          <w:rFonts w:ascii="Arial" w:hAnsi="Arial" w:cs="Arial"/>
          <w:sz w:val="18"/>
          <w:szCs w:val="18"/>
        </w:rPr>
        <w:t xml:space="preserve">  </w:t>
      </w:r>
      <w:r w:rsidRPr="001F531B">
        <w:rPr>
          <w:rFonts w:ascii="Arial" w:hAnsi="Arial" w:cs="Arial"/>
          <w:bCs/>
          <w:sz w:val="18"/>
          <w:szCs w:val="18"/>
        </w:rPr>
        <w:t xml:space="preserve">  Приложение </w:t>
      </w:r>
    </w:p>
    <w:p w:rsidR="001F531B" w:rsidRPr="001F531B" w:rsidRDefault="001F531B" w:rsidP="001F531B">
      <w:pPr>
        <w:widowControl w:val="0"/>
        <w:autoSpaceDE w:val="0"/>
        <w:autoSpaceDN w:val="0"/>
        <w:adjustRightInd w:val="0"/>
        <w:spacing w:after="0" w:line="240" w:lineRule="auto"/>
        <w:jc w:val="right"/>
        <w:rPr>
          <w:rFonts w:ascii="Arial" w:hAnsi="Arial" w:cs="Arial"/>
          <w:bCs/>
          <w:sz w:val="18"/>
          <w:szCs w:val="18"/>
        </w:rPr>
      </w:pPr>
      <w:r w:rsidRPr="001F531B">
        <w:rPr>
          <w:rFonts w:ascii="Arial" w:hAnsi="Arial" w:cs="Arial"/>
          <w:bCs/>
          <w:sz w:val="18"/>
          <w:szCs w:val="18"/>
        </w:rPr>
        <w:t xml:space="preserve">к постановлению </w:t>
      </w:r>
    </w:p>
    <w:p w:rsidR="001F531B" w:rsidRPr="001F531B" w:rsidRDefault="001F531B" w:rsidP="001F531B">
      <w:pPr>
        <w:widowControl w:val="0"/>
        <w:autoSpaceDE w:val="0"/>
        <w:autoSpaceDN w:val="0"/>
        <w:adjustRightInd w:val="0"/>
        <w:spacing w:after="0" w:line="240" w:lineRule="auto"/>
        <w:jc w:val="right"/>
        <w:rPr>
          <w:rFonts w:ascii="Arial" w:hAnsi="Arial" w:cs="Arial"/>
          <w:bCs/>
          <w:sz w:val="18"/>
          <w:szCs w:val="18"/>
        </w:rPr>
      </w:pPr>
      <w:r w:rsidRPr="001F531B">
        <w:rPr>
          <w:rFonts w:ascii="Arial" w:hAnsi="Arial" w:cs="Arial"/>
          <w:bCs/>
          <w:sz w:val="18"/>
          <w:szCs w:val="18"/>
        </w:rPr>
        <w:t xml:space="preserve">администрации Дмитриевского сельсовета </w:t>
      </w:r>
    </w:p>
    <w:p w:rsidR="001F531B" w:rsidRPr="001F531B" w:rsidRDefault="001F531B" w:rsidP="001F531B">
      <w:pPr>
        <w:widowControl w:val="0"/>
        <w:autoSpaceDE w:val="0"/>
        <w:autoSpaceDN w:val="0"/>
        <w:adjustRightInd w:val="0"/>
        <w:spacing w:after="0" w:line="240" w:lineRule="auto"/>
        <w:jc w:val="right"/>
        <w:rPr>
          <w:rFonts w:ascii="Arial" w:hAnsi="Arial" w:cs="Arial"/>
          <w:bCs/>
          <w:sz w:val="18"/>
          <w:szCs w:val="18"/>
        </w:rPr>
      </w:pPr>
      <w:r w:rsidRPr="001F531B">
        <w:rPr>
          <w:rFonts w:ascii="Arial" w:hAnsi="Arial" w:cs="Arial"/>
          <w:bCs/>
          <w:sz w:val="18"/>
          <w:szCs w:val="18"/>
        </w:rPr>
        <w:t>Татарского района Новосибирской области</w:t>
      </w:r>
    </w:p>
    <w:p w:rsidR="001F531B" w:rsidRPr="001F531B" w:rsidRDefault="001F531B" w:rsidP="001F531B">
      <w:pPr>
        <w:autoSpaceDE w:val="0"/>
        <w:autoSpaceDN w:val="0"/>
        <w:adjustRightInd w:val="0"/>
        <w:spacing w:after="0" w:line="240" w:lineRule="auto"/>
        <w:ind w:firstLine="720"/>
        <w:jc w:val="right"/>
        <w:rPr>
          <w:rStyle w:val="ac"/>
          <w:rFonts w:ascii="Arial" w:hAnsi="Arial" w:cs="Arial"/>
          <w:b w:val="0"/>
          <w:bCs/>
          <w:sz w:val="18"/>
          <w:szCs w:val="18"/>
        </w:rPr>
      </w:pPr>
      <w:r w:rsidRPr="001F531B">
        <w:rPr>
          <w:rFonts w:ascii="Arial" w:hAnsi="Arial" w:cs="Arial"/>
          <w:bCs/>
          <w:sz w:val="18"/>
          <w:szCs w:val="18"/>
        </w:rPr>
        <w:t>от 17.06.2024 № 43</w:t>
      </w:r>
      <w:r w:rsidRPr="001F531B">
        <w:rPr>
          <w:rStyle w:val="a9"/>
          <w:rFonts w:ascii="Arial" w:hAnsi="Arial" w:cs="Arial"/>
          <w:b w:val="0"/>
          <w:sz w:val="18"/>
          <w:szCs w:val="18"/>
        </w:rPr>
        <w:t xml:space="preserve">   </w:t>
      </w:r>
    </w:p>
    <w:p w:rsidR="001F531B" w:rsidRPr="001F531B" w:rsidRDefault="001F531B" w:rsidP="001F531B">
      <w:pPr>
        <w:pStyle w:val="a5"/>
        <w:spacing w:before="0" w:beforeAutospacing="0" w:after="0" w:afterAutospacing="0"/>
        <w:jc w:val="center"/>
        <w:textAlignment w:val="baseline"/>
        <w:rPr>
          <w:rFonts w:ascii="Arial" w:hAnsi="Arial" w:cs="Arial"/>
          <w:sz w:val="18"/>
          <w:szCs w:val="18"/>
        </w:rPr>
      </w:pPr>
      <w:r w:rsidRPr="001F531B">
        <w:rPr>
          <w:rStyle w:val="ac"/>
          <w:rFonts w:ascii="Arial" w:hAnsi="Arial" w:cs="Arial"/>
          <w:sz w:val="18"/>
          <w:szCs w:val="18"/>
          <w:bdr w:val="none" w:sz="0" w:space="0" w:color="auto" w:frame="1"/>
        </w:rPr>
        <w:t>План</w:t>
      </w:r>
    </w:p>
    <w:p w:rsidR="001F531B" w:rsidRPr="001F531B" w:rsidRDefault="001F531B" w:rsidP="001F531B">
      <w:pPr>
        <w:pStyle w:val="a5"/>
        <w:spacing w:before="0" w:beforeAutospacing="0" w:after="0" w:afterAutospacing="0"/>
        <w:jc w:val="center"/>
        <w:textAlignment w:val="baseline"/>
        <w:rPr>
          <w:rFonts w:ascii="Arial" w:hAnsi="Arial" w:cs="Arial"/>
          <w:b/>
          <w:sz w:val="18"/>
          <w:szCs w:val="18"/>
        </w:rPr>
      </w:pPr>
      <w:r w:rsidRPr="001F531B">
        <w:rPr>
          <w:rStyle w:val="ac"/>
          <w:rFonts w:ascii="Arial" w:hAnsi="Arial" w:cs="Arial"/>
          <w:sz w:val="18"/>
          <w:szCs w:val="18"/>
          <w:bdr w:val="none" w:sz="0" w:space="0" w:color="auto" w:frame="1"/>
        </w:rPr>
        <w:t xml:space="preserve">основных мероприятий, </w:t>
      </w:r>
      <w:r w:rsidRPr="001F531B">
        <w:rPr>
          <w:rFonts w:ascii="Arial" w:hAnsi="Arial" w:cs="Arial"/>
          <w:b/>
          <w:sz w:val="18"/>
          <w:szCs w:val="18"/>
        </w:rPr>
        <w:t>направленных на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Дмитриевского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w:t>
      </w:r>
    </w:p>
    <w:p w:rsidR="001F531B" w:rsidRPr="001F531B" w:rsidRDefault="001F531B" w:rsidP="001F531B">
      <w:pPr>
        <w:pStyle w:val="a5"/>
        <w:spacing w:before="0" w:beforeAutospacing="0" w:after="0" w:afterAutospacing="0"/>
        <w:ind w:firstLine="709"/>
        <w:jc w:val="both"/>
        <w:textAlignment w:val="baseline"/>
        <w:rPr>
          <w:rStyle w:val="ac"/>
          <w:rFonts w:ascii="Arial" w:hAnsi="Arial" w:cs="Arial"/>
          <w:b w:val="0"/>
          <w:sz w:val="18"/>
          <w:szCs w:val="18"/>
          <w:bdr w:val="none" w:sz="0" w:space="0" w:color="auto" w:frame="1"/>
        </w:rPr>
      </w:pPr>
    </w:p>
    <w:p w:rsidR="001F531B" w:rsidRPr="001F531B" w:rsidRDefault="001F531B" w:rsidP="001F531B">
      <w:pPr>
        <w:pStyle w:val="a5"/>
        <w:numPr>
          <w:ilvl w:val="0"/>
          <w:numId w:val="7"/>
        </w:numPr>
        <w:spacing w:before="0" w:beforeAutospacing="0" w:after="0" w:afterAutospacing="0"/>
        <w:ind w:left="0" w:firstLine="0"/>
        <w:jc w:val="center"/>
        <w:textAlignment w:val="baseline"/>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Цели и задачи Плана мероприятий</w:t>
      </w:r>
    </w:p>
    <w:p w:rsidR="001F531B" w:rsidRPr="001F531B" w:rsidRDefault="001F531B" w:rsidP="001F531B">
      <w:pPr>
        <w:pStyle w:val="a5"/>
        <w:spacing w:before="0" w:beforeAutospacing="0" w:after="0" w:afterAutospacing="0"/>
        <w:textAlignment w:val="baseline"/>
        <w:rPr>
          <w:rStyle w:val="ac"/>
          <w:rFonts w:ascii="Arial" w:hAnsi="Arial" w:cs="Arial"/>
          <w:sz w:val="18"/>
          <w:szCs w:val="18"/>
          <w:bdr w:val="none" w:sz="0" w:space="0" w:color="auto" w:frame="1"/>
        </w:rPr>
      </w:pP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Цель мероприятий – укрепление в Дмитриевском сельсовете Татарского района Новосибирской области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Основными задачами реализации мероприятий являются:</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1) Выявление и преодоление негативных тенденций, тормозящих устойчивое и культурное развитие Дмитриевского сельсовета Татарского района Новосибирской области и находящих свое проявление в фактах:</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межэтнической и межконфессиональной враждебности и нетерпимости;</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агрессии и насилия на межэтнической основе;</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распространение негативных этнических и конфессиональных стереотипов;</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ксенофобии, бытового расизма, шовинизма.</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lastRenderedPageBreak/>
        <w:t>2) 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 xml:space="preserve">утверждения основ гражданской идентичности как начала, объединяющего всех жителей Дмитриевского сельсовета Татарского района Новосибирской области; </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воспитания культуры толерантности и межнационального согласия;</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достижения необходимого уровня правовой культуры граждан как основы толерантного сознания и поведения;</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формирования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1F531B" w:rsidRPr="001F531B" w:rsidRDefault="001F531B" w:rsidP="001F531B">
      <w:pPr>
        <w:spacing w:after="0" w:line="240" w:lineRule="auto"/>
        <w:ind w:firstLine="709"/>
        <w:jc w:val="both"/>
        <w:rPr>
          <w:rStyle w:val="ac"/>
          <w:rFonts w:ascii="Arial" w:hAnsi="Arial" w:cs="Arial"/>
          <w:b w:val="0"/>
          <w:sz w:val="18"/>
          <w:szCs w:val="18"/>
        </w:rPr>
      </w:pPr>
      <w:r w:rsidRPr="001F531B">
        <w:rPr>
          <w:rFonts w:ascii="Arial" w:hAnsi="Arial" w:cs="Arial"/>
          <w:sz w:val="18"/>
          <w:szCs w:val="18"/>
        </w:rPr>
        <w:t>общественного осуждения и наказания на основе действующего законодательства любых проявлений дискриминации, насилия, расизма.</w:t>
      </w:r>
    </w:p>
    <w:p w:rsidR="001F531B" w:rsidRPr="001F531B" w:rsidRDefault="001F531B" w:rsidP="001F531B">
      <w:pPr>
        <w:pStyle w:val="a5"/>
        <w:numPr>
          <w:ilvl w:val="0"/>
          <w:numId w:val="7"/>
        </w:numPr>
        <w:spacing w:before="0" w:beforeAutospacing="0" w:after="0" w:afterAutospacing="0"/>
        <w:ind w:left="0" w:firstLine="0"/>
        <w:jc w:val="center"/>
        <w:textAlignment w:val="baseline"/>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Перечень мероприятий</w:t>
      </w:r>
    </w:p>
    <w:p w:rsidR="001F531B" w:rsidRPr="001F531B" w:rsidRDefault="001F531B" w:rsidP="001F531B">
      <w:pPr>
        <w:pStyle w:val="a5"/>
        <w:spacing w:before="0" w:beforeAutospacing="0" w:after="0" w:afterAutospacing="0"/>
        <w:textAlignment w:val="baseline"/>
        <w:rPr>
          <w:rStyle w:val="ac"/>
          <w:rFonts w:ascii="Arial" w:hAnsi="Arial" w:cs="Arial"/>
          <w:sz w:val="18"/>
          <w:szCs w:val="18"/>
          <w:bdr w:val="none" w:sz="0" w:space="0" w:color="auto" w:frame="1"/>
        </w:rPr>
      </w:pP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 xml:space="preserve">Основные мероприятия реализации Плана: </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мероприятия, направленные на гармонизацию межнациональных отношений, в том числе в молодёжной среде;</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мероприятия, направленные на сохранение и развитие национальных культур;</w:t>
      </w:r>
    </w:p>
    <w:p w:rsidR="001F531B" w:rsidRPr="001F531B" w:rsidRDefault="001F531B" w:rsidP="001F531B">
      <w:pPr>
        <w:spacing w:after="0" w:line="240" w:lineRule="auto"/>
        <w:ind w:firstLine="709"/>
        <w:jc w:val="both"/>
        <w:rPr>
          <w:rFonts w:ascii="Arial" w:hAnsi="Arial" w:cs="Arial"/>
          <w:sz w:val="18"/>
          <w:szCs w:val="18"/>
        </w:rPr>
      </w:pPr>
      <w:r w:rsidRPr="001F531B">
        <w:rPr>
          <w:rFonts w:ascii="Arial" w:hAnsi="Arial" w:cs="Arial"/>
          <w:sz w:val="18"/>
          <w:szCs w:val="18"/>
        </w:rPr>
        <w:t xml:space="preserve">мероприятия, направленные на информационное обеспечение Плана. </w:t>
      </w:r>
    </w:p>
    <w:p w:rsidR="001F531B" w:rsidRPr="001F531B" w:rsidRDefault="001F531B" w:rsidP="001F531B">
      <w:pPr>
        <w:pStyle w:val="a5"/>
        <w:spacing w:before="0" w:beforeAutospacing="0" w:after="0" w:afterAutospacing="0"/>
        <w:jc w:val="center"/>
        <w:textAlignment w:val="baseline"/>
        <w:rPr>
          <w:rFonts w:ascii="Arial" w:hAnsi="Arial" w:cs="Arial"/>
          <w:sz w:val="18"/>
          <w:szCs w:val="18"/>
        </w:rPr>
      </w:pPr>
      <w:r w:rsidRPr="001F531B">
        <w:rPr>
          <w:rFonts w:ascii="Arial" w:hAnsi="Arial" w:cs="Arial"/>
          <w:sz w:val="18"/>
          <w:szCs w:val="18"/>
        </w:rPr>
        <w:t>Содержание плана:</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4186"/>
        <w:gridCol w:w="3260"/>
        <w:gridCol w:w="1559"/>
      </w:tblGrid>
      <w:tr w:rsidR="001F531B" w:rsidRPr="001F531B" w:rsidTr="00540362">
        <w:tc>
          <w:tcPr>
            <w:tcW w:w="639" w:type="dxa"/>
            <w:tcBorders>
              <w:bottom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 п/п</w:t>
            </w:r>
          </w:p>
        </w:tc>
        <w:tc>
          <w:tcPr>
            <w:tcW w:w="4186" w:type="dxa"/>
            <w:tcBorders>
              <w:bottom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Перечень мероприятий</w:t>
            </w:r>
          </w:p>
        </w:tc>
        <w:tc>
          <w:tcPr>
            <w:tcW w:w="3260" w:type="dxa"/>
            <w:tcBorders>
              <w:bottom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Исполнители</w:t>
            </w:r>
          </w:p>
        </w:tc>
        <w:tc>
          <w:tcPr>
            <w:tcW w:w="1559" w:type="dxa"/>
            <w:tcBorders>
              <w:bottom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Срок исполнения</w:t>
            </w:r>
          </w:p>
        </w:tc>
      </w:tr>
      <w:tr w:rsidR="001F531B" w:rsidRPr="001F531B" w:rsidTr="00540362">
        <w:tc>
          <w:tcPr>
            <w:tcW w:w="639" w:type="dxa"/>
            <w:tcBorders>
              <w:top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1</w:t>
            </w:r>
          </w:p>
        </w:tc>
        <w:tc>
          <w:tcPr>
            <w:tcW w:w="4186" w:type="dxa"/>
            <w:tcBorders>
              <w:top w:val="single" w:sz="4" w:space="0" w:color="auto"/>
            </w:tcBorders>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Мониторинг обращений граждан о фактах нарушения принципа равноправия граждан независимо от расы, национальности, языка, отношения к религии, убеждений, принадлежности к общественным объединениям</w:t>
            </w:r>
          </w:p>
          <w:p w:rsidR="001F531B" w:rsidRPr="001F531B" w:rsidRDefault="001F531B" w:rsidP="001F531B">
            <w:pPr>
              <w:spacing w:after="0" w:line="240" w:lineRule="auto"/>
              <w:ind w:left="57" w:right="57"/>
              <w:rPr>
                <w:rFonts w:ascii="Arial" w:hAnsi="Arial" w:cs="Arial"/>
                <w:sz w:val="18"/>
                <w:szCs w:val="18"/>
              </w:rPr>
            </w:pPr>
          </w:p>
        </w:tc>
        <w:tc>
          <w:tcPr>
            <w:tcW w:w="3260" w:type="dxa"/>
            <w:tcBorders>
              <w:top w:val="single" w:sz="4" w:space="0" w:color="auto"/>
            </w:tcBorders>
            <w:shd w:val="clear" w:color="auto" w:fill="auto"/>
            <w:vAlign w:val="center"/>
          </w:tcPr>
          <w:p w:rsidR="001F531B" w:rsidRPr="001F531B" w:rsidRDefault="001F531B" w:rsidP="001F531B">
            <w:pPr>
              <w:spacing w:after="0" w:line="240" w:lineRule="auto"/>
              <w:ind w:left="57" w:right="57"/>
              <w:jc w:val="center"/>
              <w:rPr>
                <w:rFonts w:ascii="Arial" w:hAnsi="Arial" w:cs="Arial"/>
                <w:sz w:val="18"/>
                <w:szCs w:val="18"/>
              </w:rPr>
            </w:pPr>
            <w:r w:rsidRPr="001F531B">
              <w:rPr>
                <w:rFonts w:ascii="Arial" w:hAnsi="Arial" w:cs="Arial"/>
                <w:sz w:val="18"/>
                <w:szCs w:val="18"/>
              </w:rPr>
              <w:t>Администрация Дмитриевского сельсовета</w:t>
            </w:r>
          </w:p>
        </w:tc>
        <w:tc>
          <w:tcPr>
            <w:tcW w:w="1559" w:type="dxa"/>
            <w:tcBorders>
              <w:top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постоянно</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2</w:t>
            </w:r>
          </w:p>
        </w:tc>
        <w:tc>
          <w:tcPr>
            <w:tcW w:w="4186" w:type="dxa"/>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Содействие проведению мероприятий, приуроченных к памятным датам в истории народов России</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 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 по плану культурных мероприятий</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3</w:t>
            </w:r>
          </w:p>
        </w:tc>
        <w:tc>
          <w:tcPr>
            <w:tcW w:w="4186" w:type="dxa"/>
            <w:shd w:val="clear" w:color="auto" w:fill="auto"/>
          </w:tcPr>
          <w:p w:rsidR="001F531B" w:rsidRPr="001F531B" w:rsidRDefault="001F531B" w:rsidP="001F531B">
            <w:pPr>
              <w:spacing w:after="0" w:line="240" w:lineRule="auto"/>
              <w:ind w:right="57"/>
              <w:rPr>
                <w:rFonts w:ascii="Arial" w:hAnsi="Arial" w:cs="Arial"/>
                <w:sz w:val="18"/>
                <w:szCs w:val="18"/>
              </w:rPr>
            </w:pPr>
            <w:r w:rsidRPr="001F531B">
              <w:rPr>
                <w:rFonts w:ascii="Arial" w:hAnsi="Arial" w:cs="Arial"/>
                <w:sz w:val="18"/>
                <w:szCs w:val="18"/>
                <w:shd w:val="clear" w:color="auto" w:fill="F8F8F8"/>
              </w:rPr>
              <w:t>Проведение  и участие в фестивалях, праздниках и других мероприятиях, направленных на укрепление единства, обеспечение межнационального мира и согласия</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 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 специалист по работе с молодежью</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p w:rsidR="001F531B" w:rsidRPr="001F531B" w:rsidRDefault="001F531B" w:rsidP="001F531B">
            <w:pPr>
              <w:pStyle w:val="a5"/>
              <w:spacing w:before="0" w:beforeAutospacing="0" w:after="0" w:afterAutospacing="0"/>
              <w:jc w:val="center"/>
              <w:textAlignment w:val="baseline"/>
              <w:rPr>
                <w:rFonts w:ascii="Arial" w:hAnsi="Arial" w:cs="Arial"/>
                <w:sz w:val="18"/>
                <w:szCs w:val="18"/>
              </w:rPr>
            </w:pPr>
            <w:r w:rsidRPr="001F531B">
              <w:rPr>
                <w:rFonts w:ascii="Arial" w:hAnsi="Arial" w:cs="Arial"/>
                <w:sz w:val="18"/>
                <w:szCs w:val="18"/>
              </w:rPr>
              <w:t>по плану культурных мероприятий</w:t>
            </w:r>
          </w:p>
        </w:tc>
      </w:tr>
      <w:tr w:rsidR="001F531B" w:rsidRPr="001F531B" w:rsidTr="00540362">
        <w:tc>
          <w:tcPr>
            <w:tcW w:w="639" w:type="dxa"/>
            <w:tcBorders>
              <w:bottom w:val="nil"/>
            </w:tcBorders>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4</w:t>
            </w:r>
          </w:p>
        </w:tc>
        <w:tc>
          <w:tcPr>
            <w:tcW w:w="4186" w:type="dxa"/>
            <w:tcBorders>
              <w:bottom w:val="nil"/>
            </w:tcBorders>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Реализация мероприятий, направленных на распространение знаний об истории и культуре коренного населения Дмитриевского сельсовета Татарского района Новосибирской области</w:t>
            </w:r>
          </w:p>
        </w:tc>
        <w:tc>
          <w:tcPr>
            <w:tcW w:w="3260" w:type="dxa"/>
            <w:tcBorders>
              <w:bottom w:val="nil"/>
            </w:tcBorders>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 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 специалист по работе с молодежью</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tcBorders>
              <w:bottom w:val="nil"/>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 по плану культурных мероприятий</w:t>
            </w:r>
          </w:p>
        </w:tc>
      </w:tr>
      <w:tr w:rsidR="001F531B" w:rsidRPr="001F531B" w:rsidTr="00540362">
        <w:tc>
          <w:tcPr>
            <w:tcW w:w="639" w:type="dxa"/>
            <w:tcBorders>
              <w:top w:val="single" w:sz="4" w:space="0" w:color="auto"/>
              <w:bottom w:val="nil"/>
              <w:right w:val="single" w:sz="4" w:space="0" w:color="auto"/>
            </w:tcBorders>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5</w:t>
            </w:r>
          </w:p>
        </w:tc>
        <w:tc>
          <w:tcPr>
            <w:tcW w:w="4186" w:type="dxa"/>
            <w:tcBorders>
              <w:top w:val="single" w:sz="4" w:space="0" w:color="auto"/>
              <w:left w:val="single" w:sz="4" w:space="0" w:color="auto"/>
              <w:bottom w:val="nil"/>
              <w:right w:val="single" w:sz="4" w:space="0" w:color="auto"/>
            </w:tcBorders>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Проведение дня толерантности в молодежной среде</w:t>
            </w:r>
          </w:p>
        </w:tc>
        <w:tc>
          <w:tcPr>
            <w:tcW w:w="3260" w:type="dxa"/>
            <w:tcBorders>
              <w:top w:val="single" w:sz="4" w:space="0" w:color="auto"/>
              <w:left w:val="single" w:sz="4" w:space="0" w:color="auto"/>
              <w:bottom w:val="nil"/>
              <w:right w:val="single" w:sz="4" w:space="0" w:color="auto"/>
            </w:tcBorders>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 специалист по работе с молодежью</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tcBorders>
              <w:top w:val="single" w:sz="4" w:space="0" w:color="auto"/>
              <w:left w:val="single" w:sz="4" w:space="0" w:color="auto"/>
              <w:bottom w:val="nil"/>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ноябрь</w:t>
            </w:r>
          </w:p>
          <w:p w:rsidR="001F531B" w:rsidRPr="001F531B" w:rsidRDefault="001F531B" w:rsidP="001F531B">
            <w:pPr>
              <w:spacing w:after="0" w:line="240" w:lineRule="auto"/>
              <w:jc w:val="center"/>
              <w:rPr>
                <w:rFonts w:ascii="Arial" w:hAnsi="Arial" w:cs="Arial"/>
                <w:sz w:val="18"/>
                <w:szCs w:val="18"/>
              </w:rPr>
            </w:pPr>
          </w:p>
        </w:tc>
      </w:tr>
      <w:tr w:rsidR="001F531B" w:rsidRPr="001F531B" w:rsidTr="00540362">
        <w:tc>
          <w:tcPr>
            <w:tcW w:w="639" w:type="dxa"/>
            <w:tcBorders>
              <w:top w:val="single" w:sz="4" w:space="0" w:color="auto"/>
              <w:bottom w:val="nil"/>
            </w:tcBorders>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6</w:t>
            </w:r>
          </w:p>
        </w:tc>
        <w:tc>
          <w:tcPr>
            <w:tcW w:w="4186" w:type="dxa"/>
            <w:tcBorders>
              <w:top w:val="single" w:sz="4" w:space="0" w:color="auto"/>
              <w:bottom w:val="nil"/>
            </w:tcBorders>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Проведение мероприятий, направленных на гражданско-патриотическое воспитание детей и молодежи</w:t>
            </w:r>
          </w:p>
        </w:tc>
        <w:tc>
          <w:tcPr>
            <w:tcW w:w="3260" w:type="dxa"/>
            <w:tcBorders>
              <w:top w:val="single" w:sz="4" w:space="0" w:color="auto"/>
              <w:bottom w:val="nil"/>
            </w:tcBorders>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 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 специалист по работе с молодежью</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tcBorders>
              <w:top w:val="single" w:sz="4" w:space="0" w:color="auto"/>
              <w:bottom w:val="nil"/>
            </w:tcBorders>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Fonts w:ascii="Arial" w:hAnsi="Arial" w:cs="Arial"/>
                <w:b/>
                <w:sz w:val="18"/>
                <w:szCs w:val="18"/>
              </w:rPr>
            </w:pPr>
            <w:r w:rsidRPr="001F531B">
              <w:rPr>
                <w:rStyle w:val="ac"/>
                <w:rFonts w:ascii="Arial" w:hAnsi="Arial" w:cs="Arial"/>
                <w:sz w:val="18"/>
                <w:szCs w:val="18"/>
                <w:bdr w:val="none" w:sz="0" w:space="0" w:color="auto" w:frame="1"/>
              </w:rPr>
              <w:t>7</w:t>
            </w:r>
          </w:p>
        </w:tc>
        <w:tc>
          <w:tcPr>
            <w:tcW w:w="4186" w:type="dxa"/>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Информационное сопровождение мероприятий, направленных на укрепление общегражданской идентичности и межнациональной толерантности</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 МБУК Дмитриевского сельсовета,</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Библиотека, специалист по работе с молодежью</w:t>
            </w:r>
          </w:p>
          <w:p w:rsidR="001F531B" w:rsidRPr="001F531B" w:rsidRDefault="001F531B" w:rsidP="001F531B">
            <w:pPr>
              <w:spacing w:after="0" w:line="240" w:lineRule="auto"/>
              <w:ind w:left="57" w:right="57"/>
              <w:jc w:val="center"/>
              <w:rPr>
                <w:rFonts w:ascii="Arial" w:hAnsi="Arial" w:cs="Arial"/>
                <w:sz w:val="18"/>
                <w:szCs w:val="18"/>
              </w:rPr>
            </w:pPr>
          </w:p>
          <w:p w:rsidR="001F531B" w:rsidRPr="001F531B" w:rsidRDefault="001F531B" w:rsidP="001F531B">
            <w:pPr>
              <w:spacing w:after="0" w:line="240" w:lineRule="auto"/>
              <w:ind w:left="57" w:right="57"/>
              <w:jc w:val="center"/>
              <w:rPr>
                <w:rFonts w:ascii="Arial" w:hAnsi="Arial" w:cs="Arial"/>
                <w:sz w:val="18"/>
                <w:szCs w:val="18"/>
              </w:rPr>
            </w:pPr>
          </w:p>
        </w:tc>
        <w:tc>
          <w:tcPr>
            <w:tcW w:w="1559" w:type="dxa"/>
            <w:shd w:val="clear" w:color="auto" w:fill="auto"/>
            <w:vAlign w:val="center"/>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постоянно</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8</w:t>
            </w:r>
          </w:p>
        </w:tc>
        <w:tc>
          <w:tcPr>
            <w:tcW w:w="4186" w:type="dxa"/>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shd w:val="clear" w:color="auto" w:fill="FFFFFF"/>
              </w:rPr>
              <w:t xml:space="preserve">Взаимодействие с  </w:t>
            </w:r>
            <w:r w:rsidRPr="001F531B">
              <w:rPr>
                <w:rFonts w:ascii="Arial" w:hAnsi="Arial" w:cs="Arial"/>
                <w:sz w:val="18"/>
                <w:szCs w:val="18"/>
              </w:rPr>
              <w:t>МО МВД России «Татарский»</w:t>
            </w:r>
            <w:r w:rsidRPr="001F531B">
              <w:rPr>
                <w:rFonts w:ascii="Arial" w:hAnsi="Arial" w:cs="Arial"/>
                <w:sz w:val="18"/>
                <w:szCs w:val="18"/>
                <w:shd w:val="clear" w:color="auto" w:fill="FFFFFF"/>
              </w:rPr>
              <w:t xml:space="preserve">  по вопросам прибытия  иностранных граждан на </w:t>
            </w:r>
            <w:r w:rsidRPr="001F531B">
              <w:rPr>
                <w:rFonts w:ascii="Arial" w:hAnsi="Arial" w:cs="Arial"/>
                <w:sz w:val="18"/>
                <w:szCs w:val="18"/>
              </w:rPr>
              <w:t>территорию Дмитриевского сельсовета</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 xml:space="preserve"> </w:t>
            </w:r>
          </w:p>
          <w:p w:rsidR="001F531B" w:rsidRPr="001F531B" w:rsidRDefault="001F531B" w:rsidP="001F531B">
            <w:pPr>
              <w:spacing w:after="0" w:line="240" w:lineRule="auto"/>
              <w:jc w:val="center"/>
              <w:rPr>
                <w:rFonts w:ascii="Arial" w:hAnsi="Arial" w:cs="Arial"/>
                <w:sz w:val="18"/>
                <w:szCs w:val="18"/>
              </w:rPr>
            </w:pPr>
          </w:p>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постоянно</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9</w:t>
            </w:r>
          </w:p>
        </w:tc>
        <w:tc>
          <w:tcPr>
            <w:tcW w:w="4186" w:type="dxa"/>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rPr>
              <w:t>Читательская конференция «Культуры народов проживающих в РФ»</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МБОУ Дмитриевская СОШ, Библиотека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один раз в полугодие</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10</w:t>
            </w:r>
          </w:p>
        </w:tc>
        <w:tc>
          <w:tcPr>
            <w:tcW w:w="4186" w:type="dxa"/>
            <w:shd w:val="clear" w:color="auto" w:fill="auto"/>
          </w:tcPr>
          <w:p w:rsidR="001F531B" w:rsidRPr="001F531B" w:rsidRDefault="001F531B" w:rsidP="001F531B">
            <w:pPr>
              <w:spacing w:after="0" w:line="240" w:lineRule="auto"/>
              <w:ind w:left="57" w:right="57"/>
              <w:rPr>
                <w:rFonts w:ascii="Arial" w:hAnsi="Arial" w:cs="Arial"/>
                <w:sz w:val="18"/>
                <w:szCs w:val="18"/>
              </w:rPr>
            </w:pPr>
            <w:r w:rsidRPr="001F531B">
              <w:rPr>
                <w:rFonts w:ascii="Arial" w:hAnsi="Arial" w:cs="Arial"/>
                <w:sz w:val="18"/>
                <w:szCs w:val="18"/>
                <w:shd w:val="clear" w:color="auto" w:fill="FFFFFF"/>
              </w:rPr>
              <w:t>Изготовление и распространение памяток и листовок, посвященных межнациональным и межконфессиональным отношениям</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11</w:t>
            </w:r>
          </w:p>
        </w:tc>
        <w:tc>
          <w:tcPr>
            <w:tcW w:w="4186" w:type="dxa"/>
            <w:shd w:val="clear" w:color="auto" w:fill="auto"/>
          </w:tcPr>
          <w:p w:rsidR="001F531B" w:rsidRPr="001F531B" w:rsidRDefault="001F531B" w:rsidP="001F531B">
            <w:pPr>
              <w:shd w:val="clear" w:color="auto" w:fill="FFFFFF"/>
              <w:spacing w:after="0" w:line="240" w:lineRule="auto"/>
              <w:rPr>
                <w:rFonts w:ascii="Arial" w:hAnsi="Arial" w:cs="Arial"/>
                <w:sz w:val="18"/>
                <w:szCs w:val="18"/>
              </w:rPr>
            </w:pPr>
            <w:r w:rsidRPr="001F531B">
              <w:rPr>
                <w:rFonts w:ascii="Arial" w:hAnsi="Arial" w:cs="Arial"/>
                <w:sz w:val="18"/>
                <w:szCs w:val="18"/>
              </w:rPr>
              <w:t>Обеспечение взаимодействия, в</w:t>
            </w:r>
          </w:p>
          <w:p w:rsidR="001F531B" w:rsidRPr="001F531B" w:rsidRDefault="001F531B" w:rsidP="001F531B">
            <w:pPr>
              <w:shd w:val="clear" w:color="auto" w:fill="FFFFFF"/>
              <w:spacing w:after="0" w:line="240" w:lineRule="auto"/>
              <w:rPr>
                <w:rFonts w:ascii="Arial" w:hAnsi="Arial" w:cs="Arial"/>
                <w:sz w:val="18"/>
                <w:szCs w:val="18"/>
              </w:rPr>
            </w:pPr>
            <w:r w:rsidRPr="001F531B">
              <w:rPr>
                <w:rFonts w:ascii="Arial" w:hAnsi="Arial" w:cs="Arial"/>
                <w:sz w:val="18"/>
                <w:szCs w:val="18"/>
              </w:rPr>
              <w:t xml:space="preserve">случае необходимости, с МО МВД России </w:t>
            </w:r>
            <w:r w:rsidRPr="001F531B">
              <w:rPr>
                <w:rFonts w:ascii="Arial" w:hAnsi="Arial" w:cs="Arial"/>
                <w:sz w:val="18"/>
                <w:szCs w:val="18"/>
              </w:rPr>
              <w:lastRenderedPageBreak/>
              <w:t>«Татарский»</w:t>
            </w:r>
            <w:r w:rsidRPr="001F531B">
              <w:rPr>
                <w:rFonts w:ascii="Arial" w:hAnsi="Arial" w:cs="Arial"/>
                <w:sz w:val="18"/>
                <w:szCs w:val="18"/>
                <w:shd w:val="clear" w:color="auto" w:fill="FFFFFF"/>
              </w:rPr>
              <w:t> </w:t>
            </w:r>
            <w:r w:rsidRPr="001F531B">
              <w:rPr>
                <w:rFonts w:ascii="Arial" w:hAnsi="Arial" w:cs="Arial"/>
                <w:sz w:val="18"/>
                <w:szCs w:val="18"/>
              </w:rPr>
              <w:t>по урегулированию межнациональной конфликтной ситуации</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lastRenderedPageBreak/>
              <w:t>Администрация Дмитриевского сельсовета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lastRenderedPageBreak/>
              <w:t>12</w:t>
            </w:r>
          </w:p>
        </w:tc>
        <w:tc>
          <w:tcPr>
            <w:tcW w:w="4186" w:type="dxa"/>
            <w:shd w:val="clear" w:color="auto" w:fill="auto"/>
          </w:tcPr>
          <w:p w:rsidR="001F531B" w:rsidRPr="001F531B" w:rsidRDefault="001F531B" w:rsidP="001F531B">
            <w:pPr>
              <w:shd w:val="clear" w:color="auto" w:fill="FFFFFF"/>
              <w:spacing w:after="0" w:line="240" w:lineRule="auto"/>
              <w:rPr>
                <w:rFonts w:ascii="Arial" w:hAnsi="Arial" w:cs="Arial"/>
                <w:sz w:val="18"/>
                <w:szCs w:val="18"/>
              </w:rPr>
            </w:pPr>
            <w:r w:rsidRPr="001F531B">
              <w:rPr>
                <w:rFonts w:ascii="Arial" w:hAnsi="Arial" w:cs="Arial"/>
                <w:sz w:val="18"/>
                <w:szCs w:val="18"/>
              </w:rPr>
              <w:t xml:space="preserve">Организация и проведение тематических встреч </w:t>
            </w:r>
            <w:r w:rsidRPr="001F531B">
              <w:rPr>
                <w:rFonts w:ascii="Arial" w:hAnsi="Arial" w:cs="Arial"/>
                <w:sz w:val="18"/>
                <w:szCs w:val="18"/>
                <w:shd w:val="clear" w:color="auto" w:fill="FFFFFF"/>
              </w:rPr>
              <w:t>иностранных граждан по вопросам предоставления государственных и муниципальных услуг</w:t>
            </w:r>
          </w:p>
        </w:tc>
        <w:tc>
          <w:tcPr>
            <w:tcW w:w="3260" w:type="dxa"/>
            <w:shd w:val="clear" w:color="auto" w:fill="auto"/>
            <w:vAlign w:val="center"/>
          </w:tcPr>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13</w:t>
            </w:r>
          </w:p>
        </w:tc>
        <w:tc>
          <w:tcPr>
            <w:tcW w:w="4186" w:type="dxa"/>
            <w:shd w:val="clear" w:color="auto" w:fill="auto"/>
          </w:tcPr>
          <w:p w:rsidR="001F531B" w:rsidRPr="001F531B" w:rsidRDefault="001F531B" w:rsidP="001F531B">
            <w:pPr>
              <w:shd w:val="clear" w:color="auto" w:fill="FFFFFF"/>
              <w:spacing w:after="0" w:line="240" w:lineRule="auto"/>
              <w:rPr>
                <w:rFonts w:ascii="Arial" w:hAnsi="Arial" w:cs="Arial"/>
                <w:sz w:val="18"/>
                <w:szCs w:val="18"/>
              </w:rPr>
            </w:pPr>
            <w:r w:rsidRPr="001F531B">
              <w:rPr>
                <w:rFonts w:ascii="Arial" w:hAnsi="Arial" w:cs="Arial"/>
                <w:sz w:val="18"/>
                <w:szCs w:val="18"/>
              </w:rPr>
              <w:t xml:space="preserve">Организация и проведение информационных встреч </w:t>
            </w:r>
            <w:r w:rsidRPr="001F531B">
              <w:rPr>
                <w:rFonts w:ascii="Arial" w:hAnsi="Arial" w:cs="Arial"/>
                <w:sz w:val="18"/>
                <w:szCs w:val="18"/>
                <w:shd w:val="clear" w:color="auto" w:fill="FFFFFF"/>
              </w:rPr>
              <w:t>иностранных граждан</w:t>
            </w:r>
            <w:r w:rsidRPr="001F531B">
              <w:rPr>
                <w:rFonts w:ascii="Arial" w:hAnsi="Arial" w:cs="Arial"/>
                <w:sz w:val="18"/>
                <w:szCs w:val="18"/>
              </w:rPr>
              <w:t xml:space="preserve"> с представителями МО МВД России «Татарский»</w:t>
            </w:r>
            <w:r w:rsidRPr="001F531B">
              <w:rPr>
                <w:rFonts w:ascii="Arial" w:hAnsi="Arial" w:cs="Arial"/>
                <w:sz w:val="18"/>
                <w:szCs w:val="18"/>
                <w:shd w:val="clear" w:color="auto" w:fill="FFFFFF"/>
              </w:rPr>
              <w:t>  по вопросам</w:t>
            </w:r>
            <w:r w:rsidRPr="001F531B">
              <w:rPr>
                <w:rFonts w:ascii="Arial" w:hAnsi="Arial" w:cs="Arial"/>
                <w:sz w:val="18"/>
                <w:szCs w:val="18"/>
              </w:rPr>
              <w:t xml:space="preserve"> миграции</w:t>
            </w:r>
          </w:p>
        </w:tc>
        <w:tc>
          <w:tcPr>
            <w:tcW w:w="3260" w:type="dxa"/>
            <w:shd w:val="clear" w:color="auto" w:fill="auto"/>
            <w:vAlign w:val="center"/>
          </w:tcPr>
          <w:p w:rsidR="001F531B" w:rsidRPr="001F531B" w:rsidRDefault="001F531B" w:rsidP="001F531B">
            <w:pPr>
              <w:pStyle w:val="afffff2"/>
              <w:jc w:val="center"/>
              <w:rPr>
                <w:sz w:val="18"/>
                <w:szCs w:val="18"/>
              </w:rPr>
            </w:pPr>
            <w:r w:rsidRPr="001F531B">
              <w:rPr>
                <w:sz w:val="18"/>
                <w:szCs w:val="18"/>
              </w:rPr>
              <w:t>Администрация Дмитриевского сельсовета, Участковый сельского поселения</w:t>
            </w:r>
          </w:p>
          <w:p w:rsidR="001F531B" w:rsidRPr="001F531B" w:rsidRDefault="001F531B" w:rsidP="001F531B">
            <w:pPr>
              <w:pStyle w:val="a5"/>
              <w:spacing w:before="0" w:beforeAutospacing="0" w:after="0" w:afterAutospacing="0"/>
              <w:ind w:left="57" w:right="57"/>
              <w:jc w:val="center"/>
              <w:textAlignment w:val="baseline"/>
              <w:rPr>
                <w:rFonts w:ascii="Arial" w:hAnsi="Arial" w:cs="Arial"/>
                <w:sz w:val="18"/>
                <w:szCs w:val="18"/>
              </w:rPr>
            </w:pP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r w:rsidR="001F531B" w:rsidRPr="001F531B" w:rsidTr="00540362">
        <w:tc>
          <w:tcPr>
            <w:tcW w:w="639" w:type="dxa"/>
            <w:shd w:val="clear" w:color="auto" w:fill="auto"/>
            <w:vAlign w:val="center"/>
          </w:tcPr>
          <w:p w:rsidR="001F531B" w:rsidRPr="001F531B" w:rsidRDefault="001F531B" w:rsidP="001F531B">
            <w:pPr>
              <w:spacing w:after="0" w:line="240" w:lineRule="auto"/>
              <w:jc w:val="center"/>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14</w:t>
            </w:r>
          </w:p>
        </w:tc>
        <w:tc>
          <w:tcPr>
            <w:tcW w:w="4186" w:type="dxa"/>
            <w:shd w:val="clear" w:color="auto" w:fill="FFFFFF" w:themeFill="background1"/>
          </w:tcPr>
          <w:p w:rsidR="001F531B" w:rsidRPr="001F531B" w:rsidRDefault="001F531B" w:rsidP="001F531B">
            <w:pPr>
              <w:spacing w:after="0" w:line="240" w:lineRule="auto"/>
              <w:rPr>
                <w:rFonts w:ascii="Arial" w:hAnsi="Arial" w:cs="Arial"/>
                <w:sz w:val="18"/>
                <w:szCs w:val="18"/>
              </w:rPr>
            </w:pPr>
            <w:r w:rsidRPr="001F531B">
              <w:rPr>
                <w:rFonts w:ascii="Arial" w:hAnsi="Arial" w:cs="Arial"/>
                <w:sz w:val="18"/>
                <w:szCs w:val="18"/>
                <w:shd w:val="clear" w:color="auto" w:fill="F8F8F8"/>
              </w:rPr>
              <w:t xml:space="preserve">Мероприятия, </w:t>
            </w:r>
            <w:r w:rsidRPr="001F531B">
              <w:rPr>
                <w:rFonts w:ascii="Arial" w:hAnsi="Arial" w:cs="Arial"/>
                <w:sz w:val="18"/>
                <w:szCs w:val="18"/>
              </w:rPr>
              <w:t>направленные</w:t>
            </w:r>
          </w:p>
          <w:p w:rsidR="001F531B" w:rsidRPr="001F531B" w:rsidRDefault="001F531B" w:rsidP="001F531B">
            <w:pPr>
              <w:pStyle w:val="a5"/>
              <w:shd w:val="clear" w:color="auto" w:fill="F8F8F8"/>
              <w:spacing w:before="0" w:beforeAutospacing="0" w:after="0" w:afterAutospacing="0"/>
              <w:textAlignment w:val="baseline"/>
              <w:rPr>
                <w:rFonts w:ascii="Arial" w:hAnsi="Arial" w:cs="Arial"/>
                <w:sz w:val="18"/>
                <w:szCs w:val="18"/>
              </w:rPr>
            </w:pPr>
            <w:r w:rsidRPr="001F531B">
              <w:rPr>
                <w:rFonts w:ascii="Arial" w:hAnsi="Arial" w:cs="Arial"/>
                <w:sz w:val="18"/>
                <w:szCs w:val="18"/>
              </w:rPr>
              <w:t>на адаптацию мигрантов –</w:t>
            </w:r>
          </w:p>
          <w:p w:rsidR="001F531B" w:rsidRPr="001F531B" w:rsidRDefault="001F531B" w:rsidP="001F531B">
            <w:pPr>
              <w:pStyle w:val="a5"/>
              <w:shd w:val="clear" w:color="auto" w:fill="F8F8F8"/>
              <w:spacing w:before="0" w:beforeAutospacing="0" w:after="0" w:afterAutospacing="0"/>
              <w:textAlignment w:val="baseline"/>
              <w:rPr>
                <w:rFonts w:ascii="Arial" w:hAnsi="Arial" w:cs="Arial"/>
                <w:sz w:val="18"/>
                <w:szCs w:val="18"/>
              </w:rPr>
            </w:pPr>
            <w:r w:rsidRPr="001F531B">
              <w:rPr>
                <w:rFonts w:ascii="Arial" w:hAnsi="Arial" w:cs="Arial"/>
                <w:sz w:val="18"/>
                <w:szCs w:val="18"/>
              </w:rPr>
              <w:t> изготовление:</w:t>
            </w:r>
          </w:p>
          <w:p w:rsidR="001F531B" w:rsidRPr="001F531B" w:rsidRDefault="001F531B" w:rsidP="001F531B">
            <w:pPr>
              <w:pStyle w:val="a5"/>
              <w:shd w:val="clear" w:color="auto" w:fill="F8F8F8"/>
              <w:spacing w:before="0" w:beforeAutospacing="0" w:after="0" w:afterAutospacing="0"/>
              <w:textAlignment w:val="baseline"/>
              <w:rPr>
                <w:rFonts w:ascii="Arial" w:hAnsi="Arial" w:cs="Arial"/>
                <w:sz w:val="18"/>
                <w:szCs w:val="18"/>
              </w:rPr>
            </w:pPr>
            <w:r w:rsidRPr="001F531B">
              <w:rPr>
                <w:rFonts w:ascii="Arial" w:hAnsi="Arial" w:cs="Arial"/>
                <w:sz w:val="18"/>
                <w:szCs w:val="18"/>
              </w:rPr>
              <w:t>1) Правила поведения иностранного гражданина в России.</w:t>
            </w:r>
          </w:p>
          <w:p w:rsidR="001F531B" w:rsidRPr="001F531B" w:rsidRDefault="001F531B" w:rsidP="001F531B">
            <w:pPr>
              <w:pStyle w:val="a5"/>
              <w:shd w:val="clear" w:color="auto" w:fill="F8F8F8"/>
              <w:spacing w:before="0" w:beforeAutospacing="0" w:after="0" w:afterAutospacing="0"/>
              <w:textAlignment w:val="baseline"/>
              <w:rPr>
                <w:rFonts w:ascii="Arial" w:hAnsi="Arial" w:cs="Arial"/>
                <w:sz w:val="18"/>
                <w:szCs w:val="18"/>
              </w:rPr>
            </w:pPr>
            <w:r w:rsidRPr="001F531B">
              <w:rPr>
                <w:rFonts w:ascii="Arial" w:hAnsi="Arial" w:cs="Arial"/>
                <w:sz w:val="18"/>
                <w:szCs w:val="18"/>
              </w:rPr>
              <w:t xml:space="preserve"> 2) </w:t>
            </w:r>
            <w:r w:rsidRPr="001F531B">
              <w:rPr>
                <w:rFonts w:ascii="Arial" w:hAnsi="Arial" w:cs="Arial"/>
                <w:sz w:val="18"/>
                <w:szCs w:val="18"/>
                <w:shd w:val="clear" w:color="auto" w:fill="FFFFFF"/>
              </w:rPr>
              <w:t>Памятка для трудовых мигрантов</w:t>
            </w:r>
            <w:r w:rsidRPr="001F531B">
              <w:rPr>
                <w:rFonts w:ascii="Arial" w:hAnsi="Arial" w:cs="Arial"/>
                <w:sz w:val="18"/>
                <w:szCs w:val="18"/>
              </w:rPr>
              <w:t>.</w:t>
            </w:r>
          </w:p>
          <w:p w:rsidR="001F531B" w:rsidRPr="001F531B" w:rsidRDefault="001F531B" w:rsidP="001F531B">
            <w:pPr>
              <w:shd w:val="clear" w:color="auto" w:fill="FFFFFF"/>
              <w:spacing w:after="0" w:line="240" w:lineRule="auto"/>
              <w:rPr>
                <w:rFonts w:ascii="Arial" w:hAnsi="Arial" w:cs="Arial"/>
                <w:sz w:val="18"/>
                <w:szCs w:val="18"/>
              </w:rPr>
            </w:pPr>
          </w:p>
        </w:tc>
        <w:tc>
          <w:tcPr>
            <w:tcW w:w="3260" w:type="dxa"/>
            <w:shd w:val="clear" w:color="auto" w:fill="FFFFFF" w:themeFill="background1"/>
            <w:vAlign w:val="center"/>
          </w:tcPr>
          <w:p w:rsidR="001F531B" w:rsidRPr="001F531B" w:rsidRDefault="001F531B" w:rsidP="001F531B">
            <w:pPr>
              <w:pStyle w:val="a5"/>
              <w:shd w:val="clear" w:color="auto" w:fill="F5F5F5"/>
              <w:spacing w:before="0" w:beforeAutospacing="0" w:after="0" w:afterAutospacing="0"/>
              <w:jc w:val="center"/>
              <w:textAlignment w:val="baseline"/>
              <w:rPr>
                <w:rFonts w:ascii="Arial" w:hAnsi="Arial" w:cs="Arial"/>
                <w:sz w:val="18"/>
                <w:szCs w:val="18"/>
              </w:rPr>
            </w:pPr>
            <w:r w:rsidRPr="001F531B">
              <w:rPr>
                <w:rFonts w:ascii="Arial" w:hAnsi="Arial" w:cs="Arial"/>
                <w:sz w:val="18"/>
                <w:szCs w:val="18"/>
              </w:rPr>
              <w:t>Администрация Дмитриевского сельсовета</w:t>
            </w:r>
          </w:p>
        </w:tc>
        <w:tc>
          <w:tcPr>
            <w:tcW w:w="1559" w:type="dxa"/>
            <w:shd w:val="clear" w:color="auto" w:fill="auto"/>
          </w:tcPr>
          <w:p w:rsidR="001F531B" w:rsidRPr="001F531B" w:rsidRDefault="001F531B" w:rsidP="001F531B">
            <w:pPr>
              <w:spacing w:after="0" w:line="240" w:lineRule="auto"/>
              <w:jc w:val="center"/>
              <w:rPr>
                <w:rFonts w:ascii="Arial" w:hAnsi="Arial" w:cs="Arial"/>
                <w:sz w:val="18"/>
                <w:szCs w:val="18"/>
              </w:rPr>
            </w:pPr>
            <w:r w:rsidRPr="001F531B">
              <w:rPr>
                <w:rFonts w:ascii="Arial" w:hAnsi="Arial" w:cs="Arial"/>
                <w:sz w:val="18"/>
                <w:szCs w:val="18"/>
              </w:rPr>
              <w:t>в течение года</w:t>
            </w:r>
          </w:p>
        </w:tc>
      </w:tr>
    </w:tbl>
    <w:p w:rsidR="001F531B" w:rsidRPr="001F531B" w:rsidRDefault="001F531B" w:rsidP="001F531B">
      <w:pPr>
        <w:pStyle w:val="a5"/>
        <w:spacing w:before="0" w:beforeAutospacing="0" w:after="0" w:afterAutospacing="0"/>
        <w:textAlignment w:val="baseline"/>
        <w:rPr>
          <w:rStyle w:val="ac"/>
          <w:rFonts w:ascii="Arial" w:hAnsi="Arial" w:cs="Arial"/>
          <w:sz w:val="18"/>
          <w:szCs w:val="18"/>
          <w:bdr w:val="none" w:sz="0" w:space="0" w:color="auto" w:frame="1"/>
        </w:rPr>
      </w:pPr>
    </w:p>
    <w:p w:rsidR="001F531B" w:rsidRPr="001F531B" w:rsidRDefault="001F531B" w:rsidP="001F531B">
      <w:pPr>
        <w:pStyle w:val="a5"/>
        <w:numPr>
          <w:ilvl w:val="0"/>
          <w:numId w:val="7"/>
        </w:numPr>
        <w:spacing w:before="0" w:beforeAutospacing="0" w:after="0" w:afterAutospacing="0"/>
        <w:ind w:left="0" w:firstLine="0"/>
        <w:jc w:val="center"/>
        <w:textAlignment w:val="baseline"/>
        <w:rPr>
          <w:rStyle w:val="ac"/>
          <w:rFonts w:ascii="Arial" w:hAnsi="Arial" w:cs="Arial"/>
          <w:sz w:val="18"/>
          <w:szCs w:val="18"/>
          <w:bdr w:val="none" w:sz="0" w:space="0" w:color="auto" w:frame="1"/>
        </w:rPr>
      </w:pPr>
      <w:r w:rsidRPr="001F531B">
        <w:rPr>
          <w:rStyle w:val="ac"/>
          <w:rFonts w:ascii="Arial" w:hAnsi="Arial" w:cs="Arial"/>
          <w:sz w:val="18"/>
          <w:szCs w:val="18"/>
          <w:bdr w:val="none" w:sz="0" w:space="0" w:color="auto" w:frame="1"/>
        </w:rPr>
        <w:t>Ожидаемые результаты реализации Плана</w:t>
      </w:r>
    </w:p>
    <w:p w:rsidR="001F531B" w:rsidRPr="001F531B" w:rsidRDefault="001F531B" w:rsidP="001F531B">
      <w:pPr>
        <w:pStyle w:val="a5"/>
        <w:spacing w:before="0" w:beforeAutospacing="0" w:after="0" w:afterAutospacing="0"/>
        <w:ind w:left="720"/>
        <w:textAlignment w:val="baseline"/>
        <w:rPr>
          <w:rFonts w:ascii="Arial" w:hAnsi="Arial" w:cs="Arial"/>
          <w:sz w:val="18"/>
          <w:szCs w:val="18"/>
        </w:rPr>
      </w:pPr>
    </w:p>
    <w:p w:rsidR="001F531B" w:rsidRPr="001F531B" w:rsidRDefault="001F531B" w:rsidP="001F531B">
      <w:pPr>
        <w:pStyle w:val="a5"/>
        <w:spacing w:before="0" w:beforeAutospacing="0" w:after="0" w:afterAutospacing="0"/>
        <w:ind w:firstLine="709"/>
        <w:jc w:val="both"/>
        <w:textAlignment w:val="baseline"/>
        <w:rPr>
          <w:rFonts w:ascii="Arial" w:hAnsi="Arial" w:cs="Arial"/>
          <w:sz w:val="18"/>
          <w:szCs w:val="18"/>
        </w:rPr>
      </w:pPr>
      <w:r w:rsidRPr="001F531B">
        <w:rPr>
          <w:rFonts w:ascii="Arial" w:hAnsi="Arial" w:cs="Arial"/>
          <w:sz w:val="18"/>
          <w:szCs w:val="18"/>
        </w:rPr>
        <w:t>Социально-экономический эффект от реализации Плана выражается в обеспечении стабильной социально-политической обстановки, укреплении толерантности в многонациональной молодежной среде, снижении уровня конфликтогенности в межэтнических отношениях, увеличении количества мероприятий, способствующих гармонизации межнациональных отношений, сохранению и развитию языков и культуры народов Российской Федерации, проживающих на территории Дмитриевского сельсовета Татарского района Новосибирской области.</w:t>
      </w:r>
    </w:p>
    <w:p w:rsidR="001F531B" w:rsidRPr="0032006D" w:rsidRDefault="001F531B" w:rsidP="001F531B">
      <w:pPr>
        <w:pStyle w:val="a5"/>
        <w:spacing w:before="0" w:beforeAutospacing="0" w:after="0" w:afterAutospacing="0"/>
        <w:ind w:firstLine="709"/>
        <w:jc w:val="both"/>
        <w:textAlignment w:val="baseline"/>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7" type="#_x0000_t32" style="position:absolute;left:0;text-align:left;margin-left:-22.2pt;margin-top:5.4pt;width:547.05pt;height:0;z-index:251658240" o:connectortype="straight" strokecolor="black [3200]" strokeweight="5pt">
            <v:stroke dashstyle="1 1"/>
            <v:shadow color="#868686"/>
          </v:shape>
        </w:pict>
      </w:r>
    </w:p>
    <w:p w:rsidR="001F531B" w:rsidRPr="001F531B" w:rsidRDefault="001F531B" w:rsidP="001F531B">
      <w:pPr>
        <w:shd w:val="clear" w:color="auto" w:fill="FFFFFF"/>
        <w:spacing w:after="0" w:line="240" w:lineRule="auto"/>
        <w:ind w:left="125"/>
        <w:jc w:val="center"/>
        <w:rPr>
          <w:rFonts w:ascii="Arial" w:hAnsi="Arial" w:cs="Arial"/>
          <w:b/>
          <w:sz w:val="18"/>
          <w:szCs w:val="18"/>
        </w:rPr>
      </w:pPr>
      <w:r w:rsidRPr="001F531B">
        <w:rPr>
          <w:rFonts w:ascii="Arial" w:hAnsi="Arial" w:cs="Arial"/>
          <w:b/>
          <w:bCs/>
          <w:spacing w:val="-34"/>
          <w:sz w:val="18"/>
          <w:szCs w:val="18"/>
        </w:rPr>
        <w:t>СОВЕТ   ДЕПУТАТОВ</w:t>
      </w:r>
      <w:r>
        <w:rPr>
          <w:rFonts w:ascii="Arial" w:hAnsi="Arial" w:cs="Arial"/>
          <w:b/>
          <w:bCs/>
          <w:spacing w:val="-34"/>
          <w:sz w:val="18"/>
          <w:szCs w:val="18"/>
        </w:rPr>
        <w:t xml:space="preserve">         </w:t>
      </w:r>
      <w:r w:rsidRPr="001F531B">
        <w:rPr>
          <w:rFonts w:ascii="Arial" w:hAnsi="Arial" w:cs="Arial"/>
          <w:b/>
          <w:spacing w:val="-1"/>
          <w:sz w:val="18"/>
          <w:szCs w:val="18"/>
        </w:rPr>
        <w:t>ДМИТРИЕВСКОГО СЕЛЬСОВЕТА</w:t>
      </w:r>
    </w:p>
    <w:p w:rsidR="001F531B" w:rsidRPr="001F531B" w:rsidRDefault="001F531B" w:rsidP="001F531B">
      <w:pPr>
        <w:shd w:val="clear" w:color="auto" w:fill="FFFFFF"/>
        <w:spacing w:after="0" w:line="240" w:lineRule="auto"/>
        <w:ind w:left="101"/>
        <w:jc w:val="center"/>
        <w:rPr>
          <w:rFonts w:ascii="Arial" w:hAnsi="Arial" w:cs="Arial"/>
          <w:b/>
          <w:sz w:val="18"/>
          <w:szCs w:val="18"/>
        </w:rPr>
      </w:pPr>
      <w:r w:rsidRPr="001F531B">
        <w:rPr>
          <w:rFonts w:ascii="Arial" w:hAnsi="Arial" w:cs="Arial"/>
          <w:b/>
          <w:sz w:val="18"/>
          <w:szCs w:val="18"/>
        </w:rPr>
        <w:t>ТАТАРСКОГО РАЙОНА НОВОСИБИРСКОЙ ОБЛАСТИ</w:t>
      </w:r>
    </w:p>
    <w:p w:rsidR="001F531B" w:rsidRPr="001F531B" w:rsidRDefault="001F531B" w:rsidP="001F531B">
      <w:pPr>
        <w:shd w:val="clear" w:color="auto" w:fill="FFFFFF"/>
        <w:spacing w:after="0" w:line="240" w:lineRule="auto"/>
        <w:ind w:left="82"/>
        <w:rPr>
          <w:rFonts w:ascii="Arial" w:hAnsi="Arial" w:cs="Arial"/>
          <w:sz w:val="18"/>
          <w:szCs w:val="18"/>
        </w:rPr>
      </w:pPr>
    </w:p>
    <w:p w:rsidR="001F531B" w:rsidRPr="001F531B" w:rsidRDefault="001F531B" w:rsidP="001F531B">
      <w:pPr>
        <w:shd w:val="clear" w:color="auto" w:fill="FFFFFF"/>
        <w:spacing w:after="0" w:line="240" w:lineRule="auto"/>
        <w:ind w:left="82"/>
        <w:jc w:val="center"/>
        <w:rPr>
          <w:rFonts w:ascii="Arial" w:hAnsi="Arial" w:cs="Arial"/>
          <w:spacing w:val="-5"/>
          <w:sz w:val="18"/>
          <w:szCs w:val="18"/>
        </w:rPr>
      </w:pPr>
      <w:r w:rsidRPr="001F531B">
        <w:rPr>
          <w:rFonts w:ascii="Arial" w:hAnsi="Arial" w:cs="Arial"/>
          <w:b/>
          <w:bCs/>
          <w:spacing w:val="-4"/>
          <w:sz w:val="18"/>
          <w:szCs w:val="18"/>
        </w:rPr>
        <w:t>РЕШЕНИЕ</w:t>
      </w:r>
    </w:p>
    <w:p w:rsidR="001F531B" w:rsidRPr="001F531B" w:rsidRDefault="001F531B" w:rsidP="001F531B">
      <w:pPr>
        <w:shd w:val="clear" w:color="auto" w:fill="FFFFFF"/>
        <w:spacing w:after="0" w:line="240" w:lineRule="auto"/>
        <w:ind w:left="82"/>
        <w:jc w:val="center"/>
        <w:rPr>
          <w:rFonts w:ascii="Arial" w:hAnsi="Arial" w:cs="Arial"/>
          <w:spacing w:val="-5"/>
          <w:sz w:val="18"/>
          <w:szCs w:val="18"/>
        </w:rPr>
      </w:pPr>
      <w:r w:rsidRPr="001F531B">
        <w:rPr>
          <w:rFonts w:ascii="Arial" w:hAnsi="Arial" w:cs="Arial"/>
          <w:spacing w:val="-5"/>
          <w:sz w:val="18"/>
          <w:szCs w:val="18"/>
        </w:rPr>
        <w:t>(решение пятьдесят девятой сессии шестого созыва)</w:t>
      </w:r>
    </w:p>
    <w:p w:rsidR="001F531B" w:rsidRPr="001F531B" w:rsidRDefault="001F531B" w:rsidP="001F531B">
      <w:pPr>
        <w:shd w:val="clear" w:color="auto" w:fill="FFFFFF"/>
        <w:spacing w:after="0" w:line="240" w:lineRule="auto"/>
        <w:ind w:left="82"/>
        <w:jc w:val="center"/>
        <w:rPr>
          <w:rFonts w:ascii="Arial" w:hAnsi="Arial" w:cs="Arial"/>
          <w:spacing w:val="-5"/>
          <w:sz w:val="18"/>
          <w:szCs w:val="18"/>
        </w:rPr>
      </w:pPr>
      <w:r w:rsidRPr="001F531B">
        <w:rPr>
          <w:rFonts w:ascii="Arial" w:hAnsi="Arial" w:cs="Arial"/>
          <w:spacing w:val="-5"/>
          <w:sz w:val="18"/>
          <w:szCs w:val="18"/>
        </w:rPr>
        <w:t>с. Дмитриевка</w:t>
      </w:r>
    </w:p>
    <w:p w:rsidR="001F531B" w:rsidRPr="001F531B" w:rsidRDefault="001F531B" w:rsidP="001F531B">
      <w:pPr>
        <w:shd w:val="clear" w:color="auto" w:fill="FFFFFF"/>
        <w:tabs>
          <w:tab w:val="left" w:pos="4474"/>
          <w:tab w:val="left" w:pos="6638"/>
        </w:tabs>
        <w:spacing w:after="0" w:line="240" w:lineRule="auto"/>
        <w:jc w:val="center"/>
        <w:rPr>
          <w:rFonts w:ascii="Arial" w:hAnsi="Arial" w:cs="Arial"/>
          <w:spacing w:val="-5"/>
          <w:sz w:val="18"/>
          <w:szCs w:val="18"/>
        </w:rPr>
      </w:pPr>
    </w:p>
    <w:p w:rsidR="001F531B" w:rsidRPr="001F531B" w:rsidRDefault="001F531B" w:rsidP="001F531B">
      <w:pPr>
        <w:shd w:val="clear" w:color="auto" w:fill="FFFFFF"/>
        <w:tabs>
          <w:tab w:val="left" w:pos="4474"/>
          <w:tab w:val="left" w:pos="6638"/>
        </w:tabs>
        <w:spacing w:after="0" w:line="240" w:lineRule="auto"/>
        <w:jc w:val="center"/>
        <w:rPr>
          <w:rFonts w:ascii="Arial" w:hAnsi="Arial" w:cs="Arial"/>
          <w:sz w:val="18"/>
          <w:szCs w:val="18"/>
        </w:rPr>
      </w:pPr>
      <w:r w:rsidRPr="001F531B">
        <w:rPr>
          <w:rFonts w:ascii="Arial" w:hAnsi="Arial" w:cs="Arial"/>
          <w:sz w:val="18"/>
          <w:szCs w:val="18"/>
        </w:rPr>
        <w:t>от 25.06.2024г.                                                                                                       № 187</w:t>
      </w:r>
    </w:p>
    <w:p w:rsidR="001F531B" w:rsidRPr="001F531B" w:rsidRDefault="001F531B" w:rsidP="001F531B">
      <w:pPr>
        <w:spacing w:after="0" w:line="240" w:lineRule="auto"/>
        <w:rPr>
          <w:rFonts w:ascii="Arial" w:hAnsi="Arial" w:cs="Arial"/>
          <w:color w:val="000000"/>
          <w:sz w:val="18"/>
          <w:szCs w:val="18"/>
        </w:rPr>
      </w:pPr>
    </w:p>
    <w:p w:rsidR="001F531B" w:rsidRPr="001F531B" w:rsidRDefault="001F531B" w:rsidP="001F531B">
      <w:pPr>
        <w:spacing w:after="0" w:line="240" w:lineRule="auto"/>
        <w:jc w:val="center"/>
        <w:rPr>
          <w:rFonts w:ascii="Arial" w:hAnsi="Arial" w:cs="Arial"/>
          <w:b/>
          <w:sz w:val="18"/>
          <w:szCs w:val="18"/>
        </w:rPr>
      </w:pPr>
      <w:r w:rsidRPr="001F531B">
        <w:rPr>
          <w:rFonts w:ascii="Arial" w:hAnsi="Arial" w:cs="Arial"/>
          <w:b/>
          <w:color w:val="000000"/>
          <w:sz w:val="18"/>
          <w:szCs w:val="18"/>
        </w:rPr>
        <w:t xml:space="preserve">О внесении изменений в Устав сельского поселения Дмитриевского </w:t>
      </w:r>
      <w:r w:rsidRPr="001F531B">
        <w:rPr>
          <w:rFonts w:ascii="Arial" w:hAnsi="Arial" w:cs="Arial"/>
          <w:b/>
          <w:sz w:val="18"/>
          <w:szCs w:val="18"/>
        </w:rPr>
        <w:t xml:space="preserve">сельсовета  </w:t>
      </w:r>
    </w:p>
    <w:p w:rsidR="001F531B" w:rsidRPr="001F531B" w:rsidRDefault="001F531B" w:rsidP="001F531B">
      <w:pPr>
        <w:spacing w:after="0" w:line="240" w:lineRule="auto"/>
        <w:jc w:val="center"/>
        <w:rPr>
          <w:rFonts w:ascii="Arial" w:hAnsi="Arial" w:cs="Arial"/>
          <w:b/>
          <w:color w:val="000000"/>
          <w:sz w:val="18"/>
          <w:szCs w:val="18"/>
        </w:rPr>
      </w:pPr>
      <w:r w:rsidRPr="001F531B">
        <w:rPr>
          <w:rFonts w:ascii="Arial" w:hAnsi="Arial" w:cs="Arial"/>
          <w:b/>
          <w:color w:val="000000"/>
          <w:sz w:val="18"/>
          <w:szCs w:val="18"/>
        </w:rPr>
        <w:t>Татарского муниципального района Новосибирской области</w:t>
      </w:r>
    </w:p>
    <w:p w:rsidR="001F531B" w:rsidRPr="001F531B" w:rsidRDefault="001F531B" w:rsidP="001F531B">
      <w:pPr>
        <w:shd w:val="clear" w:color="auto" w:fill="FFFFFF"/>
        <w:tabs>
          <w:tab w:val="left" w:leader="underscore" w:pos="2179"/>
        </w:tabs>
        <w:spacing w:after="0" w:line="240" w:lineRule="auto"/>
        <w:ind w:left="10"/>
        <w:rPr>
          <w:rFonts w:ascii="Arial" w:hAnsi="Arial" w:cs="Arial"/>
          <w:color w:val="000000"/>
          <w:spacing w:val="-1"/>
          <w:sz w:val="18"/>
          <w:szCs w:val="18"/>
        </w:rPr>
      </w:pPr>
    </w:p>
    <w:p w:rsidR="001F531B" w:rsidRPr="001F531B" w:rsidRDefault="001F531B" w:rsidP="001F531B">
      <w:pPr>
        <w:shd w:val="clear" w:color="auto" w:fill="FFFFFF"/>
        <w:tabs>
          <w:tab w:val="left" w:leader="underscore" w:pos="2179"/>
        </w:tabs>
        <w:spacing w:after="0" w:line="240" w:lineRule="auto"/>
        <w:ind w:left="10" w:firstLine="710"/>
        <w:rPr>
          <w:rFonts w:ascii="Arial" w:hAnsi="Arial" w:cs="Arial"/>
          <w:color w:val="000000"/>
          <w:spacing w:val="-1"/>
          <w:sz w:val="18"/>
          <w:szCs w:val="18"/>
        </w:rPr>
      </w:pPr>
      <w:r w:rsidRPr="001F531B">
        <w:rPr>
          <w:rFonts w:ascii="Arial" w:hAnsi="Arial" w:cs="Arial"/>
          <w:color w:val="000000"/>
          <w:spacing w:val="-1"/>
          <w:sz w:val="18"/>
          <w:szCs w:val="1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Дмитриевского сельсовета Татарского района Новосибирской области,</w:t>
      </w:r>
    </w:p>
    <w:p w:rsidR="001F531B" w:rsidRPr="001F531B" w:rsidRDefault="001F531B" w:rsidP="001F531B">
      <w:pPr>
        <w:shd w:val="clear" w:color="auto" w:fill="FFFFFF"/>
        <w:tabs>
          <w:tab w:val="left" w:leader="underscore" w:pos="2179"/>
        </w:tabs>
        <w:spacing w:after="0" w:line="240" w:lineRule="auto"/>
        <w:ind w:left="10" w:firstLine="710"/>
        <w:rPr>
          <w:rFonts w:ascii="Arial" w:hAnsi="Arial" w:cs="Arial"/>
          <w:b/>
          <w:color w:val="000000"/>
          <w:spacing w:val="-1"/>
          <w:sz w:val="18"/>
          <w:szCs w:val="18"/>
        </w:rPr>
      </w:pPr>
      <w:r w:rsidRPr="001F531B">
        <w:rPr>
          <w:rFonts w:ascii="Arial" w:hAnsi="Arial" w:cs="Arial"/>
          <w:b/>
          <w:color w:val="000000"/>
          <w:spacing w:val="-1"/>
          <w:sz w:val="18"/>
          <w:szCs w:val="18"/>
        </w:rPr>
        <w:t>РЕШИЛ:</w:t>
      </w:r>
    </w:p>
    <w:p w:rsidR="001F531B" w:rsidRPr="001F531B" w:rsidRDefault="001F531B" w:rsidP="001F531B">
      <w:pPr>
        <w:spacing w:after="0" w:line="240" w:lineRule="auto"/>
        <w:rPr>
          <w:rFonts w:ascii="Arial" w:hAnsi="Arial" w:cs="Arial"/>
          <w:color w:val="000000"/>
          <w:spacing w:val="-1"/>
          <w:sz w:val="18"/>
          <w:szCs w:val="18"/>
        </w:rPr>
      </w:pPr>
      <w:r w:rsidRPr="001F531B">
        <w:rPr>
          <w:rFonts w:ascii="Arial" w:hAnsi="Arial" w:cs="Arial"/>
          <w:color w:val="000000"/>
          <w:spacing w:val="-21"/>
          <w:sz w:val="18"/>
          <w:szCs w:val="18"/>
        </w:rPr>
        <w:t>1.</w:t>
      </w:r>
      <w:r w:rsidRPr="001F531B">
        <w:rPr>
          <w:rFonts w:ascii="Arial" w:hAnsi="Arial" w:cs="Arial"/>
          <w:color w:val="000000"/>
          <w:spacing w:val="1"/>
          <w:sz w:val="18"/>
          <w:szCs w:val="18"/>
        </w:rPr>
        <w:t>Принять муниципальный правовой акт о внесении изменении в Устав сельского поселения Дмитриевского</w:t>
      </w:r>
      <w:r w:rsidRPr="001F531B">
        <w:rPr>
          <w:rFonts w:ascii="Arial" w:hAnsi="Arial" w:cs="Arial"/>
          <w:sz w:val="18"/>
          <w:szCs w:val="18"/>
        </w:rPr>
        <w:t xml:space="preserve"> сельсовета </w:t>
      </w:r>
      <w:r w:rsidRPr="001F531B">
        <w:rPr>
          <w:rFonts w:ascii="Arial" w:hAnsi="Arial" w:cs="Arial"/>
          <w:color w:val="000000"/>
          <w:spacing w:val="1"/>
          <w:sz w:val="18"/>
          <w:szCs w:val="18"/>
        </w:rPr>
        <w:t>Татарского муниципального района</w:t>
      </w:r>
      <w:r w:rsidRPr="001F531B">
        <w:rPr>
          <w:rFonts w:ascii="Arial" w:hAnsi="Arial" w:cs="Arial"/>
          <w:color w:val="000000"/>
          <w:spacing w:val="-1"/>
          <w:sz w:val="18"/>
          <w:szCs w:val="18"/>
        </w:rPr>
        <w:t xml:space="preserve"> Новосибирской области, согласно приложению.</w:t>
      </w:r>
    </w:p>
    <w:p w:rsidR="001F531B" w:rsidRPr="001F531B" w:rsidRDefault="001F531B" w:rsidP="001F531B">
      <w:pPr>
        <w:shd w:val="clear" w:color="auto" w:fill="FFFFFF"/>
        <w:tabs>
          <w:tab w:val="left" w:pos="744"/>
        </w:tabs>
        <w:spacing w:after="0" w:line="240" w:lineRule="auto"/>
        <w:ind w:firstLine="470"/>
        <w:rPr>
          <w:rFonts w:ascii="Arial" w:hAnsi="Arial" w:cs="Arial"/>
          <w:color w:val="000000"/>
          <w:spacing w:val="3"/>
          <w:sz w:val="18"/>
          <w:szCs w:val="18"/>
        </w:rPr>
      </w:pPr>
      <w:r w:rsidRPr="001F531B">
        <w:rPr>
          <w:rFonts w:ascii="Arial" w:hAnsi="Arial" w:cs="Arial"/>
          <w:color w:val="000000"/>
          <w:spacing w:val="-9"/>
          <w:sz w:val="18"/>
          <w:szCs w:val="18"/>
        </w:rPr>
        <w:t>2.</w:t>
      </w:r>
      <w:r w:rsidRPr="001F531B">
        <w:rPr>
          <w:rFonts w:ascii="Arial" w:hAnsi="Arial" w:cs="Arial"/>
          <w:color w:val="000000"/>
          <w:sz w:val="18"/>
          <w:szCs w:val="18"/>
        </w:rPr>
        <w:t xml:space="preserve"> В порядке, установленном Федеральным законом от 21.07.2005 № 97-ФЗ «О государственной регистрации Уставов муниципальных образований», п</w:t>
      </w:r>
      <w:r w:rsidRPr="001F531B">
        <w:rPr>
          <w:rFonts w:ascii="Arial" w:hAnsi="Arial" w:cs="Arial"/>
          <w:color w:val="000000"/>
          <w:spacing w:val="3"/>
          <w:sz w:val="18"/>
          <w:szCs w:val="18"/>
        </w:rPr>
        <w:t xml:space="preserve">редоставить муниципальный правовой акт о внесении изменении в Устав сельского поселения </w:t>
      </w:r>
      <w:r w:rsidRPr="001F531B">
        <w:rPr>
          <w:rFonts w:ascii="Arial" w:hAnsi="Arial" w:cs="Arial"/>
          <w:sz w:val="18"/>
          <w:szCs w:val="18"/>
        </w:rPr>
        <w:t>Дмитриевского сельсовета</w:t>
      </w:r>
      <w:r w:rsidRPr="001F531B">
        <w:rPr>
          <w:rFonts w:ascii="Arial" w:hAnsi="Arial" w:cs="Arial"/>
          <w:color w:val="000000"/>
          <w:spacing w:val="3"/>
          <w:sz w:val="18"/>
          <w:szCs w:val="18"/>
        </w:rPr>
        <w:t xml:space="preserve"> Татарского</w:t>
      </w:r>
      <w:r w:rsidRPr="001F531B">
        <w:rPr>
          <w:rFonts w:ascii="Arial" w:hAnsi="Arial" w:cs="Arial"/>
          <w:color w:val="000000"/>
          <w:sz w:val="18"/>
          <w:szCs w:val="18"/>
        </w:rPr>
        <w:t xml:space="preserve"> муниципального района Новосибирской области </w:t>
      </w:r>
      <w:r w:rsidRPr="001F531B">
        <w:rPr>
          <w:rFonts w:ascii="Arial" w:hAnsi="Arial" w:cs="Arial"/>
          <w:color w:val="000000"/>
          <w:spacing w:val="3"/>
          <w:sz w:val="18"/>
          <w:szCs w:val="18"/>
        </w:rPr>
        <w:t>на государственную регистрацию в Главное управление Министерства юстиции Российской Федерации по Новосибирской области в течение 15 дней.</w:t>
      </w:r>
    </w:p>
    <w:p w:rsidR="001F531B" w:rsidRPr="001F531B" w:rsidRDefault="001F531B" w:rsidP="001F531B">
      <w:pPr>
        <w:shd w:val="clear" w:color="auto" w:fill="FFFFFF"/>
        <w:tabs>
          <w:tab w:val="left" w:pos="869"/>
          <w:tab w:val="left" w:leader="underscore" w:pos="6566"/>
        </w:tabs>
        <w:spacing w:after="0" w:line="240" w:lineRule="auto"/>
        <w:ind w:firstLine="360"/>
        <w:rPr>
          <w:rFonts w:ascii="Arial" w:hAnsi="Arial" w:cs="Arial"/>
          <w:sz w:val="18"/>
          <w:szCs w:val="18"/>
        </w:rPr>
      </w:pPr>
      <w:r w:rsidRPr="001F531B">
        <w:rPr>
          <w:rFonts w:ascii="Arial" w:hAnsi="Arial" w:cs="Arial"/>
          <w:color w:val="000000"/>
          <w:spacing w:val="3"/>
          <w:sz w:val="18"/>
          <w:szCs w:val="18"/>
        </w:rPr>
        <w:t xml:space="preserve">3. Главе </w:t>
      </w:r>
      <w:r w:rsidRPr="001F531B">
        <w:rPr>
          <w:rFonts w:ascii="Arial" w:hAnsi="Arial" w:cs="Arial"/>
          <w:sz w:val="18"/>
          <w:szCs w:val="18"/>
        </w:rPr>
        <w:t>Дмитриевского сельсовета</w:t>
      </w:r>
      <w:r w:rsidRPr="001F531B">
        <w:rPr>
          <w:rFonts w:ascii="Arial" w:hAnsi="Arial" w:cs="Arial"/>
          <w:color w:val="000000"/>
          <w:sz w:val="18"/>
          <w:szCs w:val="18"/>
        </w:rPr>
        <w:t xml:space="preserve"> Татарского района </w:t>
      </w:r>
      <w:r w:rsidRPr="001F531B">
        <w:rPr>
          <w:rFonts w:ascii="Arial" w:hAnsi="Arial" w:cs="Arial"/>
          <w:sz w:val="18"/>
          <w:szCs w:val="18"/>
        </w:rPr>
        <w:t>Новосибирской области</w:t>
      </w:r>
      <w:r w:rsidRPr="001F531B">
        <w:rPr>
          <w:rFonts w:ascii="Arial" w:hAnsi="Arial" w:cs="Arial"/>
          <w:color w:val="000000"/>
          <w:spacing w:val="1"/>
          <w:sz w:val="18"/>
          <w:szCs w:val="18"/>
        </w:rPr>
        <w:t xml:space="preserve">опубликовать муниципальный правовой акт о внесении изменений в Устав сельского поселения </w:t>
      </w:r>
      <w:r w:rsidRPr="001F531B">
        <w:rPr>
          <w:rFonts w:ascii="Arial" w:hAnsi="Arial" w:cs="Arial"/>
          <w:sz w:val="18"/>
          <w:szCs w:val="18"/>
        </w:rPr>
        <w:t xml:space="preserve">Дмитриевского </w:t>
      </w:r>
      <w:r w:rsidRPr="001F531B">
        <w:rPr>
          <w:rFonts w:ascii="Arial" w:hAnsi="Arial" w:cs="Arial"/>
          <w:color w:val="000000"/>
          <w:spacing w:val="1"/>
          <w:sz w:val="18"/>
          <w:szCs w:val="18"/>
        </w:rPr>
        <w:t xml:space="preserve">сельсовета </w:t>
      </w:r>
      <w:r w:rsidRPr="001F531B">
        <w:rPr>
          <w:rFonts w:ascii="Arial" w:hAnsi="Arial" w:cs="Arial"/>
          <w:color w:val="000000"/>
          <w:spacing w:val="-6"/>
          <w:sz w:val="18"/>
          <w:szCs w:val="18"/>
        </w:rPr>
        <w:t>после</w:t>
      </w:r>
      <w:r w:rsidRPr="001F531B">
        <w:rPr>
          <w:rFonts w:ascii="Arial" w:hAnsi="Arial" w:cs="Arial"/>
          <w:color w:val="000000"/>
          <w:spacing w:val="-1"/>
          <w:sz w:val="18"/>
          <w:szCs w:val="18"/>
        </w:rPr>
        <w:t xml:space="preserve">государственной регистрации в течение 7 дней </w:t>
      </w:r>
      <w:r w:rsidRPr="001F531B">
        <w:rPr>
          <w:rFonts w:ascii="Arial" w:hAnsi="Arial" w:cs="Arial"/>
          <w:sz w:val="18"/>
          <w:szCs w:val="18"/>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1F531B">
        <w:rPr>
          <w:rFonts w:ascii="Arial" w:hAnsi="Arial" w:cs="Arial"/>
          <w:color w:val="000000"/>
          <w:sz w:val="18"/>
          <w:szCs w:val="18"/>
        </w:rPr>
        <w:t xml:space="preserve">о внесении изменений в Устав сельского поселения </w:t>
      </w:r>
      <w:r w:rsidRPr="001F531B">
        <w:rPr>
          <w:rFonts w:ascii="Arial" w:hAnsi="Arial" w:cs="Arial"/>
          <w:sz w:val="18"/>
          <w:szCs w:val="18"/>
        </w:rPr>
        <w:t>Дмитриевского сельсовета</w:t>
      </w:r>
      <w:r w:rsidRPr="001F531B">
        <w:rPr>
          <w:rFonts w:ascii="Arial" w:hAnsi="Arial" w:cs="Arial"/>
          <w:color w:val="000000"/>
          <w:sz w:val="18"/>
          <w:szCs w:val="18"/>
        </w:rPr>
        <w:t xml:space="preserve"> Татарского муниципального района </w:t>
      </w:r>
      <w:r w:rsidRPr="001F531B">
        <w:rPr>
          <w:rFonts w:ascii="Arial" w:hAnsi="Arial" w:cs="Arial"/>
          <w:sz w:val="18"/>
          <w:szCs w:val="18"/>
        </w:rPr>
        <w:t>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1F531B" w:rsidRPr="001F531B" w:rsidRDefault="001F531B" w:rsidP="001F531B">
      <w:pPr>
        <w:shd w:val="clear" w:color="auto" w:fill="FFFFFF"/>
        <w:tabs>
          <w:tab w:val="left" w:pos="869"/>
          <w:tab w:val="left" w:leader="underscore" w:pos="6566"/>
        </w:tabs>
        <w:spacing w:after="0" w:line="240" w:lineRule="auto"/>
        <w:ind w:firstLine="540"/>
        <w:rPr>
          <w:rFonts w:ascii="Arial" w:hAnsi="Arial" w:cs="Arial"/>
          <w:color w:val="000000"/>
          <w:spacing w:val="1"/>
          <w:sz w:val="18"/>
          <w:szCs w:val="18"/>
        </w:rPr>
      </w:pPr>
      <w:r w:rsidRPr="001F531B">
        <w:rPr>
          <w:rFonts w:ascii="Arial" w:hAnsi="Arial" w:cs="Arial"/>
          <w:color w:val="000000"/>
          <w:spacing w:val="-9"/>
          <w:sz w:val="18"/>
          <w:szCs w:val="18"/>
        </w:rPr>
        <w:t>4.</w:t>
      </w:r>
      <w:r w:rsidRPr="001F531B">
        <w:rPr>
          <w:rFonts w:ascii="Arial" w:hAnsi="Arial" w:cs="Arial"/>
          <w:color w:val="000000"/>
          <w:spacing w:val="-1"/>
          <w:sz w:val="18"/>
          <w:szCs w:val="18"/>
        </w:rPr>
        <w:t xml:space="preserve">Настоящее решение вступает в силу после государственной регистрации и </w:t>
      </w:r>
      <w:r w:rsidRPr="001F531B">
        <w:rPr>
          <w:rFonts w:ascii="Arial" w:hAnsi="Arial" w:cs="Arial"/>
          <w:color w:val="000000"/>
          <w:spacing w:val="1"/>
          <w:sz w:val="18"/>
          <w:szCs w:val="18"/>
        </w:rPr>
        <w:t>опубликования в «Весточка».</w:t>
      </w:r>
    </w:p>
    <w:p w:rsidR="001F531B" w:rsidRPr="001F531B" w:rsidRDefault="001F531B" w:rsidP="001F531B">
      <w:pPr>
        <w:shd w:val="clear" w:color="auto" w:fill="FFFFFF"/>
        <w:tabs>
          <w:tab w:val="left" w:pos="701"/>
        </w:tabs>
        <w:spacing w:after="0" w:line="240" w:lineRule="auto"/>
        <w:rPr>
          <w:rFonts w:ascii="Arial" w:hAnsi="Arial" w:cs="Arial"/>
          <w:sz w:val="18"/>
          <w:szCs w:val="18"/>
        </w:rPr>
      </w:pP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1F531B">
        <w:rPr>
          <w:rFonts w:ascii="Arial" w:hAnsi="Arial" w:cs="Arial"/>
          <w:sz w:val="18"/>
          <w:szCs w:val="18"/>
        </w:rPr>
        <w:t xml:space="preserve">Глава Дмитриевского сельсовета   </w:t>
      </w: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1F531B">
        <w:rPr>
          <w:rFonts w:ascii="Arial" w:hAnsi="Arial" w:cs="Arial"/>
          <w:sz w:val="18"/>
          <w:szCs w:val="18"/>
        </w:rPr>
        <w:t>Татарского района Новосибирской области _________________ В.В.Омельченко</w:t>
      </w: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1F531B">
        <w:rPr>
          <w:rFonts w:ascii="Arial" w:hAnsi="Arial" w:cs="Arial"/>
          <w:sz w:val="18"/>
          <w:szCs w:val="18"/>
        </w:rPr>
        <w:t xml:space="preserve">Председатель Совета депутатов   </w:t>
      </w: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1F531B">
        <w:rPr>
          <w:rFonts w:ascii="Arial" w:hAnsi="Arial" w:cs="Arial"/>
          <w:sz w:val="18"/>
          <w:szCs w:val="18"/>
        </w:rPr>
        <w:t xml:space="preserve">Дмитриевского сельсовета                                                         </w:t>
      </w:r>
    </w:p>
    <w:p w:rsidR="001F531B" w:rsidRPr="001F531B" w:rsidRDefault="001F531B" w:rsidP="001F531B">
      <w:pPr>
        <w:spacing w:after="0" w:line="240" w:lineRule="auto"/>
        <w:rPr>
          <w:rFonts w:ascii="Arial" w:hAnsi="Arial" w:cs="Arial"/>
          <w:sz w:val="18"/>
          <w:szCs w:val="18"/>
        </w:rPr>
      </w:pPr>
      <w:r w:rsidRPr="001F531B">
        <w:rPr>
          <w:rFonts w:ascii="Arial" w:hAnsi="Arial" w:cs="Arial"/>
          <w:sz w:val="18"/>
          <w:szCs w:val="18"/>
        </w:rPr>
        <w:t>Татарского района Новосибирской области _________________ И.А. Безотеческая</w:t>
      </w:r>
    </w:p>
    <w:p w:rsidR="001F531B" w:rsidRPr="001F531B" w:rsidRDefault="001F531B" w:rsidP="001F531B">
      <w:pPr>
        <w:spacing w:after="0" w:line="240" w:lineRule="auto"/>
        <w:rPr>
          <w:rFonts w:ascii="Arial" w:hAnsi="Arial" w:cs="Arial"/>
          <w:sz w:val="18"/>
          <w:szCs w:val="18"/>
        </w:rPr>
      </w:pPr>
    </w:p>
    <w:p w:rsidR="001F531B" w:rsidRPr="001F531B" w:rsidRDefault="001F531B" w:rsidP="001F531B">
      <w:pPr>
        <w:spacing w:after="0" w:line="240" w:lineRule="auto"/>
        <w:jc w:val="right"/>
        <w:rPr>
          <w:rFonts w:ascii="Arial" w:hAnsi="Arial" w:cs="Arial"/>
          <w:sz w:val="18"/>
          <w:szCs w:val="18"/>
        </w:rPr>
      </w:pPr>
      <w:r w:rsidRPr="001F531B">
        <w:rPr>
          <w:rFonts w:ascii="Arial" w:hAnsi="Arial" w:cs="Arial"/>
          <w:sz w:val="18"/>
          <w:szCs w:val="18"/>
        </w:rPr>
        <w:t xml:space="preserve">                        Приложение к </w:t>
      </w:r>
    </w:p>
    <w:p w:rsidR="001F531B" w:rsidRPr="001F531B" w:rsidRDefault="001F531B" w:rsidP="001F531B">
      <w:pPr>
        <w:spacing w:after="0" w:line="240" w:lineRule="auto"/>
        <w:jc w:val="right"/>
        <w:rPr>
          <w:rFonts w:ascii="Arial" w:hAnsi="Arial" w:cs="Arial"/>
          <w:sz w:val="18"/>
          <w:szCs w:val="18"/>
        </w:rPr>
      </w:pPr>
      <w:r w:rsidRPr="001F531B">
        <w:rPr>
          <w:rFonts w:ascii="Arial" w:hAnsi="Arial" w:cs="Arial"/>
          <w:sz w:val="18"/>
          <w:szCs w:val="18"/>
        </w:rPr>
        <w:t xml:space="preserve">                                                                                                   решению пятьдесят девятой сессии шестого созыва Совета депутатов </w:t>
      </w:r>
    </w:p>
    <w:p w:rsidR="001F531B" w:rsidRPr="001F531B" w:rsidRDefault="001F531B" w:rsidP="001F531B">
      <w:pPr>
        <w:spacing w:after="0" w:line="240" w:lineRule="auto"/>
        <w:jc w:val="right"/>
        <w:rPr>
          <w:rFonts w:ascii="Arial" w:hAnsi="Arial" w:cs="Arial"/>
          <w:sz w:val="18"/>
          <w:szCs w:val="18"/>
        </w:rPr>
      </w:pPr>
      <w:r w:rsidRPr="001F531B">
        <w:rPr>
          <w:rFonts w:ascii="Arial" w:hAnsi="Arial" w:cs="Arial"/>
          <w:sz w:val="18"/>
          <w:szCs w:val="18"/>
        </w:rPr>
        <w:t xml:space="preserve">                                                   Дмитриевского сельсовета Татарского района</w:t>
      </w:r>
    </w:p>
    <w:p w:rsidR="001F531B" w:rsidRPr="001F531B" w:rsidRDefault="001F531B" w:rsidP="001F531B">
      <w:pPr>
        <w:spacing w:after="0" w:line="240" w:lineRule="auto"/>
        <w:jc w:val="right"/>
        <w:rPr>
          <w:rFonts w:ascii="Arial" w:hAnsi="Arial" w:cs="Arial"/>
          <w:sz w:val="18"/>
          <w:szCs w:val="18"/>
        </w:rPr>
      </w:pPr>
      <w:r w:rsidRPr="001F531B">
        <w:rPr>
          <w:rFonts w:ascii="Arial" w:hAnsi="Arial" w:cs="Arial"/>
          <w:sz w:val="18"/>
          <w:szCs w:val="18"/>
        </w:rPr>
        <w:t xml:space="preserve">                                                                                              Новосибирской области </w:t>
      </w:r>
    </w:p>
    <w:p w:rsidR="001F531B" w:rsidRPr="001F531B" w:rsidRDefault="001F531B" w:rsidP="001F531B">
      <w:pPr>
        <w:spacing w:after="0" w:line="240" w:lineRule="auto"/>
        <w:jc w:val="right"/>
        <w:rPr>
          <w:rFonts w:ascii="Arial" w:hAnsi="Arial" w:cs="Arial"/>
          <w:sz w:val="18"/>
          <w:szCs w:val="18"/>
        </w:rPr>
      </w:pPr>
      <w:r w:rsidRPr="001F531B">
        <w:rPr>
          <w:rFonts w:ascii="Arial" w:hAnsi="Arial" w:cs="Arial"/>
          <w:sz w:val="18"/>
          <w:szCs w:val="18"/>
        </w:rPr>
        <w:t xml:space="preserve">                                                                                                                               от 25.06.2024 № 187</w:t>
      </w:r>
    </w:p>
    <w:p w:rsidR="001F531B" w:rsidRPr="001F531B" w:rsidRDefault="001F531B" w:rsidP="001F531B">
      <w:pPr>
        <w:spacing w:after="0" w:line="240" w:lineRule="auto"/>
        <w:rPr>
          <w:rFonts w:ascii="Arial" w:hAnsi="Arial" w:cs="Arial"/>
          <w:sz w:val="18"/>
          <w:szCs w:val="18"/>
        </w:rPr>
      </w:pPr>
    </w:p>
    <w:p w:rsidR="001F531B" w:rsidRPr="001F531B" w:rsidRDefault="001F531B" w:rsidP="001F531B">
      <w:pPr>
        <w:spacing w:after="0" w:line="240" w:lineRule="auto"/>
        <w:jc w:val="center"/>
        <w:rPr>
          <w:rFonts w:ascii="Arial" w:hAnsi="Arial" w:cs="Arial"/>
          <w:b/>
          <w:sz w:val="18"/>
          <w:szCs w:val="18"/>
        </w:rPr>
      </w:pPr>
    </w:p>
    <w:p w:rsidR="001F531B" w:rsidRPr="001F531B" w:rsidRDefault="001F531B" w:rsidP="001F531B">
      <w:pPr>
        <w:spacing w:after="0" w:line="240" w:lineRule="auto"/>
        <w:jc w:val="center"/>
        <w:rPr>
          <w:rFonts w:ascii="Arial" w:hAnsi="Arial" w:cs="Arial"/>
          <w:b/>
          <w:sz w:val="18"/>
          <w:szCs w:val="18"/>
        </w:rPr>
      </w:pPr>
      <w:r w:rsidRPr="001F531B">
        <w:rPr>
          <w:rFonts w:ascii="Arial" w:hAnsi="Arial" w:cs="Arial"/>
          <w:b/>
          <w:sz w:val="18"/>
          <w:szCs w:val="18"/>
        </w:rPr>
        <w:t>О ВНЕСЕНИИ ИЗМЕНЕНИЙ В УСТАВ СЕЛЬСКОГО ПОСЕЛЕНИЯ ДМИТРИЕВСКОГО СЕЛЬСОВЕТА ТАТАРСКОГО МУНИЦИПАЛЬНОГО РАЙОНА НОВОСИБИРСКОЙ ОБЛАСТИ</w:t>
      </w:r>
    </w:p>
    <w:p w:rsidR="001F531B" w:rsidRPr="001F531B" w:rsidRDefault="001F531B" w:rsidP="001F531B">
      <w:pPr>
        <w:spacing w:after="0" w:line="240" w:lineRule="auto"/>
        <w:rPr>
          <w:rFonts w:ascii="Arial" w:hAnsi="Arial" w:cs="Arial"/>
          <w:b/>
          <w:sz w:val="18"/>
          <w:szCs w:val="18"/>
        </w:rPr>
      </w:pPr>
    </w:p>
    <w:p w:rsidR="001F531B" w:rsidRPr="001F531B" w:rsidRDefault="001F531B" w:rsidP="001F531B">
      <w:pPr>
        <w:spacing w:after="0" w:line="240" w:lineRule="auto"/>
        <w:rPr>
          <w:rFonts w:ascii="Arial" w:eastAsia="Calibri" w:hAnsi="Arial" w:cs="Arial"/>
          <w:b/>
          <w:sz w:val="18"/>
          <w:szCs w:val="18"/>
          <w:lang w:eastAsia="en-US"/>
        </w:rPr>
      </w:pPr>
      <w:r w:rsidRPr="001F531B">
        <w:rPr>
          <w:rFonts w:ascii="Arial" w:eastAsia="Calibri" w:hAnsi="Arial" w:cs="Arial"/>
          <w:b/>
          <w:sz w:val="18"/>
          <w:szCs w:val="18"/>
        </w:rPr>
        <w:t xml:space="preserve">1. </w:t>
      </w:r>
      <w:r w:rsidRPr="001F531B">
        <w:rPr>
          <w:rFonts w:ascii="Arial" w:eastAsia="Calibri" w:hAnsi="Arial" w:cs="Arial"/>
          <w:b/>
          <w:sz w:val="18"/>
          <w:szCs w:val="18"/>
          <w:lang w:eastAsia="en-US"/>
        </w:rPr>
        <w:t xml:space="preserve">Статья 5. Вопросы местного значения </w:t>
      </w:r>
    </w:p>
    <w:p w:rsidR="001F531B" w:rsidRPr="001F531B" w:rsidRDefault="001F531B" w:rsidP="001F531B">
      <w:pPr>
        <w:spacing w:after="0" w:line="240" w:lineRule="auto"/>
        <w:rPr>
          <w:rFonts w:ascii="Arial" w:eastAsia="Calibri" w:hAnsi="Arial" w:cs="Arial"/>
          <w:sz w:val="18"/>
          <w:szCs w:val="18"/>
          <w:lang w:eastAsia="en-US"/>
        </w:rPr>
      </w:pPr>
      <w:r w:rsidRPr="001F531B">
        <w:rPr>
          <w:rFonts w:ascii="Arial" w:eastAsia="Calibri" w:hAnsi="Arial" w:cs="Arial"/>
          <w:sz w:val="18"/>
          <w:szCs w:val="18"/>
          <w:lang w:eastAsia="en-US"/>
        </w:rPr>
        <w:t>1.1. пункт 29 части 1 изложить в следующей редакции:</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sz w:val="18"/>
          <w:szCs w:val="18"/>
          <w:lang w:eastAsia="en-US"/>
        </w:rPr>
        <w:t>«29)</w:t>
      </w:r>
      <w:r w:rsidRPr="001F531B">
        <w:rPr>
          <w:rFonts w:ascii="Arial" w:eastAsia="Calibri" w:hAnsi="Arial" w:cs="Arial"/>
          <w:color w:val="000000"/>
          <w:sz w:val="18"/>
          <w:szCs w:val="1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F531B" w:rsidRPr="001F531B" w:rsidRDefault="001F531B" w:rsidP="001F531B">
      <w:pPr>
        <w:spacing w:after="0" w:line="240" w:lineRule="auto"/>
        <w:rPr>
          <w:rFonts w:ascii="Arial" w:eastAsia="Calibri" w:hAnsi="Arial" w:cs="Arial"/>
          <w:color w:val="000000"/>
          <w:sz w:val="18"/>
          <w:szCs w:val="18"/>
          <w:lang w:eastAsia="en-US"/>
        </w:rPr>
      </w:pPr>
    </w:p>
    <w:p w:rsidR="001F531B" w:rsidRPr="001F531B" w:rsidRDefault="001F531B" w:rsidP="001F531B">
      <w:pPr>
        <w:spacing w:after="0" w:line="240" w:lineRule="auto"/>
        <w:rPr>
          <w:rFonts w:ascii="Arial" w:eastAsia="Calibri" w:hAnsi="Arial" w:cs="Arial"/>
          <w:b/>
          <w:color w:val="000000"/>
          <w:sz w:val="18"/>
          <w:szCs w:val="18"/>
          <w:lang w:eastAsia="en-US"/>
        </w:rPr>
      </w:pPr>
      <w:r w:rsidRPr="001F531B">
        <w:rPr>
          <w:rFonts w:ascii="Arial" w:eastAsia="Calibri" w:hAnsi="Arial" w:cs="Arial"/>
          <w:b/>
          <w:color w:val="000000"/>
          <w:sz w:val="18"/>
          <w:szCs w:val="18"/>
          <w:lang w:eastAsia="en-US"/>
        </w:rPr>
        <w:t xml:space="preserve">2. Статья 21. Депутат Совета депутатов </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2.1. часть 4дополнить пунктом 10.1 следующего содержания:</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«10.1) приобретения им статуса иностранного агента;»;</w:t>
      </w:r>
    </w:p>
    <w:p w:rsidR="001F531B" w:rsidRPr="001F531B" w:rsidRDefault="001F531B" w:rsidP="001F531B">
      <w:pPr>
        <w:spacing w:after="0" w:line="240" w:lineRule="auto"/>
        <w:rPr>
          <w:rFonts w:ascii="Arial" w:eastAsia="Calibri" w:hAnsi="Arial" w:cs="Arial"/>
          <w:color w:val="000000"/>
          <w:sz w:val="18"/>
          <w:szCs w:val="18"/>
          <w:lang w:eastAsia="en-US"/>
        </w:rPr>
      </w:pPr>
    </w:p>
    <w:p w:rsidR="001F531B" w:rsidRPr="001F531B" w:rsidRDefault="001F531B" w:rsidP="001F531B">
      <w:pPr>
        <w:spacing w:after="0" w:line="240" w:lineRule="auto"/>
        <w:rPr>
          <w:rFonts w:ascii="Arial" w:eastAsia="Calibri" w:hAnsi="Arial" w:cs="Arial"/>
          <w:b/>
          <w:color w:val="000000"/>
          <w:sz w:val="18"/>
          <w:szCs w:val="18"/>
          <w:lang w:eastAsia="en-US"/>
        </w:rPr>
      </w:pPr>
      <w:r w:rsidRPr="001F531B">
        <w:rPr>
          <w:rFonts w:ascii="Arial" w:eastAsia="Calibri" w:hAnsi="Arial" w:cs="Arial"/>
          <w:b/>
          <w:color w:val="000000"/>
          <w:sz w:val="18"/>
          <w:szCs w:val="18"/>
          <w:lang w:eastAsia="en-US"/>
        </w:rPr>
        <w:t>3. Статья 29. Удаление главы поселения в отставку</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3.1. часть 2 дополнить пунктом 4.1 следующего содержания:</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«4.1) приобретения им статуса иностранного агента;»;</w:t>
      </w:r>
    </w:p>
    <w:p w:rsidR="001F531B" w:rsidRPr="001F531B" w:rsidRDefault="001F531B" w:rsidP="001F531B">
      <w:pPr>
        <w:spacing w:after="0" w:line="240" w:lineRule="auto"/>
        <w:rPr>
          <w:rFonts w:ascii="Arial" w:eastAsia="Calibri" w:hAnsi="Arial" w:cs="Arial"/>
          <w:color w:val="000000"/>
          <w:sz w:val="18"/>
          <w:szCs w:val="18"/>
          <w:lang w:eastAsia="en-US"/>
        </w:rPr>
      </w:pPr>
    </w:p>
    <w:p w:rsidR="001F531B" w:rsidRPr="001F531B" w:rsidRDefault="001F531B" w:rsidP="001F531B">
      <w:pPr>
        <w:spacing w:after="0" w:line="240" w:lineRule="auto"/>
        <w:rPr>
          <w:rFonts w:ascii="Arial" w:eastAsia="Calibri" w:hAnsi="Arial" w:cs="Arial"/>
          <w:b/>
          <w:color w:val="000000"/>
          <w:sz w:val="18"/>
          <w:szCs w:val="18"/>
          <w:lang w:eastAsia="en-US"/>
        </w:rPr>
      </w:pPr>
      <w:r w:rsidRPr="001F531B">
        <w:rPr>
          <w:rFonts w:ascii="Arial" w:eastAsia="Calibri" w:hAnsi="Arial" w:cs="Arial"/>
          <w:b/>
          <w:color w:val="000000"/>
          <w:sz w:val="18"/>
          <w:szCs w:val="18"/>
          <w:lang w:eastAsia="en-US"/>
        </w:rPr>
        <w:t xml:space="preserve">4. Статья 31. Администрация </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4.1. абзац второй части 1 изложить в следующей редакции:</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«В структуру администрации входят Глава администрации, полномочия которого исполняет Глава поселения, специалисты администрации, структурные подразделения администрации.»;</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4.2. часть 2 изложить в следующей редакции:</w:t>
      </w:r>
    </w:p>
    <w:p w:rsidR="001F531B" w:rsidRPr="001F531B" w:rsidRDefault="001F531B" w:rsidP="001F531B">
      <w:pPr>
        <w:spacing w:after="0" w:line="240" w:lineRule="auto"/>
        <w:rPr>
          <w:rFonts w:ascii="Arial" w:eastAsia="Calibri" w:hAnsi="Arial" w:cs="Arial"/>
          <w:color w:val="000000"/>
          <w:sz w:val="18"/>
          <w:szCs w:val="18"/>
          <w:lang w:eastAsia="en-US"/>
        </w:rPr>
      </w:pPr>
      <w:r w:rsidRPr="001F531B">
        <w:rPr>
          <w:rFonts w:ascii="Arial" w:eastAsia="Calibri" w:hAnsi="Arial" w:cs="Arial"/>
          <w:color w:val="000000"/>
          <w:sz w:val="18"/>
          <w:szCs w:val="18"/>
          <w:lang w:eastAsia="en-US"/>
        </w:rPr>
        <w:t>«2. Специалист 1 разряда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F531B" w:rsidRPr="001F531B" w:rsidRDefault="001F531B" w:rsidP="001F531B">
      <w:pPr>
        <w:spacing w:after="0" w:line="240" w:lineRule="auto"/>
        <w:rPr>
          <w:rFonts w:ascii="Arial" w:eastAsia="Calibri" w:hAnsi="Arial" w:cs="Arial"/>
          <w:b/>
          <w:sz w:val="18"/>
          <w:szCs w:val="18"/>
          <w:lang w:eastAsia="en-US"/>
        </w:rPr>
      </w:pPr>
    </w:p>
    <w:p w:rsidR="001F531B" w:rsidRPr="001F531B" w:rsidRDefault="001F531B" w:rsidP="001F531B">
      <w:pPr>
        <w:spacing w:after="0" w:line="240" w:lineRule="auto"/>
        <w:rPr>
          <w:rFonts w:ascii="Arial" w:eastAsia="Calibri" w:hAnsi="Arial" w:cs="Arial"/>
          <w:b/>
          <w:sz w:val="18"/>
          <w:szCs w:val="18"/>
          <w:lang w:eastAsia="en-US"/>
        </w:rPr>
      </w:pPr>
      <w:r w:rsidRPr="001F531B">
        <w:rPr>
          <w:rFonts w:ascii="Arial" w:eastAsia="Calibri" w:hAnsi="Arial" w:cs="Arial"/>
          <w:b/>
          <w:sz w:val="18"/>
          <w:szCs w:val="18"/>
          <w:lang w:eastAsia="en-US"/>
        </w:rPr>
        <w:t xml:space="preserve">5. </w:t>
      </w:r>
      <w:r w:rsidRPr="001F531B">
        <w:rPr>
          <w:rFonts w:ascii="Arial" w:hAnsi="Arial" w:cs="Arial"/>
          <w:b/>
          <w:sz w:val="18"/>
          <w:szCs w:val="18"/>
        </w:rPr>
        <w:t>Статья 32. Полномочия администрации</w:t>
      </w:r>
    </w:p>
    <w:p w:rsidR="001F531B" w:rsidRPr="001F531B" w:rsidRDefault="001F531B" w:rsidP="001F531B">
      <w:pPr>
        <w:spacing w:after="0" w:line="240" w:lineRule="auto"/>
        <w:rPr>
          <w:rFonts w:ascii="Arial" w:eastAsia="Calibri" w:hAnsi="Arial" w:cs="Arial"/>
          <w:sz w:val="18"/>
          <w:szCs w:val="18"/>
          <w:lang w:eastAsia="en-US"/>
        </w:rPr>
      </w:pPr>
      <w:r w:rsidRPr="001F531B">
        <w:rPr>
          <w:rFonts w:ascii="Arial" w:eastAsia="Calibri" w:hAnsi="Arial" w:cs="Arial"/>
          <w:sz w:val="18"/>
          <w:szCs w:val="18"/>
          <w:lang w:eastAsia="en-US"/>
        </w:rPr>
        <w:t>5.1 пункт 25 части 1 изложить в следующей редакции:</w:t>
      </w:r>
    </w:p>
    <w:p w:rsidR="001F531B" w:rsidRPr="001F531B" w:rsidRDefault="001F531B" w:rsidP="001F531B">
      <w:pPr>
        <w:spacing w:after="0" w:line="240" w:lineRule="auto"/>
        <w:rPr>
          <w:rFonts w:ascii="Arial" w:eastAsia="Calibri" w:hAnsi="Arial" w:cs="Arial"/>
          <w:sz w:val="18"/>
          <w:szCs w:val="18"/>
          <w:lang w:eastAsia="en-US"/>
        </w:rPr>
      </w:pPr>
      <w:r w:rsidRPr="001F531B">
        <w:rPr>
          <w:rFonts w:ascii="Arial" w:eastAsia="Calibri" w:hAnsi="Arial" w:cs="Arial"/>
          <w:sz w:val="18"/>
          <w:szCs w:val="18"/>
          <w:lang w:eastAsia="en-US"/>
        </w:rPr>
        <w:t xml:space="preserve">«25) </w:t>
      </w:r>
      <w:r w:rsidRPr="001F531B">
        <w:rPr>
          <w:rFonts w:ascii="Arial" w:eastAsia="Calibri" w:hAnsi="Arial" w:cs="Arial"/>
          <w:color w:val="000000"/>
          <w:sz w:val="18"/>
          <w:szCs w:val="1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1F531B">
        <w:rPr>
          <w:rFonts w:ascii="Arial" w:eastAsia="Calibri" w:hAnsi="Arial" w:cs="Arial"/>
          <w:sz w:val="18"/>
          <w:szCs w:val="18"/>
          <w:lang w:eastAsia="en-US"/>
        </w:rPr>
        <w:t>;»;</w:t>
      </w:r>
    </w:p>
    <w:p w:rsidR="001F531B" w:rsidRPr="001F531B" w:rsidRDefault="001F531B" w:rsidP="001F531B">
      <w:pPr>
        <w:spacing w:after="0" w:line="240" w:lineRule="auto"/>
        <w:ind w:firstLine="710"/>
        <w:rPr>
          <w:rFonts w:ascii="Arial" w:eastAsia="Calibri" w:hAnsi="Arial" w:cs="Arial"/>
          <w:sz w:val="18"/>
          <w:szCs w:val="18"/>
          <w:lang w:eastAsia="en-US"/>
        </w:rPr>
      </w:pPr>
    </w:p>
    <w:p w:rsidR="001F531B" w:rsidRPr="001F531B" w:rsidRDefault="001F531B" w:rsidP="001F531B">
      <w:pPr>
        <w:spacing w:after="0" w:line="240" w:lineRule="auto"/>
        <w:rPr>
          <w:rFonts w:ascii="Arial" w:eastAsia="Calibri" w:hAnsi="Arial" w:cs="Arial"/>
          <w:sz w:val="18"/>
          <w:szCs w:val="18"/>
          <w:lang w:eastAsia="en-US"/>
        </w:rPr>
      </w:pPr>
      <w:r w:rsidRPr="001F531B">
        <w:rPr>
          <w:rFonts w:ascii="Arial" w:eastAsia="Calibri" w:hAnsi="Arial" w:cs="Arial"/>
          <w:sz w:val="18"/>
          <w:szCs w:val="18"/>
          <w:lang w:eastAsia="en-US"/>
        </w:rPr>
        <w:t>5.2 пункт 36 части 1 изложить в следующей редакции:</w:t>
      </w:r>
    </w:p>
    <w:p w:rsidR="001F531B" w:rsidRPr="001F531B" w:rsidRDefault="001F531B" w:rsidP="001F531B">
      <w:pPr>
        <w:spacing w:after="0" w:line="240" w:lineRule="auto"/>
        <w:rPr>
          <w:rFonts w:ascii="Arial" w:eastAsia="Calibri" w:hAnsi="Arial" w:cs="Arial"/>
          <w:sz w:val="18"/>
          <w:szCs w:val="18"/>
          <w:lang w:eastAsia="en-US"/>
        </w:rPr>
      </w:pPr>
      <w:r w:rsidRPr="001F531B">
        <w:rPr>
          <w:rFonts w:ascii="Arial" w:eastAsia="Calibri" w:hAnsi="Arial" w:cs="Arial"/>
          <w:sz w:val="18"/>
          <w:szCs w:val="18"/>
          <w:lang w:eastAsia="en-US"/>
        </w:rPr>
        <w:t xml:space="preserve">«36) </w:t>
      </w:r>
      <w:r w:rsidRPr="001F531B">
        <w:rPr>
          <w:rFonts w:ascii="Arial" w:eastAsia="Calibri" w:hAnsi="Arial" w:cs="Arial"/>
          <w:color w:val="000000"/>
          <w:sz w:val="18"/>
          <w:szCs w:val="1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1F531B">
        <w:rPr>
          <w:rFonts w:ascii="Arial" w:eastAsia="Calibri" w:hAnsi="Arial" w:cs="Arial"/>
          <w:sz w:val="18"/>
          <w:szCs w:val="18"/>
          <w:lang w:eastAsia="en-US"/>
        </w:rPr>
        <w:t>;».</w:t>
      </w:r>
    </w:p>
    <w:p w:rsidR="001F531B" w:rsidRPr="001F531B" w:rsidRDefault="001F531B" w:rsidP="001F531B">
      <w:pPr>
        <w:spacing w:after="0" w:line="240" w:lineRule="auto"/>
        <w:rPr>
          <w:rFonts w:ascii="Arial" w:eastAsia="Calibri" w:hAnsi="Arial" w:cs="Arial"/>
          <w:sz w:val="18"/>
          <w:szCs w:val="18"/>
        </w:rPr>
      </w:pPr>
    </w:p>
    <w:p w:rsidR="001F531B" w:rsidRPr="001F531B" w:rsidRDefault="001F531B" w:rsidP="001F531B">
      <w:pPr>
        <w:spacing w:after="0" w:line="240" w:lineRule="auto"/>
        <w:rPr>
          <w:rFonts w:ascii="Arial" w:eastAsia="Calibri" w:hAnsi="Arial" w:cs="Arial"/>
          <w:sz w:val="18"/>
          <w:szCs w:val="18"/>
        </w:rPr>
      </w:pPr>
    </w:p>
    <w:p w:rsidR="001F531B" w:rsidRPr="001F531B" w:rsidRDefault="001F531B" w:rsidP="001F531B">
      <w:pPr>
        <w:spacing w:after="0" w:line="240" w:lineRule="auto"/>
        <w:rPr>
          <w:rFonts w:ascii="Arial" w:eastAsia="Calibri" w:hAnsi="Arial" w:cs="Arial"/>
          <w:sz w:val="18"/>
          <w:szCs w:val="18"/>
        </w:rPr>
      </w:pPr>
    </w:p>
    <w:p w:rsidR="001F531B" w:rsidRPr="001F531B" w:rsidRDefault="001F531B" w:rsidP="001F531B">
      <w:pPr>
        <w:spacing w:after="0" w:line="240" w:lineRule="auto"/>
        <w:rPr>
          <w:rFonts w:ascii="Arial" w:eastAsia="Calibri" w:hAnsi="Arial" w:cs="Arial"/>
          <w:sz w:val="18"/>
          <w:szCs w:val="18"/>
        </w:rPr>
      </w:pPr>
    </w:p>
    <w:p w:rsidR="001F531B" w:rsidRPr="001F531B" w:rsidRDefault="001F531B" w:rsidP="001F531B">
      <w:pPr>
        <w:spacing w:after="0" w:line="240" w:lineRule="auto"/>
        <w:rPr>
          <w:rFonts w:ascii="Arial" w:eastAsia="Calibri" w:hAnsi="Arial" w:cs="Arial"/>
          <w:sz w:val="18"/>
          <w:szCs w:val="18"/>
        </w:rPr>
      </w:pP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rPr>
          <w:rFonts w:ascii="Arial" w:eastAsia="Calibri" w:hAnsi="Arial" w:cs="Arial"/>
          <w:sz w:val="18"/>
          <w:szCs w:val="18"/>
          <w:lang w:eastAsia="en-US"/>
        </w:rPr>
      </w:pPr>
      <w:r w:rsidRPr="001F531B">
        <w:rPr>
          <w:rFonts w:ascii="Arial" w:eastAsia="Calibri" w:hAnsi="Arial" w:cs="Arial"/>
          <w:sz w:val="18"/>
          <w:szCs w:val="18"/>
          <w:lang w:eastAsia="en-US"/>
        </w:rPr>
        <w:t xml:space="preserve">Глава Дмитриевского сельсовета   </w:t>
      </w:r>
    </w:p>
    <w:p w:rsidR="001F531B" w:rsidRPr="001F531B" w:rsidRDefault="001F531B" w:rsidP="001F531B">
      <w:pPr>
        <w:widowControl w:val="0"/>
        <w:shd w:val="clear" w:color="auto" w:fill="FFFFFF"/>
        <w:tabs>
          <w:tab w:val="left" w:pos="514"/>
        </w:tabs>
        <w:autoSpaceDE w:val="0"/>
        <w:autoSpaceDN w:val="0"/>
        <w:adjustRightInd w:val="0"/>
        <w:spacing w:after="0" w:line="240" w:lineRule="auto"/>
        <w:ind w:right="19"/>
        <w:jc w:val="both"/>
        <w:rPr>
          <w:rFonts w:ascii="Arial" w:eastAsia="Calibri" w:hAnsi="Arial" w:cs="Arial"/>
          <w:sz w:val="18"/>
          <w:szCs w:val="18"/>
          <w:lang w:eastAsia="en-US"/>
        </w:rPr>
      </w:pPr>
      <w:r w:rsidRPr="001F531B">
        <w:rPr>
          <w:rFonts w:ascii="Arial" w:eastAsia="Calibri" w:hAnsi="Arial" w:cs="Arial"/>
          <w:sz w:val="18"/>
          <w:szCs w:val="18"/>
          <w:lang w:eastAsia="en-US"/>
        </w:rPr>
        <w:t>Татарского района Новосибирской области _____________В.В.Омельченко</w:t>
      </w:r>
    </w:p>
    <w:p w:rsidR="001F531B" w:rsidRPr="001F531B" w:rsidRDefault="001F531B" w:rsidP="001F531B">
      <w:pPr>
        <w:spacing w:after="0" w:line="240" w:lineRule="auto"/>
        <w:rPr>
          <w:rFonts w:ascii="Arial" w:hAnsi="Arial" w:cs="Arial"/>
          <w:sz w:val="18"/>
          <w:szCs w:val="18"/>
        </w:rPr>
      </w:pPr>
    </w:p>
    <w:p w:rsidR="001F531B" w:rsidRPr="001F531B" w:rsidRDefault="001F531B" w:rsidP="001F531B">
      <w:pPr>
        <w:spacing w:after="0" w:line="240" w:lineRule="auto"/>
        <w:rPr>
          <w:rFonts w:ascii="Arial" w:hAnsi="Arial" w:cs="Arial"/>
          <w:sz w:val="18"/>
          <w:szCs w:val="18"/>
        </w:rPr>
      </w:pPr>
    </w:p>
    <w:p w:rsidR="00A46D0F" w:rsidRPr="001F531B" w:rsidRDefault="00A46D0F" w:rsidP="001F531B">
      <w:pPr>
        <w:tabs>
          <w:tab w:val="num" w:pos="200"/>
        </w:tabs>
        <w:spacing w:after="0" w:line="240" w:lineRule="auto"/>
        <w:outlineLvl w:val="0"/>
        <w:rPr>
          <w:rFonts w:ascii="Arial" w:hAnsi="Arial" w:cs="Arial"/>
          <w:bCs/>
          <w:color w:val="000000"/>
          <w:sz w:val="18"/>
          <w:szCs w:val="18"/>
        </w:rPr>
      </w:pPr>
    </w:p>
    <w:tbl>
      <w:tblPr>
        <w:tblStyle w:val="aff5"/>
        <w:tblpPr w:leftFromText="180" w:rightFromText="180" w:vertAnchor="text" w:horzAnchor="margin" w:tblpY="1694"/>
        <w:tblW w:w="10742" w:type="dxa"/>
        <w:tblLayout w:type="fixed"/>
        <w:tblLook w:val="04A0"/>
      </w:tblPr>
      <w:tblGrid>
        <w:gridCol w:w="3697"/>
        <w:gridCol w:w="2895"/>
        <w:gridCol w:w="4150"/>
      </w:tblGrid>
      <w:tr w:rsidR="002B5713" w:rsidRPr="00336A2E" w:rsidTr="002B5713">
        <w:trPr>
          <w:trHeight w:val="1145"/>
        </w:trPr>
        <w:tc>
          <w:tcPr>
            <w:tcW w:w="3697" w:type="dxa"/>
          </w:tcPr>
          <w:p w:rsidR="002B5713" w:rsidRPr="00613390" w:rsidRDefault="002B5713" w:rsidP="002B5713">
            <w:pPr>
              <w:rPr>
                <w:rFonts w:ascii="Arial" w:hAnsi="Arial" w:cs="Arial"/>
                <w:b/>
              </w:rPr>
            </w:pPr>
            <w:r w:rsidRPr="00613390">
              <w:rPr>
                <w:rFonts w:ascii="Arial" w:hAnsi="Arial" w:cs="Arial"/>
                <w:b/>
              </w:rPr>
              <w:t>Учредитель</w:t>
            </w:r>
          </w:p>
          <w:p w:rsidR="002B5713" w:rsidRPr="00613390" w:rsidRDefault="002B5713" w:rsidP="002B5713">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2B5713" w:rsidRPr="00613390" w:rsidRDefault="002B5713" w:rsidP="002B5713">
            <w:pPr>
              <w:jc w:val="both"/>
              <w:rPr>
                <w:rFonts w:ascii="Arial" w:hAnsi="Arial" w:cs="Arial"/>
                <w:b/>
              </w:rPr>
            </w:pPr>
          </w:p>
        </w:tc>
        <w:tc>
          <w:tcPr>
            <w:tcW w:w="2895" w:type="dxa"/>
          </w:tcPr>
          <w:p w:rsidR="002B5713" w:rsidRPr="00613390" w:rsidRDefault="002B5713" w:rsidP="002B5713">
            <w:pPr>
              <w:rPr>
                <w:rFonts w:ascii="Arial" w:hAnsi="Arial" w:cs="Arial"/>
                <w:b/>
              </w:rPr>
            </w:pPr>
            <w:r w:rsidRPr="00613390">
              <w:rPr>
                <w:rFonts w:ascii="Arial" w:hAnsi="Arial" w:cs="Arial"/>
                <w:b/>
              </w:rPr>
              <w:t>Адрес регистрации:</w:t>
            </w:r>
          </w:p>
          <w:p w:rsidR="002B5713" w:rsidRPr="00613390" w:rsidRDefault="002B5713" w:rsidP="002B5713">
            <w:pPr>
              <w:rPr>
                <w:rFonts w:ascii="Arial" w:hAnsi="Arial" w:cs="Arial"/>
                <w:b/>
              </w:rPr>
            </w:pPr>
            <w:r w:rsidRPr="00613390">
              <w:rPr>
                <w:rFonts w:ascii="Arial" w:hAnsi="Arial" w:cs="Arial"/>
                <w:b/>
              </w:rPr>
              <w:t>632100, с.Дмитриевка, ул.Центральная,14</w:t>
            </w:r>
          </w:p>
          <w:p w:rsidR="002B5713" w:rsidRPr="00613390" w:rsidRDefault="002B5713" w:rsidP="002B5713">
            <w:pPr>
              <w:jc w:val="both"/>
              <w:rPr>
                <w:rFonts w:ascii="Arial" w:hAnsi="Arial" w:cs="Arial"/>
                <w:b/>
              </w:rPr>
            </w:pPr>
            <w:r w:rsidRPr="00613390">
              <w:rPr>
                <w:rFonts w:ascii="Arial" w:hAnsi="Arial" w:cs="Arial"/>
                <w:b/>
              </w:rPr>
              <w:t xml:space="preserve">Т.57-130 </w:t>
            </w:r>
          </w:p>
          <w:p w:rsidR="002B5713" w:rsidRPr="00613390" w:rsidRDefault="002B5713" w:rsidP="002B5713">
            <w:pPr>
              <w:jc w:val="both"/>
              <w:rPr>
                <w:rFonts w:ascii="Arial" w:hAnsi="Arial" w:cs="Arial"/>
                <w:b/>
              </w:rPr>
            </w:pPr>
          </w:p>
        </w:tc>
        <w:tc>
          <w:tcPr>
            <w:tcW w:w="4150" w:type="dxa"/>
          </w:tcPr>
          <w:p w:rsidR="002B5713" w:rsidRPr="00613390" w:rsidRDefault="002B5713" w:rsidP="002B5713">
            <w:pPr>
              <w:rPr>
                <w:rFonts w:ascii="Arial" w:hAnsi="Arial" w:cs="Arial"/>
                <w:b/>
              </w:rPr>
            </w:pPr>
            <w:r w:rsidRPr="00613390">
              <w:rPr>
                <w:rFonts w:ascii="Arial" w:hAnsi="Arial" w:cs="Arial"/>
                <w:b/>
              </w:rPr>
              <w:t>Тираж 50 экземпляров;</w:t>
            </w:r>
          </w:p>
          <w:p w:rsidR="002B5713" w:rsidRPr="00613390" w:rsidRDefault="002B5713" w:rsidP="002B5713">
            <w:pPr>
              <w:rPr>
                <w:rFonts w:ascii="Arial" w:hAnsi="Arial" w:cs="Arial"/>
                <w:b/>
              </w:rPr>
            </w:pPr>
            <w:r w:rsidRPr="00613390">
              <w:rPr>
                <w:rFonts w:ascii="Arial" w:hAnsi="Arial" w:cs="Arial"/>
                <w:b/>
              </w:rPr>
              <w:t>Распространяется на территории Дмитриевского МО</w:t>
            </w:r>
          </w:p>
          <w:p w:rsidR="002B5713" w:rsidRPr="00613390" w:rsidRDefault="002B5713" w:rsidP="002B5713">
            <w:pPr>
              <w:rPr>
                <w:rFonts w:ascii="Arial" w:hAnsi="Arial" w:cs="Arial"/>
                <w:b/>
              </w:rPr>
            </w:pPr>
            <w:r w:rsidRPr="00613390">
              <w:rPr>
                <w:rFonts w:ascii="Arial" w:hAnsi="Arial" w:cs="Arial"/>
                <w:b/>
              </w:rPr>
              <w:t xml:space="preserve">БЕСПЛАТНО </w:t>
            </w:r>
          </w:p>
          <w:p w:rsidR="002B5713" w:rsidRPr="00613390" w:rsidRDefault="002B5713" w:rsidP="002B5713">
            <w:pPr>
              <w:jc w:val="both"/>
              <w:rPr>
                <w:rFonts w:ascii="Arial" w:hAnsi="Arial" w:cs="Arial"/>
                <w:b/>
              </w:rPr>
            </w:pPr>
          </w:p>
        </w:tc>
      </w:tr>
    </w:tbl>
    <w:p w:rsidR="00A46D0F" w:rsidRDefault="00A46D0F" w:rsidP="00A531AC">
      <w:pPr>
        <w:tabs>
          <w:tab w:val="num" w:pos="200"/>
        </w:tabs>
        <w:outlineLvl w:val="0"/>
        <w:rPr>
          <w:rFonts w:ascii="Arial" w:hAnsi="Arial" w:cs="Arial"/>
          <w:bCs/>
          <w:color w:val="000000"/>
          <w:sz w:val="18"/>
          <w:szCs w:val="18"/>
        </w:rPr>
      </w:pPr>
    </w:p>
    <w:p w:rsidR="001F531B" w:rsidRDefault="001F531B" w:rsidP="00A531AC">
      <w:pPr>
        <w:tabs>
          <w:tab w:val="num" w:pos="200"/>
        </w:tabs>
        <w:outlineLvl w:val="0"/>
        <w:rPr>
          <w:rFonts w:ascii="Arial" w:hAnsi="Arial" w:cs="Arial"/>
          <w:bCs/>
          <w:color w:val="000000"/>
          <w:sz w:val="18"/>
          <w:szCs w:val="18"/>
        </w:rPr>
      </w:pPr>
    </w:p>
    <w:p w:rsidR="001F531B" w:rsidRDefault="001F531B" w:rsidP="00A531AC">
      <w:pPr>
        <w:tabs>
          <w:tab w:val="num" w:pos="200"/>
        </w:tabs>
        <w:outlineLvl w:val="0"/>
        <w:rPr>
          <w:rFonts w:ascii="Arial" w:hAnsi="Arial" w:cs="Arial"/>
          <w:bCs/>
          <w:color w:val="000000"/>
          <w:sz w:val="18"/>
          <w:szCs w:val="18"/>
        </w:rPr>
      </w:pPr>
    </w:p>
    <w:p w:rsidR="001F531B" w:rsidRDefault="001F531B" w:rsidP="00A531AC">
      <w:pPr>
        <w:tabs>
          <w:tab w:val="num" w:pos="200"/>
        </w:tabs>
        <w:outlineLvl w:val="0"/>
        <w:rPr>
          <w:rFonts w:ascii="Arial" w:hAnsi="Arial" w:cs="Arial"/>
          <w:bCs/>
          <w:color w:val="000000"/>
          <w:sz w:val="18"/>
          <w:szCs w:val="18"/>
        </w:rPr>
      </w:pPr>
    </w:p>
    <w:p w:rsidR="001F531B" w:rsidRDefault="001F531B" w:rsidP="00A531AC">
      <w:pPr>
        <w:tabs>
          <w:tab w:val="num" w:pos="200"/>
        </w:tabs>
        <w:outlineLvl w:val="0"/>
        <w:rPr>
          <w:rFonts w:ascii="Arial" w:hAnsi="Arial" w:cs="Arial"/>
          <w:bCs/>
          <w:color w:val="000000"/>
          <w:sz w:val="18"/>
          <w:szCs w:val="18"/>
        </w:rPr>
      </w:pPr>
    </w:p>
    <w:p w:rsidR="001F531B" w:rsidRPr="00C533BF" w:rsidRDefault="001F531B" w:rsidP="00A531AC">
      <w:pPr>
        <w:tabs>
          <w:tab w:val="num" w:pos="200"/>
        </w:tabs>
        <w:outlineLvl w:val="0"/>
        <w:rPr>
          <w:rFonts w:ascii="Arial" w:hAnsi="Arial" w:cs="Arial"/>
          <w:bCs/>
          <w:color w:val="000000"/>
          <w:sz w:val="18"/>
          <w:szCs w:val="18"/>
        </w:rPr>
      </w:pPr>
    </w:p>
    <w:sectPr w:rsidR="001F531B" w:rsidRPr="00C533BF" w:rsidSect="00E32703">
      <w:footerReference w:type="default" r:id="rId10"/>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B50" w:rsidRDefault="00B43B50" w:rsidP="000F4BC6">
      <w:pPr>
        <w:spacing w:after="0" w:line="240" w:lineRule="auto"/>
      </w:pPr>
      <w:r>
        <w:separator/>
      </w:r>
    </w:p>
  </w:endnote>
  <w:endnote w:type="continuationSeparator" w:id="1">
    <w:p w:rsidR="00B43B50" w:rsidRDefault="00B43B50"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D1" w:rsidRDefault="00050AD1">
    <w:pPr>
      <w:pStyle w:val="af"/>
    </w:pPr>
  </w:p>
  <w:p w:rsidR="00050AD1" w:rsidRDefault="00050AD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B50" w:rsidRDefault="00B43B50" w:rsidP="000F4BC6">
      <w:pPr>
        <w:spacing w:after="0" w:line="240" w:lineRule="auto"/>
      </w:pPr>
      <w:r>
        <w:separator/>
      </w:r>
    </w:p>
  </w:footnote>
  <w:footnote w:type="continuationSeparator" w:id="1">
    <w:p w:rsidR="00B43B50" w:rsidRDefault="00B43B50" w:rsidP="000F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48B7C31"/>
    <w:multiLevelType w:val="multilevel"/>
    <w:tmpl w:val="D0921F60"/>
    <w:lvl w:ilvl="0">
      <w:start w:val="1"/>
      <w:numFmt w:val="decimal"/>
      <w:lvlText w:val="%1."/>
      <w:lvlJc w:val="left"/>
      <w:pPr>
        <w:ind w:left="720" w:hanging="360"/>
      </w:pPr>
      <w:rPr>
        <w:rFonts w:hint="default"/>
      </w:rPr>
    </w:lvl>
    <w:lvl w:ilvl="1">
      <w:start w:val="2"/>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11">
    <w:nsid w:val="069122FC"/>
    <w:multiLevelType w:val="hybridMultilevel"/>
    <w:tmpl w:val="8D80D296"/>
    <w:lvl w:ilvl="0" w:tplc="E28EE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F40D01"/>
    <w:multiLevelType w:val="hybridMultilevel"/>
    <w:tmpl w:val="296C8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7A444D2"/>
    <w:multiLevelType w:val="hybridMultilevel"/>
    <w:tmpl w:val="66D8E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0"/>
  </w:num>
  <w:num w:numId="6">
    <w:abstractNumId w:val="11"/>
  </w:num>
  <w:num w:numId="7">
    <w:abstractNumId w:val="14"/>
  </w:num>
  <w:num w:numId="8">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hdrShapeDefaults>
    <o:shapedefaults v:ext="edit" spidmax="196610"/>
  </w:hdrShapeDefaults>
  <w:footnotePr>
    <w:footnote w:id="0"/>
    <w:footnote w:id="1"/>
  </w:footnotePr>
  <w:endnotePr>
    <w:endnote w:id="0"/>
    <w:endnote w:id="1"/>
  </w:endnotePr>
  <w:compat>
    <w:useFELayout/>
  </w:compat>
  <w:rsids>
    <w:rsidRoot w:val="003A7B91"/>
    <w:rsid w:val="00001AFC"/>
    <w:rsid w:val="0000483B"/>
    <w:rsid w:val="00005DE6"/>
    <w:rsid w:val="000102AC"/>
    <w:rsid w:val="000111B7"/>
    <w:rsid w:val="000142E1"/>
    <w:rsid w:val="00015862"/>
    <w:rsid w:val="00017CF0"/>
    <w:rsid w:val="00020EA9"/>
    <w:rsid w:val="00022F21"/>
    <w:rsid w:val="00025C54"/>
    <w:rsid w:val="0003118F"/>
    <w:rsid w:val="0004290B"/>
    <w:rsid w:val="00043F25"/>
    <w:rsid w:val="000506EC"/>
    <w:rsid w:val="00050AD1"/>
    <w:rsid w:val="000512E3"/>
    <w:rsid w:val="00052B78"/>
    <w:rsid w:val="00063456"/>
    <w:rsid w:val="000773FD"/>
    <w:rsid w:val="000A05AA"/>
    <w:rsid w:val="000A7836"/>
    <w:rsid w:val="000B545C"/>
    <w:rsid w:val="000B634E"/>
    <w:rsid w:val="000B7590"/>
    <w:rsid w:val="000C471F"/>
    <w:rsid w:val="000C49CB"/>
    <w:rsid w:val="000C6B80"/>
    <w:rsid w:val="000D640C"/>
    <w:rsid w:val="000E26B1"/>
    <w:rsid w:val="000F4BC6"/>
    <w:rsid w:val="000F6843"/>
    <w:rsid w:val="001001C3"/>
    <w:rsid w:val="00102C76"/>
    <w:rsid w:val="00103009"/>
    <w:rsid w:val="00103388"/>
    <w:rsid w:val="00107E0A"/>
    <w:rsid w:val="00116B9C"/>
    <w:rsid w:val="00117DA9"/>
    <w:rsid w:val="00120013"/>
    <w:rsid w:val="00120EDD"/>
    <w:rsid w:val="0013131D"/>
    <w:rsid w:val="001313FD"/>
    <w:rsid w:val="00131DA7"/>
    <w:rsid w:val="00133305"/>
    <w:rsid w:val="0013417A"/>
    <w:rsid w:val="001342E2"/>
    <w:rsid w:val="001455B5"/>
    <w:rsid w:val="0014729A"/>
    <w:rsid w:val="00154FAD"/>
    <w:rsid w:val="001571E9"/>
    <w:rsid w:val="00157D05"/>
    <w:rsid w:val="00171135"/>
    <w:rsid w:val="00176C4D"/>
    <w:rsid w:val="00176FEF"/>
    <w:rsid w:val="00177A76"/>
    <w:rsid w:val="00185CB6"/>
    <w:rsid w:val="0018787D"/>
    <w:rsid w:val="001A4171"/>
    <w:rsid w:val="001B1852"/>
    <w:rsid w:val="001B4F33"/>
    <w:rsid w:val="001C4184"/>
    <w:rsid w:val="001D458A"/>
    <w:rsid w:val="001E44C4"/>
    <w:rsid w:val="001E5796"/>
    <w:rsid w:val="001F25B9"/>
    <w:rsid w:val="001F531B"/>
    <w:rsid w:val="001F61F9"/>
    <w:rsid w:val="00206121"/>
    <w:rsid w:val="00212209"/>
    <w:rsid w:val="00216557"/>
    <w:rsid w:val="00216A50"/>
    <w:rsid w:val="00224B3C"/>
    <w:rsid w:val="00226C64"/>
    <w:rsid w:val="00232AA1"/>
    <w:rsid w:val="00234DEB"/>
    <w:rsid w:val="00235C99"/>
    <w:rsid w:val="00237F1A"/>
    <w:rsid w:val="00244E3A"/>
    <w:rsid w:val="00252CEB"/>
    <w:rsid w:val="002651D3"/>
    <w:rsid w:val="00290CC4"/>
    <w:rsid w:val="00294FD3"/>
    <w:rsid w:val="002A1B75"/>
    <w:rsid w:val="002A2676"/>
    <w:rsid w:val="002A56EB"/>
    <w:rsid w:val="002B5713"/>
    <w:rsid w:val="002C1150"/>
    <w:rsid w:val="002E76BF"/>
    <w:rsid w:val="002F047E"/>
    <w:rsid w:val="002F2C11"/>
    <w:rsid w:val="002F7B52"/>
    <w:rsid w:val="003047E8"/>
    <w:rsid w:val="00305B38"/>
    <w:rsid w:val="0031468E"/>
    <w:rsid w:val="003165FA"/>
    <w:rsid w:val="00326B9D"/>
    <w:rsid w:val="0033038E"/>
    <w:rsid w:val="00335C5F"/>
    <w:rsid w:val="00336A2E"/>
    <w:rsid w:val="003451AA"/>
    <w:rsid w:val="0034532A"/>
    <w:rsid w:val="00347BE2"/>
    <w:rsid w:val="00350370"/>
    <w:rsid w:val="00351EE4"/>
    <w:rsid w:val="00380EEF"/>
    <w:rsid w:val="0038347A"/>
    <w:rsid w:val="003867C3"/>
    <w:rsid w:val="00387DD4"/>
    <w:rsid w:val="00392558"/>
    <w:rsid w:val="003937B0"/>
    <w:rsid w:val="00395446"/>
    <w:rsid w:val="00396584"/>
    <w:rsid w:val="003A4BD8"/>
    <w:rsid w:val="003A78A1"/>
    <w:rsid w:val="003A7A4B"/>
    <w:rsid w:val="003A7B91"/>
    <w:rsid w:val="003C6556"/>
    <w:rsid w:val="003D030D"/>
    <w:rsid w:val="003D35C4"/>
    <w:rsid w:val="003E1965"/>
    <w:rsid w:val="003E453C"/>
    <w:rsid w:val="003E7324"/>
    <w:rsid w:val="003F75C5"/>
    <w:rsid w:val="0040066E"/>
    <w:rsid w:val="00404F88"/>
    <w:rsid w:val="0040568B"/>
    <w:rsid w:val="00410387"/>
    <w:rsid w:val="00414087"/>
    <w:rsid w:val="00440C31"/>
    <w:rsid w:val="004436F0"/>
    <w:rsid w:val="00446D07"/>
    <w:rsid w:val="0045091D"/>
    <w:rsid w:val="00467F6F"/>
    <w:rsid w:val="004702E3"/>
    <w:rsid w:val="0047061A"/>
    <w:rsid w:val="004808F2"/>
    <w:rsid w:val="00490D82"/>
    <w:rsid w:val="004A0069"/>
    <w:rsid w:val="004A612B"/>
    <w:rsid w:val="004B08A8"/>
    <w:rsid w:val="004B33A3"/>
    <w:rsid w:val="004B3F6F"/>
    <w:rsid w:val="004C1BA5"/>
    <w:rsid w:val="004C230B"/>
    <w:rsid w:val="004C2CB1"/>
    <w:rsid w:val="004E1D77"/>
    <w:rsid w:val="004E2A09"/>
    <w:rsid w:val="004F3E58"/>
    <w:rsid w:val="004F595D"/>
    <w:rsid w:val="004F7CF0"/>
    <w:rsid w:val="00500B64"/>
    <w:rsid w:val="0050172D"/>
    <w:rsid w:val="00506864"/>
    <w:rsid w:val="00510E0F"/>
    <w:rsid w:val="00520F13"/>
    <w:rsid w:val="00524042"/>
    <w:rsid w:val="005316F4"/>
    <w:rsid w:val="00535A58"/>
    <w:rsid w:val="005368DB"/>
    <w:rsid w:val="00553746"/>
    <w:rsid w:val="00556F94"/>
    <w:rsid w:val="00580269"/>
    <w:rsid w:val="00597981"/>
    <w:rsid w:val="005A170B"/>
    <w:rsid w:val="005B440B"/>
    <w:rsid w:val="005E0373"/>
    <w:rsid w:val="005E45EA"/>
    <w:rsid w:val="005E7ED0"/>
    <w:rsid w:val="005F0538"/>
    <w:rsid w:val="00603397"/>
    <w:rsid w:val="00607DEA"/>
    <w:rsid w:val="00613390"/>
    <w:rsid w:val="00623723"/>
    <w:rsid w:val="0063263B"/>
    <w:rsid w:val="00640A1A"/>
    <w:rsid w:val="00644475"/>
    <w:rsid w:val="00645255"/>
    <w:rsid w:val="00646785"/>
    <w:rsid w:val="0064723F"/>
    <w:rsid w:val="00654B10"/>
    <w:rsid w:val="00665101"/>
    <w:rsid w:val="006778EA"/>
    <w:rsid w:val="006939C1"/>
    <w:rsid w:val="006A38E0"/>
    <w:rsid w:val="006B20A5"/>
    <w:rsid w:val="006B29BF"/>
    <w:rsid w:val="006B39D4"/>
    <w:rsid w:val="006C068F"/>
    <w:rsid w:val="006C2E9C"/>
    <w:rsid w:val="006C5D8D"/>
    <w:rsid w:val="006D3752"/>
    <w:rsid w:val="006D45AA"/>
    <w:rsid w:val="006E2265"/>
    <w:rsid w:val="006F0A89"/>
    <w:rsid w:val="006F3990"/>
    <w:rsid w:val="006F5D65"/>
    <w:rsid w:val="00701BD7"/>
    <w:rsid w:val="007036D2"/>
    <w:rsid w:val="00704009"/>
    <w:rsid w:val="007058B6"/>
    <w:rsid w:val="00707E6D"/>
    <w:rsid w:val="0071190F"/>
    <w:rsid w:val="007152B5"/>
    <w:rsid w:val="00720498"/>
    <w:rsid w:val="00721692"/>
    <w:rsid w:val="00723CE6"/>
    <w:rsid w:val="00725393"/>
    <w:rsid w:val="0072570B"/>
    <w:rsid w:val="00732073"/>
    <w:rsid w:val="00732B3F"/>
    <w:rsid w:val="007330E1"/>
    <w:rsid w:val="00741E70"/>
    <w:rsid w:val="007472ED"/>
    <w:rsid w:val="007562C2"/>
    <w:rsid w:val="00764245"/>
    <w:rsid w:val="0076728A"/>
    <w:rsid w:val="00774DAD"/>
    <w:rsid w:val="00786660"/>
    <w:rsid w:val="007913E1"/>
    <w:rsid w:val="00791B12"/>
    <w:rsid w:val="007A286B"/>
    <w:rsid w:val="007A45D0"/>
    <w:rsid w:val="007A556B"/>
    <w:rsid w:val="007A6A7D"/>
    <w:rsid w:val="007B0AC3"/>
    <w:rsid w:val="007B1818"/>
    <w:rsid w:val="007C1B95"/>
    <w:rsid w:val="007C4999"/>
    <w:rsid w:val="007D1837"/>
    <w:rsid w:val="007D49D6"/>
    <w:rsid w:val="007D60F5"/>
    <w:rsid w:val="007D6CD1"/>
    <w:rsid w:val="007E6D1F"/>
    <w:rsid w:val="007E7FBE"/>
    <w:rsid w:val="008028FD"/>
    <w:rsid w:val="008044C5"/>
    <w:rsid w:val="00804507"/>
    <w:rsid w:val="00804E5E"/>
    <w:rsid w:val="00814EFA"/>
    <w:rsid w:val="008161D5"/>
    <w:rsid w:val="00832ACC"/>
    <w:rsid w:val="00841FE7"/>
    <w:rsid w:val="008605E3"/>
    <w:rsid w:val="00860CF0"/>
    <w:rsid w:val="008647D1"/>
    <w:rsid w:val="0086571E"/>
    <w:rsid w:val="00870512"/>
    <w:rsid w:val="008711F4"/>
    <w:rsid w:val="00875D4F"/>
    <w:rsid w:val="00883063"/>
    <w:rsid w:val="00887424"/>
    <w:rsid w:val="00887C6F"/>
    <w:rsid w:val="008903A8"/>
    <w:rsid w:val="00894853"/>
    <w:rsid w:val="00895946"/>
    <w:rsid w:val="008B1C90"/>
    <w:rsid w:val="008C5E80"/>
    <w:rsid w:val="008C6276"/>
    <w:rsid w:val="008C6492"/>
    <w:rsid w:val="008D2FB4"/>
    <w:rsid w:val="008D586E"/>
    <w:rsid w:val="008E27B3"/>
    <w:rsid w:val="008E641A"/>
    <w:rsid w:val="008F14B1"/>
    <w:rsid w:val="008F6C4D"/>
    <w:rsid w:val="00900589"/>
    <w:rsid w:val="00901FF2"/>
    <w:rsid w:val="00904C48"/>
    <w:rsid w:val="00906F2F"/>
    <w:rsid w:val="00910213"/>
    <w:rsid w:val="00915CA7"/>
    <w:rsid w:val="00926681"/>
    <w:rsid w:val="0093013E"/>
    <w:rsid w:val="00936D8A"/>
    <w:rsid w:val="009412FA"/>
    <w:rsid w:val="00941F90"/>
    <w:rsid w:val="00943C37"/>
    <w:rsid w:val="00945B51"/>
    <w:rsid w:val="00947902"/>
    <w:rsid w:val="009541F5"/>
    <w:rsid w:val="00956D5B"/>
    <w:rsid w:val="0095707C"/>
    <w:rsid w:val="009617D7"/>
    <w:rsid w:val="00961904"/>
    <w:rsid w:val="009716B6"/>
    <w:rsid w:val="009718E3"/>
    <w:rsid w:val="0097688D"/>
    <w:rsid w:val="00980365"/>
    <w:rsid w:val="009820E0"/>
    <w:rsid w:val="00984166"/>
    <w:rsid w:val="00984FE4"/>
    <w:rsid w:val="0098792B"/>
    <w:rsid w:val="009976CE"/>
    <w:rsid w:val="009A2788"/>
    <w:rsid w:val="009A2DEA"/>
    <w:rsid w:val="009A5FDB"/>
    <w:rsid w:val="009B1CB2"/>
    <w:rsid w:val="009B5661"/>
    <w:rsid w:val="009C00B5"/>
    <w:rsid w:val="009C04AC"/>
    <w:rsid w:val="009C0E58"/>
    <w:rsid w:val="009C11FD"/>
    <w:rsid w:val="009C7131"/>
    <w:rsid w:val="009C71FE"/>
    <w:rsid w:val="009D18BB"/>
    <w:rsid w:val="009D3805"/>
    <w:rsid w:val="009E43AC"/>
    <w:rsid w:val="009E70F7"/>
    <w:rsid w:val="009F0DF1"/>
    <w:rsid w:val="009F5E72"/>
    <w:rsid w:val="00A0043B"/>
    <w:rsid w:val="00A024CE"/>
    <w:rsid w:val="00A141A4"/>
    <w:rsid w:val="00A15566"/>
    <w:rsid w:val="00A16711"/>
    <w:rsid w:val="00A249B4"/>
    <w:rsid w:val="00A25FFB"/>
    <w:rsid w:val="00A2776D"/>
    <w:rsid w:val="00A31A53"/>
    <w:rsid w:val="00A32DF4"/>
    <w:rsid w:val="00A3494B"/>
    <w:rsid w:val="00A454F8"/>
    <w:rsid w:val="00A46D0F"/>
    <w:rsid w:val="00A531AC"/>
    <w:rsid w:val="00A549A2"/>
    <w:rsid w:val="00A54CFF"/>
    <w:rsid w:val="00A60824"/>
    <w:rsid w:val="00A906E1"/>
    <w:rsid w:val="00A94A98"/>
    <w:rsid w:val="00A96EF3"/>
    <w:rsid w:val="00AA4733"/>
    <w:rsid w:val="00AC5752"/>
    <w:rsid w:val="00AC64F6"/>
    <w:rsid w:val="00AC6F95"/>
    <w:rsid w:val="00AD0309"/>
    <w:rsid w:val="00AD4B77"/>
    <w:rsid w:val="00AD5030"/>
    <w:rsid w:val="00AE4FC4"/>
    <w:rsid w:val="00AE5231"/>
    <w:rsid w:val="00AF1D3A"/>
    <w:rsid w:val="00B05BBF"/>
    <w:rsid w:val="00B1208A"/>
    <w:rsid w:val="00B15668"/>
    <w:rsid w:val="00B17747"/>
    <w:rsid w:val="00B225FC"/>
    <w:rsid w:val="00B22BF9"/>
    <w:rsid w:val="00B22FC0"/>
    <w:rsid w:val="00B25980"/>
    <w:rsid w:val="00B40408"/>
    <w:rsid w:val="00B424D7"/>
    <w:rsid w:val="00B43B50"/>
    <w:rsid w:val="00B50B7F"/>
    <w:rsid w:val="00B518C8"/>
    <w:rsid w:val="00B51D18"/>
    <w:rsid w:val="00B54BFA"/>
    <w:rsid w:val="00B702D4"/>
    <w:rsid w:val="00B705D9"/>
    <w:rsid w:val="00B76454"/>
    <w:rsid w:val="00B82482"/>
    <w:rsid w:val="00B82EA9"/>
    <w:rsid w:val="00B9117D"/>
    <w:rsid w:val="00B91A83"/>
    <w:rsid w:val="00B91C13"/>
    <w:rsid w:val="00B94F8E"/>
    <w:rsid w:val="00B95F28"/>
    <w:rsid w:val="00BA6683"/>
    <w:rsid w:val="00BB1E37"/>
    <w:rsid w:val="00BB4D89"/>
    <w:rsid w:val="00BC1909"/>
    <w:rsid w:val="00BD3A65"/>
    <w:rsid w:val="00BD6903"/>
    <w:rsid w:val="00BE000A"/>
    <w:rsid w:val="00BE6719"/>
    <w:rsid w:val="00BF2740"/>
    <w:rsid w:val="00BF6B42"/>
    <w:rsid w:val="00C03616"/>
    <w:rsid w:val="00C04129"/>
    <w:rsid w:val="00C129A8"/>
    <w:rsid w:val="00C2033D"/>
    <w:rsid w:val="00C26F94"/>
    <w:rsid w:val="00C406FF"/>
    <w:rsid w:val="00C533BF"/>
    <w:rsid w:val="00C54EF6"/>
    <w:rsid w:val="00C657CC"/>
    <w:rsid w:val="00C67F82"/>
    <w:rsid w:val="00C80F7E"/>
    <w:rsid w:val="00C9297F"/>
    <w:rsid w:val="00CA548C"/>
    <w:rsid w:val="00CB434D"/>
    <w:rsid w:val="00CC3AFE"/>
    <w:rsid w:val="00CC3B72"/>
    <w:rsid w:val="00CD0EAC"/>
    <w:rsid w:val="00CD28B0"/>
    <w:rsid w:val="00CD69BA"/>
    <w:rsid w:val="00CE075C"/>
    <w:rsid w:val="00CE6969"/>
    <w:rsid w:val="00CF0301"/>
    <w:rsid w:val="00CF4D3E"/>
    <w:rsid w:val="00CF6BEE"/>
    <w:rsid w:val="00D010F0"/>
    <w:rsid w:val="00D1218B"/>
    <w:rsid w:val="00D2051E"/>
    <w:rsid w:val="00D255AA"/>
    <w:rsid w:val="00D268F2"/>
    <w:rsid w:val="00D27464"/>
    <w:rsid w:val="00D31060"/>
    <w:rsid w:val="00D34F30"/>
    <w:rsid w:val="00D5405B"/>
    <w:rsid w:val="00D56ECC"/>
    <w:rsid w:val="00D60920"/>
    <w:rsid w:val="00D64DCD"/>
    <w:rsid w:val="00D65121"/>
    <w:rsid w:val="00D70737"/>
    <w:rsid w:val="00D70C5D"/>
    <w:rsid w:val="00D80FFB"/>
    <w:rsid w:val="00D823D9"/>
    <w:rsid w:val="00D83274"/>
    <w:rsid w:val="00D8687E"/>
    <w:rsid w:val="00D872B7"/>
    <w:rsid w:val="00DA19FE"/>
    <w:rsid w:val="00DA451C"/>
    <w:rsid w:val="00DB42D8"/>
    <w:rsid w:val="00DC3C2D"/>
    <w:rsid w:val="00DD1F2D"/>
    <w:rsid w:val="00DE2B11"/>
    <w:rsid w:val="00DE5680"/>
    <w:rsid w:val="00DF6DC4"/>
    <w:rsid w:val="00E02710"/>
    <w:rsid w:val="00E03D37"/>
    <w:rsid w:val="00E05C53"/>
    <w:rsid w:val="00E1720F"/>
    <w:rsid w:val="00E21514"/>
    <w:rsid w:val="00E32703"/>
    <w:rsid w:val="00E456AD"/>
    <w:rsid w:val="00E52587"/>
    <w:rsid w:val="00E5772F"/>
    <w:rsid w:val="00E606A9"/>
    <w:rsid w:val="00E660E4"/>
    <w:rsid w:val="00E70CC7"/>
    <w:rsid w:val="00E845FE"/>
    <w:rsid w:val="00E900E3"/>
    <w:rsid w:val="00E916F2"/>
    <w:rsid w:val="00EA09AC"/>
    <w:rsid w:val="00EA409F"/>
    <w:rsid w:val="00EB2385"/>
    <w:rsid w:val="00EB4BF1"/>
    <w:rsid w:val="00EB5D0B"/>
    <w:rsid w:val="00EC2A98"/>
    <w:rsid w:val="00EC2DE3"/>
    <w:rsid w:val="00EC659E"/>
    <w:rsid w:val="00EC7982"/>
    <w:rsid w:val="00ED2FD5"/>
    <w:rsid w:val="00ED7391"/>
    <w:rsid w:val="00EE02D6"/>
    <w:rsid w:val="00EF2A56"/>
    <w:rsid w:val="00EF2BD7"/>
    <w:rsid w:val="00F040BF"/>
    <w:rsid w:val="00F06CB0"/>
    <w:rsid w:val="00F10EEB"/>
    <w:rsid w:val="00F11581"/>
    <w:rsid w:val="00F12BD4"/>
    <w:rsid w:val="00F13EA7"/>
    <w:rsid w:val="00F13FDE"/>
    <w:rsid w:val="00F26B1E"/>
    <w:rsid w:val="00F34A08"/>
    <w:rsid w:val="00F410BC"/>
    <w:rsid w:val="00F41177"/>
    <w:rsid w:val="00F42AF8"/>
    <w:rsid w:val="00F43A3E"/>
    <w:rsid w:val="00F47243"/>
    <w:rsid w:val="00F619C4"/>
    <w:rsid w:val="00F640E2"/>
    <w:rsid w:val="00F715F7"/>
    <w:rsid w:val="00F7461A"/>
    <w:rsid w:val="00F74C95"/>
    <w:rsid w:val="00F75595"/>
    <w:rsid w:val="00F76B40"/>
    <w:rsid w:val="00F84A03"/>
    <w:rsid w:val="00F876E8"/>
    <w:rsid w:val="00FA421E"/>
    <w:rsid w:val="00FA4F42"/>
    <w:rsid w:val="00FB09FA"/>
    <w:rsid w:val="00FB36A8"/>
    <w:rsid w:val="00FC0CA2"/>
    <w:rsid w:val="00FC0FAC"/>
    <w:rsid w:val="00FC11B4"/>
    <w:rsid w:val="00FC2FAF"/>
    <w:rsid w:val="00FC6A85"/>
    <w:rsid w:val="00FC72A1"/>
    <w:rsid w:val="00FC7E95"/>
    <w:rsid w:val="00FD0C11"/>
    <w:rsid w:val="00FD0C2F"/>
    <w:rsid w:val="00FD15AD"/>
    <w:rsid w:val="00FD2BC5"/>
    <w:rsid w:val="00FE5281"/>
    <w:rsid w:val="00FE597D"/>
    <w:rsid w:val="00FF023D"/>
    <w:rsid w:val="00FF234F"/>
    <w:rsid w:val="00FF6572"/>
    <w:rsid w:val="00FF7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basedOn w:val="a"/>
    <w:link w:val="10"/>
    <w:uiPriority w:val="9"/>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A7B91"/>
    <w:rPr>
      <w:rFonts w:ascii="Tahoma" w:hAnsi="Tahoma" w:cs="Tahoma"/>
      <w:sz w:val="16"/>
      <w:szCs w:val="16"/>
    </w:rPr>
  </w:style>
  <w:style w:type="paragraph" w:styleId="a5">
    <w:name w:val="Normal (Web)"/>
    <w:basedOn w:val="a"/>
    <w:link w:val="a6"/>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3A7B91"/>
    <w:rPr>
      <w:color w:val="0000FF"/>
      <w:u w:val="single"/>
    </w:rPr>
  </w:style>
  <w:style w:type="paragraph" w:customStyle="1" w:styleId="ConsPlusNormal">
    <w:name w:val="ConsPlusNormal"/>
    <w:link w:val="ConsPlusNormal0"/>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rsid w:val="003A7B91"/>
    <w:rPr>
      <w:b/>
      <w:bCs/>
      <w:color w:val="26282F"/>
    </w:rPr>
  </w:style>
  <w:style w:type="paragraph" w:styleId="aa">
    <w:name w:val="No Spacing"/>
    <w:aliases w:val="с интервалом,No Spacing1"/>
    <w:link w:val="ab"/>
    <w:qFormat/>
    <w:rsid w:val="003A7B91"/>
    <w:pPr>
      <w:spacing w:after="0" w:line="240" w:lineRule="auto"/>
    </w:pPr>
    <w:rPr>
      <w:rFonts w:ascii="Calibri" w:eastAsia="Times New Roman" w:hAnsi="Calibri" w:cs="Times New Roman"/>
    </w:rPr>
  </w:style>
  <w:style w:type="character" w:styleId="ac">
    <w:name w:val="Strong"/>
    <w:basedOn w:val="a0"/>
    <w:qFormat/>
    <w:rsid w:val="000F4BC6"/>
    <w:rPr>
      <w:b/>
    </w:rPr>
  </w:style>
  <w:style w:type="paragraph" w:styleId="ad">
    <w:name w:val="header"/>
    <w:aliases w:val="ВерхКолонтитул, Знак"/>
    <w:basedOn w:val="a"/>
    <w:link w:val="ae"/>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rsid w:val="000F4BC6"/>
  </w:style>
  <w:style w:type="paragraph" w:styleId="af">
    <w:name w:val="footer"/>
    <w:basedOn w:val="a"/>
    <w:link w:val="af0"/>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rsid w:val="000F4BC6"/>
  </w:style>
  <w:style w:type="paragraph" w:styleId="af1">
    <w:name w:val="Body Text"/>
    <w:aliases w:val="Основной текстзаголовок 1"/>
    <w:basedOn w:val="a"/>
    <w:link w:val="af2"/>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
    <w:basedOn w:val="a0"/>
    <w:link w:val="af1"/>
    <w:rsid w:val="000F4BC6"/>
    <w:rPr>
      <w:rFonts w:ascii="Times New Roman" w:eastAsia="Times New Roman" w:hAnsi="Times New Roman" w:cs="Times New Roman"/>
      <w:sz w:val="20"/>
      <w:szCs w:val="20"/>
      <w:lang w:eastAsia="ar-SA"/>
    </w:rPr>
  </w:style>
  <w:style w:type="paragraph" w:styleId="af3">
    <w:name w:val="Title"/>
    <w:basedOn w:val="a"/>
    <w:next w:val="af4"/>
    <w:link w:val="af5"/>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F4BC6"/>
    <w:rPr>
      <w:rFonts w:ascii="Times New Roman" w:eastAsia="Times New Roman" w:hAnsi="Times New Roman" w:cs="Times New Roman"/>
      <w:sz w:val="24"/>
      <w:szCs w:val="24"/>
    </w:rPr>
  </w:style>
  <w:style w:type="paragraph" w:customStyle="1" w:styleId="12">
    <w:name w:val="Без интервала1"/>
    <w:rsid w:val="000F4BC6"/>
    <w:pPr>
      <w:spacing w:after="0" w:line="240" w:lineRule="auto"/>
    </w:pPr>
    <w:rPr>
      <w:rFonts w:ascii="Calibri" w:eastAsia="Times New Roman" w:hAnsi="Calibri" w:cs="Times New Roman"/>
    </w:rPr>
  </w:style>
  <w:style w:type="paragraph" w:customStyle="1" w:styleId="ConsPlusTitle">
    <w:name w:val="ConsPlusTitle"/>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uiPriority w:val="99"/>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nhideWhenUsed/>
    <w:rsid w:val="00A549A2"/>
    <w:pPr>
      <w:spacing w:after="120"/>
      <w:ind w:left="283"/>
    </w:pPr>
  </w:style>
  <w:style w:type="character" w:customStyle="1" w:styleId="af8">
    <w:name w:val="Основной текст с отступом Знак"/>
    <w:basedOn w:val="a0"/>
    <w:link w:val="af7"/>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uiPriority w:val="99"/>
    <w:rsid w:val="00A549A2"/>
    <w:rPr>
      <w:rFonts w:ascii="Times New Roman" w:hAnsi="Times New Roman" w:cs="Times New Roman"/>
      <w:spacing w:val="10"/>
      <w:sz w:val="26"/>
      <w:szCs w:val="26"/>
    </w:rPr>
  </w:style>
  <w:style w:type="paragraph" w:styleId="af9">
    <w:name w:val="List Paragraph"/>
    <w:basedOn w:val="a"/>
    <w:uiPriority w:val="34"/>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basedOn w:val="a0"/>
    <w:link w:val="1"/>
    <w:uiPriority w:val="9"/>
    <w:rsid w:val="00945B51"/>
    <w:rPr>
      <w:rFonts w:ascii="Times New Roman" w:eastAsia="Times New Roman" w:hAnsi="Times New Roman" w:cs="Times New Roman"/>
      <w:b/>
      <w:bCs/>
      <w:kern w:val="36"/>
      <w:sz w:val="48"/>
      <w:szCs w:val="48"/>
    </w:rPr>
  </w:style>
  <w:style w:type="character" w:customStyle="1" w:styleId="21">
    <w:name w:val="Заголовок 2 Знак"/>
    <w:basedOn w:val="a0"/>
    <w:link w:val="20"/>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a">
    <w:name w:val="annotation reference"/>
    <w:uiPriority w:val="99"/>
    <w:rsid w:val="00506864"/>
    <w:rPr>
      <w:sz w:val="16"/>
      <w:szCs w:val="16"/>
    </w:rPr>
  </w:style>
  <w:style w:type="paragraph" w:styleId="afb">
    <w:name w:val="annotation text"/>
    <w:basedOn w:val="a"/>
    <w:link w:val="afc"/>
    <w:uiPriority w:val="99"/>
    <w:rsid w:val="00506864"/>
    <w:pPr>
      <w:spacing w:after="0" w:line="240" w:lineRule="auto"/>
    </w:pPr>
    <w:rPr>
      <w:rFonts w:ascii="Times New Roman" w:eastAsia="Times New Roman" w:hAnsi="Times New Roman" w:cs="Times New Roman"/>
      <w:color w:val="000000"/>
      <w:sz w:val="20"/>
      <w:szCs w:val="20"/>
    </w:rPr>
  </w:style>
  <w:style w:type="character" w:customStyle="1" w:styleId="afc">
    <w:name w:val="Текст примечания Знак"/>
    <w:basedOn w:val="a0"/>
    <w:link w:val="afb"/>
    <w:uiPriority w:val="99"/>
    <w:rsid w:val="00506864"/>
    <w:rPr>
      <w:rFonts w:ascii="Times New Roman" w:eastAsia="Times New Roman" w:hAnsi="Times New Roman" w:cs="Times New Roman"/>
      <w:color w:val="000000"/>
      <w:sz w:val="20"/>
      <w:szCs w:val="20"/>
    </w:rPr>
  </w:style>
  <w:style w:type="paragraph" w:styleId="afd">
    <w:name w:val="annotation subject"/>
    <w:basedOn w:val="afb"/>
    <w:next w:val="afb"/>
    <w:link w:val="afe"/>
    <w:rsid w:val="00506864"/>
    <w:rPr>
      <w:b/>
      <w:bCs/>
    </w:rPr>
  </w:style>
  <w:style w:type="character" w:customStyle="1" w:styleId="afe">
    <w:name w:val="Тема примечания Знак"/>
    <w:basedOn w:val="afc"/>
    <w:link w:val="afd"/>
    <w:rsid w:val="00506864"/>
    <w:rPr>
      <w:b/>
      <w:bCs/>
    </w:rPr>
  </w:style>
  <w:style w:type="character" w:customStyle="1" w:styleId="apple-style-span">
    <w:name w:val="apple-style-span"/>
    <w:basedOn w:val="a0"/>
    <w:rsid w:val="00506864"/>
  </w:style>
  <w:style w:type="character" w:styleId="aff">
    <w:name w:val="Emphasis"/>
    <w:qFormat/>
    <w:rsid w:val="00506864"/>
    <w:rPr>
      <w:i/>
      <w:iCs/>
    </w:rPr>
  </w:style>
  <w:style w:type="character" w:styleId="aff0">
    <w:name w:val="FollowedHyperlink"/>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2">
    <w:name w:val="Body Text First Indent"/>
    <w:basedOn w:val="af1"/>
    <w:link w:val="aff3"/>
    <w:rsid w:val="00506864"/>
    <w:pPr>
      <w:suppressAutoHyphens w:val="0"/>
      <w:ind w:firstLine="210"/>
    </w:pPr>
    <w:rPr>
      <w:color w:val="000000"/>
      <w:sz w:val="28"/>
      <w:szCs w:val="28"/>
      <w:lang w:eastAsia="ru-RU"/>
    </w:rPr>
  </w:style>
  <w:style w:type="character" w:customStyle="1" w:styleId="aff3">
    <w:name w:val="Красная строка Знак"/>
    <w:basedOn w:val="af2"/>
    <w:link w:val="aff2"/>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nhideWhenUsed/>
    <w:rsid w:val="00D010F0"/>
    <w:pPr>
      <w:spacing w:after="120" w:line="480" w:lineRule="auto"/>
      <w:ind w:left="283"/>
    </w:pPr>
  </w:style>
  <w:style w:type="character" w:customStyle="1" w:styleId="2b">
    <w:name w:val="Основной текст с отступом 2 Знак"/>
    <w:basedOn w:val="a0"/>
    <w:link w:val="2a"/>
    <w:rsid w:val="00D010F0"/>
  </w:style>
  <w:style w:type="paragraph" w:customStyle="1" w:styleId="13">
    <w:name w:val="Обычный1"/>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rsid w:val="00D010F0"/>
    <w:pPr>
      <w:jc w:val="center"/>
    </w:pPr>
    <w:rPr>
      <w:rFonts w:ascii="Arial" w:hAnsi="Arial"/>
      <w:sz w:val="24"/>
    </w:rPr>
  </w:style>
  <w:style w:type="paragraph" w:customStyle="1" w:styleId="210">
    <w:name w:val="Заголовок 21"/>
    <w:basedOn w:val="13"/>
    <w:next w:val="13"/>
    <w:rsid w:val="00D010F0"/>
    <w:pPr>
      <w:keepNext/>
      <w:jc w:val="center"/>
      <w:outlineLvl w:val="1"/>
    </w:pPr>
    <w:rPr>
      <w:rFonts w:ascii="Arial" w:hAnsi="Arial"/>
      <w:sz w:val="24"/>
    </w:rPr>
  </w:style>
  <w:style w:type="paragraph" w:customStyle="1" w:styleId="310">
    <w:name w:val="Основной текст 31"/>
    <w:basedOn w:val="13"/>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4">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4"/>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uiPriority w:val="99"/>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uiPriority w:val="99"/>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uiPriority w:val="99"/>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1"/>
    <w:locked/>
    <w:rsid w:val="00326B9D"/>
    <w:rPr>
      <w:rFonts w:ascii="Calibri" w:eastAsia="Times New Roman" w:hAnsi="Calibri" w:cs="Times New Roman"/>
    </w:rPr>
  </w:style>
  <w:style w:type="table" w:styleId="aff5">
    <w:name w:val="Table Grid"/>
    <w:basedOn w:val="a1"/>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6">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7">
    <w:name w:val="Гипертекстовая ссылка"/>
    <w:uiPriority w:val="99"/>
    <w:rsid w:val="00326B9D"/>
    <w:rPr>
      <w:b w:val="0"/>
      <w:bCs w:val="0"/>
      <w:color w:val="106BBE"/>
    </w:rPr>
  </w:style>
  <w:style w:type="character" w:customStyle="1" w:styleId="aff8">
    <w:name w:val="Активная гипертекстовая ссылка"/>
    <w:uiPriority w:val="99"/>
    <w:rsid w:val="00326B9D"/>
    <w:rPr>
      <w:b w:val="0"/>
      <w:bCs w:val="0"/>
      <w:color w:val="106BBE"/>
      <w:u w:val="single"/>
    </w:rPr>
  </w:style>
  <w:style w:type="paragraph" w:customStyle="1" w:styleId="aff9">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a">
    <w:name w:val="Внимание: криминал!!"/>
    <w:basedOn w:val="aff9"/>
    <w:next w:val="a"/>
    <w:uiPriority w:val="99"/>
    <w:rsid w:val="00326B9D"/>
  </w:style>
  <w:style w:type="paragraph" w:customStyle="1" w:styleId="affb">
    <w:name w:val="Внимание: недобросовестность!"/>
    <w:basedOn w:val="aff9"/>
    <w:next w:val="a"/>
    <w:uiPriority w:val="99"/>
    <w:rsid w:val="00326B9D"/>
  </w:style>
  <w:style w:type="character" w:customStyle="1" w:styleId="affc">
    <w:name w:val="Выделение для Базового Поиска"/>
    <w:uiPriority w:val="99"/>
    <w:rsid w:val="00326B9D"/>
    <w:rPr>
      <w:b/>
      <w:bCs/>
      <w:color w:val="0058A9"/>
    </w:rPr>
  </w:style>
  <w:style w:type="character" w:customStyle="1" w:styleId="affd">
    <w:name w:val="Выделение для Базового Поиска (курсив)"/>
    <w:uiPriority w:val="99"/>
    <w:rsid w:val="00326B9D"/>
    <w:rPr>
      <w:b/>
      <w:bCs/>
      <w:i/>
      <w:iCs/>
      <w:color w:val="0058A9"/>
    </w:rPr>
  </w:style>
  <w:style w:type="paragraph" w:customStyle="1" w:styleId="affe">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0">
    <w:name w:val="Заголовок"/>
    <w:basedOn w:val="afff"/>
    <w:next w:val="a"/>
    <w:uiPriority w:val="99"/>
    <w:rsid w:val="00326B9D"/>
    <w:rPr>
      <w:b/>
      <w:bCs/>
      <w:color w:val="0058A9"/>
      <w:shd w:val="clear" w:color="auto" w:fill="ECE9D8"/>
    </w:rPr>
  </w:style>
  <w:style w:type="paragraph" w:customStyle="1" w:styleId="afff1">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2">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3">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4">
    <w:name w:val="Заголовок своего сообщения"/>
    <w:uiPriority w:val="99"/>
    <w:rsid w:val="00326B9D"/>
  </w:style>
  <w:style w:type="paragraph" w:customStyle="1" w:styleId="afff5">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6">
    <w:name w:val="Заголовок чужого сообщения"/>
    <w:uiPriority w:val="99"/>
    <w:rsid w:val="00326B9D"/>
    <w:rPr>
      <w:b/>
      <w:bCs/>
      <w:color w:val="FF0000"/>
    </w:rPr>
  </w:style>
  <w:style w:type="paragraph" w:customStyle="1" w:styleId="afff7">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8">
    <w:name w:val="Заголовок ЭР (правое окно)"/>
    <w:basedOn w:val="afff7"/>
    <w:next w:val="a"/>
    <w:uiPriority w:val="99"/>
    <w:rsid w:val="00326B9D"/>
    <w:pPr>
      <w:spacing w:after="0"/>
      <w:jc w:val="left"/>
    </w:pPr>
  </w:style>
  <w:style w:type="paragraph" w:customStyle="1" w:styleId="afff9">
    <w:name w:val="Интерактивный заголовок"/>
    <w:basedOn w:val="afff0"/>
    <w:next w:val="a"/>
    <w:uiPriority w:val="99"/>
    <w:rsid w:val="00326B9D"/>
    <w:rPr>
      <w:u w:val="single"/>
    </w:rPr>
  </w:style>
  <w:style w:type="paragraph" w:customStyle="1" w:styleId="afffa">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b">
    <w:name w:val="Информация об изменениях"/>
    <w:basedOn w:val="afffa"/>
    <w:next w:val="a"/>
    <w:uiPriority w:val="99"/>
    <w:rsid w:val="00326B9D"/>
    <w:pPr>
      <w:spacing w:before="180"/>
      <w:ind w:left="360" w:right="360" w:firstLine="0"/>
    </w:pPr>
    <w:rPr>
      <w:shd w:val="clear" w:color="auto" w:fill="EAEFED"/>
    </w:rPr>
  </w:style>
  <w:style w:type="paragraph" w:customStyle="1" w:styleId="afffc">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d">
    <w:name w:val="Комментарий"/>
    <w:basedOn w:val="afffc"/>
    <w:next w:val="a"/>
    <w:uiPriority w:val="99"/>
    <w:rsid w:val="00326B9D"/>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326B9D"/>
    <w:rPr>
      <w:i/>
      <w:iCs/>
    </w:rPr>
  </w:style>
  <w:style w:type="paragraph" w:customStyle="1" w:styleId="affff">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0">
    <w:name w:val="Колонтитул (левый)"/>
    <w:basedOn w:val="affff"/>
    <w:next w:val="a"/>
    <w:uiPriority w:val="99"/>
    <w:rsid w:val="00326B9D"/>
    <w:rPr>
      <w:sz w:val="14"/>
      <w:szCs w:val="14"/>
    </w:rPr>
  </w:style>
  <w:style w:type="paragraph" w:customStyle="1" w:styleId="affff1">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2">
    <w:name w:val="Колонтитул (правый)"/>
    <w:basedOn w:val="affff1"/>
    <w:next w:val="a"/>
    <w:uiPriority w:val="99"/>
    <w:rsid w:val="00326B9D"/>
    <w:rPr>
      <w:sz w:val="14"/>
      <w:szCs w:val="14"/>
    </w:rPr>
  </w:style>
  <w:style w:type="paragraph" w:customStyle="1" w:styleId="affff3">
    <w:name w:val="Комментарий пользователя"/>
    <w:basedOn w:val="afffd"/>
    <w:next w:val="a"/>
    <w:uiPriority w:val="99"/>
    <w:rsid w:val="00326B9D"/>
    <w:pPr>
      <w:jc w:val="left"/>
    </w:pPr>
    <w:rPr>
      <w:shd w:val="clear" w:color="auto" w:fill="FFDFE0"/>
    </w:rPr>
  </w:style>
  <w:style w:type="paragraph" w:customStyle="1" w:styleId="affff4">
    <w:name w:val="Куда обратиться?"/>
    <w:basedOn w:val="aff9"/>
    <w:next w:val="a"/>
    <w:uiPriority w:val="99"/>
    <w:rsid w:val="00326B9D"/>
  </w:style>
  <w:style w:type="paragraph" w:customStyle="1" w:styleId="affff5">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6">
    <w:name w:val="Найденные слова"/>
    <w:uiPriority w:val="99"/>
    <w:rsid w:val="00326B9D"/>
    <w:rPr>
      <w:b w:val="0"/>
      <w:bCs w:val="0"/>
      <w:color w:val="26282F"/>
      <w:shd w:val="clear" w:color="auto" w:fill="FFF580"/>
    </w:rPr>
  </w:style>
  <w:style w:type="paragraph" w:customStyle="1" w:styleId="affff7">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8">
    <w:name w:val="Не вступил в силу"/>
    <w:uiPriority w:val="99"/>
    <w:rsid w:val="00326B9D"/>
    <w:rPr>
      <w:b w:val="0"/>
      <w:bCs w:val="0"/>
      <w:color w:val="000000"/>
      <w:shd w:val="clear" w:color="auto" w:fill="D8EDE8"/>
    </w:rPr>
  </w:style>
  <w:style w:type="paragraph" w:customStyle="1" w:styleId="affff9">
    <w:name w:val="Необходимые документы"/>
    <w:basedOn w:val="aff9"/>
    <w:next w:val="a"/>
    <w:uiPriority w:val="99"/>
    <w:rsid w:val="00326B9D"/>
    <w:pPr>
      <w:ind w:firstLine="118"/>
    </w:pPr>
  </w:style>
  <w:style w:type="paragraph" w:customStyle="1" w:styleId="affffa">
    <w:name w:val="Нормальный (таблица)"/>
    <w:basedOn w:val="a"/>
    <w:next w:val="a"/>
    <w:uiPriority w:val="99"/>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b">
    <w:name w:val="Оглавление"/>
    <w:basedOn w:val="a8"/>
    <w:next w:val="a"/>
    <w:uiPriority w:val="99"/>
    <w:rsid w:val="00326B9D"/>
    <w:pPr>
      <w:widowControl/>
      <w:ind w:left="140"/>
      <w:jc w:val="left"/>
    </w:pPr>
    <w:rPr>
      <w:rFonts w:eastAsia="Calibri"/>
      <w:sz w:val="24"/>
      <w:szCs w:val="24"/>
    </w:rPr>
  </w:style>
  <w:style w:type="character" w:customStyle="1" w:styleId="affffc">
    <w:name w:val="Опечатки"/>
    <w:uiPriority w:val="99"/>
    <w:rsid w:val="00326B9D"/>
    <w:rPr>
      <w:color w:val="FF0000"/>
    </w:rPr>
  </w:style>
  <w:style w:type="paragraph" w:customStyle="1" w:styleId="affffd">
    <w:name w:val="Переменная часть"/>
    <w:basedOn w:val="afff"/>
    <w:next w:val="a"/>
    <w:uiPriority w:val="99"/>
    <w:rsid w:val="00326B9D"/>
    <w:rPr>
      <w:sz w:val="18"/>
      <w:szCs w:val="18"/>
    </w:rPr>
  </w:style>
  <w:style w:type="paragraph" w:customStyle="1" w:styleId="affffe">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
    <w:name w:val="Подзаголовок для информации об изменениях"/>
    <w:basedOn w:val="afffa"/>
    <w:next w:val="a"/>
    <w:uiPriority w:val="99"/>
    <w:rsid w:val="00326B9D"/>
    <w:rPr>
      <w:b/>
      <w:bCs/>
    </w:rPr>
  </w:style>
  <w:style w:type="paragraph" w:customStyle="1" w:styleId="afffff0">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1">
    <w:name w:val="Постоянная часть"/>
    <w:basedOn w:val="afff"/>
    <w:next w:val="a"/>
    <w:uiPriority w:val="99"/>
    <w:rsid w:val="00326B9D"/>
    <w:rPr>
      <w:sz w:val="20"/>
      <w:szCs w:val="20"/>
    </w:rPr>
  </w:style>
  <w:style w:type="paragraph" w:customStyle="1" w:styleId="afffff2">
    <w:name w:val="Прижатый влево"/>
    <w:basedOn w:val="a"/>
    <w:next w:val="a"/>
    <w:rsid w:val="00326B9D"/>
    <w:pPr>
      <w:autoSpaceDE w:val="0"/>
      <w:autoSpaceDN w:val="0"/>
      <w:adjustRightInd w:val="0"/>
      <w:spacing w:after="0" w:line="240" w:lineRule="auto"/>
    </w:pPr>
    <w:rPr>
      <w:rFonts w:ascii="Arial" w:eastAsia="Calibri" w:hAnsi="Arial" w:cs="Arial"/>
      <w:sz w:val="24"/>
      <w:szCs w:val="24"/>
    </w:rPr>
  </w:style>
  <w:style w:type="paragraph" w:customStyle="1" w:styleId="afffff3">
    <w:name w:val="Пример."/>
    <w:basedOn w:val="aff9"/>
    <w:next w:val="a"/>
    <w:uiPriority w:val="99"/>
    <w:rsid w:val="00326B9D"/>
  </w:style>
  <w:style w:type="paragraph" w:customStyle="1" w:styleId="afffff4">
    <w:name w:val="Примечание."/>
    <w:basedOn w:val="aff9"/>
    <w:next w:val="a"/>
    <w:uiPriority w:val="99"/>
    <w:rsid w:val="00326B9D"/>
  </w:style>
  <w:style w:type="character" w:customStyle="1" w:styleId="afffff5">
    <w:name w:val="Продолжение ссылки"/>
    <w:uiPriority w:val="99"/>
    <w:rsid w:val="00326B9D"/>
  </w:style>
  <w:style w:type="paragraph" w:customStyle="1" w:styleId="afffff6">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7">
    <w:name w:val="Сравнение редакций"/>
    <w:uiPriority w:val="99"/>
    <w:rsid w:val="00326B9D"/>
    <w:rPr>
      <w:b w:val="0"/>
      <w:bCs w:val="0"/>
      <w:color w:val="26282F"/>
    </w:rPr>
  </w:style>
  <w:style w:type="character" w:customStyle="1" w:styleId="afffff8">
    <w:name w:val="Сравнение редакций. Добавленный фрагмент"/>
    <w:uiPriority w:val="99"/>
    <w:rsid w:val="00326B9D"/>
    <w:rPr>
      <w:color w:val="000000"/>
      <w:shd w:val="clear" w:color="auto" w:fill="C1D7FF"/>
    </w:rPr>
  </w:style>
  <w:style w:type="character" w:customStyle="1" w:styleId="afffff9">
    <w:name w:val="Сравнение редакций. Удаленный фрагмент"/>
    <w:uiPriority w:val="99"/>
    <w:rsid w:val="00326B9D"/>
    <w:rPr>
      <w:color w:val="000000"/>
      <w:shd w:val="clear" w:color="auto" w:fill="C4C413"/>
    </w:rPr>
  </w:style>
  <w:style w:type="paragraph" w:customStyle="1" w:styleId="afffffa">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b">
    <w:name w:val="Ссылка на утративший силу документ"/>
    <w:uiPriority w:val="99"/>
    <w:rsid w:val="00326B9D"/>
    <w:rPr>
      <w:b w:val="0"/>
      <w:bCs w:val="0"/>
      <w:color w:val="749232"/>
    </w:rPr>
  </w:style>
  <w:style w:type="paragraph" w:customStyle="1" w:styleId="afffffc">
    <w:name w:val="Текст в таблице"/>
    <w:basedOn w:val="affffa"/>
    <w:next w:val="a"/>
    <w:uiPriority w:val="99"/>
    <w:rsid w:val="00326B9D"/>
    <w:pPr>
      <w:ind w:firstLine="500"/>
    </w:pPr>
  </w:style>
  <w:style w:type="paragraph" w:customStyle="1" w:styleId="afffffd">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e">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
    <w:name w:val="Утратил силу"/>
    <w:uiPriority w:val="99"/>
    <w:rsid w:val="00326B9D"/>
    <w:rPr>
      <w:b w:val="0"/>
      <w:bCs w:val="0"/>
      <w:strike/>
      <w:color w:val="666600"/>
    </w:rPr>
  </w:style>
  <w:style w:type="paragraph" w:customStyle="1" w:styleId="affffff0">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1">
    <w:name w:val="Центрированный (таблица)"/>
    <w:basedOn w:val="affffa"/>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2"/>
    <w:link w:val="affffff3"/>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3">
    <w:name w:val="Текст сноски Знак"/>
    <w:link w:val="18"/>
    <w:uiPriority w:val="99"/>
    <w:locked/>
    <w:rsid w:val="00326B9D"/>
    <w:rPr>
      <w:rFonts w:ascii="Times New Roman" w:eastAsia="Times New Roman" w:hAnsi="Times New Roman" w:cs="Times New Roman"/>
      <w:sz w:val="20"/>
      <w:szCs w:val="20"/>
    </w:rPr>
  </w:style>
  <w:style w:type="character" w:styleId="affffff4">
    <w:name w:val="footnote reference"/>
    <w:uiPriority w:val="99"/>
    <w:rsid w:val="00326B9D"/>
    <w:rPr>
      <w:rFonts w:cs="Times New Roman"/>
      <w:vertAlign w:val="superscript"/>
    </w:rPr>
  </w:style>
  <w:style w:type="paragraph" w:styleId="affffff2">
    <w:name w:val="footnote text"/>
    <w:basedOn w:val="a"/>
    <w:link w:val="19"/>
    <w:uiPriority w:val="99"/>
    <w:unhideWhenUsed/>
    <w:rsid w:val="00326B9D"/>
    <w:pPr>
      <w:spacing w:after="0" w:line="240" w:lineRule="auto"/>
    </w:pPr>
    <w:rPr>
      <w:sz w:val="20"/>
      <w:szCs w:val="20"/>
    </w:rPr>
  </w:style>
  <w:style w:type="character" w:customStyle="1" w:styleId="19">
    <w:name w:val="Текст сноски Знак1"/>
    <w:basedOn w:val="a0"/>
    <w:link w:val="affffff2"/>
    <w:uiPriority w:val="99"/>
    <w:rsid w:val="00326B9D"/>
    <w:rPr>
      <w:sz w:val="20"/>
      <w:szCs w:val="20"/>
    </w:rPr>
  </w:style>
  <w:style w:type="paragraph" w:customStyle="1" w:styleId="2e">
    <w:name w:val="Обычный2"/>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rsid w:val="00F11581"/>
    <w:pPr>
      <w:jc w:val="center"/>
    </w:pPr>
    <w:rPr>
      <w:rFonts w:ascii="Arial" w:hAnsi="Arial"/>
      <w:sz w:val="24"/>
    </w:rPr>
  </w:style>
  <w:style w:type="paragraph" w:customStyle="1" w:styleId="220">
    <w:name w:val="Заголовок 22"/>
    <w:basedOn w:val="2e"/>
    <w:next w:val="2e"/>
    <w:rsid w:val="00347BE2"/>
    <w:pPr>
      <w:keepNext/>
      <w:jc w:val="center"/>
      <w:outlineLvl w:val="1"/>
    </w:pPr>
    <w:rPr>
      <w:rFonts w:ascii="Arial" w:hAnsi="Arial"/>
      <w:sz w:val="24"/>
    </w:rPr>
  </w:style>
  <w:style w:type="paragraph" w:customStyle="1" w:styleId="320">
    <w:name w:val="Основной текст 32"/>
    <w:basedOn w:val="2e"/>
    <w:rsid w:val="00347BE2"/>
    <w:pPr>
      <w:jc w:val="left"/>
    </w:pPr>
    <w:rPr>
      <w:rFonts w:ascii="Arial" w:hAnsi="Arial"/>
      <w:color w:val="FF0000"/>
    </w:rPr>
  </w:style>
  <w:style w:type="character" w:styleId="affffff5">
    <w:name w:val="page number"/>
    <w:basedOn w:val="a0"/>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rsid w:val="00D83274"/>
    <w:rPr>
      <w:rFonts w:ascii="Times New Roman" w:hAnsi="Times New Roman" w:cs="Times New Roman" w:hint="default"/>
      <w:b/>
      <w:bCs/>
      <w:sz w:val="22"/>
      <w:szCs w:val="22"/>
    </w:rPr>
  </w:style>
  <w:style w:type="character" w:customStyle="1" w:styleId="FontStyle12">
    <w:name w:val="Font Style12"/>
    <w:basedOn w:val="a0"/>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6">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basedOn w:val="a"/>
    <w:next w:val="a"/>
    <w:autoRedefine/>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locked/>
    <w:rsid w:val="00F12BD4"/>
    <w:rPr>
      <w:snapToGrid w:val="0"/>
      <w:sz w:val="24"/>
    </w:rPr>
  </w:style>
  <w:style w:type="paragraph" w:styleId="39">
    <w:name w:val="Body Text Indent 3"/>
    <w:basedOn w:val="a"/>
    <w:link w:val="38"/>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7">
    <w:name w:val="Схема документа Знак"/>
    <w:basedOn w:val="a0"/>
    <w:link w:val="affffff8"/>
    <w:semiHidden/>
    <w:locked/>
    <w:rsid w:val="00F12BD4"/>
    <w:rPr>
      <w:rFonts w:ascii="Tahoma" w:hAnsi="Tahoma" w:cs="Tahoma"/>
      <w:shd w:val="clear" w:color="auto" w:fill="000080"/>
    </w:rPr>
  </w:style>
  <w:style w:type="paragraph" w:styleId="affffff8">
    <w:name w:val="Document Map"/>
    <w:basedOn w:val="a"/>
    <w:link w:val="affffff7"/>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8"/>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9">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a">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uiPriority w:val="99"/>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b">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c">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5"/>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5"/>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d">
    <w:name w:val="Подпись к таблице_"/>
    <w:basedOn w:val="a0"/>
    <w:link w:val="affffffe"/>
    <w:uiPriority w:val="99"/>
    <w:locked/>
    <w:rsid w:val="00490D82"/>
    <w:rPr>
      <w:sz w:val="23"/>
      <w:szCs w:val="23"/>
      <w:shd w:val="clear" w:color="auto" w:fill="FFFFFF"/>
    </w:rPr>
  </w:style>
  <w:style w:type="paragraph" w:customStyle="1" w:styleId="affffffe">
    <w:name w:val="Подпись к таблице"/>
    <w:basedOn w:val="a"/>
    <w:link w:val="affffffd"/>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Основной текст (2) + 8"/>
    <w:basedOn w:val="120"/>
    <w:uiPriority w:val="99"/>
    <w:rsid w:val="00490D82"/>
    <w:rPr>
      <w:sz w:val="23"/>
      <w:szCs w:val="23"/>
    </w:rPr>
  </w:style>
  <w:style w:type="character" w:customStyle="1" w:styleId="afffffff">
    <w:name w:val="Основной текст + Полужирный"/>
    <w:basedOn w:val="aff4"/>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0">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1">
    <w:name w:val="Колонтитул_"/>
    <w:basedOn w:val="a0"/>
    <w:link w:val="afffffff2"/>
    <w:uiPriority w:val="99"/>
    <w:rsid w:val="0013131D"/>
    <w:rPr>
      <w:rFonts w:ascii="Times New Roman" w:eastAsia="Times New Roman" w:hAnsi="Times New Roman" w:cs="Times New Roman"/>
      <w:spacing w:val="-10"/>
      <w:shd w:val="clear" w:color="auto" w:fill="FFFFFF"/>
    </w:rPr>
  </w:style>
  <w:style w:type="paragraph" w:customStyle="1" w:styleId="afffffff2">
    <w:name w:val="Колонтитул"/>
    <w:basedOn w:val="a"/>
    <w:link w:val="afffffff1"/>
    <w:uiPriority w:val="99"/>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aliases w:val="Интервал 0 pt2"/>
    <w:basedOn w:val="2c"/>
    <w:uiPriority w:val="99"/>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3">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4">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uiPriority w:val="99"/>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paragraph" w:customStyle="1" w:styleId="afffffff5">
    <w:name w:val="Знак Знак Знак Знак"/>
    <w:basedOn w:val="a"/>
    <w:rsid w:val="00D872B7"/>
    <w:pPr>
      <w:spacing w:after="160" w:line="240" w:lineRule="exact"/>
    </w:pPr>
    <w:rPr>
      <w:rFonts w:ascii="Verdana" w:eastAsia="Times New Roman" w:hAnsi="Verdana" w:cs="Verdana"/>
      <w:sz w:val="20"/>
      <w:szCs w:val="20"/>
      <w:lang w:val="en-US" w:eastAsia="en-US"/>
    </w:rPr>
  </w:style>
  <w:style w:type="paragraph" w:customStyle="1" w:styleId="c7">
    <w:name w:val="c7"/>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410BC"/>
  </w:style>
  <w:style w:type="character" w:customStyle="1" w:styleId="c3">
    <w:name w:val="c3"/>
    <w:basedOn w:val="a0"/>
    <w:rsid w:val="00F410BC"/>
  </w:style>
  <w:style w:type="paragraph" w:customStyle="1" w:styleId="c4">
    <w:name w:val="c4"/>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5">
    <w:name w:val="Знак2"/>
    <w:basedOn w:val="a0"/>
    <w:rsid w:val="003A7A4B"/>
    <w:rPr>
      <w:rFonts w:ascii="Cambria" w:eastAsia="Calibri" w:hAnsi="Cambria"/>
      <w:b/>
      <w:bCs/>
      <w:sz w:val="26"/>
      <w:szCs w:val="26"/>
      <w:lang w:val="ru-RU" w:eastAsia="en-US" w:bidi="ar-SA"/>
    </w:rPr>
  </w:style>
  <w:style w:type="character" w:customStyle="1" w:styleId="a6">
    <w:name w:val="Обычный (веб) Знак"/>
    <w:basedOn w:val="a0"/>
    <w:link w:val="a5"/>
    <w:rsid w:val="00AE4FC4"/>
    <w:rPr>
      <w:rFonts w:ascii="Times New Roman" w:eastAsia="Times New Roman" w:hAnsi="Times New Roman" w:cs="Times New Roman"/>
      <w:sz w:val="24"/>
      <w:szCs w:val="24"/>
    </w:rPr>
  </w:style>
  <w:style w:type="paragraph" w:customStyle="1" w:styleId="nospacing">
    <w:name w:val="nospacing"/>
    <w:basedOn w:val="a"/>
    <w:rsid w:val="0079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Гиперссылка1"/>
    <w:basedOn w:val="a0"/>
    <w:rsid w:val="007913E1"/>
  </w:style>
  <w:style w:type="paragraph" w:customStyle="1" w:styleId="s3">
    <w:name w:val="s_3"/>
    <w:basedOn w:val="a"/>
    <w:rsid w:val="00E21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E21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6">
    <w:name w:val="Сноска_"/>
    <w:link w:val="afffffff7"/>
    <w:uiPriority w:val="99"/>
    <w:locked/>
    <w:rsid w:val="00870512"/>
    <w:rPr>
      <w:rFonts w:ascii="Times New Roman" w:hAnsi="Times New Roman" w:cs="Times New Roman"/>
      <w:sz w:val="17"/>
      <w:szCs w:val="17"/>
      <w:shd w:val="clear" w:color="auto" w:fill="FFFFFF"/>
    </w:rPr>
  </w:style>
  <w:style w:type="character" w:customStyle="1" w:styleId="3c">
    <w:name w:val="Основной текст (3)_"/>
    <w:link w:val="3d"/>
    <w:locked/>
    <w:rsid w:val="00870512"/>
    <w:rPr>
      <w:rFonts w:ascii="Times New Roman" w:hAnsi="Times New Roman" w:cs="Times New Roman"/>
      <w:sz w:val="26"/>
      <w:szCs w:val="26"/>
      <w:shd w:val="clear" w:color="auto" w:fill="FFFFFF"/>
    </w:rPr>
  </w:style>
  <w:style w:type="character" w:customStyle="1" w:styleId="82">
    <w:name w:val="Основной текст + Курсив8"/>
    <w:uiPriority w:val="99"/>
    <w:rsid w:val="00870512"/>
    <w:rPr>
      <w:rFonts w:ascii="Times New Roman" w:hAnsi="Times New Roman" w:cs="Times New Roman"/>
      <w:i/>
      <w:iCs/>
      <w:spacing w:val="0"/>
      <w:sz w:val="26"/>
      <w:szCs w:val="26"/>
    </w:rPr>
  </w:style>
  <w:style w:type="character" w:customStyle="1" w:styleId="12pt">
    <w:name w:val="Основной текст + 12 pt"/>
    <w:uiPriority w:val="99"/>
    <w:rsid w:val="00870512"/>
    <w:rPr>
      <w:rFonts w:ascii="Times New Roman" w:hAnsi="Times New Roman" w:cs="Times New Roman"/>
      <w:spacing w:val="0"/>
      <w:sz w:val="24"/>
      <w:szCs w:val="24"/>
    </w:rPr>
  </w:style>
  <w:style w:type="character" w:customStyle="1" w:styleId="73">
    <w:name w:val="Основной текст + Курсив7"/>
    <w:uiPriority w:val="99"/>
    <w:rsid w:val="00870512"/>
    <w:rPr>
      <w:rFonts w:ascii="Times New Roman" w:hAnsi="Times New Roman" w:cs="Times New Roman"/>
      <w:i/>
      <w:iCs/>
      <w:spacing w:val="0"/>
      <w:sz w:val="26"/>
      <w:szCs w:val="26"/>
    </w:rPr>
  </w:style>
  <w:style w:type="character" w:customStyle="1" w:styleId="12pt2">
    <w:name w:val="Основной текст + 12 pt2"/>
    <w:uiPriority w:val="99"/>
    <w:rsid w:val="00870512"/>
    <w:rPr>
      <w:rFonts w:ascii="Times New Roman" w:hAnsi="Times New Roman" w:cs="Times New Roman"/>
      <w:spacing w:val="0"/>
      <w:sz w:val="24"/>
      <w:szCs w:val="24"/>
    </w:rPr>
  </w:style>
  <w:style w:type="character" w:customStyle="1" w:styleId="56">
    <w:name w:val="Основной текст + Курсив5"/>
    <w:uiPriority w:val="99"/>
    <w:rsid w:val="00870512"/>
    <w:rPr>
      <w:rFonts w:ascii="Times New Roman" w:hAnsi="Times New Roman" w:cs="Times New Roman"/>
      <w:i/>
      <w:iCs/>
      <w:spacing w:val="0"/>
      <w:sz w:val="26"/>
      <w:szCs w:val="26"/>
    </w:rPr>
  </w:style>
  <w:style w:type="character" w:customStyle="1" w:styleId="12pt1">
    <w:name w:val="Основной текст + 12 pt1"/>
    <w:uiPriority w:val="99"/>
    <w:rsid w:val="00870512"/>
    <w:rPr>
      <w:rFonts w:ascii="Times New Roman" w:hAnsi="Times New Roman" w:cs="Times New Roman"/>
      <w:spacing w:val="0"/>
      <w:sz w:val="24"/>
      <w:szCs w:val="24"/>
    </w:rPr>
  </w:style>
  <w:style w:type="character" w:customStyle="1" w:styleId="3e">
    <w:name w:val="Основной текст + Курсив3"/>
    <w:uiPriority w:val="99"/>
    <w:rsid w:val="00870512"/>
    <w:rPr>
      <w:rFonts w:ascii="Times New Roman" w:hAnsi="Times New Roman" w:cs="Times New Roman"/>
      <w:i/>
      <w:iCs/>
      <w:spacing w:val="0"/>
      <w:sz w:val="26"/>
      <w:szCs w:val="26"/>
    </w:rPr>
  </w:style>
  <w:style w:type="character" w:customStyle="1" w:styleId="2f6">
    <w:name w:val="Основной текст + Курсив2"/>
    <w:uiPriority w:val="99"/>
    <w:rsid w:val="00870512"/>
    <w:rPr>
      <w:rFonts w:ascii="Times New Roman" w:hAnsi="Times New Roman" w:cs="Times New Roman"/>
      <w:i/>
      <w:iCs/>
      <w:spacing w:val="0"/>
      <w:sz w:val="26"/>
      <w:szCs w:val="26"/>
    </w:rPr>
  </w:style>
  <w:style w:type="character" w:customStyle="1" w:styleId="1f0">
    <w:name w:val="Основной текст + Курсив1"/>
    <w:uiPriority w:val="99"/>
    <w:rsid w:val="00870512"/>
    <w:rPr>
      <w:rFonts w:ascii="Times New Roman" w:hAnsi="Times New Roman" w:cs="Times New Roman"/>
      <w:i/>
      <w:iCs/>
      <w:spacing w:val="0"/>
      <w:sz w:val="26"/>
      <w:szCs w:val="26"/>
    </w:rPr>
  </w:style>
  <w:style w:type="character" w:customStyle="1" w:styleId="1pt">
    <w:name w:val="Основной текст + Интервал 1 pt"/>
    <w:uiPriority w:val="99"/>
    <w:rsid w:val="00870512"/>
    <w:rPr>
      <w:rFonts w:ascii="Times New Roman" w:hAnsi="Times New Roman" w:cs="Times New Roman"/>
      <w:spacing w:val="30"/>
      <w:sz w:val="26"/>
      <w:szCs w:val="26"/>
    </w:rPr>
  </w:style>
  <w:style w:type="paragraph" w:customStyle="1" w:styleId="afffffff7">
    <w:name w:val="Сноска"/>
    <w:basedOn w:val="a"/>
    <w:link w:val="afffffff6"/>
    <w:uiPriority w:val="99"/>
    <w:rsid w:val="00870512"/>
    <w:pPr>
      <w:shd w:val="clear" w:color="auto" w:fill="FFFFFF"/>
      <w:spacing w:after="0" w:line="245" w:lineRule="exact"/>
      <w:jc w:val="both"/>
    </w:pPr>
    <w:rPr>
      <w:rFonts w:ascii="Times New Roman" w:hAnsi="Times New Roman" w:cs="Times New Roman"/>
      <w:sz w:val="17"/>
      <w:szCs w:val="17"/>
    </w:rPr>
  </w:style>
  <w:style w:type="paragraph" w:customStyle="1" w:styleId="3d">
    <w:name w:val="Основной текст (3)"/>
    <w:basedOn w:val="a"/>
    <w:link w:val="3c"/>
    <w:rsid w:val="00870512"/>
    <w:pPr>
      <w:shd w:val="clear" w:color="auto" w:fill="FFFFFF"/>
      <w:spacing w:before="360" w:after="60" w:line="240" w:lineRule="atLeast"/>
      <w:jc w:val="center"/>
    </w:pPr>
    <w:rPr>
      <w:rFonts w:ascii="Times New Roman" w:hAnsi="Times New Roman" w:cs="Times New Roman"/>
      <w:sz w:val="26"/>
      <w:szCs w:val="26"/>
    </w:rPr>
  </w:style>
  <w:style w:type="character" w:styleId="afffffff8">
    <w:name w:val="Intense Emphasis"/>
    <w:qFormat/>
    <w:rsid w:val="00623723"/>
    <w:rPr>
      <w:b/>
      <w:bCs/>
      <w:i/>
      <w:iCs/>
      <w:color w:val="4F81BD"/>
    </w:rPr>
  </w:style>
  <w:style w:type="paragraph" w:customStyle="1" w:styleId="rtejustify">
    <w:name w:val="rtejustify"/>
    <w:basedOn w:val="a"/>
    <w:rsid w:val="00623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7">
    <w:name w:val="Обычный (веб)2"/>
    <w:basedOn w:val="a"/>
    <w:rsid w:val="00623723"/>
    <w:pPr>
      <w:spacing w:after="210" w:line="240" w:lineRule="auto"/>
    </w:pPr>
    <w:rPr>
      <w:rFonts w:ascii="Times New Roman" w:eastAsia="Times New Roman" w:hAnsi="Times New Roman" w:cs="Times New Roman"/>
      <w:sz w:val="24"/>
      <w:szCs w:val="24"/>
    </w:rPr>
  </w:style>
  <w:style w:type="paragraph" w:customStyle="1" w:styleId="83">
    <w:name w:val="Без интервала8"/>
    <w:rsid w:val="00BB4D89"/>
    <w:pPr>
      <w:autoSpaceDE w:val="0"/>
      <w:autoSpaceDN w:val="0"/>
      <w:spacing w:after="0" w:line="240" w:lineRule="auto"/>
    </w:pPr>
    <w:rPr>
      <w:rFonts w:ascii="Times New Roman" w:eastAsia="Times New Roman" w:hAnsi="Times New Roman" w:cs="Times New Roman"/>
      <w:sz w:val="20"/>
      <w:szCs w:val="20"/>
    </w:rPr>
  </w:style>
  <w:style w:type="paragraph" w:customStyle="1" w:styleId="xl63">
    <w:name w:val="xl63"/>
    <w:basedOn w:val="a"/>
    <w:rsid w:val="002A26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6">
    <w:name w:val="xl66"/>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7">
    <w:name w:val="xl67"/>
    <w:basedOn w:val="a"/>
    <w:rsid w:val="002A2676"/>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8">
    <w:name w:val="xl68"/>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2">
    <w:name w:val="xl72"/>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3">
    <w:name w:val="xl73"/>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2A2676"/>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2A267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2A2676"/>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7">
    <w:name w:val="xl77"/>
    <w:basedOn w:val="a"/>
    <w:rsid w:val="002A26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8">
    <w:name w:val="xl78"/>
    <w:basedOn w:val="a"/>
    <w:rsid w:val="002A2676"/>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9">
    <w:name w:val="xl79"/>
    <w:basedOn w:val="a"/>
    <w:rsid w:val="002A2676"/>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
    <w:rsid w:val="002A26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
    <w:rsid w:val="002A26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2">
    <w:name w:val="xl82"/>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2A2676"/>
    <w:pPr>
      <w:spacing w:before="100" w:beforeAutospacing="1" w:after="100" w:afterAutospacing="1" w:line="240" w:lineRule="auto"/>
      <w:jc w:val="center"/>
    </w:pPr>
    <w:rPr>
      <w:rFonts w:ascii="Arial CYR" w:eastAsia="Times New Roman" w:hAnsi="Arial CYR" w:cs="Times New Roman"/>
      <w:b/>
      <w:bCs/>
    </w:rPr>
  </w:style>
  <w:style w:type="paragraph" w:customStyle="1" w:styleId="xl85">
    <w:name w:val="xl85"/>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6">
    <w:name w:val="xl86"/>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7">
    <w:name w:val="xl87"/>
    <w:basedOn w:val="a"/>
    <w:rsid w:val="002A26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8">
    <w:name w:val="xl88"/>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9">
    <w:name w:val="xl89"/>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0">
    <w:name w:val="xl90"/>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1">
    <w:name w:val="xl91"/>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110">
    <w:name w:val="Абзац списка11"/>
    <w:basedOn w:val="a"/>
    <w:rsid w:val="002A2676"/>
    <w:pPr>
      <w:spacing w:after="0" w:line="240" w:lineRule="auto"/>
      <w:ind w:left="720"/>
      <w:contextualSpacing/>
    </w:pPr>
    <w:rPr>
      <w:rFonts w:ascii="Times New Roman" w:eastAsia="Calibri" w:hAnsi="Times New Roman" w:cs="Times New Roman"/>
      <w:sz w:val="24"/>
      <w:szCs w:val="24"/>
    </w:rPr>
  </w:style>
  <w:style w:type="character" w:customStyle="1" w:styleId="311pt">
    <w:name w:val="Основной текст (3) + 11 pt"/>
    <w:aliases w:val="Не курсив"/>
    <w:uiPriority w:val="99"/>
    <w:rsid w:val="00A46D0F"/>
    <w:rPr>
      <w:rFonts w:ascii="Times New Roman" w:hAnsi="Times New Roman" w:cs="Times New Roman"/>
      <w:i/>
      <w:iCs/>
      <w:color w:val="000000"/>
      <w:spacing w:val="0"/>
      <w:w w:val="100"/>
      <w:position w:val="0"/>
      <w:sz w:val="22"/>
      <w:szCs w:val="22"/>
      <w:shd w:val="clear" w:color="auto" w:fill="FFFFFF"/>
      <w:lang w:val="ru-RU" w:eastAsia="ru-RU"/>
    </w:rPr>
  </w:style>
  <w:style w:type="character" w:customStyle="1" w:styleId="48">
    <w:name w:val="Основной текст (4) + 8"/>
    <w:aliases w:val="5 pt3"/>
    <w:uiPriority w:val="99"/>
    <w:rsid w:val="00A46D0F"/>
    <w:rPr>
      <w:rFonts w:ascii="Times New Roman" w:hAnsi="Times New Roman" w:cs="Times New Roman"/>
      <w:color w:val="000000"/>
      <w:spacing w:val="0"/>
      <w:w w:val="100"/>
      <w:position w:val="0"/>
      <w:sz w:val="17"/>
      <w:szCs w:val="17"/>
      <w:u w:val="none"/>
      <w:lang w:val="ru-RU" w:eastAsia="ru-RU"/>
    </w:rPr>
  </w:style>
  <w:style w:type="character" w:customStyle="1" w:styleId="380">
    <w:name w:val="Основной текст (3) + 8"/>
    <w:aliases w:val="5 pt2,Не курсив1"/>
    <w:uiPriority w:val="99"/>
    <w:rsid w:val="00A46D0F"/>
    <w:rPr>
      <w:rFonts w:ascii="Times New Roman" w:hAnsi="Times New Roman" w:cs="Times New Roman"/>
      <w:i/>
      <w:iCs/>
      <w:color w:val="000000"/>
      <w:spacing w:val="0"/>
      <w:w w:val="100"/>
      <w:position w:val="0"/>
      <w:sz w:val="17"/>
      <w:szCs w:val="17"/>
      <w:shd w:val="clear" w:color="auto" w:fill="FFFFFF"/>
      <w:lang w:val="ru-RU" w:eastAsia="ru-RU"/>
    </w:rPr>
  </w:style>
  <w:style w:type="character" w:customStyle="1" w:styleId="212pt">
    <w:name w:val="Основной текст (2) + 12 pt"/>
    <w:aliases w:val="Курсив2,Интервал 0 pt1"/>
    <w:uiPriority w:val="99"/>
    <w:rsid w:val="00A46D0F"/>
    <w:rPr>
      <w:rFonts w:ascii="Times New Roman" w:hAnsi="Times New Roman" w:cs="Times New Roman"/>
      <w:i/>
      <w:iCs/>
      <w:color w:val="000000"/>
      <w:spacing w:val="-10"/>
      <w:w w:val="100"/>
      <w:position w:val="0"/>
      <w:sz w:val="24"/>
      <w:szCs w:val="24"/>
      <w:shd w:val="clear" w:color="auto" w:fill="FFFFFF"/>
      <w:lang w:val="ru-RU" w:eastAsia="ru-RU"/>
    </w:rPr>
  </w:style>
  <w:style w:type="character" w:customStyle="1" w:styleId="92">
    <w:name w:val="Основной текст (9)_"/>
    <w:link w:val="93"/>
    <w:uiPriority w:val="99"/>
    <w:locked/>
    <w:rsid w:val="00A46D0F"/>
    <w:rPr>
      <w:rFonts w:ascii="Times New Roman" w:hAnsi="Times New Roman" w:cs="Times New Roman"/>
      <w:shd w:val="clear" w:color="auto" w:fill="FFFFFF"/>
    </w:rPr>
  </w:style>
  <w:style w:type="character" w:customStyle="1" w:styleId="98">
    <w:name w:val="Основной текст (9) + 8"/>
    <w:aliases w:val="5 pt1"/>
    <w:uiPriority w:val="99"/>
    <w:rsid w:val="00A46D0F"/>
    <w:rPr>
      <w:rFonts w:ascii="Times New Roman" w:hAnsi="Times New Roman" w:cs="Times New Roman"/>
      <w:color w:val="000000"/>
      <w:spacing w:val="0"/>
      <w:w w:val="100"/>
      <w:position w:val="0"/>
      <w:sz w:val="17"/>
      <w:szCs w:val="17"/>
      <w:shd w:val="clear" w:color="auto" w:fill="FFFFFF"/>
      <w:lang w:val="ru-RU" w:eastAsia="ru-RU"/>
    </w:rPr>
  </w:style>
  <w:style w:type="paragraph" w:customStyle="1" w:styleId="93">
    <w:name w:val="Основной текст (9)"/>
    <w:basedOn w:val="a"/>
    <w:link w:val="92"/>
    <w:uiPriority w:val="99"/>
    <w:rsid w:val="00A46D0F"/>
    <w:pPr>
      <w:widowControl w:val="0"/>
      <w:shd w:val="clear" w:color="auto" w:fill="FFFFFF"/>
      <w:spacing w:after="0" w:line="256" w:lineRule="exact"/>
      <w:ind w:hanging="260"/>
      <w:jc w:val="both"/>
    </w:pPr>
    <w:rPr>
      <w:rFonts w:ascii="Times New Roman" w:hAnsi="Times New Roman" w:cs="Times New Roman"/>
    </w:rPr>
  </w:style>
  <w:style w:type="numbering" w:customStyle="1" w:styleId="1f1">
    <w:name w:val="Нет списка1"/>
    <w:next w:val="a2"/>
    <w:uiPriority w:val="99"/>
    <w:semiHidden/>
    <w:unhideWhenUsed/>
    <w:rsid w:val="00E916F2"/>
  </w:style>
  <w:style w:type="paragraph" w:customStyle="1" w:styleId="1f2">
    <w:name w:val="Текст выноски1"/>
    <w:basedOn w:val="a"/>
    <w:next w:val="a3"/>
    <w:unhideWhenUsed/>
    <w:rsid w:val="00E916F2"/>
    <w:pPr>
      <w:spacing w:after="0" w:line="240" w:lineRule="auto"/>
    </w:pPr>
    <w:rPr>
      <w:rFonts w:ascii="Segoe UI" w:eastAsiaTheme="minorHAnsi" w:hAnsi="Segoe UI" w:cs="Segoe UI"/>
      <w:sz w:val="18"/>
      <w:szCs w:val="18"/>
      <w:lang w:eastAsia="en-US"/>
    </w:rPr>
  </w:style>
  <w:style w:type="paragraph" w:customStyle="1" w:styleId="1f3">
    <w:name w:val="Верхний колонтитул1"/>
    <w:basedOn w:val="a"/>
    <w:next w:val="ad"/>
    <w:uiPriority w:val="99"/>
    <w:unhideWhenUsed/>
    <w:rsid w:val="00E916F2"/>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
    <w:next w:val="af"/>
    <w:unhideWhenUsed/>
    <w:rsid w:val="00E916F2"/>
    <w:pPr>
      <w:tabs>
        <w:tab w:val="center" w:pos="4677"/>
        <w:tab w:val="right" w:pos="9355"/>
      </w:tabs>
      <w:spacing w:after="0" w:line="240" w:lineRule="auto"/>
    </w:pPr>
    <w:rPr>
      <w:rFonts w:eastAsiaTheme="minorHAnsi"/>
      <w:lang w:eastAsia="en-US"/>
    </w:rPr>
  </w:style>
  <w:style w:type="numbering" w:customStyle="1" w:styleId="111">
    <w:name w:val="Нет списка11"/>
    <w:next w:val="a2"/>
    <w:uiPriority w:val="99"/>
    <w:semiHidden/>
    <w:rsid w:val="00E916F2"/>
  </w:style>
  <w:style w:type="character" w:styleId="afffffff9">
    <w:name w:val="line number"/>
    <w:basedOn w:val="a0"/>
    <w:rsid w:val="00E916F2"/>
  </w:style>
  <w:style w:type="paragraph" w:customStyle="1" w:styleId="1f5">
    <w:name w:val="Заголовок1"/>
    <w:basedOn w:val="a"/>
    <w:next w:val="a"/>
    <w:qFormat/>
    <w:rsid w:val="00E916F2"/>
    <w:pPr>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1f6">
    <w:name w:val="Название Знак1"/>
    <w:basedOn w:val="a0"/>
    <w:uiPriority w:val="10"/>
    <w:rsid w:val="00E916F2"/>
    <w:rPr>
      <w:rFonts w:ascii="Calibri Light" w:eastAsia="Times New Roman" w:hAnsi="Calibri Light" w:cs="Times New Roman"/>
      <w:spacing w:val="-10"/>
      <w:kern w:val="28"/>
      <w:sz w:val="56"/>
      <w:szCs w:val="56"/>
    </w:rPr>
  </w:style>
  <w:style w:type="character" w:customStyle="1" w:styleId="1f7">
    <w:name w:val="Текст выноски Знак1"/>
    <w:basedOn w:val="a0"/>
    <w:uiPriority w:val="99"/>
    <w:semiHidden/>
    <w:rsid w:val="00E916F2"/>
    <w:rPr>
      <w:rFonts w:ascii="Segoe UI" w:eastAsia="Times New Roman" w:hAnsi="Segoe UI" w:cs="Segoe UI"/>
      <w:sz w:val="18"/>
      <w:szCs w:val="18"/>
      <w:lang w:eastAsia="ru-RU"/>
    </w:rPr>
  </w:style>
  <w:style w:type="character" w:customStyle="1" w:styleId="1f8">
    <w:name w:val="Верхний колонтитул Знак1"/>
    <w:basedOn w:val="a0"/>
    <w:uiPriority w:val="99"/>
    <w:semiHidden/>
    <w:rsid w:val="00E916F2"/>
    <w:rPr>
      <w:rFonts w:ascii="Times New Roman" w:eastAsia="Times New Roman" w:hAnsi="Times New Roman" w:cs="Times New Roman"/>
      <w:sz w:val="24"/>
      <w:szCs w:val="24"/>
      <w:lang w:eastAsia="ru-RU"/>
    </w:rPr>
  </w:style>
  <w:style w:type="character" w:customStyle="1" w:styleId="1f9">
    <w:name w:val="Нижний колонтитул Знак1"/>
    <w:basedOn w:val="a0"/>
    <w:uiPriority w:val="99"/>
    <w:semiHidden/>
    <w:rsid w:val="00E916F2"/>
    <w:rPr>
      <w:rFonts w:ascii="Times New Roman" w:eastAsia="Times New Roman" w:hAnsi="Times New Roman" w:cs="Times New Roman"/>
      <w:sz w:val="24"/>
      <w:szCs w:val="24"/>
      <w:lang w:eastAsia="ru-RU"/>
    </w:rPr>
  </w:style>
  <w:style w:type="character" w:customStyle="1" w:styleId="1fa">
    <w:name w:val="Заголовок Знак1"/>
    <w:basedOn w:val="a0"/>
    <w:uiPriority w:val="10"/>
    <w:rsid w:val="00E916F2"/>
    <w:rPr>
      <w:rFonts w:asciiTheme="majorHAnsi" w:eastAsiaTheme="majorEastAsia" w:hAnsiTheme="majorHAnsi" w:cstheme="majorBidi"/>
      <w:spacing w:val="-10"/>
      <w:kern w:val="28"/>
      <w:sz w:val="56"/>
      <w:szCs w:val="56"/>
      <w:lang w:eastAsia="ru-RU"/>
    </w:rPr>
  </w:style>
  <w:style w:type="numbering" w:customStyle="1" w:styleId="2f8">
    <w:name w:val="Нет списка2"/>
    <w:next w:val="a2"/>
    <w:uiPriority w:val="99"/>
    <w:semiHidden/>
    <w:unhideWhenUsed/>
    <w:rsid w:val="00E916F2"/>
  </w:style>
  <w:style w:type="numbering" w:customStyle="1" w:styleId="3f">
    <w:name w:val="Нет списка3"/>
    <w:next w:val="a2"/>
    <w:uiPriority w:val="99"/>
    <w:semiHidden/>
    <w:unhideWhenUsed/>
    <w:rsid w:val="00E916F2"/>
  </w:style>
  <w:style w:type="numbering" w:customStyle="1" w:styleId="122">
    <w:name w:val="Нет списка12"/>
    <w:next w:val="a2"/>
    <w:uiPriority w:val="99"/>
    <w:semiHidden/>
    <w:rsid w:val="00E916F2"/>
  </w:style>
  <w:style w:type="character" w:customStyle="1" w:styleId="1fb">
    <w:name w:val="Основной шрифт абзаца1"/>
    <w:rsid w:val="00E916F2"/>
  </w:style>
  <w:style w:type="paragraph" w:customStyle="1" w:styleId="1fc">
    <w:name w:val="Указатель1"/>
    <w:basedOn w:val="a"/>
    <w:rsid w:val="00E916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fffa">
    <w:name w:val="Знак Знак Знак Знак Знак Знак Знак Знак Знак Знак Знак Знак Знак Знак Знак Знак Знак Знак Знак"/>
    <w:basedOn w:val="a"/>
    <w:rsid w:val="00E916F2"/>
    <w:pPr>
      <w:suppressAutoHyphens/>
      <w:spacing w:before="100" w:after="100" w:line="240" w:lineRule="auto"/>
    </w:pPr>
    <w:rPr>
      <w:rFonts w:ascii="Tahoma" w:eastAsia="Times New Roman" w:hAnsi="Tahoma" w:cs="Times New Roman"/>
      <w:sz w:val="20"/>
      <w:szCs w:val="20"/>
      <w:lang w:val="en-US" w:eastAsia="ar-SA"/>
    </w:rPr>
  </w:style>
  <w:style w:type="paragraph" w:customStyle="1" w:styleId="afffffffb">
    <w:name w:val="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16F2"/>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f9">
    <w:name w:val="Знак Знак2"/>
    <w:rsid w:val="00E916F2"/>
    <w:rPr>
      <w:sz w:val="28"/>
    </w:rPr>
  </w:style>
  <w:style w:type="paragraph" w:customStyle="1" w:styleId="-0">
    <w:name w:val="АА-рубленый"/>
    <w:rsid w:val="00E916F2"/>
    <w:pPr>
      <w:autoSpaceDE w:val="0"/>
      <w:autoSpaceDN w:val="0"/>
      <w:adjustRightInd w:val="0"/>
      <w:spacing w:after="0" w:line="196" w:lineRule="atLeast"/>
      <w:ind w:firstLine="170"/>
      <w:jc w:val="both"/>
    </w:pPr>
    <w:rPr>
      <w:rFonts w:ascii="JournalSans" w:eastAsia="Times New Roman" w:hAnsi="JournalSans" w:cs="JournalSans"/>
      <w:color w:val="000000"/>
      <w:sz w:val="17"/>
      <w:szCs w:val="17"/>
    </w:rPr>
  </w:style>
  <w:style w:type="character" w:customStyle="1" w:styleId="FontStyle15">
    <w:name w:val="Font Style15"/>
    <w:rsid w:val="00E916F2"/>
    <w:rPr>
      <w:rFonts w:ascii="Times New Roman" w:hAnsi="Times New Roman" w:cs="Times New Roman"/>
      <w:sz w:val="26"/>
      <w:szCs w:val="26"/>
    </w:rPr>
  </w:style>
  <w:style w:type="character" w:customStyle="1" w:styleId="1fd">
    <w:name w:val="Знак Знак1"/>
    <w:locked/>
    <w:rsid w:val="00E916F2"/>
    <w:rPr>
      <w:sz w:val="28"/>
      <w:lang w:val="ru-RU" w:eastAsia="ru-RU" w:bidi="ar-SA"/>
    </w:rPr>
  </w:style>
  <w:style w:type="character" w:customStyle="1" w:styleId="3f0">
    <w:name w:val="Знак Знак3"/>
    <w:rsid w:val="00E916F2"/>
    <w:rPr>
      <w:b/>
      <w:bCs/>
      <w:lang w:val="ru-RU" w:eastAsia="ru-RU" w:bidi="ar-SA"/>
    </w:rPr>
  </w:style>
  <w:style w:type="paragraph" w:customStyle="1" w:styleId="1fe">
    <w:name w:val="Знак1 Знак Знак Знак Знак Знак 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ffc">
    <w:name w:val="Знак Знак Знак Знак Знак Знак 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ffffd">
    <w:name w:val="Знак Знак"/>
    <w:locked/>
    <w:rsid w:val="00E916F2"/>
    <w:rPr>
      <w:b/>
      <w:bCs/>
      <w:lang w:val="ru-RU" w:eastAsia="ru-RU" w:bidi="ar-SA"/>
    </w:rPr>
  </w:style>
  <w:style w:type="paragraph" w:styleId="afffffffe">
    <w:name w:val="Plain Text"/>
    <w:basedOn w:val="a"/>
    <w:link w:val="affffffff"/>
    <w:rsid w:val="00E916F2"/>
    <w:pPr>
      <w:autoSpaceDE w:val="0"/>
      <w:autoSpaceDN w:val="0"/>
      <w:spacing w:after="0" w:line="240" w:lineRule="auto"/>
    </w:pPr>
    <w:rPr>
      <w:rFonts w:ascii="Courier New" w:eastAsia="Times New Roman" w:hAnsi="Courier New" w:cs="Courier New"/>
      <w:sz w:val="20"/>
      <w:szCs w:val="20"/>
    </w:rPr>
  </w:style>
  <w:style w:type="character" w:customStyle="1" w:styleId="affffffff">
    <w:name w:val="Текст Знак"/>
    <w:basedOn w:val="a0"/>
    <w:link w:val="afffffffe"/>
    <w:rsid w:val="00E916F2"/>
    <w:rPr>
      <w:rFonts w:ascii="Courier New" w:eastAsia="Times New Roman" w:hAnsi="Courier New" w:cs="Courier New"/>
      <w:sz w:val="20"/>
      <w:szCs w:val="20"/>
    </w:rPr>
  </w:style>
  <w:style w:type="paragraph" w:customStyle="1" w:styleId="Style8">
    <w:name w:val="Style8"/>
    <w:basedOn w:val="a"/>
    <w:uiPriority w:val="99"/>
    <w:rsid w:val="00E916F2"/>
    <w:pPr>
      <w:widowControl w:val="0"/>
      <w:autoSpaceDE w:val="0"/>
      <w:autoSpaceDN w:val="0"/>
      <w:adjustRightInd w:val="0"/>
      <w:spacing w:after="0" w:line="229" w:lineRule="exact"/>
      <w:jc w:val="both"/>
    </w:pPr>
    <w:rPr>
      <w:rFonts w:ascii="Times New Roman" w:eastAsia="Times New Roman" w:hAnsi="Times New Roman" w:cs="Times New Roman"/>
      <w:sz w:val="24"/>
      <w:szCs w:val="24"/>
    </w:rPr>
  </w:style>
  <w:style w:type="character" w:customStyle="1" w:styleId="Heading6Char">
    <w:name w:val="Heading 6 Char"/>
    <w:locked/>
    <w:rsid w:val="00E916F2"/>
    <w:rPr>
      <w:sz w:val="28"/>
      <w:lang w:val="ru-RU" w:eastAsia="ru-RU" w:bidi="ar-SA"/>
    </w:rPr>
  </w:style>
  <w:style w:type="paragraph" w:customStyle="1" w:styleId="212">
    <w:name w:val="Основной текст с отступом 21"/>
    <w:basedOn w:val="a"/>
    <w:rsid w:val="00E916F2"/>
    <w:pPr>
      <w:spacing w:after="0" w:line="360" w:lineRule="auto"/>
      <w:ind w:firstLine="567"/>
      <w:jc w:val="both"/>
    </w:pPr>
    <w:rPr>
      <w:rFonts w:ascii="Arial" w:eastAsia="Times New Roman" w:hAnsi="Arial" w:cs="Times New Roman"/>
      <w:sz w:val="24"/>
      <w:szCs w:val="20"/>
      <w:lang w:eastAsia="ar-SA"/>
    </w:rPr>
  </w:style>
  <w:style w:type="character" w:customStyle="1" w:styleId="94">
    <w:name w:val="Знак Знак9"/>
    <w:rsid w:val="00E916F2"/>
    <w:rPr>
      <w:sz w:val="28"/>
      <w:lang w:val="ru-RU" w:eastAsia="ru-RU" w:bidi="ar-SA"/>
    </w:rPr>
  </w:style>
  <w:style w:type="character" w:customStyle="1" w:styleId="57">
    <w:name w:val="Знак Знак5"/>
    <w:rsid w:val="00E916F2"/>
    <w:rPr>
      <w:b/>
      <w:bCs/>
      <w:lang w:val="ru-RU" w:eastAsia="ru-RU" w:bidi="ar-SA"/>
    </w:rPr>
  </w:style>
  <w:style w:type="paragraph" w:customStyle="1" w:styleId="Style2">
    <w:name w:val="Style2"/>
    <w:basedOn w:val="a"/>
    <w:uiPriority w:val="99"/>
    <w:rsid w:val="00E916F2"/>
    <w:pPr>
      <w:widowControl w:val="0"/>
      <w:autoSpaceDE w:val="0"/>
      <w:autoSpaceDN w:val="0"/>
      <w:adjustRightInd w:val="0"/>
      <w:spacing w:after="0" w:line="202" w:lineRule="exact"/>
      <w:jc w:val="both"/>
    </w:pPr>
    <w:rPr>
      <w:rFonts w:ascii="Times New Roman" w:eastAsia="Calibri" w:hAnsi="Times New Roman" w:cs="Times New Roman"/>
      <w:sz w:val="24"/>
      <w:szCs w:val="24"/>
    </w:rPr>
  </w:style>
  <w:style w:type="paragraph" w:customStyle="1" w:styleId="Style3">
    <w:name w:val="Style3"/>
    <w:basedOn w:val="a"/>
    <w:uiPriority w:val="99"/>
    <w:rsid w:val="00E916F2"/>
    <w:pPr>
      <w:widowControl w:val="0"/>
      <w:autoSpaceDE w:val="0"/>
      <w:autoSpaceDN w:val="0"/>
      <w:adjustRightInd w:val="0"/>
      <w:spacing w:after="0" w:line="342" w:lineRule="exact"/>
      <w:ind w:firstLine="499"/>
      <w:jc w:val="both"/>
    </w:pPr>
    <w:rPr>
      <w:rFonts w:ascii="Times New Roman" w:eastAsia="Calibri" w:hAnsi="Times New Roman" w:cs="Times New Roman"/>
      <w:sz w:val="24"/>
      <w:szCs w:val="24"/>
    </w:rPr>
  </w:style>
  <w:style w:type="paragraph" w:customStyle="1" w:styleId="Style6">
    <w:name w:val="Style6"/>
    <w:basedOn w:val="a"/>
    <w:uiPriority w:val="99"/>
    <w:rsid w:val="00E916F2"/>
    <w:pPr>
      <w:widowControl w:val="0"/>
      <w:autoSpaceDE w:val="0"/>
      <w:autoSpaceDN w:val="0"/>
      <w:adjustRightInd w:val="0"/>
      <w:spacing w:after="0" w:line="198" w:lineRule="exact"/>
      <w:ind w:firstLine="1085"/>
    </w:pPr>
    <w:rPr>
      <w:rFonts w:ascii="Times New Roman" w:eastAsia="Calibri" w:hAnsi="Times New Roman" w:cs="Times New Roman"/>
      <w:sz w:val="24"/>
      <w:szCs w:val="24"/>
    </w:rPr>
  </w:style>
  <w:style w:type="paragraph" w:customStyle="1" w:styleId="Style10">
    <w:name w:val="Style10"/>
    <w:basedOn w:val="a"/>
    <w:uiPriority w:val="99"/>
    <w:rsid w:val="00E916F2"/>
    <w:pPr>
      <w:widowControl w:val="0"/>
      <w:autoSpaceDE w:val="0"/>
      <w:autoSpaceDN w:val="0"/>
      <w:adjustRightInd w:val="0"/>
      <w:spacing w:after="0" w:line="451"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E916F2"/>
    <w:pPr>
      <w:widowControl w:val="0"/>
      <w:autoSpaceDE w:val="0"/>
      <w:autoSpaceDN w:val="0"/>
      <w:adjustRightInd w:val="0"/>
      <w:spacing w:after="0" w:line="355" w:lineRule="exact"/>
      <w:ind w:firstLine="787"/>
      <w:jc w:val="both"/>
    </w:pPr>
    <w:rPr>
      <w:rFonts w:ascii="Times New Roman" w:eastAsia="Times New Roman" w:hAnsi="Times New Roman" w:cs="Times New Roman"/>
      <w:sz w:val="24"/>
      <w:szCs w:val="24"/>
    </w:rPr>
  </w:style>
  <w:style w:type="paragraph" w:customStyle="1" w:styleId="Style12">
    <w:name w:val="Style12"/>
    <w:basedOn w:val="a"/>
    <w:uiPriority w:val="99"/>
    <w:rsid w:val="00E916F2"/>
    <w:pPr>
      <w:widowControl w:val="0"/>
      <w:autoSpaceDE w:val="0"/>
      <w:autoSpaceDN w:val="0"/>
      <w:adjustRightInd w:val="0"/>
      <w:spacing w:after="0" w:line="361" w:lineRule="exact"/>
      <w:ind w:firstLine="701"/>
      <w:jc w:val="both"/>
    </w:pPr>
    <w:rPr>
      <w:rFonts w:ascii="Times New Roman" w:eastAsia="Times New Roman" w:hAnsi="Times New Roman" w:cs="Times New Roman"/>
      <w:sz w:val="24"/>
      <w:szCs w:val="24"/>
    </w:rPr>
  </w:style>
  <w:style w:type="paragraph" w:customStyle="1" w:styleId="Style13">
    <w:name w:val="Style13"/>
    <w:basedOn w:val="a"/>
    <w:uiPriority w:val="99"/>
    <w:rsid w:val="00E916F2"/>
    <w:pPr>
      <w:widowControl w:val="0"/>
      <w:autoSpaceDE w:val="0"/>
      <w:autoSpaceDN w:val="0"/>
      <w:adjustRightInd w:val="0"/>
      <w:spacing w:after="0" w:line="350" w:lineRule="exact"/>
      <w:ind w:firstLine="2741"/>
    </w:pPr>
    <w:rPr>
      <w:rFonts w:ascii="Times New Roman" w:eastAsia="Times New Roman" w:hAnsi="Times New Roman" w:cs="Times New Roman"/>
      <w:sz w:val="24"/>
      <w:szCs w:val="24"/>
    </w:rPr>
  </w:style>
  <w:style w:type="paragraph" w:customStyle="1" w:styleId="Style15">
    <w:name w:val="Style15"/>
    <w:basedOn w:val="a"/>
    <w:uiPriority w:val="99"/>
    <w:rsid w:val="00E916F2"/>
    <w:pPr>
      <w:widowControl w:val="0"/>
      <w:autoSpaceDE w:val="0"/>
      <w:autoSpaceDN w:val="0"/>
      <w:adjustRightInd w:val="0"/>
      <w:spacing w:after="0" w:line="365" w:lineRule="exact"/>
      <w:jc w:val="both"/>
    </w:pPr>
    <w:rPr>
      <w:rFonts w:ascii="Times New Roman" w:eastAsia="Times New Roman" w:hAnsi="Times New Roman" w:cs="Times New Roman"/>
      <w:sz w:val="24"/>
      <w:szCs w:val="24"/>
    </w:rPr>
  </w:style>
  <w:style w:type="paragraph" w:customStyle="1" w:styleId="Style19">
    <w:name w:val="Style19"/>
    <w:basedOn w:val="a"/>
    <w:uiPriority w:val="99"/>
    <w:rsid w:val="00E916F2"/>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E916F2"/>
    <w:pPr>
      <w:widowControl w:val="0"/>
      <w:autoSpaceDE w:val="0"/>
      <w:autoSpaceDN w:val="0"/>
      <w:adjustRightInd w:val="0"/>
      <w:spacing w:after="0" w:line="360" w:lineRule="exact"/>
      <w:ind w:hanging="1450"/>
    </w:pPr>
    <w:rPr>
      <w:rFonts w:ascii="Times New Roman" w:eastAsia="Times New Roman" w:hAnsi="Times New Roman" w:cs="Times New Roman"/>
      <w:sz w:val="24"/>
      <w:szCs w:val="24"/>
    </w:rPr>
  </w:style>
  <w:style w:type="paragraph" w:customStyle="1" w:styleId="Style21">
    <w:name w:val="Style21"/>
    <w:basedOn w:val="a"/>
    <w:uiPriority w:val="99"/>
    <w:rsid w:val="00E916F2"/>
    <w:pPr>
      <w:widowControl w:val="0"/>
      <w:autoSpaceDE w:val="0"/>
      <w:autoSpaceDN w:val="0"/>
      <w:adjustRightInd w:val="0"/>
      <w:spacing w:after="0" w:line="317" w:lineRule="exact"/>
      <w:ind w:firstLine="1762"/>
    </w:pPr>
    <w:rPr>
      <w:rFonts w:ascii="Times New Roman" w:eastAsia="Times New Roman" w:hAnsi="Times New Roman" w:cs="Times New Roman"/>
      <w:sz w:val="24"/>
      <w:szCs w:val="24"/>
    </w:rPr>
  </w:style>
  <w:style w:type="paragraph" w:customStyle="1" w:styleId="Style22">
    <w:name w:val="Style22"/>
    <w:basedOn w:val="a"/>
    <w:uiPriority w:val="99"/>
    <w:rsid w:val="00E916F2"/>
    <w:pPr>
      <w:widowControl w:val="0"/>
      <w:autoSpaceDE w:val="0"/>
      <w:autoSpaceDN w:val="0"/>
      <w:adjustRightInd w:val="0"/>
      <w:spacing w:after="0" w:line="202" w:lineRule="exact"/>
    </w:pPr>
    <w:rPr>
      <w:rFonts w:ascii="Times New Roman" w:eastAsia="Times New Roman" w:hAnsi="Times New Roman" w:cs="Times New Roman"/>
      <w:sz w:val="24"/>
      <w:szCs w:val="24"/>
    </w:rPr>
  </w:style>
  <w:style w:type="paragraph" w:customStyle="1" w:styleId="Style23">
    <w:name w:val="Style2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E916F2"/>
    <w:pPr>
      <w:widowControl w:val="0"/>
      <w:autoSpaceDE w:val="0"/>
      <w:autoSpaceDN w:val="0"/>
      <w:adjustRightInd w:val="0"/>
      <w:spacing w:after="0" w:line="312" w:lineRule="exact"/>
      <w:ind w:firstLine="2088"/>
    </w:pPr>
    <w:rPr>
      <w:rFonts w:ascii="Times New Roman" w:eastAsia="Times New Roman" w:hAnsi="Times New Roman" w:cs="Times New Roman"/>
      <w:sz w:val="24"/>
      <w:szCs w:val="24"/>
    </w:rPr>
  </w:style>
  <w:style w:type="paragraph" w:customStyle="1" w:styleId="Style25">
    <w:name w:val="Style25"/>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26">
    <w:name w:val="Style2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E916F2"/>
    <w:pPr>
      <w:widowControl w:val="0"/>
      <w:autoSpaceDE w:val="0"/>
      <w:autoSpaceDN w:val="0"/>
      <w:adjustRightInd w:val="0"/>
      <w:spacing w:after="0" w:line="192" w:lineRule="exact"/>
    </w:pPr>
    <w:rPr>
      <w:rFonts w:ascii="Times New Roman" w:eastAsia="Times New Roman" w:hAnsi="Times New Roman" w:cs="Times New Roman"/>
      <w:sz w:val="24"/>
      <w:szCs w:val="24"/>
    </w:rPr>
  </w:style>
  <w:style w:type="paragraph" w:customStyle="1" w:styleId="Style29">
    <w:name w:val="Style29"/>
    <w:basedOn w:val="a"/>
    <w:uiPriority w:val="99"/>
    <w:rsid w:val="00E916F2"/>
    <w:pPr>
      <w:widowControl w:val="0"/>
      <w:autoSpaceDE w:val="0"/>
      <w:autoSpaceDN w:val="0"/>
      <w:adjustRightInd w:val="0"/>
      <w:spacing w:after="0" w:line="354" w:lineRule="exact"/>
      <w:jc w:val="right"/>
    </w:pPr>
    <w:rPr>
      <w:rFonts w:ascii="Times New Roman" w:eastAsia="Times New Roman" w:hAnsi="Times New Roman" w:cs="Times New Roman"/>
      <w:sz w:val="24"/>
      <w:szCs w:val="24"/>
    </w:rPr>
  </w:style>
  <w:style w:type="paragraph" w:customStyle="1" w:styleId="Style30">
    <w:name w:val="Style30"/>
    <w:basedOn w:val="a"/>
    <w:uiPriority w:val="99"/>
    <w:rsid w:val="00E916F2"/>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1">
    <w:name w:val="Style31"/>
    <w:basedOn w:val="a"/>
    <w:uiPriority w:val="99"/>
    <w:rsid w:val="00E916F2"/>
    <w:pPr>
      <w:widowControl w:val="0"/>
      <w:autoSpaceDE w:val="0"/>
      <w:autoSpaceDN w:val="0"/>
      <w:adjustRightInd w:val="0"/>
      <w:spacing w:after="0" w:line="310" w:lineRule="exact"/>
      <w:ind w:firstLine="4968"/>
    </w:pPr>
    <w:rPr>
      <w:rFonts w:ascii="Times New Roman" w:eastAsia="Times New Roman" w:hAnsi="Times New Roman" w:cs="Times New Roman"/>
      <w:sz w:val="24"/>
      <w:szCs w:val="24"/>
    </w:rPr>
  </w:style>
  <w:style w:type="paragraph" w:customStyle="1" w:styleId="Style32">
    <w:name w:val="Style32"/>
    <w:basedOn w:val="a"/>
    <w:uiPriority w:val="99"/>
    <w:rsid w:val="00E916F2"/>
    <w:pPr>
      <w:widowControl w:val="0"/>
      <w:autoSpaceDE w:val="0"/>
      <w:autoSpaceDN w:val="0"/>
      <w:adjustRightInd w:val="0"/>
      <w:spacing w:after="0" w:line="250" w:lineRule="exact"/>
      <w:ind w:firstLine="374"/>
    </w:pPr>
    <w:rPr>
      <w:rFonts w:ascii="Times New Roman" w:eastAsia="Times New Roman" w:hAnsi="Times New Roman" w:cs="Times New Roman"/>
      <w:sz w:val="24"/>
      <w:szCs w:val="24"/>
    </w:rPr>
  </w:style>
  <w:style w:type="paragraph" w:customStyle="1" w:styleId="Style33">
    <w:name w:val="Style33"/>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E916F2"/>
    <w:pPr>
      <w:widowControl w:val="0"/>
      <w:autoSpaceDE w:val="0"/>
      <w:autoSpaceDN w:val="0"/>
      <w:adjustRightInd w:val="0"/>
      <w:spacing w:after="0" w:line="276" w:lineRule="exact"/>
      <w:ind w:hanging="125"/>
    </w:pPr>
    <w:rPr>
      <w:rFonts w:ascii="Times New Roman" w:eastAsia="Times New Roman" w:hAnsi="Times New Roman" w:cs="Times New Roman"/>
      <w:sz w:val="24"/>
      <w:szCs w:val="24"/>
    </w:rPr>
  </w:style>
  <w:style w:type="paragraph" w:customStyle="1" w:styleId="Style36">
    <w:name w:val="Style36"/>
    <w:basedOn w:val="a"/>
    <w:uiPriority w:val="99"/>
    <w:rsid w:val="00E916F2"/>
    <w:pPr>
      <w:widowControl w:val="0"/>
      <w:autoSpaceDE w:val="0"/>
      <w:autoSpaceDN w:val="0"/>
      <w:adjustRightInd w:val="0"/>
      <w:spacing w:after="0" w:line="353" w:lineRule="exact"/>
      <w:ind w:firstLine="2592"/>
    </w:pPr>
    <w:rPr>
      <w:rFonts w:ascii="Times New Roman" w:eastAsia="Times New Roman" w:hAnsi="Times New Roman" w:cs="Times New Roman"/>
      <w:sz w:val="24"/>
      <w:szCs w:val="24"/>
    </w:rPr>
  </w:style>
  <w:style w:type="paragraph" w:customStyle="1" w:styleId="Style37">
    <w:name w:val="Style37"/>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8">
    <w:name w:val="Style38"/>
    <w:basedOn w:val="a"/>
    <w:uiPriority w:val="99"/>
    <w:rsid w:val="00E916F2"/>
    <w:pPr>
      <w:widowControl w:val="0"/>
      <w:autoSpaceDE w:val="0"/>
      <w:autoSpaceDN w:val="0"/>
      <w:adjustRightInd w:val="0"/>
      <w:spacing w:after="0" w:line="357" w:lineRule="exact"/>
      <w:ind w:firstLine="1445"/>
    </w:pPr>
    <w:rPr>
      <w:rFonts w:ascii="Times New Roman" w:eastAsia="Times New Roman" w:hAnsi="Times New Roman" w:cs="Times New Roman"/>
      <w:sz w:val="24"/>
      <w:szCs w:val="24"/>
    </w:rPr>
  </w:style>
  <w:style w:type="paragraph" w:customStyle="1" w:styleId="Style39">
    <w:name w:val="Style39"/>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E916F2"/>
    <w:pPr>
      <w:widowControl w:val="0"/>
      <w:autoSpaceDE w:val="0"/>
      <w:autoSpaceDN w:val="0"/>
      <w:adjustRightInd w:val="0"/>
      <w:spacing w:after="0" w:line="360" w:lineRule="exact"/>
      <w:ind w:hanging="394"/>
    </w:pPr>
    <w:rPr>
      <w:rFonts w:ascii="Times New Roman" w:eastAsia="Times New Roman" w:hAnsi="Times New Roman" w:cs="Times New Roman"/>
      <w:sz w:val="24"/>
      <w:szCs w:val="24"/>
    </w:rPr>
  </w:style>
  <w:style w:type="paragraph" w:customStyle="1" w:styleId="Style41">
    <w:name w:val="Style4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E916F2"/>
    <w:pPr>
      <w:widowControl w:val="0"/>
      <w:autoSpaceDE w:val="0"/>
      <w:autoSpaceDN w:val="0"/>
      <w:adjustRightInd w:val="0"/>
      <w:spacing w:after="0" w:line="254" w:lineRule="exact"/>
      <w:ind w:firstLine="240"/>
    </w:pPr>
    <w:rPr>
      <w:rFonts w:ascii="Times New Roman" w:eastAsia="Times New Roman" w:hAnsi="Times New Roman" w:cs="Times New Roman"/>
      <w:sz w:val="24"/>
      <w:szCs w:val="24"/>
    </w:rPr>
  </w:style>
  <w:style w:type="paragraph" w:customStyle="1" w:styleId="Style43">
    <w:name w:val="Style4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4">
    <w:name w:val="Style44"/>
    <w:basedOn w:val="a"/>
    <w:uiPriority w:val="99"/>
    <w:rsid w:val="00E916F2"/>
    <w:pPr>
      <w:widowControl w:val="0"/>
      <w:autoSpaceDE w:val="0"/>
      <w:autoSpaceDN w:val="0"/>
      <w:adjustRightInd w:val="0"/>
      <w:spacing w:after="0" w:line="274" w:lineRule="exact"/>
      <w:ind w:hanging="1123"/>
    </w:pPr>
    <w:rPr>
      <w:rFonts w:ascii="Times New Roman" w:eastAsia="Times New Roman" w:hAnsi="Times New Roman" w:cs="Times New Roman"/>
      <w:sz w:val="24"/>
      <w:szCs w:val="24"/>
    </w:rPr>
  </w:style>
  <w:style w:type="paragraph" w:customStyle="1" w:styleId="Style45">
    <w:name w:val="Style45"/>
    <w:basedOn w:val="a"/>
    <w:uiPriority w:val="99"/>
    <w:rsid w:val="00E916F2"/>
    <w:pPr>
      <w:widowControl w:val="0"/>
      <w:autoSpaceDE w:val="0"/>
      <w:autoSpaceDN w:val="0"/>
      <w:adjustRightInd w:val="0"/>
      <w:spacing w:after="0" w:line="355" w:lineRule="exact"/>
      <w:ind w:hanging="1291"/>
    </w:pPr>
    <w:rPr>
      <w:rFonts w:ascii="Times New Roman" w:eastAsia="Times New Roman" w:hAnsi="Times New Roman" w:cs="Times New Roman"/>
      <w:sz w:val="24"/>
      <w:szCs w:val="24"/>
    </w:rPr>
  </w:style>
  <w:style w:type="paragraph" w:customStyle="1" w:styleId="Style46">
    <w:name w:val="Style46"/>
    <w:basedOn w:val="a"/>
    <w:uiPriority w:val="99"/>
    <w:rsid w:val="00E916F2"/>
    <w:pPr>
      <w:widowControl w:val="0"/>
      <w:autoSpaceDE w:val="0"/>
      <w:autoSpaceDN w:val="0"/>
      <w:adjustRightInd w:val="0"/>
      <w:spacing w:after="0" w:line="272" w:lineRule="exact"/>
      <w:ind w:firstLine="163"/>
    </w:pPr>
    <w:rPr>
      <w:rFonts w:ascii="Times New Roman" w:eastAsia="Times New Roman" w:hAnsi="Times New Roman" w:cs="Times New Roman"/>
      <w:sz w:val="24"/>
      <w:szCs w:val="24"/>
    </w:rPr>
  </w:style>
  <w:style w:type="paragraph" w:customStyle="1" w:styleId="Style47">
    <w:name w:val="Style4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E916F2"/>
    <w:pPr>
      <w:widowControl w:val="0"/>
      <w:autoSpaceDE w:val="0"/>
      <w:autoSpaceDN w:val="0"/>
      <w:adjustRightInd w:val="0"/>
      <w:spacing w:after="0" w:line="355" w:lineRule="exact"/>
      <w:ind w:hanging="86"/>
    </w:pPr>
    <w:rPr>
      <w:rFonts w:ascii="Times New Roman" w:eastAsia="Times New Roman" w:hAnsi="Times New Roman" w:cs="Times New Roman"/>
      <w:sz w:val="24"/>
      <w:szCs w:val="24"/>
    </w:rPr>
  </w:style>
  <w:style w:type="paragraph" w:customStyle="1" w:styleId="Style49">
    <w:name w:val="Style49"/>
    <w:basedOn w:val="a"/>
    <w:uiPriority w:val="99"/>
    <w:rsid w:val="00E916F2"/>
    <w:pPr>
      <w:widowControl w:val="0"/>
      <w:autoSpaceDE w:val="0"/>
      <w:autoSpaceDN w:val="0"/>
      <w:adjustRightInd w:val="0"/>
      <w:spacing w:after="0" w:line="360" w:lineRule="exact"/>
      <w:ind w:hanging="2030"/>
    </w:pPr>
    <w:rPr>
      <w:rFonts w:ascii="Times New Roman" w:eastAsia="Times New Roman" w:hAnsi="Times New Roman" w:cs="Times New Roman"/>
      <w:sz w:val="24"/>
      <w:szCs w:val="24"/>
    </w:rPr>
  </w:style>
  <w:style w:type="paragraph" w:customStyle="1" w:styleId="Style50">
    <w:name w:val="Style50"/>
    <w:basedOn w:val="a"/>
    <w:uiPriority w:val="99"/>
    <w:rsid w:val="00E916F2"/>
    <w:pPr>
      <w:widowControl w:val="0"/>
      <w:autoSpaceDE w:val="0"/>
      <w:autoSpaceDN w:val="0"/>
      <w:adjustRightInd w:val="0"/>
      <w:spacing w:after="0" w:line="360" w:lineRule="exact"/>
      <w:ind w:hanging="667"/>
    </w:pPr>
    <w:rPr>
      <w:rFonts w:ascii="Times New Roman" w:eastAsia="Times New Roman" w:hAnsi="Times New Roman" w:cs="Times New Roman"/>
      <w:sz w:val="24"/>
      <w:szCs w:val="24"/>
    </w:rPr>
  </w:style>
  <w:style w:type="paragraph" w:customStyle="1" w:styleId="Style51">
    <w:name w:val="Style51"/>
    <w:basedOn w:val="a"/>
    <w:uiPriority w:val="99"/>
    <w:rsid w:val="00E916F2"/>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rPr>
  </w:style>
  <w:style w:type="paragraph" w:customStyle="1" w:styleId="Style52">
    <w:name w:val="Style52"/>
    <w:basedOn w:val="a"/>
    <w:uiPriority w:val="99"/>
    <w:rsid w:val="00E916F2"/>
    <w:pPr>
      <w:widowControl w:val="0"/>
      <w:autoSpaceDE w:val="0"/>
      <w:autoSpaceDN w:val="0"/>
      <w:adjustRightInd w:val="0"/>
      <w:spacing w:after="0" w:line="317" w:lineRule="exact"/>
      <w:jc w:val="right"/>
    </w:pPr>
    <w:rPr>
      <w:rFonts w:ascii="Times New Roman" w:eastAsia="Times New Roman" w:hAnsi="Times New Roman" w:cs="Times New Roman"/>
      <w:sz w:val="24"/>
      <w:szCs w:val="24"/>
    </w:rPr>
  </w:style>
  <w:style w:type="paragraph" w:customStyle="1" w:styleId="Style53">
    <w:name w:val="Style53"/>
    <w:basedOn w:val="a"/>
    <w:uiPriority w:val="99"/>
    <w:rsid w:val="00E916F2"/>
    <w:pPr>
      <w:widowControl w:val="0"/>
      <w:autoSpaceDE w:val="0"/>
      <w:autoSpaceDN w:val="0"/>
      <w:adjustRightInd w:val="0"/>
      <w:spacing w:after="0" w:line="341" w:lineRule="exact"/>
      <w:ind w:firstLine="1541"/>
    </w:pPr>
    <w:rPr>
      <w:rFonts w:ascii="Times New Roman" w:eastAsia="Times New Roman" w:hAnsi="Times New Roman" w:cs="Times New Roman"/>
      <w:sz w:val="24"/>
      <w:szCs w:val="24"/>
    </w:rPr>
  </w:style>
  <w:style w:type="paragraph" w:customStyle="1" w:styleId="Style54">
    <w:name w:val="Style54"/>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5">
    <w:name w:val="Style55"/>
    <w:basedOn w:val="a"/>
    <w:uiPriority w:val="99"/>
    <w:rsid w:val="00E916F2"/>
    <w:pPr>
      <w:widowControl w:val="0"/>
      <w:autoSpaceDE w:val="0"/>
      <w:autoSpaceDN w:val="0"/>
      <w:adjustRightInd w:val="0"/>
      <w:spacing w:after="0" w:line="355" w:lineRule="exact"/>
      <w:jc w:val="center"/>
    </w:pPr>
    <w:rPr>
      <w:rFonts w:ascii="Times New Roman" w:eastAsia="Times New Roman" w:hAnsi="Times New Roman" w:cs="Times New Roman"/>
      <w:sz w:val="24"/>
      <w:szCs w:val="24"/>
    </w:rPr>
  </w:style>
  <w:style w:type="paragraph" w:customStyle="1" w:styleId="Style56">
    <w:name w:val="Style56"/>
    <w:basedOn w:val="a"/>
    <w:uiPriority w:val="99"/>
    <w:rsid w:val="00E916F2"/>
    <w:pPr>
      <w:widowControl w:val="0"/>
      <w:autoSpaceDE w:val="0"/>
      <w:autoSpaceDN w:val="0"/>
      <w:adjustRightInd w:val="0"/>
      <w:spacing w:after="0" w:line="322" w:lineRule="exact"/>
      <w:ind w:firstLine="1013"/>
    </w:pPr>
    <w:rPr>
      <w:rFonts w:ascii="Times New Roman" w:eastAsia="Times New Roman" w:hAnsi="Times New Roman" w:cs="Times New Roman"/>
      <w:sz w:val="24"/>
      <w:szCs w:val="24"/>
    </w:rPr>
  </w:style>
  <w:style w:type="paragraph" w:customStyle="1" w:styleId="Style57">
    <w:name w:val="Style5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uiPriority w:val="99"/>
    <w:rsid w:val="00E916F2"/>
    <w:pPr>
      <w:widowControl w:val="0"/>
      <w:autoSpaceDE w:val="0"/>
      <w:autoSpaceDN w:val="0"/>
      <w:adjustRightInd w:val="0"/>
      <w:spacing w:after="0" w:line="317" w:lineRule="exact"/>
      <w:ind w:firstLine="984"/>
      <w:jc w:val="both"/>
    </w:pPr>
    <w:rPr>
      <w:rFonts w:ascii="Times New Roman" w:eastAsia="Times New Roman" w:hAnsi="Times New Roman" w:cs="Times New Roman"/>
      <w:sz w:val="24"/>
      <w:szCs w:val="24"/>
    </w:rPr>
  </w:style>
  <w:style w:type="paragraph" w:customStyle="1" w:styleId="Style60">
    <w:name w:val="Style6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E916F2"/>
    <w:pPr>
      <w:widowControl w:val="0"/>
      <w:autoSpaceDE w:val="0"/>
      <w:autoSpaceDN w:val="0"/>
      <w:adjustRightInd w:val="0"/>
      <w:spacing w:after="0" w:line="370" w:lineRule="exact"/>
      <w:ind w:firstLine="2410"/>
    </w:pPr>
    <w:rPr>
      <w:rFonts w:ascii="Times New Roman" w:eastAsia="Times New Roman" w:hAnsi="Times New Roman" w:cs="Times New Roman"/>
      <w:sz w:val="24"/>
      <w:szCs w:val="24"/>
    </w:rPr>
  </w:style>
  <w:style w:type="paragraph" w:customStyle="1" w:styleId="Style62">
    <w:name w:val="Style62"/>
    <w:basedOn w:val="a"/>
    <w:uiPriority w:val="99"/>
    <w:rsid w:val="00E916F2"/>
    <w:pPr>
      <w:widowControl w:val="0"/>
      <w:autoSpaceDE w:val="0"/>
      <w:autoSpaceDN w:val="0"/>
      <w:adjustRightInd w:val="0"/>
      <w:spacing w:after="0" w:line="298" w:lineRule="exact"/>
      <w:ind w:firstLine="658"/>
    </w:pPr>
    <w:rPr>
      <w:rFonts w:ascii="Times New Roman" w:eastAsia="Times New Roman" w:hAnsi="Times New Roman" w:cs="Times New Roman"/>
      <w:sz w:val="24"/>
      <w:szCs w:val="24"/>
    </w:rPr>
  </w:style>
  <w:style w:type="paragraph" w:customStyle="1" w:styleId="Style63">
    <w:name w:val="Style6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4">
    <w:name w:val="Style64"/>
    <w:basedOn w:val="a"/>
    <w:uiPriority w:val="99"/>
    <w:rsid w:val="00E916F2"/>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65">
    <w:name w:val="Style65"/>
    <w:basedOn w:val="a"/>
    <w:uiPriority w:val="99"/>
    <w:rsid w:val="00E916F2"/>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66">
    <w:name w:val="Style66"/>
    <w:basedOn w:val="a"/>
    <w:uiPriority w:val="99"/>
    <w:rsid w:val="00E916F2"/>
    <w:pPr>
      <w:widowControl w:val="0"/>
      <w:autoSpaceDE w:val="0"/>
      <w:autoSpaceDN w:val="0"/>
      <w:adjustRightInd w:val="0"/>
      <w:spacing w:after="0" w:line="358" w:lineRule="exact"/>
      <w:ind w:firstLine="624"/>
    </w:pPr>
    <w:rPr>
      <w:rFonts w:ascii="Times New Roman" w:eastAsia="Times New Roman" w:hAnsi="Times New Roman" w:cs="Times New Roman"/>
      <w:sz w:val="24"/>
      <w:szCs w:val="24"/>
    </w:rPr>
  </w:style>
  <w:style w:type="paragraph" w:customStyle="1" w:styleId="Style67">
    <w:name w:val="Style67"/>
    <w:basedOn w:val="a"/>
    <w:uiPriority w:val="99"/>
    <w:rsid w:val="00E916F2"/>
    <w:pPr>
      <w:widowControl w:val="0"/>
      <w:autoSpaceDE w:val="0"/>
      <w:autoSpaceDN w:val="0"/>
      <w:adjustRightInd w:val="0"/>
      <w:spacing w:after="0" w:line="348" w:lineRule="exact"/>
    </w:pPr>
    <w:rPr>
      <w:rFonts w:ascii="Times New Roman" w:eastAsia="Times New Roman" w:hAnsi="Times New Roman" w:cs="Times New Roman"/>
      <w:sz w:val="24"/>
      <w:szCs w:val="24"/>
    </w:rPr>
  </w:style>
  <w:style w:type="paragraph" w:customStyle="1" w:styleId="Style68">
    <w:name w:val="Style68"/>
    <w:basedOn w:val="a"/>
    <w:uiPriority w:val="99"/>
    <w:rsid w:val="00E916F2"/>
    <w:pPr>
      <w:widowControl w:val="0"/>
      <w:autoSpaceDE w:val="0"/>
      <w:autoSpaceDN w:val="0"/>
      <w:adjustRightInd w:val="0"/>
      <w:spacing w:after="0" w:line="355" w:lineRule="exact"/>
      <w:ind w:firstLine="346"/>
      <w:jc w:val="both"/>
    </w:pPr>
    <w:rPr>
      <w:rFonts w:ascii="Times New Roman" w:eastAsia="Times New Roman" w:hAnsi="Times New Roman" w:cs="Times New Roman"/>
      <w:sz w:val="24"/>
      <w:szCs w:val="24"/>
    </w:rPr>
  </w:style>
  <w:style w:type="paragraph" w:customStyle="1" w:styleId="Style69">
    <w:name w:val="Style69"/>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70">
    <w:name w:val="Style7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uiPriority w:val="99"/>
    <w:rsid w:val="00E916F2"/>
    <w:pPr>
      <w:widowControl w:val="0"/>
      <w:autoSpaceDE w:val="0"/>
      <w:autoSpaceDN w:val="0"/>
      <w:adjustRightInd w:val="0"/>
      <w:spacing w:after="0" w:line="365" w:lineRule="exact"/>
      <w:jc w:val="center"/>
    </w:pPr>
    <w:rPr>
      <w:rFonts w:ascii="Times New Roman" w:eastAsia="Times New Roman" w:hAnsi="Times New Roman" w:cs="Times New Roman"/>
      <w:sz w:val="24"/>
      <w:szCs w:val="24"/>
    </w:rPr>
  </w:style>
  <w:style w:type="paragraph" w:customStyle="1" w:styleId="Style73">
    <w:name w:val="Style73"/>
    <w:basedOn w:val="a"/>
    <w:uiPriority w:val="99"/>
    <w:rsid w:val="00E916F2"/>
    <w:pPr>
      <w:widowControl w:val="0"/>
      <w:autoSpaceDE w:val="0"/>
      <w:autoSpaceDN w:val="0"/>
      <w:adjustRightInd w:val="0"/>
      <w:spacing w:after="0" w:line="197" w:lineRule="exact"/>
      <w:ind w:hanging="125"/>
    </w:pPr>
    <w:rPr>
      <w:rFonts w:ascii="Times New Roman" w:eastAsia="Times New Roman" w:hAnsi="Times New Roman" w:cs="Times New Roman"/>
      <w:sz w:val="24"/>
      <w:szCs w:val="24"/>
    </w:rPr>
  </w:style>
  <w:style w:type="paragraph" w:customStyle="1" w:styleId="Style74">
    <w:name w:val="Style74"/>
    <w:basedOn w:val="a"/>
    <w:uiPriority w:val="99"/>
    <w:rsid w:val="00E916F2"/>
    <w:pPr>
      <w:widowControl w:val="0"/>
      <w:autoSpaceDE w:val="0"/>
      <w:autoSpaceDN w:val="0"/>
      <w:adjustRightInd w:val="0"/>
      <w:spacing w:after="0" w:line="271" w:lineRule="exact"/>
      <w:ind w:firstLine="254"/>
    </w:pPr>
    <w:rPr>
      <w:rFonts w:ascii="Times New Roman" w:eastAsia="Times New Roman" w:hAnsi="Times New Roman" w:cs="Times New Roman"/>
      <w:sz w:val="24"/>
      <w:szCs w:val="24"/>
    </w:rPr>
  </w:style>
  <w:style w:type="paragraph" w:customStyle="1" w:styleId="Style75">
    <w:name w:val="Style75"/>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6">
    <w:name w:val="Style7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7">
    <w:name w:val="Style77"/>
    <w:basedOn w:val="a"/>
    <w:uiPriority w:val="99"/>
    <w:rsid w:val="00E916F2"/>
    <w:pPr>
      <w:widowControl w:val="0"/>
      <w:autoSpaceDE w:val="0"/>
      <w:autoSpaceDN w:val="0"/>
      <w:adjustRightInd w:val="0"/>
      <w:spacing w:after="0" w:line="360" w:lineRule="exact"/>
      <w:ind w:firstLine="336"/>
    </w:pPr>
    <w:rPr>
      <w:rFonts w:ascii="Times New Roman" w:eastAsia="Times New Roman" w:hAnsi="Times New Roman" w:cs="Times New Roman"/>
      <w:sz w:val="24"/>
      <w:szCs w:val="24"/>
    </w:rPr>
  </w:style>
  <w:style w:type="paragraph" w:customStyle="1" w:styleId="Style78">
    <w:name w:val="Style78"/>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9">
    <w:name w:val="Style79"/>
    <w:basedOn w:val="a"/>
    <w:uiPriority w:val="99"/>
    <w:rsid w:val="00E916F2"/>
    <w:pPr>
      <w:widowControl w:val="0"/>
      <w:autoSpaceDE w:val="0"/>
      <w:autoSpaceDN w:val="0"/>
      <w:adjustRightInd w:val="0"/>
      <w:spacing w:after="0" w:line="317" w:lineRule="exact"/>
      <w:ind w:firstLine="480"/>
      <w:jc w:val="both"/>
    </w:pPr>
    <w:rPr>
      <w:rFonts w:ascii="Times New Roman" w:eastAsia="Times New Roman" w:hAnsi="Times New Roman" w:cs="Times New Roman"/>
      <w:sz w:val="24"/>
      <w:szCs w:val="24"/>
    </w:rPr>
  </w:style>
  <w:style w:type="paragraph" w:customStyle="1" w:styleId="Style80">
    <w:name w:val="Style8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1">
    <w:name w:val="Style8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2">
    <w:name w:val="Style82"/>
    <w:basedOn w:val="a"/>
    <w:uiPriority w:val="99"/>
    <w:rsid w:val="00E916F2"/>
    <w:pPr>
      <w:widowControl w:val="0"/>
      <w:autoSpaceDE w:val="0"/>
      <w:autoSpaceDN w:val="0"/>
      <w:adjustRightInd w:val="0"/>
      <w:spacing w:after="0" w:line="360" w:lineRule="exact"/>
      <w:ind w:firstLine="821"/>
    </w:pPr>
    <w:rPr>
      <w:rFonts w:ascii="Times New Roman" w:eastAsia="Times New Roman" w:hAnsi="Times New Roman" w:cs="Times New Roman"/>
      <w:sz w:val="24"/>
      <w:szCs w:val="24"/>
    </w:rPr>
  </w:style>
  <w:style w:type="paragraph" w:customStyle="1" w:styleId="Style83">
    <w:name w:val="Style83"/>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84">
    <w:name w:val="Style84"/>
    <w:basedOn w:val="a"/>
    <w:uiPriority w:val="99"/>
    <w:rsid w:val="00E916F2"/>
    <w:pPr>
      <w:widowControl w:val="0"/>
      <w:autoSpaceDE w:val="0"/>
      <w:autoSpaceDN w:val="0"/>
      <w:adjustRightInd w:val="0"/>
      <w:spacing w:after="0" w:line="312" w:lineRule="exact"/>
      <w:ind w:firstLine="101"/>
    </w:pPr>
    <w:rPr>
      <w:rFonts w:ascii="Times New Roman" w:eastAsia="Times New Roman" w:hAnsi="Times New Roman" w:cs="Times New Roman"/>
      <w:sz w:val="24"/>
      <w:szCs w:val="24"/>
    </w:rPr>
  </w:style>
  <w:style w:type="paragraph" w:customStyle="1" w:styleId="Style85">
    <w:name w:val="Style85"/>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6">
    <w:name w:val="Style86"/>
    <w:basedOn w:val="a"/>
    <w:uiPriority w:val="99"/>
    <w:rsid w:val="00E916F2"/>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87">
    <w:name w:val="Style87"/>
    <w:basedOn w:val="a"/>
    <w:uiPriority w:val="99"/>
    <w:rsid w:val="00E916F2"/>
    <w:pPr>
      <w:widowControl w:val="0"/>
      <w:autoSpaceDE w:val="0"/>
      <w:autoSpaceDN w:val="0"/>
      <w:adjustRightInd w:val="0"/>
      <w:spacing w:after="0" w:line="360" w:lineRule="exact"/>
      <w:ind w:hanging="134"/>
    </w:pPr>
    <w:rPr>
      <w:rFonts w:ascii="Times New Roman" w:eastAsia="Times New Roman" w:hAnsi="Times New Roman" w:cs="Times New Roman"/>
      <w:sz w:val="24"/>
      <w:szCs w:val="24"/>
    </w:rPr>
  </w:style>
  <w:style w:type="paragraph" w:customStyle="1" w:styleId="Style88">
    <w:name w:val="Style88"/>
    <w:basedOn w:val="a"/>
    <w:uiPriority w:val="99"/>
    <w:rsid w:val="00E916F2"/>
    <w:pPr>
      <w:widowControl w:val="0"/>
      <w:autoSpaceDE w:val="0"/>
      <w:autoSpaceDN w:val="0"/>
      <w:adjustRightInd w:val="0"/>
      <w:spacing w:after="0" w:line="358" w:lineRule="exact"/>
      <w:ind w:firstLine="523"/>
    </w:pPr>
    <w:rPr>
      <w:rFonts w:ascii="Times New Roman" w:eastAsia="Times New Roman" w:hAnsi="Times New Roman" w:cs="Times New Roman"/>
      <w:sz w:val="24"/>
      <w:szCs w:val="24"/>
    </w:rPr>
  </w:style>
  <w:style w:type="paragraph" w:customStyle="1" w:styleId="Style89">
    <w:name w:val="Style89"/>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90">
    <w:name w:val="Style90"/>
    <w:basedOn w:val="a"/>
    <w:uiPriority w:val="99"/>
    <w:rsid w:val="00E916F2"/>
    <w:pPr>
      <w:widowControl w:val="0"/>
      <w:autoSpaceDE w:val="0"/>
      <w:autoSpaceDN w:val="0"/>
      <w:adjustRightInd w:val="0"/>
      <w:spacing w:after="0" w:line="365" w:lineRule="exact"/>
      <w:ind w:hanging="1565"/>
    </w:pPr>
    <w:rPr>
      <w:rFonts w:ascii="Times New Roman" w:eastAsia="Times New Roman" w:hAnsi="Times New Roman" w:cs="Times New Roman"/>
      <w:sz w:val="24"/>
      <w:szCs w:val="24"/>
    </w:rPr>
  </w:style>
  <w:style w:type="paragraph" w:customStyle="1" w:styleId="Style91">
    <w:name w:val="Style91"/>
    <w:basedOn w:val="a"/>
    <w:uiPriority w:val="99"/>
    <w:rsid w:val="00E916F2"/>
    <w:pPr>
      <w:widowControl w:val="0"/>
      <w:autoSpaceDE w:val="0"/>
      <w:autoSpaceDN w:val="0"/>
      <w:adjustRightInd w:val="0"/>
      <w:spacing w:after="0" w:line="355" w:lineRule="exact"/>
      <w:ind w:hanging="1910"/>
    </w:pPr>
    <w:rPr>
      <w:rFonts w:ascii="Times New Roman" w:eastAsia="Times New Roman" w:hAnsi="Times New Roman" w:cs="Times New Roman"/>
      <w:sz w:val="24"/>
      <w:szCs w:val="24"/>
    </w:rPr>
  </w:style>
  <w:style w:type="paragraph" w:customStyle="1" w:styleId="Style92">
    <w:name w:val="Style92"/>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3">
    <w:name w:val="Style93"/>
    <w:basedOn w:val="a"/>
    <w:uiPriority w:val="99"/>
    <w:rsid w:val="00E916F2"/>
    <w:pPr>
      <w:widowControl w:val="0"/>
      <w:autoSpaceDE w:val="0"/>
      <w:autoSpaceDN w:val="0"/>
      <w:adjustRightInd w:val="0"/>
      <w:spacing w:after="0" w:line="355" w:lineRule="exact"/>
      <w:ind w:firstLine="763"/>
    </w:pPr>
    <w:rPr>
      <w:rFonts w:ascii="Times New Roman" w:eastAsia="Times New Roman" w:hAnsi="Times New Roman" w:cs="Times New Roman"/>
      <w:sz w:val="24"/>
      <w:szCs w:val="24"/>
    </w:rPr>
  </w:style>
  <w:style w:type="paragraph" w:customStyle="1" w:styleId="Style94">
    <w:name w:val="Style94"/>
    <w:basedOn w:val="a"/>
    <w:uiPriority w:val="99"/>
    <w:rsid w:val="00E916F2"/>
    <w:pPr>
      <w:widowControl w:val="0"/>
      <w:autoSpaceDE w:val="0"/>
      <w:autoSpaceDN w:val="0"/>
      <w:adjustRightInd w:val="0"/>
      <w:spacing w:after="0" w:line="271" w:lineRule="exact"/>
      <w:ind w:firstLine="389"/>
      <w:jc w:val="both"/>
    </w:pPr>
    <w:rPr>
      <w:rFonts w:ascii="Times New Roman" w:eastAsia="Times New Roman" w:hAnsi="Times New Roman" w:cs="Times New Roman"/>
      <w:sz w:val="24"/>
      <w:szCs w:val="24"/>
    </w:rPr>
  </w:style>
  <w:style w:type="paragraph" w:customStyle="1" w:styleId="Style95">
    <w:name w:val="Style95"/>
    <w:basedOn w:val="a"/>
    <w:uiPriority w:val="99"/>
    <w:rsid w:val="00E916F2"/>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96">
    <w:name w:val="Style9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7">
    <w:name w:val="Style9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8">
    <w:name w:val="Style98"/>
    <w:basedOn w:val="a"/>
    <w:uiPriority w:val="99"/>
    <w:rsid w:val="00E916F2"/>
    <w:pPr>
      <w:widowControl w:val="0"/>
      <w:autoSpaceDE w:val="0"/>
      <w:autoSpaceDN w:val="0"/>
      <w:adjustRightInd w:val="0"/>
      <w:spacing w:after="0" w:line="316" w:lineRule="exact"/>
      <w:ind w:firstLine="192"/>
    </w:pPr>
    <w:rPr>
      <w:rFonts w:ascii="Times New Roman" w:eastAsia="Times New Roman" w:hAnsi="Times New Roman" w:cs="Times New Roman"/>
      <w:sz w:val="24"/>
      <w:szCs w:val="24"/>
    </w:rPr>
  </w:style>
  <w:style w:type="paragraph" w:customStyle="1" w:styleId="Style99">
    <w:name w:val="Style99"/>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1">
    <w:name w:val="Font Style101"/>
    <w:uiPriority w:val="99"/>
    <w:rsid w:val="00E916F2"/>
    <w:rPr>
      <w:rFonts w:ascii="Times New Roman" w:hAnsi="Times New Roman"/>
      <w:sz w:val="26"/>
    </w:rPr>
  </w:style>
  <w:style w:type="character" w:customStyle="1" w:styleId="FontStyle102">
    <w:name w:val="Font Style102"/>
    <w:uiPriority w:val="99"/>
    <w:rsid w:val="00E916F2"/>
    <w:rPr>
      <w:rFonts w:ascii="Times New Roman" w:hAnsi="Times New Roman"/>
      <w:b/>
      <w:sz w:val="26"/>
    </w:rPr>
  </w:style>
  <w:style w:type="character" w:customStyle="1" w:styleId="FontStyle103">
    <w:name w:val="Font Style103"/>
    <w:uiPriority w:val="99"/>
    <w:rsid w:val="00E916F2"/>
    <w:rPr>
      <w:rFonts w:ascii="Cambria" w:hAnsi="Cambria"/>
      <w:b/>
      <w:sz w:val="20"/>
    </w:rPr>
  </w:style>
  <w:style w:type="character" w:customStyle="1" w:styleId="FontStyle104">
    <w:name w:val="Font Style104"/>
    <w:uiPriority w:val="99"/>
    <w:rsid w:val="00E916F2"/>
    <w:rPr>
      <w:rFonts w:ascii="Times New Roman" w:hAnsi="Times New Roman"/>
      <w:b/>
      <w:smallCaps/>
      <w:spacing w:val="20"/>
      <w:sz w:val="24"/>
    </w:rPr>
  </w:style>
  <w:style w:type="character" w:customStyle="1" w:styleId="FontStyle105">
    <w:name w:val="Font Style105"/>
    <w:uiPriority w:val="99"/>
    <w:rsid w:val="00E916F2"/>
    <w:rPr>
      <w:rFonts w:ascii="Times New Roman" w:hAnsi="Times New Roman"/>
      <w:b/>
      <w:i/>
      <w:sz w:val="24"/>
    </w:rPr>
  </w:style>
  <w:style w:type="character" w:customStyle="1" w:styleId="FontStyle106">
    <w:name w:val="Font Style106"/>
    <w:uiPriority w:val="99"/>
    <w:rsid w:val="00E916F2"/>
    <w:rPr>
      <w:rFonts w:ascii="Times New Roman" w:hAnsi="Times New Roman"/>
      <w:b/>
      <w:sz w:val="20"/>
    </w:rPr>
  </w:style>
  <w:style w:type="character" w:customStyle="1" w:styleId="FontStyle107">
    <w:name w:val="Font Style107"/>
    <w:uiPriority w:val="99"/>
    <w:rsid w:val="00E916F2"/>
    <w:rPr>
      <w:rFonts w:ascii="Times New Roman" w:hAnsi="Times New Roman"/>
      <w:smallCaps/>
      <w:spacing w:val="10"/>
      <w:sz w:val="14"/>
    </w:rPr>
  </w:style>
  <w:style w:type="character" w:customStyle="1" w:styleId="FontStyle108">
    <w:name w:val="Font Style108"/>
    <w:uiPriority w:val="99"/>
    <w:rsid w:val="00E916F2"/>
    <w:rPr>
      <w:rFonts w:ascii="Times New Roman" w:hAnsi="Times New Roman"/>
      <w:b/>
      <w:sz w:val="20"/>
    </w:rPr>
  </w:style>
  <w:style w:type="character" w:customStyle="1" w:styleId="FontStyle109">
    <w:name w:val="Font Style109"/>
    <w:uiPriority w:val="99"/>
    <w:rsid w:val="00E916F2"/>
    <w:rPr>
      <w:rFonts w:ascii="Times New Roman" w:hAnsi="Times New Roman"/>
      <w:b/>
      <w:spacing w:val="20"/>
      <w:sz w:val="16"/>
    </w:rPr>
  </w:style>
  <w:style w:type="character" w:customStyle="1" w:styleId="FontStyle110">
    <w:name w:val="Font Style110"/>
    <w:uiPriority w:val="99"/>
    <w:rsid w:val="00E916F2"/>
    <w:rPr>
      <w:rFonts w:ascii="MS Mincho" w:eastAsia="MS Mincho"/>
      <w:i/>
      <w:sz w:val="8"/>
    </w:rPr>
  </w:style>
  <w:style w:type="character" w:customStyle="1" w:styleId="FontStyle111">
    <w:name w:val="Font Style111"/>
    <w:uiPriority w:val="99"/>
    <w:rsid w:val="00E916F2"/>
    <w:rPr>
      <w:rFonts w:ascii="Times New Roman" w:hAnsi="Times New Roman"/>
      <w:b/>
      <w:spacing w:val="10"/>
      <w:sz w:val="18"/>
    </w:rPr>
  </w:style>
  <w:style w:type="character" w:customStyle="1" w:styleId="FontStyle112">
    <w:name w:val="Font Style112"/>
    <w:uiPriority w:val="99"/>
    <w:rsid w:val="00E916F2"/>
    <w:rPr>
      <w:rFonts w:ascii="Times New Roman" w:hAnsi="Times New Roman"/>
      <w:b/>
      <w:smallCaps/>
      <w:spacing w:val="20"/>
      <w:sz w:val="28"/>
    </w:rPr>
  </w:style>
  <w:style w:type="character" w:customStyle="1" w:styleId="FontStyle113">
    <w:name w:val="Font Style113"/>
    <w:uiPriority w:val="99"/>
    <w:rsid w:val="00E916F2"/>
    <w:rPr>
      <w:rFonts w:ascii="Times New Roman" w:hAnsi="Times New Roman"/>
      <w:b/>
      <w:sz w:val="22"/>
    </w:rPr>
  </w:style>
  <w:style w:type="character" w:customStyle="1" w:styleId="FontStyle114">
    <w:name w:val="Font Style114"/>
    <w:uiPriority w:val="99"/>
    <w:rsid w:val="00E916F2"/>
    <w:rPr>
      <w:rFonts w:ascii="Times New Roman" w:hAnsi="Times New Roman"/>
      <w:i/>
      <w:spacing w:val="20"/>
      <w:sz w:val="20"/>
    </w:rPr>
  </w:style>
  <w:style w:type="character" w:customStyle="1" w:styleId="FontStyle115">
    <w:name w:val="Font Style115"/>
    <w:uiPriority w:val="99"/>
    <w:rsid w:val="00E916F2"/>
    <w:rPr>
      <w:rFonts w:ascii="Times New Roman" w:hAnsi="Times New Roman"/>
      <w:b/>
      <w:sz w:val="24"/>
    </w:rPr>
  </w:style>
  <w:style w:type="character" w:customStyle="1" w:styleId="FontStyle116">
    <w:name w:val="Font Style116"/>
    <w:uiPriority w:val="99"/>
    <w:rsid w:val="00E916F2"/>
    <w:rPr>
      <w:rFonts w:ascii="Times New Roman" w:hAnsi="Times New Roman"/>
      <w:sz w:val="8"/>
    </w:rPr>
  </w:style>
  <w:style w:type="character" w:customStyle="1" w:styleId="FontStyle117">
    <w:name w:val="Font Style117"/>
    <w:uiPriority w:val="99"/>
    <w:rsid w:val="00E916F2"/>
    <w:rPr>
      <w:rFonts w:ascii="MS Mincho" w:eastAsia="MS Mincho"/>
      <w:sz w:val="30"/>
    </w:rPr>
  </w:style>
  <w:style w:type="character" w:customStyle="1" w:styleId="FontStyle118">
    <w:name w:val="Font Style118"/>
    <w:uiPriority w:val="99"/>
    <w:rsid w:val="00E916F2"/>
    <w:rPr>
      <w:rFonts w:ascii="MS Mincho" w:eastAsia="MS Mincho"/>
      <w:sz w:val="32"/>
    </w:rPr>
  </w:style>
  <w:style w:type="character" w:customStyle="1" w:styleId="FontStyle119">
    <w:name w:val="Font Style119"/>
    <w:uiPriority w:val="99"/>
    <w:rsid w:val="00E916F2"/>
    <w:rPr>
      <w:rFonts w:ascii="MS Mincho" w:eastAsia="MS Mincho"/>
      <w:sz w:val="32"/>
    </w:rPr>
  </w:style>
  <w:style w:type="character" w:customStyle="1" w:styleId="FontStyle120">
    <w:name w:val="Font Style120"/>
    <w:uiPriority w:val="99"/>
    <w:rsid w:val="00E916F2"/>
    <w:rPr>
      <w:rFonts w:ascii="Times New Roman" w:hAnsi="Times New Roman"/>
      <w:sz w:val="14"/>
    </w:rPr>
  </w:style>
  <w:style w:type="character" w:customStyle="1" w:styleId="FontStyle121">
    <w:name w:val="Font Style121"/>
    <w:uiPriority w:val="99"/>
    <w:rsid w:val="00E916F2"/>
    <w:rPr>
      <w:rFonts w:ascii="Times New Roman" w:hAnsi="Times New Roman"/>
      <w:b/>
      <w:i/>
      <w:sz w:val="26"/>
    </w:rPr>
  </w:style>
  <w:style w:type="character" w:customStyle="1" w:styleId="FontStyle122">
    <w:name w:val="Font Style122"/>
    <w:uiPriority w:val="99"/>
    <w:rsid w:val="00E916F2"/>
    <w:rPr>
      <w:rFonts w:ascii="Times New Roman" w:hAnsi="Times New Roman"/>
      <w:sz w:val="28"/>
    </w:rPr>
  </w:style>
  <w:style w:type="character" w:customStyle="1" w:styleId="FontStyle123">
    <w:name w:val="Font Style123"/>
    <w:uiPriority w:val="99"/>
    <w:rsid w:val="00E916F2"/>
    <w:rPr>
      <w:rFonts w:ascii="Times New Roman" w:hAnsi="Times New Roman"/>
      <w:b/>
      <w:sz w:val="20"/>
    </w:rPr>
  </w:style>
  <w:style w:type="character" w:customStyle="1" w:styleId="FontStyle124">
    <w:name w:val="Font Style124"/>
    <w:uiPriority w:val="99"/>
    <w:rsid w:val="00E916F2"/>
    <w:rPr>
      <w:rFonts w:ascii="Candara" w:hAnsi="Candara"/>
      <w:b/>
      <w:sz w:val="20"/>
    </w:rPr>
  </w:style>
  <w:style w:type="character" w:customStyle="1" w:styleId="FontStyle125">
    <w:name w:val="Font Style125"/>
    <w:uiPriority w:val="99"/>
    <w:rsid w:val="00E916F2"/>
    <w:rPr>
      <w:rFonts w:ascii="MS Mincho" w:eastAsia="MS Mincho"/>
      <w:sz w:val="32"/>
    </w:rPr>
  </w:style>
  <w:style w:type="character" w:customStyle="1" w:styleId="FontStyle126">
    <w:name w:val="Font Style126"/>
    <w:uiPriority w:val="99"/>
    <w:rsid w:val="00E916F2"/>
    <w:rPr>
      <w:rFonts w:ascii="Bookman Old Style" w:hAnsi="Bookman Old Style"/>
      <w:b/>
      <w:sz w:val="16"/>
    </w:rPr>
  </w:style>
  <w:style w:type="character" w:customStyle="1" w:styleId="FontStyle127">
    <w:name w:val="Font Style127"/>
    <w:uiPriority w:val="99"/>
    <w:rsid w:val="00E916F2"/>
    <w:rPr>
      <w:rFonts w:ascii="Book Antiqua" w:hAnsi="Book Antiqua"/>
      <w:sz w:val="22"/>
    </w:rPr>
  </w:style>
  <w:style w:type="character" w:customStyle="1" w:styleId="FontStyle128">
    <w:name w:val="Font Style128"/>
    <w:uiPriority w:val="99"/>
    <w:rsid w:val="00E916F2"/>
    <w:rPr>
      <w:rFonts w:ascii="Candara" w:hAnsi="Candara"/>
      <w:b/>
      <w:sz w:val="16"/>
    </w:rPr>
  </w:style>
  <w:style w:type="character" w:customStyle="1" w:styleId="FontStyle129">
    <w:name w:val="Font Style129"/>
    <w:uiPriority w:val="99"/>
    <w:rsid w:val="00E916F2"/>
    <w:rPr>
      <w:rFonts w:ascii="Book Antiqua" w:hAnsi="Book Antiqua"/>
      <w:sz w:val="22"/>
    </w:rPr>
  </w:style>
  <w:style w:type="character" w:customStyle="1" w:styleId="FontStyle130">
    <w:name w:val="Font Style130"/>
    <w:uiPriority w:val="99"/>
    <w:rsid w:val="00E916F2"/>
    <w:rPr>
      <w:rFonts w:ascii="Times New Roman" w:hAnsi="Times New Roman"/>
      <w:b/>
      <w:smallCaps/>
      <w:sz w:val="26"/>
    </w:rPr>
  </w:style>
  <w:style w:type="character" w:customStyle="1" w:styleId="FontStyle131">
    <w:name w:val="Font Style131"/>
    <w:uiPriority w:val="99"/>
    <w:rsid w:val="00E916F2"/>
    <w:rPr>
      <w:rFonts w:ascii="Book Antiqua" w:hAnsi="Book Antiqua"/>
      <w:sz w:val="22"/>
    </w:rPr>
  </w:style>
  <w:style w:type="character" w:customStyle="1" w:styleId="FontStyle132">
    <w:name w:val="Font Style132"/>
    <w:uiPriority w:val="99"/>
    <w:rsid w:val="00E916F2"/>
    <w:rPr>
      <w:rFonts w:ascii="Sylfaen" w:hAnsi="Sylfaen"/>
      <w:b/>
      <w:smallCaps/>
      <w:sz w:val="16"/>
    </w:rPr>
  </w:style>
  <w:style w:type="character" w:customStyle="1" w:styleId="FontStyle133">
    <w:name w:val="Font Style133"/>
    <w:uiPriority w:val="99"/>
    <w:rsid w:val="00E916F2"/>
    <w:rPr>
      <w:rFonts w:ascii="Times New Roman" w:hAnsi="Times New Roman"/>
      <w:b/>
      <w:sz w:val="16"/>
    </w:rPr>
  </w:style>
  <w:style w:type="character" w:customStyle="1" w:styleId="FontStyle134">
    <w:name w:val="Font Style134"/>
    <w:uiPriority w:val="99"/>
    <w:rsid w:val="00E916F2"/>
    <w:rPr>
      <w:rFonts w:ascii="Times New Roman" w:hAnsi="Times New Roman"/>
      <w:b/>
      <w:sz w:val="22"/>
    </w:rPr>
  </w:style>
  <w:style w:type="character" w:customStyle="1" w:styleId="FontStyle135">
    <w:name w:val="Font Style135"/>
    <w:uiPriority w:val="99"/>
    <w:rsid w:val="00E916F2"/>
    <w:rPr>
      <w:rFonts w:ascii="Book Antiqua" w:hAnsi="Book Antiqua"/>
      <w:sz w:val="22"/>
    </w:rPr>
  </w:style>
  <w:style w:type="character" w:customStyle="1" w:styleId="FontStyle136">
    <w:name w:val="Font Style136"/>
    <w:uiPriority w:val="99"/>
    <w:rsid w:val="00E916F2"/>
    <w:rPr>
      <w:rFonts w:ascii="Times New Roman" w:hAnsi="Times New Roman"/>
      <w:b/>
      <w:sz w:val="20"/>
    </w:rPr>
  </w:style>
  <w:style w:type="character" w:customStyle="1" w:styleId="FontStyle137">
    <w:name w:val="Font Style137"/>
    <w:uiPriority w:val="99"/>
    <w:rsid w:val="00E916F2"/>
    <w:rPr>
      <w:rFonts w:ascii="Times New Roman" w:hAnsi="Times New Roman"/>
      <w:b/>
      <w:smallCaps/>
      <w:sz w:val="14"/>
    </w:rPr>
  </w:style>
  <w:style w:type="character" w:customStyle="1" w:styleId="FontStyle138">
    <w:name w:val="Font Style138"/>
    <w:uiPriority w:val="99"/>
    <w:rsid w:val="00E916F2"/>
    <w:rPr>
      <w:rFonts w:ascii="Times New Roman" w:hAnsi="Times New Roman"/>
      <w:sz w:val="24"/>
    </w:rPr>
  </w:style>
  <w:style w:type="character" w:customStyle="1" w:styleId="FontStyle139">
    <w:name w:val="Font Style139"/>
    <w:uiPriority w:val="99"/>
    <w:rsid w:val="00E916F2"/>
    <w:rPr>
      <w:rFonts w:ascii="Times New Roman" w:hAnsi="Times New Roman"/>
      <w:b/>
      <w:sz w:val="12"/>
    </w:rPr>
  </w:style>
  <w:style w:type="character" w:customStyle="1" w:styleId="FontStyle140">
    <w:name w:val="Font Style140"/>
    <w:uiPriority w:val="99"/>
    <w:rsid w:val="00E916F2"/>
    <w:rPr>
      <w:rFonts w:ascii="Times New Roman" w:hAnsi="Times New Roman"/>
      <w:b/>
      <w:sz w:val="14"/>
    </w:rPr>
  </w:style>
  <w:style w:type="character" w:customStyle="1" w:styleId="FontStyle141">
    <w:name w:val="Font Style141"/>
    <w:uiPriority w:val="99"/>
    <w:rsid w:val="00E916F2"/>
    <w:rPr>
      <w:rFonts w:ascii="Times New Roman" w:hAnsi="Times New Roman"/>
      <w:b/>
      <w:sz w:val="12"/>
    </w:rPr>
  </w:style>
  <w:style w:type="character" w:customStyle="1" w:styleId="FontStyle142">
    <w:name w:val="Font Style142"/>
    <w:uiPriority w:val="99"/>
    <w:rsid w:val="00E916F2"/>
    <w:rPr>
      <w:rFonts w:ascii="Times New Roman" w:hAnsi="Times New Roman"/>
      <w:b/>
      <w:sz w:val="24"/>
    </w:rPr>
  </w:style>
  <w:style w:type="character" w:customStyle="1" w:styleId="FontStyle143">
    <w:name w:val="Font Style143"/>
    <w:uiPriority w:val="99"/>
    <w:rsid w:val="00E916F2"/>
    <w:rPr>
      <w:rFonts w:ascii="Times New Roman" w:hAnsi="Times New Roman"/>
      <w:sz w:val="24"/>
    </w:rPr>
  </w:style>
  <w:style w:type="character" w:customStyle="1" w:styleId="FontStyle144">
    <w:name w:val="Font Style144"/>
    <w:uiPriority w:val="99"/>
    <w:rsid w:val="00E916F2"/>
    <w:rPr>
      <w:rFonts w:ascii="Times New Roman" w:hAnsi="Times New Roman"/>
      <w:b/>
      <w:sz w:val="10"/>
    </w:rPr>
  </w:style>
  <w:style w:type="character" w:customStyle="1" w:styleId="FontStyle145">
    <w:name w:val="Font Style145"/>
    <w:uiPriority w:val="99"/>
    <w:rsid w:val="00E916F2"/>
    <w:rPr>
      <w:rFonts w:ascii="Times New Roman" w:hAnsi="Times New Roman"/>
      <w:b/>
      <w:sz w:val="10"/>
    </w:rPr>
  </w:style>
  <w:style w:type="character" w:customStyle="1" w:styleId="FontStyle146">
    <w:name w:val="Font Style146"/>
    <w:uiPriority w:val="99"/>
    <w:rsid w:val="00E916F2"/>
    <w:rPr>
      <w:rFonts w:ascii="Times New Roman" w:hAnsi="Times New Roman"/>
      <w:b/>
      <w:sz w:val="20"/>
    </w:rPr>
  </w:style>
  <w:style w:type="character" w:customStyle="1" w:styleId="FontStyle147">
    <w:name w:val="Font Style147"/>
    <w:uiPriority w:val="99"/>
    <w:rsid w:val="00E916F2"/>
    <w:rPr>
      <w:rFonts w:ascii="Times New Roman" w:hAnsi="Times New Roman"/>
      <w:b/>
      <w:sz w:val="16"/>
    </w:rPr>
  </w:style>
  <w:style w:type="character" w:customStyle="1" w:styleId="FontStyle148">
    <w:name w:val="Font Style148"/>
    <w:uiPriority w:val="99"/>
    <w:rsid w:val="00E916F2"/>
    <w:rPr>
      <w:rFonts w:ascii="Times New Roman" w:hAnsi="Times New Roman"/>
      <w:b/>
      <w:sz w:val="20"/>
    </w:rPr>
  </w:style>
  <w:style w:type="character" w:customStyle="1" w:styleId="FontStyle149">
    <w:name w:val="Font Style149"/>
    <w:uiPriority w:val="99"/>
    <w:rsid w:val="00E916F2"/>
    <w:rPr>
      <w:rFonts w:ascii="Franklin Gothic Demi" w:hAnsi="Franklin Gothic Demi"/>
      <w:sz w:val="14"/>
    </w:rPr>
  </w:style>
  <w:style w:type="character" w:customStyle="1" w:styleId="FontStyle150">
    <w:name w:val="Font Style150"/>
    <w:uiPriority w:val="99"/>
    <w:rsid w:val="00E916F2"/>
    <w:rPr>
      <w:rFonts w:ascii="Times New Roman" w:hAnsi="Times New Roman"/>
      <w:sz w:val="20"/>
    </w:rPr>
  </w:style>
  <w:style w:type="character" w:customStyle="1" w:styleId="FontStyle151">
    <w:name w:val="Font Style151"/>
    <w:uiPriority w:val="99"/>
    <w:rsid w:val="00E916F2"/>
    <w:rPr>
      <w:rFonts w:ascii="Times New Roman" w:hAnsi="Times New Roman"/>
      <w:b/>
      <w:sz w:val="24"/>
    </w:rPr>
  </w:style>
  <w:style w:type="character" w:customStyle="1" w:styleId="FontStyle152">
    <w:name w:val="Font Style152"/>
    <w:uiPriority w:val="99"/>
    <w:rsid w:val="00E916F2"/>
    <w:rPr>
      <w:rFonts w:ascii="Times New Roman" w:hAnsi="Times New Roman"/>
      <w:sz w:val="20"/>
    </w:rPr>
  </w:style>
  <w:style w:type="character" w:customStyle="1" w:styleId="FontStyle153">
    <w:name w:val="Font Style153"/>
    <w:uiPriority w:val="99"/>
    <w:rsid w:val="00E916F2"/>
    <w:rPr>
      <w:rFonts w:ascii="Times New Roman" w:hAnsi="Times New Roman"/>
      <w:b/>
      <w:spacing w:val="-10"/>
      <w:sz w:val="24"/>
    </w:rPr>
  </w:style>
  <w:style w:type="character" w:customStyle="1" w:styleId="FontStyle154">
    <w:name w:val="Font Style154"/>
    <w:uiPriority w:val="99"/>
    <w:rsid w:val="00E916F2"/>
    <w:rPr>
      <w:rFonts w:ascii="Times New Roman" w:hAnsi="Times New Roman"/>
      <w:b/>
      <w:sz w:val="22"/>
    </w:rPr>
  </w:style>
  <w:style w:type="character" w:styleId="affffffff0">
    <w:name w:val="Placeholder Text"/>
    <w:uiPriority w:val="99"/>
    <w:semiHidden/>
    <w:rsid w:val="00E916F2"/>
    <w:rPr>
      <w:rFonts w:cs="Times New Roman"/>
      <w:color w:val="808080"/>
    </w:rPr>
  </w:style>
  <w:style w:type="paragraph" w:customStyle="1" w:styleId="bodytext">
    <w:name w:val="bodytext"/>
    <w:basedOn w:val="a"/>
    <w:rsid w:val="00E91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
    <w:name w:val="Обычный6"/>
    <w:rsid w:val="00050AD1"/>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search4">
    <w:name w:val="highlightsearch4"/>
    <w:rsid w:val="00E606A9"/>
  </w:style>
</w:styles>
</file>

<file path=word/webSettings.xml><?xml version="1.0" encoding="utf-8"?>
<w:webSettings xmlns:r="http://schemas.openxmlformats.org/officeDocument/2006/relationships" xmlns:w="http://schemas.openxmlformats.org/wordprocessingml/2006/main">
  <w:divs>
    <w:div w:id="223299319">
      <w:bodyDiv w:val="1"/>
      <w:marLeft w:val="0"/>
      <w:marRight w:val="0"/>
      <w:marTop w:val="0"/>
      <w:marBottom w:val="0"/>
      <w:divBdr>
        <w:top w:val="none" w:sz="0" w:space="0" w:color="auto"/>
        <w:left w:val="none" w:sz="0" w:space="0" w:color="auto"/>
        <w:bottom w:val="none" w:sz="0" w:space="0" w:color="auto"/>
        <w:right w:val="none" w:sz="0" w:space="0" w:color="auto"/>
      </w:divBdr>
    </w:div>
    <w:div w:id="295598824">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187207415">
      <w:bodyDiv w:val="1"/>
      <w:marLeft w:val="0"/>
      <w:marRight w:val="0"/>
      <w:marTop w:val="0"/>
      <w:marBottom w:val="0"/>
      <w:divBdr>
        <w:top w:val="none" w:sz="0" w:space="0" w:color="auto"/>
        <w:left w:val="none" w:sz="0" w:space="0" w:color="auto"/>
        <w:bottom w:val="none" w:sz="0" w:space="0" w:color="auto"/>
        <w:right w:val="none" w:sz="0" w:space="0" w:color="auto"/>
      </w:divBdr>
    </w:div>
    <w:div w:id="1240794352">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757749749">
      <w:bodyDiv w:val="1"/>
      <w:marLeft w:val="0"/>
      <w:marRight w:val="0"/>
      <w:marTop w:val="0"/>
      <w:marBottom w:val="0"/>
      <w:divBdr>
        <w:top w:val="none" w:sz="0" w:space="0" w:color="auto"/>
        <w:left w:val="none" w:sz="0" w:space="0" w:color="auto"/>
        <w:bottom w:val="none" w:sz="0" w:space="0" w:color="auto"/>
        <w:right w:val="none" w:sz="0" w:space="0" w:color="auto"/>
      </w:divBdr>
    </w:div>
    <w:div w:id="1833183153">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3204972">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lookmi.ru/lessons/golubja-risuno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66EC-2A73-4F74-A139-BB91B0A7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4036</TotalTime>
  <Pages>4</Pages>
  <Words>2181</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114</cp:revision>
  <cp:lastPrinted>2021-05-12T03:51:00Z</cp:lastPrinted>
  <dcterms:created xsi:type="dcterms:W3CDTF">2016-09-09T03:07:00Z</dcterms:created>
  <dcterms:modified xsi:type="dcterms:W3CDTF">2024-08-07T09:21:00Z</dcterms:modified>
</cp:coreProperties>
</file>