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88" w:rsidRDefault="00103388" w:rsidP="007A556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49B4">
        <w:rPr>
          <w:rFonts w:ascii="Arial" w:hAnsi="Arial" w:cs="Arial"/>
          <w:sz w:val="18"/>
          <w:szCs w:val="18"/>
        </w:rPr>
        <w:t xml:space="preserve">ежемесячное издание                             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="00F040BF"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A249B4">
        <w:rPr>
          <w:rFonts w:ascii="Arial" w:hAnsi="Arial" w:cs="Arial"/>
          <w:sz w:val="18"/>
          <w:szCs w:val="18"/>
        </w:rPr>
        <w:t xml:space="preserve"> учредитель администрация Дмитриевского сельсовета</w:t>
      </w:r>
    </w:p>
    <w:tbl>
      <w:tblPr>
        <w:tblpPr w:leftFromText="180" w:rightFromText="180" w:vertAnchor="text" w:horzAnchor="margin" w:tblpXSpec="center" w:tblpY="94"/>
        <w:tblW w:w="1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88"/>
      </w:tblGrid>
      <w:tr w:rsidR="009412FA" w:rsidTr="007A556B">
        <w:trPr>
          <w:trHeight w:val="1800"/>
        </w:trPr>
        <w:tc>
          <w:tcPr>
            <w:tcW w:w="1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FA" w:rsidRDefault="009412FA" w:rsidP="0094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BB1E37" w:rsidRPr="00BB1E37">
              <w:rPr>
                <w:rFonts w:ascii="Times New Roman" w:hAnsi="Times New Roman" w:cs="Times New Roman"/>
                <w:sz w:val="16"/>
                <w:szCs w:val="1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4pt;height:53pt" fillcolor="#06c" strokecolor="#9cf" strokeweight="1.5pt">
                  <v:shadow on="t" color="#900"/>
                  <v:textpath style="font-family:&quot;Impact&quot;;font-size:18pt;v-text-kern:t" trim="t" fitpath="t" string="В Е С Т О Ч К А "/>
                </v:shape>
              </w:pic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045210" cy="760095"/>
                  <wp:effectExtent l="19050" t="0" r="2540" b="0"/>
                  <wp:docPr id="1" name="Рисунок 2" descr="http://lookmi.ru/lessons/golubja-risu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okmi.ru/lessons/golubja-risu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2FA" w:rsidRPr="00A249B4" w:rsidRDefault="009412FA" w:rsidP="006778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02E3" w:rsidRPr="004702E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4702E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             </w:t>
            </w:r>
            <w:r w:rsidR="00B40408" w:rsidRPr="00A249B4">
              <w:rPr>
                <w:rFonts w:ascii="Arial" w:hAnsi="Arial" w:cs="Arial"/>
                <w:b/>
              </w:rPr>
              <w:t>№</w:t>
            </w:r>
            <w:r w:rsidR="00B40408">
              <w:rPr>
                <w:rFonts w:ascii="Arial" w:hAnsi="Arial" w:cs="Arial"/>
                <w:b/>
              </w:rPr>
              <w:t>0</w:t>
            </w:r>
            <w:r w:rsidR="006778EA">
              <w:rPr>
                <w:rFonts w:ascii="Arial" w:hAnsi="Arial" w:cs="Arial"/>
                <w:b/>
              </w:rPr>
              <w:t>7</w:t>
            </w:r>
            <w:r w:rsidR="00B40408">
              <w:rPr>
                <w:rFonts w:ascii="Arial" w:hAnsi="Arial" w:cs="Arial"/>
                <w:b/>
              </w:rPr>
              <w:t xml:space="preserve">  от </w:t>
            </w:r>
            <w:r w:rsidR="006778EA">
              <w:rPr>
                <w:rFonts w:ascii="Arial" w:hAnsi="Arial" w:cs="Arial"/>
                <w:b/>
              </w:rPr>
              <w:t>28</w:t>
            </w:r>
            <w:r w:rsidR="00B40408">
              <w:rPr>
                <w:rFonts w:ascii="Arial" w:hAnsi="Arial" w:cs="Arial"/>
                <w:b/>
              </w:rPr>
              <w:t xml:space="preserve"> февраля </w:t>
            </w:r>
            <w:r w:rsidR="00B40408" w:rsidRPr="00A249B4">
              <w:rPr>
                <w:rFonts w:ascii="Arial" w:hAnsi="Arial" w:cs="Arial"/>
                <w:b/>
              </w:rPr>
              <w:t>20</w:t>
            </w:r>
            <w:r w:rsidR="00B40408">
              <w:rPr>
                <w:rFonts w:ascii="Arial" w:hAnsi="Arial" w:cs="Arial"/>
                <w:b/>
              </w:rPr>
              <w:t>24</w:t>
            </w:r>
            <w:r w:rsidR="00B40408" w:rsidRPr="00A249B4">
              <w:rPr>
                <w:rFonts w:ascii="Arial" w:hAnsi="Arial" w:cs="Arial"/>
                <w:b/>
              </w:rPr>
              <w:t xml:space="preserve"> года</w:t>
            </w:r>
          </w:p>
        </w:tc>
      </w:tr>
    </w:tbl>
    <w:p w:rsidR="00D5405B" w:rsidRDefault="00D5405B" w:rsidP="00D5405B">
      <w:pPr>
        <w:rPr>
          <w:sz w:val="2"/>
          <w:szCs w:val="2"/>
        </w:rPr>
      </w:pPr>
    </w:p>
    <w:p w:rsidR="00786660" w:rsidRPr="00786660" w:rsidRDefault="00786660" w:rsidP="0078666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86660">
        <w:rPr>
          <w:rFonts w:ascii="Arial" w:hAnsi="Arial" w:cs="Arial"/>
          <w:b/>
          <w:sz w:val="18"/>
          <w:szCs w:val="18"/>
        </w:rPr>
        <w:t>АДМИНИСТРАЦИЯ ДМИТРИЕВСКОГО СЕЛЬСОВЕТА</w:t>
      </w:r>
    </w:p>
    <w:p w:rsidR="00786660" w:rsidRPr="00786660" w:rsidRDefault="00786660" w:rsidP="0078666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86660">
        <w:rPr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786660" w:rsidRPr="00786660" w:rsidRDefault="00786660" w:rsidP="0078666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86660">
        <w:rPr>
          <w:rFonts w:ascii="Arial" w:hAnsi="Arial" w:cs="Arial"/>
          <w:b/>
          <w:sz w:val="18"/>
          <w:szCs w:val="18"/>
        </w:rPr>
        <w:t>ПОСТАНОВЛЕНИЕ</w:t>
      </w:r>
    </w:p>
    <w:p w:rsidR="00786660" w:rsidRDefault="00786660" w:rsidP="007866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86660">
        <w:rPr>
          <w:rFonts w:ascii="Arial" w:hAnsi="Arial" w:cs="Arial"/>
          <w:sz w:val="18"/>
          <w:szCs w:val="18"/>
        </w:rPr>
        <w:t>от 07.02.2024г</w:t>
      </w:r>
      <w:r w:rsidRPr="00786660">
        <w:rPr>
          <w:rFonts w:ascii="Arial" w:hAnsi="Arial" w:cs="Arial"/>
          <w:b/>
          <w:sz w:val="18"/>
          <w:szCs w:val="18"/>
        </w:rPr>
        <w:tab/>
      </w:r>
      <w:r w:rsidRPr="00786660">
        <w:rPr>
          <w:rFonts w:ascii="Arial" w:hAnsi="Arial" w:cs="Arial"/>
          <w:b/>
          <w:sz w:val="18"/>
          <w:szCs w:val="18"/>
        </w:rPr>
        <w:tab/>
        <w:t xml:space="preserve">с.Дмитриевка                                  </w:t>
      </w:r>
      <w:r w:rsidRPr="00786660">
        <w:rPr>
          <w:rFonts w:ascii="Arial" w:hAnsi="Arial" w:cs="Arial"/>
          <w:sz w:val="18"/>
          <w:szCs w:val="18"/>
        </w:rPr>
        <w:t>№ 13</w:t>
      </w:r>
    </w:p>
    <w:p w:rsidR="00786660" w:rsidRPr="00786660" w:rsidRDefault="00786660" w:rsidP="0078666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786660" w:rsidRPr="00786660" w:rsidRDefault="00786660" w:rsidP="00786660">
      <w:pPr>
        <w:pStyle w:val="aa"/>
        <w:ind w:left="284" w:right="282" w:firstLine="426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786660">
        <w:rPr>
          <w:rFonts w:ascii="Arial" w:hAnsi="Arial" w:cs="Arial"/>
          <w:b/>
          <w:bCs/>
          <w:color w:val="000000"/>
          <w:sz w:val="18"/>
          <w:szCs w:val="18"/>
        </w:rPr>
        <w:t>О внесении изменений в постановление администрации Дмитриевского сельсовета Татарского района Новосибирской области от 10.01.2024 № 03 «Об утверждении плана правотворческой деятельности администрации Дмитриевского сельсовета Татарского района Новосибирской области на 2024 год»</w:t>
      </w:r>
    </w:p>
    <w:p w:rsidR="00786660" w:rsidRPr="00786660" w:rsidRDefault="00786660" w:rsidP="00786660">
      <w:pPr>
        <w:shd w:val="clear" w:color="auto" w:fill="FFFFFF"/>
        <w:spacing w:after="0" w:line="240" w:lineRule="auto"/>
        <w:ind w:left="5" w:right="-126"/>
        <w:rPr>
          <w:rFonts w:ascii="Arial" w:hAnsi="Arial" w:cs="Arial"/>
          <w:color w:val="000000"/>
          <w:sz w:val="18"/>
          <w:szCs w:val="18"/>
        </w:rPr>
      </w:pPr>
      <w:r w:rsidRPr="00786660">
        <w:rPr>
          <w:rFonts w:ascii="Arial" w:hAnsi="Arial" w:cs="Arial"/>
          <w:color w:val="000000"/>
          <w:sz w:val="18"/>
          <w:szCs w:val="18"/>
        </w:rPr>
        <w:t xml:space="preserve">В соответствии с требованиями ст.37 Федерального закона Российской Федерации от 06.10.2008 №131-ФЗ «Об общих принципах организации местного самоуправления в Российской Федерации», Устава сельского поселения Дмитриевского сельсовета Татарского муниципального района Новосибирской области, </w:t>
      </w:r>
    </w:p>
    <w:p w:rsidR="00786660" w:rsidRPr="00786660" w:rsidRDefault="00786660" w:rsidP="00786660">
      <w:pPr>
        <w:shd w:val="clear" w:color="auto" w:fill="FFFFFF"/>
        <w:spacing w:after="0" w:line="240" w:lineRule="auto"/>
        <w:ind w:left="5" w:right="-126"/>
        <w:rPr>
          <w:rFonts w:ascii="Arial" w:hAnsi="Arial" w:cs="Arial"/>
          <w:color w:val="000000"/>
          <w:sz w:val="18"/>
          <w:szCs w:val="18"/>
        </w:rPr>
      </w:pPr>
      <w:r w:rsidRPr="00786660">
        <w:rPr>
          <w:rFonts w:ascii="Arial" w:hAnsi="Arial" w:cs="Arial"/>
          <w:b/>
          <w:bCs/>
          <w:color w:val="000000"/>
          <w:sz w:val="18"/>
          <w:szCs w:val="18"/>
        </w:rPr>
        <w:t>ПОСТАНОВЛЯЮ:</w:t>
      </w:r>
    </w:p>
    <w:p w:rsidR="00786660" w:rsidRPr="00786660" w:rsidRDefault="00786660" w:rsidP="00786660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786660">
        <w:rPr>
          <w:rFonts w:ascii="Arial" w:hAnsi="Arial" w:cs="Arial"/>
          <w:sz w:val="18"/>
          <w:szCs w:val="18"/>
        </w:rPr>
        <w:t>Внести в постановление администрации Дмитриевского сельсовета Татарского района Новосибирской области от 10.01.2024 № 03 «Об утверждении плана правотворческой деятельности администрации Дмитриевского сельсовета Татарского района Новосибирской области на 2024 год» следующие изменения:</w:t>
      </w:r>
    </w:p>
    <w:p w:rsidR="00786660" w:rsidRPr="00786660" w:rsidRDefault="00786660" w:rsidP="00786660">
      <w:pPr>
        <w:spacing w:after="0" w:line="240" w:lineRule="auto"/>
        <w:ind w:left="735"/>
        <w:rPr>
          <w:rFonts w:ascii="Arial" w:hAnsi="Arial" w:cs="Arial"/>
          <w:sz w:val="18"/>
          <w:szCs w:val="18"/>
        </w:rPr>
      </w:pPr>
      <w:r w:rsidRPr="00786660">
        <w:rPr>
          <w:rFonts w:ascii="Arial" w:hAnsi="Arial" w:cs="Arial"/>
          <w:sz w:val="18"/>
          <w:szCs w:val="18"/>
        </w:rPr>
        <w:t>1.1. План правотворческой деятельности администрации Дмитриевского сельсовета на 2024 год дополнить пунктом 10, следующего содержания: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1"/>
        <w:gridCol w:w="5667"/>
        <w:gridCol w:w="2031"/>
        <w:gridCol w:w="1807"/>
      </w:tblGrid>
      <w:tr w:rsidR="00786660" w:rsidRPr="00786660" w:rsidTr="009B6548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Pr="00786660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0</w:t>
            </w:r>
            <w:r w:rsidRPr="0078666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ind w:right="1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Разработка и принятие нормативного правового актов о внесении изменений в 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Дмитриевского сельсовета Татарского района Новосибирской области.</w:t>
            </w:r>
          </w:p>
        </w:tc>
        <w:tc>
          <w:tcPr>
            <w:tcW w:w="2031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ind w:left="85" w:right="162" w:hanging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1807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Специалисты</w:t>
            </w:r>
          </w:p>
        </w:tc>
      </w:tr>
    </w:tbl>
    <w:p w:rsidR="00786660" w:rsidRPr="00786660" w:rsidRDefault="00786660" w:rsidP="00786660">
      <w:pPr>
        <w:spacing w:after="0" w:line="240" w:lineRule="auto"/>
        <w:rPr>
          <w:rFonts w:ascii="Arial" w:hAnsi="Arial" w:cs="Arial"/>
          <w:sz w:val="18"/>
          <w:szCs w:val="18"/>
          <w:bdr w:val="none" w:sz="0" w:space="0" w:color="auto" w:frame="1"/>
        </w:rPr>
      </w:pPr>
    </w:p>
    <w:p w:rsidR="00786660" w:rsidRPr="00786660" w:rsidRDefault="00786660" w:rsidP="00786660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786660">
        <w:rPr>
          <w:rFonts w:ascii="Arial" w:hAnsi="Arial" w:cs="Arial"/>
          <w:sz w:val="18"/>
          <w:szCs w:val="18"/>
        </w:rPr>
        <w:t>Опубликовать настоящее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786660" w:rsidRPr="00786660" w:rsidRDefault="00786660" w:rsidP="00786660">
      <w:pPr>
        <w:pStyle w:val="af9"/>
        <w:widowControl/>
        <w:numPr>
          <w:ilvl w:val="0"/>
          <w:numId w:val="36"/>
        </w:numPr>
        <w:suppressAutoHyphens w:val="0"/>
        <w:autoSpaceDN/>
        <w:ind w:left="731" w:hanging="374"/>
        <w:contextualSpacing w:val="0"/>
        <w:textAlignment w:val="auto"/>
        <w:rPr>
          <w:rFonts w:cs="Arial"/>
          <w:sz w:val="18"/>
          <w:szCs w:val="18"/>
          <w:bdr w:val="none" w:sz="0" w:space="0" w:color="auto" w:frame="1"/>
        </w:rPr>
      </w:pPr>
      <w:r w:rsidRPr="00786660">
        <w:rPr>
          <w:rFonts w:cs="Arial"/>
          <w:sz w:val="18"/>
          <w:szCs w:val="18"/>
        </w:rPr>
        <w:t xml:space="preserve">Контроль за исполнением данного постановления оставляю за собой. </w:t>
      </w:r>
    </w:p>
    <w:p w:rsidR="00786660" w:rsidRPr="00786660" w:rsidRDefault="00786660" w:rsidP="00786660">
      <w:pPr>
        <w:pStyle w:val="aa"/>
        <w:ind w:left="720"/>
        <w:rPr>
          <w:rFonts w:ascii="Arial" w:hAnsi="Arial" w:cs="Arial"/>
          <w:sz w:val="18"/>
          <w:szCs w:val="18"/>
        </w:rPr>
      </w:pPr>
    </w:p>
    <w:p w:rsidR="00786660" w:rsidRPr="00786660" w:rsidRDefault="00786660" w:rsidP="00786660">
      <w:pPr>
        <w:pStyle w:val="aa"/>
        <w:rPr>
          <w:rFonts w:ascii="Arial" w:hAnsi="Arial" w:cs="Arial"/>
          <w:sz w:val="18"/>
          <w:szCs w:val="18"/>
        </w:rPr>
      </w:pPr>
      <w:r w:rsidRPr="00786660">
        <w:rPr>
          <w:rFonts w:ascii="Arial" w:hAnsi="Arial" w:cs="Arial"/>
          <w:sz w:val="18"/>
          <w:szCs w:val="18"/>
        </w:rPr>
        <w:t xml:space="preserve">  Глава Дмитриевского сельсовета</w:t>
      </w:r>
    </w:p>
    <w:p w:rsidR="00786660" w:rsidRPr="00786660" w:rsidRDefault="00786660" w:rsidP="00786660">
      <w:pPr>
        <w:pStyle w:val="aa"/>
        <w:ind w:left="110"/>
        <w:rPr>
          <w:rFonts w:ascii="Arial" w:hAnsi="Arial" w:cs="Arial"/>
          <w:sz w:val="18"/>
          <w:szCs w:val="18"/>
        </w:rPr>
      </w:pPr>
      <w:r w:rsidRPr="00786660">
        <w:rPr>
          <w:rFonts w:ascii="Arial" w:hAnsi="Arial" w:cs="Arial"/>
          <w:sz w:val="18"/>
          <w:szCs w:val="18"/>
        </w:rPr>
        <w:t>Татарского района Новосибирской области                                      В.В.Омельченко</w:t>
      </w:r>
    </w:p>
    <w:p w:rsidR="00786660" w:rsidRPr="00786660" w:rsidRDefault="00786660" w:rsidP="00786660">
      <w:pPr>
        <w:pStyle w:val="aa"/>
        <w:ind w:left="110"/>
        <w:jc w:val="right"/>
        <w:rPr>
          <w:rFonts w:ascii="Arial" w:hAnsi="Arial" w:cs="Arial"/>
          <w:sz w:val="18"/>
          <w:szCs w:val="18"/>
        </w:rPr>
      </w:pPr>
    </w:p>
    <w:p w:rsidR="00786660" w:rsidRPr="00786660" w:rsidRDefault="00786660" w:rsidP="0078666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86660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 к</w:t>
      </w:r>
      <w:r w:rsidRPr="00786660">
        <w:rPr>
          <w:rFonts w:ascii="Arial" w:hAnsi="Arial" w:cs="Arial"/>
          <w:sz w:val="18"/>
          <w:szCs w:val="18"/>
        </w:rPr>
        <w:t xml:space="preserve">  постановлению администрации                                                                                                                       Дмитриевского сельсовета</w:t>
      </w:r>
    </w:p>
    <w:p w:rsidR="00786660" w:rsidRPr="00786660" w:rsidRDefault="00786660" w:rsidP="0078666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86660">
        <w:rPr>
          <w:rFonts w:ascii="Arial" w:hAnsi="Arial" w:cs="Arial"/>
          <w:sz w:val="18"/>
          <w:szCs w:val="18"/>
        </w:rPr>
        <w:t>Татарского района Новосибирской области                                                                                                                                                          от 07.02.2024 № 13</w:t>
      </w:r>
    </w:p>
    <w:p w:rsidR="00786660" w:rsidRPr="00786660" w:rsidRDefault="00786660" w:rsidP="007866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86660">
        <w:rPr>
          <w:rFonts w:ascii="Arial" w:hAnsi="Arial" w:cs="Arial"/>
          <w:b/>
          <w:bCs/>
          <w:sz w:val="18"/>
          <w:szCs w:val="18"/>
        </w:rPr>
        <w:t>ПЛАН</w:t>
      </w:r>
    </w:p>
    <w:p w:rsidR="00786660" w:rsidRPr="00786660" w:rsidRDefault="00786660" w:rsidP="007866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86660">
        <w:rPr>
          <w:rFonts w:ascii="Arial" w:hAnsi="Arial" w:cs="Arial"/>
          <w:b/>
          <w:bCs/>
          <w:sz w:val="18"/>
          <w:szCs w:val="18"/>
        </w:rPr>
        <w:t>правотворческой деятельности администрации Дмитриевского сельс</w:t>
      </w:r>
      <w:r>
        <w:rPr>
          <w:rFonts w:ascii="Arial" w:hAnsi="Arial" w:cs="Arial"/>
          <w:b/>
          <w:bCs/>
          <w:sz w:val="18"/>
          <w:szCs w:val="18"/>
        </w:rPr>
        <w:t>овет</w:t>
      </w:r>
      <w:r w:rsidRPr="00786660">
        <w:rPr>
          <w:rFonts w:ascii="Arial" w:hAnsi="Arial" w:cs="Arial"/>
          <w:b/>
          <w:bCs/>
          <w:sz w:val="18"/>
          <w:szCs w:val="18"/>
        </w:rPr>
        <w:t xml:space="preserve">  на 2024 год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1"/>
        <w:gridCol w:w="5667"/>
        <w:gridCol w:w="2031"/>
        <w:gridCol w:w="1807"/>
      </w:tblGrid>
      <w:tr w:rsidR="00786660" w:rsidRPr="00786660" w:rsidTr="009B6548">
        <w:trPr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№ пп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Наименование   правового    акта</w:t>
            </w:r>
          </w:p>
        </w:tc>
        <w:tc>
          <w:tcPr>
            <w:tcW w:w="2031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Дата принятия</w:t>
            </w:r>
          </w:p>
        </w:tc>
        <w:tc>
          <w:tcPr>
            <w:tcW w:w="1807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Ответственные </w:t>
            </w:r>
          </w:p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86660" w:rsidRPr="00786660" w:rsidTr="009B6548">
        <w:trPr>
          <w:trHeight w:val="88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Принятие и внесение изменений в ранее принятые административные регламенты оказания муниципальных услуг</w:t>
            </w:r>
          </w:p>
        </w:tc>
        <w:tc>
          <w:tcPr>
            <w:tcW w:w="2031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1807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 xml:space="preserve">Специалисты </w:t>
            </w:r>
          </w:p>
        </w:tc>
      </w:tr>
      <w:tr w:rsidR="00786660" w:rsidRPr="00786660" w:rsidTr="009B6548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2031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1807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 xml:space="preserve">Специалисты </w:t>
            </w:r>
          </w:p>
        </w:tc>
      </w:tr>
      <w:tr w:rsidR="00786660" w:rsidRPr="00786660" w:rsidTr="009B6548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660">
              <w:rPr>
                <w:rFonts w:ascii="Arial" w:hAnsi="Arial" w:cs="Arial"/>
                <w:sz w:val="18"/>
                <w:szCs w:val="18"/>
              </w:rPr>
              <w:t>Разработка и представление на рассмотрение Совету депутатов Дмитриевского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031" w:type="dxa"/>
          </w:tcPr>
          <w:p w:rsidR="00786660" w:rsidRPr="00786660" w:rsidRDefault="00786660" w:rsidP="007866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660">
              <w:rPr>
                <w:rFonts w:ascii="Arial" w:hAnsi="Arial" w:cs="Arial"/>
                <w:sz w:val="18"/>
                <w:szCs w:val="18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807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 xml:space="preserve">Специалисты </w:t>
            </w:r>
          </w:p>
        </w:tc>
      </w:tr>
      <w:tr w:rsidR="00786660" w:rsidRPr="00786660" w:rsidTr="009B6548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660">
              <w:rPr>
                <w:rFonts w:ascii="Arial" w:hAnsi="Arial" w:cs="Arial"/>
                <w:sz w:val="18"/>
                <w:szCs w:val="18"/>
              </w:rPr>
              <w:t>Разработка и представление на рассмотрение Главе Дмитриевского сельсовета проектов муниципальных нормативных правовых актов,утверждение которых входит в компетенцию исполнительного органа</w:t>
            </w:r>
          </w:p>
        </w:tc>
        <w:tc>
          <w:tcPr>
            <w:tcW w:w="2031" w:type="dxa"/>
          </w:tcPr>
          <w:p w:rsidR="00786660" w:rsidRPr="00786660" w:rsidRDefault="00786660" w:rsidP="007866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660">
              <w:rPr>
                <w:rFonts w:ascii="Arial" w:hAnsi="Arial" w:cs="Arial"/>
                <w:sz w:val="18"/>
                <w:szCs w:val="18"/>
              </w:rPr>
              <w:t xml:space="preserve">По мере необходимости, в соответствии с требованиями </w:t>
            </w:r>
            <w:r w:rsidRPr="00786660">
              <w:rPr>
                <w:rFonts w:ascii="Arial" w:hAnsi="Arial" w:cs="Arial"/>
                <w:sz w:val="18"/>
                <w:szCs w:val="18"/>
              </w:rPr>
              <w:lastRenderedPageBreak/>
              <w:t>действующего законодательства</w:t>
            </w:r>
          </w:p>
        </w:tc>
        <w:tc>
          <w:tcPr>
            <w:tcW w:w="1807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Специалисты </w:t>
            </w:r>
          </w:p>
        </w:tc>
      </w:tr>
      <w:tr w:rsidR="00786660" w:rsidRPr="00786660" w:rsidTr="009B6548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660">
              <w:rPr>
                <w:rFonts w:ascii="Arial" w:hAnsi="Arial" w:cs="Arial"/>
                <w:sz w:val="18"/>
                <w:szCs w:val="18"/>
              </w:rPr>
              <w:t>Проведение антикоррупционной экспертизы муниципальных нормативных правовых актов администрации Дмитриевского сельсовета и их проектов</w:t>
            </w:r>
          </w:p>
        </w:tc>
        <w:tc>
          <w:tcPr>
            <w:tcW w:w="2031" w:type="dxa"/>
          </w:tcPr>
          <w:p w:rsidR="00786660" w:rsidRPr="00786660" w:rsidRDefault="00786660" w:rsidP="007866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660">
              <w:rPr>
                <w:rFonts w:ascii="Arial" w:hAnsi="Arial" w:cs="Arial"/>
                <w:sz w:val="18"/>
                <w:szCs w:val="18"/>
              </w:rPr>
              <w:t>В срок, не превышающий 10  дней с момента поступления документа</w:t>
            </w:r>
          </w:p>
        </w:tc>
        <w:tc>
          <w:tcPr>
            <w:tcW w:w="1807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 xml:space="preserve">Специалисты </w:t>
            </w:r>
          </w:p>
        </w:tc>
      </w:tr>
      <w:tr w:rsidR="00786660" w:rsidRPr="00786660" w:rsidTr="009B6548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660">
              <w:rPr>
                <w:rFonts w:ascii="Arial" w:hAnsi="Arial" w:cs="Arial"/>
                <w:sz w:val="18"/>
                <w:szCs w:val="18"/>
              </w:rPr>
              <w:t>Опубликование в  местной газете «Весточка» и размещение на официальном сайте администрации Дмитриевского сельсовета в сети «Интернет» текстов муниципальных нормативных правовых актов, принятых Советом депутатов и администрацией сельсовета</w:t>
            </w:r>
          </w:p>
        </w:tc>
        <w:tc>
          <w:tcPr>
            <w:tcW w:w="2031" w:type="dxa"/>
          </w:tcPr>
          <w:p w:rsidR="00786660" w:rsidRPr="00786660" w:rsidRDefault="00786660" w:rsidP="007866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660">
              <w:rPr>
                <w:rFonts w:ascii="Arial" w:hAnsi="Arial" w:cs="Arial"/>
                <w:sz w:val="18"/>
                <w:szCs w:val="18"/>
              </w:rPr>
              <w:t>В течение 7  дней со дня принятия</w:t>
            </w:r>
          </w:p>
        </w:tc>
        <w:tc>
          <w:tcPr>
            <w:tcW w:w="1807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 xml:space="preserve">Специалисты </w:t>
            </w:r>
          </w:p>
        </w:tc>
      </w:tr>
      <w:tr w:rsidR="00786660" w:rsidRPr="00786660" w:rsidTr="009B6548">
        <w:trPr>
          <w:trHeight w:val="1248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660">
              <w:rPr>
                <w:rFonts w:ascii="Arial" w:hAnsi="Arial" w:cs="Arial"/>
                <w:sz w:val="18"/>
                <w:szCs w:val="18"/>
              </w:rPr>
              <w:t xml:space="preserve">Предоставление сведений о муниципальных нормативных правовых актах, принятых Советом депутатов и администрацией сельсовета, и их текстов в Регистр муниципальных нормативных правовых актов </w:t>
            </w:r>
          </w:p>
        </w:tc>
        <w:tc>
          <w:tcPr>
            <w:tcW w:w="2031" w:type="dxa"/>
          </w:tcPr>
          <w:p w:rsidR="00786660" w:rsidRPr="00786660" w:rsidRDefault="00786660" w:rsidP="007866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660">
              <w:rPr>
                <w:rFonts w:ascii="Arial" w:hAnsi="Arial" w:cs="Arial"/>
                <w:sz w:val="18"/>
                <w:szCs w:val="18"/>
              </w:rPr>
              <w:t>В течение 15  дней со дня официального обнародования (опубликования) муниципального НПА</w:t>
            </w:r>
          </w:p>
        </w:tc>
        <w:tc>
          <w:tcPr>
            <w:tcW w:w="1807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Специалисты</w:t>
            </w:r>
          </w:p>
        </w:tc>
      </w:tr>
      <w:tr w:rsidR="00786660" w:rsidRPr="00786660" w:rsidTr="009B6548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660">
              <w:rPr>
                <w:rFonts w:ascii="Arial" w:hAnsi="Arial" w:cs="Arial"/>
                <w:sz w:val="18"/>
                <w:szCs w:val="18"/>
              </w:rPr>
              <w:t>Предоставление проектов муниципальных нормативных правовых актов, подлежащих принятию Советом депутатов и администрацией сельсовета, в Татарскую межрайонную прокуратура</w:t>
            </w:r>
          </w:p>
        </w:tc>
        <w:tc>
          <w:tcPr>
            <w:tcW w:w="2031" w:type="dxa"/>
          </w:tcPr>
          <w:p w:rsidR="00786660" w:rsidRPr="00786660" w:rsidRDefault="00786660" w:rsidP="007866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660">
              <w:rPr>
                <w:rFonts w:ascii="Arial" w:hAnsi="Arial" w:cs="Arial"/>
                <w:sz w:val="18"/>
                <w:szCs w:val="18"/>
              </w:rPr>
              <w:t>В течение 3 рабочих дней со дня принятия</w:t>
            </w:r>
          </w:p>
        </w:tc>
        <w:tc>
          <w:tcPr>
            <w:tcW w:w="1807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 xml:space="preserve">Специалисты </w:t>
            </w:r>
          </w:p>
        </w:tc>
      </w:tr>
      <w:tr w:rsidR="00786660" w:rsidRPr="00786660" w:rsidTr="009B6548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ind w:right="1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Разработка и принятие нормативных правовых актов о внесении изменений в действующие муниципальные правовые акты в сфере предоставления муниципальных услуг, проведения экспертизы проектов административных регламентов предоставления муниципальных услуг и муниципальном контроле</w:t>
            </w:r>
          </w:p>
        </w:tc>
        <w:tc>
          <w:tcPr>
            <w:tcW w:w="2031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ind w:left="85" w:right="162" w:hanging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1807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Специалисты</w:t>
            </w:r>
          </w:p>
        </w:tc>
      </w:tr>
      <w:tr w:rsidR="00786660" w:rsidRPr="00786660" w:rsidTr="009B6548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Pr="00786660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0</w:t>
            </w:r>
            <w:r w:rsidRPr="0078666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ind w:right="1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Разработка и принятие нормативного правового актов о внесении изменений в 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Дмитриевского сельсовета Татарского района Новосибирской области.</w:t>
            </w:r>
          </w:p>
        </w:tc>
        <w:tc>
          <w:tcPr>
            <w:tcW w:w="2031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ind w:left="85" w:right="162" w:hanging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1807" w:type="dxa"/>
          </w:tcPr>
          <w:p w:rsidR="00786660" w:rsidRPr="00786660" w:rsidRDefault="00786660" w:rsidP="0078666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660">
              <w:rPr>
                <w:rFonts w:ascii="Arial" w:hAnsi="Arial" w:cs="Arial"/>
                <w:color w:val="000000"/>
                <w:sz w:val="18"/>
                <w:szCs w:val="18"/>
              </w:rPr>
              <w:t>Специалисты</w:t>
            </w:r>
          </w:p>
        </w:tc>
      </w:tr>
    </w:tbl>
    <w:p w:rsidR="00786660" w:rsidRDefault="00786660" w:rsidP="00786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1.5pt;margin-top:4.4pt;width:547.05pt;height:0;z-index:251659264;mso-position-horizontal-relative:text;mso-position-vertical-relative:text" o:connectortype="straight" strokecolor="black [3200]" strokeweight="5pt">
            <v:stroke dashstyle="1 1"/>
            <v:shadow color="#868686"/>
          </v:shape>
        </w:pict>
      </w:r>
    </w:p>
    <w:p w:rsidR="006778EA" w:rsidRPr="00786660" w:rsidRDefault="006778EA" w:rsidP="00786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8EA">
        <w:rPr>
          <w:rFonts w:ascii="Arial" w:hAnsi="Arial" w:cs="Arial"/>
          <w:b/>
          <w:bCs/>
          <w:caps/>
          <w:color w:val="000000"/>
          <w:sz w:val="18"/>
          <w:szCs w:val="18"/>
        </w:rPr>
        <w:t>АДМИНИСТРАЦИЯ ДМИТРИЕВСКОГО СЕЛЬСОВЕТА</w:t>
      </w:r>
    </w:p>
    <w:p w:rsidR="006778EA" w:rsidRPr="006778EA" w:rsidRDefault="006778EA" w:rsidP="00786660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r w:rsidRPr="006778EA">
        <w:rPr>
          <w:rFonts w:ascii="Arial" w:hAnsi="Arial" w:cs="Arial"/>
          <w:b/>
          <w:bCs/>
          <w:caps/>
          <w:color w:val="000000"/>
          <w:sz w:val="18"/>
          <w:szCs w:val="18"/>
        </w:rPr>
        <w:t xml:space="preserve">ТАТАРСКОГО РАЙОНА Новосибирской области </w:t>
      </w:r>
    </w:p>
    <w:p w:rsidR="006778EA" w:rsidRPr="006778EA" w:rsidRDefault="006778EA" w:rsidP="006778EA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778EA" w:rsidRPr="006778EA" w:rsidRDefault="006778EA" w:rsidP="006778EA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18"/>
          <w:szCs w:val="18"/>
        </w:rPr>
      </w:pPr>
      <w:r w:rsidRPr="006778EA">
        <w:rPr>
          <w:rFonts w:ascii="Arial" w:hAnsi="Arial" w:cs="Arial"/>
          <w:b/>
          <w:bCs/>
          <w:color w:val="000000"/>
          <w:sz w:val="18"/>
          <w:szCs w:val="18"/>
        </w:rPr>
        <w:t>П О С Т А Н О В Л Е Н И Е</w:t>
      </w:r>
    </w:p>
    <w:p w:rsidR="006778EA" w:rsidRPr="006778EA" w:rsidRDefault="006778EA" w:rsidP="006778EA">
      <w:pPr>
        <w:shd w:val="clear" w:color="auto" w:fill="FFFFFF"/>
        <w:tabs>
          <w:tab w:val="left" w:pos="3525"/>
        </w:tabs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6778EA">
        <w:rPr>
          <w:rFonts w:ascii="Arial" w:hAnsi="Arial" w:cs="Arial"/>
          <w:color w:val="000000"/>
          <w:sz w:val="18"/>
          <w:szCs w:val="18"/>
        </w:rPr>
        <w:t>с.Дмитриевка</w:t>
      </w:r>
    </w:p>
    <w:p w:rsidR="006778EA" w:rsidRPr="006778EA" w:rsidRDefault="006778EA" w:rsidP="006778E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6778EA">
        <w:rPr>
          <w:rFonts w:ascii="Arial" w:hAnsi="Arial" w:cs="Arial"/>
          <w:color w:val="000000"/>
          <w:sz w:val="18"/>
          <w:szCs w:val="18"/>
        </w:rPr>
        <w:t>от 07.02.2024                                                                                               № 14</w:t>
      </w:r>
    </w:p>
    <w:p w:rsidR="006778EA" w:rsidRPr="006778EA" w:rsidRDefault="006778EA" w:rsidP="006778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78E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778EA" w:rsidRPr="006778EA" w:rsidRDefault="006778EA" w:rsidP="006778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78E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778EA" w:rsidRPr="006778EA" w:rsidRDefault="006778EA" w:rsidP="006778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778EA">
        <w:rPr>
          <w:rFonts w:ascii="Arial" w:eastAsia="Times New Roman" w:hAnsi="Arial" w:cs="Arial"/>
          <w:color w:val="000000"/>
          <w:sz w:val="18"/>
          <w:szCs w:val="18"/>
        </w:rPr>
        <w:t>Об утверждении оценки эффективности реализации муниципальной программы Дмитриевского сельсовета Татарского района Новосибирской области за 2021-2023 год</w:t>
      </w:r>
    </w:p>
    <w:p w:rsidR="006778EA" w:rsidRPr="006778EA" w:rsidRDefault="006778EA" w:rsidP="006778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E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778EA" w:rsidRPr="006778EA" w:rsidRDefault="006778EA" w:rsidP="006778EA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eastAsia="Times New Roman" w:hAnsi="Arial" w:cs="Arial"/>
          <w:color w:val="000000"/>
          <w:sz w:val="18"/>
          <w:szCs w:val="18"/>
        </w:rPr>
        <w:t>       </w:t>
      </w:r>
      <w:r w:rsidRPr="006778EA">
        <w:rPr>
          <w:rFonts w:ascii="Arial" w:hAnsi="Arial" w:cs="Arial"/>
          <w:color w:val="000000"/>
          <w:sz w:val="18"/>
          <w:szCs w:val="18"/>
        </w:rPr>
        <w:t xml:space="preserve">В соответствии с Бюджетным </w:t>
      </w:r>
      <w:hyperlink r:id="rId10" w:history="1">
        <w:r w:rsidRPr="006778EA">
          <w:rPr>
            <w:rFonts w:ascii="Arial" w:hAnsi="Arial" w:cs="Arial"/>
            <w:color w:val="000000"/>
            <w:sz w:val="18"/>
            <w:szCs w:val="18"/>
          </w:rPr>
          <w:t>кодексом</w:t>
        </w:r>
      </w:hyperlink>
      <w:r w:rsidRPr="006778EA">
        <w:rPr>
          <w:rFonts w:ascii="Arial" w:hAnsi="Arial" w:cs="Arial"/>
          <w:color w:val="000000"/>
          <w:sz w:val="18"/>
          <w:szCs w:val="18"/>
        </w:rPr>
        <w:t xml:space="preserve"> Российской Федерации, Федеральным </w:t>
      </w:r>
      <w:hyperlink r:id="rId11" w:history="1">
        <w:r w:rsidRPr="006778EA">
          <w:rPr>
            <w:rFonts w:ascii="Arial" w:hAnsi="Arial" w:cs="Arial"/>
            <w:color w:val="000000"/>
            <w:sz w:val="18"/>
            <w:szCs w:val="18"/>
          </w:rPr>
          <w:t>законом</w:t>
        </w:r>
      </w:hyperlink>
      <w:r w:rsidRPr="006778EA">
        <w:rPr>
          <w:rFonts w:ascii="Arial" w:hAnsi="Arial" w:cs="Arial"/>
          <w:color w:val="000000"/>
          <w:sz w:val="18"/>
          <w:szCs w:val="18"/>
        </w:rPr>
        <w:t xml:space="preserve"> от 06.10.2003 № 131-ФЗ "Об общих принципах организации местного самоуправления в Российской Федерации"</w:t>
      </w:r>
      <w:r w:rsidRPr="006778EA">
        <w:rPr>
          <w:rFonts w:ascii="Arial" w:hAnsi="Arial" w:cs="Arial"/>
          <w:sz w:val="18"/>
          <w:szCs w:val="18"/>
        </w:rPr>
        <w:t>, с Уставом сельского поселения  Дмитриевского сельсовета Татарского муниципального района Новосибирской области,</w:t>
      </w:r>
    </w:p>
    <w:p w:rsidR="006778EA" w:rsidRPr="006778EA" w:rsidRDefault="006778EA" w:rsidP="006778EA">
      <w:pPr>
        <w:shd w:val="clear" w:color="auto" w:fill="FFFFF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778EA">
        <w:rPr>
          <w:rFonts w:ascii="Arial" w:hAnsi="Arial" w:cs="Arial"/>
          <w:b/>
          <w:sz w:val="18"/>
          <w:szCs w:val="18"/>
        </w:rPr>
        <w:t>ПОСТАНОВЛЯЮ:</w:t>
      </w:r>
    </w:p>
    <w:p w:rsidR="006778EA" w:rsidRPr="006778EA" w:rsidRDefault="006778EA" w:rsidP="006778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 xml:space="preserve">1. Утвердить </w:t>
      </w:r>
      <w:r w:rsidRPr="006778EA">
        <w:rPr>
          <w:rFonts w:ascii="Arial" w:eastAsia="Times New Roman" w:hAnsi="Arial" w:cs="Arial"/>
          <w:color w:val="000000"/>
          <w:sz w:val="18"/>
          <w:szCs w:val="18"/>
        </w:rPr>
        <w:t>оценку эффективности реализации муниципальной программы Дмитриевского сельсовета Татарского района Новосибирской области за 2021-2023 год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 xml:space="preserve"> согласно приложению. 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2. Опубликовать данное 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3. Контроль за исполнением данного решения оставляю за собой.</w:t>
      </w:r>
    </w:p>
    <w:p w:rsidR="006778EA" w:rsidRPr="006778EA" w:rsidRDefault="006778EA" w:rsidP="006778E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rPr>
          <w:rFonts w:ascii="Arial" w:hAnsi="Arial" w:cs="Arial"/>
          <w:sz w:val="18"/>
          <w:szCs w:val="18"/>
        </w:rPr>
      </w:pPr>
    </w:p>
    <w:p w:rsidR="006778EA" w:rsidRPr="006778EA" w:rsidRDefault="006778EA" w:rsidP="006778E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7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 xml:space="preserve">Глава Дмитриевского сельсовета   </w:t>
      </w:r>
    </w:p>
    <w:p w:rsidR="006778EA" w:rsidRPr="006778EA" w:rsidRDefault="006778EA" w:rsidP="006778E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Татарского района Новосибирской области _________________  В.В.Омельченко</w:t>
      </w:r>
    </w:p>
    <w:p w:rsidR="006778EA" w:rsidRPr="006778EA" w:rsidRDefault="006778EA" w:rsidP="006778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778EA" w:rsidRPr="006778EA" w:rsidRDefault="006778EA" w:rsidP="006778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778E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jc w:val="right"/>
        <w:tblLook w:val="01E0"/>
      </w:tblPr>
      <w:tblGrid>
        <w:gridCol w:w="5139"/>
      </w:tblGrid>
      <w:tr w:rsidR="006778EA" w:rsidRPr="006778EA" w:rsidTr="009B6548">
        <w:trPr>
          <w:trHeight w:val="1334"/>
          <w:jc w:val="right"/>
        </w:trPr>
        <w:tc>
          <w:tcPr>
            <w:tcW w:w="5139" w:type="dxa"/>
            <w:shd w:val="clear" w:color="auto" w:fill="auto"/>
          </w:tcPr>
          <w:p w:rsidR="006778EA" w:rsidRPr="006778EA" w:rsidRDefault="006778EA" w:rsidP="0067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78EA">
              <w:rPr>
                <w:rFonts w:ascii="Arial" w:hAnsi="Arial" w:cs="Arial"/>
                <w:sz w:val="18"/>
                <w:szCs w:val="18"/>
              </w:rPr>
              <w:t>ПРИЛОЖЕНИЕ к</w:t>
            </w:r>
          </w:p>
          <w:p w:rsidR="006778EA" w:rsidRPr="006778EA" w:rsidRDefault="006778EA" w:rsidP="0067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78EA">
              <w:rPr>
                <w:rFonts w:ascii="Arial" w:hAnsi="Arial" w:cs="Arial"/>
                <w:sz w:val="18"/>
                <w:szCs w:val="18"/>
              </w:rPr>
              <w:t>постановлению администрации Дмитриевского сельсовета Татарского района  Новосибирской области от 07.02.2024 № 14</w:t>
            </w:r>
          </w:p>
          <w:p w:rsidR="006778EA" w:rsidRPr="006778EA" w:rsidRDefault="006778EA" w:rsidP="0067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78EA" w:rsidRPr="006778EA" w:rsidRDefault="006778EA" w:rsidP="006778E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778EA">
        <w:rPr>
          <w:rFonts w:ascii="Arial" w:eastAsia="Times New Roman" w:hAnsi="Arial" w:cs="Arial"/>
          <w:b/>
          <w:color w:val="000000"/>
          <w:sz w:val="18"/>
          <w:szCs w:val="18"/>
        </w:rPr>
        <w:lastRenderedPageBreak/>
        <w:t>Оценка эффективности реализации муниципальной программы Дмитриевского сельсовета Татарского района Новосибирской области</w:t>
      </w:r>
    </w:p>
    <w:p w:rsidR="006778EA" w:rsidRPr="006778EA" w:rsidRDefault="006778EA" w:rsidP="006778E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778E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за 2021-2023 год</w:t>
      </w:r>
    </w:p>
    <w:p w:rsidR="006778EA" w:rsidRPr="006778EA" w:rsidRDefault="006778EA" w:rsidP="006778E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778EA" w:rsidRPr="006778EA" w:rsidRDefault="006778EA" w:rsidP="006778EA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Оценка эффективности реализации муниципальной программы осуществляется по итогам ее исполнения за отчетный финансовый год, и в целом после завершения ее реализации, в соответствии с Постановлением администрации Дмитриевского сельсовета Татарского района Новосибирской области № 69 от 30.05.2014г., об утверждении Порядка принятия решений о разработке, формировании и реализации муниципальных программ Дмитриевского сельсовета Татарского района и Порядка проведении оценки эффективности реализации муниципальных программ, на основе данных исполнителей муниципальных программ.</w:t>
      </w:r>
    </w:p>
    <w:p w:rsidR="006778EA" w:rsidRPr="006778EA" w:rsidRDefault="006778EA" w:rsidP="006778EA">
      <w:pPr>
        <w:spacing w:after="0" w:line="240" w:lineRule="auto"/>
        <w:ind w:right="535"/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</w:pPr>
      <w:r w:rsidRPr="006778E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6778EA">
        <w:rPr>
          <w:rFonts w:ascii="Arial" w:eastAsia="Times New Roman" w:hAnsi="Arial" w:cs="Arial"/>
          <w:b/>
          <w:bCs/>
          <w:color w:val="000000"/>
          <w:sz w:val="18"/>
          <w:szCs w:val="18"/>
        </w:rPr>
        <w:t>Муниципальная программа - </w:t>
      </w:r>
      <w:r w:rsidRPr="006778EA">
        <w:rPr>
          <w:rStyle w:val="ac"/>
          <w:rFonts w:ascii="Arial" w:hAnsi="Arial" w:cs="Arial"/>
          <w:sz w:val="18"/>
          <w:szCs w:val="18"/>
          <w:bdr w:val="none" w:sz="0" w:space="0" w:color="auto" w:frame="1"/>
        </w:rPr>
        <w:t>«Повышение безопасности дорожного движения на территории Дмитриевского сельсовета Татарского района Новосибирской области на 2021-2023 годы»</w:t>
      </w:r>
    </w:p>
    <w:p w:rsidR="006778EA" w:rsidRPr="006778EA" w:rsidRDefault="006778EA" w:rsidP="006778EA">
      <w:pPr>
        <w:spacing w:after="0" w:line="240" w:lineRule="auto"/>
        <w:ind w:right="535"/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</w:pPr>
      <w:r w:rsidRPr="006778EA">
        <w:rPr>
          <w:rFonts w:ascii="Arial" w:hAnsi="Arial" w:cs="Arial"/>
          <w:color w:val="000000"/>
          <w:sz w:val="18"/>
          <w:szCs w:val="18"/>
        </w:rPr>
        <w:t xml:space="preserve">     Программа утверждена постановлением администрации Дмитриевского сельсовета Татарского района Новосибирской области от 28.12.2020г.№ 87 «</w:t>
      </w:r>
      <w:r w:rsidRPr="006778EA">
        <w:rPr>
          <w:rFonts w:ascii="Arial" w:hAnsi="Arial" w:cs="Arial"/>
          <w:sz w:val="18"/>
          <w:szCs w:val="18"/>
        </w:rPr>
        <w:t xml:space="preserve">Об утверждении муниципальной программы </w:t>
      </w:r>
      <w:r w:rsidRPr="006778EA">
        <w:rPr>
          <w:rFonts w:ascii="Arial" w:hAnsi="Arial" w:cs="Arial"/>
          <w:b/>
          <w:sz w:val="18"/>
          <w:szCs w:val="18"/>
        </w:rPr>
        <w:t>«</w:t>
      </w:r>
      <w:r w:rsidRPr="006778EA">
        <w:rPr>
          <w:rStyle w:val="ac"/>
          <w:rFonts w:ascii="Arial" w:hAnsi="Arial" w:cs="Arial"/>
          <w:sz w:val="18"/>
          <w:szCs w:val="18"/>
          <w:bdr w:val="none" w:sz="0" w:space="0" w:color="auto" w:frame="1"/>
        </w:rPr>
        <w:t>Повышение безопасности дорожного движения на территории Дмитриевского сельсовета Татарского района Новосибирской области на 2021-2023 годы»</w:t>
      </w:r>
    </w:p>
    <w:p w:rsidR="006778EA" w:rsidRPr="006778EA" w:rsidRDefault="006778EA" w:rsidP="006778E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Целью данной подпрограммы является создание на территории муниципального образования, в зоне дорог,  объектов сервиса в соответствии  с нормами проектирования, планами строительства и генеральными схемами размещения указанных объектов, организация их работы в целях максимального удовлетворения потребностей участников дорожного движения и обеспечения их безопасности, предоставления информации участникам дорожного движения о наличии таких объектов и расположении ближайших учреждений здравоохранения и связи, а равно информации о безопасных условиях движения на соответствующих участках автодорог.</w:t>
      </w:r>
      <w:r w:rsidRPr="006778EA">
        <w:rPr>
          <w:rFonts w:ascii="Arial" w:hAnsi="Arial" w:cs="Arial"/>
          <w:sz w:val="18"/>
          <w:szCs w:val="18"/>
        </w:rPr>
        <w:br/>
      </w:r>
      <w:r w:rsidRPr="006778EA">
        <w:rPr>
          <w:rFonts w:ascii="Arial" w:eastAsia="Times New Roman" w:hAnsi="Arial" w:cs="Arial"/>
          <w:color w:val="000000"/>
          <w:sz w:val="18"/>
          <w:szCs w:val="18"/>
        </w:rPr>
        <w:t>Оценка эффективности целевых показателей муниципальной программы за 2021-2023год.</w:t>
      </w:r>
    </w:p>
    <w:tbl>
      <w:tblPr>
        <w:tblStyle w:val="aff5"/>
        <w:tblW w:w="0" w:type="auto"/>
        <w:tblLook w:val="04A0"/>
      </w:tblPr>
      <w:tblGrid>
        <w:gridCol w:w="675"/>
        <w:gridCol w:w="6821"/>
        <w:gridCol w:w="2075"/>
      </w:tblGrid>
      <w:tr w:rsidR="006778EA" w:rsidRPr="006778EA" w:rsidTr="009B6548">
        <w:tc>
          <w:tcPr>
            <w:tcW w:w="675" w:type="dxa"/>
            <w:hideMark/>
          </w:tcPr>
          <w:p w:rsidR="006778EA" w:rsidRPr="006778EA" w:rsidRDefault="006778EA" w:rsidP="006778E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821" w:type="dxa"/>
            <w:hideMark/>
          </w:tcPr>
          <w:p w:rsidR="006778EA" w:rsidRPr="006778EA" w:rsidRDefault="006778EA" w:rsidP="006778E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075" w:type="dxa"/>
            <w:hideMark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Отметка о выполнении</w:t>
            </w:r>
          </w:p>
        </w:tc>
      </w:tr>
      <w:tr w:rsidR="006778EA" w:rsidRPr="006778EA" w:rsidTr="009B6548">
        <w:trPr>
          <w:trHeight w:val="1116"/>
        </w:trPr>
        <w:tc>
          <w:tcPr>
            <w:tcW w:w="675" w:type="dxa"/>
            <w:hideMark/>
          </w:tcPr>
          <w:p w:rsidR="006778EA" w:rsidRPr="006778EA" w:rsidRDefault="006778EA" w:rsidP="006778E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21" w:type="dxa"/>
            <w:hideMark/>
          </w:tcPr>
          <w:p w:rsidR="006778EA" w:rsidRPr="006778EA" w:rsidRDefault="006778EA" w:rsidP="006778EA">
            <w:pPr>
              <w:rPr>
                <w:rFonts w:ascii="Arial" w:hAnsi="Arial" w:cs="Arial"/>
                <w:sz w:val="18"/>
                <w:szCs w:val="18"/>
              </w:rPr>
            </w:pPr>
            <w:r w:rsidRPr="006778EA">
              <w:rPr>
                <w:rFonts w:ascii="Arial" w:hAnsi="Arial" w:cs="Arial"/>
                <w:sz w:val="18"/>
                <w:szCs w:val="18"/>
              </w:rPr>
              <w:t>Размещение материалов в средствах массовой информации и на официальном сайте администрации в сети Интернет по вопросам безопасности дорожного движения</w:t>
            </w:r>
          </w:p>
        </w:tc>
        <w:tc>
          <w:tcPr>
            <w:tcW w:w="2075" w:type="dxa"/>
            <w:hideMark/>
          </w:tcPr>
          <w:p w:rsidR="006778EA" w:rsidRPr="006778EA" w:rsidRDefault="006778EA" w:rsidP="006778E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Выполнено</w:t>
            </w:r>
          </w:p>
        </w:tc>
      </w:tr>
      <w:tr w:rsidR="006778EA" w:rsidRPr="006778EA" w:rsidTr="009B6548">
        <w:tc>
          <w:tcPr>
            <w:tcW w:w="675" w:type="dxa"/>
          </w:tcPr>
          <w:p w:rsidR="006778EA" w:rsidRPr="006778EA" w:rsidRDefault="006778EA" w:rsidP="006778E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21" w:type="dxa"/>
          </w:tcPr>
          <w:p w:rsidR="006778EA" w:rsidRPr="006778EA" w:rsidRDefault="006778EA" w:rsidP="006778EA">
            <w:pPr>
              <w:rPr>
                <w:rFonts w:ascii="Arial" w:hAnsi="Arial" w:cs="Arial"/>
                <w:sz w:val="18"/>
                <w:szCs w:val="18"/>
              </w:rPr>
            </w:pPr>
            <w:r w:rsidRPr="006778EA">
              <w:rPr>
                <w:rFonts w:ascii="Arial" w:hAnsi="Arial" w:cs="Arial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2075" w:type="dxa"/>
          </w:tcPr>
          <w:p w:rsidR="006778EA" w:rsidRPr="006778EA" w:rsidRDefault="006778EA" w:rsidP="006778E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Выполнено </w:t>
            </w:r>
          </w:p>
        </w:tc>
      </w:tr>
      <w:tr w:rsidR="006778EA" w:rsidRPr="006778EA" w:rsidTr="009B6548">
        <w:tc>
          <w:tcPr>
            <w:tcW w:w="675" w:type="dxa"/>
          </w:tcPr>
          <w:p w:rsidR="006778EA" w:rsidRPr="006778EA" w:rsidRDefault="006778EA" w:rsidP="006778E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21" w:type="dxa"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hAnsi="Arial" w:cs="Arial"/>
                <w:sz w:val="18"/>
                <w:szCs w:val="18"/>
              </w:rPr>
              <w:t>Выполнение дорожных работ, направленных на повышение безопасности дорожного движения</w:t>
            </w:r>
          </w:p>
        </w:tc>
        <w:tc>
          <w:tcPr>
            <w:tcW w:w="2075" w:type="dxa"/>
          </w:tcPr>
          <w:p w:rsidR="006778EA" w:rsidRPr="006778EA" w:rsidRDefault="006778EA" w:rsidP="006778E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Выполнено </w:t>
            </w:r>
          </w:p>
        </w:tc>
      </w:tr>
      <w:tr w:rsidR="006778EA" w:rsidRPr="006778EA" w:rsidTr="009B6548">
        <w:tc>
          <w:tcPr>
            <w:tcW w:w="675" w:type="dxa"/>
          </w:tcPr>
          <w:p w:rsidR="006778EA" w:rsidRPr="006778EA" w:rsidRDefault="006778EA" w:rsidP="006778E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21" w:type="dxa"/>
          </w:tcPr>
          <w:p w:rsidR="006778EA" w:rsidRPr="006778EA" w:rsidRDefault="006778EA" w:rsidP="006778E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78EA">
              <w:rPr>
                <w:rFonts w:ascii="Arial" w:hAnsi="Arial" w:cs="Arial"/>
                <w:sz w:val="18"/>
                <w:szCs w:val="18"/>
              </w:rPr>
              <w:t xml:space="preserve">Установка или замена дорожных знаков.  </w:t>
            </w:r>
          </w:p>
        </w:tc>
        <w:tc>
          <w:tcPr>
            <w:tcW w:w="2075" w:type="dxa"/>
          </w:tcPr>
          <w:p w:rsidR="006778EA" w:rsidRPr="006778EA" w:rsidRDefault="006778EA" w:rsidP="006778E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Выполнено </w:t>
            </w:r>
          </w:p>
        </w:tc>
      </w:tr>
      <w:tr w:rsidR="006778EA" w:rsidRPr="006778EA" w:rsidTr="009B6548">
        <w:tc>
          <w:tcPr>
            <w:tcW w:w="675" w:type="dxa"/>
          </w:tcPr>
          <w:p w:rsidR="006778EA" w:rsidRPr="006778EA" w:rsidRDefault="006778EA" w:rsidP="006778E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21" w:type="dxa"/>
          </w:tcPr>
          <w:p w:rsidR="006778EA" w:rsidRPr="006778EA" w:rsidRDefault="006778EA" w:rsidP="006778E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78EA">
              <w:rPr>
                <w:rFonts w:ascii="Arial" w:hAnsi="Arial" w:cs="Arial"/>
                <w:sz w:val="18"/>
                <w:szCs w:val="18"/>
              </w:rPr>
              <w:t>Установка дополнительных уличных фонарей или их замена</w:t>
            </w:r>
          </w:p>
        </w:tc>
        <w:tc>
          <w:tcPr>
            <w:tcW w:w="2075" w:type="dxa"/>
          </w:tcPr>
          <w:p w:rsidR="006778EA" w:rsidRPr="006778EA" w:rsidRDefault="006778EA" w:rsidP="006778E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Выполнено</w:t>
            </w:r>
          </w:p>
        </w:tc>
      </w:tr>
    </w:tbl>
    <w:p w:rsidR="006778EA" w:rsidRPr="006778EA" w:rsidRDefault="006778EA" w:rsidP="006778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E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Style w:val="aff5"/>
        <w:tblW w:w="9597" w:type="dxa"/>
        <w:tblLook w:val="04A0"/>
      </w:tblPr>
      <w:tblGrid>
        <w:gridCol w:w="3110"/>
        <w:gridCol w:w="2228"/>
        <w:gridCol w:w="4259"/>
      </w:tblGrid>
      <w:tr w:rsidR="006778EA" w:rsidRPr="006778EA" w:rsidTr="009B6548">
        <w:trPr>
          <w:trHeight w:val="1306"/>
        </w:trPr>
        <w:tc>
          <w:tcPr>
            <w:tcW w:w="3110" w:type="dxa"/>
            <w:hideMark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Вывод об эффективности </w:t>
            </w: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программы</w:t>
            </w:r>
          </w:p>
        </w:tc>
        <w:tc>
          <w:tcPr>
            <w:tcW w:w="2228" w:type="dxa"/>
          </w:tcPr>
          <w:p w:rsidR="006778EA" w:rsidRPr="006778EA" w:rsidRDefault="006778EA" w:rsidP="006778E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Итоговая сводная оценка</w:t>
            </w:r>
          </w:p>
        </w:tc>
        <w:tc>
          <w:tcPr>
            <w:tcW w:w="4259" w:type="dxa"/>
            <w:hideMark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Предложения по дальнейшей реализации целевой программы</w:t>
            </w:r>
          </w:p>
        </w:tc>
      </w:tr>
      <w:tr w:rsidR="006778EA" w:rsidRPr="006778EA" w:rsidTr="009B6548">
        <w:trPr>
          <w:trHeight w:val="273"/>
        </w:trPr>
        <w:tc>
          <w:tcPr>
            <w:tcW w:w="3110" w:type="dxa"/>
            <w:hideMark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Эффективность возросла</w:t>
            </w:r>
          </w:p>
        </w:tc>
        <w:tc>
          <w:tcPr>
            <w:tcW w:w="2228" w:type="dxa"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Значение более 100</w:t>
            </w:r>
          </w:p>
        </w:tc>
        <w:tc>
          <w:tcPr>
            <w:tcW w:w="4259" w:type="dxa"/>
            <w:hideMark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Запланированные мероприятия выполнены в полном объеме</w:t>
            </w:r>
          </w:p>
        </w:tc>
      </w:tr>
      <w:tr w:rsidR="006778EA" w:rsidRPr="006778EA" w:rsidTr="009B6548">
        <w:trPr>
          <w:trHeight w:val="559"/>
        </w:trPr>
        <w:tc>
          <w:tcPr>
            <w:tcW w:w="3110" w:type="dxa"/>
            <w:hideMark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Эффективность на уровне</w:t>
            </w:r>
          </w:p>
        </w:tc>
        <w:tc>
          <w:tcPr>
            <w:tcW w:w="2228" w:type="dxa"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Значение 100</w:t>
            </w:r>
          </w:p>
        </w:tc>
        <w:tc>
          <w:tcPr>
            <w:tcW w:w="4259" w:type="dxa"/>
            <w:hideMark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Запланированные мероприятия выполнены в полном объеме</w:t>
            </w:r>
          </w:p>
        </w:tc>
      </w:tr>
      <w:tr w:rsidR="006778EA" w:rsidRPr="006778EA" w:rsidTr="009B6548">
        <w:trPr>
          <w:trHeight w:val="273"/>
        </w:trPr>
        <w:tc>
          <w:tcPr>
            <w:tcW w:w="3110" w:type="dxa"/>
            <w:hideMark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Эффективность на уровне</w:t>
            </w:r>
          </w:p>
        </w:tc>
        <w:tc>
          <w:tcPr>
            <w:tcW w:w="2228" w:type="dxa"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Значение 100</w:t>
            </w:r>
          </w:p>
        </w:tc>
        <w:tc>
          <w:tcPr>
            <w:tcW w:w="4259" w:type="dxa"/>
            <w:hideMark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Запланированные мероприятия выполнены в полном объеме</w:t>
            </w:r>
          </w:p>
        </w:tc>
      </w:tr>
      <w:tr w:rsidR="006778EA" w:rsidRPr="006778EA" w:rsidTr="009B6548">
        <w:trPr>
          <w:trHeight w:val="460"/>
        </w:trPr>
        <w:tc>
          <w:tcPr>
            <w:tcW w:w="3110" w:type="dxa"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Эффективность на уровне</w:t>
            </w:r>
          </w:p>
        </w:tc>
        <w:tc>
          <w:tcPr>
            <w:tcW w:w="2228" w:type="dxa"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Значение 100</w:t>
            </w:r>
          </w:p>
        </w:tc>
        <w:tc>
          <w:tcPr>
            <w:tcW w:w="4259" w:type="dxa"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Запланированные мероприятия</w:t>
            </w: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выполнены в полном объеме</w:t>
            </w:r>
          </w:p>
        </w:tc>
      </w:tr>
      <w:tr w:rsidR="006778EA" w:rsidRPr="006778EA" w:rsidTr="009B6548">
        <w:trPr>
          <w:trHeight w:val="460"/>
        </w:trPr>
        <w:tc>
          <w:tcPr>
            <w:tcW w:w="3110" w:type="dxa"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Эффективность на уровне</w:t>
            </w:r>
          </w:p>
        </w:tc>
        <w:tc>
          <w:tcPr>
            <w:tcW w:w="2228" w:type="dxa"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Значение 100</w:t>
            </w:r>
          </w:p>
        </w:tc>
        <w:tc>
          <w:tcPr>
            <w:tcW w:w="4259" w:type="dxa"/>
          </w:tcPr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Запланированные мероприятия</w:t>
            </w:r>
          </w:p>
          <w:p w:rsidR="006778EA" w:rsidRPr="006778EA" w:rsidRDefault="006778EA" w:rsidP="006778E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8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выполнены в полном объеме</w:t>
            </w:r>
          </w:p>
        </w:tc>
      </w:tr>
    </w:tbl>
    <w:p w:rsidR="006778EA" w:rsidRDefault="006778EA" w:rsidP="006778EA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pict>
          <v:shape id="_x0000_s1034" type="#_x0000_t32" style="position:absolute;left:0;text-align:left;margin-left:-19.5pt;margin-top:14.1pt;width:547.05pt;height:0;z-index:251658240;mso-position-horizontal-relative:text;mso-position-vertical-relative:text" o:connectortype="straight" strokecolor="black [3200]" strokeweight="5pt">
            <v:stroke dashstyle="1 1"/>
            <v:shadow color="#868686"/>
          </v:shape>
        </w:pict>
      </w:r>
    </w:p>
    <w:p w:rsidR="006778EA" w:rsidRPr="006778EA" w:rsidRDefault="006778EA" w:rsidP="006778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778EA">
        <w:rPr>
          <w:rFonts w:ascii="Arial" w:eastAsia="Times New Roman" w:hAnsi="Arial" w:cs="Arial"/>
          <w:b/>
          <w:bCs/>
          <w:sz w:val="18"/>
          <w:szCs w:val="18"/>
        </w:rPr>
        <w:t>АДМИНИСТРАЦИЯ ДМИТРИЕВСКОГО СЕЛЬСОВЕТА</w:t>
      </w:r>
    </w:p>
    <w:p w:rsidR="006778EA" w:rsidRPr="006778EA" w:rsidRDefault="006778EA" w:rsidP="006778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778EA">
        <w:rPr>
          <w:rFonts w:ascii="Arial" w:eastAsia="Times New Roman" w:hAnsi="Arial" w:cs="Arial"/>
          <w:b/>
          <w:bCs/>
          <w:sz w:val="18"/>
          <w:szCs w:val="18"/>
        </w:rPr>
        <w:t>ТАТАРСКОГО РАЙОНА НОВОСИБИРСКОЙ ОБЛАСТИ</w:t>
      </w:r>
    </w:p>
    <w:p w:rsidR="006778EA" w:rsidRPr="006778EA" w:rsidRDefault="006778EA" w:rsidP="006778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6778EA" w:rsidRPr="006778EA" w:rsidRDefault="006778EA" w:rsidP="006778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778EA">
        <w:rPr>
          <w:rFonts w:ascii="Arial" w:eastAsia="Times New Roman" w:hAnsi="Arial" w:cs="Arial"/>
          <w:b/>
          <w:bCs/>
          <w:sz w:val="18"/>
          <w:szCs w:val="18"/>
        </w:rPr>
        <w:t>ПОСТАНОВЛЕНИЕ</w:t>
      </w:r>
    </w:p>
    <w:p w:rsidR="006778EA" w:rsidRPr="006778EA" w:rsidRDefault="006778EA" w:rsidP="006778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778EA">
        <w:rPr>
          <w:rFonts w:ascii="Arial" w:eastAsia="Times New Roman" w:hAnsi="Arial" w:cs="Arial"/>
          <w:sz w:val="18"/>
          <w:szCs w:val="18"/>
        </w:rPr>
        <w:t>с. Дмитриевка</w:t>
      </w:r>
    </w:p>
    <w:p w:rsidR="006778EA" w:rsidRPr="006778EA" w:rsidRDefault="006778EA" w:rsidP="006778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6778EA">
        <w:rPr>
          <w:rFonts w:ascii="Arial" w:eastAsia="Calibri" w:hAnsi="Arial" w:cs="Arial"/>
          <w:sz w:val="18"/>
          <w:szCs w:val="18"/>
        </w:rPr>
        <w:t>от 09.02.2024г.                                                                                            № 15</w:t>
      </w:r>
    </w:p>
    <w:p w:rsidR="006778EA" w:rsidRPr="006778EA" w:rsidRDefault="006778EA" w:rsidP="006778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6778EA" w:rsidRPr="006778EA" w:rsidRDefault="006778EA" w:rsidP="006778EA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6778EA">
        <w:rPr>
          <w:rFonts w:ascii="Arial" w:eastAsia="Calibri" w:hAnsi="Arial" w:cs="Arial"/>
          <w:b/>
          <w:sz w:val="18"/>
          <w:szCs w:val="18"/>
        </w:rPr>
        <w:t xml:space="preserve">О внесении изменений в постановление администрации Дмитриевского сельсовета Татарского района Новосибирской области от 23.06.2022 № 56 «Об утверждении административного регламента предоставления муниципальной услуги </w:t>
      </w:r>
      <w:r w:rsidRPr="006778EA">
        <w:rPr>
          <w:rFonts w:ascii="Arial" w:eastAsia="Calibri" w:hAnsi="Arial" w:cs="Arial"/>
          <w:b/>
          <w:color w:val="000000"/>
          <w:sz w:val="18"/>
          <w:szCs w:val="18"/>
          <w:shd w:val="clear" w:color="auto" w:fill="FFFFFF"/>
        </w:rPr>
        <w:t>«Принятие на учет граждан в качестве нуждающихся в жилых помещениях»</w:t>
      </w:r>
    </w:p>
    <w:p w:rsidR="006778EA" w:rsidRPr="006778EA" w:rsidRDefault="006778EA" w:rsidP="006778EA">
      <w:pPr>
        <w:tabs>
          <w:tab w:val="left" w:pos="540"/>
        </w:tabs>
        <w:spacing w:after="0" w:line="240" w:lineRule="auto"/>
        <w:ind w:right="201"/>
        <w:rPr>
          <w:rFonts w:ascii="Arial" w:eastAsia="Times New Roman" w:hAnsi="Arial" w:cs="Arial"/>
          <w:color w:val="000000"/>
          <w:sz w:val="18"/>
          <w:szCs w:val="18"/>
        </w:rPr>
      </w:pPr>
    </w:p>
    <w:p w:rsidR="006778EA" w:rsidRPr="00786660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eastAsia="Times New Roman" w:hAnsi="Arial" w:cs="Arial"/>
          <w:sz w:val="18"/>
          <w:szCs w:val="18"/>
        </w:rPr>
        <w:t xml:space="preserve">      В соответствии с Федеральным законом № 131-ФЗ от 06.10.2003 года «Об общих принципах организации местного самоуправления в Российской Федерации», Федеральным законом Российской Федерации от 27.07.2010г. № 210-ФЗ «Об организации предоставления государственных и муниципальных услуг», </w:t>
      </w:r>
      <w:r w:rsidRPr="006778EA">
        <w:rPr>
          <w:rFonts w:ascii="Arial" w:hAnsi="Arial" w:cs="Arial"/>
          <w:sz w:val="18"/>
          <w:szCs w:val="18"/>
        </w:rPr>
        <w:t xml:space="preserve">в соответствии с Жилищным кодексом Российской Федерации, законом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</w:t>
      </w:r>
      <w:r w:rsidRPr="006778EA">
        <w:rPr>
          <w:rFonts w:ascii="Arial" w:hAnsi="Arial" w:cs="Arial"/>
          <w:sz w:val="18"/>
          <w:szCs w:val="18"/>
        </w:rPr>
        <w:lastRenderedPageBreak/>
        <w:t>договорам социального найма», в соответствии с Уставом сельского поселения Дмитриевского сельсовета Татарского муниципального района Новосибирской области.</w:t>
      </w:r>
    </w:p>
    <w:p w:rsidR="006778EA" w:rsidRPr="006778EA" w:rsidRDefault="006778EA" w:rsidP="006778EA">
      <w:pPr>
        <w:tabs>
          <w:tab w:val="left" w:pos="540"/>
        </w:tabs>
        <w:spacing w:after="0" w:line="240" w:lineRule="auto"/>
        <w:ind w:left="-360" w:right="201" w:firstLine="180"/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</w:rPr>
      </w:pPr>
      <w:r w:rsidRPr="006778EA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</w:rPr>
        <w:t xml:space="preserve">ПОСТАНОВЛЯЮ: </w:t>
      </w:r>
    </w:p>
    <w:p w:rsidR="006778EA" w:rsidRPr="006778EA" w:rsidRDefault="006778EA" w:rsidP="006778EA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6778EA">
        <w:rPr>
          <w:rFonts w:ascii="Arial" w:eastAsia="Times New Roman" w:hAnsi="Arial" w:cs="Arial"/>
          <w:bCs/>
          <w:sz w:val="18"/>
          <w:szCs w:val="18"/>
        </w:rPr>
        <w:t>1. Внести в постановление администрации Дмитриевского сельсовета Татарского района Новосибирской области от 23.06.2022 № 56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следующие изменения:</w:t>
      </w:r>
    </w:p>
    <w:p w:rsidR="006778EA" w:rsidRPr="006778EA" w:rsidRDefault="006778EA" w:rsidP="006778EA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6778EA">
        <w:rPr>
          <w:rFonts w:ascii="Arial" w:eastAsia="Times New Roman" w:hAnsi="Arial" w:cs="Arial"/>
          <w:bCs/>
          <w:sz w:val="18"/>
          <w:szCs w:val="18"/>
        </w:rPr>
        <w:t>1.1. Пункт 2.7.1 административного регламента изложить в следующей редакции: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eastAsia="Times New Roman" w:hAnsi="Arial" w:cs="Arial"/>
          <w:bCs/>
          <w:sz w:val="18"/>
          <w:szCs w:val="18"/>
        </w:rPr>
        <w:t>«2.7.1.</w:t>
      </w:r>
      <w:r w:rsidRPr="006778EA">
        <w:rPr>
          <w:rFonts w:ascii="Arial" w:hAnsi="Arial" w:cs="Arial"/>
          <w:sz w:val="18"/>
          <w:szCs w:val="18"/>
        </w:rPr>
        <w:t xml:space="preserve"> Для принятия на учет граждан, нуждающихся в жилых помещениях, гражданин представляет в администрацию Дмитриевского сельсовета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взаимодействии: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1) заявление о принятии на учет по форме, утвержденной постановлением Губернатора Новосибирской области;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2) документы, удостоверяющие личность гражданина, а также членов его семьи;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3)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4)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5)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 xml:space="preserve">      Принятие на учет недееспособного гражданина осуществляется на основании заявления о принятии на учет, поданного его законным представителем.»;</w:t>
      </w:r>
    </w:p>
    <w:p w:rsidR="006778EA" w:rsidRPr="006778EA" w:rsidRDefault="006778EA" w:rsidP="006778E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6778EA">
        <w:rPr>
          <w:rFonts w:ascii="Arial" w:eastAsia="Calibri" w:hAnsi="Arial" w:cs="Arial"/>
          <w:sz w:val="18"/>
          <w:szCs w:val="18"/>
        </w:rPr>
        <w:t>1.2. Пункт 2.7.2. административного регламента изложить в следующей редакции: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eastAsia="Calibri" w:hAnsi="Arial" w:cs="Arial"/>
          <w:sz w:val="18"/>
          <w:szCs w:val="18"/>
        </w:rPr>
        <w:t>«</w:t>
      </w:r>
      <w:r w:rsidRPr="006778EA">
        <w:rPr>
          <w:rFonts w:ascii="Arial" w:hAnsi="Arial" w:cs="Arial"/>
          <w:sz w:val="18"/>
          <w:szCs w:val="18"/>
        </w:rPr>
        <w:t xml:space="preserve">2.7.2. Помимо указанных в подпункте 2.7.1 административного 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регламента документов, для принятия на учет представляются: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1) малоимущими гражданами: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а) справка о признании их малоимущими;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г) гражданином, проживающим в жилом помещении, признанном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6778EA" w:rsidRPr="006778EA" w:rsidRDefault="006778EA" w:rsidP="00677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78EA">
        <w:rPr>
          <w:rFonts w:ascii="Arial" w:hAnsi="Arial" w:cs="Arial"/>
          <w:sz w:val="18"/>
          <w:szCs w:val="18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помещением.».</w:t>
      </w:r>
    </w:p>
    <w:p w:rsidR="006778EA" w:rsidRPr="006778EA" w:rsidRDefault="006778EA" w:rsidP="006778E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6778EA">
        <w:rPr>
          <w:rFonts w:ascii="Arial" w:eastAsia="Times New Roman" w:hAnsi="Arial" w:cs="Arial"/>
          <w:sz w:val="18"/>
          <w:szCs w:val="18"/>
        </w:rPr>
        <w:t>2. Опубликовать данное постановление в местной газете «Весточка» и</w:t>
      </w:r>
    </w:p>
    <w:p w:rsidR="006778EA" w:rsidRPr="006778EA" w:rsidRDefault="006778EA" w:rsidP="006778E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6778EA">
        <w:rPr>
          <w:rFonts w:ascii="Arial" w:eastAsia="Times New Roman" w:hAnsi="Arial" w:cs="Arial"/>
          <w:sz w:val="18"/>
          <w:szCs w:val="18"/>
        </w:rPr>
        <w:t xml:space="preserve">разместить на официальном сайте администрации Дмитриевского сельсовета Татарского района Новосибирской области в сети Интернет.   </w:t>
      </w:r>
    </w:p>
    <w:p w:rsidR="006778EA" w:rsidRPr="006778EA" w:rsidRDefault="006778EA" w:rsidP="006778E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6778EA">
        <w:rPr>
          <w:rFonts w:ascii="Arial" w:eastAsia="Times New Roman" w:hAnsi="Arial" w:cs="Arial"/>
          <w:sz w:val="18"/>
          <w:szCs w:val="18"/>
        </w:rPr>
        <w:t>3. Контроль за исполнением данного постановления оставляю за собой.</w:t>
      </w:r>
    </w:p>
    <w:p w:rsidR="006778EA" w:rsidRPr="006778EA" w:rsidRDefault="006778EA" w:rsidP="006778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778EA" w:rsidRPr="006778EA" w:rsidRDefault="006778EA" w:rsidP="006778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EA">
        <w:rPr>
          <w:rFonts w:ascii="Arial" w:eastAsia="Times New Roman" w:hAnsi="Arial" w:cs="Arial"/>
          <w:color w:val="000000"/>
          <w:sz w:val="18"/>
          <w:szCs w:val="18"/>
        </w:rPr>
        <w:t xml:space="preserve">Глава Дмитриевского сельсовета </w:t>
      </w:r>
    </w:p>
    <w:p w:rsidR="006778EA" w:rsidRPr="006778EA" w:rsidRDefault="006778EA" w:rsidP="006778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778EA">
        <w:rPr>
          <w:rFonts w:ascii="Arial" w:eastAsia="Times New Roman" w:hAnsi="Arial" w:cs="Arial"/>
          <w:color w:val="000000"/>
          <w:sz w:val="18"/>
          <w:szCs w:val="18"/>
        </w:rPr>
        <w:t xml:space="preserve">Татарского района Новосибирской области </w:t>
      </w:r>
      <w:r w:rsidR="00786660">
        <w:rPr>
          <w:rFonts w:ascii="Arial" w:eastAsia="Times New Roman" w:hAnsi="Arial" w:cs="Arial"/>
          <w:color w:val="000000"/>
          <w:sz w:val="18"/>
          <w:szCs w:val="18"/>
        </w:rPr>
        <w:t xml:space="preserve">             </w:t>
      </w:r>
      <w:r w:rsidRPr="006778EA">
        <w:rPr>
          <w:rFonts w:ascii="Arial" w:eastAsia="Times New Roman" w:hAnsi="Arial" w:cs="Arial"/>
          <w:color w:val="000000"/>
          <w:sz w:val="18"/>
          <w:szCs w:val="18"/>
        </w:rPr>
        <w:t>В.В. Омельченко</w:t>
      </w:r>
    </w:p>
    <w:p w:rsidR="00157D05" w:rsidRPr="00786660" w:rsidRDefault="00786660" w:rsidP="007866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noProof/>
          <w:sz w:val="2"/>
          <w:szCs w:val="2"/>
        </w:rPr>
        <w:pict>
          <v:shape id="_x0000_s1036" type="#_x0000_t32" style="position:absolute;left:0;text-align:left;margin-left:-4.5pt;margin-top:6.5pt;width:547.05pt;height:0;z-index:251660288" o:connectortype="straight" strokecolor="black [3200]" strokeweight="5pt">
            <v:stroke dashstyle="1 1"/>
            <v:shadow color="#868686"/>
          </v:shape>
        </w:pict>
      </w:r>
    </w:p>
    <w:p w:rsidR="00157D05" w:rsidRPr="00A31A53" w:rsidRDefault="00157D05" w:rsidP="00157D05">
      <w:pPr>
        <w:shd w:val="clear" w:color="auto" w:fill="FFFFFF"/>
        <w:spacing w:after="0" w:line="240" w:lineRule="auto"/>
        <w:ind w:left="125"/>
        <w:jc w:val="center"/>
        <w:rPr>
          <w:rFonts w:ascii="Arial" w:hAnsi="Arial" w:cs="Arial"/>
          <w:b/>
          <w:bCs/>
          <w:spacing w:val="-34"/>
          <w:sz w:val="18"/>
          <w:szCs w:val="18"/>
        </w:rPr>
      </w:pPr>
      <w:r w:rsidRPr="00A31A53">
        <w:rPr>
          <w:rFonts w:ascii="Arial" w:hAnsi="Arial" w:cs="Arial"/>
          <w:b/>
          <w:bCs/>
          <w:spacing w:val="-34"/>
          <w:sz w:val="18"/>
          <w:szCs w:val="18"/>
        </w:rPr>
        <w:t>РЕШЕНИЕ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left="125"/>
        <w:jc w:val="center"/>
        <w:rPr>
          <w:rFonts w:ascii="Arial" w:hAnsi="Arial" w:cs="Arial"/>
          <w:b/>
          <w:sz w:val="18"/>
          <w:szCs w:val="18"/>
        </w:rPr>
      </w:pPr>
      <w:r w:rsidRPr="00A31A53">
        <w:rPr>
          <w:rFonts w:ascii="Arial" w:hAnsi="Arial" w:cs="Arial"/>
          <w:b/>
          <w:bCs/>
          <w:spacing w:val="-34"/>
          <w:sz w:val="18"/>
          <w:szCs w:val="18"/>
        </w:rPr>
        <w:t xml:space="preserve">СОВЕТ А   ДЕПУТАТОВ  </w:t>
      </w:r>
      <w:r w:rsidRPr="00A31A53">
        <w:rPr>
          <w:rFonts w:ascii="Arial" w:hAnsi="Arial" w:cs="Arial"/>
          <w:b/>
          <w:spacing w:val="-1"/>
          <w:sz w:val="18"/>
          <w:szCs w:val="18"/>
        </w:rPr>
        <w:t>ДМИТРИЕВСКОГО СЕЛЬСОВЕТА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left="101"/>
        <w:jc w:val="center"/>
        <w:rPr>
          <w:rFonts w:ascii="Arial" w:hAnsi="Arial" w:cs="Arial"/>
          <w:b/>
          <w:sz w:val="18"/>
          <w:szCs w:val="18"/>
        </w:rPr>
      </w:pPr>
      <w:r w:rsidRPr="00A31A53">
        <w:rPr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left="82"/>
        <w:jc w:val="center"/>
        <w:rPr>
          <w:rFonts w:ascii="Arial" w:hAnsi="Arial" w:cs="Arial"/>
          <w:b/>
          <w:spacing w:val="-5"/>
          <w:sz w:val="18"/>
          <w:szCs w:val="18"/>
        </w:rPr>
      </w:pPr>
      <w:r w:rsidRPr="00A31A53">
        <w:rPr>
          <w:rFonts w:ascii="Arial" w:hAnsi="Arial" w:cs="Arial"/>
          <w:b/>
          <w:spacing w:val="-5"/>
          <w:sz w:val="18"/>
          <w:szCs w:val="18"/>
        </w:rPr>
        <w:t>шестого созыва</w:t>
      </w:r>
    </w:p>
    <w:p w:rsidR="00157D05" w:rsidRPr="00A31A53" w:rsidRDefault="00157D05" w:rsidP="00786660">
      <w:pPr>
        <w:shd w:val="clear" w:color="auto" w:fill="FFFFFF"/>
        <w:spacing w:after="0" w:line="240" w:lineRule="auto"/>
        <w:ind w:left="82"/>
        <w:jc w:val="center"/>
        <w:rPr>
          <w:rFonts w:ascii="Arial" w:hAnsi="Arial" w:cs="Arial"/>
          <w:spacing w:val="-5"/>
          <w:sz w:val="18"/>
          <w:szCs w:val="18"/>
        </w:rPr>
      </w:pPr>
      <w:r w:rsidRPr="00A31A53">
        <w:rPr>
          <w:rFonts w:ascii="Arial" w:hAnsi="Arial" w:cs="Arial"/>
          <w:spacing w:val="-5"/>
          <w:sz w:val="18"/>
          <w:szCs w:val="18"/>
        </w:rPr>
        <w:t>(пятьдесят вторая сессия)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left="82"/>
        <w:jc w:val="center"/>
        <w:rPr>
          <w:rFonts w:ascii="Arial" w:hAnsi="Arial" w:cs="Arial"/>
          <w:b/>
          <w:spacing w:val="-5"/>
          <w:sz w:val="18"/>
          <w:szCs w:val="18"/>
        </w:rPr>
      </w:pPr>
      <w:r w:rsidRPr="00A31A53">
        <w:rPr>
          <w:rFonts w:ascii="Arial" w:hAnsi="Arial" w:cs="Arial"/>
          <w:b/>
          <w:spacing w:val="-5"/>
          <w:sz w:val="18"/>
          <w:szCs w:val="18"/>
        </w:rPr>
        <w:t>с. Дмитриевка</w:t>
      </w:r>
    </w:p>
    <w:p w:rsidR="00157D05" w:rsidRPr="00786660" w:rsidRDefault="00157D05" w:rsidP="00786660">
      <w:pPr>
        <w:shd w:val="clear" w:color="auto" w:fill="FFFFFF"/>
        <w:tabs>
          <w:tab w:val="left" w:pos="4474"/>
          <w:tab w:val="left" w:pos="6638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31A53">
        <w:rPr>
          <w:rFonts w:ascii="Arial" w:hAnsi="Arial" w:cs="Arial"/>
          <w:sz w:val="18"/>
          <w:szCs w:val="18"/>
        </w:rPr>
        <w:t>02.02.2024 года                                                                                              № 166</w:t>
      </w:r>
    </w:p>
    <w:p w:rsidR="00157D05" w:rsidRPr="00A31A53" w:rsidRDefault="00157D05" w:rsidP="00157D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31A53">
        <w:rPr>
          <w:rFonts w:ascii="Arial" w:eastAsia="Times New Roman" w:hAnsi="Arial" w:cs="Arial"/>
          <w:b/>
          <w:sz w:val="18"/>
          <w:szCs w:val="18"/>
        </w:rPr>
        <w:t>Об утверждении Порядка принятия, учета и оформления в муниципальную собственность выморочного имущества</w:t>
      </w:r>
    </w:p>
    <w:p w:rsidR="00157D05" w:rsidRPr="00A31A53" w:rsidRDefault="00157D05" w:rsidP="00157D05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125, 1151 Гражданского кодекса Российской Федерации, Уставом сельского поселения Дмитриевского сельсовета </w:t>
      </w:r>
      <w:r w:rsidRPr="00A31A53">
        <w:rPr>
          <w:rFonts w:ascii="Arial" w:hAnsi="Arial" w:cs="Arial"/>
          <w:sz w:val="18"/>
          <w:szCs w:val="18"/>
        </w:rPr>
        <w:t>Татарского муниципального района Новосибирской области, Совет депутатов Дмитриевского сельсовета</w:t>
      </w:r>
    </w:p>
    <w:p w:rsidR="00157D05" w:rsidRPr="00A31A53" w:rsidRDefault="00157D05" w:rsidP="00157D05">
      <w:pPr>
        <w:spacing w:after="0" w:line="240" w:lineRule="auto"/>
        <w:ind w:right="34"/>
        <w:rPr>
          <w:rFonts w:ascii="Arial" w:eastAsia="Times New Roman" w:hAnsi="Arial" w:cs="Arial"/>
          <w:b/>
          <w:sz w:val="18"/>
          <w:szCs w:val="18"/>
        </w:rPr>
      </w:pPr>
      <w:r w:rsidRPr="00A31A53">
        <w:rPr>
          <w:rFonts w:ascii="Arial" w:eastAsia="Times New Roman" w:hAnsi="Arial" w:cs="Arial"/>
          <w:b/>
          <w:sz w:val="18"/>
          <w:szCs w:val="18"/>
        </w:rPr>
        <w:t>РЕШИЛ:</w:t>
      </w:r>
    </w:p>
    <w:p w:rsidR="00157D05" w:rsidRPr="00A31A53" w:rsidRDefault="00157D05" w:rsidP="00157D05">
      <w:pPr>
        <w:spacing w:after="0" w:line="240" w:lineRule="auto"/>
        <w:ind w:right="34"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1. Утвердить Порядок принятия, учета и оформления в муниципальную собственность выморочного имущества, согласно приложению</w:t>
      </w:r>
      <w:r w:rsidRPr="00A31A53">
        <w:rPr>
          <w:rFonts w:ascii="Arial" w:hAnsi="Arial" w:cs="Arial"/>
          <w:sz w:val="18"/>
          <w:szCs w:val="18"/>
        </w:rPr>
        <w:t>.</w:t>
      </w:r>
    </w:p>
    <w:p w:rsidR="00157D05" w:rsidRPr="00A31A53" w:rsidRDefault="00157D05" w:rsidP="00157D05">
      <w:pPr>
        <w:tabs>
          <w:tab w:val="right" w:pos="1016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31A53">
        <w:rPr>
          <w:rFonts w:ascii="Arial" w:hAnsi="Arial" w:cs="Arial"/>
          <w:sz w:val="18"/>
          <w:szCs w:val="18"/>
        </w:rPr>
        <w:t>2. Опубликовать настоящее решение в местной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157D05" w:rsidRPr="00A31A53" w:rsidRDefault="00157D05" w:rsidP="00157D05">
      <w:pPr>
        <w:tabs>
          <w:tab w:val="right" w:pos="1016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31A53">
        <w:rPr>
          <w:rFonts w:ascii="Arial" w:hAnsi="Arial" w:cs="Arial"/>
          <w:sz w:val="18"/>
          <w:szCs w:val="18"/>
        </w:rPr>
        <w:t>3. Контроль за исполнением настоящего решения оставляю за собой.</w:t>
      </w:r>
    </w:p>
    <w:p w:rsidR="00157D05" w:rsidRPr="00A31A53" w:rsidRDefault="00157D05" w:rsidP="00157D05">
      <w:pPr>
        <w:tabs>
          <w:tab w:val="right" w:pos="10161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157D05" w:rsidRPr="00A31A53" w:rsidRDefault="00157D05" w:rsidP="00157D05">
      <w:pPr>
        <w:tabs>
          <w:tab w:val="right" w:pos="1016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31A53">
        <w:rPr>
          <w:rFonts w:ascii="Arial" w:hAnsi="Arial" w:cs="Arial"/>
          <w:sz w:val="18"/>
          <w:szCs w:val="18"/>
        </w:rPr>
        <w:t>Глава Дмитриевского сельсовета</w:t>
      </w:r>
    </w:p>
    <w:p w:rsidR="00157D05" w:rsidRPr="00A31A53" w:rsidRDefault="00157D05" w:rsidP="00157D05">
      <w:pPr>
        <w:tabs>
          <w:tab w:val="right" w:pos="1016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31A53">
        <w:rPr>
          <w:rFonts w:ascii="Arial" w:hAnsi="Arial" w:cs="Arial"/>
          <w:sz w:val="18"/>
          <w:szCs w:val="18"/>
        </w:rPr>
        <w:t xml:space="preserve">Татарского района Новосибирской области __________________В.В. Омельченко </w:t>
      </w:r>
    </w:p>
    <w:p w:rsidR="00157D05" w:rsidRPr="00A31A53" w:rsidRDefault="00157D05" w:rsidP="00157D05">
      <w:pPr>
        <w:tabs>
          <w:tab w:val="right" w:pos="10161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157D05" w:rsidRPr="00A31A53" w:rsidRDefault="00157D05" w:rsidP="00157D05">
      <w:pPr>
        <w:tabs>
          <w:tab w:val="right" w:pos="1016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31A53">
        <w:rPr>
          <w:rFonts w:ascii="Arial" w:hAnsi="Arial" w:cs="Arial"/>
          <w:sz w:val="18"/>
          <w:szCs w:val="18"/>
        </w:rPr>
        <w:t xml:space="preserve">Председатель </w:t>
      </w:r>
    </w:p>
    <w:p w:rsidR="00157D05" w:rsidRPr="00A31A53" w:rsidRDefault="00157D05" w:rsidP="00157D05">
      <w:pPr>
        <w:tabs>
          <w:tab w:val="right" w:pos="1016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31A53">
        <w:rPr>
          <w:rFonts w:ascii="Arial" w:hAnsi="Arial" w:cs="Arial"/>
          <w:sz w:val="18"/>
          <w:szCs w:val="18"/>
        </w:rPr>
        <w:t>Совета депутатов Дмитриевского</w:t>
      </w:r>
    </w:p>
    <w:p w:rsidR="00157D05" w:rsidRPr="00A31A53" w:rsidRDefault="00157D05" w:rsidP="00157D05">
      <w:pPr>
        <w:tabs>
          <w:tab w:val="right" w:pos="1016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31A53">
        <w:rPr>
          <w:rFonts w:ascii="Arial" w:hAnsi="Arial" w:cs="Arial"/>
          <w:sz w:val="18"/>
          <w:szCs w:val="18"/>
        </w:rPr>
        <w:t xml:space="preserve">сельсовета Татарского района </w:t>
      </w:r>
    </w:p>
    <w:p w:rsidR="00157D05" w:rsidRPr="00786660" w:rsidRDefault="00157D05" w:rsidP="00786660">
      <w:pPr>
        <w:tabs>
          <w:tab w:val="right" w:pos="1016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31A53">
        <w:rPr>
          <w:rFonts w:ascii="Arial" w:hAnsi="Arial" w:cs="Arial"/>
          <w:sz w:val="18"/>
          <w:szCs w:val="18"/>
        </w:rPr>
        <w:t>Новосибирской области ________________________ И.А. Безотеческая</w:t>
      </w:r>
    </w:p>
    <w:p w:rsidR="00157D05" w:rsidRPr="00A31A53" w:rsidRDefault="00157D05" w:rsidP="00157D05">
      <w:pPr>
        <w:spacing w:after="0" w:line="240" w:lineRule="auto"/>
        <w:ind w:left="4819" w:right="34" w:hanging="11"/>
        <w:contextualSpacing/>
        <w:jc w:val="right"/>
        <w:rPr>
          <w:rFonts w:ascii="Arial" w:hAnsi="Arial" w:cs="Arial"/>
          <w:sz w:val="18"/>
          <w:szCs w:val="18"/>
        </w:rPr>
      </w:pPr>
      <w:r w:rsidRPr="00A31A53">
        <w:rPr>
          <w:rFonts w:ascii="Arial" w:hAnsi="Arial" w:cs="Arial"/>
          <w:sz w:val="18"/>
          <w:szCs w:val="18"/>
        </w:rPr>
        <w:t>УТВЕРЖДЕН</w:t>
      </w:r>
    </w:p>
    <w:p w:rsidR="00157D05" w:rsidRPr="00786660" w:rsidRDefault="00157D05" w:rsidP="00786660">
      <w:pPr>
        <w:spacing w:after="0" w:line="240" w:lineRule="auto"/>
        <w:ind w:left="4819" w:right="34" w:hanging="11"/>
        <w:contextualSpacing/>
        <w:jc w:val="right"/>
        <w:rPr>
          <w:rFonts w:ascii="Arial" w:hAnsi="Arial" w:cs="Arial"/>
          <w:sz w:val="18"/>
          <w:szCs w:val="18"/>
        </w:rPr>
      </w:pPr>
      <w:r w:rsidRPr="00A31A53">
        <w:rPr>
          <w:rFonts w:ascii="Arial" w:hAnsi="Arial" w:cs="Arial"/>
          <w:sz w:val="18"/>
          <w:szCs w:val="18"/>
        </w:rPr>
        <w:t>решением Совета депутатов Дмитриевского сельсовета Татарского района Новосибирской области от 02.02.2024 года № 166</w:t>
      </w:r>
    </w:p>
    <w:p w:rsidR="00157D05" w:rsidRPr="00A31A53" w:rsidRDefault="00157D05" w:rsidP="00157D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A31A53">
        <w:rPr>
          <w:rFonts w:ascii="Arial" w:eastAsia="Times New Roman" w:hAnsi="Arial" w:cs="Arial"/>
          <w:b/>
          <w:bCs/>
          <w:sz w:val="18"/>
          <w:szCs w:val="18"/>
        </w:rPr>
        <w:t>ПОРЯДОК</w:t>
      </w:r>
    </w:p>
    <w:p w:rsidR="00157D05" w:rsidRPr="00A31A53" w:rsidRDefault="00157D05" w:rsidP="00157D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b/>
          <w:sz w:val="18"/>
          <w:szCs w:val="18"/>
        </w:rPr>
        <w:t>принятия, учета и оформления в муниципальную собственность Дмитриевского сельсовета Татарского района Новосибирской области выморочного имущества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1. Порядок принятия, учета и оформления в муниципальную собственность Дмитриевского сельсовета Татарского района Новосибирской области(далее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сельского поселения Дмитриевского сельсовета Татарского муниципального района Новосибирской области в целях своевременного выявления и принятия в муниципальную собственность следующего выморочного имущества, находящегося на территории Дмитриевского сельсовет: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- жилое помещение;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- земельный участок, а также расположенные на нем здания, сооружения, иные объекты недвижимого имущества;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Дмитриевского сельсовета.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4. Выявление выморочного имущества осуществляется специалистами администрации Дмитриевского сельсовета</w:t>
      </w:r>
      <w:r w:rsidRPr="00A31A53">
        <w:rPr>
          <w:rFonts w:ascii="Arial" w:hAnsi="Arial" w:cs="Arial"/>
          <w:sz w:val="18"/>
          <w:szCs w:val="18"/>
        </w:rPr>
        <w:t>(далее – администрация)</w:t>
      </w:r>
      <w:r w:rsidRPr="00A31A53">
        <w:rPr>
          <w:rFonts w:ascii="Arial" w:eastAsia="Times New Roman" w:hAnsi="Arial" w:cs="Arial"/>
          <w:sz w:val="18"/>
          <w:szCs w:val="18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</w:t>
      </w:r>
      <w:r w:rsidR="00A31A53" w:rsidRPr="00A31A53">
        <w:rPr>
          <w:rFonts w:ascii="Arial" w:eastAsia="Times New Roman" w:hAnsi="Arial" w:cs="Arial"/>
          <w:sz w:val="18"/>
          <w:szCs w:val="18"/>
        </w:rPr>
        <w:t xml:space="preserve"> </w:t>
      </w:r>
      <w:r w:rsidRPr="00A31A53">
        <w:rPr>
          <w:rFonts w:ascii="Arial" w:eastAsia="Times New Roman" w:hAnsi="Arial" w:cs="Arial"/>
          <w:sz w:val="18"/>
          <w:szCs w:val="18"/>
        </w:rPr>
        <w:t>в письменном виде.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6. Администрация</w:t>
      </w:r>
      <w:r w:rsidR="00A31A53" w:rsidRPr="00A31A53">
        <w:rPr>
          <w:rFonts w:ascii="Arial" w:eastAsia="Times New Roman" w:hAnsi="Arial" w:cs="Arial"/>
          <w:sz w:val="18"/>
          <w:szCs w:val="18"/>
        </w:rPr>
        <w:t xml:space="preserve"> </w:t>
      </w:r>
      <w:r w:rsidRPr="00A31A53">
        <w:rPr>
          <w:rFonts w:ascii="Arial" w:eastAsia="Times New Roman" w:hAnsi="Arial" w:cs="Arial"/>
          <w:sz w:val="18"/>
          <w:szCs w:val="18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8. При наличии фактических признаков, позволяющих оценить обследованный объект как выморочное имущество, администрация</w:t>
      </w:r>
      <w:r w:rsidR="00A31A53" w:rsidRPr="00A31A53">
        <w:rPr>
          <w:rFonts w:ascii="Arial" w:eastAsia="Times New Roman" w:hAnsi="Arial" w:cs="Arial"/>
          <w:sz w:val="18"/>
          <w:szCs w:val="18"/>
        </w:rPr>
        <w:t xml:space="preserve"> </w:t>
      </w:r>
      <w:r w:rsidRPr="00A31A53">
        <w:rPr>
          <w:rFonts w:ascii="Arial" w:eastAsia="Times New Roman" w:hAnsi="Arial" w:cs="Arial"/>
          <w:sz w:val="18"/>
          <w:szCs w:val="18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10. По истечении 6 месяцев со дня смерти собственника имущества, обладающего признаками выморочного имущества, администрация</w:t>
      </w:r>
      <w:r w:rsidR="00A31A53" w:rsidRPr="00A31A53">
        <w:rPr>
          <w:rFonts w:ascii="Arial" w:eastAsia="Times New Roman" w:hAnsi="Arial" w:cs="Arial"/>
          <w:sz w:val="18"/>
          <w:szCs w:val="18"/>
        </w:rPr>
        <w:t xml:space="preserve"> </w:t>
      </w:r>
      <w:r w:rsidRPr="00A31A53">
        <w:rPr>
          <w:rFonts w:ascii="Arial" w:eastAsia="Times New Roman" w:hAnsi="Arial" w:cs="Arial"/>
          <w:sz w:val="18"/>
          <w:szCs w:val="18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11. 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1) документы, подтверждающие полномочия заявителя,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lastRenderedPageBreak/>
        <w:t>2) документы на умершего собственника жилого помещения- свидетельство (справку) о смерти умершего собственника жилого помещения, выданное учреждениями ЗАГС;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3) 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4) документы, подтверждающие состав и место нахождения наследственного имущества: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а) технический или кадастровый паспорт;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5) документы, подтверждающие право собственности наследодателя на наследственное имущество;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а) выписку из Единого государственного реестра недвижимости (далее - Реестр), о зарегистрированных правах на объект недвижимого имущества;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б) кадастровый паспорт объекта недвижимого имущества;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г) договор о безвозмездной передаче жилого помещения в собственность (при наличии);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д) договор купли-продажи недвижимого имущества (при наличии);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е) свидетельство о праве на наследство (при наличии);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ж) постановление о предоставлении земельного участка (при наличии);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з) и другие документы (при наличии);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14. В случае отказа в выдаче свидетельства о праве на наследство, по причине отсутствия необходимой информации, администрация</w:t>
      </w:r>
      <w:r w:rsidR="00A31A53" w:rsidRPr="00A31A53">
        <w:rPr>
          <w:rFonts w:ascii="Arial" w:eastAsia="Times New Roman" w:hAnsi="Arial" w:cs="Arial"/>
          <w:sz w:val="18"/>
          <w:szCs w:val="18"/>
        </w:rPr>
        <w:t xml:space="preserve"> </w:t>
      </w:r>
      <w:r w:rsidRPr="00A31A53">
        <w:rPr>
          <w:rFonts w:ascii="Arial" w:eastAsia="Times New Roman" w:hAnsi="Arial" w:cs="Arial"/>
          <w:sz w:val="18"/>
          <w:szCs w:val="18"/>
        </w:rPr>
        <w:t>обращается в суд с иском о признании имущества выморочным и признании права муниципальной собственности на это имущество.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15.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17.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2) после получения документа, подтверждающего государственную регистрацию права муниципальной собственности,</w:t>
      </w:r>
      <w:r w:rsidR="00A31A53" w:rsidRPr="00A31A53">
        <w:rPr>
          <w:rFonts w:ascii="Arial" w:eastAsia="Times New Roman" w:hAnsi="Arial" w:cs="Arial"/>
          <w:sz w:val="18"/>
          <w:szCs w:val="18"/>
        </w:rPr>
        <w:t xml:space="preserve"> </w:t>
      </w:r>
      <w:r w:rsidRPr="00A31A53">
        <w:rPr>
          <w:rFonts w:ascii="Arial" w:eastAsia="Times New Roman" w:hAnsi="Arial" w:cs="Arial"/>
          <w:sz w:val="18"/>
          <w:szCs w:val="18"/>
        </w:rPr>
        <w:t>администрация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3) в 7-дневный срок с момента издания правового акта, указанного в п.п. 2 п. 17Порядкаобеспечивает включение указанного объекта недвижимого имущества в реестр муниципального имущества.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19. Дальнейшее использование выморочного имущества осуществляется в соответствии с законодательством РФ и нормативными правовыми актами органа</w:t>
      </w:r>
      <w:r w:rsidR="00A31A53" w:rsidRPr="00A31A53">
        <w:rPr>
          <w:rFonts w:ascii="Arial" w:eastAsia="Times New Roman" w:hAnsi="Arial" w:cs="Arial"/>
          <w:sz w:val="18"/>
          <w:szCs w:val="18"/>
        </w:rPr>
        <w:t xml:space="preserve"> </w:t>
      </w:r>
      <w:r w:rsidRPr="00A31A53">
        <w:rPr>
          <w:rFonts w:ascii="Arial" w:eastAsia="Times New Roman" w:hAnsi="Arial" w:cs="Arial"/>
          <w:sz w:val="18"/>
          <w:szCs w:val="18"/>
        </w:rPr>
        <w:t>местного самоуправления.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:rsidR="00157D05" w:rsidRPr="00A31A53" w:rsidRDefault="00157D05" w:rsidP="00157D05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sz w:val="18"/>
          <w:szCs w:val="18"/>
        </w:rPr>
      </w:pPr>
      <w:r w:rsidRPr="00A31A53">
        <w:rPr>
          <w:rFonts w:ascii="Arial" w:eastAsia="Times New Roman" w:hAnsi="Arial" w:cs="Arial"/>
          <w:sz w:val="18"/>
          <w:szCs w:val="18"/>
        </w:rPr>
        <w:t>21. В случае выявления имущества, переходящего в порядке наследования по закону в собственность Российской Федерации, администрация извещает об этом налоговый орган.</w:t>
      </w:r>
    </w:p>
    <w:p w:rsidR="00A31A53" w:rsidRPr="00786660" w:rsidRDefault="00786660" w:rsidP="00786660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_x0000_s1037" type="#_x0000_t32" style="position:absolute;left:0;text-align:left;margin-left:-28.5pt;margin-top:4.45pt;width:547.05pt;height:0;z-index:251661312" o:connectortype="straight" strokecolor="black [3200]" strokeweight="5pt">
            <v:stroke dashstyle="1 1"/>
            <v:shadow color="#868686"/>
          </v:shape>
        </w:pict>
      </w:r>
    </w:p>
    <w:p w:rsidR="00A31A53" w:rsidRPr="00A31A53" w:rsidRDefault="00A31A53" w:rsidP="00A31A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A31A53">
        <w:rPr>
          <w:rFonts w:ascii="Arial" w:eastAsia="Times New Roman" w:hAnsi="Arial" w:cs="Arial"/>
          <w:b/>
          <w:bCs/>
          <w:spacing w:val="-34"/>
          <w:sz w:val="16"/>
          <w:szCs w:val="16"/>
        </w:rPr>
        <w:t xml:space="preserve">СОВЕТ    ДЕПУТАТОВ  </w:t>
      </w:r>
      <w:r w:rsidRPr="00A31A53">
        <w:rPr>
          <w:rFonts w:ascii="Arial" w:eastAsia="Times New Roman" w:hAnsi="Arial" w:cs="Arial"/>
          <w:b/>
          <w:spacing w:val="-1"/>
          <w:sz w:val="16"/>
          <w:szCs w:val="16"/>
        </w:rPr>
        <w:t>ДМИТРИЕВСКОГО СЕЛЬСОВЕТА</w:t>
      </w:r>
    </w:p>
    <w:p w:rsidR="00A31A53" w:rsidRPr="00A31A53" w:rsidRDefault="00A31A53" w:rsidP="00A31A53">
      <w:pPr>
        <w:shd w:val="clear" w:color="auto" w:fill="FFFFFF"/>
        <w:spacing w:after="0" w:line="240" w:lineRule="auto"/>
        <w:ind w:left="101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A31A53">
        <w:rPr>
          <w:rFonts w:ascii="Arial" w:eastAsia="Times New Roman" w:hAnsi="Arial" w:cs="Arial"/>
          <w:b/>
          <w:sz w:val="16"/>
          <w:szCs w:val="16"/>
        </w:rPr>
        <w:t>ТАТАРСКОГО МУНИЦИПАЛЬНОГО РАЙОНА</w:t>
      </w:r>
    </w:p>
    <w:p w:rsidR="00A31A53" w:rsidRPr="00A31A53" w:rsidRDefault="00A31A53" w:rsidP="00A31A53">
      <w:pPr>
        <w:shd w:val="clear" w:color="auto" w:fill="FFFFFF"/>
        <w:spacing w:after="0" w:line="240" w:lineRule="auto"/>
        <w:ind w:left="101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A31A53">
        <w:rPr>
          <w:rFonts w:ascii="Arial" w:eastAsia="Times New Roman" w:hAnsi="Arial" w:cs="Arial"/>
          <w:b/>
          <w:sz w:val="16"/>
          <w:szCs w:val="16"/>
        </w:rPr>
        <w:t>НОВОСИБИРСКОЙ ОБЛАСТИ</w:t>
      </w:r>
    </w:p>
    <w:p w:rsidR="00A31A53" w:rsidRPr="00A31A53" w:rsidRDefault="00A31A53" w:rsidP="00A31A53">
      <w:pPr>
        <w:shd w:val="clear" w:color="auto" w:fill="FFFFFF"/>
        <w:spacing w:after="0" w:line="240" w:lineRule="auto"/>
        <w:ind w:left="82"/>
        <w:jc w:val="center"/>
        <w:rPr>
          <w:rFonts w:ascii="Arial" w:eastAsia="Times New Roman" w:hAnsi="Arial" w:cs="Arial"/>
          <w:b/>
          <w:spacing w:val="-5"/>
          <w:sz w:val="16"/>
          <w:szCs w:val="16"/>
        </w:rPr>
      </w:pPr>
      <w:r w:rsidRPr="00A31A53">
        <w:rPr>
          <w:rFonts w:ascii="Arial" w:eastAsia="Times New Roman" w:hAnsi="Arial" w:cs="Arial"/>
          <w:b/>
          <w:spacing w:val="-5"/>
          <w:sz w:val="16"/>
          <w:szCs w:val="16"/>
        </w:rPr>
        <w:t>шестого созыва</w:t>
      </w:r>
    </w:p>
    <w:p w:rsidR="00A31A53" w:rsidRPr="00A31A53" w:rsidRDefault="00A31A53" w:rsidP="00A31A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-34"/>
          <w:sz w:val="16"/>
          <w:szCs w:val="16"/>
        </w:rPr>
      </w:pPr>
    </w:p>
    <w:p w:rsidR="00A31A53" w:rsidRPr="00A31A53" w:rsidRDefault="00A31A53" w:rsidP="00A31A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-34"/>
          <w:sz w:val="16"/>
          <w:szCs w:val="16"/>
        </w:rPr>
      </w:pPr>
      <w:r w:rsidRPr="00A31A53">
        <w:rPr>
          <w:rFonts w:ascii="Arial" w:eastAsia="Times New Roman" w:hAnsi="Arial" w:cs="Arial"/>
          <w:b/>
          <w:bCs/>
          <w:spacing w:val="-34"/>
          <w:sz w:val="16"/>
          <w:szCs w:val="16"/>
        </w:rPr>
        <w:t>РЕШЕНИЕ</w:t>
      </w:r>
    </w:p>
    <w:p w:rsidR="00A31A53" w:rsidRPr="00A31A53" w:rsidRDefault="00A31A53" w:rsidP="00786660">
      <w:pPr>
        <w:shd w:val="clear" w:color="auto" w:fill="FFFFFF"/>
        <w:spacing w:after="0" w:line="240" w:lineRule="auto"/>
        <w:ind w:left="82"/>
        <w:jc w:val="center"/>
        <w:rPr>
          <w:rFonts w:ascii="Arial" w:eastAsia="Times New Roman" w:hAnsi="Arial" w:cs="Arial"/>
          <w:spacing w:val="-5"/>
          <w:sz w:val="16"/>
          <w:szCs w:val="16"/>
        </w:rPr>
      </w:pPr>
      <w:r w:rsidRPr="00A31A53">
        <w:rPr>
          <w:rFonts w:ascii="Arial" w:eastAsia="Times New Roman" w:hAnsi="Arial" w:cs="Arial"/>
          <w:spacing w:val="-5"/>
          <w:sz w:val="16"/>
          <w:szCs w:val="16"/>
        </w:rPr>
        <w:t>пятьдесят третьей сессии</w:t>
      </w:r>
    </w:p>
    <w:p w:rsidR="00A31A53" w:rsidRPr="00A31A53" w:rsidRDefault="00A31A53" w:rsidP="00A31A53">
      <w:pPr>
        <w:shd w:val="clear" w:color="auto" w:fill="FFFFFF"/>
        <w:spacing w:after="0" w:line="240" w:lineRule="auto"/>
        <w:ind w:left="82"/>
        <w:jc w:val="center"/>
        <w:rPr>
          <w:rFonts w:ascii="Arial" w:eastAsia="Times New Roman" w:hAnsi="Arial" w:cs="Arial"/>
          <w:spacing w:val="-5"/>
          <w:sz w:val="16"/>
          <w:szCs w:val="16"/>
        </w:rPr>
      </w:pPr>
      <w:r w:rsidRPr="00A31A53">
        <w:rPr>
          <w:rFonts w:ascii="Arial" w:eastAsia="Times New Roman" w:hAnsi="Arial" w:cs="Arial"/>
          <w:spacing w:val="-5"/>
          <w:sz w:val="16"/>
          <w:szCs w:val="16"/>
        </w:rPr>
        <w:t>с. Дмитриевка</w:t>
      </w:r>
    </w:p>
    <w:p w:rsidR="00A31A53" w:rsidRPr="00A31A53" w:rsidRDefault="00A31A53" w:rsidP="00A31A53">
      <w:pPr>
        <w:shd w:val="clear" w:color="auto" w:fill="FFFFFF"/>
        <w:tabs>
          <w:tab w:val="left" w:pos="4474"/>
          <w:tab w:val="left" w:pos="6638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>20.02.2024</w:t>
      </w:r>
      <w:r w:rsidR="00786660">
        <w:rPr>
          <w:rFonts w:ascii="Arial" w:eastAsia="Times New Roman" w:hAnsi="Arial" w:cs="Arial"/>
          <w:sz w:val="16"/>
          <w:szCs w:val="16"/>
        </w:rPr>
        <w:t xml:space="preserve"> </w:t>
      </w:r>
      <w:r w:rsidRPr="00A31A53">
        <w:rPr>
          <w:rFonts w:ascii="Arial" w:eastAsia="Times New Roman" w:hAnsi="Arial" w:cs="Arial"/>
          <w:sz w:val="16"/>
          <w:szCs w:val="16"/>
        </w:rPr>
        <w:t>года                                                                                              № 168</w:t>
      </w:r>
    </w:p>
    <w:p w:rsidR="00A31A53" w:rsidRPr="00A31A53" w:rsidRDefault="00A31A53" w:rsidP="00A31A53">
      <w:pPr>
        <w:shd w:val="clear" w:color="auto" w:fill="FFFFFF"/>
        <w:tabs>
          <w:tab w:val="left" w:pos="4474"/>
          <w:tab w:val="left" w:pos="6638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A31A53" w:rsidRPr="00A31A53" w:rsidRDefault="00A31A53" w:rsidP="00A31A53">
      <w:pPr>
        <w:spacing w:after="0" w:line="240" w:lineRule="auto"/>
        <w:ind w:right="5" w:firstLine="284"/>
        <w:jc w:val="center"/>
        <w:rPr>
          <w:rFonts w:ascii="Arial" w:eastAsia="Times New Roman" w:hAnsi="Arial" w:cs="Arial"/>
          <w:b/>
          <w:color w:val="000000"/>
          <w:sz w:val="16"/>
          <w:szCs w:val="16"/>
          <w:bdr w:val="none" w:sz="0" w:space="0" w:color="auto" w:frame="1"/>
        </w:rPr>
      </w:pPr>
      <w:r w:rsidRPr="00A31A53">
        <w:rPr>
          <w:rFonts w:ascii="Arial" w:hAnsi="Arial" w:cs="Arial"/>
          <w:b/>
          <w:sz w:val="16"/>
          <w:szCs w:val="16"/>
        </w:rPr>
        <w:t>Об утверждении заключения о результатах публичных слушаний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</w:t>
      </w:r>
    </w:p>
    <w:p w:rsidR="00A31A53" w:rsidRPr="00A31A53" w:rsidRDefault="00A31A53" w:rsidP="00A31A53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31A53" w:rsidRPr="00A31A53" w:rsidRDefault="00A31A53" w:rsidP="00A31A53">
      <w:pPr>
        <w:spacing w:after="0" w:line="240" w:lineRule="auto"/>
        <w:ind w:right="5"/>
        <w:rPr>
          <w:rFonts w:ascii="Arial" w:hAnsi="Arial" w:cs="Arial"/>
          <w:sz w:val="16"/>
          <w:szCs w:val="16"/>
        </w:rPr>
      </w:pPr>
      <w:r w:rsidRPr="00A31A53">
        <w:rPr>
          <w:rFonts w:ascii="Arial" w:hAnsi="Arial" w:cs="Arial"/>
          <w:spacing w:val="-1"/>
          <w:sz w:val="16"/>
          <w:szCs w:val="16"/>
        </w:rPr>
        <w:t xml:space="preserve">В соответствии с решением </w:t>
      </w:r>
      <w:r w:rsidRPr="00A31A53">
        <w:rPr>
          <w:rFonts w:ascii="Arial" w:hAnsi="Arial" w:cs="Arial"/>
          <w:sz w:val="16"/>
          <w:szCs w:val="16"/>
        </w:rPr>
        <w:t xml:space="preserve">сессии Совета депутатов Дмитриевского сельсовета Татарского района Новосибирской области шестого созыва от </w:t>
      </w:r>
      <w:r w:rsidRPr="00A31A53">
        <w:rPr>
          <w:rFonts w:ascii="Arial" w:hAnsi="Arial" w:cs="Arial"/>
          <w:bCs/>
          <w:color w:val="000000"/>
          <w:sz w:val="16"/>
          <w:szCs w:val="16"/>
        </w:rPr>
        <w:t xml:space="preserve">15.04.2022 № 92 </w:t>
      </w:r>
      <w:r w:rsidRPr="00A31A53">
        <w:rPr>
          <w:rFonts w:ascii="Arial" w:hAnsi="Arial" w:cs="Arial"/>
          <w:sz w:val="16"/>
          <w:szCs w:val="16"/>
        </w:rPr>
        <w:t xml:space="preserve"> «</w:t>
      </w:r>
      <w:r w:rsidRPr="00A31A53">
        <w:rPr>
          <w:rFonts w:ascii="Arial" w:eastAsia="Times New Roman" w:hAnsi="Arial" w:cs="Arial"/>
          <w:bCs/>
          <w:color w:val="000000"/>
          <w:sz w:val="16"/>
          <w:szCs w:val="16"/>
        </w:rPr>
        <w:t>Об утверждении порядка организации и проведения публичных слушаний в муниципальном образовании Дмитриевского сельсовета Татарского района Новосибирской области»</w:t>
      </w:r>
      <w:r w:rsidRPr="00A31A53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 xml:space="preserve">, </w:t>
      </w:r>
      <w:r w:rsidRPr="00A31A53">
        <w:rPr>
          <w:rFonts w:ascii="Arial" w:hAnsi="Arial" w:cs="Arial"/>
          <w:sz w:val="16"/>
          <w:szCs w:val="16"/>
        </w:rPr>
        <w:t>Уставом сельского поселения Дмитриевского сельсовета Татарского муниципального района Новосибирской области, Совет депутатов Дмитриевского сельсовета Татарского района Новосибирской области</w:t>
      </w:r>
    </w:p>
    <w:p w:rsidR="00A31A53" w:rsidRPr="00786660" w:rsidRDefault="00A31A53" w:rsidP="00786660">
      <w:pPr>
        <w:spacing w:after="0" w:line="240" w:lineRule="auto"/>
        <w:ind w:right="5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A31A53">
        <w:rPr>
          <w:rFonts w:ascii="Arial" w:hAnsi="Arial" w:cs="Arial"/>
          <w:b/>
          <w:sz w:val="16"/>
          <w:szCs w:val="16"/>
        </w:rPr>
        <w:t xml:space="preserve"> РЕШИЛ:</w:t>
      </w:r>
    </w:p>
    <w:p w:rsidR="00A31A53" w:rsidRPr="00A31A53" w:rsidRDefault="00A31A53" w:rsidP="00A31A53">
      <w:pPr>
        <w:pStyle w:val="af9"/>
        <w:widowControl/>
        <w:numPr>
          <w:ilvl w:val="0"/>
          <w:numId w:val="35"/>
        </w:numPr>
        <w:suppressAutoHyphens w:val="0"/>
        <w:autoSpaceDN/>
        <w:ind w:right="5"/>
        <w:textAlignment w:val="auto"/>
        <w:rPr>
          <w:rFonts w:cs="Arial"/>
          <w:sz w:val="16"/>
          <w:szCs w:val="16"/>
        </w:rPr>
      </w:pPr>
      <w:r w:rsidRPr="00A31A53">
        <w:rPr>
          <w:rFonts w:cs="Arial"/>
          <w:sz w:val="16"/>
          <w:szCs w:val="16"/>
        </w:rPr>
        <w:t>Рассмотреть проект</w:t>
      </w:r>
      <w:r w:rsidRPr="00A31A53">
        <w:rPr>
          <w:rFonts w:eastAsia="Times New Roman" w:cs="Arial"/>
          <w:color w:val="000000"/>
          <w:sz w:val="16"/>
          <w:szCs w:val="16"/>
        </w:rPr>
        <w:t xml:space="preserve"> заключения о результатах публичных слушаний</w:t>
      </w:r>
      <w:r w:rsidRPr="00A31A53">
        <w:rPr>
          <w:rFonts w:cs="Arial"/>
          <w:sz w:val="16"/>
          <w:szCs w:val="16"/>
        </w:rPr>
        <w:t xml:space="preserve">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округу.</w:t>
      </w:r>
    </w:p>
    <w:p w:rsidR="00A31A53" w:rsidRPr="00A31A53" w:rsidRDefault="00A31A53" w:rsidP="00A31A53">
      <w:pPr>
        <w:pStyle w:val="af9"/>
        <w:widowControl/>
        <w:numPr>
          <w:ilvl w:val="0"/>
          <w:numId w:val="35"/>
        </w:numPr>
        <w:suppressAutoHyphens w:val="0"/>
        <w:autoSpaceDN/>
        <w:ind w:right="5"/>
        <w:textAlignment w:val="auto"/>
        <w:rPr>
          <w:rFonts w:cs="Arial"/>
          <w:sz w:val="16"/>
          <w:szCs w:val="16"/>
        </w:rPr>
      </w:pPr>
      <w:r w:rsidRPr="00A31A53">
        <w:rPr>
          <w:rFonts w:eastAsia="Times New Roman" w:cs="Arial"/>
          <w:color w:val="000000"/>
          <w:sz w:val="16"/>
          <w:szCs w:val="16"/>
        </w:rPr>
        <w:t>Заключение о результатах публичных слушаний</w:t>
      </w:r>
      <w:r w:rsidRPr="00A31A53">
        <w:rPr>
          <w:rFonts w:cs="Arial"/>
          <w:sz w:val="16"/>
          <w:szCs w:val="16"/>
        </w:rPr>
        <w:t xml:space="preserve">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</w:t>
      </w:r>
      <w:r w:rsidRPr="00A31A53">
        <w:rPr>
          <w:rFonts w:cs="Arial"/>
          <w:sz w:val="16"/>
          <w:szCs w:val="16"/>
        </w:rPr>
        <w:lastRenderedPageBreak/>
        <w:t>образований, и наделения вновь образованного муниципального образования статусом муниципального округу утвердить согласно приложению 1 к настоящему решению.</w:t>
      </w:r>
    </w:p>
    <w:p w:rsidR="00A31A53" w:rsidRPr="00A31A53" w:rsidRDefault="00A31A53" w:rsidP="00A31A53">
      <w:pPr>
        <w:pStyle w:val="af9"/>
        <w:widowControl/>
        <w:numPr>
          <w:ilvl w:val="0"/>
          <w:numId w:val="35"/>
        </w:numPr>
        <w:suppressAutoHyphens w:val="0"/>
        <w:autoSpaceDN/>
        <w:ind w:right="5"/>
        <w:textAlignment w:val="auto"/>
        <w:rPr>
          <w:rFonts w:cs="Arial"/>
          <w:sz w:val="16"/>
          <w:szCs w:val="16"/>
        </w:rPr>
      </w:pPr>
      <w:r w:rsidRPr="00A31A53">
        <w:rPr>
          <w:rFonts w:eastAsia="Times New Roman" w:cs="Arial"/>
          <w:color w:val="000000"/>
          <w:sz w:val="16"/>
          <w:szCs w:val="16"/>
        </w:rPr>
        <w:t>Заключение о результатах публичных слушаний</w:t>
      </w:r>
      <w:r w:rsidRPr="00A31A53">
        <w:rPr>
          <w:rFonts w:cs="Arial"/>
          <w:sz w:val="16"/>
          <w:szCs w:val="16"/>
        </w:rPr>
        <w:t xml:space="preserve">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</w:t>
      </w:r>
      <w:r w:rsidRPr="00A31A53">
        <w:rPr>
          <w:rFonts w:cs="Arial"/>
          <w:bCs/>
          <w:iCs/>
          <w:sz w:val="16"/>
          <w:szCs w:val="16"/>
        </w:rPr>
        <w:t xml:space="preserve"> опубликовать в</w:t>
      </w:r>
      <w:r w:rsidRPr="00A31A53">
        <w:rPr>
          <w:rFonts w:cs="Arial"/>
          <w:bCs/>
          <w:sz w:val="16"/>
          <w:szCs w:val="16"/>
        </w:rPr>
        <w:t xml:space="preserve"> газете «Весточка» </w:t>
      </w:r>
      <w:r w:rsidRPr="00A31A53">
        <w:rPr>
          <w:rFonts w:cs="Arial"/>
          <w:bCs/>
          <w:iCs/>
          <w:sz w:val="16"/>
          <w:szCs w:val="16"/>
        </w:rPr>
        <w:t>и разместить на официальном сайте администрации Дмитриевского сельсовета Татарского муниципального района Новосибирской области.</w:t>
      </w:r>
    </w:p>
    <w:p w:rsidR="00A31A53" w:rsidRPr="00A31A53" w:rsidRDefault="00A31A53" w:rsidP="00A31A53">
      <w:pPr>
        <w:pStyle w:val="af9"/>
        <w:widowControl/>
        <w:numPr>
          <w:ilvl w:val="0"/>
          <w:numId w:val="35"/>
        </w:numPr>
        <w:suppressAutoHyphens w:val="0"/>
        <w:autoSpaceDN/>
        <w:ind w:right="5"/>
        <w:textAlignment w:val="auto"/>
        <w:rPr>
          <w:rFonts w:eastAsia="Times New Roman" w:cs="Arial"/>
          <w:color w:val="000000"/>
          <w:sz w:val="16"/>
          <w:szCs w:val="16"/>
          <w:bdr w:val="none" w:sz="0" w:space="0" w:color="auto" w:frame="1"/>
        </w:rPr>
      </w:pPr>
      <w:r w:rsidRPr="00A31A53">
        <w:rPr>
          <w:rFonts w:cs="Arial"/>
          <w:bCs/>
          <w:iCs/>
          <w:sz w:val="16"/>
          <w:szCs w:val="16"/>
        </w:rPr>
        <w:t>Опубликовать настоящее решение в</w:t>
      </w:r>
      <w:r>
        <w:rPr>
          <w:rFonts w:cs="Arial"/>
          <w:bCs/>
          <w:iCs/>
          <w:sz w:val="16"/>
          <w:szCs w:val="16"/>
        </w:rPr>
        <w:t xml:space="preserve"> </w:t>
      </w:r>
      <w:r w:rsidRPr="00A31A53">
        <w:rPr>
          <w:rFonts w:cs="Arial"/>
          <w:bCs/>
          <w:sz w:val="16"/>
          <w:szCs w:val="16"/>
        </w:rPr>
        <w:t xml:space="preserve">газете «Весточка» </w:t>
      </w:r>
      <w:r w:rsidRPr="00A31A53">
        <w:rPr>
          <w:rFonts w:cs="Arial"/>
          <w:bCs/>
          <w:iCs/>
          <w:sz w:val="16"/>
          <w:szCs w:val="16"/>
        </w:rPr>
        <w:t xml:space="preserve">и разместить на официальном сайте администрации Дмитриевского сельсовета Татарского района Новосибирской области. </w:t>
      </w:r>
    </w:p>
    <w:p w:rsidR="00A31A53" w:rsidRPr="00786660" w:rsidRDefault="00A31A53" w:rsidP="00786660">
      <w:pPr>
        <w:pStyle w:val="af9"/>
        <w:widowControl/>
        <w:numPr>
          <w:ilvl w:val="0"/>
          <w:numId w:val="35"/>
        </w:numPr>
        <w:suppressAutoHyphens w:val="0"/>
        <w:autoSpaceDN/>
        <w:ind w:right="5"/>
        <w:textAlignment w:val="auto"/>
        <w:rPr>
          <w:rFonts w:eastAsia="Times New Roman" w:cs="Arial"/>
          <w:color w:val="000000"/>
          <w:sz w:val="16"/>
          <w:szCs w:val="16"/>
          <w:bdr w:val="none" w:sz="0" w:space="0" w:color="auto" w:frame="1"/>
        </w:rPr>
      </w:pPr>
      <w:r w:rsidRPr="00A31A53">
        <w:rPr>
          <w:rFonts w:cs="Arial"/>
          <w:sz w:val="16"/>
          <w:szCs w:val="16"/>
        </w:rPr>
        <w:t xml:space="preserve"> Настоящее решение вступает в силу со дня его официального опубликовани</w:t>
      </w:r>
      <w:r w:rsidR="00786660">
        <w:rPr>
          <w:rFonts w:cs="Arial"/>
          <w:sz w:val="16"/>
          <w:szCs w:val="16"/>
        </w:rPr>
        <w:t>я</w:t>
      </w:r>
    </w:p>
    <w:p w:rsidR="00A31A53" w:rsidRPr="00A31A53" w:rsidRDefault="00A31A53" w:rsidP="00786660">
      <w:pPr>
        <w:tabs>
          <w:tab w:val="left" w:pos="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2f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A31A53" w:rsidRPr="00A31A53" w:rsidTr="009B6548">
        <w:tc>
          <w:tcPr>
            <w:tcW w:w="4644" w:type="dxa"/>
            <w:hideMark/>
          </w:tcPr>
          <w:p w:rsidR="00A31A53" w:rsidRPr="00A31A53" w:rsidRDefault="00A31A53" w:rsidP="009B6548">
            <w:pPr>
              <w:jc w:val="both"/>
              <w:rPr>
                <w:rFonts w:cs="Arial"/>
                <w:sz w:val="16"/>
                <w:szCs w:val="16"/>
              </w:rPr>
            </w:pPr>
            <w:r w:rsidRPr="00A31A53">
              <w:rPr>
                <w:rFonts w:cs="Arial"/>
                <w:sz w:val="16"/>
                <w:szCs w:val="16"/>
              </w:rPr>
              <w:t>Председатель Совета депутатов</w:t>
            </w:r>
          </w:p>
          <w:p w:rsidR="00A31A53" w:rsidRPr="00A31A53" w:rsidRDefault="00A31A53" w:rsidP="009B6548">
            <w:pPr>
              <w:jc w:val="both"/>
              <w:rPr>
                <w:rFonts w:cs="Arial"/>
                <w:sz w:val="16"/>
                <w:szCs w:val="16"/>
              </w:rPr>
            </w:pPr>
            <w:r w:rsidRPr="00A31A53">
              <w:rPr>
                <w:rFonts w:cs="Arial"/>
                <w:sz w:val="16"/>
                <w:szCs w:val="16"/>
              </w:rPr>
              <w:t>Дмитриевского сельсовета</w:t>
            </w:r>
          </w:p>
          <w:p w:rsidR="00A31A53" w:rsidRPr="00A31A53" w:rsidRDefault="00A31A53" w:rsidP="009B6548">
            <w:pPr>
              <w:jc w:val="both"/>
              <w:rPr>
                <w:rFonts w:cs="Arial"/>
                <w:sz w:val="16"/>
                <w:szCs w:val="16"/>
              </w:rPr>
            </w:pPr>
            <w:r w:rsidRPr="00A31A53">
              <w:rPr>
                <w:rFonts w:cs="Arial"/>
                <w:sz w:val="16"/>
                <w:szCs w:val="16"/>
              </w:rPr>
              <w:t>Татарского района</w:t>
            </w:r>
          </w:p>
          <w:p w:rsidR="00A31A53" w:rsidRPr="00A31A53" w:rsidRDefault="00A31A53" w:rsidP="009B6548">
            <w:pPr>
              <w:jc w:val="both"/>
              <w:rPr>
                <w:rFonts w:cs="Arial"/>
                <w:sz w:val="16"/>
                <w:szCs w:val="16"/>
              </w:rPr>
            </w:pPr>
            <w:r w:rsidRPr="00A31A53">
              <w:rPr>
                <w:rFonts w:cs="Arial"/>
                <w:sz w:val="16"/>
                <w:szCs w:val="16"/>
              </w:rPr>
              <w:t>Новосибирской области</w:t>
            </w:r>
          </w:p>
        </w:tc>
        <w:tc>
          <w:tcPr>
            <w:tcW w:w="567" w:type="dxa"/>
            <w:hideMark/>
          </w:tcPr>
          <w:p w:rsidR="00A31A53" w:rsidRPr="00A31A53" w:rsidRDefault="00A31A53" w:rsidP="009B6548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hideMark/>
          </w:tcPr>
          <w:p w:rsidR="00A31A53" w:rsidRPr="00A31A53" w:rsidRDefault="00A31A53" w:rsidP="009B6548">
            <w:pPr>
              <w:rPr>
                <w:rFonts w:cs="Arial"/>
                <w:sz w:val="16"/>
                <w:szCs w:val="16"/>
              </w:rPr>
            </w:pPr>
            <w:r w:rsidRPr="00A31A53">
              <w:rPr>
                <w:rFonts w:cs="Arial"/>
                <w:sz w:val="16"/>
                <w:szCs w:val="16"/>
              </w:rPr>
              <w:t>Глава Дмитриевского сельсовета</w:t>
            </w:r>
          </w:p>
          <w:p w:rsidR="00A31A53" w:rsidRPr="00A31A53" w:rsidRDefault="00A31A53" w:rsidP="009B6548">
            <w:pPr>
              <w:jc w:val="both"/>
              <w:rPr>
                <w:rFonts w:cs="Arial"/>
                <w:sz w:val="16"/>
                <w:szCs w:val="16"/>
              </w:rPr>
            </w:pPr>
            <w:r w:rsidRPr="00A31A53">
              <w:rPr>
                <w:rFonts w:cs="Arial"/>
                <w:sz w:val="16"/>
                <w:szCs w:val="16"/>
              </w:rPr>
              <w:t>Татарского района</w:t>
            </w:r>
          </w:p>
          <w:p w:rsidR="00A31A53" w:rsidRPr="00A31A53" w:rsidRDefault="00A31A53" w:rsidP="009B6548">
            <w:pPr>
              <w:rPr>
                <w:rFonts w:cs="Arial"/>
                <w:sz w:val="16"/>
                <w:szCs w:val="16"/>
              </w:rPr>
            </w:pPr>
            <w:r w:rsidRPr="00A31A53">
              <w:rPr>
                <w:rFonts w:cs="Arial"/>
                <w:sz w:val="16"/>
                <w:szCs w:val="16"/>
              </w:rPr>
              <w:t>Новосибирской области</w:t>
            </w:r>
          </w:p>
        </w:tc>
      </w:tr>
      <w:tr w:rsidR="00A31A53" w:rsidRPr="00A31A53" w:rsidTr="009B6548">
        <w:tc>
          <w:tcPr>
            <w:tcW w:w="4644" w:type="dxa"/>
          </w:tcPr>
          <w:p w:rsidR="00A31A53" w:rsidRPr="00A31A53" w:rsidRDefault="00A31A53" w:rsidP="009B6548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A31A53" w:rsidRPr="00A31A53" w:rsidRDefault="00A31A53" w:rsidP="009B6548">
            <w:pPr>
              <w:jc w:val="both"/>
              <w:rPr>
                <w:rFonts w:cs="Arial"/>
                <w:sz w:val="16"/>
                <w:szCs w:val="16"/>
              </w:rPr>
            </w:pPr>
            <w:r w:rsidRPr="00A31A53">
              <w:rPr>
                <w:rFonts w:cs="Arial"/>
                <w:sz w:val="16"/>
                <w:szCs w:val="16"/>
              </w:rPr>
              <w:t>_______________ И.А. Безотеческая</w:t>
            </w:r>
          </w:p>
        </w:tc>
        <w:tc>
          <w:tcPr>
            <w:tcW w:w="567" w:type="dxa"/>
          </w:tcPr>
          <w:p w:rsidR="00A31A53" w:rsidRPr="00A31A53" w:rsidRDefault="00A31A53" w:rsidP="009B6548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A31A53" w:rsidRPr="00A31A53" w:rsidRDefault="00A31A53" w:rsidP="009B6548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A31A53" w:rsidRPr="00A31A53" w:rsidRDefault="00A31A53" w:rsidP="009B6548">
            <w:pPr>
              <w:jc w:val="both"/>
              <w:rPr>
                <w:rFonts w:cs="Arial"/>
                <w:sz w:val="16"/>
                <w:szCs w:val="16"/>
              </w:rPr>
            </w:pPr>
            <w:r w:rsidRPr="00A31A53">
              <w:rPr>
                <w:rFonts w:cs="Arial"/>
                <w:sz w:val="16"/>
                <w:szCs w:val="16"/>
              </w:rPr>
              <w:t>_______________   В.В. Омельченко</w:t>
            </w:r>
          </w:p>
        </w:tc>
      </w:tr>
    </w:tbl>
    <w:p w:rsidR="00A31A53" w:rsidRPr="00A31A53" w:rsidRDefault="00A31A53" w:rsidP="00786660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A31A53">
        <w:rPr>
          <w:rFonts w:ascii="Arial" w:eastAsia="Calibri" w:hAnsi="Arial" w:cs="Arial"/>
          <w:sz w:val="16"/>
          <w:szCs w:val="16"/>
          <w:lang w:eastAsia="en-US"/>
        </w:rPr>
        <w:t xml:space="preserve">Приложение                                                                         </w:t>
      </w:r>
    </w:p>
    <w:p w:rsidR="00A31A53" w:rsidRPr="00A31A53" w:rsidRDefault="00A31A53" w:rsidP="00A31A53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A31A53">
        <w:rPr>
          <w:rFonts w:ascii="Arial" w:eastAsia="Calibri" w:hAnsi="Arial" w:cs="Arial"/>
          <w:sz w:val="16"/>
          <w:szCs w:val="16"/>
          <w:lang w:eastAsia="en-US"/>
        </w:rPr>
        <w:t xml:space="preserve">к решению Совета депутатов </w:t>
      </w:r>
    </w:p>
    <w:p w:rsidR="00A31A53" w:rsidRPr="00A31A53" w:rsidRDefault="00A31A53" w:rsidP="00A31A53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A31A53">
        <w:rPr>
          <w:rFonts w:ascii="Arial" w:eastAsia="Calibri" w:hAnsi="Arial" w:cs="Arial"/>
          <w:sz w:val="16"/>
          <w:szCs w:val="16"/>
          <w:lang w:eastAsia="en-US"/>
        </w:rPr>
        <w:t xml:space="preserve">Дмитриевского сельсовета </w:t>
      </w:r>
    </w:p>
    <w:p w:rsidR="00A31A53" w:rsidRPr="00A31A53" w:rsidRDefault="00A31A53" w:rsidP="00A31A53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A31A53">
        <w:rPr>
          <w:rFonts w:ascii="Arial" w:eastAsia="Calibri" w:hAnsi="Arial" w:cs="Arial"/>
          <w:sz w:val="16"/>
          <w:szCs w:val="16"/>
          <w:lang w:eastAsia="en-US"/>
        </w:rPr>
        <w:t xml:space="preserve">Татарского района </w:t>
      </w:r>
    </w:p>
    <w:p w:rsidR="00A31A53" w:rsidRPr="00A31A53" w:rsidRDefault="00A31A53" w:rsidP="00A31A53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A31A53">
        <w:rPr>
          <w:rFonts w:ascii="Arial" w:eastAsia="Calibri" w:hAnsi="Arial" w:cs="Arial"/>
          <w:sz w:val="16"/>
          <w:szCs w:val="16"/>
          <w:lang w:eastAsia="en-US"/>
        </w:rPr>
        <w:t>Новосибирской области</w:t>
      </w:r>
    </w:p>
    <w:p w:rsidR="00A31A53" w:rsidRPr="00A31A53" w:rsidRDefault="00A31A53" w:rsidP="00786660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A31A53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</w:t>
      </w:r>
      <w:r w:rsidR="00786660">
        <w:rPr>
          <w:rFonts w:ascii="Arial" w:eastAsia="Calibri" w:hAnsi="Arial" w:cs="Arial"/>
          <w:sz w:val="16"/>
          <w:szCs w:val="16"/>
          <w:lang w:eastAsia="en-US"/>
        </w:rPr>
        <w:t xml:space="preserve">               </w:t>
      </w:r>
      <w:r w:rsidRPr="00A31A53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                                          от 20.02.2024г. № 168</w:t>
      </w:r>
    </w:p>
    <w:p w:rsidR="00A31A53" w:rsidRPr="00A31A53" w:rsidRDefault="00A31A53" w:rsidP="00A31A53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A31A53" w:rsidRPr="00A31A53" w:rsidRDefault="00A31A53" w:rsidP="00A31A5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6"/>
          <w:szCs w:val="16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A31A53">
        <w:rPr>
          <w:rFonts w:ascii="Arial" w:eastAsia="Times New Roman" w:hAnsi="Arial" w:cs="Arial"/>
          <w:b/>
          <w:bCs/>
          <w:kern w:val="32"/>
          <w:sz w:val="16"/>
          <w:szCs w:val="16"/>
        </w:rPr>
        <w:t>ЗАКЛЮЧЕНИЕ</w:t>
      </w:r>
      <w:bookmarkEnd w:id="0"/>
      <w:bookmarkEnd w:id="1"/>
      <w:bookmarkEnd w:id="2"/>
      <w:bookmarkEnd w:id="3"/>
      <w:bookmarkEnd w:id="4"/>
      <w:bookmarkEnd w:id="5"/>
    </w:p>
    <w:p w:rsidR="00A31A53" w:rsidRPr="00A31A53" w:rsidRDefault="00A31A53" w:rsidP="0078666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A31A53">
        <w:rPr>
          <w:rFonts w:ascii="Arial" w:eastAsia="Times New Roman" w:hAnsi="Arial" w:cs="Arial"/>
          <w:b/>
          <w:sz w:val="16"/>
          <w:szCs w:val="16"/>
        </w:rPr>
        <w:t xml:space="preserve">о результатах публичных слушаний </w:t>
      </w:r>
      <w:r w:rsidRPr="00A31A53">
        <w:rPr>
          <w:rFonts w:ascii="Arial" w:eastAsia="Times New Roman" w:hAnsi="Arial" w:cs="Arial"/>
          <w:b/>
          <w:bCs/>
          <w:color w:val="333333"/>
          <w:sz w:val="16"/>
          <w:szCs w:val="16"/>
        </w:rPr>
        <w:t xml:space="preserve">  </w:t>
      </w:r>
      <w:r w:rsidRPr="00A31A53">
        <w:rPr>
          <w:rFonts w:ascii="Arial" w:eastAsia="Times New Roman" w:hAnsi="Arial" w:cs="Arial"/>
          <w:b/>
          <w:sz w:val="16"/>
          <w:szCs w:val="16"/>
        </w:rPr>
        <w:t xml:space="preserve"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</w:t>
      </w:r>
    </w:p>
    <w:p w:rsidR="00A31A53" w:rsidRPr="00A31A53" w:rsidRDefault="00A31A53" w:rsidP="0078666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A31A53">
        <w:rPr>
          <w:rFonts w:ascii="Arial" w:eastAsia="Times New Roman" w:hAnsi="Arial" w:cs="Arial"/>
          <w:b/>
          <w:sz w:val="16"/>
          <w:szCs w:val="16"/>
        </w:rPr>
        <w:t>муниципального округа</w:t>
      </w:r>
    </w:p>
    <w:p w:rsidR="00A31A53" w:rsidRPr="00A31A53" w:rsidRDefault="00786660" w:rsidP="00786660">
      <w:pPr>
        <w:tabs>
          <w:tab w:val="left" w:pos="10348"/>
        </w:tabs>
        <w:spacing w:after="0" w:line="240" w:lineRule="auto"/>
        <w:ind w:right="236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</w:t>
      </w:r>
      <w:r w:rsidR="00A31A53" w:rsidRPr="00A31A53">
        <w:rPr>
          <w:rFonts w:ascii="Arial" w:eastAsia="Times New Roman" w:hAnsi="Arial" w:cs="Arial"/>
          <w:sz w:val="16"/>
          <w:szCs w:val="16"/>
        </w:rPr>
        <w:t xml:space="preserve">с. Дмитриевка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</w:t>
      </w:r>
      <w:r w:rsidR="00A31A53" w:rsidRPr="00A31A53">
        <w:rPr>
          <w:rFonts w:ascii="Arial" w:eastAsia="Times New Roman" w:hAnsi="Arial" w:cs="Arial"/>
          <w:sz w:val="16"/>
          <w:szCs w:val="16"/>
        </w:rPr>
        <w:t xml:space="preserve">     20 февраля 2024г. </w:t>
      </w:r>
    </w:p>
    <w:p w:rsidR="00A31A53" w:rsidRPr="00A31A53" w:rsidRDefault="00A31A53" w:rsidP="00786660">
      <w:pPr>
        <w:tabs>
          <w:tab w:val="left" w:pos="10348"/>
        </w:tabs>
        <w:spacing w:after="0" w:line="240" w:lineRule="auto"/>
        <w:ind w:right="236"/>
        <w:jc w:val="both"/>
        <w:rPr>
          <w:rFonts w:ascii="Arial" w:eastAsia="Times New Roman" w:hAnsi="Arial" w:cs="Arial"/>
          <w:sz w:val="16"/>
          <w:szCs w:val="16"/>
        </w:rPr>
      </w:pPr>
    </w:p>
    <w:p w:rsidR="00A31A53" w:rsidRPr="00A31A53" w:rsidRDefault="00A31A53" w:rsidP="00786660">
      <w:pPr>
        <w:spacing w:after="0" w:line="240" w:lineRule="auto"/>
        <w:ind w:firstLine="709"/>
        <w:rPr>
          <w:rFonts w:ascii="Arial" w:eastAsia="Times New Roman" w:hAnsi="Arial" w:cs="Arial"/>
          <w:b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 xml:space="preserve">Настоящее заключение подготовлено по итогам проведения публичных слушаний </w:t>
      </w:r>
      <w:r w:rsidRPr="00A31A53">
        <w:rPr>
          <w:rFonts w:ascii="Arial" w:eastAsia="Times New Roman" w:hAnsi="Arial" w:cs="Arial"/>
          <w:bCs/>
          <w:color w:val="333333"/>
          <w:sz w:val="16"/>
          <w:szCs w:val="16"/>
        </w:rPr>
        <w:t>в форме одного собрания  </w:t>
      </w:r>
      <w:r w:rsidRPr="00A31A53">
        <w:rPr>
          <w:rFonts w:ascii="Arial" w:eastAsia="Times New Roman" w:hAnsi="Arial" w:cs="Arial"/>
          <w:sz w:val="16"/>
          <w:szCs w:val="16"/>
        </w:rPr>
        <w:t xml:space="preserve"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 , опубликованного в газете «Весточка»  20.02.2024  № 02 и размещенного </w:t>
      </w:r>
      <w:r w:rsidRPr="00A31A53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 xml:space="preserve">на официальном сайте администрации Дмитриевского сельсовета Татарского района Новосибирской области и в федеральной государственной системе «Единый портал государственных и муниципальных услуг». </w:t>
      </w:r>
    </w:p>
    <w:p w:rsidR="00A31A53" w:rsidRPr="00A31A53" w:rsidRDefault="00A31A53" w:rsidP="00786660">
      <w:pPr>
        <w:spacing w:after="0" w:line="240" w:lineRule="auto"/>
        <w:ind w:right="-1" w:firstLine="567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 xml:space="preserve">Настоящее заключение подготовлено на основании протокола публичных слушаний от 15 февраля 2024г. </w:t>
      </w:r>
    </w:p>
    <w:p w:rsidR="00A31A53" w:rsidRPr="00A31A53" w:rsidRDefault="00A31A53" w:rsidP="007866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b/>
          <w:sz w:val="16"/>
          <w:szCs w:val="16"/>
        </w:rPr>
        <w:t xml:space="preserve">          Председатель публичных слушаний:</w:t>
      </w:r>
      <w:r w:rsidR="00786660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A31A53">
        <w:rPr>
          <w:rFonts w:ascii="Arial" w:eastAsia="Times New Roman" w:hAnsi="Arial" w:cs="Arial"/>
          <w:sz w:val="16"/>
          <w:szCs w:val="16"/>
        </w:rPr>
        <w:t xml:space="preserve">Безотеческая Ирина Александровна – председатель Совета депутатов Дмитриевского сельсовета Татарского района Новосибирской области; </w:t>
      </w:r>
    </w:p>
    <w:p w:rsidR="00A31A53" w:rsidRPr="00A31A53" w:rsidRDefault="00A31A53" w:rsidP="007866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b/>
          <w:sz w:val="16"/>
          <w:szCs w:val="16"/>
        </w:rPr>
        <w:t>Секретарь публичных слушаний:</w:t>
      </w:r>
      <w:r w:rsidRPr="00A31A53">
        <w:rPr>
          <w:rFonts w:ascii="Arial" w:eastAsia="Times New Roman" w:hAnsi="Arial" w:cs="Arial"/>
          <w:sz w:val="16"/>
          <w:szCs w:val="16"/>
        </w:rPr>
        <w:t xml:space="preserve"> Васильева Юлия Валентиновна – депутат Совета депутатов Дмитриевского сельсовета Татарского района Новосибирской области.</w:t>
      </w:r>
    </w:p>
    <w:p w:rsidR="00A31A53" w:rsidRPr="00A31A53" w:rsidRDefault="00A31A53" w:rsidP="007866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A31A53">
        <w:rPr>
          <w:rFonts w:ascii="Arial" w:eastAsia="Times New Roman" w:hAnsi="Arial" w:cs="Arial"/>
          <w:b/>
          <w:sz w:val="16"/>
          <w:szCs w:val="16"/>
        </w:rPr>
        <w:t xml:space="preserve">          Члены комиссиипо подготовке и проведению публичных слушаний: </w:t>
      </w:r>
    </w:p>
    <w:p w:rsidR="00A31A53" w:rsidRPr="00A31A53" w:rsidRDefault="00A31A53" w:rsidP="007866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 xml:space="preserve">Председатель собрания: Безотеческая И.А. – председатель Совета депутатов Дмитриевского сельсовета;                      </w:t>
      </w:r>
    </w:p>
    <w:p w:rsidR="00A31A53" w:rsidRPr="00A31A53" w:rsidRDefault="00A31A53" w:rsidP="007866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 xml:space="preserve">Секретарь собрания: Васильева Ю.В. – депутат Совета депутатов Дмитриевского сельсовета;    </w:t>
      </w:r>
    </w:p>
    <w:p w:rsidR="00A31A53" w:rsidRPr="00A31A53" w:rsidRDefault="00A31A53" w:rsidP="007866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 xml:space="preserve">Паиль А.В.- специалист 1 разряда администрации Дмитриевского сельсовета. </w:t>
      </w:r>
    </w:p>
    <w:p w:rsidR="00A31A53" w:rsidRPr="00A31A53" w:rsidRDefault="00A31A53" w:rsidP="007866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 xml:space="preserve">На публичных слушаниях присутствовали жители муниципального образования, в количестве 22 человек. </w:t>
      </w:r>
    </w:p>
    <w:p w:rsidR="00A31A53" w:rsidRPr="00A31A53" w:rsidRDefault="00A31A53" w:rsidP="0078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pacing w:val="2"/>
          <w:sz w:val="16"/>
          <w:szCs w:val="16"/>
        </w:rPr>
        <w:t xml:space="preserve">В ходе публичных слушаний </w:t>
      </w:r>
      <w:r w:rsidRPr="00A31A53">
        <w:rPr>
          <w:rFonts w:ascii="Arial" w:eastAsia="Times New Roman" w:hAnsi="Arial" w:cs="Arial"/>
          <w:sz w:val="16"/>
          <w:szCs w:val="16"/>
        </w:rPr>
        <w:t xml:space="preserve">председатель Безотеческая Ирина Александровна озвучила </w:t>
      </w:r>
      <w:r w:rsidRPr="00A31A53">
        <w:rPr>
          <w:rFonts w:ascii="Arial" w:eastAsia="Times New Roman" w:hAnsi="Arial" w:cs="Arial"/>
          <w:color w:val="333333"/>
          <w:sz w:val="16"/>
          <w:szCs w:val="16"/>
        </w:rPr>
        <w:t>вопрос, вынесенный на публичные слушания: «</w:t>
      </w:r>
      <w:r w:rsidRPr="00A31A53">
        <w:rPr>
          <w:rFonts w:ascii="Arial" w:eastAsia="Times New Roman" w:hAnsi="Arial" w:cs="Arial"/>
          <w:sz w:val="16"/>
          <w:szCs w:val="16"/>
        </w:rPr>
        <w:t>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округа».</w:t>
      </w:r>
    </w:p>
    <w:p w:rsidR="00A31A53" w:rsidRPr="00A31A53" w:rsidRDefault="00A31A53" w:rsidP="00786660">
      <w:pPr>
        <w:tabs>
          <w:tab w:val="left" w:pos="900"/>
        </w:tabs>
        <w:spacing w:after="0" w:line="240" w:lineRule="auto"/>
        <w:ind w:firstLine="567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>Предложений и замечаний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округа, не поступило.</w:t>
      </w:r>
    </w:p>
    <w:p w:rsidR="00A31A53" w:rsidRPr="00A31A53" w:rsidRDefault="00A31A53" w:rsidP="00786660">
      <w:pPr>
        <w:tabs>
          <w:tab w:val="left" w:pos="0"/>
        </w:tabs>
        <w:spacing w:after="0" w:line="240" w:lineRule="auto"/>
        <w:ind w:firstLine="567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>По результатам проведения публичных слушаний сделано следующее заключение:</w:t>
      </w:r>
    </w:p>
    <w:p w:rsidR="00A31A53" w:rsidRPr="00A31A53" w:rsidRDefault="00A31A53" w:rsidP="00786660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>1.Поддержать инициативу Совета депутатов Татарского муниципального района Новосибирской области и выразить согласие на 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A31A53" w:rsidRPr="00A31A53" w:rsidRDefault="00A31A53" w:rsidP="00786660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>2. Направить данное заключение (решение) собрания участников публичных слушаний в Совет депутатов Дмитриевского сельсовета Татарского района Новосибирской области.</w:t>
      </w:r>
    </w:p>
    <w:p w:rsidR="00A31A53" w:rsidRDefault="00A31A53" w:rsidP="00786660">
      <w:pPr>
        <w:shd w:val="clear" w:color="auto" w:fill="FFFFFF"/>
        <w:tabs>
          <w:tab w:val="left" w:pos="0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</w:pPr>
      <w:r w:rsidRPr="00A31A53">
        <w:rPr>
          <w:rFonts w:ascii="Arial" w:eastAsia="Times New Roman" w:hAnsi="Arial" w:cs="Arial"/>
          <w:color w:val="333333"/>
          <w:sz w:val="16"/>
          <w:szCs w:val="16"/>
        </w:rPr>
        <w:t> </w:t>
      </w:r>
      <w:r w:rsidRPr="00A31A53">
        <w:rPr>
          <w:rFonts w:ascii="Arial" w:eastAsia="Times New Roman" w:hAnsi="Arial" w:cs="Arial"/>
          <w:sz w:val="16"/>
          <w:szCs w:val="16"/>
        </w:rPr>
        <w:t xml:space="preserve">3. </w:t>
      </w:r>
      <w:r w:rsidRPr="00A31A53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 xml:space="preserve">Опубликовать настоящее заключение в </w:t>
      </w:r>
      <w:r w:rsidRPr="00A31A53">
        <w:rPr>
          <w:rFonts w:ascii="Arial" w:eastAsia="Times New Roman" w:hAnsi="Arial" w:cs="Arial"/>
          <w:sz w:val="16"/>
          <w:szCs w:val="16"/>
        </w:rPr>
        <w:t xml:space="preserve">газете «Весточка» </w:t>
      </w:r>
      <w:r w:rsidRPr="00A31A53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 xml:space="preserve">и разместить на официальном сайте администрации Дмитриевского сельсовета Татарского района Новосибирской области. </w:t>
      </w:r>
    </w:p>
    <w:p w:rsidR="00786660" w:rsidRPr="00786660" w:rsidRDefault="00786660" w:rsidP="00786660">
      <w:pPr>
        <w:shd w:val="clear" w:color="auto" w:fill="FFFFFF"/>
        <w:tabs>
          <w:tab w:val="left" w:pos="0"/>
        </w:tabs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</w:pPr>
    </w:p>
    <w:p w:rsidR="00A31A53" w:rsidRPr="00A31A53" w:rsidRDefault="00A31A53" w:rsidP="007866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 xml:space="preserve"> Результаты открытого голосования: </w:t>
      </w:r>
    </w:p>
    <w:p w:rsidR="00A31A53" w:rsidRPr="00A31A53" w:rsidRDefault="00A31A53" w:rsidP="007866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 xml:space="preserve">«ЗА» - </w:t>
      </w:r>
      <w:r w:rsidRPr="00A31A53">
        <w:rPr>
          <w:rFonts w:ascii="Arial" w:eastAsia="Times New Roman" w:hAnsi="Arial" w:cs="Arial"/>
          <w:sz w:val="16"/>
          <w:szCs w:val="16"/>
          <w:u w:val="single"/>
        </w:rPr>
        <w:t>21</w:t>
      </w:r>
      <w:r w:rsidRPr="00A31A53">
        <w:rPr>
          <w:rFonts w:ascii="Arial" w:eastAsia="Times New Roman" w:hAnsi="Arial" w:cs="Arial"/>
          <w:sz w:val="16"/>
          <w:szCs w:val="16"/>
        </w:rPr>
        <w:t>;</w:t>
      </w:r>
    </w:p>
    <w:p w:rsidR="00A31A53" w:rsidRPr="00A31A53" w:rsidRDefault="00A31A53" w:rsidP="007866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 xml:space="preserve">«ПРОТИВ» — </w:t>
      </w:r>
      <w:r w:rsidRPr="00A31A53">
        <w:rPr>
          <w:rFonts w:ascii="Arial" w:eastAsia="Times New Roman" w:hAnsi="Arial" w:cs="Arial"/>
          <w:sz w:val="16"/>
          <w:szCs w:val="16"/>
          <w:u w:val="single"/>
        </w:rPr>
        <w:t>1</w:t>
      </w:r>
      <w:r w:rsidRPr="00A31A53">
        <w:rPr>
          <w:rFonts w:ascii="Arial" w:eastAsia="Times New Roman" w:hAnsi="Arial" w:cs="Arial"/>
          <w:sz w:val="16"/>
          <w:szCs w:val="16"/>
        </w:rPr>
        <w:t>;</w:t>
      </w:r>
    </w:p>
    <w:p w:rsidR="00A31A53" w:rsidRPr="00A31A53" w:rsidRDefault="00A31A53" w:rsidP="007866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 xml:space="preserve">«ВОЗДЕРЖАЛСЯ» — </w:t>
      </w:r>
      <w:r w:rsidRPr="00A31A53">
        <w:rPr>
          <w:rFonts w:ascii="Arial" w:eastAsia="Times New Roman" w:hAnsi="Arial" w:cs="Arial"/>
          <w:sz w:val="16"/>
          <w:szCs w:val="16"/>
          <w:u w:val="single"/>
        </w:rPr>
        <w:t>0</w:t>
      </w:r>
      <w:r w:rsidRPr="00A31A53">
        <w:rPr>
          <w:rFonts w:ascii="Arial" w:eastAsia="Times New Roman" w:hAnsi="Arial" w:cs="Arial"/>
          <w:sz w:val="16"/>
          <w:szCs w:val="16"/>
        </w:rPr>
        <w:t>.</w:t>
      </w:r>
    </w:p>
    <w:p w:rsidR="00A31A53" w:rsidRPr="00A31A53" w:rsidRDefault="00A31A53" w:rsidP="007866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</w:p>
    <w:p w:rsidR="00A31A53" w:rsidRPr="00A31A53" w:rsidRDefault="00A31A53" w:rsidP="007866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>Председательствующий                     _________________ Безотеческая И.А.</w:t>
      </w:r>
    </w:p>
    <w:p w:rsidR="00A31A53" w:rsidRPr="00A31A53" w:rsidRDefault="00A31A53" w:rsidP="007866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</w:p>
    <w:p w:rsidR="00A31A53" w:rsidRPr="00A31A53" w:rsidRDefault="00A31A53" w:rsidP="007866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>Секретарь                                             _________________ Васильева Ю.В.</w:t>
      </w:r>
    </w:p>
    <w:p w:rsidR="00A31A53" w:rsidRPr="00A31A53" w:rsidRDefault="00A31A53" w:rsidP="007866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A31A53">
        <w:rPr>
          <w:rFonts w:ascii="Arial" w:eastAsia="Times New Roman" w:hAnsi="Arial" w:cs="Arial"/>
          <w:sz w:val="16"/>
          <w:szCs w:val="16"/>
        </w:rPr>
        <w:t> </w:t>
      </w:r>
    </w:p>
    <w:p w:rsidR="00A31A53" w:rsidRPr="00AB4D50" w:rsidRDefault="00A31A53" w:rsidP="00786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5"/>
        <w:tblpPr w:leftFromText="180" w:rightFromText="180" w:vertAnchor="text" w:horzAnchor="margin" w:tblpY="-45"/>
        <w:tblW w:w="10742" w:type="dxa"/>
        <w:tblLayout w:type="fixed"/>
        <w:tblLook w:val="04A0"/>
      </w:tblPr>
      <w:tblGrid>
        <w:gridCol w:w="3697"/>
        <w:gridCol w:w="2895"/>
        <w:gridCol w:w="4150"/>
      </w:tblGrid>
      <w:tr w:rsidR="00786660" w:rsidRPr="00336A2E" w:rsidTr="00786660">
        <w:trPr>
          <w:trHeight w:val="1145"/>
        </w:trPr>
        <w:tc>
          <w:tcPr>
            <w:tcW w:w="3697" w:type="dxa"/>
          </w:tcPr>
          <w:p w:rsidR="00786660" w:rsidRPr="00613390" w:rsidRDefault="00786660" w:rsidP="00786660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Учредитель</w:t>
            </w:r>
          </w:p>
          <w:p w:rsidR="00786660" w:rsidRPr="00613390" w:rsidRDefault="00786660" w:rsidP="00786660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Администрация Дмитриевского сельсовета Татарского района Новосибирской области </w:t>
            </w:r>
          </w:p>
          <w:p w:rsidR="00786660" w:rsidRPr="00613390" w:rsidRDefault="00786660" w:rsidP="0078666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95" w:type="dxa"/>
          </w:tcPr>
          <w:p w:rsidR="00786660" w:rsidRPr="00613390" w:rsidRDefault="00786660" w:rsidP="00786660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Адрес регистрации:</w:t>
            </w:r>
          </w:p>
          <w:p w:rsidR="00786660" w:rsidRPr="00613390" w:rsidRDefault="00786660" w:rsidP="00786660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632100, с.Дмитриевка, ул.Центральная,14</w:t>
            </w:r>
          </w:p>
          <w:p w:rsidR="00786660" w:rsidRPr="00613390" w:rsidRDefault="00786660" w:rsidP="00786660">
            <w:pPr>
              <w:jc w:val="both"/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Т.57-130 </w:t>
            </w:r>
          </w:p>
          <w:p w:rsidR="00786660" w:rsidRPr="00613390" w:rsidRDefault="00786660" w:rsidP="0078666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</w:tcPr>
          <w:p w:rsidR="00786660" w:rsidRPr="00613390" w:rsidRDefault="00786660" w:rsidP="00786660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Тираж 50 экземпляров;</w:t>
            </w:r>
          </w:p>
          <w:p w:rsidR="00786660" w:rsidRPr="00613390" w:rsidRDefault="00786660" w:rsidP="00786660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Распространяется на территории Дмитриевского МО</w:t>
            </w:r>
          </w:p>
          <w:p w:rsidR="00786660" w:rsidRPr="00613390" w:rsidRDefault="00786660" w:rsidP="00786660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БЕСПЛАТНО </w:t>
            </w:r>
          </w:p>
          <w:p w:rsidR="00786660" w:rsidRPr="00613390" w:rsidRDefault="00786660" w:rsidP="0078666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31A53" w:rsidRPr="00AB4D50" w:rsidRDefault="00A31A53" w:rsidP="00A31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A53" w:rsidRPr="00AB4D50" w:rsidRDefault="00A31A53" w:rsidP="00A31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31D" w:rsidRPr="00157D05" w:rsidRDefault="0013131D" w:rsidP="00157D05">
      <w:pPr>
        <w:rPr>
          <w:sz w:val="2"/>
          <w:szCs w:val="2"/>
        </w:rPr>
        <w:sectPr w:rsidR="0013131D" w:rsidRPr="00157D05" w:rsidSect="00FD2BC5">
          <w:footerReference w:type="even" r:id="rId12"/>
          <w:footerReference w:type="default" r:id="rId13"/>
          <w:pgSz w:w="11900" w:h="16840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13131D" w:rsidRDefault="0013131D" w:rsidP="00335C5F">
      <w:pPr>
        <w:framePr w:wrap="none" w:vAnchor="page" w:hAnchor="page" w:x="10419" w:y="15471"/>
      </w:pPr>
    </w:p>
    <w:p w:rsidR="003A7A4B" w:rsidRPr="003A7A4B" w:rsidRDefault="003A7A4B" w:rsidP="003A7A4B">
      <w:pPr>
        <w:spacing w:after="0" w:line="240" w:lineRule="auto"/>
        <w:rPr>
          <w:rFonts w:ascii="Times New Roman" w:hAnsi="Times New Roman" w:cs="Times New Roman"/>
          <w:caps/>
          <w:spacing w:val="6"/>
          <w:sz w:val="18"/>
          <w:szCs w:val="18"/>
        </w:rPr>
      </w:pPr>
      <w:bookmarkStart w:id="6" w:name="_GoBack"/>
      <w:bookmarkStart w:id="7" w:name="P50"/>
      <w:bookmarkEnd w:id="6"/>
      <w:bookmarkEnd w:id="7"/>
    </w:p>
    <w:p w:rsidR="003A7A4B" w:rsidRPr="003A7A4B" w:rsidRDefault="003A7A4B" w:rsidP="003A7A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4FC4" w:rsidRDefault="00AE4FC4" w:rsidP="00AE4FC4"/>
    <w:p w:rsidR="00943C37" w:rsidRPr="00AE4FC4" w:rsidRDefault="00AE4FC4" w:rsidP="003A7A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t>                </w:t>
      </w:r>
    </w:p>
    <w:sectPr w:rsidR="00943C37" w:rsidRPr="00AE4FC4" w:rsidSect="00E32703">
      <w:footerReference w:type="default" r:id="rId14"/>
      <w:pgSz w:w="11907" w:h="16840"/>
      <w:pgMar w:top="567" w:right="567" w:bottom="567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101" w:rsidRDefault="00665101" w:rsidP="000F4BC6">
      <w:pPr>
        <w:spacing w:after="0" w:line="240" w:lineRule="auto"/>
      </w:pPr>
      <w:r>
        <w:separator/>
      </w:r>
    </w:p>
  </w:endnote>
  <w:endnote w:type="continuationSeparator" w:id="1">
    <w:p w:rsidR="00665101" w:rsidRDefault="00665101" w:rsidP="000F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BB1E37" w:rsidP="00103388">
    <w:pPr>
      <w:pStyle w:val="af"/>
      <w:framePr w:wrap="around" w:vAnchor="text" w:hAnchor="margin" w:xAlign="right" w:y="1"/>
      <w:rPr>
        <w:rStyle w:val="affffff5"/>
      </w:rPr>
    </w:pPr>
    <w:r>
      <w:rPr>
        <w:rStyle w:val="affffff5"/>
      </w:rPr>
      <w:fldChar w:fldCharType="begin"/>
    </w:r>
    <w:r w:rsidR="005E0373">
      <w:rPr>
        <w:rStyle w:val="affffff5"/>
      </w:rPr>
      <w:instrText xml:space="preserve">PAGE  </w:instrText>
    </w:r>
    <w:r>
      <w:rPr>
        <w:rStyle w:val="affffff5"/>
      </w:rPr>
      <w:fldChar w:fldCharType="end"/>
    </w:r>
  </w:p>
  <w:p w:rsidR="005E0373" w:rsidRDefault="005E0373" w:rsidP="00103388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5E0373" w:rsidP="00103388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5E0373">
    <w:pPr>
      <w:pStyle w:val="af"/>
    </w:pPr>
  </w:p>
  <w:p w:rsidR="005E0373" w:rsidRDefault="005E037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101" w:rsidRDefault="00665101" w:rsidP="000F4BC6">
      <w:pPr>
        <w:spacing w:after="0" w:line="240" w:lineRule="auto"/>
      </w:pPr>
      <w:r>
        <w:separator/>
      </w:r>
    </w:p>
  </w:footnote>
  <w:footnote w:type="continuationSeparator" w:id="1">
    <w:p w:rsidR="00665101" w:rsidRDefault="00665101" w:rsidP="000F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124B06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8BAF27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8E21A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>
    <w:nsid w:val="06690C99"/>
    <w:multiLevelType w:val="multilevel"/>
    <w:tmpl w:val="2F563C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2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4">
    <w:nsid w:val="0C235F1C"/>
    <w:multiLevelType w:val="hybridMultilevel"/>
    <w:tmpl w:val="C73AA1B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9B3753"/>
    <w:multiLevelType w:val="hybridMultilevel"/>
    <w:tmpl w:val="748E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2D6B7C"/>
    <w:multiLevelType w:val="hybridMultilevel"/>
    <w:tmpl w:val="A9E42B98"/>
    <w:lvl w:ilvl="0" w:tplc="D2F24C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197007D"/>
    <w:multiLevelType w:val="hybridMultilevel"/>
    <w:tmpl w:val="83D03C22"/>
    <w:lvl w:ilvl="0" w:tplc="51D49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C6298">
      <w:numFmt w:val="none"/>
      <w:lvlText w:val=""/>
      <w:lvlJc w:val="left"/>
      <w:pPr>
        <w:tabs>
          <w:tab w:val="num" w:pos="360"/>
        </w:tabs>
      </w:pPr>
    </w:lvl>
    <w:lvl w:ilvl="2" w:tplc="CFA22972">
      <w:numFmt w:val="none"/>
      <w:lvlText w:val=""/>
      <w:lvlJc w:val="left"/>
      <w:pPr>
        <w:tabs>
          <w:tab w:val="num" w:pos="360"/>
        </w:tabs>
      </w:pPr>
    </w:lvl>
    <w:lvl w:ilvl="3" w:tplc="7F9290EC">
      <w:numFmt w:val="none"/>
      <w:lvlText w:val=""/>
      <w:lvlJc w:val="left"/>
      <w:pPr>
        <w:tabs>
          <w:tab w:val="num" w:pos="360"/>
        </w:tabs>
      </w:pPr>
    </w:lvl>
    <w:lvl w:ilvl="4" w:tplc="3F0C41E6">
      <w:numFmt w:val="none"/>
      <w:lvlText w:val=""/>
      <w:lvlJc w:val="left"/>
      <w:pPr>
        <w:tabs>
          <w:tab w:val="num" w:pos="360"/>
        </w:tabs>
      </w:pPr>
    </w:lvl>
    <w:lvl w:ilvl="5" w:tplc="A3E06848">
      <w:numFmt w:val="none"/>
      <w:lvlText w:val=""/>
      <w:lvlJc w:val="left"/>
      <w:pPr>
        <w:tabs>
          <w:tab w:val="num" w:pos="360"/>
        </w:tabs>
      </w:pPr>
    </w:lvl>
    <w:lvl w:ilvl="6" w:tplc="011E461A">
      <w:numFmt w:val="none"/>
      <w:lvlText w:val=""/>
      <w:lvlJc w:val="left"/>
      <w:pPr>
        <w:tabs>
          <w:tab w:val="num" w:pos="360"/>
        </w:tabs>
      </w:pPr>
    </w:lvl>
    <w:lvl w:ilvl="7" w:tplc="C4C2BF2A">
      <w:numFmt w:val="none"/>
      <w:lvlText w:val=""/>
      <w:lvlJc w:val="left"/>
      <w:pPr>
        <w:tabs>
          <w:tab w:val="num" w:pos="360"/>
        </w:tabs>
      </w:pPr>
    </w:lvl>
    <w:lvl w:ilvl="8" w:tplc="6806487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12A73596"/>
    <w:multiLevelType w:val="hybridMultilevel"/>
    <w:tmpl w:val="36584114"/>
    <w:lvl w:ilvl="0" w:tplc="9F46D5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ED4827"/>
    <w:multiLevelType w:val="multilevel"/>
    <w:tmpl w:val="8BFE07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1F041A78"/>
    <w:multiLevelType w:val="hybridMultilevel"/>
    <w:tmpl w:val="B24E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AF3BDA"/>
    <w:multiLevelType w:val="hybridMultilevel"/>
    <w:tmpl w:val="459E4840"/>
    <w:lvl w:ilvl="0" w:tplc="4412DEA6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>
    <w:nsid w:val="1FCD2220"/>
    <w:multiLevelType w:val="hybridMultilevel"/>
    <w:tmpl w:val="406279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F670C5"/>
    <w:multiLevelType w:val="hybridMultilevel"/>
    <w:tmpl w:val="1716E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7">
    <w:nsid w:val="328143B9"/>
    <w:multiLevelType w:val="hybridMultilevel"/>
    <w:tmpl w:val="1BC6BDC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D60428"/>
    <w:multiLevelType w:val="multilevel"/>
    <w:tmpl w:val="2F563C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3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C153C"/>
    <w:multiLevelType w:val="hybridMultilevel"/>
    <w:tmpl w:val="BCF0F4AE"/>
    <w:lvl w:ilvl="0" w:tplc="B0DA0DF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DA51307"/>
    <w:multiLevelType w:val="hybridMultilevel"/>
    <w:tmpl w:val="1136C7DC"/>
    <w:lvl w:ilvl="0" w:tplc="9C6A320E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5">
    <w:nsid w:val="6E7E1EDB"/>
    <w:multiLevelType w:val="multilevel"/>
    <w:tmpl w:val="0398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7">
    <w:nsid w:val="75BD29F6"/>
    <w:multiLevelType w:val="hybridMultilevel"/>
    <w:tmpl w:val="129C3C1A"/>
    <w:lvl w:ilvl="0" w:tplc="3F0E6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2E0A00"/>
    <w:multiLevelType w:val="hybridMultilevel"/>
    <w:tmpl w:val="CC80FC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7886479"/>
    <w:multiLevelType w:val="hybridMultilevel"/>
    <w:tmpl w:val="11C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5E4424"/>
    <w:multiLevelType w:val="hybridMultilevel"/>
    <w:tmpl w:val="BDD2B3CA"/>
    <w:lvl w:ilvl="0" w:tplc="4B905D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8"/>
  </w:num>
  <w:num w:numId="13">
    <w:abstractNumId w:val="30"/>
  </w:num>
  <w:num w:numId="14">
    <w:abstractNumId w:val="21"/>
  </w:num>
  <w:num w:numId="15">
    <w:abstractNumId w:val="33"/>
  </w:num>
  <w:num w:numId="16">
    <w:abstractNumId w:val="39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5"/>
  </w:num>
  <w:num w:numId="20">
    <w:abstractNumId w:val="23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0"/>
  </w:num>
  <w:num w:numId="27">
    <w:abstractNumId w:val="22"/>
  </w:num>
  <w:num w:numId="28">
    <w:abstractNumId w:val="18"/>
  </w:num>
  <w:num w:numId="29">
    <w:abstractNumId w:val="35"/>
  </w:num>
  <w:num w:numId="30">
    <w:abstractNumId w:val="32"/>
  </w:num>
  <w:num w:numId="31">
    <w:abstractNumId w:val="15"/>
  </w:num>
  <w:num w:numId="32">
    <w:abstractNumId w:val="12"/>
  </w:num>
  <w:num w:numId="33">
    <w:abstractNumId w:val="19"/>
  </w:num>
  <w:num w:numId="34">
    <w:abstractNumId w:val="29"/>
  </w:num>
  <w:num w:numId="35">
    <w:abstractNumId w:val="34"/>
  </w:num>
  <w:num w:numId="36">
    <w:abstractNumId w:val="4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7B91"/>
    <w:rsid w:val="00001AFC"/>
    <w:rsid w:val="0000483B"/>
    <w:rsid w:val="00005DE6"/>
    <w:rsid w:val="000102AC"/>
    <w:rsid w:val="000111B7"/>
    <w:rsid w:val="000142E1"/>
    <w:rsid w:val="00015862"/>
    <w:rsid w:val="00017CF0"/>
    <w:rsid w:val="00020EA9"/>
    <w:rsid w:val="00022F21"/>
    <w:rsid w:val="00025C54"/>
    <w:rsid w:val="0003118F"/>
    <w:rsid w:val="0004290B"/>
    <w:rsid w:val="00043F25"/>
    <w:rsid w:val="000506EC"/>
    <w:rsid w:val="000512E3"/>
    <w:rsid w:val="00063456"/>
    <w:rsid w:val="000773FD"/>
    <w:rsid w:val="000A05AA"/>
    <w:rsid w:val="000A7836"/>
    <w:rsid w:val="000B545C"/>
    <w:rsid w:val="000B634E"/>
    <w:rsid w:val="000B7590"/>
    <w:rsid w:val="000C471F"/>
    <w:rsid w:val="000C49CB"/>
    <w:rsid w:val="000C6B80"/>
    <w:rsid w:val="000E26B1"/>
    <w:rsid w:val="000F4BC6"/>
    <w:rsid w:val="000F6843"/>
    <w:rsid w:val="001001C3"/>
    <w:rsid w:val="00102C76"/>
    <w:rsid w:val="00103009"/>
    <w:rsid w:val="00103388"/>
    <w:rsid w:val="00107E0A"/>
    <w:rsid w:val="00116B9C"/>
    <w:rsid w:val="00117DA9"/>
    <w:rsid w:val="00120013"/>
    <w:rsid w:val="00120EDD"/>
    <w:rsid w:val="0013131D"/>
    <w:rsid w:val="001313FD"/>
    <w:rsid w:val="00131DA7"/>
    <w:rsid w:val="00133305"/>
    <w:rsid w:val="0013417A"/>
    <w:rsid w:val="001342E2"/>
    <w:rsid w:val="001455B5"/>
    <w:rsid w:val="00154FAD"/>
    <w:rsid w:val="001571E9"/>
    <w:rsid w:val="00157D05"/>
    <w:rsid w:val="00171135"/>
    <w:rsid w:val="00176C4D"/>
    <w:rsid w:val="00176FEF"/>
    <w:rsid w:val="00177A76"/>
    <w:rsid w:val="0018787D"/>
    <w:rsid w:val="001A4171"/>
    <w:rsid w:val="001B1852"/>
    <w:rsid w:val="001B4F33"/>
    <w:rsid w:val="001C4184"/>
    <w:rsid w:val="001E44C4"/>
    <w:rsid w:val="001E5796"/>
    <w:rsid w:val="001F25B9"/>
    <w:rsid w:val="001F61F9"/>
    <w:rsid w:val="00206121"/>
    <w:rsid w:val="00212209"/>
    <w:rsid w:val="00216557"/>
    <w:rsid w:val="00216A50"/>
    <w:rsid w:val="00224B3C"/>
    <w:rsid w:val="00226C64"/>
    <w:rsid w:val="00232AA1"/>
    <w:rsid w:val="00234DEB"/>
    <w:rsid w:val="00235C99"/>
    <w:rsid w:val="00237F1A"/>
    <w:rsid w:val="00244E3A"/>
    <w:rsid w:val="00252CEB"/>
    <w:rsid w:val="002651D3"/>
    <w:rsid w:val="00290CC4"/>
    <w:rsid w:val="00294FD3"/>
    <w:rsid w:val="002A1B75"/>
    <w:rsid w:val="002C1150"/>
    <w:rsid w:val="002E76BF"/>
    <w:rsid w:val="002F047E"/>
    <w:rsid w:val="002F2C11"/>
    <w:rsid w:val="002F7B52"/>
    <w:rsid w:val="003047E8"/>
    <w:rsid w:val="00305B38"/>
    <w:rsid w:val="0031468E"/>
    <w:rsid w:val="003165FA"/>
    <w:rsid w:val="00326B9D"/>
    <w:rsid w:val="0033038E"/>
    <w:rsid w:val="00335C5F"/>
    <w:rsid w:val="00336A2E"/>
    <w:rsid w:val="003451AA"/>
    <w:rsid w:val="0034532A"/>
    <w:rsid w:val="00347BE2"/>
    <w:rsid w:val="00350370"/>
    <w:rsid w:val="00351EE4"/>
    <w:rsid w:val="00380EEF"/>
    <w:rsid w:val="0038347A"/>
    <w:rsid w:val="003867C3"/>
    <w:rsid w:val="00387DD4"/>
    <w:rsid w:val="003937B0"/>
    <w:rsid w:val="00395446"/>
    <w:rsid w:val="00396584"/>
    <w:rsid w:val="003A4BD8"/>
    <w:rsid w:val="003A78A1"/>
    <w:rsid w:val="003A7A4B"/>
    <w:rsid w:val="003A7B91"/>
    <w:rsid w:val="003C6556"/>
    <w:rsid w:val="003D030D"/>
    <w:rsid w:val="003D35C4"/>
    <w:rsid w:val="003E1965"/>
    <w:rsid w:val="003E453C"/>
    <w:rsid w:val="003E7324"/>
    <w:rsid w:val="003F75C5"/>
    <w:rsid w:val="0040066E"/>
    <w:rsid w:val="00404F88"/>
    <w:rsid w:val="0040568B"/>
    <w:rsid w:val="00410387"/>
    <w:rsid w:val="00414087"/>
    <w:rsid w:val="00440C31"/>
    <w:rsid w:val="004436F0"/>
    <w:rsid w:val="00446D07"/>
    <w:rsid w:val="0045091D"/>
    <w:rsid w:val="00467F6F"/>
    <w:rsid w:val="004702E3"/>
    <w:rsid w:val="0047061A"/>
    <w:rsid w:val="004808F2"/>
    <w:rsid w:val="00490D82"/>
    <w:rsid w:val="004A0069"/>
    <w:rsid w:val="004A612B"/>
    <w:rsid w:val="004B08A8"/>
    <w:rsid w:val="004B33A3"/>
    <w:rsid w:val="004B3F6F"/>
    <w:rsid w:val="004C1BA5"/>
    <w:rsid w:val="004C230B"/>
    <w:rsid w:val="004C2CB1"/>
    <w:rsid w:val="004E1D77"/>
    <w:rsid w:val="004E2A09"/>
    <w:rsid w:val="004F3E58"/>
    <w:rsid w:val="004F595D"/>
    <w:rsid w:val="004F7CF0"/>
    <w:rsid w:val="00500B64"/>
    <w:rsid w:val="0050172D"/>
    <w:rsid w:val="00506864"/>
    <w:rsid w:val="00510E0F"/>
    <w:rsid w:val="00520F13"/>
    <w:rsid w:val="00524042"/>
    <w:rsid w:val="005316F4"/>
    <w:rsid w:val="00535A58"/>
    <w:rsid w:val="005368DB"/>
    <w:rsid w:val="00553746"/>
    <w:rsid w:val="00556F94"/>
    <w:rsid w:val="00580269"/>
    <w:rsid w:val="00597981"/>
    <w:rsid w:val="005A170B"/>
    <w:rsid w:val="005B440B"/>
    <w:rsid w:val="005E0373"/>
    <w:rsid w:val="005E45EA"/>
    <w:rsid w:val="005E7ED0"/>
    <w:rsid w:val="005F0538"/>
    <w:rsid w:val="00603397"/>
    <w:rsid w:val="00607DEA"/>
    <w:rsid w:val="00613390"/>
    <w:rsid w:val="0063263B"/>
    <w:rsid w:val="00640A1A"/>
    <w:rsid w:val="00644475"/>
    <w:rsid w:val="00645255"/>
    <w:rsid w:val="00646785"/>
    <w:rsid w:val="0064723F"/>
    <w:rsid w:val="00654B10"/>
    <w:rsid w:val="00665101"/>
    <w:rsid w:val="006778EA"/>
    <w:rsid w:val="006A38E0"/>
    <w:rsid w:val="006B20A5"/>
    <w:rsid w:val="006B29BF"/>
    <w:rsid w:val="006B39D4"/>
    <w:rsid w:val="006C068F"/>
    <w:rsid w:val="006C2E9C"/>
    <w:rsid w:val="006C5D8D"/>
    <w:rsid w:val="006D3752"/>
    <w:rsid w:val="006D45AA"/>
    <w:rsid w:val="006E2265"/>
    <w:rsid w:val="006F0A89"/>
    <w:rsid w:val="006F3990"/>
    <w:rsid w:val="006F5D65"/>
    <w:rsid w:val="00701BD7"/>
    <w:rsid w:val="007036D2"/>
    <w:rsid w:val="007058B6"/>
    <w:rsid w:val="00707E6D"/>
    <w:rsid w:val="0071190F"/>
    <w:rsid w:val="007152B5"/>
    <w:rsid w:val="00720498"/>
    <w:rsid w:val="00721692"/>
    <w:rsid w:val="00723CE6"/>
    <w:rsid w:val="00725393"/>
    <w:rsid w:val="0072570B"/>
    <w:rsid w:val="00732B3F"/>
    <w:rsid w:val="00741E70"/>
    <w:rsid w:val="007472ED"/>
    <w:rsid w:val="007562C2"/>
    <w:rsid w:val="00764245"/>
    <w:rsid w:val="0076728A"/>
    <w:rsid w:val="00774DAD"/>
    <w:rsid w:val="00786660"/>
    <w:rsid w:val="00791B12"/>
    <w:rsid w:val="007A286B"/>
    <w:rsid w:val="007A45D0"/>
    <w:rsid w:val="007A556B"/>
    <w:rsid w:val="007A6A7D"/>
    <w:rsid w:val="007B0AC3"/>
    <w:rsid w:val="007B1818"/>
    <w:rsid w:val="007C1B95"/>
    <w:rsid w:val="007C4999"/>
    <w:rsid w:val="007D1837"/>
    <w:rsid w:val="007D49D6"/>
    <w:rsid w:val="007D60F5"/>
    <w:rsid w:val="007D6CD1"/>
    <w:rsid w:val="007E7FBE"/>
    <w:rsid w:val="008028FD"/>
    <w:rsid w:val="008044C5"/>
    <w:rsid w:val="00804507"/>
    <w:rsid w:val="00804E5E"/>
    <w:rsid w:val="00814EFA"/>
    <w:rsid w:val="008161D5"/>
    <w:rsid w:val="00832ACC"/>
    <w:rsid w:val="00841FE7"/>
    <w:rsid w:val="008605E3"/>
    <w:rsid w:val="00860CF0"/>
    <w:rsid w:val="008647D1"/>
    <w:rsid w:val="0086571E"/>
    <w:rsid w:val="008711F4"/>
    <w:rsid w:val="00875D4F"/>
    <w:rsid w:val="00883063"/>
    <w:rsid w:val="00887C6F"/>
    <w:rsid w:val="008903A8"/>
    <w:rsid w:val="00894853"/>
    <w:rsid w:val="00895946"/>
    <w:rsid w:val="008B1C90"/>
    <w:rsid w:val="008C5E80"/>
    <w:rsid w:val="008C6276"/>
    <w:rsid w:val="008C6492"/>
    <w:rsid w:val="008D2FB4"/>
    <w:rsid w:val="008D586E"/>
    <w:rsid w:val="008E27B3"/>
    <w:rsid w:val="008E641A"/>
    <w:rsid w:val="008F6C4D"/>
    <w:rsid w:val="00900589"/>
    <w:rsid w:val="00901FF2"/>
    <w:rsid w:val="00904C48"/>
    <w:rsid w:val="00906F2F"/>
    <w:rsid w:val="00910213"/>
    <w:rsid w:val="00915CA7"/>
    <w:rsid w:val="00926681"/>
    <w:rsid w:val="0093013E"/>
    <w:rsid w:val="009412FA"/>
    <w:rsid w:val="00941F90"/>
    <w:rsid w:val="00943C37"/>
    <w:rsid w:val="00945B51"/>
    <w:rsid w:val="00947902"/>
    <w:rsid w:val="009541F5"/>
    <w:rsid w:val="00956D5B"/>
    <w:rsid w:val="0095707C"/>
    <w:rsid w:val="009617D7"/>
    <w:rsid w:val="00961904"/>
    <w:rsid w:val="009716B6"/>
    <w:rsid w:val="0097688D"/>
    <w:rsid w:val="00980365"/>
    <w:rsid w:val="009820E0"/>
    <w:rsid w:val="00984166"/>
    <w:rsid w:val="00984FE4"/>
    <w:rsid w:val="009976CE"/>
    <w:rsid w:val="009A2DEA"/>
    <w:rsid w:val="009A5FDB"/>
    <w:rsid w:val="009B1CB2"/>
    <w:rsid w:val="009B5661"/>
    <w:rsid w:val="009C00B5"/>
    <w:rsid w:val="009C04AC"/>
    <w:rsid w:val="009C0E58"/>
    <w:rsid w:val="009C11FD"/>
    <w:rsid w:val="009C7131"/>
    <w:rsid w:val="009C71FE"/>
    <w:rsid w:val="009D18BB"/>
    <w:rsid w:val="009D3805"/>
    <w:rsid w:val="009E43AC"/>
    <w:rsid w:val="009F0DF1"/>
    <w:rsid w:val="009F5E72"/>
    <w:rsid w:val="00A0043B"/>
    <w:rsid w:val="00A024CE"/>
    <w:rsid w:val="00A141A4"/>
    <w:rsid w:val="00A15566"/>
    <w:rsid w:val="00A16711"/>
    <w:rsid w:val="00A249B4"/>
    <w:rsid w:val="00A25FFB"/>
    <w:rsid w:val="00A2776D"/>
    <w:rsid w:val="00A31A53"/>
    <w:rsid w:val="00A32DF4"/>
    <w:rsid w:val="00A3494B"/>
    <w:rsid w:val="00A454F8"/>
    <w:rsid w:val="00A549A2"/>
    <w:rsid w:val="00A54CFF"/>
    <w:rsid w:val="00A60824"/>
    <w:rsid w:val="00A906E1"/>
    <w:rsid w:val="00A94A98"/>
    <w:rsid w:val="00A96EF3"/>
    <w:rsid w:val="00AA4733"/>
    <w:rsid w:val="00AC5752"/>
    <w:rsid w:val="00AC64F6"/>
    <w:rsid w:val="00AC6F95"/>
    <w:rsid w:val="00AD0309"/>
    <w:rsid w:val="00AD4B77"/>
    <w:rsid w:val="00AD5030"/>
    <w:rsid w:val="00AE4FC4"/>
    <w:rsid w:val="00AE5231"/>
    <w:rsid w:val="00AF1D3A"/>
    <w:rsid w:val="00B05BBF"/>
    <w:rsid w:val="00B1208A"/>
    <w:rsid w:val="00B15668"/>
    <w:rsid w:val="00B17747"/>
    <w:rsid w:val="00B225FC"/>
    <w:rsid w:val="00B22BF9"/>
    <w:rsid w:val="00B22FC0"/>
    <w:rsid w:val="00B25980"/>
    <w:rsid w:val="00B40408"/>
    <w:rsid w:val="00B424D7"/>
    <w:rsid w:val="00B50B7F"/>
    <w:rsid w:val="00B51D18"/>
    <w:rsid w:val="00B54BFA"/>
    <w:rsid w:val="00B702D4"/>
    <w:rsid w:val="00B705D9"/>
    <w:rsid w:val="00B82482"/>
    <w:rsid w:val="00B82EA9"/>
    <w:rsid w:val="00B9117D"/>
    <w:rsid w:val="00B91A83"/>
    <w:rsid w:val="00B91C13"/>
    <w:rsid w:val="00B94F8E"/>
    <w:rsid w:val="00B95F28"/>
    <w:rsid w:val="00BA6683"/>
    <w:rsid w:val="00BB1E37"/>
    <w:rsid w:val="00BC1909"/>
    <w:rsid w:val="00BD3A65"/>
    <w:rsid w:val="00BD6903"/>
    <w:rsid w:val="00BE000A"/>
    <w:rsid w:val="00BE6719"/>
    <w:rsid w:val="00BF2740"/>
    <w:rsid w:val="00BF6B42"/>
    <w:rsid w:val="00C03616"/>
    <w:rsid w:val="00C04129"/>
    <w:rsid w:val="00C129A8"/>
    <w:rsid w:val="00C2033D"/>
    <w:rsid w:val="00C26F94"/>
    <w:rsid w:val="00C406FF"/>
    <w:rsid w:val="00C54EF6"/>
    <w:rsid w:val="00C657CC"/>
    <w:rsid w:val="00C67F82"/>
    <w:rsid w:val="00C80F7E"/>
    <w:rsid w:val="00C9297F"/>
    <w:rsid w:val="00CA548C"/>
    <w:rsid w:val="00CB434D"/>
    <w:rsid w:val="00CC3AFE"/>
    <w:rsid w:val="00CC3B72"/>
    <w:rsid w:val="00CD0EAC"/>
    <w:rsid w:val="00CD28B0"/>
    <w:rsid w:val="00CD69BA"/>
    <w:rsid w:val="00CE075C"/>
    <w:rsid w:val="00CE6969"/>
    <w:rsid w:val="00CF0301"/>
    <w:rsid w:val="00CF4D3E"/>
    <w:rsid w:val="00CF6BEE"/>
    <w:rsid w:val="00D010F0"/>
    <w:rsid w:val="00D1218B"/>
    <w:rsid w:val="00D2051E"/>
    <w:rsid w:val="00D255AA"/>
    <w:rsid w:val="00D268F2"/>
    <w:rsid w:val="00D27464"/>
    <w:rsid w:val="00D34F30"/>
    <w:rsid w:val="00D5405B"/>
    <w:rsid w:val="00D56ECC"/>
    <w:rsid w:val="00D60920"/>
    <w:rsid w:val="00D64DCD"/>
    <w:rsid w:val="00D65121"/>
    <w:rsid w:val="00D70737"/>
    <w:rsid w:val="00D70C5D"/>
    <w:rsid w:val="00D80FFB"/>
    <w:rsid w:val="00D823D9"/>
    <w:rsid w:val="00D83274"/>
    <w:rsid w:val="00D872B7"/>
    <w:rsid w:val="00DA19FE"/>
    <w:rsid w:val="00DA451C"/>
    <w:rsid w:val="00DB42D8"/>
    <w:rsid w:val="00DC3C2D"/>
    <w:rsid w:val="00DD1F2D"/>
    <w:rsid w:val="00DE5680"/>
    <w:rsid w:val="00DF6DC4"/>
    <w:rsid w:val="00E02710"/>
    <w:rsid w:val="00E03D37"/>
    <w:rsid w:val="00E05C53"/>
    <w:rsid w:val="00E1720F"/>
    <w:rsid w:val="00E32703"/>
    <w:rsid w:val="00E456AD"/>
    <w:rsid w:val="00E52587"/>
    <w:rsid w:val="00E5772F"/>
    <w:rsid w:val="00E660E4"/>
    <w:rsid w:val="00E845FE"/>
    <w:rsid w:val="00E900E3"/>
    <w:rsid w:val="00EA09AC"/>
    <w:rsid w:val="00EA409F"/>
    <w:rsid w:val="00EB2385"/>
    <w:rsid w:val="00EB4BF1"/>
    <w:rsid w:val="00EB5D0B"/>
    <w:rsid w:val="00EC2A98"/>
    <w:rsid w:val="00EC2DE3"/>
    <w:rsid w:val="00EC659E"/>
    <w:rsid w:val="00ED2FD5"/>
    <w:rsid w:val="00ED7391"/>
    <w:rsid w:val="00EE02D6"/>
    <w:rsid w:val="00EF2A56"/>
    <w:rsid w:val="00EF2BD7"/>
    <w:rsid w:val="00F040BF"/>
    <w:rsid w:val="00F06CB0"/>
    <w:rsid w:val="00F10EEB"/>
    <w:rsid w:val="00F11581"/>
    <w:rsid w:val="00F12BD4"/>
    <w:rsid w:val="00F13EA7"/>
    <w:rsid w:val="00F13FDE"/>
    <w:rsid w:val="00F26B1E"/>
    <w:rsid w:val="00F34A08"/>
    <w:rsid w:val="00F410BC"/>
    <w:rsid w:val="00F42AF8"/>
    <w:rsid w:val="00F43A3E"/>
    <w:rsid w:val="00F619C4"/>
    <w:rsid w:val="00F640E2"/>
    <w:rsid w:val="00F715F7"/>
    <w:rsid w:val="00F74C95"/>
    <w:rsid w:val="00F75595"/>
    <w:rsid w:val="00F76B40"/>
    <w:rsid w:val="00F84A03"/>
    <w:rsid w:val="00F876E8"/>
    <w:rsid w:val="00FA421E"/>
    <w:rsid w:val="00FA4F42"/>
    <w:rsid w:val="00FB09FA"/>
    <w:rsid w:val="00FB36A8"/>
    <w:rsid w:val="00FC0CA2"/>
    <w:rsid w:val="00FC0FAC"/>
    <w:rsid w:val="00FC11B4"/>
    <w:rsid w:val="00FC2FAF"/>
    <w:rsid w:val="00FC6A85"/>
    <w:rsid w:val="00FC7E95"/>
    <w:rsid w:val="00FD0C11"/>
    <w:rsid w:val="00FD0C2F"/>
    <w:rsid w:val="00FD2BC5"/>
    <w:rsid w:val="00FE5281"/>
    <w:rsid w:val="00FF023D"/>
    <w:rsid w:val="00FF234F"/>
    <w:rsid w:val="00FF6572"/>
    <w:rsid w:val="00F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  <o:rules v:ext="edit">
        <o:r id="V:Rule9" type="connector" idref="#_x0000_s1034"/>
        <o:r id="V:Rule10" type="connector" idref="#_x0000_s1035"/>
        <o:r id="V:Rule11" type="connector" idref="#_x0000_s1036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94"/>
  </w:style>
  <w:style w:type="paragraph" w:styleId="1">
    <w:name w:val="heading 1"/>
    <w:basedOn w:val="a"/>
    <w:link w:val="10"/>
    <w:qFormat/>
    <w:rsid w:val="00945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506864"/>
    <w:pPr>
      <w:tabs>
        <w:tab w:val="num" w:pos="14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0">
    <w:name w:val="heading 3"/>
    <w:basedOn w:val="a"/>
    <w:next w:val="a"/>
    <w:link w:val="31"/>
    <w:qFormat/>
    <w:rsid w:val="00506864"/>
    <w:pPr>
      <w:tabs>
        <w:tab w:val="num" w:pos="720"/>
      </w:tabs>
      <w:spacing w:after="0" w:line="240" w:lineRule="auto"/>
      <w:ind w:left="720" w:hanging="432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0">
    <w:name w:val="heading 4"/>
    <w:basedOn w:val="a"/>
    <w:next w:val="a"/>
    <w:link w:val="41"/>
    <w:qFormat/>
    <w:rsid w:val="00506864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506864"/>
    <w:pPr>
      <w:tabs>
        <w:tab w:val="num" w:pos="1008"/>
      </w:tabs>
      <w:spacing w:after="0" w:line="240" w:lineRule="auto"/>
      <w:ind w:left="1008" w:hanging="432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506864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5068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F12BD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F12BD4"/>
    <w:pPr>
      <w:keepNext/>
      <w:widowControl w:val="0"/>
      <w:snapToGrid w:val="0"/>
      <w:spacing w:after="0" w:line="240" w:lineRule="auto"/>
      <w:ind w:firstLine="851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A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7B91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rsid w:val="003A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3A7B9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A7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3A7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9">
    <w:name w:val="Цветовое выделение"/>
    <w:rsid w:val="003A7B91"/>
    <w:rPr>
      <w:b/>
      <w:bCs/>
      <w:color w:val="26282F"/>
    </w:rPr>
  </w:style>
  <w:style w:type="paragraph" w:styleId="aa">
    <w:name w:val="No Spacing"/>
    <w:aliases w:val="с интервалом,No Spacing1"/>
    <w:link w:val="ab"/>
    <w:uiPriority w:val="99"/>
    <w:qFormat/>
    <w:rsid w:val="003A7B91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Strong"/>
    <w:basedOn w:val="a0"/>
    <w:uiPriority w:val="99"/>
    <w:qFormat/>
    <w:rsid w:val="000F4BC6"/>
    <w:rPr>
      <w:b/>
    </w:rPr>
  </w:style>
  <w:style w:type="paragraph" w:styleId="ad">
    <w:name w:val="header"/>
    <w:aliases w:val="ВерхКолонтитул, Знак"/>
    <w:basedOn w:val="a"/>
    <w:link w:val="ae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, Знак Знак"/>
    <w:basedOn w:val="a0"/>
    <w:link w:val="ad"/>
    <w:rsid w:val="000F4BC6"/>
  </w:style>
  <w:style w:type="paragraph" w:styleId="af">
    <w:name w:val="footer"/>
    <w:basedOn w:val="a"/>
    <w:link w:val="af0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0F4BC6"/>
  </w:style>
  <w:style w:type="paragraph" w:styleId="af1">
    <w:name w:val="Body Text"/>
    <w:aliases w:val="Основной текстзаголовок 1"/>
    <w:basedOn w:val="a"/>
    <w:link w:val="af2"/>
    <w:rsid w:val="000F4B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Знак"/>
    <w:aliases w:val="Основной текстзаголовок 1 Знак"/>
    <w:basedOn w:val="a0"/>
    <w:link w:val="af1"/>
    <w:rsid w:val="000F4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Title"/>
    <w:basedOn w:val="a"/>
    <w:next w:val="af4"/>
    <w:link w:val="af5"/>
    <w:uiPriority w:val="10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5">
    <w:name w:val="Название Знак"/>
    <w:basedOn w:val="a0"/>
    <w:link w:val="af3"/>
    <w:uiPriority w:val="10"/>
    <w:rsid w:val="000F4BC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4">
    <w:name w:val="Subtitle"/>
    <w:basedOn w:val="a"/>
    <w:next w:val="af1"/>
    <w:link w:val="af6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6">
    <w:name w:val="Подзаголовок Знак"/>
    <w:basedOn w:val="a0"/>
    <w:link w:val="af4"/>
    <w:rsid w:val="000F4B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0F4B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0F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2">
    <w:name w:val="Body Text 2"/>
    <w:basedOn w:val="a"/>
    <w:link w:val="23"/>
    <w:rsid w:val="000F4B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F4BC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0F4B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54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2">
    <w:name w:val="Body Text 3"/>
    <w:basedOn w:val="a"/>
    <w:link w:val="33"/>
    <w:rsid w:val="00A549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549A2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ob">
    <w:name w:val="tekstob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49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49A2"/>
  </w:style>
  <w:style w:type="paragraph" w:customStyle="1" w:styleId="P5">
    <w:name w:val="P5"/>
    <w:basedOn w:val="a"/>
    <w:rsid w:val="00A549A2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1">
    <w:name w:val="T1"/>
    <w:rsid w:val="00A549A2"/>
  </w:style>
  <w:style w:type="paragraph" w:customStyle="1" w:styleId="24">
    <w:name w:val="Без интервала2"/>
    <w:rsid w:val="00A549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A549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7">
    <w:name w:val="Body Text Indent"/>
    <w:basedOn w:val="a"/>
    <w:link w:val="af8"/>
    <w:unhideWhenUsed/>
    <w:rsid w:val="00A549A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49A2"/>
  </w:style>
  <w:style w:type="paragraph" w:customStyle="1" w:styleId="Style4">
    <w:name w:val="Style4"/>
    <w:basedOn w:val="a"/>
    <w:uiPriority w:val="99"/>
    <w:rsid w:val="00A549A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A549A2"/>
    <w:rPr>
      <w:rFonts w:ascii="Times New Roman" w:hAnsi="Times New Roman" w:cs="Times New Roman"/>
      <w:spacing w:val="10"/>
      <w:sz w:val="26"/>
      <w:szCs w:val="26"/>
    </w:rPr>
  </w:style>
  <w:style w:type="paragraph" w:styleId="af9">
    <w:name w:val="List Paragraph"/>
    <w:basedOn w:val="a"/>
    <w:uiPriority w:val="99"/>
    <w:qFormat/>
    <w:rsid w:val="00237F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Standard">
    <w:name w:val="Standard"/>
    <w:rsid w:val="00237F1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237F1A"/>
    <w:pPr>
      <w:spacing w:after="120"/>
    </w:pPr>
  </w:style>
  <w:style w:type="paragraph" w:customStyle="1" w:styleId="TableContents">
    <w:name w:val="Table Contents"/>
    <w:basedOn w:val="Standard"/>
    <w:uiPriority w:val="99"/>
    <w:rsid w:val="00237F1A"/>
    <w:pPr>
      <w:suppressLineNumbers/>
    </w:pPr>
  </w:style>
  <w:style w:type="paragraph" w:customStyle="1" w:styleId="ConsPlusCell">
    <w:name w:val="ConsPlusCell"/>
    <w:rsid w:val="002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59">
    <w:name w:val="Font Style59"/>
    <w:rsid w:val="00237F1A"/>
    <w:rPr>
      <w:rFonts w:ascii="Cambria" w:hAnsi="Cambria" w:cs="Cambria"/>
      <w:sz w:val="16"/>
      <w:szCs w:val="16"/>
    </w:rPr>
  </w:style>
  <w:style w:type="character" w:customStyle="1" w:styleId="10">
    <w:name w:val="Заголовок 1 Знак"/>
    <w:basedOn w:val="a0"/>
    <w:link w:val="1"/>
    <w:rsid w:val="00945B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1">
    <w:name w:val="Заголовок 3 Знак"/>
    <w:basedOn w:val="a0"/>
    <w:link w:val="30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1">
    <w:name w:val="Заголовок 4 Знак"/>
    <w:basedOn w:val="a0"/>
    <w:link w:val="40"/>
    <w:rsid w:val="0050686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rsid w:val="0050686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a">
    <w:name w:val="annotation reference"/>
    <w:rsid w:val="00506864"/>
    <w:rPr>
      <w:sz w:val="16"/>
      <w:szCs w:val="16"/>
    </w:rPr>
  </w:style>
  <w:style w:type="paragraph" w:styleId="afb">
    <w:name w:val="annotation text"/>
    <w:basedOn w:val="a"/>
    <w:link w:val="afc"/>
    <w:rsid w:val="0050686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686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d">
    <w:name w:val="annotation subject"/>
    <w:basedOn w:val="afb"/>
    <w:next w:val="afb"/>
    <w:link w:val="afe"/>
    <w:rsid w:val="00506864"/>
    <w:rPr>
      <w:b/>
      <w:bCs/>
    </w:rPr>
  </w:style>
  <w:style w:type="character" w:customStyle="1" w:styleId="afe">
    <w:name w:val="Тема примечания Знак"/>
    <w:basedOn w:val="afc"/>
    <w:link w:val="afd"/>
    <w:rsid w:val="00506864"/>
    <w:rPr>
      <w:b/>
      <w:bCs/>
    </w:rPr>
  </w:style>
  <w:style w:type="character" w:customStyle="1" w:styleId="apple-style-span">
    <w:name w:val="apple-style-span"/>
    <w:basedOn w:val="a0"/>
    <w:rsid w:val="00506864"/>
  </w:style>
  <w:style w:type="character" w:styleId="aff">
    <w:name w:val="Emphasis"/>
    <w:qFormat/>
    <w:rsid w:val="00506864"/>
    <w:rPr>
      <w:i/>
      <w:iCs/>
    </w:rPr>
  </w:style>
  <w:style w:type="character" w:styleId="aff0">
    <w:name w:val="FollowedHyperlink"/>
    <w:rsid w:val="00506864"/>
    <w:rPr>
      <w:color w:val="800080"/>
      <w:u w:val="single"/>
    </w:rPr>
  </w:style>
  <w:style w:type="paragraph" w:customStyle="1" w:styleId="ConsPlusNormal2">
    <w:name w:val="ConsPlusNormal Знак Знак"/>
    <w:link w:val="ConsPlusNormal3"/>
    <w:rsid w:val="00506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506864"/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"/>
    <w:rsid w:val="0050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List"/>
    <w:basedOn w:val="a"/>
    <w:rsid w:val="005068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6">
    <w:name w:val="List 2"/>
    <w:basedOn w:val="a"/>
    <w:rsid w:val="005068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4">
    <w:name w:val="List 3"/>
    <w:basedOn w:val="a"/>
    <w:rsid w:val="00506864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2">
    <w:name w:val="List 4"/>
    <w:basedOn w:val="a"/>
    <w:rsid w:val="00506864"/>
    <w:pPr>
      <w:spacing w:after="0" w:line="240" w:lineRule="auto"/>
      <w:ind w:left="1132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List Bullet 2"/>
    <w:basedOn w:val="a"/>
    <w:rsid w:val="0050686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List Bullet 3"/>
    <w:basedOn w:val="a"/>
    <w:rsid w:val="0050686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List Bullet 4"/>
    <w:basedOn w:val="a"/>
    <w:rsid w:val="0050686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7">
    <w:name w:val="List Continue 2"/>
    <w:basedOn w:val="a"/>
    <w:rsid w:val="00506864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5">
    <w:name w:val="List Continue 3"/>
    <w:basedOn w:val="a"/>
    <w:rsid w:val="00506864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f2">
    <w:name w:val="Body Text First Indent"/>
    <w:basedOn w:val="af1"/>
    <w:link w:val="aff3"/>
    <w:rsid w:val="00506864"/>
    <w:pPr>
      <w:suppressAutoHyphens w:val="0"/>
      <w:ind w:firstLine="210"/>
    </w:pPr>
    <w:rPr>
      <w:color w:val="000000"/>
      <w:sz w:val="28"/>
      <w:szCs w:val="28"/>
      <w:lang w:eastAsia="ru-RU"/>
    </w:rPr>
  </w:style>
  <w:style w:type="character" w:customStyle="1" w:styleId="aff3">
    <w:name w:val="Красная строка Знак"/>
    <w:basedOn w:val="af2"/>
    <w:link w:val="aff2"/>
    <w:rsid w:val="00506864"/>
    <w:rPr>
      <w:color w:val="000000"/>
      <w:sz w:val="28"/>
      <w:szCs w:val="28"/>
    </w:rPr>
  </w:style>
  <w:style w:type="paragraph" w:styleId="28">
    <w:name w:val="Body Text First Indent 2"/>
    <w:basedOn w:val="af7"/>
    <w:link w:val="29"/>
    <w:rsid w:val="00506864"/>
    <w:pPr>
      <w:spacing w:line="240" w:lineRule="auto"/>
      <w:ind w:firstLine="21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9">
    <w:name w:val="Красная строка 2 Знак"/>
    <w:basedOn w:val="af8"/>
    <w:link w:val="28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36">
    <w:name w:val="Без интервала3"/>
    <w:rsid w:val="005068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a">
    <w:name w:val="Body Text Indent 2"/>
    <w:basedOn w:val="a"/>
    <w:link w:val="2b"/>
    <w:unhideWhenUsed/>
    <w:rsid w:val="00D010F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D010F0"/>
  </w:style>
  <w:style w:type="paragraph" w:customStyle="1" w:styleId="13">
    <w:name w:val="Обычный1"/>
    <w:rsid w:val="00D010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Название1"/>
    <w:basedOn w:val="13"/>
    <w:rsid w:val="00D010F0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rsid w:val="00D010F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3"/>
    <w:rsid w:val="00D010F0"/>
    <w:pPr>
      <w:jc w:val="left"/>
    </w:pPr>
    <w:rPr>
      <w:rFonts w:ascii="Arial" w:hAnsi="Arial"/>
      <w:color w:val="FF0000"/>
    </w:rPr>
  </w:style>
  <w:style w:type="paragraph" w:customStyle="1" w:styleId="15">
    <w:name w:val="Стиль1"/>
    <w:basedOn w:val="a"/>
    <w:link w:val="16"/>
    <w:rsid w:val="001001C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1001C3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Основной текст_"/>
    <w:link w:val="17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4"/>
    <w:uiPriority w:val="99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Основной текст (2)_"/>
    <w:link w:val="2d"/>
    <w:locked/>
    <w:rsid w:val="00326B9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326B9D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3">
    <w:name w:val="Основной текст (4)_"/>
    <w:link w:val="44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b">
    <w:name w:val="Без интервала Знак"/>
    <w:aliases w:val="с интервалом Знак,No Spacing1 Знак"/>
    <w:link w:val="aa"/>
    <w:uiPriority w:val="1"/>
    <w:locked/>
    <w:rsid w:val="00326B9D"/>
    <w:rPr>
      <w:rFonts w:ascii="Calibri" w:eastAsia="Times New Roman" w:hAnsi="Calibri" w:cs="Times New Roman"/>
    </w:rPr>
  </w:style>
  <w:style w:type="table" w:styleId="aff5">
    <w:name w:val="Table Grid"/>
    <w:basedOn w:val="a1"/>
    <w:uiPriority w:val="59"/>
    <w:rsid w:val="00326B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сновной текст5"/>
    <w:basedOn w:val="a"/>
    <w:uiPriority w:val="99"/>
    <w:rsid w:val="00326B9D"/>
    <w:pPr>
      <w:widowControl w:val="0"/>
      <w:shd w:val="clear" w:color="auto" w:fill="FFFFFF"/>
      <w:spacing w:before="9180" w:after="60" w:line="240" w:lineRule="atLeast"/>
      <w:ind w:hanging="2180"/>
    </w:pPr>
    <w:rPr>
      <w:rFonts w:ascii="Times New Roman" w:eastAsia="Times New Roman" w:hAnsi="Times New Roman" w:cs="Times New Roman"/>
      <w:lang w:eastAsia="en-US"/>
    </w:rPr>
  </w:style>
  <w:style w:type="paragraph" w:customStyle="1" w:styleId="aff6">
    <w:name w:val="Нормальный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styleId="111111">
    <w:name w:val="Outline List 2"/>
    <w:basedOn w:val="a2"/>
    <w:rsid w:val="00326B9D"/>
    <w:pPr>
      <w:numPr>
        <w:numId w:val="4"/>
      </w:numPr>
    </w:pPr>
  </w:style>
  <w:style w:type="character" w:customStyle="1" w:styleId="aff7">
    <w:name w:val="Гипертекстовая ссылка"/>
    <w:uiPriority w:val="99"/>
    <w:rsid w:val="00326B9D"/>
    <w:rPr>
      <w:b w:val="0"/>
      <w:bCs w:val="0"/>
      <w:color w:val="106BBE"/>
    </w:rPr>
  </w:style>
  <w:style w:type="character" w:customStyle="1" w:styleId="aff8">
    <w:name w:val="Активная гипертекстовая ссылка"/>
    <w:uiPriority w:val="99"/>
    <w:rsid w:val="00326B9D"/>
    <w:rPr>
      <w:b w:val="0"/>
      <w:bCs w:val="0"/>
      <w:color w:val="106BBE"/>
      <w:u w:val="single"/>
    </w:rPr>
  </w:style>
  <w:style w:type="paragraph" w:customStyle="1" w:styleId="aff9">
    <w:name w:val="Внимание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a">
    <w:name w:val="Внимание: криминал!!"/>
    <w:basedOn w:val="aff9"/>
    <w:next w:val="a"/>
    <w:uiPriority w:val="99"/>
    <w:rsid w:val="00326B9D"/>
  </w:style>
  <w:style w:type="paragraph" w:customStyle="1" w:styleId="affb">
    <w:name w:val="Внимание: недобросовестность!"/>
    <w:basedOn w:val="aff9"/>
    <w:next w:val="a"/>
    <w:uiPriority w:val="99"/>
    <w:rsid w:val="00326B9D"/>
  </w:style>
  <w:style w:type="character" w:customStyle="1" w:styleId="affc">
    <w:name w:val="Выделение для Базового Поиска"/>
    <w:uiPriority w:val="99"/>
    <w:rsid w:val="00326B9D"/>
    <w:rPr>
      <w:b/>
      <w:bCs/>
      <w:color w:val="0058A9"/>
    </w:rPr>
  </w:style>
  <w:style w:type="character" w:customStyle="1" w:styleId="affd">
    <w:name w:val="Выделение для Базового Поиска (курсив)"/>
    <w:uiPriority w:val="99"/>
    <w:rsid w:val="00326B9D"/>
    <w:rPr>
      <w:b/>
      <w:bCs/>
      <w:i/>
      <w:iCs/>
      <w:color w:val="0058A9"/>
    </w:rPr>
  </w:style>
  <w:style w:type="paragraph" w:customStyle="1" w:styleId="affe">
    <w:name w:val="Дочерний элемент списк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ff">
    <w:name w:val="Основное меню (преемственное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afff0">
    <w:name w:val="Заголовок"/>
    <w:basedOn w:val="afff"/>
    <w:next w:val="a"/>
    <w:uiPriority w:val="99"/>
    <w:rsid w:val="00326B9D"/>
    <w:rPr>
      <w:b/>
      <w:bCs/>
      <w:color w:val="0058A9"/>
      <w:shd w:val="clear" w:color="auto" w:fill="ECE9D8"/>
    </w:rPr>
  </w:style>
  <w:style w:type="paragraph" w:customStyle="1" w:styleId="afff1">
    <w:name w:val="Заголовок группы контролов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f2">
    <w:name w:val="Заголовок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3">
    <w:name w:val="Заголовок распахивающейся части диалог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ff4">
    <w:name w:val="Заголовок своего сообщения"/>
    <w:uiPriority w:val="99"/>
    <w:rsid w:val="00326B9D"/>
  </w:style>
  <w:style w:type="paragraph" w:customStyle="1" w:styleId="afff5">
    <w:name w:val="Заголовок статьи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6">
    <w:name w:val="Заголовок чужого сообщения"/>
    <w:uiPriority w:val="99"/>
    <w:rsid w:val="00326B9D"/>
    <w:rPr>
      <w:b/>
      <w:bCs/>
      <w:color w:val="FF0000"/>
    </w:rPr>
  </w:style>
  <w:style w:type="paragraph" w:customStyle="1" w:styleId="afff7">
    <w:name w:val="Заголовок ЭР (ле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f8">
    <w:name w:val="Заголовок ЭР (правое окно)"/>
    <w:basedOn w:val="afff7"/>
    <w:next w:val="a"/>
    <w:uiPriority w:val="99"/>
    <w:rsid w:val="00326B9D"/>
    <w:pPr>
      <w:spacing w:after="0"/>
      <w:jc w:val="left"/>
    </w:pPr>
  </w:style>
  <w:style w:type="paragraph" w:customStyle="1" w:styleId="afff9">
    <w:name w:val="Интерактивный заголовок"/>
    <w:basedOn w:val="afff0"/>
    <w:next w:val="a"/>
    <w:uiPriority w:val="99"/>
    <w:rsid w:val="00326B9D"/>
    <w:rPr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fb">
    <w:name w:val="Информация об изменениях"/>
    <w:basedOn w:val="afffa"/>
    <w:next w:val="a"/>
    <w:uiPriority w:val="99"/>
    <w:rsid w:val="00326B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fd">
    <w:name w:val="Комментарий"/>
    <w:basedOn w:val="afffc"/>
    <w:next w:val="a"/>
    <w:uiPriority w:val="99"/>
    <w:rsid w:val="00326B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326B9D"/>
    <w:rPr>
      <w:i/>
      <w:iCs/>
    </w:rPr>
  </w:style>
  <w:style w:type="paragraph" w:customStyle="1" w:styleId="affff">
    <w:name w:val="Текст (ле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0">
    <w:name w:val="Колонтитул (левый)"/>
    <w:basedOn w:val="affff"/>
    <w:next w:val="a"/>
    <w:uiPriority w:val="99"/>
    <w:rsid w:val="00326B9D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f2">
    <w:name w:val="Колонтитул (правый)"/>
    <w:basedOn w:val="affff1"/>
    <w:next w:val="a"/>
    <w:uiPriority w:val="99"/>
    <w:rsid w:val="00326B9D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"/>
    <w:uiPriority w:val="99"/>
    <w:rsid w:val="00326B9D"/>
    <w:pPr>
      <w:jc w:val="left"/>
    </w:pPr>
    <w:rPr>
      <w:shd w:val="clear" w:color="auto" w:fill="FFDFE0"/>
    </w:rPr>
  </w:style>
  <w:style w:type="paragraph" w:customStyle="1" w:styleId="affff4">
    <w:name w:val="Куда обратиться?"/>
    <w:basedOn w:val="aff9"/>
    <w:next w:val="a"/>
    <w:uiPriority w:val="99"/>
    <w:rsid w:val="00326B9D"/>
  </w:style>
  <w:style w:type="paragraph" w:customStyle="1" w:styleId="affff5">
    <w:name w:val="Моноширинны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f6">
    <w:name w:val="Найденные слова"/>
    <w:uiPriority w:val="99"/>
    <w:rsid w:val="00326B9D"/>
    <w:rPr>
      <w:b w:val="0"/>
      <w:bCs w:val="0"/>
      <w:color w:val="26282F"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326B9D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character" w:customStyle="1" w:styleId="affff8">
    <w:name w:val="Не вступил в силу"/>
    <w:uiPriority w:val="99"/>
    <w:rsid w:val="00326B9D"/>
    <w:rPr>
      <w:b w:val="0"/>
      <w:bCs w:val="0"/>
      <w:color w:val="000000"/>
      <w:shd w:val="clear" w:color="auto" w:fill="D8EDE8"/>
    </w:rPr>
  </w:style>
  <w:style w:type="paragraph" w:customStyle="1" w:styleId="affff9">
    <w:name w:val="Необходимые документы"/>
    <w:basedOn w:val="aff9"/>
    <w:next w:val="a"/>
    <w:uiPriority w:val="99"/>
    <w:rsid w:val="00326B9D"/>
    <w:pPr>
      <w:ind w:firstLine="118"/>
    </w:pPr>
  </w:style>
  <w:style w:type="paragraph" w:customStyle="1" w:styleId="affffa">
    <w:name w:val="Нормальный (таблиц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b">
    <w:name w:val="Оглавление"/>
    <w:basedOn w:val="a8"/>
    <w:next w:val="a"/>
    <w:uiPriority w:val="99"/>
    <w:rsid w:val="00326B9D"/>
    <w:pPr>
      <w:widowControl/>
      <w:ind w:left="140"/>
      <w:jc w:val="left"/>
    </w:pPr>
    <w:rPr>
      <w:rFonts w:eastAsia="Calibri"/>
      <w:sz w:val="24"/>
      <w:szCs w:val="24"/>
    </w:rPr>
  </w:style>
  <w:style w:type="character" w:customStyle="1" w:styleId="affffc">
    <w:name w:val="Опечатки"/>
    <w:uiPriority w:val="99"/>
    <w:rsid w:val="00326B9D"/>
    <w:rPr>
      <w:color w:val="FF0000"/>
    </w:rPr>
  </w:style>
  <w:style w:type="paragraph" w:customStyle="1" w:styleId="affffd">
    <w:name w:val="Переменная часть"/>
    <w:basedOn w:val="afff"/>
    <w:next w:val="a"/>
    <w:uiPriority w:val="99"/>
    <w:rsid w:val="00326B9D"/>
    <w:rPr>
      <w:sz w:val="18"/>
      <w:szCs w:val="18"/>
    </w:rPr>
  </w:style>
  <w:style w:type="paragraph" w:customStyle="1" w:styleId="affffe">
    <w:name w:val="Подвал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</w:rPr>
  </w:style>
  <w:style w:type="paragraph" w:customStyle="1" w:styleId="afffff">
    <w:name w:val="Подзаголовок для информации об изменениях"/>
    <w:basedOn w:val="afffa"/>
    <w:next w:val="a"/>
    <w:uiPriority w:val="99"/>
    <w:rsid w:val="00326B9D"/>
    <w:rPr>
      <w:b/>
      <w:bCs/>
    </w:rPr>
  </w:style>
  <w:style w:type="paragraph" w:customStyle="1" w:styleId="afffff0">
    <w:name w:val="Подчёркнутый текст"/>
    <w:basedOn w:val="a"/>
    <w:next w:val="a"/>
    <w:uiPriority w:val="99"/>
    <w:rsid w:val="00326B9D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f1">
    <w:name w:val="Постоянная часть"/>
    <w:basedOn w:val="afff"/>
    <w:next w:val="a"/>
    <w:uiPriority w:val="99"/>
    <w:rsid w:val="00326B9D"/>
    <w:rPr>
      <w:sz w:val="20"/>
      <w:szCs w:val="20"/>
    </w:rPr>
  </w:style>
  <w:style w:type="paragraph" w:customStyle="1" w:styleId="afffff2">
    <w:name w:val="Прижатый влево"/>
    <w:basedOn w:val="a"/>
    <w:next w:val="a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3">
    <w:name w:val="Пример."/>
    <w:basedOn w:val="aff9"/>
    <w:next w:val="a"/>
    <w:uiPriority w:val="99"/>
    <w:rsid w:val="00326B9D"/>
  </w:style>
  <w:style w:type="paragraph" w:customStyle="1" w:styleId="afffff4">
    <w:name w:val="Примечание."/>
    <w:basedOn w:val="aff9"/>
    <w:next w:val="a"/>
    <w:uiPriority w:val="99"/>
    <w:rsid w:val="00326B9D"/>
  </w:style>
  <w:style w:type="character" w:customStyle="1" w:styleId="afffff5">
    <w:name w:val="Продолжение ссылки"/>
    <w:uiPriority w:val="99"/>
    <w:rsid w:val="00326B9D"/>
  </w:style>
  <w:style w:type="paragraph" w:customStyle="1" w:styleId="afffff6">
    <w:name w:val="Словарная статья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7">
    <w:name w:val="Сравнение редакций"/>
    <w:uiPriority w:val="99"/>
    <w:rsid w:val="00326B9D"/>
    <w:rPr>
      <w:b w:val="0"/>
      <w:bCs w:val="0"/>
      <w:color w:val="26282F"/>
    </w:rPr>
  </w:style>
  <w:style w:type="character" w:customStyle="1" w:styleId="afffff8">
    <w:name w:val="Сравнение редакций. Добавленный фрагмент"/>
    <w:uiPriority w:val="99"/>
    <w:rsid w:val="00326B9D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326B9D"/>
    <w:rPr>
      <w:color w:val="000000"/>
      <w:shd w:val="clear" w:color="auto" w:fill="C4C413"/>
    </w:rPr>
  </w:style>
  <w:style w:type="paragraph" w:customStyle="1" w:styleId="afffffa">
    <w:name w:val="Ссылка на официальную публикацию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b">
    <w:name w:val="Ссылка на утративший силу документ"/>
    <w:uiPriority w:val="99"/>
    <w:rsid w:val="00326B9D"/>
    <w:rPr>
      <w:b w:val="0"/>
      <w:bCs w:val="0"/>
      <w:color w:val="749232"/>
    </w:rPr>
  </w:style>
  <w:style w:type="paragraph" w:customStyle="1" w:styleId="afffffc">
    <w:name w:val="Текст в таблице"/>
    <w:basedOn w:val="affffa"/>
    <w:next w:val="a"/>
    <w:uiPriority w:val="99"/>
    <w:rsid w:val="00326B9D"/>
    <w:pPr>
      <w:ind w:firstLine="500"/>
    </w:pPr>
  </w:style>
  <w:style w:type="paragraph" w:customStyle="1" w:styleId="afffffd">
    <w:name w:val="Текст ЭР (см. также)"/>
    <w:basedOn w:val="a"/>
    <w:next w:val="a"/>
    <w:uiPriority w:val="99"/>
    <w:rsid w:val="00326B9D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ffffe">
    <w:name w:val="Технический комментари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character" w:customStyle="1" w:styleId="affffff">
    <w:name w:val="Утратил силу"/>
    <w:uiPriority w:val="99"/>
    <w:rsid w:val="00326B9D"/>
    <w:rPr>
      <w:b w:val="0"/>
      <w:bCs w:val="0"/>
      <w:strike/>
      <w:color w:val="666600"/>
    </w:rPr>
  </w:style>
  <w:style w:type="paragraph" w:customStyle="1" w:styleId="affffff0">
    <w:name w:val="Формула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ff1">
    <w:name w:val="Центрированный (таблица)"/>
    <w:basedOn w:val="affffa"/>
    <w:next w:val="a"/>
    <w:uiPriority w:val="99"/>
    <w:rsid w:val="00326B9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8">
    <w:name w:val="Текст сноски1"/>
    <w:basedOn w:val="a"/>
    <w:next w:val="affffff2"/>
    <w:link w:val="affffff3"/>
    <w:uiPriority w:val="99"/>
    <w:rsid w:val="00326B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3">
    <w:name w:val="Текст сноски Знак"/>
    <w:link w:val="18"/>
    <w:locked/>
    <w:rsid w:val="00326B9D"/>
    <w:rPr>
      <w:rFonts w:ascii="Times New Roman" w:eastAsia="Times New Roman" w:hAnsi="Times New Roman" w:cs="Times New Roman"/>
      <w:sz w:val="20"/>
      <w:szCs w:val="20"/>
    </w:rPr>
  </w:style>
  <w:style w:type="character" w:styleId="affffff4">
    <w:name w:val="footnote reference"/>
    <w:rsid w:val="00326B9D"/>
    <w:rPr>
      <w:rFonts w:cs="Times New Roman"/>
      <w:vertAlign w:val="superscript"/>
    </w:rPr>
  </w:style>
  <w:style w:type="paragraph" w:styleId="affffff2">
    <w:name w:val="footnote text"/>
    <w:basedOn w:val="a"/>
    <w:link w:val="19"/>
    <w:unhideWhenUsed/>
    <w:rsid w:val="00326B9D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ffff2"/>
    <w:uiPriority w:val="99"/>
    <w:semiHidden/>
    <w:rsid w:val="00326B9D"/>
    <w:rPr>
      <w:sz w:val="20"/>
      <w:szCs w:val="20"/>
    </w:rPr>
  </w:style>
  <w:style w:type="paragraph" w:customStyle="1" w:styleId="2e">
    <w:name w:val="Обычный2"/>
    <w:rsid w:val="00F1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">
    <w:name w:val="Название2"/>
    <w:basedOn w:val="2e"/>
    <w:rsid w:val="00F1158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e"/>
    <w:next w:val="2e"/>
    <w:rsid w:val="00347BE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e"/>
    <w:rsid w:val="00347BE2"/>
    <w:pPr>
      <w:jc w:val="left"/>
    </w:pPr>
    <w:rPr>
      <w:rFonts w:ascii="Arial" w:hAnsi="Arial"/>
      <w:color w:val="FF0000"/>
    </w:rPr>
  </w:style>
  <w:style w:type="character" w:styleId="affffff5">
    <w:name w:val="page number"/>
    <w:basedOn w:val="a0"/>
    <w:rsid w:val="00347BE2"/>
  </w:style>
  <w:style w:type="paragraph" w:customStyle="1" w:styleId="ConsTitle">
    <w:name w:val="ConsTitle"/>
    <w:rsid w:val="003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11pt">
    <w:name w:val="Основной текст (2) + 11 pt"/>
    <w:rsid w:val="00347BE2"/>
    <w:rPr>
      <w:sz w:val="22"/>
      <w:szCs w:val="22"/>
      <w:lang w:bidi="ar-SA"/>
    </w:rPr>
  </w:style>
  <w:style w:type="paragraph" w:customStyle="1" w:styleId="2f0">
    <w:name w:val="Основной текст2"/>
    <w:basedOn w:val="a"/>
    <w:rsid w:val="00347BE2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37">
    <w:name w:val="Абзац списка3"/>
    <w:basedOn w:val="a"/>
    <w:rsid w:val="00A155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both">
    <w:name w:val="pboth"/>
    <w:basedOn w:val="a"/>
    <w:rsid w:val="00A1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4B08A8"/>
    <w:pPr>
      <w:suppressAutoHyphens/>
      <w:spacing w:after="120" w:line="48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832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83274"/>
    <w:rPr>
      <w:rFonts w:ascii="Times New Roman" w:hAnsi="Times New Roman" w:cs="Times New Roman" w:hint="default"/>
      <w:sz w:val="22"/>
      <w:szCs w:val="22"/>
    </w:rPr>
  </w:style>
  <w:style w:type="paragraph" w:customStyle="1" w:styleId="p50">
    <w:name w:val="p5"/>
    <w:basedOn w:val="a"/>
    <w:uiPriority w:val="99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8647D1"/>
  </w:style>
  <w:style w:type="paragraph" w:customStyle="1" w:styleId="affffff6">
    <w:name w:val="a"/>
    <w:basedOn w:val="a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647D1"/>
  </w:style>
  <w:style w:type="character" w:customStyle="1" w:styleId="80">
    <w:name w:val="Заголовок 8 Знак"/>
    <w:basedOn w:val="a0"/>
    <w:link w:val="8"/>
    <w:rsid w:val="00F12BD4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F12BD4"/>
    <w:rPr>
      <w:rFonts w:ascii="Times New Roman" w:eastAsia="Times New Roman" w:hAnsi="Times New Roman" w:cs="Times New Roman"/>
      <w:sz w:val="24"/>
      <w:szCs w:val="20"/>
    </w:rPr>
  </w:style>
  <w:style w:type="paragraph" w:styleId="1a">
    <w:name w:val="toc 1"/>
    <w:basedOn w:val="a"/>
    <w:next w:val="a"/>
    <w:autoRedefine/>
    <w:rsid w:val="00F12BD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8">
    <w:name w:val="Основной текст с отступом 3 Знак"/>
    <w:basedOn w:val="a0"/>
    <w:link w:val="39"/>
    <w:locked/>
    <w:rsid w:val="00F12BD4"/>
    <w:rPr>
      <w:snapToGrid w:val="0"/>
      <w:sz w:val="24"/>
    </w:rPr>
  </w:style>
  <w:style w:type="paragraph" w:styleId="39">
    <w:name w:val="Body Text Indent 3"/>
    <w:basedOn w:val="a"/>
    <w:link w:val="38"/>
    <w:rsid w:val="00F12BD4"/>
    <w:pPr>
      <w:widowControl w:val="0"/>
      <w:snapToGrid w:val="0"/>
      <w:spacing w:after="0" w:line="240" w:lineRule="auto"/>
      <w:ind w:firstLine="426"/>
      <w:jc w:val="both"/>
    </w:pPr>
    <w:rPr>
      <w:snapToGrid w:val="0"/>
      <w:sz w:val="24"/>
    </w:rPr>
  </w:style>
  <w:style w:type="character" w:customStyle="1" w:styleId="311">
    <w:name w:val="Основной текст с отступом 3 Знак1"/>
    <w:basedOn w:val="a0"/>
    <w:link w:val="39"/>
    <w:uiPriority w:val="99"/>
    <w:semiHidden/>
    <w:rsid w:val="00F12BD4"/>
    <w:rPr>
      <w:sz w:val="16"/>
      <w:szCs w:val="16"/>
    </w:rPr>
  </w:style>
  <w:style w:type="character" w:customStyle="1" w:styleId="affffff7">
    <w:name w:val="Схема документа Знак"/>
    <w:basedOn w:val="a0"/>
    <w:link w:val="affffff8"/>
    <w:semiHidden/>
    <w:locked/>
    <w:rsid w:val="00F12BD4"/>
    <w:rPr>
      <w:rFonts w:ascii="Tahoma" w:hAnsi="Tahoma" w:cs="Tahoma"/>
      <w:shd w:val="clear" w:color="auto" w:fill="000080"/>
    </w:rPr>
  </w:style>
  <w:style w:type="paragraph" w:styleId="affffff8">
    <w:name w:val="Document Map"/>
    <w:basedOn w:val="a"/>
    <w:link w:val="affffff7"/>
    <w:semiHidden/>
    <w:rsid w:val="00F12BD4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b">
    <w:name w:val="Схема документа Знак1"/>
    <w:basedOn w:val="a0"/>
    <w:link w:val="affffff8"/>
    <w:uiPriority w:val="99"/>
    <w:semiHidden/>
    <w:rsid w:val="00F12BD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12B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d">
    <w:name w:val="дeсновdой те"/>
    <w:basedOn w:val="a"/>
    <w:rsid w:val="00F12BD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9">
    <w:name w:val="Табличный"/>
    <w:basedOn w:val="a"/>
    <w:rsid w:val="00F12BD4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lockquote">
    <w:name w:val="Blockquote"/>
    <w:basedOn w:val="a"/>
    <w:rsid w:val="00F12BD4"/>
    <w:pPr>
      <w:widowControl w:val="0"/>
      <w:snapToGrid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"/>
    <w:basedOn w:val="a"/>
    <w:autoRedefine/>
    <w:rsid w:val="00F12BD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ffffffa">
    <w:name w:val="Основной шрифт"/>
    <w:rsid w:val="00F12BD4"/>
  </w:style>
  <w:style w:type="character" w:customStyle="1" w:styleId="HTMLMarkup">
    <w:name w:val="HTML Markup"/>
    <w:rsid w:val="00F12BD4"/>
    <w:rPr>
      <w:vanish/>
      <w:webHidden w:val="0"/>
      <w:color w:val="FF0000"/>
      <w:specVanish w:val="0"/>
    </w:rPr>
  </w:style>
  <w:style w:type="character" w:customStyle="1" w:styleId="text">
    <w:name w:val="text"/>
    <w:basedOn w:val="a0"/>
    <w:rsid w:val="00F12BD4"/>
  </w:style>
  <w:style w:type="paragraph" w:customStyle="1" w:styleId="Style7">
    <w:name w:val="Style7"/>
    <w:basedOn w:val="a"/>
    <w:rsid w:val="00F12BD4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F12BD4"/>
    <w:rPr>
      <w:rFonts w:ascii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490D82"/>
  </w:style>
  <w:style w:type="paragraph" w:styleId="affffffb">
    <w:name w:val="caption"/>
    <w:basedOn w:val="a"/>
    <w:next w:val="a"/>
    <w:qFormat/>
    <w:rsid w:val="00490D82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fffffc">
    <w:name w:val="Revision"/>
    <w:hidden/>
    <w:uiPriority w:val="99"/>
    <w:semiHidden/>
    <w:rsid w:val="00490D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d">
    <w:name w:val="Сетка таблицы1"/>
    <w:basedOn w:val="a1"/>
    <w:next w:val="aff5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next w:val="aff5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Без интервала4"/>
    <w:rsid w:val="00490D8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f2">
    <w:name w:val="Заголовок №2_"/>
    <w:basedOn w:val="a0"/>
    <w:link w:val="2f3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2f3">
    <w:name w:val="Заголовок №2"/>
    <w:basedOn w:val="a"/>
    <w:link w:val="2f2"/>
    <w:uiPriority w:val="99"/>
    <w:rsid w:val="00490D82"/>
    <w:pPr>
      <w:shd w:val="clear" w:color="auto" w:fill="FFFFFF"/>
      <w:spacing w:after="0" w:line="276" w:lineRule="exact"/>
      <w:jc w:val="both"/>
      <w:outlineLvl w:val="1"/>
    </w:pPr>
    <w:rPr>
      <w:sz w:val="24"/>
      <w:szCs w:val="24"/>
    </w:rPr>
  </w:style>
  <w:style w:type="character" w:customStyle="1" w:styleId="affffffd">
    <w:name w:val="Подпись к таблице_"/>
    <w:basedOn w:val="a0"/>
    <w:link w:val="affffffe"/>
    <w:uiPriority w:val="99"/>
    <w:locked/>
    <w:rsid w:val="00490D82"/>
    <w:rPr>
      <w:sz w:val="23"/>
      <w:szCs w:val="23"/>
      <w:shd w:val="clear" w:color="auto" w:fill="FFFFFF"/>
    </w:rPr>
  </w:style>
  <w:style w:type="paragraph" w:customStyle="1" w:styleId="affffffe">
    <w:name w:val="Подпись к таблице"/>
    <w:basedOn w:val="a"/>
    <w:link w:val="affffffd"/>
    <w:uiPriority w:val="99"/>
    <w:rsid w:val="00490D82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20">
    <w:name w:val="Заголовок №1 (2)_"/>
    <w:basedOn w:val="a0"/>
    <w:link w:val="121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490D82"/>
    <w:pPr>
      <w:shd w:val="clear" w:color="auto" w:fill="FFFFFF"/>
      <w:spacing w:before="180" w:after="300" w:line="278" w:lineRule="exact"/>
      <w:jc w:val="center"/>
      <w:outlineLvl w:val="0"/>
    </w:pPr>
    <w:rPr>
      <w:sz w:val="24"/>
      <w:szCs w:val="24"/>
    </w:rPr>
  </w:style>
  <w:style w:type="character" w:customStyle="1" w:styleId="2110">
    <w:name w:val="Заголовок №2 + 11"/>
    <w:aliases w:val="5 pt"/>
    <w:basedOn w:val="120"/>
    <w:uiPriority w:val="99"/>
    <w:rsid w:val="00490D82"/>
    <w:rPr>
      <w:sz w:val="23"/>
      <w:szCs w:val="23"/>
    </w:rPr>
  </w:style>
  <w:style w:type="character" w:customStyle="1" w:styleId="afffffff">
    <w:name w:val="Основной текст + Полужирный"/>
    <w:basedOn w:val="aff4"/>
    <w:uiPriority w:val="99"/>
    <w:rsid w:val="00490D82"/>
    <w:rPr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52">
    <w:name w:val="Основной текст (5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customStyle="1" w:styleId="Heading">
    <w:name w:val="Heading"/>
    <w:rsid w:val="00C80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46">
    <w:name w:val="Абзац списка4"/>
    <w:basedOn w:val="a"/>
    <w:rsid w:val="0090058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Heading1Char1">
    <w:name w:val="Heading 1 Char1"/>
    <w:locked/>
    <w:rsid w:val="00900589"/>
    <w:rPr>
      <w:rFonts w:ascii="Calibri" w:hAnsi="Calibri"/>
      <w:b/>
      <w:bCs/>
      <w:sz w:val="44"/>
      <w:szCs w:val="44"/>
      <w:lang w:val="ru-RU" w:eastAsia="ru-RU" w:bidi="ar-SA"/>
    </w:rPr>
  </w:style>
  <w:style w:type="character" w:customStyle="1" w:styleId="Heading3Char1">
    <w:name w:val="Heading 3 Char1"/>
    <w:locked/>
    <w:rsid w:val="00900589"/>
    <w:rPr>
      <w:rFonts w:ascii="Calibri" w:hAnsi="Calibri"/>
      <w:sz w:val="32"/>
      <w:szCs w:val="3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F5E72"/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basedOn w:val="a0"/>
    <w:rsid w:val="009617D7"/>
    <w:rPr>
      <w:rFonts w:ascii="Times New Roman" w:hAnsi="Times New Roman" w:cs="Times New Roman" w:hint="default"/>
      <w:sz w:val="26"/>
      <w:szCs w:val="26"/>
    </w:rPr>
  </w:style>
  <w:style w:type="character" w:customStyle="1" w:styleId="art-postheader">
    <w:name w:val="art-postheader"/>
    <w:basedOn w:val="a0"/>
    <w:rsid w:val="009617D7"/>
  </w:style>
  <w:style w:type="paragraph" w:customStyle="1" w:styleId="53">
    <w:name w:val="Абзац списка5"/>
    <w:basedOn w:val="a"/>
    <w:rsid w:val="004C2C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2">
    <w:name w:val="Абзац списка6"/>
    <w:basedOn w:val="a"/>
    <w:rsid w:val="00ED2F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a">
    <w:name w:val="Обычный3"/>
    <w:rsid w:val="00ED2FD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ighlight">
    <w:name w:val="highlight"/>
    <w:basedOn w:val="a0"/>
    <w:rsid w:val="00001AFC"/>
    <w:rPr>
      <w:rFonts w:cs="Times New Roman"/>
    </w:rPr>
  </w:style>
  <w:style w:type="paragraph" w:customStyle="1" w:styleId="54">
    <w:name w:val="Без интервала5"/>
    <w:rsid w:val="006D45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89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Абзац списка7"/>
    <w:basedOn w:val="a"/>
    <w:rsid w:val="00B8248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DocList">
    <w:name w:val="ConsPlusDocList"/>
    <w:rsid w:val="007C49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7C4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fff0">
    <w:name w:val="Абзац"/>
    <w:basedOn w:val="a"/>
    <w:uiPriority w:val="99"/>
    <w:qFormat/>
    <w:rsid w:val="007C4999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1">
    <w:name w:val="Абзац списка8"/>
    <w:basedOn w:val="a"/>
    <w:rsid w:val="00043F25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ORMATTEXT0">
    <w:name w:val=".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0">
    <w:name w:val=".HEADER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UNFORMATTEXT">
    <w:name w:val=".UN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7">
    <w:name w:val="Style17"/>
    <w:basedOn w:val="a"/>
    <w:uiPriority w:val="99"/>
    <w:rsid w:val="00A34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uiPriority w:val="99"/>
    <w:rsid w:val="00A34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34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63">
    <w:name w:val="Без интервала6"/>
    <w:rsid w:val="00707E6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sonormalcxsplast">
    <w:name w:val="msonormalcxsplast"/>
    <w:basedOn w:val="a"/>
    <w:rsid w:val="009B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pt">
    <w:name w:val="Основной текст (2) + 13 pt;Полужирный"/>
    <w:basedOn w:val="2c"/>
    <w:rsid w:val="009B1CB2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7">
    <w:name w:val="Font Style17"/>
    <w:basedOn w:val="a0"/>
    <w:rsid w:val="007D1837"/>
    <w:rPr>
      <w:rFonts w:ascii="Times New Roman" w:hAnsi="Times New Roman" w:cs="Times New Roman" w:hint="default"/>
      <w:sz w:val="22"/>
      <w:szCs w:val="22"/>
    </w:rPr>
  </w:style>
  <w:style w:type="paragraph" w:customStyle="1" w:styleId="91">
    <w:name w:val="Абзац списка9"/>
    <w:basedOn w:val="a"/>
    <w:rsid w:val="00EE02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7">
    <w:name w:val="Обычный4"/>
    <w:rsid w:val="0098036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1pt">
    <w:name w:val="Основной текст (2) + Интервал 1 pt"/>
    <w:basedOn w:val="2c"/>
    <w:rsid w:val="0013131D"/>
    <w:rPr>
      <w:rFonts w:eastAsia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fffff1">
    <w:name w:val="Колонтитул_"/>
    <w:basedOn w:val="a0"/>
    <w:link w:val="afffffff2"/>
    <w:rsid w:val="0013131D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afffffff2">
    <w:name w:val="Колонтитул"/>
    <w:basedOn w:val="a"/>
    <w:link w:val="afffffff1"/>
    <w:rsid w:val="0013131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msonospacing0">
    <w:name w:val="msonospacing"/>
    <w:basedOn w:val="a"/>
    <w:rsid w:val="001313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20498"/>
  </w:style>
  <w:style w:type="paragraph" w:customStyle="1" w:styleId="table0">
    <w:name w:val="table0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Абзац списка10"/>
    <w:basedOn w:val="a"/>
    <w:rsid w:val="007204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">
    <w:name w:val="Без интервала7"/>
    <w:rsid w:val="000B759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B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rsid w:val="000B7590"/>
    <w:rPr>
      <w:rFonts w:ascii="Cambria" w:hAnsi="Cambria" w:cs="Cambria"/>
      <w:sz w:val="20"/>
      <w:szCs w:val="20"/>
    </w:rPr>
  </w:style>
  <w:style w:type="character" w:customStyle="1" w:styleId="2f4">
    <w:name w:val="Основной текст (2) + Полужирный"/>
    <w:basedOn w:val="2c"/>
    <w:rsid w:val="00226C64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3">
    <w:name w:val="Pa3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ffffff3">
    <w:name w:val="Block Text"/>
    <w:basedOn w:val="a"/>
    <w:unhideWhenUsed/>
    <w:rsid w:val="0095707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x1st">
    <w:name w:val="tex1st"/>
    <w:basedOn w:val="a"/>
    <w:rsid w:val="00A0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 Знак1 Знак"/>
    <w:basedOn w:val="a"/>
    <w:rsid w:val="001033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b">
    <w:name w:val="Название3"/>
    <w:basedOn w:val="55"/>
    <w:rsid w:val="00103388"/>
    <w:pPr>
      <w:jc w:val="center"/>
    </w:pPr>
    <w:rPr>
      <w:rFonts w:ascii="Arial" w:hAnsi="Arial"/>
      <w:sz w:val="24"/>
    </w:rPr>
  </w:style>
  <w:style w:type="paragraph" w:customStyle="1" w:styleId="55">
    <w:name w:val="Обычный5"/>
    <w:rsid w:val="00103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0">
    <w:name w:val="Заголовок 23"/>
    <w:basedOn w:val="55"/>
    <w:next w:val="55"/>
    <w:rsid w:val="0010338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5"/>
    <w:rsid w:val="00103388"/>
    <w:pPr>
      <w:jc w:val="left"/>
    </w:pPr>
    <w:rPr>
      <w:rFonts w:ascii="Arial" w:hAnsi="Arial"/>
      <w:color w:val="FF0000"/>
    </w:rPr>
  </w:style>
  <w:style w:type="paragraph" w:customStyle="1" w:styleId="afffffff4">
    <w:name w:val="Знак Знак Знак Знак"/>
    <w:basedOn w:val="a"/>
    <w:rsid w:val="0010338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rsid w:val="007058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7058B6"/>
    <w:rPr>
      <w:rFonts w:ascii="Arial" w:eastAsia="Times New Roman" w:hAnsi="Arial" w:cs="Arial"/>
      <w:vanish/>
      <w:sz w:val="16"/>
      <w:szCs w:val="16"/>
    </w:rPr>
  </w:style>
  <w:style w:type="paragraph" w:customStyle="1" w:styleId="consplustitle0">
    <w:name w:val="consplustitle"/>
    <w:basedOn w:val="a"/>
    <w:uiPriority w:val="99"/>
    <w:rsid w:val="0070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A7836"/>
    <w:pPr>
      <w:spacing w:line="221" w:lineRule="atLeast"/>
    </w:pPr>
    <w:rPr>
      <w:rFonts w:ascii="OctavaC" w:eastAsiaTheme="minorHAnsi" w:hAnsi="OctavaC" w:cstheme="minorBidi"/>
      <w:color w:val="auto"/>
    </w:rPr>
  </w:style>
  <w:style w:type="paragraph" w:customStyle="1" w:styleId="afffffff5">
    <w:name w:val="Знак Знак Знак Знак"/>
    <w:basedOn w:val="a"/>
    <w:rsid w:val="00D872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7">
    <w:name w:val="c7"/>
    <w:basedOn w:val="a"/>
    <w:rsid w:val="00F4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410BC"/>
  </w:style>
  <w:style w:type="character" w:customStyle="1" w:styleId="c3">
    <w:name w:val="c3"/>
    <w:basedOn w:val="a0"/>
    <w:rsid w:val="00F410BC"/>
  </w:style>
  <w:style w:type="paragraph" w:customStyle="1" w:styleId="c4">
    <w:name w:val="c4"/>
    <w:basedOn w:val="a"/>
    <w:rsid w:val="00F4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4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5">
    <w:name w:val="Знак2"/>
    <w:basedOn w:val="a0"/>
    <w:rsid w:val="003A7A4B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6">
    <w:name w:val="Обычный (веб) Знак"/>
    <w:basedOn w:val="a0"/>
    <w:link w:val="a5"/>
    <w:rsid w:val="00AE4F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770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323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2040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0347;fld=134;dst=2492" TargetMode="External"/><Relationship Id="rId4" Type="http://schemas.openxmlformats.org/officeDocument/2006/relationships/settings" Target="settings.xml"/><Relationship Id="rId9" Type="http://schemas.openxmlformats.org/officeDocument/2006/relationships/image" Target="http://lookmi.ru/lessons/golubja-risunok.jp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66EC-2A73-4F74-A139-BB91B0A7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3693</TotalTime>
  <Pages>9</Pages>
  <Words>5014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user01</cp:lastModifiedBy>
  <cp:revision>99</cp:revision>
  <cp:lastPrinted>2021-05-12T03:51:00Z</cp:lastPrinted>
  <dcterms:created xsi:type="dcterms:W3CDTF">2016-09-09T03:07:00Z</dcterms:created>
  <dcterms:modified xsi:type="dcterms:W3CDTF">2024-02-28T07:49:00Z</dcterms:modified>
</cp:coreProperties>
</file>