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88" w:rsidRDefault="00103388" w:rsidP="007A556B">
      <w:pPr>
        <w:spacing w:after="0" w:line="240" w:lineRule="auto"/>
        <w:rPr>
          <w:rFonts w:ascii="Arial" w:hAnsi="Arial" w:cs="Arial"/>
          <w:sz w:val="18"/>
          <w:szCs w:val="18"/>
        </w:rPr>
      </w:pPr>
      <w:r w:rsidRPr="00A249B4">
        <w:rPr>
          <w:rFonts w:ascii="Arial" w:hAnsi="Arial" w:cs="Arial"/>
          <w:sz w:val="18"/>
          <w:szCs w:val="18"/>
        </w:rPr>
        <w:t xml:space="preserve">ежемесячное издание                                       </w:t>
      </w:r>
      <w:r>
        <w:rPr>
          <w:rFonts w:ascii="Arial" w:hAnsi="Arial" w:cs="Arial"/>
          <w:sz w:val="18"/>
          <w:szCs w:val="18"/>
        </w:rPr>
        <w:t xml:space="preserve">              </w:t>
      </w:r>
      <w:r w:rsidR="00F040BF">
        <w:rPr>
          <w:rFonts w:ascii="Arial" w:hAnsi="Arial" w:cs="Arial"/>
          <w:sz w:val="18"/>
          <w:szCs w:val="18"/>
        </w:rPr>
        <w:t xml:space="preserve">                       </w:t>
      </w:r>
      <w:r>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pPr w:leftFromText="180" w:rightFromText="180" w:vertAnchor="text" w:horzAnchor="margin" w:tblpXSpec="center" w:tblpY="94"/>
        <w:tblW w:w="1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8"/>
      </w:tblGrid>
      <w:tr w:rsidR="009412FA" w:rsidTr="007A556B">
        <w:trPr>
          <w:trHeight w:val="1800"/>
        </w:trPr>
        <w:tc>
          <w:tcPr>
            <w:tcW w:w="11188" w:type="dxa"/>
            <w:tcBorders>
              <w:top w:val="single" w:sz="4" w:space="0" w:color="auto"/>
              <w:left w:val="single" w:sz="4" w:space="0" w:color="auto"/>
              <w:bottom w:val="single" w:sz="4" w:space="0" w:color="auto"/>
              <w:right w:val="single" w:sz="4" w:space="0" w:color="auto"/>
            </w:tcBorders>
            <w:hideMark/>
          </w:tcPr>
          <w:p w:rsidR="009412FA" w:rsidRDefault="009412FA" w:rsidP="009412FA">
            <w:pPr>
              <w:rPr>
                <w:rFonts w:ascii="Times New Roman" w:hAnsi="Times New Roman" w:cs="Times New Roman"/>
                <w:sz w:val="16"/>
                <w:szCs w:val="16"/>
              </w:rPr>
            </w:pPr>
            <w:r>
              <w:rPr>
                <w:rFonts w:ascii="Times New Roman" w:hAnsi="Times New Roman" w:cs="Times New Roman"/>
                <w:sz w:val="16"/>
                <w:szCs w:val="16"/>
              </w:rPr>
              <w:t xml:space="preserve">       </w:t>
            </w:r>
            <w:r w:rsidR="00FF7717" w:rsidRPr="00FF7717">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pt;height:53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1"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9412FA" w:rsidRPr="00A249B4" w:rsidRDefault="009412FA" w:rsidP="00D5405B">
            <w:pPr>
              <w:jc w:val="right"/>
              <w:rPr>
                <w:rFonts w:ascii="Arial" w:hAnsi="Arial" w:cs="Arial"/>
                <w:b/>
              </w:rPr>
            </w:pPr>
            <w:r>
              <w:rPr>
                <w:rFonts w:ascii="Times New Roman" w:hAnsi="Times New Roman" w:cs="Times New Roman"/>
                <w:b/>
                <w:sz w:val="16"/>
                <w:szCs w:val="16"/>
              </w:rPr>
              <w:t xml:space="preserve">                                                                                                                                                                                                                                                                                                                                                            </w:t>
            </w:r>
            <w:r w:rsidR="004702E3" w:rsidRPr="004702E3">
              <w:rPr>
                <w:rFonts w:ascii="Times New Roman" w:eastAsia="+mn-ea" w:hAnsi="Times New Roman" w:cs="Times New Roman"/>
                <w:b/>
                <w:bCs/>
                <w:color w:val="000000"/>
                <w:kern w:val="24"/>
                <w:sz w:val="24"/>
                <w:szCs w:val="24"/>
              </w:rPr>
              <w:t xml:space="preserve"> </w:t>
            </w:r>
            <w:r w:rsidR="004702E3">
              <w:rPr>
                <w:rFonts w:ascii="Times New Roman" w:eastAsia="+mn-ea" w:hAnsi="Times New Roman" w:cs="Times New Roman"/>
                <w:b/>
                <w:bCs/>
                <w:color w:val="000000"/>
                <w:kern w:val="24"/>
                <w:sz w:val="24"/>
                <w:szCs w:val="24"/>
              </w:rPr>
              <w:t xml:space="preserve">               </w:t>
            </w:r>
            <w:r w:rsidR="00B40408" w:rsidRPr="00A249B4">
              <w:rPr>
                <w:rFonts w:ascii="Arial" w:hAnsi="Arial" w:cs="Arial"/>
                <w:b/>
              </w:rPr>
              <w:t>№</w:t>
            </w:r>
            <w:r w:rsidR="00B40408">
              <w:rPr>
                <w:rFonts w:ascii="Arial" w:hAnsi="Arial" w:cs="Arial"/>
                <w:b/>
              </w:rPr>
              <w:t>0</w:t>
            </w:r>
            <w:r w:rsidR="00D5405B">
              <w:rPr>
                <w:rFonts w:ascii="Arial" w:hAnsi="Arial" w:cs="Arial"/>
                <w:b/>
              </w:rPr>
              <w:t>6</w:t>
            </w:r>
            <w:r w:rsidR="00B40408">
              <w:rPr>
                <w:rFonts w:ascii="Arial" w:hAnsi="Arial" w:cs="Arial"/>
                <w:b/>
              </w:rPr>
              <w:t xml:space="preserve">  от </w:t>
            </w:r>
            <w:r w:rsidR="00F040BF">
              <w:rPr>
                <w:rFonts w:ascii="Arial" w:hAnsi="Arial" w:cs="Arial"/>
                <w:b/>
              </w:rPr>
              <w:t>1</w:t>
            </w:r>
            <w:r w:rsidR="00D5405B">
              <w:rPr>
                <w:rFonts w:ascii="Arial" w:hAnsi="Arial" w:cs="Arial"/>
                <w:b/>
              </w:rPr>
              <w:t>9</w:t>
            </w:r>
            <w:r w:rsidR="00B40408">
              <w:rPr>
                <w:rFonts w:ascii="Arial" w:hAnsi="Arial" w:cs="Arial"/>
                <w:b/>
              </w:rPr>
              <w:t xml:space="preserve"> февраля </w:t>
            </w:r>
            <w:r w:rsidR="00B40408" w:rsidRPr="00A249B4">
              <w:rPr>
                <w:rFonts w:ascii="Arial" w:hAnsi="Arial" w:cs="Arial"/>
                <w:b/>
              </w:rPr>
              <w:t>20</w:t>
            </w:r>
            <w:r w:rsidR="00B40408">
              <w:rPr>
                <w:rFonts w:ascii="Arial" w:hAnsi="Arial" w:cs="Arial"/>
                <w:b/>
              </w:rPr>
              <w:t>24</w:t>
            </w:r>
            <w:r w:rsidR="00B40408" w:rsidRPr="00A249B4">
              <w:rPr>
                <w:rFonts w:ascii="Arial" w:hAnsi="Arial" w:cs="Arial"/>
                <w:b/>
              </w:rPr>
              <w:t xml:space="preserve"> года</w:t>
            </w:r>
          </w:p>
        </w:tc>
      </w:tr>
    </w:tbl>
    <w:p w:rsidR="009D3805" w:rsidRPr="00F040BF" w:rsidRDefault="009D3805" w:rsidP="00F040BF">
      <w:pPr>
        <w:pStyle w:val="a5"/>
        <w:shd w:val="clear" w:color="auto" w:fill="FFFFFF"/>
        <w:spacing w:before="0" w:beforeAutospacing="0" w:after="0" w:afterAutospacing="0"/>
        <w:jc w:val="both"/>
        <w:rPr>
          <w:rFonts w:ascii="Inter" w:hAnsi="Inter"/>
          <w:color w:val="101010"/>
        </w:rPr>
      </w:pPr>
    </w:p>
    <w:p w:rsidR="00D5405B" w:rsidRPr="00D5405B" w:rsidRDefault="00D5405B" w:rsidP="00D5405B">
      <w:pPr>
        <w:spacing w:after="0" w:line="240" w:lineRule="auto"/>
        <w:jc w:val="center"/>
        <w:rPr>
          <w:rFonts w:ascii="Times New Roman" w:hAnsi="Times New Roman" w:cs="Times New Roman"/>
          <w:b/>
          <w:sz w:val="18"/>
          <w:szCs w:val="18"/>
        </w:rPr>
      </w:pPr>
      <w:r w:rsidRPr="00D5405B">
        <w:rPr>
          <w:rFonts w:ascii="Times New Roman" w:hAnsi="Times New Roman" w:cs="Times New Roman"/>
          <w:b/>
          <w:sz w:val="18"/>
          <w:szCs w:val="18"/>
        </w:rPr>
        <w:t xml:space="preserve">Зимний лёд опасен </w:t>
      </w:r>
    </w:p>
    <w:p w:rsidR="00D5405B" w:rsidRPr="00D5405B" w:rsidRDefault="00D5405B" w:rsidP="00D5405B">
      <w:pPr>
        <w:spacing w:after="0" w:line="240" w:lineRule="auto"/>
        <w:jc w:val="center"/>
        <w:rPr>
          <w:rFonts w:ascii="Times New Roman" w:hAnsi="Times New Roman" w:cs="Times New Roman"/>
          <w:b/>
          <w:sz w:val="18"/>
          <w:szCs w:val="18"/>
        </w:rPr>
      </w:pPr>
    </w:p>
    <w:p w:rsidR="00D5405B" w:rsidRPr="00D5405B" w:rsidRDefault="00D5405B" w:rsidP="00D5405B">
      <w:pPr>
        <w:spacing w:after="0" w:line="240" w:lineRule="auto"/>
        <w:jc w:val="both"/>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60288" behindDoc="0" locked="0" layoutInCell="1" allowOverlap="1">
            <wp:simplePos x="0" y="0"/>
            <wp:positionH relativeFrom="margin">
              <wp:posOffset>-44450</wp:posOffset>
            </wp:positionH>
            <wp:positionV relativeFrom="margin">
              <wp:posOffset>2120900</wp:posOffset>
            </wp:positionV>
            <wp:extent cx="2787650" cy="2247900"/>
            <wp:effectExtent l="19050" t="0" r="0" b="0"/>
            <wp:wrapSquare wrapText="bothSides"/>
            <wp:docPr id="7" name="Рисунок 3" descr="C:\Users\user01\Desktop\1673605569_gas-kvas-com-p-risunki-opasnii-led-detski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01\Desktop\1673605569_gas-kvas-com-p-risunki-opasnii-led-detskie-6.jpg"/>
                    <pic:cNvPicPr>
                      <a:picLocks noChangeAspect="1" noChangeArrowheads="1"/>
                    </pic:cNvPicPr>
                  </pic:nvPicPr>
                  <pic:blipFill>
                    <a:blip r:embed="rId10" cstate="print"/>
                    <a:srcRect/>
                    <a:stretch>
                      <a:fillRect/>
                    </a:stretch>
                  </pic:blipFill>
                  <pic:spPr bwMode="auto">
                    <a:xfrm>
                      <a:off x="0" y="0"/>
                      <a:ext cx="2787650" cy="2247900"/>
                    </a:xfrm>
                    <a:prstGeom prst="rect">
                      <a:avLst/>
                    </a:prstGeom>
                    <a:noFill/>
                    <a:ln w="9525">
                      <a:noFill/>
                      <a:miter lim="800000"/>
                      <a:headEnd/>
                      <a:tailEnd/>
                    </a:ln>
                  </pic:spPr>
                </pic:pic>
              </a:graphicData>
            </a:graphic>
          </wp:anchor>
        </w:drawing>
      </w:r>
      <w:r w:rsidRPr="00D5405B">
        <w:rPr>
          <w:rFonts w:ascii="Times New Roman" w:hAnsi="Times New Roman" w:cs="Times New Roman"/>
          <w:sz w:val="18"/>
          <w:szCs w:val="18"/>
        </w:rPr>
        <w:t xml:space="preserve"> </w:t>
      </w:r>
      <w:r w:rsidRPr="00D5405B">
        <w:rPr>
          <w:rFonts w:ascii="Times New Roman" w:hAnsi="Times New Roman" w:cs="Times New Roman"/>
          <w:sz w:val="18"/>
          <w:szCs w:val="18"/>
        </w:rPr>
        <w:tab/>
        <w:t>Зимний лёд не менее опасен и коварен чем осенний или весенний.</w:t>
      </w:r>
    </w:p>
    <w:p w:rsidR="00D5405B" w:rsidRPr="00D5405B" w:rsidRDefault="00D5405B" w:rsidP="00D5405B">
      <w:pPr>
        <w:spacing w:after="0" w:line="240" w:lineRule="auto"/>
        <w:jc w:val="both"/>
        <w:rPr>
          <w:rFonts w:ascii="Times New Roman" w:hAnsi="Times New Roman" w:cs="Times New Roman"/>
          <w:sz w:val="18"/>
          <w:szCs w:val="18"/>
        </w:rPr>
      </w:pPr>
      <w:r w:rsidRPr="00D5405B">
        <w:rPr>
          <w:rFonts w:ascii="Times New Roman" w:hAnsi="Times New Roman" w:cs="Times New Roman"/>
          <w:sz w:val="18"/>
          <w:szCs w:val="18"/>
        </w:rPr>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D5405B">
          <w:rPr>
            <w:rFonts w:ascii="Times New Roman" w:hAnsi="Times New Roman" w:cs="Times New Roman"/>
            <w:sz w:val="18"/>
            <w:szCs w:val="18"/>
          </w:rPr>
          <w:t>1 метра</w:t>
        </w:r>
      </w:smartTag>
      <w:r w:rsidRPr="00D5405B">
        <w:rPr>
          <w:rFonts w:ascii="Times New Roman" w:hAnsi="Times New Roman" w:cs="Times New Roman"/>
          <w:sz w:val="18"/>
          <w:szCs w:val="18"/>
        </w:rPr>
        <w:t xml:space="preserve"> и более, даже бывалые любители зимнего отдыха на водных объектах теряют всякую бдительность, а напрасно.</w:t>
      </w:r>
    </w:p>
    <w:p w:rsidR="00D5405B" w:rsidRPr="00D5405B" w:rsidRDefault="00D5405B" w:rsidP="00D5405B">
      <w:pPr>
        <w:spacing w:after="0" w:line="240" w:lineRule="auto"/>
        <w:jc w:val="both"/>
        <w:rPr>
          <w:rFonts w:ascii="Times New Roman" w:hAnsi="Times New Roman" w:cs="Times New Roman"/>
          <w:sz w:val="18"/>
          <w:szCs w:val="18"/>
        </w:rPr>
      </w:pPr>
      <w:r w:rsidRPr="00D5405B">
        <w:rPr>
          <w:rFonts w:ascii="Times New Roman" w:hAnsi="Times New Roman" w:cs="Times New Roman"/>
          <w:sz w:val="18"/>
          <w:szCs w:val="18"/>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представляют участки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D5405B" w:rsidRPr="00D5405B" w:rsidRDefault="00D5405B" w:rsidP="00D5405B">
      <w:pPr>
        <w:spacing w:after="0" w:line="240" w:lineRule="auto"/>
        <w:jc w:val="both"/>
        <w:rPr>
          <w:rFonts w:ascii="Times New Roman" w:hAnsi="Times New Roman" w:cs="Times New Roman"/>
          <w:sz w:val="18"/>
          <w:szCs w:val="18"/>
        </w:rPr>
      </w:pPr>
      <w:r w:rsidRPr="00D5405B">
        <w:rPr>
          <w:rFonts w:ascii="Times New Roman" w:hAnsi="Times New Roman" w:cs="Times New Roman"/>
          <w:sz w:val="18"/>
          <w:szCs w:val="18"/>
        </w:rPr>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D5405B" w:rsidRPr="00D5405B" w:rsidRDefault="00D5405B" w:rsidP="00D5405B">
      <w:pPr>
        <w:tabs>
          <w:tab w:val="left" w:pos="2355"/>
        </w:tabs>
        <w:spacing w:after="0" w:line="240" w:lineRule="auto"/>
        <w:jc w:val="both"/>
        <w:rPr>
          <w:rFonts w:ascii="Times New Roman" w:hAnsi="Times New Roman" w:cs="Times New Roman"/>
          <w:sz w:val="18"/>
          <w:szCs w:val="18"/>
        </w:rPr>
      </w:pPr>
      <w:r w:rsidRPr="00D5405B">
        <w:rPr>
          <w:rFonts w:ascii="Times New Roman" w:hAnsi="Times New Roman" w:cs="Times New Roman"/>
          <w:sz w:val="18"/>
          <w:szCs w:val="18"/>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D5405B" w:rsidRPr="00D5405B" w:rsidRDefault="00D5405B" w:rsidP="00D5405B">
      <w:pPr>
        <w:spacing w:after="0" w:line="240" w:lineRule="auto"/>
        <w:ind w:firstLine="708"/>
        <w:jc w:val="both"/>
        <w:rPr>
          <w:rFonts w:ascii="Times New Roman" w:hAnsi="Times New Roman" w:cs="Times New Roman"/>
          <w:sz w:val="18"/>
          <w:szCs w:val="18"/>
        </w:rPr>
      </w:pPr>
      <w:r w:rsidRPr="00D5405B">
        <w:rPr>
          <w:rFonts w:ascii="Times New Roman" w:hAnsi="Times New Roman" w:cs="Times New Roman"/>
          <w:sz w:val="18"/>
          <w:szCs w:val="18"/>
        </w:rPr>
        <w:t>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D5405B" w:rsidRPr="00D5405B" w:rsidRDefault="00D5405B" w:rsidP="00D5405B">
      <w:pPr>
        <w:spacing w:after="0" w:line="240" w:lineRule="auto"/>
        <w:ind w:firstLine="708"/>
        <w:jc w:val="both"/>
        <w:rPr>
          <w:rFonts w:ascii="Times New Roman" w:hAnsi="Times New Roman" w:cs="Times New Roman"/>
          <w:sz w:val="18"/>
          <w:szCs w:val="18"/>
        </w:rPr>
      </w:pPr>
      <w:r w:rsidRPr="00D5405B">
        <w:rPr>
          <w:rFonts w:ascii="Times New Roman" w:hAnsi="Times New Roman" w:cs="Times New Roman"/>
          <w:sz w:val="18"/>
          <w:szCs w:val="18"/>
        </w:rPr>
        <w:t xml:space="preserve">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w:t>
      </w:r>
    </w:p>
    <w:p w:rsidR="00D5405B" w:rsidRPr="00D5405B" w:rsidRDefault="00D5405B" w:rsidP="00D5405B">
      <w:pPr>
        <w:spacing w:after="0" w:line="240" w:lineRule="auto"/>
        <w:ind w:firstLine="708"/>
        <w:jc w:val="both"/>
        <w:rPr>
          <w:rFonts w:ascii="Times New Roman" w:hAnsi="Times New Roman" w:cs="Times New Roman"/>
          <w:sz w:val="18"/>
          <w:szCs w:val="18"/>
        </w:rPr>
      </w:pPr>
      <w:r w:rsidRPr="00D5405B">
        <w:rPr>
          <w:rFonts w:ascii="Times New Roman" w:hAnsi="Times New Roman" w:cs="Times New Roman"/>
          <w:sz w:val="18"/>
          <w:szCs w:val="18"/>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D5405B">
          <w:rPr>
            <w:rFonts w:ascii="Times New Roman" w:hAnsi="Times New Roman" w:cs="Times New Roman"/>
            <w:sz w:val="18"/>
            <w:szCs w:val="18"/>
          </w:rPr>
          <w:t>15 метров</w:t>
        </w:r>
      </w:smartTag>
      <w:r w:rsidRPr="00D5405B">
        <w:rPr>
          <w:rFonts w:ascii="Times New Roman" w:hAnsi="Times New Roman" w:cs="Times New Roman"/>
          <w:sz w:val="18"/>
          <w:szCs w:val="18"/>
        </w:rPr>
        <w:t>,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bCs/>
          <w:sz w:val="18"/>
          <w:szCs w:val="18"/>
        </w:rPr>
        <w:tab/>
        <w:t>Основными причинами гибели людей</w:t>
      </w:r>
      <w:r w:rsidRPr="00D5405B">
        <w:rPr>
          <w:rFonts w:ascii="Times New Roman" w:hAnsi="Times New Roman" w:cs="Times New Roman"/>
          <w:sz w:val="18"/>
          <w:szCs w:val="18"/>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b/>
          <w:bCs/>
          <w:sz w:val="18"/>
          <w:szCs w:val="18"/>
        </w:rPr>
        <w:t>Если, находясь на водоёме, вы попали в беду, звоните по единому телефону всех спасательных служб 112.</w:t>
      </w:r>
    </w:p>
    <w:p w:rsidR="00D5405B" w:rsidRPr="00D5405B" w:rsidRDefault="00D5405B" w:rsidP="00D5405B">
      <w:pPr>
        <w:spacing w:after="0" w:line="240" w:lineRule="auto"/>
        <w:rPr>
          <w:rFonts w:ascii="Times New Roman" w:hAnsi="Times New Roman" w:cs="Times New Roman"/>
          <w:sz w:val="18"/>
          <w:szCs w:val="18"/>
        </w:rPr>
      </w:pPr>
    </w:p>
    <w:p w:rsidR="00D5405B" w:rsidRPr="00D5405B" w:rsidRDefault="00D5405B" w:rsidP="00D5405B">
      <w:pPr>
        <w:spacing w:after="0" w:line="240" w:lineRule="auto"/>
        <w:rPr>
          <w:rFonts w:ascii="Times New Roman" w:hAnsi="Times New Roman" w:cs="Times New Roman"/>
          <w:sz w:val="18"/>
          <w:szCs w:val="18"/>
        </w:rPr>
      </w:pPr>
      <w:r>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_x0000_s1029" type="#_x0000_t32" style="position:absolute;margin-left:-19.5pt;margin-top:21.05pt;width:547.05pt;height:0;z-index:251658240" o:connectortype="straight" strokecolor="black [3200]" strokeweight="5pt">
            <v:stroke dashstyle="1 1"/>
            <v:shadow color="#868686"/>
          </v:shape>
        </w:pict>
      </w:r>
      <w:r w:rsidRPr="00D5405B">
        <w:rPr>
          <w:rFonts w:ascii="Times New Roman" w:hAnsi="Times New Roman" w:cs="Times New Roman"/>
          <w:sz w:val="18"/>
          <w:szCs w:val="18"/>
        </w:rPr>
        <w:t>Купинское инспекторское отделение  Центра ГИМС ГУ МЧС России по НСО.</w:t>
      </w:r>
    </w:p>
    <w:p w:rsidR="00D5405B" w:rsidRDefault="00D5405B" w:rsidP="00F040BF">
      <w:pPr>
        <w:rPr>
          <w:sz w:val="2"/>
          <w:szCs w:val="2"/>
        </w:rPr>
      </w:pPr>
    </w:p>
    <w:p w:rsidR="00D5405B" w:rsidRDefault="00D5405B" w:rsidP="00D5405B">
      <w:pPr>
        <w:rPr>
          <w:sz w:val="2"/>
          <w:szCs w:val="2"/>
        </w:rPr>
      </w:pPr>
    </w:p>
    <w:p w:rsidR="00D5405B" w:rsidRPr="00D5405B" w:rsidRDefault="00D5405B" w:rsidP="00D5405B">
      <w:pPr>
        <w:spacing w:after="0" w:line="240" w:lineRule="auto"/>
        <w:jc w:val="center"/>
        <w:rPr>
          <w:rFonts w:ascii="Times New Roman" w:hAnsi="Times New Roman" w:cs="Times New Roman"/>
          <w:b/>
          <w:sz w:val="18"/>
          <w:szCs w:val="18"/>
        </w:rPr>
      </w:pPr>
      <w:r w:rsidRPr="00D5405B">
        <w:rPr>
          <w:rFonts w:ascii="Times New Roman" w:hAnsi="Times New Roman" w:cs="Times New Roman"/>
          <w:b/>
          <w:sz w:val="18"/>
          <w:szCs w:val="18"/>
        </w:rPr>
        <w:t>О безопасности рыболовов на льду</w:t>
      </w:r>
    </w:p>
    <w:p w:rsidR="00D5405B" w:rsidRPr="00D5405B" w:rsidRDefault="00D5405B" w:rsidP="00D5405B">
      <w:pPr>
        <w:spacing w:after="0" w:line="240" w:lineRule="auto"/>
        <w:rPr>
          <w:rFonts w:ascii="Times New Roman" w:hAnsi="Times New Roman" w:cs="Times New Roman"/>
          <w:sz w:val="18"/>
          <w:szCs w:val="18"/>
        </w:rPr>
      </w:pPr>
    </w:p>
    <w:p w:rsidR="00D5405B" w:rsidRPr="00D5405B" w:rsidRDefault="00D5405B" w:rsidP="00D5405B">
      <w:pPr>
        <w:spacing w:after="0" w:line="240" w:lineRule="auto"/>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59264" behindDoc="0" locked="0" layoutInCell="1" allowOverlap="1">
            <wp:simplePos x="0" y="0"/>
            <wp:positionH relativeFrom="margin">
              <wp:align>left</wp:align>
            </wp:positionH>
            <wp:positionV relativeFrom="margin">
              <wp:posOffset>7518400</wp:posOffset>
            </wp:positionV>
            <wp:extent cx="3168650" cy="2108200"/>
            <wp:effectExtent l="19050" t="0" r="0" b="0"/>
            <wp:wrapSquare wrapText="bothSides"/>
            <wp:docPr id="2" name="Рисунок 2" descr="C:\Users\user01\Desktop\1676670999_gas-kvas-com-p-detskii-risunok-zimnyaya-ribal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01\Desktop\1676670999_gas-kvas-com-p-detskii-risunok-zimnyaya-ribalka-6.jpg"/>
                    <pic:cNvPicPr>
                      <a:picLocks noChangeAspect="1" noChangeArrowheads="1"/>
                    </pic:cNvPicPr>
                  </pic:nvPicPr>
                  <pic:blipFill>
                    <a:blip r:embed="rId11"/>
                    <a:srcRect/>
                    <a:stretch>
                      <a:fillRect/>
                    </a:stretch>
                  </pic:blipFill>
                  <pic:spPr bwMode="auto">
                    <a:xfrm>
                      <a:off x="0" y="0"/>
                      <a:ext cx="3168650" cy="2108200"/>
                    </a:xfrm>
                    <a:prstGeom prst="rect">
                      <a:avLst/>
                    </a:prstGeom>
                    <a:noFill/>
                    <a:ln w="9525">
                      <a:noFill/>
                      <a:miter lim="800000"/>
                      <a:headEnd/>
                      <a:tailEnd/>
                    </a:ln>
                  </pic:spPr>
                </pic:pic>
              </a:graphicData>
            </a:graphic>
          </wp:anchor>
        </w:drawing>
      </w:r>
      <w:r w:rsidRPr="00D5405B">
        <w:rPr>
          <w:rFonts w:ascii="Times New Roman" w:hAnsi="Times New Roman" w:cs="Times New Roman"/>
          <w:sz w:val="18"/>
          <w:szCs w:val="18"/>
        </w:rPr>
        <w:tab/>
        <w:t>Желание поймать рыбу приводит к возникновению опасных ситуаций на замерзших водоемах. Ежегодно гибнут сотни поклонников зимней рыбалки. Семьи теряют отцов, братьев, сыновей. Увлекшись рыбалкой, забываются простейшие правила безопасности на льду, особенно когда люди посещают водоем в пьяном состоянии. Отдельные граждане умудряются поспать в снегу. Как результат, при отрицательной температуре воздуха случаются серьезные обморожения рук, ног, лица. Отправляясь на водоем с льдобуром и снастями, не забудьте прихватить здравый смысл. Он поможет своевременно вспомнить об азбуке безопасности поведения на льду. Рассмотрим наиболее опасные моменты, подстерегающие рыбаков зимой.</w:t>
      </w:r>
    </w:p>
    <w:p w:rsidR="00D5405B" w:rsidRPr="00D5405B" w:rsidRDefault="00D5405B" w:rsidP="00D5405B">
      <w:pPr>
        <w:spacing w:after="0" w:line="240" w:lineRule="auto"/>
        <w:rPr>
          <w:rFonts w:ascii="Times New Roman" w:hAnsi="Times New Roman" w:cs="Times New Roman"/>
          <w:b/>
          <w:sz w:val="18"/>
          <w:szCs w:val="18"/>
        </w:rPr>
      </w:pPr>
      <w:r w:rsidRPr="00D5405B">
        <w:rPr>
          <w:rFonts w:ascii="Times New Roman" w:hAnsi="Times New Roman" w:cs="Times New Roman"/>
          <w:b/>
          <w:sz w:val="18"/>
          <w:szCs w:val="18"/>
          <w:bdr w:val="none" w:sz="0" w:space="0" w:color="auto" w:frame="1"/>
        </w:rPr>
        <w:t>Перволедье</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Что необходимо знать любителям подледного лова, отправляющимся на рыбалку в начале зимнего сезона, каковы правила безопасности поведения на льду?</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Надежным спутником рыболова-зимника</w:t>
      </w:r>
      <w:r w:rsidRPr="00D5405B">
        <w:rPr>
          <w:rStyle w:val="apple-converted-space"/>
          <w:rFonts w:ascii="Times New Roman" w:hAnsi="Times New Roman" w:cs="Times New Roman"/>
          <w:sz w:val="18"/>
          <w:szCs w:val="18"/>
        </w:rPr>
        <w:t> </w:t>
      </w:r>
      <w:hyperlink r:id="rId12" w:history="1">
        <w:r w:rsidRPr="00D5405B">
          <w:rPr>
            <w:rStyle w:val="a7"/>
            <w:rFonts w:ascii="Times New Roman" w:hAnsi="Times New Roman" w:cs="Times New Roman"/>
            <w:sz w:val="18"/>
            <w:szCs w:val="18"/>
            <w:bdr w:val="none" w:sz="0" w:space="0" w:color="auto" w:frame="1"/>
          </w:rPr>
          <w:t>по перволедью</w:t>
        </w:r>
      </w:hyperlink>
      <w:r w:rsidRPr="00D5405B">
        <w:rPr>
          <w:rFonts w:ascii="Times New Roman" w:hAnsi="Times New Roman" w:cs="Times New Roman"/>
          <w:sz w:val="18"/>
          <w:szCs w:val="18"/>
        </w:rPr>
        <w:t xml:space="preserve"> будет </w:t>
      </w:r>
      <w:r w:rsidRPr="00D5405B">
        <w:rPr>
          <w:rFonts w:ascii="Times New Roman" w:hAnsi="Times New Roman" w:cs="Times New Roman"/>
          <w:sz w:val="18"/>
          <w:szCs w:val="18"/>
        </w:rPr>
        <w:lastRenderedPageBreak/>
        <w:t>пешня. Она поможет исследовать прочность ледяного покрытия рядом с хозяином. Замерзание панциря происходит неравномерно, где-то его толщина уже превысила 7 сантиметров, а на других участках он тоньше. Тонкий лед пробивается одним ударом инструмента, появляются трещины, разломы.</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Безопасность на льду зимой зависит от скопления людей, находящихся в непосредственной близи друг от друга. Такое явление при зимней рыбалке не редкость, стоит кому-то отличиться хорошим уловом. Около счастливчика собирается толпа народа.</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При ловле в речных старицах, заливах, рукавах не следует близко подходить к открытой воде. Здесь ледовое покрытие тоньше.</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Согласно азбуке безопасности на тонком льду рыболовы должен носить средства для спасения. «Спасалки» представляют собой приспособление в виде двух шилообразных инструментов, соединенных веревкой. Они умещаются в кармане, а перед выходом на водоем вешаются на шею либо пропускаются внутрь рукавов.</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При отсутствии Спасалок следует запастись отверткой или ножом. Немного места занимает прочный шнур длиной 15-20 метров, с помощью него коллеги помогут выбраться из полыньи.</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Перволедье для многих российских рыболовов – это отличный повод пропустить по рюмочке за открытие сезона. Алкоголь притупляет бдительность, забывается элементарные правила безопасности на льду, срабатывает «стадный инстинкт», что может завершиться «массовым» купанием.</w:t>
      </w:r>
    </w:p>
    <w:p w:rsidR="00D5405B" w:rsidRPr="00D5405B" w:rsidRDefault="00D5405B" w:rsidP="00D5405B">
      <w:pPr>
        <w:spacing w:after="0" w:line="240" w:lineRule="auto"/>
        <w:rPr>
          <w:rFonts w:ascii="Times New Roman" w:hAnsi="Times New Roman" w:cs="Times New Roman"/>
          <w:sz w:val="18"/>
          <w:szCs w:val="18"/>
        </w:rPr>
      </w:pPr>
    </w:p>
    <w:p w:rsidR="00D5405B" w:rsidRPr="00D5405B" w:rsidRDefault="00D5405B" w:rsidP="00D5405B">
      <w:pPr>
        <w:spacing w:after="0" w:line="240" w:lineRule="auto"/>
        <w:rPr>
          <w:rFonts w:ascii="Times New Roman" w:hAnsi="Times New Roman" w:cs="Times New Roman"/>
          <w:b/>
          <w:sz w:val="18"/>
          <w:szCs w:val="18"/>
        </w:rPr>
      </w:pPr>
      <w:r w:rsidRPr="00D5405B">
        <w:rPr>
          <w:rFonts w:ascii="Times New Roman" w:hAnsi="Times New Roman" w:cs="Times New Roman"/>
          <w:b/>
          <w:sz w:val="18"/>
          <w:szCs w:val="18"/>
          <w:bdr w:val="none" w:sz="0" w:space="0" w:color="auto" w:frame="1"/>
        </w:rPr>
        <w:t>Полыньи</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Когда ледяное покрытие станет толстым и надежным, безопасность на льду будет зависеть от внимательности рыболова. Увлекшись ледовыми баталиями, можно не заметить полыньи, промоины, майны, возникающие по разным причинам.</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Подмывать лед могут подводные течения и ключи. На таких участках встречается открытая вода, а толщина покрытия представляет опасность для людей.</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Большие полыньи нередко являются делом рук других рыбаков. Иногда их делают для добычи мотыля или рачка бокоплава. В течение суток такая майна покрывается тонкой ледяной корочкой, прошедший ночью снег сделает опасный участок незаметным.</w:t>
      </w:r>
    </w:p>
    <w:p w:rsidR="00D5405B" w:rsidRPr="00D5405B" w:rsidRDefault="00D5405B" w:rsidP="00D5405B">
      <w:pPr>
        <w:spacing w:after="0" w:line="240" w:lineRule="auto"/>
        <w:rPr>
          <w:rFonts w:ascii="Times New Roman" w:hAnsi="Times New Roman" w:cs="Times New Roman"/>
          <w:sz w:val="18"/>
          <w:szCs w:val="18"/>
        </w:rPr>
      </w:pPr>
      <w:r w:rsidRPr="00D5405B">
        <w:rPr>
          <w:rStyle w:val="aff"/>
          <w:rFonts w:ascii="Times New Roman" w:hAnsi="Times New Roman" w:cs="Times New Roman"/>
          <w:b/>
          <w:bCs/>
          <w:sz w:val="18"/>
          <w:szCs w:val="18"/>
          <w:bdr w:val="none" w:sz="0" w:space="0" w:color="auto" w:frame="1"/>
        </w:rPr>
        <w:t>Внимание!</w:t>
      </w:r>
      <w:r w:rsidRPr="00D5405B">
        <w:rPr>
          <w:rStyle w:val="apple-converted-space"/>
          <w:rFonts w:ascii="Times New Roman" w:hAnsi="Times New Roman" w:cs="Times New Roman"/>
          <w:i/>
          <w:iCs/>
          <w:sz w:val="18"/>
          <w:szCs w:val="18"/>
          <w:bdr w:val="none" w:sz="0" w:space="0" w:color="auto" w:frame="1"/>
        </w:rPr>
        <w:t> </w:t>
      </w:r>
      <w:r w:rsidRPr="00D5405B">
        <w:rPr>
          <w:rStyle w:val="aff"/>
          <w:rFonts w:ascii="Times New Roman" w:hAnsi="Times New Roman" w:cs="Times New Roman"/>
          <w:sz w:val="18"/>
          <w:szCs w:val="18"/>
          <w:bdr w:val="none" w:sz="0" w:space="0" w:color="auto" w:frame="1"/>
        </w:rPr>
        <w:t>Не оставляйте большие промоины без ограждения. Установите предупреждающие знаки, предотвращающие холодное купание коллег рыболовов.</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Одним из обязательных пунктов безопасности при движении по льду является настороженное отношение к темным пятнам. Они образуются из-за подмывания снега. Иногда просто повышается уровень воды, она выдавливается из лунок. При таком явлении все ледяное покрытие будет иметь темный оттенок.</w:t>
      </w:r>
    </w:p>
    <w:p w:rsidR="00D5405B" w:rsidRPr="00D5405B" w:rsidRDefault="00D5405B" w:rsidP="00D5405B">
      <w:pPr>
        <w:spacing w:after="0" w:line="240" w:lineRule="auto"/>
        <w:rPr>
          <w:rFonts w:ascii="Times New Roman" w:hAnsi="Times New Roman" w:cs="Times New Roman"/>
          <w:sz w:val="18"/>
          <w:szCs w:val="18"/>
        </w:rPr>
      </w:pPr>
    </w:p>
    <w:p w:rsidR="00D5405B" w:rsidRPr="00D5405B" w:rsidRDefault="00D5405B" w:rsidP="00D5405B">
      <w:pPr>
        <w:spacing w:after="0" w:line="240" w:lineRule="auto"/>
        <w:rPr>
          <w:rFonts w:ascii="Times New Roman" w:hAnsi="Times New Roman" w:cs="Times New Roman"/>
          <w:b/>
          <w:sz w:val="18"/>
          <w:szCs w:val="18"/>
        </w:rPr>
      </w:pPr>
      <w:r w:rsidRPr="00D5405B">
        <w:rPr>
          <w:rFonts w:ascii="Times New Roman" w:hAnsi="Times New Roman" w:cs="Times New Roman"/>
          <w:b/>
          <w:sz w:val="18"/>
          <w:szCs w:val="18"/>
          <w:bdr w:val="none" w:sz="0" w:space="0" w:color="auto" w:frame="1"/>
        </w:rPr>
        <w:t>Последний лед</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Коварным для рыбаков становится окончание зимнего сезона. В отличие от перволедья структура последнего льда отличается рыхлостью. Даже при большой толщине происходит пригибание покрытия под весом идущего. Следует запомнить простую формулу.</w:t>
      </w:r>
    </w:p>
    <w:p w:rsidR="00D5405B" w:rsidRPr="00D5405B" w:rsidRDefault="00D5405B" w:rsidP="00D5405B">
      <w:pPr>
        <w:spacing w:after="0" w:line="240" w:lineRule="auto"/>
        <w:rPr>
          <w:rFonts w:ascii="Times New Roman" w:hAnsi="Times New Roman" w:cs="Times New Roman"/>
          <w:sz w:val="18"/>
          <w:szCs w:val="18"/>
        </w:rPr>
      </w:pPr>
      <w:r w:rsidRPr="00D5405B">
        <w:rPr>
          <w:rStyle w:val="aff"/>
          <w:rFonts w:ascii="Times New Roman" w:hAnsi="Times New Roman" w:cs="Times New Roman"/>
          <w:b/>
          <w:bCs/>
          <w:sz w:val="18"/>
          <w:szCs w:val="18"/>
          <w:bdr w:val="none" w:sz="0" w:space="0" w:color="auto" w:frame="1"/>
        </w:rPr>
        <w:t>Важное наблюдение!</w:t>
      </w:r>
      <w:r w:rsidRPr="00D5405B">
        <w:rPr>
          <w:rStyle w:val="apple-converted-space"/>
          <w:rFonts w:ascii="Times New Roman" w:hAnsi="Times New Roman" w:cs="Times New Roman"/>
          <w:i/>
          <w:iCs/>
          <w:sz w:val="18"/>
          <w:szCs w:val="18"/>
          <w:bdr w:val="none" w:sz="0" w:space="0" w:color="auto" w:frame="1"/>
        </w:rPr>
        <w:t> </w:t>
      </w:r>
      <w:r w:rsidRPr="00D5405B">
        <w:rPr>
          <w:rStyle w:val="aff"/>
          <w:rFonts w:ascii="Times New Roman" w:hAnsi="Times New Roman" w:cs="Times New Roman"/>
          <w:sz w:val="18"/>
          <w:szCs w:val="18"/>
          <w:bdr w:val="none" w:sz="0" w:space="0" w:color="auto" w:frame="1"/>
        </w:rPr>
        <w:t>Если оттепель длится три дня, то прочность ледяного панциря снижается на 25%.</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Опытные рыболовы определяют надежность покрытия по цвету. Безопасным для людей считается поверхность, с синим либо зеленым оттенком. А вот матовый белый или желтоватый цвет – признак рыхлого, ненадежного льда.</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Прочность покрытия в конце зимы сильно отличается в разных точках водоема. Дольше всего лед держится там, где глубоко и отсутствует течение либо ключи. Раньше всего тает прибрежная зона, опасность для рыболова представляют участки, заросшие камышом, тростником, ивняком.</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После продолжительной оттепели в конце зимы лучшим другом рыбака снова будет пешня. Если покрытие выдерживает удар этим инструментом, то смело можно ступать на проверенный участок. Когда инструмент прошивает ледяную толщу, становится опасно.</w:t>
      </w:r>
    </w:p>
    <w:p w:rsidR="00D5405B" w:rsidRPr="00D5405B" w:rsidRDefault="00D5405B" w:rsidP="00D5405B">
      <w:pPr>
        <w:spacing w:after="0" w:line="240" w:lineRule="auto"/>
        <w:rPr>
          <w:rFonts w:ascii="Times New Roman" w:hAnsi="Times New Roman" w:cs="Times New Roman"/>
          <w:sz w:val="18"/>
          <w:szCs w:val="18"/>
        </w:rPr>
      </w:pPr>
      <w:r w:rsidRPr="00D5405B">
        <w:rPr>
          <w:rStyle w:val="aff"/>
          <w:rFonts w:ascii="Times New Roman" w:hAnsi="Times New Roman" w:cs="Times New Roman"/>
          <w:b/>
          <w:bCs/>
          <w:sz w:val="18"/>
          <w:szCs w:val="18"/>
          <w:bdr w:val="none" w:sz="0" w:space="0" w:color="auto" w:frame="1"/>
        </w:rPr>
        <w:t>Рекомендация!</w:t>
      </w:r>
      <w:r w:rsidRPr="00D5405B">
        <w:rPr>
          <w:rStyle w:val="apple-converted-space"/>
          <w:rFonts w:ascii="Times New Roman" w:hAnsi="Times New Roman" w:cs="Times New Roman"/>
          <w:i/>
          <w:iCs/>
          <w:sz w:val="18"/>
          <w:szCs w:val="18"/>
          <w:bdr w:val="none" w:sz="0" w:space="0" w:color="auto" w:frame="1"/>
        </w:rPr>
        <w:t> </w:t>
      </w:r>
      <w:r w:rsidRPr="00D5405B">
        <w:rPr>
          <w:rStyle w:val="aff"/>
          <w:rFonts w:ascii="Times New Roman" w:hAnsi="Times New Roman" w:cs="Times New Roman"/>
          <w:sz w:val="18"/>
          <w:szCs w:val="18"/>
          <w:bdr w:val="none" w:sz="0" w:space="0" w:color="auto" w:frame="1"/>
        </w:rPr>
        <w:t>Не следует проверять надежность льда ударом ноги. Такой метод приведет к повреждению пятки, запросто можно провалиться.</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К весне часто наблюдается такая картина. Возле берега чистая вода отвоевала десятки метров, а дальше сохраняется достаточно толстый лед. Рыболовы используют доски для преодоления водной преграды. Когда приходит время возвращаться, крайние участки покрытия не выдерживают людей. В этом случае двигаться нужно по одному, а если поверхность трещит, прогибается, лучше преодолевать последние метры по-пластунски.</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К концу зимы рыболовам следует изменить стиль ходьбы. Двигаться необходимо короткими шагами, скользя по поверхности. В первую очередь этот совет будет полезен тем кто левит жерлицами. Они после срабатывания флажка совершают спринтерские забеги. Такое передвижение характеризуется сильным ударным воздействием. Провалившаяся нога при движении по инерции приведет к вывиху или перелому конечности.</w:t>
      </w:r>
    </w:p>
    <w:p w:rsidR="00D5405B" w:rsidRPr="00D5405B" w:rsidRDefault="00D5405B" w:rsidP="00D5405B">
      <w:pPr>
        <w:spacing w:after="0" w:line="240" w:lineRule="auto"/>
        <w:rPr>
          <w:rFonts w:ascii="Times New Roman" w:hAnsi="Times New Roman" w:cs="Times New Roman"/>
          <w:b/>
          <w:sz w:val="18"/>
          <w:szCs w:val="18"/>
        </w:rPr>
      </w:pPr>
      <w:r w:rsidRPr="00D5405B">
        <w:rPr>
          <w:rFonts w:ascii="Times New Roman" w:hAnsi="Times New Roman" w:cs="Times New Roman"/>
          <w:b/>
          <w:sz w:val="18"/>
          <w:szCs w:val="18"/>
          <w:bdr w:val="none" w:sz="0" w:space="0" w:color="auto" w:frame="1"/>
        </w:rPr>
        <w:t>Опасность обморожения</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При рассмотрении правил безопасности поведения рыболовов на льду необходимо упомянуть об опасности обморожения открытых участков тела. Почему взрослые люди забывают о переохлаждении?</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Обычно обморожение становится следствием алкогольного опьянения. Спящие возле лунок горе - рыбаки, к сожалению, не редкость. Почему это позволяют делать товарищи свалившегося с ног коллеги, принимавшие участие в застолье, непонятно. Но факт остается фактом.</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Нередко страдают заядлые рыболовы. Сбросив перчатки, они усердно выполняют проводку мормышки, соблазняя пассивную рыбу. Увлекшись, рыбак не ощущает холода. Впоследствии он перестает чувствовать пальцы рук.</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Незащищенной частью тела во время зимней рыбалки остается лицо. При сильном морозе следует массировать щеки и нос, периодически следует отправляться в машину либо подходить к костру.</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Глупо получать обморожение ног. Неправильный выбор обуви, малоподвижный способ ужения – вот основные причины переохлаждения пальцев ног. Почувствовав холод, рыболову достаточно походить, побегать, сделать десяток приседаний. Улучшится кровообращение конечностей, станет теплее. Периодически следует менять положение тела, то выпрямляя ноги, то поджимая. Полезно 5-10 минут посидеть у лунки на корточках. Эти простые приемы особенно важны для любителей мормышки.</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Отправляясь на рыбалку, следует правильно подобрать одежду и обувь. Она должна быть легкой, теплой, свободной.</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В подсознании каждого рыболова должны отложиться определенные приемы безопасности на воде и на льду. Тогда в любой сложной ситуации удастся быстро найти правильное решение.</w:t>
      </w:r>
    </w:p>
    <w:p w:rsidR="00D5405B" w:rsidRPr="00D5405B" w:rsidRDefault="00D5405B" w:rsidP="00D5405B">
      <w:pPr>
        <w:pStyle w:val="a5"/>
        <w:spacing w:before="0" w:beforeAutospacing="0" w:after="0" w:afterAutospacing="0"/>
        <w:textAlignment w:val="baseline"/>
        <w:rPr>
          <w:rStyle w:val="31"/>
          <w:b/>
          <w:bCs/>
          <w:sz w:val="18"/>
          <w:szCs w:val="18"/>
        </w:rPr>
      </w:pPr>
      <w:r w:rsidRPr="00D5405B">
        <w:rPr>
          <w:sz w:val="18"/>
          <w:szCs w:val="18"/>
        </w:rPr>
        <w:t xml:space="preserve">      </w:t>
      </w:r>
      <w:r w:rsidRPr="00D5405B">
        <w:rPr>
          <w:rStyle w:val="31"/>
          <w:sz w:val="18"/>
          <w:szCs w:val="18"/>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 месте, которое вы выбрали для предстоящей рыбалки.</w:t>
      </w:r>
    </w:p>
    <w:p w:rsidR="00D5405B" w:rsidRPr="00D5405B" w:rsidRDefault="00D5405B" w:rsidP="00D5405B">
      <w:pPr>
        <w:pStyle w:val="a5"/>
        <w:spacing w:before="0" w:beforeAutospacing="0" w:after="0" w:afterAutospacing="0"/>
        <w:rPr>
          <w:sz w:val="18"/>
          <w:szCs w:val="18"/>
        </w:rPr>
      </w:pPr>
      <w:r w:rsidRPr="00D5405B">
        <w:rPr>
          <w:b/>
          <w:bCs/>
          <w:sz w:val="18"/>
          <w:szCs w:val="18"/>
        </w:rPr>
        <w:t>Если, находясь на водоёме, вы попали в беду, звоните по единому телефону всех спасательных служб 112.</w:t>
      </w:r>
    </w:p>
    <w:p w:rsidR="00D5405B" w:rsidRPr="00D5405B" w:rsidRDefault="00D5405B" w:rsidP="00D5405B">
      <w:pPr>
        <w:spacing w:after="0" w:line="240" w:lineRule="auto"/>
        <w:rPr>
          <w:rFonts w:ascii="Times New Roman" w:hAnsi="Times New Roman" w:cs="Times New Roman"/>
          <w:sz w:val="18"/>
          <w:szCs w:val="18"/>
        </w:rPr>
      </w:pPr>
      <w:r w:rsidRPr="00D5405B">
        <w:rPr>
          <w:rFonts w:ascii="Times New Roman" w:hAnsi="Times New Roman" w:cs="Times New Roman"/>
          <w:sz w:val="18"/>
          <w:szCs w:val="18"/>
        </w:rPr>
        <w:t>Купинское инспекторское отделение Центра ГИМС ГУ МЧС России по НСО</w:t>
      </w:r>
    </w:p>
    <w:p w:rsidR="00D5405B" w:rsidRPr="00D5405B" w:rsidRDefault="00D5405B" w:rsidP="00D5405B">
      <w:pPr>
        <w:spacing w:after="0" w:line="240" w:lineRule="auto"/>
        <w:rPr>
          <w:rFonts w:ascii="Times New Roman" w:hAnsi="Times New Roman" w:cs="Times New Roman"/>
          <w:sz w:val="18"/>
          <w:szCs w:val="18"/>
        </w:rPr>
      </w:pPr>
    </w:p>
    <w:p w:rsidR="00D5405B" w:rsidRPr="00D5405B" w:rsidRDefault="00D5405B" w:rsidP="00D5405B">
      <w:pPr>
        <w:spacing w:after="0" w:line="240" w:lineRule="auto"/>
        <w:rPr>
          <w:rFonts w:ascii="Times New Roman" w:hAnsi="Times New Roman" w:cs="Times New Roman"/>
          <w:sz w:val="18"/>
          <w:szCs w:val="18"/>
        </w:rPr>
      </w:pPr>
    </w:p>
    <w:p w:rsidR="00D5405B" w:rsidRDefault="00D5405B" w:rsidP="00D5405B">
      <w:pPr>
        <w:rPr>
          <w:sz w:val="2"/>
          <w:szCs w:val="2"/>
        </w:rPr>
      </w:pPr>
    </w:p>
    <w:p w:rsidR="00D5405B" w:rsidRDefault="00D5405B" w:rsidP="00D5405B">
      <w:pPr>
        <w:rPr>
          <w:sz w:val="2"/>
          <w:szCs w:val="2"/>
        </w:rPr>
      </w:pPr>
    </w:p>
    <w:p w:rsidR="0013131D" w:rsidRPr="00D5405B" w:rsidRDefault="0013131D" w:rsidP="00D5405B">
      <w:pPr>
        <w:rPr>
          <w:sz w:val="2"/>
          <w:szCs w:val="2"/>
        </w:rPr>
        <w:sectPr w:rsidR="0013131D" w:rsidRPr="00D5405B" w:rsidSect="00FD2BC5">
          <w:footerReference w:type="even" r:id="rId13"/>
          <w:footerReference w:type="default" r:id="rId14"/>
          <w:pgSz w:w="11900" w:h="16840"/>
          <w:pgMar w:top="720" w:right="720" w:bottom="720" w:left="720" w:header="0" w:footer="6" w:gutter="0"/>
          <w:cols w:space="720"/>
          <w:noEndnote/>
          <w:docGrid w:linePitch="360"/>
        </w:sectPr>
      </w:pPr>
    </w:p>
    <w:p w:rsidR="0013131D" w:rsidRDefault="0013131D" w:rsidP="00335C5F">
      <w:pPr>
        <w:framePr w:wrap="none" w:vAnchor="page" w:hAnchor="page" w:x="10419" w:y="15471"/>
      </w:pPr>
    </w:p>
    <w:p w:rsidR="003A7A4B" w:rsidRPr="003A7A4B" w:rsidRDefault="003A7A4B" w:rsidP="003A7A4B">
      <w:pPr>
        <w:spacing w:after="0" w:line="240" w:lineRule="auto"/>
        <w:jc w:val="center"/>
        <w:rPr>
          <w:rFonts w:ascii="Times New Roman" w:hAnsi="Times New Roman" w:cs="Times New Roman"/>
          <w:sz w:val="18"/>
          <w:szCs w:val="18"/>
        </w:rPr>
      </w:pPr>
      <w:bookmarkStart w:id="0" w:name="_GoBack"/>
      <w:bookmarkStart w:id="1" w:name="P50"/>
      <w:bookmarkEnd w:id="0"/>
      <w:bookmarkEnd w:id="1"/>
      <w:r w:rsidRPr="003A7A4B">
        <w:rPr>
          <w:rFonts w:ascii="Times New Roman" w:hAnsi="Times New Roman" w:cs="Times New Roman"/>
          <w:b/>
          <w:sz w:val="18"/>
          <w:szCs w:val="18"/>
        </w:rPr>
        <w:t>О травматизме на льду</w:t>
      </w:r>
    </w:p>
    <w:p w:rsidR="003A7A4B" w:rsidRPr="003A7A4B" w:rsidRDefault="003A7A4B" w:rsidP="003A7A4B">
      <w:pPr>
        <w:spacing w:after="0" w:line="240" w:lineRule="auto"/>
        <w:rPr>
          <w:rFonts w:ascii="Times New Roman" w:hAnsi="Times New Roman" w:cs="Times New Roman"/>
          <w:sz w:val="18"/>
          <w:szCs w:val="18"/>
        </w:rPr>
      </w:pPr>
    </w:p>
    <w:p w:rsidR="003A7A4B" w:rsidRPr="003A7A4B" w:rsidRDefault="003A7A4B" w:rsidP="003A7A4B">
      <w:pPr>
        <w:spacing w:after="0" w:line="240" w:lineRule="auto"/>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61312" behindDoc="0" locked="0" layoutInCell="1" allowOverlap="1">
            <wp:simplePos x="0" y="0"/>
            <wp:positionH relativeFrom="margin">
              <wp:align>left</wp:align>
            </wp:positionH>
            <wp:positionV relativeFrom="margin">
              <wp:posOffset>287655</wp:posOffset>
            </wp:positionV>
            <wp:extent cx="2978150" cy="2032000"/>
            <wp:effectExtent l="19050" t="0" r="0" b="0"/>
            <wp:wrapSquare wrapText="bothSides"/>
            <wp:docPr id="8" name="Рисунок 4" descr="C:\Users\user01\Desktop\1673568833_gas-kvas-com-p-bezopasnost-na-ldu-dlya-detei-v-detskom-sa-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01\Desktop\1673568833_gas-kvas-com-p-bezopasnost-na-ldu-dlya-detei-v-detskom-sa-42.jpg"/>
                    <pic:cNvPicPr>
                      <a:picLocks noChangeAspect="1" noChangeArrowheads="1"/>
                    </pic:cNvPicPr>
                  </pic:nvPicPr>
                  <pic:blipFill>
                    <a:blip r:embed="rId15"/>
                    <a:srcRect/>
                    <a:stretch>
                      <a:fillRect/>
                    </a:stretch>
                  </pic:blipFill>
                  <pic:spPr bwMode="auto">
                    <a:xfrm>
                      <a:off x="0" y="0"/>
                      <a:ext cx="2978150" cy="2032000"/>
                    </a:xfrm>
                    <a:prstGeom prst="rect">
                      <a:avLst/>
                    </a:prstGeom>
                    <a:noFill/>
                    <a:ln w="9525">
                      <a:noFill/>
                      <a:miter lim="800000"/>
                      <a:headEnd/>
                      <a:tailEnd/>
                    </a:ln>
                  </pic:spPr>
                </pic:pic>
              </a:graphicData>
            </a:graphic>
          </wp:anchor>
        </w:drawing>
      </w:r>
      <w:r w:rsidRPr="003A7A4B">
        <w:rPr>
          <w:rFonts w:ascii="Times New Roman" w:hAnsi="Times New Roman" w:cs="Times New Roman"/>
          <w:sz w:val="18"/>
          <w:szCs w:val="18"/>
        </w:rPr>
        <w:tab/>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3A7A4B" w:rsidRPr="003A7A4B" w:rsidRDefault="003A7A4B" w:rsidP="003A7A4B">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3A7A4B" w:rsidRPr="003A7A4B" w:rsidRDefault="003A7A4B" w:rsidP="003A7A4B">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3A7A4B" w:rsidRPr="003A7A4B" w:rsidRDefault="003A7A4B" w:rsidP="003A7A4B">
      <w:pPr>
        <w:spacing w:after="0" w:line="240" w:lineRule="auto"/>
        <w:rPr>
          <w:rFonts w:ascii="Times New Roman" w:hAnsi="Times New Roman" w:cs="Times New Roman"/>
          <w:b/>
          <w:sz w:val="18"/>
          <w:szCs w:val="18"/>
        </w:rPr>
      </w:pPr>
    </w:p>
    <w:p w:rsidR="003A7A4B" w:rsidRDefault="003A7A4B" w:rsidP="003A7A4B">
      <w:pPr>
        <w:spacing w:after="0" w:line="240" w:lineRule="auto"/>
        <w:rPr>
          <w:rFonts w:ascii="Times New Roman" w:hAnsi="Times New Roman" w:cs="Times New Roman"/>
          <w:sz w:val="18"/>
          <w:szCs w:val="18"/>
        </w:rPr>
      </w:pPr>
      <w:r w:rsidRPr="003A7A4B">
        <w:rPr>
          <w:rFonts w:ascii="Times New Roman" w:hAnsi="Times New Roman" w:cs="Times New Roman"/>
          <w:b/>
          <w:sz w:val="18"/>
          <w:szCs w:val="18"/>
        </w:rPr>
        <w:t>Таит опасность для рыболова и низкая температура.</w:t>
      </w:r>
      <w:r w:rsidRPr="003A7A4B">
        <w:rPr>
          <w:rFonts w:ascii="Times New Roman" w:hAnsi="Times New Roman" w:cs="Times New Roman"/>
          <w:sz w:val="18"/>
          <w:szCs w:val="18"/>
        </w:rPr>
        <w:t xml:space="preserve"> </w:t>
      </w:r>
    </w:p>
    <w:p w:rsidR="003A7A4B" w:rsidRPr="003A7A4B" w:rsidRDefault="003A7A4B" w:rsidP="003A7A4B">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3A7A4B" w:rsidRPr="003A7A4B" w:rsidRDefault="003A7A4B" w:rsidP="003A7A4B">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В результате длительного действия низкой температуры может возникать обморожение. Медицина различает четыре степени обморожения.</w:t>
      </w:r>
    </w:p>
    <w:p w:rsidR="003A7A4B" w:rsidRPr="003A7A4B" w:rsidRDefault="003A7A4B" w:rsidP="003A7A4B">
      <w:pPr>
        <w:spacing w:after="0" w:line="240" w:lineRule="auto"/>
        <w:rPr>
          <w:rFonts w:ascii="Times New Roman" w:hAnsi="Times New Roman" w:cs="Times New Roman"/>
          <w:sz w:val="18"/>
          <w:szCs w:val="18"/>
        </w:rPr>
      </w:pPr>
      <w:r w:rsidRPr="003A7A4B">
        <w:rPr>
          <w:rStyle w:val="ac"/>
          <w:rFonts w:ascii="Times New Roman" w:hAnsi="Times New Roman" w:cs="Times New Roman"/>
          <w:sz w:val="18"/>
          <w:szCs w:val="18"/>
          <w:bdr w:val="none" w:sz="0" w:space="0" w:color="auto" w:frame="1"/>
        </w:rPr>
        <w:t>Первая.</w:t>
      </w:r>
      <w:r w:rsidRPr="003A7A4B">
        <w:rPr>
          <w:rFonts w:ascii="Times New Roman" w:hAnsi="Times New Roman" w:cs="Times New Roman"/>
          <w:sz w:val="18"/>
          <w:szCs w:val="18"/>
        </w:rPr>
        <w:t> Когда сокращение кровеносных сосудов сопровождается побледнением кожи и потерей чувствительности на участке обморожения.</w:t>
      </w:r>
    </w:p>
    <w:p w:rsidR="003A7A4B" w:rsidRPr="003A7A4B" w:rsidRDefault="003A7A4B" w:rsidP="003A7A4B">
      <w:pPr>
        <w:spacing w:after="0" w:line="240" w:lineRule="auto"/>
        <w:rPr>
          <w:rFonts w:ascii="Times New Roman" w:hAnsi="Times New Roman" w:cs="Times New Roman"/>
          <w:sz w:val="18"/>
          <w:szCs w:val="18"/>
        </w:rPr>
      </w:pPr>
      <w:r w:rsidRPr="003A7A4B">
        <w:rPr>
          <w:rStyle w:val="ac"/>
          <w:rFonts w:ascii="Times New Roman" w:hAnsi="Times New Roman" w:cs="Times New Roman"/>
          <w:sz w:val="18"/>
          <w:szCs w:val="18"/>
          <w:bdr w:val="none" w:sz="0" w:space="0" w:color="auto" w:frame="1"/>
        </w:rPr>
        <w:t>Вторая.</w:t>
      </w:r>
      <w:r w:rsidRPr="003A7A4B">
        <w:rPr>
          <w:rFonts w:ascii="Times New Roman" w:hAnsi="Times New Roman" w:cs="Times New Roman"/>
          <w:sz w:val="18"/>
          <w:szCs w:val="18"/>
        </w:rPr>
        <w:t> На побледневшем участке после отогревания появляются пузыри с мутным кровянистым содержимым, а кожа становится сине-багровой.</w:t>
      </w:r>
    </w:p>
    <w:p w:rsidR="003A7A4B" w:rsidRPr="003A7A4B" w:rsidRDefault="003A7A4B" w:rsidP="003A7A4B">
      <w:pPr>
        <w:spacing w:after="0" w:line="240" w:lineRule="auto"/>
        <w:rPr>
          <w:rFonts w:ascii="Times New Roman" w:hAnsi="Times New Roman" w:cs="Times New Roman"/>
          <w:sz w:val="18"/>
          <w:szCs w:val="18"/>
        </w:rPr>
      </w:pPr>
      <w:r w:rsidRPr="003A7A4B">
        <w:rPr>
          <w:rStyle w:val="ac"/>
          <w:rFonts w:ascii="Times New Roman" w:hAnsi="Times New Roman" w:cs="Times New Roman"/>
          <w:sz w:val="18"/>
          <w:szCs w:val="18"/>
          <w:bdr w:val="none" w:sz="0" w:space="0" w:color="auto" w:frame="1"/>
        </w:rPr>
        <w:t>Третья.</w:t>
      </w:r>
      <w:r w:rsidRPr="003A7A4B">
        <w:rPr>
          <w:rFonts w:ascii="Times New Roman" w:hAnsi="Times New Roman" w:cs="Times New Roman"/>
          <w:sz w:val="18"/>
          <w:szCs w:val="18"/>
        </w:rPr>
        <w:t> В первые дни синеющая окраска кожи, пузыри; в последующие дни — участки омертвения кожи.</w:t>
      </w:r>
    </w:p>
    <w:p w:rsidR="003A7A4B" w:rsidRPr="003A7A4B" w:rsidRDefault="003A7A4B" w:rsidP="003A7A4B">
      <w:pPr>
        <w:spacing w:after="0" w:line="240" w:lineRule="auto"/>
        <w:rPr>
          <w:rFonts w:ascii="Times New Roman" w:hAnsi="Times New Roman" w:cs="Times New Roman"/>
          <w:sz w:val="18"/>
          <w:szCs w:val="18"/>
        </w:rPr>
      </w:pPr>
      <w:r w:rsidRPr="003A7A4B">
        <w:rPr>
          <w:rStyle w:val="ac"/>
          <w:rFonts w:ascii="Times New Roman" w:hAnsi="Times New Roman" w:cs="Times New Roman"/>
          <w:sz w:val="18"/>
          <w:szCs w:val="18"/>
          <w:bdr w:val="none" w:sz="0" w:space="0" w:color="auto" w:frame="1"/>
        </w:rPr>
        <w:t>Четвертая.</w:t>
      </w:r>
      <w:r w:rsidRPr="003A7A4B">
        <w:rPr>
          <w:rFonts w:ascii="Times New Roman" w:hAnsi="Times New Roman" w:cs="Times New Roman"/>
          <w:sz w:val="18"/>
          <w:szCs w:val="18"/>
        </w:rPr>
        <w:t> Омертвение кожи и более глубоких тканей.</w:t>
      </w:r>
    </w:p>
    <w:p w:rsidR="003A7A4B" w:rsidRPr="003A7A4B" w:rsidRDefault="003A7A4B" w:rsidP="003A7A4B">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3A7A4B" w:rsidRPr="003A7A4B" w:rsidRDefault="003A7A4B" w:rsidP="003A7A4B">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Помощь пострадавшим от обморожения второй, третьей и четвертой степени оказывается в лечебном учреждении.</w:t>
      </w:r>
    </w:p>
    <w:p w:rsidR="003A7A4B" w:rsidRPr="003A7A4B" w:rsidRDefault="003A7A4B" w:rsidP="003A7A4B">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3A7A4B" w:rsidRPr="003A7A4B" w:rsidRDefault="003A7A4B" w:rsidP="003A7A4B">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Первая помощь замерзающему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3A7A4B" w:rsidRPr="003A7A4B" w:rsidRDefault="003A7A4B" w:rsidP="003A7A4B">
      <w:pPr>
        <w:spacing w:after="0" w:line="240" w:lineRule="auto"/>
        <w:rPr>
          <w:rStyle w:val="ac"/>
          <w:rFonts w:ascii="Times New Roman" w:hAnsi="Times New Roman" w:cs="Times New Roman"/>
          <w:sz w:val="18"/>
          <w:szCs w:val="18"/>
          <w:bdr w:val="none" w:sz="0" w:space="0" w:color="auto" w:frame="1"/>
        </w:rPr>
      </w:pPr>
    </w:p>
    <w:p w:rsidR="003A7A4B" w:rsidRPr="003A7A4B" w:rsidRDefault="003A7A4B" w:rsidP="003A7A4B">
      <w:pPr>
        <w:spacing w:after="0" w:line="240" w:lineRule="auto"/>
        <w:rPr>
          <w:rFonts w:ascii="Times New Roman" w:hAnsi="Times New Roman" w:cs="Times New Roman"/>
          <w:sz w:val="18"/>
          <w:szCs w:val="18"/>
        </w:rPr>
      </w:pPr>
      <w:r w:rsidRPr="003A7A4B">
        <w:rPr>
          <w:rStyle w:val="ac"/>
          <w:rFonts w:ascii="Times New Roman" w:hAnsi="Times New Roman" w:cs="Times New Roman"/>
          <w:sz w:val="18"/>
          <w:szCs w:val="18"/>
          <w:bdr w:val="none" w:sz="0" w:space="0" w:color="auto" w:frame="1"/>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rsidR="003A7A4B" w:rsidRPr="003A7A4B" w:rsidRDefault="003A7A4B" w:rsidP="003A7A4B">
      <w:pPr>
        <w:spacing w:after="0" w:line="240" w:lineRule="auto"/>
        <w:rPr>
          <w:rFonts w:ascii="Times New Roman" w:hAnsi="Times New Roman" w:cs="Times New Roman"/>
          <w:sz w:val="18"/>
          <w:szCs w:val="18"/>
        </w:rPr>
      </w:pPr>
    </w:p>
    <w:p w:rsidR="003A7A4B" w:rsidRPr="003A7A4B" w:rsidRDefault="003A7A4B" w:rsidP="003A7A4B">
      <w:pPr>
        <w:spacing w:after="0" w:line="240" w:lineRule="auto"/>
        <w:rPr>
          <w:rFonts w:ascii="Times New Roman" w:hAnsi="Times New Roman" w:cs="Times New Roman"/>
          <w:b/>
          <w:sz w:val="18"/>
          <w:szCs w:val="18"/>
        </w:rPr>
      </w:pPr>
      <w:r w:rsidRPr="003A7A4B">
        <w:rPr>
          <w:rFonts w:ascii="Times New Roman" w:hAnsi="Times New Roman" w:cs="Times New Roman"/>
          <w:b/>
          <w:bCs/>
          <w:sz w:val="18"/>
          <w:szCs w:val="18"/>
        </w:rPr>
        <w:t>Основными причинами гибели людей</w:t>
      </w:r>
      <w:r w:rsidRPr="003A7A4B">
        <w:rPr>
          <w:rFonts w:ascii="Times New Roman" w:hAnsi="Times New Roman" w:cs="Times New Roman"/>
          <w:b/>
          <w:sz w:val="18"/>
          <w:szCs w:val="18"/>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3A7A4B" w:rsidRPr="003A7A4B" w:rsidRDefault="003A7A4B" w:rsidP="003A7A4B">
      <w:pPr>
        <w:spacing w:after="0" w:line="240" w:lineRule="auto"/>
        <w:rPr>
          <w:rFonts w:ascii="Times New Roman" w:hAnsi="Times New Roman" w:cs="Times New Roman"/>
          <w:sz w:val="18"/>
          <w:szCs w:val="18"/>
        </w:rPr>
      </w:pPr>
    </w:p>
    <w:p w:rsidR="003A7A4B" w:rsidRPr="003A7A4B" w:rsidRDefault="003A7A4B" w:rsidP="003A7A4B">
      <w:pPr>
        <w:spacing w:after="0" w:line="240" w:lineRule="auto"/>
        <w:rPr>
          <w:rFonts w:ascii="Times New Roman" w:hAnsi="Times New Roman" w:cs="Times New Roman"/>
          <w:sz w:val="18"/>
          <w:szCs w:val="18"/>
        </w:rPr>
      </w:pPr>
      <w:r w:rsidRPr="003A7A4B">
        <w:rPr>
          <w:rFonts w:ascii="Times New Roman" w:hAnsi="Times New Roman" w:cs="Times New Roman"/>
          <w:b/>
          <w:bCs/>
          <w:sz w:val="18"/>
          <w:szCs w:val="18"/>
        </w:rPr>
        <w:t>Если, находясь на водоёме, вы попали в беду, звоните по единому телефону всех спасательных служб 112.</w:t>
      </w:r>
    </w:p>
    <w:p w:rsidR="003A7A4B" w:rsidRPr="003A7A4B" w:rsidRDefault="003A7A4B" w:rsidP="003A7A4B">
      <w:pPr>
        <w:spacing w:after="0" w:line="240" w:lineRule="auto"/>
        <w:rPr>
          <w:rFonts w:ascii="Times New Roman" w:hAnsi="Times New Roman" w:cs="Times New Roman"/>
          <w:caps/>
          <w:spacing w:val="6"/>
          <w:sz w:val="18"/>
          <w:szCs w:val="18"/>
        </w:rPr>
      </w:pPr>
    </w:p>
    <w:p w:rsidR="003A7A4B" w:rsidRPr="003A7A4B" w:rsidRDefault="003A7A4B" w:rsidP="003A7A4B">
      <w:pPr>
        <w:spacing w:after="0" w:line="240" w:lineRule="auto"/>
        <w:rPr>
          <w:rFonts w:ascii="Times New Roman" w:hAnsi="Times New Roman" w:cs="Times New Roman"/>
          <w:caps/>
          <w:spacing w:val="6"/>
          <w:sz w:val="18"/>
          <w:szCs w:val="18"/>
        </w:rPr>
      </w:pPr>
      <w:r w:rsidRPr="003A7A4B">
        <w:rPr>
          <w:rFonts w:ascii="Times New Roman" w:hAnsi="Times New Roman" w:cs="Times New Roman"/>
          <w:sz w:val="18"/>
          <w:szCs w:val="18"/>
        </w:rPr>
        <w:t>Купинское инспекторское отделение Центра ГИМС ГУ МЧС России по НСО</w:t>
      </w:r>
    </w:p>
    <w:p w:rsidR="003A7A4B" w:rsidRPr="003A7A4B" w:rsidRDefault="003A7A4B" w:rsidP="003A7A4B">
      <w:pPr>
        <w:spacing w:after="0" w:line="240" w:lineRule="auto"/>
        <w:rPr>
          <w:rFonts w:ascii="Times New Roman" w:hAnsi="Times New Roman" w:cs="Times New Roman"/>
          <w:sz w:val="18"/>
          <w:szCs w:val="18"/>
        </w:rPr>
      </w:pPr>
      <w:r>
        <w:rPr>
          <w:rFonts w:ascii="Times New Roman" w:hAnsi="Times New Roman" w:cs="Times New Roman"/>
          <w:noProof/>
          <w:sz w:val="18"/>
          <w:szCs w:val="18"/>
        </w:rPr>
        <w:pict>
          <v:shape id="_x0000_s1030" type="#_x0000_t32" style="position:absolute;margin-left:-28.2pt;margin-top:9.3pt;width:547.05pt;height:0;z-index:251662336" o:connectortype="straight" strokecolor="black [3200]" strokeweight="5pt">
            <v:stroke dashstyle="1 1"/>
            <v:shadow color="#868686"/>
          </v:shape>
        </w:pict>
      </w:r>
    </w:p>
    <w:p w:rsidR="003A7A4B" w:rsidRPr="00AE4FC4" w:rsidRDefault="003A7A4B" w:rsidP="00AE4FC4">
      <w:pPr>
        <w:pStyle w:val="20"/>
        <w:shd w:val="clear" w:color="auto" w:fill="FFFFFF"/>
        <w:spacing w:line="435" w:lineRule="atLeast"/>
        <w:textAlignment w:val="baseline"/>
        <w:rPr>
          <w:bCs/>
          <w:i/>
          <w:sz w:val="18"/>
          <w:szCs w:val="18"/>
        </w:rPr>
      </w:pPr>
      <w:r w:rsidRPr="003A7A4B">
        <w:rPr>
          <w:bCs/>
          <w:i/>
          <w:sz w:val="18"/>
          <w:szCs w:val="18"/>
          <w:bdr w:val="none" w:sz="0" w:space="0" w:color="auto" w:frame="1"/>
        </w:rPr>
        <w:t>О чем нужно всегда помнить находясь на льду</w:t>
      </w:r>
    </w:p>
    <w:p w:rsidR="003A7A4B" w:rsidRPr="003A7A4B" w:rsidRDefault="003A7A4B" w:rsidP="003A7A4B">
      <w:pPr>
        <w:rPr>
          <w:rFonts w:ascii="Times New Roman" w:hAnsi="Times New Roman" w:cs="Times New Roman"/>
          <w:sz w:val="18"/>
          <w:szCs w:val="18"/>
        </w:rPr>
      </w:pPr>
      <w:r w:rsidRPr="003A7A4B">
        <w:rPr>
          <w:rFonts w:ascii="Times New Roman" w:hAnsi="Times New Roman" w:cs="Times New Roman"/>
          <w:sz w:val="18"/>
          <w:szCs w:val="18"/>
          <w:shd w:val="clear" w:color="auto" w:fill="FFFFFF"/>
        </w:rPr>
        <w:tab/>
        <w:t xml:space="preserve">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w:t>
      </w:r>
      <w:r w:rsidRPr="003A7A4B">
        <w:rPr>
          <w:rFonts w:ascii="Times New Roman" w:hAnsi="Times New Roman" w:cs="Times New Roman"/>
          <w:sz w:val="18"/>
          <w:szCs w:val="18"/>
          <w:shd w:val="clear" w:color="auto" w:fill="FFFFFF"/>
        </w:rPr>
        <w:lastRenderedPageBreak/>
        <w:t xml:space="preserve">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Первая помощь Каждому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изолентой,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 Когда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подтаивание льда, и он становится непрочным. Правила зимней рыбалки. 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правил зимняя рыбалка будет без негативных последствий. Правила безопасности надо соблюдать детям и взрослым. Тогда можно заниматься любым зимним видом спорта. </w:t>
      </w:r>
    </w:p>
    <w:p w:rsidR="003A7A4B" w:rsidRPr="003A7A4B" w:rsidRDefault="003A7A4B" w:rsidP="003A7A4B">
      <w:pPr>
        <w:rPr>
          <w:rFonts w:ascii="Times New Roman" w:hAnsi="Times New Roman" w:cs="Times New Roman"/>
          <w:b/>
          <w:sz w:val="18"/>
          <w:szCs w:val="18"/>
        </w:rPr>
      </w:pPr>
      <w:r w:rsidRPr="003A7A4B">
        <w:rPr>
          <w:rFonts w:ascii="Times New Roman" w:hAnsi="Times New Roman" w:cs="Times New Roman"/>
          <w:b/>
          <w:sz w:val="18"/>
          <w:szCs w:val="18"/>
        </w:rPr>
        <w:t>Если вы провалились под лед</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Если вы провалились в воду, то, прежде всего надо прекратить панику и не тратить напрасно силы. Займите горизонтальное положение в воде. Затем надо широко раскинуть руки и выползать на более крепкий лед. Попытайтесь постепенно закинуть ноги на лед и потом отползти. Если первая попытка оказалась неудачной, попробуйте скинуть обувь и повторить ее.</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Когда выбрались из проруби, идите в ту сторону, откуда пришли, и где уже гарантировано проверен безопасный путь.</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Если вы провалились на реке, то чтобы вас не затянуло течение, надо выбираться на тот край, откуда река течет.</w:t>
      </w:r>
    </w:p>
    <w:p w:rsidR="003A7A4B" w:rsidRPr="003A7A4B" w:rsidRDefault="003A7A4B" w:rsidP="003A7A4B">
      <w:pPr>
        <w:rPr>
          <w:rFonts w:ascii="Times New Roman" w:hAnsi="Times New Roman" w:cs="Times New Roman"/>
          <w:b/>
          <w:sz w:val="18"/>
          <w:szCs w:val="18"/>
        </w:rPr>
      </w:pPr>
      <w:r w:rsidRPr="003A7A4B">
        <w:rPr>
          <w:rFonts w:ascii="Times New Roman" w:hAnsi="Times New Roman" w:cs="Times New Roman"/>
          <w:b/>
          <w:sz w:val="18"/>
          <w:szCs w:val="18"/>
        </w:rPr>
        <w:t>Первая помощь</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Пострадавшего надо защитить от ветра, если поблизости нет машины или отапливаемого помещения.</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Если одежда промокла, ее надо обязательно снять и выжать. Замерзшие места растереть руками или сухой материей, но не снегом. Если находитесь далеко — развести костер и согреться.</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Может случиться так, что человек теряет сознание. В этом случае хорошо его растереть водкой (не спиртом), до покраснения кожи.</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Напоить горячим чаем. А вот алкоголем поить нельзя, этим можно сильно навредить.</w:t>
      </w:r>
    </w:p>
    <w:p w:rsidR="003A7A4B" w:rsidRPr="003A7A4B" w:rsidRDefault="003A7A4B" w:rsidP="003A7A4B">
      <w:pPr>
        <w:rPr>
          <w:rFonts w:ascii="Times New Roman" w:hAnsi="Times New Roman" w:cs="Times New Roman"/>
          <w:b/>
          <w:sz w:val="18"/>
          <w:szCs w:val="18"/>
        </w:rPr>
      </w:pPr>
      <w:r w:rsidRPr="003A7A4B">
        <w:rPr>
          <w:rFonts w:ascii="Times New Roman" w:hAnsi="Times New Roman" w:cs="Times New Roman"/>
          <w:b/>
          <w:sz w:val="18"/>
          <w:szCs w:val="18"/>
        </w:rPr>
        <w:t>Если с вами дети</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Зачастую свою любовь к зимней рыбалке вы передаете своим детям. Они с радостью разделяют с вами этот вид отдыха. Если вы берете их с собой на рыбалку, то надо информировать детей о том, какой должна быть техника безопасности на льду. Очень важно обучить детей оказанию первой помощи.</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Кроме того, лед может быть очень скользким, что приводит к падению подвижных детей. При этом нередки ушибы и переломы.</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Взрослые люди способны более объективно оценивать ситуацию, а вот у детей могут быть обморожения пальцев рук и ног, ушей, щёк, носа. Следите за этим.</w:t>
      </w:r>
    </w:p>
    <w:p w:rsidR="003A7A4B" w:rsidRPr="003A7A4B" w:rsidRDefault="003A7A4B" w:rsidP="003A7A4B">
      <w:pPr>
        <w:rPr>
          <w:rFonts w:ascii="Times New Roman" w:hAnsi="Times New Roman" w:cs="Times New Roman"/>
          <w:b/>
          <w:sz w:val="18"/>
          <w:szCs w:val="18"/>
        </w:rPr>
      </w:pPr>
      <w:r w:rsidRPr="003A7A4B">
        <w:rPr>
          <w:rFonts w:ascii="Times New Roman" w:hAnsi="Times New Roman" w:cs="Times New Roman"/>
          <w:b/>
          <w:sz w:val="18"/>
          <w:szCs w:val="18"/>
        </w:rPr>
        <w:t>Оборудование для обеспечения безопасности на рыбалке</w:t>
      </w:r>
    </w:p>
    <w:p w:rsidR="003A7A4B" w:rsidRPr="003A7A4B" w:rsidRDefault="003A7A4B" w:rsidP="003A7A4B">
      <w:pPr>
        <w:rPr>
          <w:rFonts w:ascii="Times New Roman" w:hAnsi="Times New Roman" w:cs="Times New Roman"/>
          <w:sz w:val="18"/>
          <w:szCs w:val="18"/>
        </w:rPr>
      </w:pPr>
      <w:r w:rsidRPr="003A7A4B">
        <w:rPr>
          <w:rFonts w:ascii="Times New Roman" w:hAnsi="Times New Roman" w:cs="Times New Roman"/>
          <w:sz w:val="18"/>
          <w:szCs w:val="18"/>
        </w:rPr>
        <w:t>Прежде всего, надо иметь при себе прочную веревку, которая могла бы выдержать вес человека.</w:t>
      </w:r>
    </w:p>
    <w:p w:rsidR="003A7A4B" w:rsidRPr="003A7A4B" w:rsidRDefault="003A7A4B" w:rsidP="003A7A4B">
      <w:pPr>
        <w:rPr>
          <w:rFonts w:ascii="Times New Roman" w:hAnsi="Times New Roman" w:cs="Times New Roman"/>
          <w:sz w:val="18"/>
          <w:szCs w:val="18"/>
        </w:rPr>
      </w:pPr>
      <w:r w:rsidRPr="003A7A4B">
        <w:rPr>
          <w:rFonts w:ascii="Times New Roman" w:hAnsi="Times New Roman" w:cs="Times New Roman"/>
          <w:sz w:val="18"/>
          <w:szCs w:val="18"/>
        </w:rPr>
        <w:t>Техника безопасности на льду предполагает наличие «спасалок». Это приспособление нередко выручает рыбаков, оказавшихся в трудном положении. Их можно приобрести в магазине, или изготовить из подручных средств. «Спасалки»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3A7A4B" w:rsidRDefault="003A7A4B" w:rsidP="003A7A4B">
      <w:pPr>
        <w:rPr>
          <w:rFonts w:ascii="Times New Roman" w:hAnsi="Times New Roman" w:cs="Times New Roman"/>
          <w:sz w:val="18"/>
          <w:szCs w:val="18"/>
        </w:rPr>
      </w:pPr>
      <w:r w:rsidRPr="003A7A4B">
        <w:rPr>
          <w:rFonts w:ascii="Times New Roman" w:hAnsi="Times New Roman" w:cs="Times New Roman"/>
          <w:noProof/>
          <w:sz w:val="18"/>
          <w:szCs w:val="18"/>
        </w:rPr>
        <w:lastRenderedPageBreak/>
        <w:drawing>
          <wp:inline distT="0" distB="0" distL="0" distR="0">
            <wp:extent cx="4274038" cy="2222500"/>
            <wp:effectExtent l="19050" t="0" r="0" b="0"/>
            <wp:docPr id="10" name="Рисунок 5" descr="Спаса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пасалки"/>
                    <pic:cNvPicPr>
                      <a:picLocks noChangeAspect="1" noChangeArrowheads="1"/>
                    </pic:cNvPicPr>
                  </pic:nvPicPr>
                  <pic:blipFill>
                    <a:blip r:embed="rId16"/>
                    <a:srcRect/>
                    <a:stretch>
                      <a:fillRect/>
                    </a:stretch>
                  </pic:blipFill>
                  <pic:spPr bwMode="auto">
                    <a:xfrm>
                      <a:off x="0" y="0"/>
                      <a:ext cx="4274038" cy="2222500"/>
                    </a:xfrm>
                    <a:prstGeom prst="rect">
                      <a:avLst/>
                    </a:prstGeom>
                    <a:noFill/>
                    <a:ln w="9525">
                      <a:noFill/>
                      <a:miter lim="800000"/>
                      <a:headEnd/>
                      <a:tailEnd/>
                    </a:ln>
                  </pic:spPr>
                </pic:pic>
              </a:graphicData>
            </a:graphic>
          </wp:inline>
        </w:drawing>
      </w:r>
    </w:p>
    <w:p w:rsidR="003A7A4B" w:rsidRPr="003A7A4B" w:rsidRDefault="003A7A4B" w:rsidP="003A7A4B">
      <w:pPr>
        <w:rPr>
          <w:rFonts w:ascii="Times New Roman" w:hAnsi="Times New Roman" w:cs="Times New Roman"/>
          <w:sz w:val="18"/>
          <w:szCs w:val="18"/>
        </w:rPr>
      </w:pPr>
      <w:r w:rsidRPr="003A7A4B">
        <w:rPr>
          <w:rFonts w:ascii="Times New Roman" w:hAnsi="Times New Roman" w:cs="Times New Roman"/>
          <w:sz w:val="18"/>
          <w:szCs w:val="18"/>
        </w:rPr>
        <w:t>«Спасалки»</w:t>
      </w:r>
    </w:p>
    <w:p w:rsidR="003A7A4B" w:rsidRPr="003A7A4B" w:rsidRDefault="003A7A4B" w:rsidP="003A7A4B">
      <w:pPr>
        <w:rPr>
          <w:rFonts w:ascii="Times New Roman" w:hAnsi="Times New Roman" w:cs="Times New Roman"/>
          <w:sz w:val="18"/>
          <w:szCs w:val="18"/>
        </w:rPr>
      </w:pPr>
      <w:r w:rsidRPr="003A7A4B">
        <w:rPr>
          <w:rFonts w:ascii="Times New Roman" w:hAnsi="Times New Roman" w:cs="Times New Roman"/>
          <w:sz w:val="18"/>
          <w:szCs w:val="18"/>
        </w:rPr>
        <w:t>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w:t>
      </w:r>
      <w:r w:rsidRPr="003A7A4B">
        <w:rPr>
          <w:rStyle w:val="apple-converted-space"/>
          <w:rFonts w:ascii="Times New Roman" w:hAnsi="Times New Roman" w:cs="Times New Roman"/>
          <w:sz w:val="18"/>
          <w:szCs w:val="18"/>
        </w:rPr>
        <w:t> </w:t>
      </w:r>
      <w:hyperlink r:id="rId17" w:history="1">
        <w:r w:rsidRPr="003A7A4B">
          <w:rPr>
            <w:rStyle w:val="a7"/>
            <w:rFonts w:ascii="Times New Roman" w:hAnsi="Times New Roman" w:cs="Times New Roman"/>
            <w:sz w:val="18"/>
            <w:szCs w:val="18"/>
          </w:rPr>
          <w:t>на одежде</w:t>
        </w:r>
      </w:hyperlink>
      <w:r w:rsidRPr="003A7A4B">
        <w:rPr>
          <w:rStyle w:val="apple-converted-space"/>
          <w:rFonts w:ascii="Times New Roman" w:hAnsi="Times New Roman" w:cs="Times New Roman"/>
          <w:sz w:val="18"/>
          <w:szCs w:val="18"/>
        </w:rPr>
        <w:t> </w:t>
      </w:r>
      <w:r w:rsidRPr="003A7A4B">
        <w:rPr>
          <w:rFonts w:ascii="Times New Roman" w:hAnsi="Times New Roman" w:cs="Times New Roman"/>
          <w:sz w:val="18"/>
          <w:szCs w:val="18"/>
        </w:rPr>
        <w:t>светоотражающие полоски.</w:t>
      </w:r>
    </w:p>
    <w:p w:rsidR="003A7A4B" w:rsidRDefault="003A7A4B" w:rsidP="003A7A4B">
      <w:pPr>
        <w:rPr>
          <w:rFonts w:ascii="Times New Roman" w:hAnsi="Times New Roman" w:cs="Times New Roman"/>
          <w:sz w:val="18"/>
          <w:szCs w:val="18"/>
        </w:rPr>
      </w:pPr>
      <w:r w:rsidRPr="003A7A4B">
        <w:rPr>
          <w:rFonts w:ascii="Times New Roman" w:hAnsi="Times New Roman" w:cs="Times New Roman"/>
          <w:noProof/>
          <w:sz w:val="18"/>
          <w:szCs w:val="18"/>
        </w:rPr>
        <w:drawing>
          <wp:inline distT="0" distB="0" distL="0" distR="0">
            <wp:extent cx="4159250" cy="2476500"/>
            <wp:effectExtent l="19050" t="0" r="0" b="0"/>
            <wp:docPr id="9" name="Рисунок 6" descr="Одежда рыбац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дежда рыбацкая"/>
                    <pic:cNvPicPr>
                      <a:picLocks noChangeAspect="1" noChangeArrowheads="1"/>
                    </pic:cNvPicPr>
                  </pic:nvPicPr>
                  <pic:blipFill>
                    <a:blip r:embed="rId18"/>
                    <a:srcRect/>
                    <a:stretch>
                      <a:fillRect/>
                    </a:stretch>
                  </pic:blipFill>
                  <pic:spPr bwMode="auto">
                    <a:xfrm>
                      <a:off x="0" y="0"/>
                      <a:ext cx="4159250" cy="2476500"/>
                    </a:xfrm>
                    <a:prstGeom prst="rect">
                      <a:avLst/>
                    </a:prstGeom>
                    <a:noFill/>
                    <a:ln w="9525">
                      <a:noFill/>
                      <a:miter lim="800000"/>
                      <a:headEnd/>
                      <a:tailEnd/>
                    </a:ln>
                  </pic:spPr>
                </pic:pic>
              </a:graphicData>
            </a:graphic>
          </wp:inline>
        </w:drawing>
      </w:r>
    </w:p>
    <w:p w:rsidR="003A7A4B" w:rsidRPr="003A7A4B" w:rsidRDefault="003A7A4B" w:rsidP="003A7A4B">
      <w:pPr>
        <w:rPr>
          <w:rFonts w:ascii="Times New Roman" w:hAnsi="Times New Roman" w:cs="Times New Roman"/>
          <w:sz w:val="18"/>
          <w:szCs w:val="18"/>
        </w:rPr>
      </w:pPr>
      <w:r w:rsidRPr="003A7A4B">
        <w:rPr>
          <w:rFonts w:ascii="Times New Roman" w:hAnsi="Times New Roman" w:cs="Times New Roman"/>
          <w:sz w:val="18"/>
          <w:szCs w:val="18"/>
        </w:rPr>
        <w:t>Такая одежда позволит продержаться на при провале под лед. Можно взять с собой охотничьи или</w:t>
      </w:r>
      <w:r w:rsidRPr="003A7A4B">
        <w:rPr>
          <w:rStyle w:val="apple-converted-space"/>
          <w:rFonts w:ascii="Times New Roman" w:hAnsi="Times New Roman" w:cs="Times New Roman"/>
          <w:sz w:val="18"/>
          <w:szCs w:val="18"/>
        </w:rPr>
        <w:t> </w:t>
      </w:r>
      <w:hyperlink r:id="rId19" w:history="1">
        <w:r w:rsidRPr="003A7A4B">
          <w:rPr>
            <w:rStyle w:val="a7"/>
            <w:rFonts w:ascii="Times New Roman" w:hAnsi="Times New Roman" w:cs="Times New Roman"/>
            <w:sz w:val="18"/>
            <w:szCs w:val="18"/>
          </w:rPr>
          <w:t>рыбацкие лыжи</w:t>
        </w:r>
      </w:hyperlink>
      <w:r w:rsidRPr="003A7A4B">
        <w:rPr>
          <w:rFonts w:ascii="Times New Roman" w:hAnsi="Times New Roman" w:cs="Times New Roman"/>
          <w:sz w:val="18"/>
          <w:szCs w:val="18"/>
        </w:rPr>
        <w:t>. Такие лыжи имеют широкую поверхность, которая уменьшает силу давления на лед.</w:t>
      </w:r>
    </w:p>
    <w:p w:rsidR="003A7A4B" w:rsidRPr="003A7A4B" w:rsidRDefault="003A7A4B" w:rsidP="003A7A4B">
      <w:pPr>
        <w:rPr>
          <w:rFonts w:ascii="Times New Roman" w:hAnsi="Times New Roman" w:cs="Times New Roman"/>
          <w:b/>
          <w:sz w:val="18"/>
          <w:szCs w:val="18"/>
        </w:rPr>
      </w:pPr>
      <w:r w:rsidRPr="003A7A4B">
        <w:rPr>
          <w:rFonts w:ascii="Times New Roman" w:hAnsi="Times New Roman" w:cs="Times New Roman"/>
          <w:b/>
          <w:sz w:val="18"/>
          <w:szCs w:val="18"/>
        </w:rPr>
        <w:t>При рыбалке зимой в домике или палатке</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Сооружая</w:t>
      </w:r>
      <w:r w:rsidRPr="003A7A4B">
        <w:rPr>
          <w:rStyle w:val="apple-converted-space"/>
          <w:rFonts w:ascii="Times New Roman" w:hAnsi="Times New Roman" w:cs="Times New Roman"/>
          <w:sz w:val="18"/>
          <w:szCs w:val="18"/>
        </w:rPr>
        <w:t> </w:t>
      </w:r>
      <w:hyperlink r:id="rId20" w:history="1">
        <w:r w:rsidRPr="003A7A4B">
          <w:rPr>
            <w:rStyle w:val="a7"/>
            <w:rFonts w:ascii="Times New Roman" w:hAnsi="Times New Roman" w:cs="Times New Roman"/>
            <w:sz w:val="18"/>
            <w:szCs w:val="18"/>
          </w:rPr>
          <w:t>домик для зимней рыбалки</w:t>
        </w:r>
      </w:hyperlink>
      <w:r w:rsidRPr="003A7A4B">
        <w:rPr>
          <w:rFonts w:ascii="Times New Roman" w:hAnsi="Times New Roman" w:cs="Times New Roman"/>
          <w:sz w:val="18"/>
          <w:szCs w:val="18"/>
        </w:rPr>
        <w:t>, или рыбача</w:t>
      </w:r>
      <w:r w:rsidRPr="003A7A4B">
        <w:rPr>
          <w:rStyle w:val="apple-converted-space"/>
          <w:rFonts w:ascii="Times New Roman" w:hAnsi="Times New Roman" w:cs="Times New Roman"/>
          <w:sz w:val="18"/>
          <w:szCs w:val="18"/>
        </w:rPr>
        <w:t> </w:t>
      </w:r>
      <w:hyperlink r:id="rId21" w:history="1">
        <w:r w:rsidRPr="003A7A4B">
          <w:rPr>
            <w:rStyle w:val="a7"/>
            <w:rFonts w:ascii="Times New Roman" w:hAnsi="Times New Roman" w:cs="Times New Roman"/>
            <w:sz w:val="18"/>
            <w:szCs w:val="18"/>
          </w:rPr>
          <w:t>в палатке</w:t>
        </w:r>
      </w:hyperlink>
      <w:r w:rsidRPr="003A7A4B">
        <w:rPr>
          <w:rFonts w:ascii="Times New Roman" w:hAnsi="Times New Roman" w:cs="Times New Roman"/>
          <w:sz w:val="18"/>
          <w:szCs w:val="18"/>
        </w:rPr>
        <w:t>, помните, что обязательно должны быть проветриваемые окна, чтобы не угореть при использовании газовой или дровяной печки.</w:t>
      </w:r>
      <w:r w:rsidRPr="003A7A4B">
        <w:rPr>
          <w:rFonts w:ascii="Times New Roman" w:hAnsi="Times New Roman" w:cs="Times New Roman"/>
          <w:sz w:val="18"/>
          <w:szCs w:val="18"/>
        </w:rPr>
        <w:br/>
        <w:t>Если используете обогрев, то надо обратить внимание на следующие моменты:</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От свечей, предназначенных для обогрева, может загореться леска.</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При установке в домике или палатке печи надо предусмотреть наличие трубы, которая будет выполнять функцию дымохода.</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Приборы не должны перегреваться и стрелять искрами. Синтетические палатки могут моментально вспыхнуть от такой искры.</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Если вы примете все необходимые меры безопасности на льду, то несчастных случаев можно избежать.</w:t>
      </w:r>
    </w:p>
    <w:p w:rsidR="003A7A4B" w:rsidRPr="003A7A4B" w:rsidRDefault="003A7A4B" w:rsidP="00AE4FC4">
      <w:pPr>
        <w:spacing w:after="0" w:line="240" w:lineRule="auto"/>
        <w:rPr>
          <w:rFonts w:ascii="Times New Roman" w:hAnsi="Times New Roman" w:cs="Times New Roman"/>
          <w:sz w:val="18"/>
          <w:szCs w:val="18"/>
        </w:rPr>
      </w:pPr>
    </w:p>
    <w:p w:rsidR="003A7A4B" w:rsidRPr="003A7A4B" w:rsidRDefault="003A7A4B" w:rsidP="00AE4FC4">
      <w:pPr>
        <w:pStyle w:val="a5"/>
        <w:spacing w:before="0" w:beforeAutospacing="0" w:after="0" w:afterAutospacing="0"/>
        <w:rPr>
          <w:sz w:val="18"/>
          <w:szCs w:val="18"/>
        </w:rPr>
      </w:pPr>
      <w:r w:rsidRPr="003A7A4B">
        <w:rPr>
          <w:b/>
          <w:bCs/>
          <w:sz w:val="18"/>
          <w:szCs w:val="18"/>
        </w:rPr>
        <w:t>Если, находясь на водоёме, вы попали в беду, звоните по единому телефону всех спасательных служб 112.</w:t>
      </w:r>
    </w:p>
    <w:p w:rsidR="003A7A4B" w:rsidRPr="003A7A4B" w:rsidRDefault="003A7A4B" w:rsidP="00AE4FC4">
      <w:pPr>
        <w:spacing w:after="0" w:line="240" w:lineRule="auto"/>
        <w:rPr>
          <w:rFonts w:ascii="Times New Roman" w:hAnsi="Times New Roman" w:cs="Times New Roman"/>
          <w:sz w:val="18"/>
          <w:szCs w:val="18"/>
        </w:rPr>
      </w:pPr>
      <w:r w:rsidRPr="003A7A4B">
        <w:rPr>
          <w:rFonts w:ascii="Times New Roman" w:hAnsi="Times New Roman" w:cs="Times New Roman"/>
          <w:sz w:val="18"/>
          <w:szCs w:val="18"/>
        </w:rPr>
        <w:t>Купинское инспекторское отделение Центра ГИМС ГУ МЧС России по НСО</w:t>
      </w:r>
    </w:p>
    <w:p w:rsidR="00AE4FC4" w:rsidRDefault="00AE4FC4" w:rsidP="003A7A4B">
      <w:pPr>
        <w:rPr>
          <w:rStyle w:val="af5"/>
          <w:rFonts w:eastAsia="Calibri"/>
          <w:b w:val="0"/>
          <w:sz w:val="18"/>
          <w:szCs w:val="18"/>
        </w:rPr>
      </w:pPr>
      <w:r>
        <w:rPr>
          <w:noProof/>
        </w:rPr>
        <w:pict>
          <v:shape id="_x0000_s1031" type="#_x0000_t32" style="position:absolute;margin-left:-26.2pt;margin-top:5.25pt;width:547.05pt;height:0;z-index:251663360" o:connectortype="straight" strokecolor="black [3200]" strokeweight="5pt">
            <v:stroke dashstyle="1 1"/>
            <v:shadow color="#868686"/>
          </v:shape>
        </w:pict>
      </w:r>
    </w:p>
    <w:p w:rsidR="003A7A4B" w:rsidRPr="00AE4FC4" w:rsidRDefault="00AE4FC4" w:rsidP="00AE4FC4">
      <w:r>
        <w:rPr>
          <w:rFonts w:ascii="Times New Roman" w:eastAsia="Calibri" w:hAnsi="Times New Roman" w:cs="Times New Roman"/>
          <w:noProof/>
          <w:sz w:val="40"/>
          <w:szCs w:val="40"/>
        </w:rPr>
        <w:drawing>
          <wp:anchor distT="0" distB="0" distL="114300" distR="114300" simplePos="0" relativeHeight="251664384" behindDoc="0" locked="0" layoutInCell="1" allowOverlap="1">
            <wp:simplePos x="0" y="0"/>
            <wp:positionH relativeFrom="margin">
              <wp:posOffset>22860</wp:posOffset>
            </wp:positionH>
            <wp:positionV relativeFrom="margin">
              <wp:posOffset>8593455</wp:posOffset>
            </wp:positionV>
            <wp:extent cx="2520950" cy="1409700"/>
            <wp:effectExtent l="19050" t="0" r="0" b="0"/>
            <wp:wrapSquare wrapText="bothSides"/>
            <wp:docPr id="12" name="Рисунок 9" descr="C:\Users\user01\Desktop\1538278331_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01\Desktop\1538278331_maxresdefault.jpg"/>
                    <pic:cNvPicPr>
                      <a:picLocks noChangeAspect="1" noChangeArrowheads="1"/>
                    </pic:cNvPicPr>
                  </pic:nvPicPr>
                  <pic:blipFill>
                    <a:blip r:embed="rId22" cstate="print"/>
                    <a:srcRect/>
                    <a:stretch>
                      <a:fillRect/>
                    </a:stretch>
                  </pic:blipFill>
                  <pic:spPr bwMode="auto">
                    <a:xfrm>
                      <a:off x="0" y="0"/>
                      <a:ext cx="2520950" cy="1409700"/>
                    </a:xfrm>
                    <a:prstGeom prst="rect">
                      <a:avLst/>
                    </a:prstGeom>
                    <a:noFill/>
                    <a:ln w="9525">
                      <a:noFill/>
                      <a:miter lim="800000"/>
                      <a:headEnd/>
                      <a:tailEnd/>
                    </a:ln>
                  </pic:spPr>
                </pic:pic>
              </a:graphicData>
            </a:graphic>
          </wp:anchor>
        </w:drawing>
      </w:r>
      <w:r w:rsidR="003A7A4B" w:rsidRPr="00AE4FC4">
        <w:rPr>
          <w:rStyle w:val="af5"/>
          <w:rFonts w:eastAsia="Calibri"/>
          <w:b w:val="0"/>
          <w:sz w:val="18"/>
          <w:szCs w:val="18"/>
        </w:rPr>
        <w:t>Советы рыбакам</w:t>
      </w:r>
      <w:r w:rsidR="003A7A4B" w:rsidRPr="00AE4FC4">
        <w:rPr>
          <w:rFonts w:ascii="Times New Roman" w:eastAsia="Times New Roman" w:hAnsi="Times New Roman" w:cs="Times New Roman"/>
          <w:sz w:val="18"/>
          <w:szCs w:val="18"/>
        </w:rPr>
        <w:br/>
      </w:r>
      <w:r w:rsidR="003A7A4B" w:rsidRPr="00AE4FC4">
        <w:rPr>
          <w:rFonts w:ascii="Times New Roman" w:eastAsia="Times New Roman" w:hAnsi="Times New Roman" w:cs="Times New Roman"/>
          <w:sz w:val="18"/>
          <w:szCs w:val="18"/>
        </w:rPr>
        <w:tab/>
        <w:t xml:space="preserve">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кайф. Потому что зимняя рыбалка - это романтика. Это белое, слепящее глаза, </w:t>
      </w:r>
      <w:r w:rsidR="003A7A4B" w:rsidRPr="00AE4FC4">
        <w:rPr>
          <w:rFonts w:ascii="Times New Roman" w:eastAsia="Times New Roman" w:hAnsi="Times New Roman" w:cs="Times New Roman"/>
          <w:sz w:val="18"/>
          <w:szCs w:val="18"/>
        </w:rPr>
        <w:lastRenderedPageBreak/>
        <w:t>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003A7A4B" w:rsidRPr="00AE4FC4">
        <w:rPr>
          <w:rFonts w:ascii="Times New Roman" w:eastAsia="Times New Roman" w:hAnsi="Times New Roman" w:cs="Times New Roman"/>
          <w:sz w:val="18"/>
          <w:szCs w:val="18"/>
        </w:rPr>
        <w:br/>
      </w:r>
      <w:r w:rsidR="003A7A4B" w:rsidRPr="00AE4FC4">
        <w:rPr>
          <w:rFonts w:ascii="Times New Roman" w:eastAsia="Times New Roman" w:hAnsi="Times New Roman" w:cs="Times New Roman"/>
          <w:i/>
          <w:iCs/>
          <w:sz w:val="18"/>
          <w:szCs w:val="18"/>
        </w:rPr>
        <w:t>Но каждый рыбак в душе боится только одного, провалиться под лед!</w:t>
      </w:r>
      <w:r w:rsidR="003A7A4B" w:rsidRPr="00AE4FC4">
        <w:rPr>
          <w:rFonts w:ascii="Times New Roman" w:eastAsia="Times New Roman" w:hAnsi="Times New Roman" w:cs="Times New Roman"/>
          <w:sz w:val="18"/>
          <w:szCs w:val="18"/>
        </w:rPr>
        <w:t xml:space="preserve"> Рассмотрим средства индивидуальной защиты.</w:t>
      </w:r>
      <w:r w:rsidR="003A7A4B" w:rsidRPr="00AE4FC4">
        <w:rPr>
          <w:rFonts w:ascii="Times New Roman" w:eastAsia="Times New Roman" w:hAnsi="Times New Roman" w:cs="Times New Roman"/>
          <w:sz w:val="18"/>
          <w:szCs w:val="18"/>
        </w:rPr>
        <w:br/>
      </w:r>
      <w:r w:rsidR="003A7A4B" w:rsidRPr="00AE4FC4">
        <w:rPr>
          <w:rFonts w:ascii="Times New Roman" w:eastAsia="Times New Roman" w:hAnsi="Times New Roman" w:cs="Times New Roman"/>
          <w:b/>
          <w:bCs/>
          <w:sz w:val="18"/>
          <w:szCs w:val="18"/>
        </w:rPr>
        <w:t>1.Первейшее - это здравый смысл.</w:t>
      </w:r>
      <w:r w:rsidR="003A7A4B" w:rsidRPr="00AE4FC4">
        <w:rPr>
          <w:rFonts w:ascii="Times New Roman" w:eastAsia="Times New Roman" w:hAnsi="Times New Roman" w:cs="Times New Roman"/>
          <w:sz w:val="18"/>
          <w:szCs w:val="18"/>
        </w:rPr>
        <w:br/>
      </w:r>
      <w:r w:rsidR="003A7A4B" w:rsidRPr="00AE4FC4">
        <w:rPr>
          <w:rFonts w:ascii="Times New Roman" w:eastAsia="Times New Roman" w:hAnsi="Times New Roman" w:cs="Times New Roman"/>
          <w:b/>
          <w:bCs/>
          <w:sz w:val="18"/>
          <w:szCs w:val="18"/>
        </w:rPr>
        <w:t>2.Спасалки.</w:t>
      </w:r>
      <w:r w:rsidR="003A7A4B" w:rsidRPr="00AE4FC4">
        <w:rPr>
          <w:rFonts w:ascii="Times New Roman" w:eastAsia="Times New Roman" w:hAnsi="Times New Roman" w:cs="Times New Roman"/>
          <w:sz w:val="18"/>
          <w:szCs w:val="18"/>
        </w:rPr>
        <w:t> </w:t>
      </w:r>
      <w:r w:rsidR="003A7A4B" w:rsidRPr="00AE4FC4">
        <w:rPr>
          <w:rFonts w:ascii="Times New Roman" w:eastAsia="Times New Roman" w:hAnsi="Times New Roman" w:cs="Times New Roman"/>
          <w:sz w:val="18"/>
          <w:szCs w:val="18"/>
        </w:rPr>
        <w:br/>
        <w:t>Спасалки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"Спасалки"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003A7A4B" w:rsidRPr="00AE4FC4">
        <w:rPr>
          <w:rFonts w:ascii="Times New Roman" w:eastAsia="Times New Roman" w:hAnsi="Times New Roman" w:cs="Times New Roman"/>
          <w:sz w:val="18"/>
          <w:szCs w:val="18"/>
        </w:rPr>
        <w:br/>
      </w:r>
      <w:r w:rsidR="003A7A4B" w:rsidRPr="00AE4FC4">
        <w:rPr>
          <w:rFonts w:ascii="Times New Roman" w:eastAsia="Times New Roman" w:hAnsi="Times New Roman" w:cs="Times New Roman"/>
          <w:b/>
          <w:bCs/>
          <w:sz w:val="18"/>
          <w:szCs w:val="18"/>
        </w:rPr>
        <w:t>3.Веревка 15 - 25м</w:t>
      </w:r>
      <w:r w:rsidR="003A7A4B" w:rsidRPr="00AE4FC4">
        <w:rPr>
          <w:rFonts w:ascii="Times New Roman" w:eastAsia="Times New Roman" w:hAnsi="Times New Roman" w:cs="Times New Roman"/>
          <w:sz w:val="18"/>
          <w:szCs w:val="18"/>
        </w:rPr>
        <w:t>, идеально, если во время перехода Вы волочете на ней ящик/ледянки с "барахлом", а сами идете на легке.</w:t>
      </w:r>
      <w:r w:rsidR="003A7A4B" w:rsidRPr="00AE4FC4">
        <w:rPr>
          <w:rFonts w:ascii="Times New Roman" w:eastAsia="Times New Roman" w:hAnsi="Times New Roman" w:cs="Times New Roman"/>
          <w:sz w:val="18"/>
          <w:szCs w:val="18"/>
        </w:rPr>
        <w:br/>
      </w:r>
      <w:r w:rsidR="003A7A4B" w:rsidRPr="00AE4FC4">
        <w:rPr>
          <w:rFonts w:ascii="Times New Roman" w:eastAsia="Times New Roman" w:hAnsi="Times New Roman" w:cs="Times New Roman"/>
          <w:b/>
          <w:bCs/>
          <w:sz w:val="18"/>
          <w:szCs w:val="18"/>
        </w:rPr>
        <w:t>4.Спасательный жилет или костюм поплавок.</w:t>
      </w:r>
      <w:r w:rsidR="003A7A4B" w:rsidRPr="00AE4FC4">
        <w:rPr>
          <w:rFonts w:ascii="Times New Roman" w:eastAsia="Times New Roman" w:hAnsi="Times New Roman" w:cs="Times New Roman"/>
          <w:sz w:val="18"/>
          <w:szCs w:val="18"/>
        </w:rPr>
        <w:t> </w:t>
      </w:r>
      <w:r w:rsidR="003A7A4B" w:rsidRPr="00AE4FC4">
        <w:rPr>
          <w:rFonts w:ascii="Times New Roman" w:eastAsia="Times New Roman" w:hAnsi="Times New Roman" w:cs="Times New Roman"/>
          <w:sz w:val="18"/>
          <w:szCs w:val="18"/>
        </w:rPr>
        <w:br/>
      </w:r>
      <w:r w:rsidR="003A7A4B" w:rsidRPr="00AE4FC4">
        <w:rPr>
          <w:rFonts w:ascii="Times New Roman" w:eastAsia="Times New Roman" w:hAnsi="Times New Roman" w:cs="Times New Roman"/>
          <w:b/>
          <w:bCs/>
          <w:sz w:val="18"/>
          <w:szCs w:val="18"/>
        </w:rPr>
        <w:t>5.Лыжи </w:t>
      </w:r>
      <w:r w:rsidR="003A7A4B" w:rsidRPr="00AE4FC4">
        <w:rPr>
          <w:rFonts w:ascii="Times New Roman" w:eastAsia="Times New Roman" w:hAnsi="Times New Roman" w:cs="Times New Roman"/>
          <w:sz w:val="18"/>
          <w:szCs w:val="18"/>
        </w:rPr>
        <w:br/>
      </w:r>
      <w:r w:rsidR="003A7A4B" w:rsidRPr="00AE4FC4">
        <w:rPr>
          <w:rFonts w:ascii="Times New Roman" w:eastAsia="Times New Roman" w:hAnsi="Times New Roman" w:cs="Times New Roman"/>
          <w:b/>
          <w:bCs/>
          <w:sz w:val="18"/>
          <w:szCs w:val="18"/>
        </w:rPr>
        <w:t>6.Шест </w:t>
      </w:r>
      <w:r w:rsidR="003A7A4B" w:rsidRPr="00AE4FC4">
        <w:rPr>
          <w:rFonts w:ascii="Times New Roman" w:eastAsia="Times New Roman" w:hAnsi="Times New Roman" w:cs="Times New Roman"/>
          <w:sz w:val="18"/>
          <w:szCs w:val="18"/>
        </w:rPr>
        <w:br/>
      </w:r>
      <w:r w:rsidR="003A7A4B" w:rsidRPr="00AE4FC4">
        <w:rPr>
          <w:rFonts w:ascii="Times New Roman" w:eastAsia="Times New Roman" w:hAnsi="Times New Roman" w:cs="Times New Roman"/>
          <w:b/>
          <w:bCs/>
          <w:sz w:val="18"/>
          <w:szCs w:val="18"/>
        </w:rPr>
        <w:t>7.Пешня </w:t>
      </w:r>
      <w:r w:rsidR="003A7A4B" w:rsidRPr="00AE4FC4">
        <w:rPr>
          <w:rFonts w:ascii="Times New Roman" w:eastAsia="Times New Roman" w:hAnsi="Times New Roman" w:cs="Times New Roman"/>
          <w:sz w:val="18"/>
          <w:szCs w:val="18"/>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003A7A4B" w:rsidRPr="00AE4FC4">
        <w:rPr>
          <w:rFonts w:ascii="Times New Roman" w:eastAsia="Times New Roman" w:hAnsi="Times New Roman" w:cs="Times New Roman"/>
          <w:sz w:val="18"/>
          <w:szCs w:val="18"/>
        </w:rPr>
        <w:br/>
      </w:r>
      <w:r w:rsidR="003A7A4B" w:rsidRPr="00AE4FC4">
        <w:rPr>
          <w:rFonts w:ascii="Times New Roman" w:eastAsia="Times New Roman" w:hAnsi="Times New Roman" w:cs="Times New Roman"/>
          <w:b/>
          <w:bCs/>
          <w:sz w:val="18"/>
          <w:szCs w:val="18"/>
        </w:rPr>
        <w:t>8.Средства для разведения огня в герметичной упаковке (спички, сухой спирт, бумага и т.д.)</w:t>
      </w:r>
      <w:r w:rsidR="003A7A4B" w:rsidRPr="00AE4FC4">
        <w:rPr>
          <w:rFonts w:ascii="Times New Roman" w:eastAsia="Times New Roman" w:hAnsi="Times New Roman" w:cs="Times New Roman"/>
          <w:sz w:val="18"/>
          <w:szCs w:val="18"/>
        </w:rPr>
        <w:t> </w:t>
      </w:r>
      <w:r w:rsidR="003A7A4B" w:rsidRPr="00AE4FC4">
        <w:rPr>
          <w:rFonts w:ascii="Times New Roman" w:eastAsia="Times New Roman" w:hAnsi="Times New Roman" w:cs="Times New Roman"/>
          <w:sz w:val="18"/>
          <w:szCs w:val="18"/>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003A7A4B" w:rsidRPr="00AE4FC4">
        <w:rPr>
          <w:rFonts w:ascii="Times New Roman" w:eastAsia="Times New Roman" w:hAnsi="Times New Roman" w:cs="Times New Roman"/>
          <w:sz w:val="18"/>
          <w:szCs w:val="18"/>
        </w:rPr>
        <w:br/>
      </w:r>
      <w:r w:rsidR="003A7A4B" w:rsidRPr="00AE4FC4">
        <w:rPr>
          <w:rFonts w:ascii="Times New Roman" w:eastAsia="Times New Roman" w:hAnsi="Times New Roman" w:cs="Times New Roman"/>
          <w:b/>
          <w:bCs/>
          <w:sz w:val="18"/>
          <w:szCs w:val="18"/>
        </w:rPr>
        <w:t>9.Сухие носки, завернутые в пару-другую ПЭ пакетов.</w:t>
      </w:r>
      <w:r w:rsidR="003A7A4B" w:rsidRPr="00AE4FC4">
        <w:rPr>
          <w:rFonts w:ascii="Times New Roman" w:eastAsia="Times New Roman" w:hAnsi="Times New Roman" w:cs="Times New Roman"/>
          <w:sz w:val="18"/>
          <w:szCs w:val="18"/>
        </w:rPr>
        <w:t> </w:t>
      </w:r>
      <w:r w:rsidR="003A7A4B" w:rsidRPr="00AE4FC4">
        <w:rPr>
          <w:rFonts w:ascii="Times New Roman" w:eastAsia="Times New Roman" w:hAnsi="Times New Roman" w:cs="Times New Roman"/>
          <w:sz w:val="18"/>
          <w:szCs w:val="18"/>
        </w:rPr>
        <w:br/>
      </w:r>
      <w:r w:rsidR="003A7A4B" w:rsidRPr="00AE4FC4">
        <w:rPr>
          <w:rFonts w:ascii="Times New Roman" w:eastAsia="Times New Roman" w:hAnsi="Times New Roman" w:cs="Times New Roman"/>
          <w:b/>
          <w:bCs/>
          <w:sz w:val="18"/>
          <w:szCs w:val="18"/>
        </w:rPr>
        <w:t>10.Герметично упакованный сотовый телефон.</w:t>
      </w:r>
      <w:r w:rsidR="003A7A4B" w:rsidRPr="00AE4FC4">
        <w:rPr>
          <w:rFonts w:ascii="Times New Roman" w:eastAsia="Times New Roman" w:hAnsi="Times New Roman" w:cs="Times New Roman"/>
          <w:sz w:val="18"/>
          <w:szCs w:val="18"/>
        </w:rPr>
        <w:t> </w:t>
      </w:r>
      <w:r w:rsidR="003A7A4B" w:rsidRPr="00AE4FC4">
        <w:rPr>
          <w:rFonts w:ascii="Times New Roman" w:eastAsia="Times New Roman" w:hAnsi="Times New Roman" w:cs="Times New Roman"/>
          <w:sz w:val="18"/>
          <w:szCs w:val="18"/>
        </w:rPr>
        <w:br/>
      </w:r>
      <w:r w:rsidR="003A7A4B" w:rsidRPr="00AE4FC4">
        <w:rPr>
          <w:rFonts w:ascii="Times New Roman" w:eastAsia="Times New Roman" w:hAnsi="Times New Roman" w:cs="Times New Roman"/>
          <w:b/>
          <w:bCs/>
          <w:sz w:val="18"/>
          <w:szCs w:val="18"/>
        </w:rPr>
        <w:t>11.Для больших пространств: компас (GPS- навигатор) и плитка шоколада в кармане.</w:t>
      </w:r>
    </w:p>
    <w:p w:rsidR="003A7A4B" w:rsidRPr="00AE4FC4" w:rsidRDefault="003A7A4B" w:rsidP="00AE4FC4">
      <w:pPr>
        <w:spacing w:after="0" w:line="240" w:lineRule="auto"/>
        <w:rPr>
          <w:rFonts w:ascii="Times New Roman" w:eastAsia="Times New Roman" w:hAnsi="Times New Roman" w:cs="Times New Roman"/>
          <w:sz w:val="18"/>
          <w:szCs w:val="18"/>
        </w:rPr>
      </w:pPr>
      <w:r w:rsidRPr="00AE4FC4">
        <w:rPr>
          <w:rStyle w:val="2f5"/>
          <w:rFonts w:ascii="Times New Roman" w:hAnsi="Times New Roman" w:cs="Times New Roman"/>
          <w:sz w:val="18"/>
          <w:szCs w:val="18"/>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AE4FC4">
        <w:rPr>
          <w:rFonts w:ascii="Times New Roman" w:eastAsia="Times New Roman" w:hAnsi="Times New Roman" w:cs="Times New Roman"/>
          <w:sz w:val="18"/>
          <w:szCs w:val="18"/>
        </w:rPr>
        <w:tab/>
        <w:t xml:space="preserve">                                </w:t>
      </w:r>
    </w:p>
    <w:p w:rsidR="003A7A4B" w:rsidRPr="00AE4FC4" w:rsidRDefault="003A7A4B" w:rsidP="00AE4FC4">
      <w:pPr>
        <w:pStyle w:val="a5"/>
        <w:rPr>
          <w:sz w:val="18"/>
          <w:szCs w:val="18"/>
        </w:rPr>
      </w:pPr>
      <w:r w:rsidRPr="00AE4FC4">
        <w:rPr>
          <w:b/>
          <w:bCs/>
          <w:sz w:val="18"/>
          <w:szCs w:val="18"/>
        </w:rPr>
        <w:t>Если, находясь на водоёме, вы попали в беду, звоните по единому телефону всех спасательных служб 112</w:t>
      </w:r>
    </w:p>
    <w:p w:rsidR="003A7A4B" w:rsidRPr="00AE4FC4" w:rsidRDefault="00AE4FC4" w:rsidP="00AE4FC4">
      <w:pPr>
        <w:pStyle w:val="a5"/>
        <w:rPr>
          <w:sz w:val="18"/>
          <w:szCs w:val="18"/>
        </w:rPr>
      </w:pPr>
      <w:r>
        <w:rPr>
          <w:noProof/>
          <w:sz w:val="18"/>
          <w:szCs w:val="18"/>
        </w:rPr>
        <w:pict>
          <v:shape id="_x0000_s1032" type="#_x0000_t32" style="position:absolute;margin-left:-27.2pt;margin-top:20.05pt;width:547.05pt;height:0;z-index:251665408" o:connectortype="straight" strokecolor="black [3200]" strokeweight="5pt">
            <v:stroke dashstyle="1 1"/>
            <v:shadow color="#868686"/>
          </v:shape>
        </w:pict>
      </w:r>
      <w:r w:rsidR="003A7A4B" w:rsidRPr="00AE4FC4">
        <w:rPr>
          <w:sz w:val="18"/>
          <w:szCs w:val="18"/>
        </w:rPr>
        <w:t xml:space="preserve">Купинское инспекторское отделение Центра ГИМС ГУ МЧС России  по  НСО  </w:t>
      </w:r>
    </w:p>
    <w:p w:rsidR="00AE4FC4" w:rsidRPr="00AE4FC4" w:rsidRDefault="00AE4FC4" w:rsidP="00AE4FC4">
      <w:pPr>
        <w:pStyle w:val="20"/>
        <w:rPr>
          <w:sz w:val="18"/>
          <w:szCs w:val="18"/>
        </w:rPr>
      </w:pPr>
      <w:r w:rsidRPr="00AE4FC4">
        <w:rPr>
          <w:sz w:val="18"/>
          <w:szCs w:val="18"/>
        </w:rPr>
        <w:t xml:space="preserve">МЕРЫ БЕЗОПАСНОСТИ  НА ЗИМНЕЙ  РЫБАЛКЕ                                                                                            </w:t>
      </w:r>
    </w:p>
    <w:p w:rsidR="00AE4FC4" w:rsidRPr="00AE4FC4" w:rsidRDefault="00AE4FC4" w:rsidP="00AE4FC4">
      <w:pPr>
        <w:pStyle w:val="a5"/>
        <w:numPr>
          <w:ilvl w:val="0"/>
          <w:numId w:val="33"/>
        </w:numPr>
        <w:spacing w:before="0" w:beforeAutospacing="0" w:after="0" w:afterAutospacing="0"/>
        <w:rPr>
          <w:sz w:val="18"/>
          <w:szCs w:val="18"/>
        </w:rPr>
      </w:pPr>
      <w:r w:rsidRPr="00AE4FC4">
        <w:rPr>
          <w:sz w:val="18"/>
          <w:szCs w:val="18"/>
        </w:rPr>
        <w:t>Прежде всего, надо иметь при себе прочную веревку, которая могла бы выдержать вес человека.</w:t>
      </w:r>
    </w:p>
    <w:p w:rsidR="00AE4FC4" w:rsidRPr="00AE4FC4" w:rsidRDefault="00AE4FC4" w:rsidP="00AE4FC4">
      <w:pPr>
        <w:pStyle w:val="a5"/>
        <w:numPr>
          <w:ilvl w:val="0"/>
          <w:numId w:val="33"/>
        </w:numPr>
        <w:spacing w:before="0" w:beforeAutospacing="0" w:after="0" w:afterAutospacing="0"/>
        <w:rPr>
          <w:sz w:val="18"/>
          <w:szCs w:val="18"/>
        </w:rPr>
      </w:pPr>
      <w:r w:rsidRPr="00AE4FC4">
        <w:rPr>
          <w:sz w:val="18"/>
          <w:szCs w:val="18"/>
        </w:rPr>
        <w:t>Техника безопасности на льду предполагает наличие «спасалок». Это приспособление нередко выручает рыбаков, оказавшихся в трудном положении. Их можно приобрести в магазине, или изготовить из подручных средств. «Спасалки»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AE4FC4" w:rsidRPr="00AE4FC4" w:rsidRDefault="00AE4FC4" w:rsidP="00AE4FC4">
      <w:pPr>
        <w:numPr>
          <w:ilvl w:val="0"/>
          <w:numId w:val="33"/>
        </w:numPr>
        <w:spacing w:after="0" w:line="240" w:lineRule="auto"/>
        <w:rPr>
          <w:rFonts w:ascii="Times New Roman" w:hAnsi="Times New Roman" w:cs="Times New Roman"/>
          <w:sz w:val="18"/>
          <w:szCs w:val="18"/>
        </w:rPr>
      </w:pPr>
      <w:r w:rsidRPr="00AE4FC4">
        <w:rPr>
          <w:rFonts w:ascii="Times New Roman" w:hAnsi="Times New Roman" w:cs="Times New Roman"/>
          <w:sz w:val="18"/>
          <w:szCs w:val="18"/>
        </w:rPr>
        <w:t xml:space="preserve">«Спасалки» </w:t>
      </w:r>
    </w:p>
    <w:p w:rsidR="00AE4FC4" w:rsidRPr="00AE4FC4" w:rsidRDefault="00AE4FC4" w:rsidP="00AE4FC4">
      <w:pPr>
        <w:pStyle w:val="a5"/>
        <w:numPr>
          <w:ilvl w:val="0"/>
          <w:numId w:val="33"/>
        </w:numPr>
        <w:spacing w:before="0" w:beforeAutospacing="0" w:after="0" w:afterAutospacing="0"/>
        <w:rPr>
          <w:sz w:val="18"/>
          <w:szCs w:val="18"/>
        </w:rPr>
      </w:pPr>
      <w:r w:rsidRPr="00AE4FC4">
        <w:rPr>
          <w:sz w:val="18"/>
          <w:szCs w:val="18"/>
        </w:rP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23" w:history="1">
        <w:r w:rsidRPr="00AE4FC4">
          <w:rPr>
            <w:rStyle w:val="a7"/>
            <w:sz w:val="18"/>
            <w:szCs w:val="18"/>
          </w:rPr>
          <w:t>на одежде</w:t>
        </w:r>
      </w:hyperlink>
      <w:r w:rsidRPr="00AE4FC4">
        <w:rPr>
          <w:sz w:val="18"/>
          <w:szCs w:val="18"/>
        </w:rPr>
        <w:t xml:space="preserve"> светоотражающие полоски.</w:t>
      </w:r>
    </w:p>
    <w:p w:rsidR="00AE4FC4" w:rsidRPr="00AE4FC4" w:rsidRDefault="00AE4FC4" w:rsidP="00AE4FC4">
      <w:pPr>
        <w:numPr>
          <w:ilvl w:val="0"/>
          <w:numId w:val="33"/>
        </w:numPr>
        <w:spacing w:after="0" w:line="240" w:lineRule="auto"/>
        <w:rPr>
          <w:rFonts w:ascii="Times New Roman" w:hAnsi="Times New Roman" w:cs="Times New Roman"/>
          <w:sz w:val="18"/>
          <w:szCs w:val="18"/>
        </w:rPr>
      </w:pPr>
      <w:r w:rsidRPr="00AE4FC4">
        <w:rPr>
          <w:rFonts w:ascii="Times New Roman" w:hAnsi="Times New Roman" w:cs="Times New Roman"/>
          <w:sz w:val="18"/>
          <w:szCs w:val="18"/>
        </w:rPr>
        <w:t xml:space="preserve">Такая одежда позволит продержаться на льду </w:t>
      </w:r>
    </w:p>
    <w:p w:rsidR="00AE4FC4" w:rsidRPr="00AE4FC4" w:rsidRDefault="00AE4FC4" w:rsidP="00AE4FC4">
      <w:pPr>
        <w:pStyle w:val="a5"/>
        <w:numPr>
          <w:ilvl w:val="0"/>
          <w:numId w:val="33"/>
        </w:numPr>
        <w:spacing w:before="0" w:beforeAutospacing="0" w:after="0" w:afterAutospacing="0"/>
        <w:rPr>
          <w:sz w:val="18"/>
          <w:szCs w:val="18"/>
        </w:rPr>
      </w:pPr>
      <w:r w:rsidRPr="00AE4FC4">
        <w:rPr>
          <w:sz w:val="18"/>
          <w:szCs w:val="18"/>
        </w:rPr>
        <w:t>Можно взять с собой охотничьи лыжи. Такие лыжи имеют широкую поверхность, которая уменьшает силу давления на лед.</w:t>
      </w:r>
    </w:p>
    <w:p w:rsidR="00AE4FC4" w:rsidRPr="00AE4FC4" w:rsidRDefault="00AE4FC4" w:rsidP="00AE4FC4">
      <w:pPr>
        <w:pStyle w:val="20"/>
        <w:rPr>
          <w:sz w:val="18"/>
          <w:szCs w:val="18"/>
        </w:rPr>
      </w:pPr>
      <w:r w:rsidRPr="00AE4FC4">
        <w:rPr>
          <w:sz w:val="18"/>
          <w:szCs w:val="18"/>
        </w:rPr>
        <w:t xml:space="preserve">                    Рыбалка зимой в домике или палатке</w:t>
      </w:r>
    </w:p>
    <w:p w:rsidR="00AE4FC4" w:rsidRPr="00AE4FC4" w:rsidRDefault="00AE4FC4" w:rsidP="00AE4FC4">
      <w:pPr>
        <w:pStyle w:val="a5"/>
        <w:numPr>
          <w:ilvl w:val="0"/>
          <w:numId w:val="34"/>
        </w:numPr>
        <w:spacing w:before="0" w:beforeAutospacing="0" w:after="0" w:afterAutospacing="0"/>
        <w:rPr>
          <w:sz w:val="18"/>
          <w:szCs w:val="18"/>
        </w:rPr>
      </w:pPr>
      <w:r w:rsidRPr="00AE4FC4">
        <w:rPr>
          <w:sz w:val="18"/>
          <w:szCs w:val="18"/>
        </w:rPr>
        <w:t xml:space="preserve">Сооружая </w:t>
      </w:r>
      <w:hyperlink r:id="rId24" w:history="1">
        <w:r w:rsidRPr="00AE4FC4">
          <w:rPr>
            <w:rStyle w:val="a7"/>
            <w:sz w:val="18"/>
            <w:szCs w:val="18"/>
          </w:rPr>
          <w:t>домик для зимней рыбалки</w:t>
        </w:r>
      </w:hyperlink>
      <w:r w:rsidRPr="00AE4FC4">
        <w:rPr>
          <w:sz w:val="18"/>
          <w:szCs w:val="18"/>
        </w:rPr>
        <w:t xml:space="preserve">, или рыбача </w:t>
      </w:r>
      <w:hyperlink r:id="rId25" w:history="1">
        <w:r w:rsidRPr="00AE4FC4">
          <w:rPr>
            <w:rStyle w:val="a7"/>
            <w:sz w:val="18"/>
            <w:szCs w:val="18"/>
          </w:rPr>
          <w:t>в палатке</w:t>
        </w:r>
      </w:hyperlink>
      <w:r w:rsidRPr="00AE4FC4">
        <w:rPr>
          <w:sz w:val="18"/>
          <w:szCs w:val="18"/>
        </w:rPr>
        <w:t>, помните, что обязательно должны быть проветриваемые окна, чтобы не угореть при использовании газовой или дровяной печки.</w:t>
      </w:r>
      <w:r w:rsidRPr="00AE4FC4">
        <w:rPr>
          <w:sz w:val="18"/>
          <w:szCs w:val="18"/>
        </w:rPr>
        <w:br/>
        <w:t>Если используете обогрев, то надо обратить внимание на следующие моменты:</w:t>
      </w:r>
    </w:p>
    <w:p w:rsidR="00AE4FC4" w:rsidRPr="00AE4FC4" w:rsidRDefault="00AE4FC4" w:rsidP="00AE4FC4">
      <w:pPr>
        <w:numPr>
          <w:ilvl w:val="0"/>
          <w:numId w:val="32"/>
        </w:numPr>
        <w:spacing w:after="0" w:line="240" w:lineRule="auto"/>
        <w:rPr>
          <w:rFonts w:ascii="Times New Roman" w:hAnsi="Times New Roman" w:cs="Times New Roman"/>
          <w:sz w:val="18"/>
          <w:szCs w:val="18"/>
        </w:rPr>
      </w:pPr>
      <w:r w:rsidRPr="00AE4FC4">
        <w:rPr>
          <w:rFonts w:ascii="Times New Roman" w:hAnsi="Times New Roman" w:cs="Times New Roman"/>
          <w:sz w:val="18"/>
          <w:szCs w:val="18"/>
        </w:rPr>
        <w:t>От свечей, предназначенных для обогрева, может загореться леска.</w:t>
      </w:r>
    </w:p>
    <w:p w:rsidR="00AE4FC4" w:rsidRPr="00AE4FC4" w:rsidRDefault="00AE4FC4" w:rsidP="00AE4FC4">
      <w:pPr>
        <w:numPr>
          <w:ilvl w:val="0"/>
          <w:numId w:val="32"/>
        </w:numPr>
        <w:spacing w:after="0" w:line="240" w:lineRule="auto"/>
        <w:rPr>
          <w:rFonts w:ascii="Times New Roman" w:hAnsi="Times New Roman" w:cs="Times New Roman"/>
          <w:sz w:val="18"/>
          <w:szCs w:val="18"/>
        </w:rPr>
      </w:pPr>
      <w:r w:rsidRPr="00AE4FC4">
        <w:rPr>
          <w:rFonts w:ascii="Times New Roman" w:hAnsi="Times New Roman" w:cs="Times New Roman"/>
          <w:sz w:val="18"/>
          <w:szCs w:val="18"/>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AE4FC4" w:rsidRPr="00AE4FC4" w:rsidRDefault="00AE4FC4" w:rsidP="00AE4FC4">
      <w:pPr>
        <w:numPr>
          <w:ilvl w:val="0"/>
          <w:numId w:val="32"/>
        </w:numPr>
        <w:spacing w:after="0" w:line="240" w:lineRule="auto"/>
        <w:rPr>
          <w:rFonts w:ascii="Times New Roman" w:hAnsi="Times New Roman" w:cs="Times New Roman"/>
          <w:sz w:val="18"/>
          <w:szCs w:val="18"/>
        </w:rPr>
      </w:pPr>
      <w:r w:rsidRPr="00AE4FC4">
        <w:rPr>
          <w:rFonts w:ascii="Times New Roman" w:hAnsi="Times New Roman" w:cs="Times New Roman"/>
          <w:sz w:val="18"/>
          <w:szCs w:val="18"/>
        </w:rPr>
        <w:t>При установке в домике или палатке печи надо предусмотреть наличие трубы, которая будет выполнять функцию дымохода.</w:t>
      </w:r>
    </w:p>
    <w:p w:rsidR="00AE4FC4" w:rsidRPr="00AE4FC4" w:rsidRDefault="00AE4FC4" w:rsidP="00AE4FC4">
      <w:pPr>
        <w:numPr>
          <w:ilvl w:val="0"/>
          <w:numId w:val="32"/>
        </w:numPr>
        <w:spacing w:after="0" w:line="240" w:lineRule="auto"/>
        <w:rPr>
          <w:rFonts w:ascii="Times New Roman" w:hAnsi="Times New Roman" w:cs="Times New Roman"/>
          <w:sz w:val="18"/>
          <w:szCs w:val="18"/>
        </w:rPr>
      </w:pPr>
      <w:r w:rsidRPr="00AE4FC4">
        <w:rPr>
          <w:rFonts w:ascii="Times New Roman" w:hAnsi="Times New Roman" w:cs="Times New Roman"/>
          <w:sz w:val="18"/>
          <w:szCs w:val="18"/>
        </w:rPr>
        <w:t>Приборы не должны перегреваться и стрелять искрами. Синтетические палатки могут моментально вспыхнуть от такой искры.</w:t>
      </w:r>
    </w:p>
    <w:p w:rsidR="00AE4FC4" w:rsidRPr="00AE4FC4" w:rsidRDefault="00AE4FC4" w:rsidP="00AE4FC4">
      <w:pPr>
        <w:numPr>
          <w:ilvl w:val="0"/>
          <w:numId w:val="32"/>
        </w:numPr>
        <w:spacing w:after="0" w:line="240" w:lineRule="auto"/>
        <w:rPr>
          <w:rFonts w:ascii="Times New Roman" w:hAnsi="Times New Roman" w:cs="Times New Roman"/>
          <w:sz w:val="18"/>
          <w:szCs w:val="18"/>
        </w:rPr>
      </w:pPr>
      <w:r w:rsidRPr="00AE4FC4">
        <w:rPr>
          <w:rFonts w:ascii="Times New Roman" w:hAnsi="Times New Roman" w:cs="Times New Roman"/>
          <w:sz w:val="18"/>
          <w:szCs w:val="18"/>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AE4FC4" w:rsidRPr="00AE4FC4" w:rsidRDefault="00AE4FC4" w:rsidP="00AE4FC4">
      <w:pPr>
        <w:numPr>
          <w:ilvl w:val="0"/>
          <w:numId w:val="34"/>
        </w:numPr>
        <w:spacing w:after="0" w:line="240" w:lineRule="auto"/>
        <w:rPr>
          <w:rFonts w:ascii="Times New Roman" w:hAnsi="Times New Roman" w:cs="Times New Roman"/>
          <w:sz w:val="18"/>
          <w:szCs w:val="18"/>
        </w:rPr>
      </w:pPr>
      <w:r w:rsidRPr="00AE4FC4">
        <w:rPr>
          <w:rFonts w:ascii="Times New Roman" w:hAnsi="Times New Roman" w:cs="Times New Roman"/>
          <w:sz w:val="18"/>
          <w:szCs w:val="18"/>
        </w:rPr>
        <w:t>Дымоход : если вы примете все необходимые меры безопасности на льду, то несчастных случаев можно избежать.</w:t>
      </w:r>
    </w:p>
    <w:p w:rsidR="00AE4FC4" w:rsidRPr="00AE4FC4" w:rsidRDefault="00AE4FC4" w:rsidP="00AE4FC4">
      <w:pPr>
        <w:pStyle w:val="a5"/>
        <w:numPr>
          <w:ilvl w:val="0"/>
          <w:numId w:val="34"/>
        </w:numPr>
        <w:spacing w:before="0" w:beforeAutospacing="0" w:after="0" w:afterAutospacing="0"/>
        <w:rPr>
          <w:sz w:val="18"/>
          <w:szCs w:val="18"/>
        </w:rPr>
      </w:pPr>
      <w:r w:rsidRPr="00AE4FC4">
        <w:rPr>
          <w:sz w:val="18"/>
          <w:szCs w:val="18"/>
        </w:rPr>
        <w:t>Народная примета: зимой лучше клюет рыба, при приближении паводка, если погода безветренная и без осадков.</w:t>
      </w:r>
    </w:p>
    <w:p w:rsidR="00AE4FC4" w:rsidRPr="00AE4FC4" w:rsidRDefault="00AE4FC4" w:rsidP="00AE4FC4">
      <w:pPr>
        <w:spacing w:after="0" w:line="240" w:lineRule="auto"/>
        <w:rPr>
          <w:rFonts w:ascii="Times New Roman" w:hAnsi="Times New Roman" w:cs="Times New Roman"/>
          <w:sz w:val="18"/>
          <w:szCs w:val="18"/>
        </w:rPr>
      </w:pPr>
      <w:r w:rsidRPr="00AE4FC4">
        <w:rPr>
          <w:rFonts w:ascii="Times New Roman" w:hAnsi="Times New Roman" w:cs="Times New Roman"/>
          <w:b/>
          <w:bCs/>
          <w:iCs/>
          <w:sz w:val="18"/>
          <w:szCs w:val="18"/>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AE4FC4">
        <w:rPr>
          <w:rFonts w:ascii="Times New Roman" w:hAnsi="Times New Roman" w:cs="Times New Roman"/>
          <w:b/>
          <w:sz w:val="18"/>
          <w:szCs w:val="18"/>
        </w:rPr>
        <w:t xml:space="preserve">                                                                                                 </w:t>
      </w:r>
    </w:p>
    <w:p w:rsidR="00AE4FC4" w:rsidRPr="00AE4FC4" w:rsidRDefault="00AE4FC4" w:rsidP="00AE4FC4">
      <w:pPr>
        <w:spacing w:after="0" w:line="240" w:lineRule="auto"/>
        <w:rPr>
          <w:rFonts w:ascii="Times New Roman" w:hAnsi="Times New Roman" w:cs="Times New Roman"/>
          <w:sz w:val="18"/>
          <w:szCs w:val="18"/>
        </w:rPr>
      </w:pPr>
    </w:p>
    <w:p w:rsidR="00AE4FC4" w:rsidRPr="00AE4FC4" w:rsidRDefault="00AE4FC4" w:rsidP="00AE4FC4">
      <w:pPr>
        <w:spacing w:after="0" w:line="240" w:lineRule="auto"/>
        <w:rPr>
          <w:rFonts w:ascii="Times New Roman" w:hAnsi="Times New Roman" w:cs="Times New Roman"/>
          <w:sz w:val="18"/>
          <w:szCs w:val="18"/>
        </w:rPr>
      </w:pPr>
      <w:r w:rsidRPr="00AE4FC4">
        <w:rPr>
          <w:rFonts w:ascii="Times New Roman" w:hAnsi="Times New Roman" w:cs="Times New Roman"/>
          <w:sz w:val="18"/>
          <w:szCs w:val="18"/>
        </w:rPr>
        <w:t>Купинское инспекторское отделение Центра ГИМС ГУ МЧС России по Новосибирской области</w:t>
      </w:r>
    </w:p>
    <w:p w:rsidR="00AE4FC4" w:rsidRDefault="00AE4FC4" w:rsidP="00943C37">
      <w:pPr>
        <w:pStyle w:val="a5"/>
        <w:spacing w:before="0" w:beforeAutospacing="0" w:after="0" w:afterAutospacing="0"/>
        <w:jc w:val="center"/>
        <w:rPr>
          <w:b/>
          <w:sz w:val="22"/>
          <w:szCs w:val="22"/>
        </w:rPr>
      </w:pPr>
      <w:r w:rsidRPr="00943C37">
        <w:rPr>
          <w:b/>
          <w:sz w:val="22"/>
          <w:szCs w:val="22"/>
        </w:rPr>
        <w:lastRenderedPageBreak/>
        <w:t>О выезде на лед в Новосибирской области в 2024 году</w:t>
      </w:r>
    </w:p>
    <w:p w:rsidR="00943C37" w:rsidRPr="00943C37" w:rsidRDefault="00943C37" w:rsidP="00943C37">
      <w:pPr>
        <w:pStyle w:val="a5"/>
        <w:spacing w:before="0" w:beforeAutospacing="0" w:after="0" w:afterAutospacing="0"/>
        <w:jc w:val="center"/>
        <w:rPr>
          <w:b/>
          <w:sz w:val="22"/>
          <w:szCs w:val="22"/>
        </w:rPr>
      </w:pPr>
    </w:p>
    <w:p w:rsidR="00AE4FC4" w:rsidRPr="00943C37" w:rsidRDefault="00AE4FC4" w:rsidP="00943C37">
      <w:pPr>
        <w:pStyle w:val="a5"/>
        <w:spacing w:before="0" w:beforeAutospacing="0" w:after="0" w:afterAutospacing="0"/>
        <w:ind w:firstLine="540"/>
        <w:rPr>
          <w:b/>
          <w:sz w:val="22"/>
          <w:szCs w:val="22"/>
        </w:rPr>
      </w:pPr>
      <w:r w:rsidRPr="00943C37">
        <w:rPr>
          <w:b/>
          <w:sz w:val="22"/>
          <w:szCs w:val="22"/>
        </w:rPr>
        <w:t>Государственные инспектора</w:t>
      </w:r>
      <w:r w:rsidRPr="00943C37">
        <w:rPr>
          <w:sz w:val="22"/>
          <w:szCs w:val="22"/>
        </w:rPr>
        <w:t xml:space="preserve"> </w:t>
      </w:r>
      <w:r w:rsidRPr="00943C37">
        <w:rPr>
          <w:b/>
          <w:sz w:val="22"/>
          <w:szCs w:val="22"/>
        </w:rPr>
        <w:t xml:space="preserve">по маломерным судам Купинского инспекторского отделения Центра ГИМС Главного управления  МЧС РФ по Новосибирской напоминают, что любителям зимней рыбалки стоит воздержаться от выезда на лед на транспортных средствах. </w:t>
      </w:r>
    </w:p>
    <w:p w:rsidR="00AE4FC4" w:rsidRPr="00943C37" w:rsidRDefault="00AE4FC4" w:rsidP="00943C37">
      <w:pPr>
        <w:pStyle w:val="ConsPlusNormal"/>
        <w:ind w:firstLine="540"/>
        <w:rPr>
          <w:rFonts w:ascii="Times New Roman" w:hAnsi="Times New Roman" w:cs="Times New Roman"/>
          <w:sz w:val="22"/>
          <w:szCs w:val="22"/>
        </w:rPr>
      </w:pPr>
      <w:r w:rsidRPr="00943C37">
        <w:rPr>
          <w:rFonts w:ascii="Times New Roman" w:hAnsi="Times New Roman" w:cs="Times New Roman"/>
          <w:sz w:val="22"/>
          <w:szCs w:val="22"/>
        </w:rPr>
        <w:t xml:space="preserve">Выезд на лед на автомобилях вне ледовых переправ – является нарушением законодательства. Нарушители  привлекаются к административной ответственности.                                                                                                                          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w:t>
      </w:r>
      <w:r w:rsidRPr="00943C37">
        <w:rPr>
          <w:rFonts w:ascii="Times New Roman" w:hAnsi="Times New Roman" w:cs="Times New Roman"/>
          <w:b/>
          <w:sz w:val="22"/>
          <w:szCs w:val="22"/>
        </w:rPr>
        <w:t>запрещается</w:t>
      </w:r>
      <w:r w:rsidRPr="00943C37">
        <w:rPr>
          <w:rFonts w:ascii="Times New Roman" w:hAnsi="Times New Roman" w:cs="Times New Roman"/>
          <w:sz w:val="22"/>
          <w:szCs w:val="22"/>
        </w:rPr>
        <w:t>:</w:t>
      </w:r>
    </w:p>
    <w:p w:rsidR="00AE4FC4" w:rsidRPr="00943C37" w:rsidRDefault="00AE4FC4" w:rsidP="00943C37">
      <w:pPr>
        <w:pStyle w:val="ConsPlusNormal"/>
        <w:ind w:firstLine="540"/>
        <w:rPr>
          <w:rFonts w:ascii="Times New Roman" w:hAnsi="Times New Roman" w:cs="Times New Roman"/>
          <w:b/>
          <w:sz w:val="22"/>
          <w:szCs w:val="22"/>
        </w:rPr>
      </w:pPr>
    </w:p>
    <w:p w:rsidR="00AE4FC4" w:rsidRPr="00943C37" w:rsidRDefault="00AE4FC4" w:rsidP="00943C37">
      <w:pPr>
        <w:pStyle w:val="ConsPlusNormal"/>
        <w:ind w:firstLine="0"/>
        <w:rPr>
          <w:rFonts w:ascii="Times New Roman" w:hAnsi="Times New Roman" w:cs="Times New Roman"/>
          <w:sz w:val="22"/>
          <w:szCs w:val="22"/>
        </w:rPr>
      </w:pPr>
      <w:r w:rsidRPr="00943C37">
        <w:rPr>
          <w:rFonts w:ascii="Times New Roman" w:hAnsi="Times New Roman" w:cs="Times New Roman"/>
          <w:b/>
          <w:sz w:val="22"/>
          <w:szCs w:val="22"/>
        </w:rPr>
        <w:t>1)</w:t>
      </w:r>
      <w:r w:rsidRPr="00943C37">
        <w:rPr>
          <w:rFonts w:ascii="Times New Roman" w:hAnsi="Times New Roman" w:cs="Times New Roman"/>
          <w:sz w:val="22"/>
          <w:szCs w:val="22"/>
        </w:rPr>
        <w:t xml:space="preserve"> </w:t>
      </w:r>
      <w:r w:rsidRPr="00943C37">
        <w:rPr>
          <w:rFonts w:ascii="Times New Roman" w:hAnsi="Times New Roman" w:cs="Times New Roman"/>
          <w:b/>
          <w:i/>
          <w:sz w:val="22"/>
          <w:szCs w:val="22"/>
        </w:rPr>
        <w:t xml:space="preserve">выезд на лед транспортных средств вне ледовых переправ, за исключением;                                      </w:t>
      </w:r>
      <w:r w:rsidRPr="00943C37">
        <w:rPr>
          <w:rFonts w:ascii="Times New Roman" w:hAnsi="Times New Roman" w:cs="Times New Roman"/>
          <w:b/>
          <w:i/>
          <w:sz w:val="22"/>
          <w:szCs w:val="22"/>
        </w:rPr>
        <w:tab/>
      </w:r>
    </w:p>
    <w:p w:rsidR="00AE4FC4" w:rsidRPr="00943C37" w:rsidRDefault="00943C37" w:rsidP="00943C37">
      <w:pPr>
        <w:pStyle w:val="ConsPlusNormal"/>
        <w:ind w:firstLine="0"/>
        <w:rPr>
          <w:rFonts w:ascii="Times New Roman" w:hAnsi="Times New Roman" w:cs="Times New Roman"/>
          <w:b/>
          <w:i/>
          <w:sz w:val="22"/>
          <w:szCs w:val="22"/>
        </w:rPr>
      </w:pPr>
      <w:r w:rsidRPr="00943C37">
        <w:rPr>
          <w:rFonts w:ascii="Times New Roman" w:hAnsi="Times New Roman" w:cs="Times New Roman"/>
          <w:b/>
          <w:i/>
          <w:sz w:val="22"/>
          <w:szCs w:val="22"/>
        </w:rPr>
        <w:t>т</w:t>
      </w:r>
      <w:r w:rsidR="00AE4FC4" w:rsidRPr="00943C37">
        <w:rPr>
          <w:rFonts w:ascii="Times New Roman" w:hAnsi="Times New Roman" w:cs="Times New Roman"/>
          <w:b/>
          <w:i/>
          <w:sz w:val="22"/>
          <w:szCs w:val="22"/>
        </w:rPr>
        <w:t>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AE4FC4" w:rsidRPr="00943C37" w:rsidRDefault="00AE4FC4" w:rsidP="00943C37">
      <w:pPr>
        <w:pStyle w:val="ConsPlusNormal"/>
        <w:ind w:firstLine="0"/>
        <w:rPr>
          <w:rFonts w:ascii="Times New Roman" w:hAnsi="Times New Roman" w:cs="Times New Roman"/>
          <w:b/>
          <w:i/>
          <w:sz w:val="22"/>
          <w:szCs w:val="22"/>
        </w:rPr>
      </w:pPr>
      <w:r w:rsidRPr="00943C37">
        <w:rPr>
          <w:rFonts w:ascii="Times New Roman" w:hAnsi="Times New Roman" w:cs="Times New Roman"/>
          <w:b/>
          <w:i/>
          <w:sz w:val="22"/>
          <w:szCs w:val="22"/>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AE4FC4" w:rsidRPr="00943C37" w:rsidRDefault="00AE4FC4" w:rsidP="00943C37">
      <w:pPr>
        <w:pStyle w:val="ConsPlusNormal"/>
        <w:ind w:firstLine="0"/>
        <w:rPr>
          <w:rFonts w:ascii="Times New Roman" w:hAnsi="Times New Roman" w:cs="Times New Roman"/>
          <w:b/>
          <w:i/>
          <w:sz w:val="22"/>
          <w:szCs w:val="22"/>
        </w:rPr>
      </w:pPr>
      <w:r w:rsidRPr="00943C37">
        <w:rPr>
          <w:rFonts w:ascii="Times New Roman" w:hAnsi="Times New Roman" w:cs="Times New Roman"/>
          <w:b/>
          <w:i/>
          <w:sz w:val="22"/>
          <w:szCs w:val="22"/>
        </w:rPr>
        <w:t>транспортных средств оперативных служб с целью оказания экстренной помощи людям, терпящим бедствие;</w:t>
      </w:r>
    </w:p>
    <w:p w:rsidR="00AE4FC4" w:rsidRPr="00943C37" w:rsidRDefault="00AE4FC4" w:rsidP="00943C37">
      <w:pPr>
        <w:pStyle w:val="ConsPlusNormal"/>
        <w:ind w:firstLine="0"/>
        <w:rPr>
          <w:rFonts w:ascii="Times New Roman" w:hAnsi="Times New Roman" w:cs="Times New Roman"/>
          <w:b/>
          <w:i/>
          <w:sz w:val="22"/>
          <w:szCs w:val="22"/>
        </w:rPr>
      </w:pPr>
      <w:r w:rsidRPr="00943C37">
        <w:rPr>
          <w:rFonts w:ascii="Times New Roman" w:hAnsi="Times New Roman" w:cs="Times New Roman"/>
          <w:b/>
          <w:i/>
          <w:sz w:val="22"/>
          <w:szCs w:val="22"/>
        </w:rPr>
        <w:t>судов на воздушной подушке, аэроботов;</w:t>
      </w:r>
    </w:p>
    <w:p w:rsidR="00AE4FC4" w:rsidRPr="00943C37" w:rsidRDefault="00AE4FC4" w:rsidP="00943C37">
      <w:pPr>
        <w:pStyle w:val="ConsPlusNormal"/>
        <w:ind w:firstLine="0"/>
        <w:rPr>
          <w:rFonts w:ascii="Times New Roman" w:hAnsi="Times New Roman" w:cs="Times New Roman"/>
          <w:b/>
          <w:i/>
          <w:sz w:val="22"/>
          <w:szCs w:val="22"/>
        </w:rPr>
      </w:pPr>
      <w:r w:rsidRPr="00943C37">
        <w:rPr>
          <w:rFonts w:ascii="Times New Roman" w:hAnsi="Times New Roman" w:cs="Times New Roman"/>
          <w:b/>
          <w:i/>
          <w:sz w:val="22"/>
          <w:szCs w:val="22"/>
        </w:rPr>
        <w:t>снегоходов, снегоболотоходов, мотовездеходов, вездеходов (с шинами низкого давления</w:t>
      </w:r>
      <w:r w:rsidR="00943C37" w:rsidRPr="00943C37">
        <w:rPr>
          <w:rFonts w:ascii="Times New Roman" w:hAnsi="Times New Roman" w:cs="Times New Roman"/>
          <w:b/>
          <w:i/>
          <w:sz w:val="22"/>
          <w:szCs w:val="22"/>
        </w:rPr>
        <w:t>) в период с декабря по февраль</w:t>
      </w:r>
      <w:r w:rsidRPr="00943C37">
        <w:rPr>
          <w:rFonts w:ascii="Times New Roman" w:hAnsi="Times New Roman" w:cs="Times New Roman"/>
          <w:b/>
          <w:i/>
          <w:sz w:val="22"/>
          <w:szCs w:val="22"/>
        </w:rPr>
        <w:t xml:space="preserve">   </w:t>
      </w:r>
      <w:r w:rsidR="00943C37" w:rsidRPr="00943C37">
        <w:rPr>
          <w:rFonts w:ascii="Times New Roman" w:hAnsi="Times New Roman" w:cs="Times New Roman"/>
          <w:b/>
          <w:i/>
          <w:sz w:val="22"/>
          <w:szCs w:val="22"/>
        </w:rPr>
        <w:t xml:space="preserve">    </w:t>
      </w:r>
      <w:r w:rsidRPr="00943C37">
        <w:rPr>
          <w:rFonts w:ascii="Times New Roman" w:hAnsi="Times New Roman" w:cs="Times New Roman"/>
          <w:b/>
          <w:i/>
          <w:sz w:val="22"/>
          <w:szCs w:val="22"/>
        </w:rPr>
        <w:t xml:space="preserve">2) выход на лед и купание в местах, где выставлены запрещающие знаки;                                    </w:t>
      </w:r>
    </w:p>
    <w:p w:rsidR="00AE4FC4" w:rsidRPr="00943C37" w:rsidRDefault="00AE4FC4" w:rsidP="00943C37">
      <w:pPr>
        <w:pStyle w:val="ConsPlusNormal"/>
        <w:ind w:left="540"/>
        <w:rPr>
          <w:rFonts w:ascii="Times New Roman" w:hAnsi="Times New Roman" w:cs="Times New Roman"/>
          <w:b/>
          <w:i/>
          <w:sz w:val="22"/>
          <w:szCs w:val="22"/>
        </w:rPr>
      </w:pPr>
    </w:p>
    <w:p w:rsidR="00AE4FC4" w:rsidRPr="00943C37" w:rsidRDefault="00AE4FC4" w:rsidP="00943C37">
      <w:pPr>
        <w:pStyle w:val="ConsPlusNormal"/>
        <w:ind w:firstLine="0"/>
        <w:rPr>
          <w:rFonts w:ascii="Times New Roman" w:hAnsi="Times New Roman" w:cs="Times New Roman"/>
          <w:b/>
          <w:i/>
          <w:sz w:val="22"/>
          <w:szCs w:val="22"/>
        </w:rPr>
      </w:pPr>
      <w:r w:rsidRPr="00943C37">
        <w:rPr>
          <w:rFonts w:ascii="Times New Roman" w:hAnsi="Times New Roman" w:cs="Times New Roman"/>
          <w:b/>
          <w:i/>
          <w:sz w:val="22"/>
          <w:szCs w:val="22"/>
        </w:rPr>
        <w:t>3) выход на лед в периоды ледостава и освобождения ото льда.</w:t>
      </w:r>
    </w:p>
    <w:p w:rsidR="00AE4FC4" w:rsidRPr="00943C37" w:rsidRDefault="00AE4FC4" w:rsidP="00943C37">
      <w:pPr>
        <w:pStyle w:val="a5"/>
        <w:spacing w:before="0" w:beforeAutospacing="0" w:after="0" w:afterAutospacing="0"/>
        <w:rPr>
          <w:sz w:val="22"/>
          <w:szCs w:val="22"/>
        </w:rPr>
      </w:pPr>
    </w:p>
    <w:p w:rsidR="00943C37" w:rsidRDefault="00AE4FC4" w:rsidP="00943C37">
      <w:pPr>
        <w:pStyle w:val="a5"/>
        <w:spacing w:before="0" w:beforeAutospacing="0" w:after="0" w:afterAutospacing="0"/>
        <w:rPr>
          <w:b/>
          <w:i/>
          <w:sz w:val="22"/>
          <w:szCs w:val="22"/>
        </w:rPr>
      </w:pPr>
      <w:r w:rsidRPr="00943C37">
        <w:rPr>
          <w:sz w:val="22"/>
          <w:szCs w:val="22"/>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943C37">
        <w:rPr>
          <w:b/>
          <w:i/>
          <w:sz w:val="22"/>
          <w:szCs w:val="22"/>
        </w:rPr>
        <w:t xml:space="preserve">на граждан в размере от 300 до 1000 рублей,                                                                        </w:t>
      </w:r>
      <w:r w:rsidRPr="00943C37">
        <w:rPr>
          <w:b/>
          <w:i/>
          <w:sz w:val="22"/>
          <w:szCs w:val="22"/>
        </w:rPr>
        <w:tab/>
      </w:r>
    </w:p>
    <w:p w:rsidR="00943C37" w:rsidRDefault="00AE4FC4" w:rsidP="00943C37">
      <w:pPr>
        <w:pStyle w:val="a5"/>
        <w:spacing w:before="0" w:beforeAutospacing="0" w:after="0" w:afterAutospacing="0"/>
        <w:rPr>
          <w:b/>
          <w:i/>
          <w:sz w:val="22"/>
          <w:szCs w:val="22"/>
        </w:rPr>
      </w:pPr>
      <w:r w:rsidRPr="00943C37">
        <w:rPr>
          <w:b/>
          <w:i/>
          <w:sz w:val="22"/>
          <w:szCs w:val="22"/>
        </w:rPr>
        <w:t xml:space="preserve">на должностных лиц - от 1500 до 5000 рублей,                             </w:t>
      </w:r>
      <w:r w:rsidR="00943C37">
        <w:rPr>
          <w:b/>
          <w:i/>
          <w:sz w:val="22"/>
          <w:szCs w:val="22"/>
        </w:rPr>
        <w:t xml:space="preserve">                               </w:t>
      </w:r>
    </w:p>
    <w:p w:rsidR="00AE4FC4" w:rsidRPr="00943C37" w:rsidRDefault="00AE4FC4" w:rsidP="00943C37">
      <w:pPr>
        <w:pStyle w:val="a5"/>
        <w:spacing w:before="0" w:beforeAutospacing="0" w:after="0" w:afterAutospacing="0"/>
        <w:rPr>
          <w:sz w:val="22"/>
          <w:szCs w:val="22"/>
        </w:rPr>
      </w:pPr>
      <w:r w:rsidRPr="00943C37">
        <w:rPr>
          <w:b/>
          <w:i/>
          <w:sz w:val="22"/>
          <w:szCs w:val="22"/>
        </w:rPr>
        <w:t>на юридических лиц - от 5 до 8 тысяч рублей.</w:t>
      </w:r>
    </w:p>
    <w:p w:rsidR="00AE4FC4" w:rsidRPr="00943C37" w:rsidRDefault="00AE4FC4" w:rsidP="00943C37">
      <w:pPr>
        <w:spacing w:after="0" w:line="240" w:lineRule="auto"/>
        <w:rPr>
          <w:rFonts w:ascii="Times New Roman" w:hAnsi="Times New Roman" w:cs="Times New Roman"/>
        </w:rPr>
      </w:pPr>
      <w:r w:rsidRPr="00943C37">
        <w:rPr>
          <w:rFonts w:ascii="Times New Roman" w:hAnsi="Times New Roman" w:cs="Times New Roman"/>
        </w:rPr>
        <w:t>Нужно понимать, что нарушение «Правил охраны жизни людей на водных объектах» может привести к гибели людей.</w:t>
      </w:r>
    </w:p>
    <w:p w:rsidR="00AE4FC4" w:rsidRPr="00943C37" w:rsidRDefault="00AE4FC4" w:rsidP="00943C37">
      <w:pPr>
        <w:spacing w:after="0" w:line="240" w:lineRule="auto"/>
        <w:rPr>
          <w:rFonts w:ascii="Times New Roman" w:hAnsi="Times New Roman" w:cs="Times New Roman"/>
          <w:b/>
        </w:rPr>
      </w:pPr>
    </w:p>
    <w:p w:rsidR="00AE4FC4" w:rsidRPr="00943C37" w:rsidRDefault="00AE4FC4" w:rsidP="00943C37">
      <w:pPr>
        <w:spacing w:after="0" w:line="240" w:lineRule="auto"/>
        <w:rPr>
          <w:rFonts w:ascii="Times New Roman" w:hAnsi="Times New Roman" w:cs="Times New Roman"/>
          <w:b/>
        </w:rPr>
      </w:pPr>
      <w:r w:rsidRPr="00943C37">
        <w:rPr>
          <w:rFonts w:ascii="Times New Roman" w:hAnsi="Times New Roman" w:cs="Times New Roman"/>
          <w:b/>
        </w:rPr>
        <w:t xml:space="preserve"> Водители!</w:t>
      </w:r>
    </w:p>
    <w:p w:rsidR="00AE4FC4" w:rsidRPr="00943C37" w:rsidRDefault="00AE4FC4" w:rsidP="00943C37">
      <w:pPr>
        <w:spacing w:after="0" w:line="240" w:lineRule="auto"/>
        <w:rPr>
          <w:rFonts w:ascii="Times New Roman" w:hAnsi="Times New Roman" w:cs="Times New Roman"/>
        </w:rPr>
      </w:pPr>
      <w:r w:rsidRPr="00943C37">
        <w:rPr>
          <w:rFonts w:ascii="Times New Roman" w:hAnsi="Times New Roman" w:cs="Times New Roman"/>
          <w:b/>
        </w:rPr>
        <w:t>Не подвергайте свою жизнь и жизнь близких вам людей опасности</w:t>
      </w:r>
      <w:r w:rsidRPr="00943C37">
        <w:rPr>
          <w:rFonts w:ascii="Times New Roman" w:hAnsi="Times New Roman" w:cs="Times New Roman"/>
        </w:rPr>
        <w:t>.</w:t>
      </w:r>
    </w:p>
    <w:p w:rsidR="00AE4FC4" w:rsidRPr="00943C37" w:rsidRDefault="00AE4FC4" w:rsidP="00943C37">
      <w:pPr>
        <w:pStyle w:val="a5"/>
        <w:spacing w:before="0" w:beforeAutospacing="0" w:after="0" w:afterAutospacing="0"/>
        <w:rPr>
          <w:b/>
          <w:sz w:val="22"/>
          <w:szCs w:val="22"/>
        </w:rPr>
      </w:pPr>
      <w:r w:rsidRPr="00943C37">
        <w:rPr>
          <w:b/>
          <w:sz w:val="22"/>
          <w:szCs w:val="22"/>
        </w:rPr>
        <w:t>Если, находясь на водоёме, вы попали в беду, звоните по единому телефону всех спасательных служб 112</w:t>
      </w:r>
    </w:p>
    <w:p w:rsidR="00AE4FC4" w:rsidRPr="00943C37" w:rsidRDefault="00AE4FC4" w:rsidP="00943C37">
      <w:pPr>
        <w:pStyle w:val="a5"/>
        <w:spacing w:before="0" w:beforeAutospacing="0" w:after="0" w:afterAutospacing="0"/>
        <w:rPr>
          <w:sz w:val="22"/>
          <w:szCs w:val="22"/>
        </w:rPr>
      </w:pPr>
      <w:r w:rsidRPr="00943C37">
        <w:rPr>
          <w:sz w:val="22"/>
          <w:szCs w:val="22"/>
        </w:rPr>
        <w:t>Купинское инспекторское отделение Центра ГИМС ГУ МЧС России по НСО</w:t>
      </w:r>
    </w:p>
    <w:p w:rsidR="00AE4FC4" w:rsidRDefault="00AE4FC4" w:rsidP="00AE4FC4"/>
    <w:p w:rsidR="00943C37" w:rsidRPr="00AE4FC4" w:rsidRDefault="00AE4FC4" w:rsidP="003A7A4B">
      <w:pPr>
        <w:spacing w:after="0" w:line="240" w:lineRule="auto"/>
        <w:rPr>
          <w:rFonts w:ascii="Times New Roman" w:hAnsi="Times New Roman" w:cs="Times New Roman"/>
          <w:sz w:val="18"/>
          <w:szCs w:val="18"/>
        </w:rPr>
      </w:pPr>
      <w:r>
        <w:t>                </w:t>
      </w:r>
    </w:p>
    <w:tbl>
      <w:tblPr>
        <w:tblStyle w:val="aff5"/>
        <w:tblpPr w:leftFromText="180" w:rightFromText="180" w:vertAnchor="text" w:horzAnchor="margin" w:tblpY="3231"/>
        <w:tblW w:w="10742" w:type="dxa"/>
        <w:tblLayout w:type="fixed"/>
        <w:tblLook w:val="04A0"/>
      </w:tblPr>
      <w:tblGrid>
        <w:gridCol w:w="3697"/>
        <w:gridCol w:w="2895"/>
        <w:gridCol w:w="4150"/>
      </w:tblGrid>
      <w:tr w:rsidR="00943C37" w:rsidRPr="00336A2E" w:rsidTr="00943C37">
        <w:trPr>
          <w:trHeight w:val="1145"/>
        </w:trPr>
        <w:tc>
          <w:tcPr>
            <w:tcW w:w="3697" w:type="dxa"/>
          </w:tcPr>
          <w:p w:rsidR="00943C37" w:rsidRPr="00613390" w:rsidRDefault="00943C37" w:rsidP="00943C37">
            <w:pPr>
              <w:rPr>
                <w:rFonts w:ascii="Arial" w:hAnsi="Arial" w:cs="Arial"/>
                <w:b/>
              </w:rPr>
            </w:pPr>
            <w:r w:rsidRPr="00613390">
              <w:rPr>
                <w:rFonts w:ascii="Arial" w:hAnsi="Arial" w:cs="Arial"/>
                <w:b/>
              </w:rPr>
              <w:t>Учредитель</w:t>
            </w:r>
          </w:p>
          <w:p w:rsidR="00943C37" w:rsidRPr="00613390" w:rsidRDefault="00943C37" w:rsidP="00943C37">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943C37" w:rsidRPr="00613390" w:rsidRDefault="00943C37" w:rsidP="00943C37">
            <w:pPr>
              <w:jc w:val="both"/>
              <w:rPr>
                <w:rFonts w:ascii="Arial" w:hAnsi="Arial" w:cs="Arial"/>
                <w:b/>
              </w:rPr>
            </w:pPr>
          </w:p>
        </w:tc>
        <w:tc>
          <w:tcPr>
            <w:tcW w:w="2895" w:type="dxa"/>
          </w:tcPr>
          <w:p w:rsidR="00943C37" w:rsidRPr="00613390" w:rsidRDefault="00943C37" w:rsidP="00943C37">
            <w:pPr>
              <w:rPr>
                <w:rFonts w:ascii="Arial" w:hAnsi="Arial" w:cs="Arial"/>
                <w:b/>
              </w:rPr>
            </w:pPr>
            <w:r w:rsidRPr="00613390">
              <w:rPr>
                <w:rFonts w:ascii="Arial" w:hAnsi="Arial" w:cs="Arial"/>
                <w:b/>
              </w:rPr>
              <w:t>Адрес регистрации:</w:t>
            </w:r>
          </w:p>
          <w:p w:rsidR="00943C37" w:rsidRPr="00613390" w:rsidRDefault="00943C37" w:rsidP="00943C37">
            <w:pPr>
              <w:rPr>
                <w:rFonts w:ascii="Arial" w:hAnsi="Arial" w:cs="Arial"/>
                <w:b/>
              </w:rPr>
            </w:pPr>
            <w:r w:rsidRPr="00613390">
              <w:rPr>
                <w:rFonts w:ascii="Arial" w:hAnsi="Arial" w:cs="Arial"/>
                <w:b/>
              </w:rPr>
              <w:t>632100, с.Дмитриевка, ул.Центральная,14</w:t>
            </w:r>
          </w:p>
          <w:p w:rsidR="00943C37" w:rsidRPr="00613390" w:rsidRDefault="00943C37" w:rsidP="00943C37">
            <w:pPr>
              <w:jc w:val="both"/>
              <w:rPr>
                <w:rFonts w:ascii="Arial" w:hAnsi="Arial" w:cs="Arial"/>
                <w:b/>
              </w:rPr>
            </w:pPr>
            <w:r w:rsidRPr="00613390">
              <w:rPr>
                <w:rFonts w:ascii="Arial" w:hAnsi="Arial" w:cs="Arial"/>
                <w:b/>
              </w:rPr>
              <w:t xml:space="preserve">Т.57-130 </w:t>
            </w:r>
          </w:p>
          <w:p w:rsidR="00943C37" w:rsidRPr="00613390" w:rsidRDefault="00943C37" w:rsidP="00943C37">
            <w:pPr>
              <w:jc w:val="both"/>
              <w:rPr>
                <w:rFonts w:ascii="Arial" w:hAnsi="Arial" w:cs="Arial"/>
                <w:b/>
              </w:rPr>
            </w:pPr>
          </w:p>
        </w:tc>
        <w:tc>
          <w:tcPr>
            <w:tcW w:w="4150" w:type="dxa"/>
          </w:tcPr>
          <w:p w:rsidR="00943C37" w:rsidRPr="00613390" w:rsidRDefault="00943C37" w:rsidP="00943C37">
            <w:pPr>
              <w:rPr>
                <w:rFonts w:ascii="Arial" w:hAnsi="Arial" w:cs="Arial"/>
                <w:b/>
              </w:rPr>
            </w:pPr>
            <w:r w:rsidRPr="00613390">
              <w:rPr>
                <w:rFonts w:ascii="Arial" w:hAnsi="Arial" w:cs="Arial"/>
                <w:b/>
              </w:rPr>
              <w:t>Тираж 50 экземпляров;</w:t>
            </w:r>
          </w:p>
          <w:p w:rsidR="00943C37" w:rsidRPr="00613390" w:rsidRDefault="00943C37" w:rsidP="00943C37">
            <w:pPr>
              <w:rPr>
                <w:rFonts w:ascii="Arial" w:hAnsi="Arial" w:cs="Arial"/>
                <w:b/>
              </w:rPr>
            </w:pPr>
            <w:r w:rsidRPr="00613390">
              <w:rPr>
                <w:rFonts w:ascii="Arial" w:hAnsi="Arial" w:cs="Arial"/>
                <w:b/>
              </w:rPr>
              <w:t>Распространяется на территории Дмитриевского МО</w:t>
            </w:r>
          </w:p>
          <w:p w:rsidR="00943C37" w:rsidRPr="00613390" w:rsidRDefault="00943C37" w:rsidP="00943C37">
            <w:pPr>
              <w:rPr>
                <w:rFonts w:ascii="Arial" w:hAnsi="Arial" w:cs="Arial"/>
                <w:b/>
              </w:rPr>
            </w:pPr>
            <w:r w:rsidRPr="00613390">
              <w:rPr>
                <w:rFonts w:ascii="Arial" w:hAnsi="Arial" w:cs="Arial"/>
                <w:b/>
              </w:rPr>
              <w:t xml:space="preserve">БЕСПЛАТНО </w:t>
            </w:r>
          </w:p>
          <w:p w:rsidR="00943C37" w:rsidRPr="00613390" w:rsidRDefault="00943C37" w:rsidP="00943C37">
            <w:pPr>
              <w:jc w:val="both"/>
              <w:rPr>
                <w:rFonts w:ascii="Arial" w:hAnsi="Arial" w:cs="Arial"/>
                <w:b/>
              </w:rPr>
            </w:pPr>
          </w:p>
        </w:tc>
      </w:tr>
    </w:tbl>
    <w:p w:rsidR="00F619C4" w:rsidRPr="00AE4FC4" w:rsidRDefault="00F619C4" w:rsidP="003A7A4B">
      <w:pPr>
        <w:spacing w:after="0" w:line="240" w:lineRule="auto"/>
        <w:rPr>
          <w:rFonts w:ascii="Times New Roman" w:hAnsi="Times New Roman" w:cs="Times New Roman"/>
          <w:sz w:val="18"/>
          <w:szCs w:val="18"/>
        </w:rPr>
      </w:pPr>
    </w:p>
    <w:sectPr w:rsidR="00F619C4" w:rsidRPr="00AE4FC4" w:rsidSect="00E32703">
      <w:footerReference w:type="default" r:id="rId26"/>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1F5" w:rsidRDefault="009541F5" w:rsidP="000F4BC6">
      <w:pPr>
        <w:spacing w:after="0" w:line="240" w:lineRule="auto"/>
      </w:pPr>
      <w:r>
        <w:separator/>
      </w:r>
    </w:p>
  </w:endnote>
  <w:endnote w:type="continuationSeparator" w:id="1">
    <w:p w:rsidR="009541F5" w:rsidRDefault="009541F5"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ctavaC">
    <w:altName w:val="Times New Roman"/>
    <w:panose1 w:val="00000000000000000000"/>
    <w:charset w:val="00"/>
    <w:family w:val="roman"/>
    <w:notTrueType/>
    <w:pitch w:val="default"/>
    <w:sig w:usb0="00000001" w:usb1="00000000" w:usb2="00000000" w:usb3="00000000" w:csb0="00000005" w:csb1="00000000"/>
  </w:font>
  <w:font w:name="+mn-ea">
    <w:altName w:val="Times New Roman"/>
    <w:panose1 w:val="00000000000000000000"/>
    <w:charset w:val="00"/>
    <w:family w:val="roman"/>
    <w:notTrueType/>
    <w:pitch w:val="default"/>
    <w:sig w:usb0="00000000" w:usb1="00000000" w:usb2="00000000" w:usb3="00000000" w:csb0="00000000" w:csb1="00000000"/>
  </w:font>
  <w:font w:name="Inte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73" w:rsidRDefault="00FF7717" w:rsidP="00103388">
    <w:pPr>
      <w:pStyle w:val="af"/>
      <w:framePr w:wrap="around" w:vAnchor="text" w:hAnchor="margin" w:xAlign="right" w:y="1"/>
      <w:rPr>
        <w:rStyle w:val="affffff5"/>
      </w:rPr>
    </w:pPr>
    <w:r>
      <w:rPr>
        <w:rStyle w:val="affffff5"/>
      </w:rPr>
      <w:fldChar w:fldCharType="begin"/>
    </w:r>
    <w:r w:rsidR="005E0373">
      <w:rPr>
        <w:rStyle w:val="affffff5"/>
      </w:rPr>
      <w:instrText xml:space="preserve">PAGE  </w:instrText>
    </w:r>
    <w:r>
      <w:rPr>
        <w:rStyle w:val="affffff5"/>
      </w:rPr>
      <w:fldChar w:fldCharType="end"/>
    </w:r>
  </w:p>
  <w:p w:rsidR="005E0373" w:rsidRDefault="005E0373" w:rsidP="00103388">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73" w:rsidRDefault="005E0373" w:rsidP="00103388">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73" w:rsidRDefault="005E0373">
    <w:pPr>
      <w:pStyle w:val="af"/>
    </w:pPr>
  </w:p>
  <w:p w:rsidR="005E0373" w:rsidRDefault="005E037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1F5" w:rsidRDefault="009541F5" w:rsidP="000F4BC6">
      <w:pPr>
        <w:spacing w:after="0" w:line="240" w:lineRule="auto"/>
      </w:pPr>
      <w:r>
        <w:separator/>
      </w:r>
    </w:p>
  </w:footnote>
  <w:footnote w:type="continuationSeparator" w:id="1">
    <w:p w:rsidR="009541F5" w:rsidRDefault="009541F5"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1">
    <w:nsid w:val="06690C99"/>
    <w:multiLevelType w:val="multilevel"/>
    <w:tmpl w:val="2F563C00"/>
    <w:lvl w:ilvl="0">
      <w:start w:val="1"/>
      <w:numFmt w:val="decimal"/>
      <w:lvlText w:val="%1."/>
      <w:lvlJc w:val="left"/>
      <w:pPr>
        <w:ind w:left="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12">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14">
    <w:nsid w:val="0C235F1C"/>
    <w:multiLevelType w:val="hybridMultilevel"/>
    <w:tmpl w:val="C73AA1B6"/>
    <w:lvl w:ilvl="0" w:tplc="56D24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C9B3753"/>
    <w:multiLevelType w:val="hybridMultilevel"/>
    <w:tmpl w:val="748ED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2D6B7C"/>
    <w:multiLevelType w:val="hybridMultilevel"/>
    <w:tmpl w:val="A9E42B98"/>
    <w:lvl w:ilvl="0" w:tplc="D2F24C0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197007D"/>
    <w:multiLevelType w:val="hybridMultilevel"/>
    <w:tmpl w:val="83D03C22"/>
    <w:lvl w:ilvl="0" w:tplc="51D49BA2">
      <w:start w:val="1"/>
      <w:numFmt w:val="decimal"/>
      <w:lvlText w:val="%1."/>
      <w:lvlJc w:val="left"/>
      <w:pPr>
        <w:tabs>
          <w:tab w:val="num" w:pos="720"/>
        </w:tabs>
        <w:ind w:left="720" w:hanging="360"/>
      </w:pPr>
    </w:lvl>
    <w:lvl w:ilvl="1" w:tplc="29DC6298">
      <w:numFmt w:val="none"/>
      <w:lvlText w:val=""/>
      <w:lvlJc w:val="left"/>
      <w:pPr>
        <w:tabs>
          <w:tab w:val="num" w:pos="360"/>
        </w:tabs>
      </w:pPr>
    </w:lvl>
    <w:lvl w:ilvl="2" w:tplc="CFA22972">
      <w:numFmt w:val="none"/>
      <w:lvlText w:val=""/>
      <w:lvlJc w:val="left"/>
      <w:pPr>
        <w:tabs>
          <w:tab w:val="num" w:pos="360"/>
        </w:tabs>
      </w:pPr>
    </w:lvl>
    <w:lvl w:ilvl="3" w:tplc="7F9290EC">
      <w:numFmt w:val="none"/>
      <w:lvlText w:val=""/>
      <w:lvlJc w:val="left"/>
      <w:pPr>
        <w:tabs>
          <w:tab w:val="num" w:pos="360"/>
        </w:tabs>
      </w:pPr>
    </w:lvl>
    <w:lvl w:ilvl="4" w:tplc="3F0C41E6">
      <w:numFmt w:val="none"/>
      <w:lvlText w:val=""/>
      <w:lvlJc w:val="left"/>
      <w:pPr>
        <w:tabs>
          <w:tab w:val="num" w:pos="360"/>
        </w:tabs>
      </w:pPr>
    </w:lvl>
    <w:lvl w:ilvl="5" w:tplc="A3E06848">
      <w:numFmt w:val="none"/>
      <w:lvlText w:val=""/>
      <w:lvlJc w:val="left"/>
      <w:pPr>
        <w:tabs>
          <w:tab w:val="num" w:pos="360"/>
        </w:tabs>
      </w:pPr>
    </w:lvl>
    <w:lvl w:ilvl="6" w:tplc="011E461A">
      <w:numFmt w:val="none"/>
      <w:lvlText w:val=""/>
      <w:lvlJc w:val="left"/>
      <w:pPr>
        <w:tabs>
          <w:tab w:val="num" w:pos="360"/>
        </w:tabs>
      </w:pPr>
    </w:lvl>
    <w:lvl w:ilvl="7" w:tplc="C4C2BF2A">
      <w:numFmt w:val="none"/>
      <w:lvlText w:val=""/>
      <w:lvlJc w:val="left"/>
      <w:pPr>
        <w:tabs>
          <w:tab w:val="num" w:pos="360"/>
        </w:tabs>
      </w:pPr>
    </w:lvl>
    <w:lvl w:ilvl="8" w:tplc="68064870">
      <w:numFmt w:val="none"/>
      <w:lvlText w:val=""/>
      <w:lvlJc w:val="left"/>
      <w:pPr>
        <w:tabs>
          <w:tab w:val="num" w:pos="360"/>
        </w:tabs>
      </w:pPr>
    </w:lvl>
  </w:abstractNum>
  <w:abstractNum w:abstractNumId="18">
    <w:nsid w:val="12A73596"/>
    <w:multiLevelType w:val="hybridMultilevel"/>
    <w:tmpl w:val="36584114"/>
    <w:lvl w:ilvl="0" w:tplc="9F46D50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DED4827"/>
    <w:multiLevelType w:val="multilevel"/>
    <w:tmpl w:val="8BFE073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F041A78"/>
    <w:multiLevelType w:val="hybridMultilevel"/>
    <w:tmpl w:val="B24EF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AF3BDA"/>
    <w:multiLevelType w:val="hybridMultilevel"/>
    <w:tmpl w:val="459E4840"/>
    <w:lvl w:ilvl="0" w:tplc="4412DEA6">
      <w:start w:val="1"/>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1FCD2220"/>
    <w:multiLevelType w:val="hybridMultilevel"/>
    <w:tmpl w:val="406279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2F670C5"/>
    <w:multiLevelType w:val="hybridMultilevel"/>
    <w:tmpl w:val="1716EE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3BD32AE"/>
    <w:multiLevelType w:val="hybridMultilevel"/>
    <w:tmpl w:val="36908266"/>
    <w:lvl w:ilvl="0" w:tplc="56D24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7">
    <w:nsid w:val="328143B9"/>
    <w:multiLevelType w:val="hybridMultilevel"/>
    <w:tmpl w:val="1BC6BDC6"/>
    <w:lvl w:ilvl="0" w:tplc="56D24B4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FF37EAB"/>
    <w:multiLevelType w:val="hybridMultilevel"/>
    <w:tmpl w:val="FDB8278E"/>
    <w:lvl w:ilvl="0" w:tplc="22C6906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8D60428"/>
    <w:multiLevelType w:val="multilevel"/>
    <w:tmpl w:val="2F563C00"/>
    <w:lvl w:ilvl="0">
      <w:start w:val="1"/>
      <w:numFmt w:val="decimal"/>
      <w:lvlText w:val="%1."/>
      <w:lvlJc w:val="left"/>
      <w:pPr>
        <w:ind w:left="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31">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9DC153C"/>
    <w:multiLevelType w:val="hybridMultilevel"/>
    <w:tmpl w:val="BCF0F4AE"/>
    <w:lvl w:ilvl="0" w:tplc="B0DA0DF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E7E1EDB"/>
    <w:multiLevelType w:val="multilevel"/>
    <w:tmpl w:val="0398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36">
    <w:nsid w:val="75BD29F6"/>
    <w:multiLevelType w:val="hybridMultilevel"/>
    <w:tmpl w:val="129C3C1A"/>
    <w:lvl w:ilvl="0" w:tplc="3F0E62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62E0A00"/>
    <w:multiLevelType w:val="hybridMultilevel"/>
    <w:tmpl w:val="CC80FC4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77886479"/>
    <w:multiLevelType w:val="hybridMultilevel"/>
    <w:tmpl w:val="11CE476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8"/>
  </w:num>
  <w:num w:numId="13">
    <w:abstractNumId w:val="30"/>
  </w:num>
  <w:num w:numId="14">
    <w:abstractNumId w:val="21"/>
  </w:num>
  <w:num w:numId="15">
    <w:abstractNumId w:val="33"/>
  </w:num>
  <w:num w:numId="16">
    <w:abstractNumId w:val="3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5"/>
  </w:num>
  <w:num w:numId="20">
    <w:abstractNumId w:val="23"/>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10"/>
  </w:num>
  <w:num w:numId="27">
    <w:abstractNumId w:val="22"/>
  </w:num>
  <w:num w:numId="28">
    <w:abstractNumId w:val="18"/>
  </w:num>
  <w:num w:numId="29">
    <w:abstractNumId w:val="34"/>
  </w:num>
  <w:num w:numId="30">
    <w:abstractNumId w:val="32"/>
  </w:num>
  <w:num w:numId="31">
    <w:abstractNumId w:val="15"/>
  </w:num>
  <w:num w:numId="32">
    <w:abstractNumId w:val="12"/>
  </w:num>
  <w:num w:numId="33">
    <w:abstractNumId w:val="19"/>
  </w:num>
  <w:num w:numId="34">
    <w:abstractNumId w:val="2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hdrShapeDefaults>
    <o:shapedefaults v:ext="edit" spidmax="162818"/>
  </w:hdrShapeDefaults>
  <w:footnotePr>
    <w:footnote w:id="0"/>
    <w:footnote w:id="1"/>
  </w:footnotePr>
  <w:endnotePr>
    <w:endnote w:id="0"/>
    <w:endnote w:id="1"/>
  </w:endnotePr>
  <w:compat>
    <w:useFELayout/>
  </w:compat>
  <w:rsids>
    <w:rsidRoot w:val="003A7B91"/>
    <w:rsid w:val="00001AFC"/>
    <w:rsid w:val="0000483B"/>
    <w:rsid w:val="00005DE6"/>
    <w:rsid w:val="000102AC"/>
    <w:rsid w:val="000111B7"/>
    <w:rsid w:val="000142E1"/>
    <w:rsid w:val="00015862"/>
    <w:rsid w:val="00017CF0"/>
    <w:rsid w:val="00020EA9"/>
    <w:rsid w:val="00022F21"/>
    <w:rsid w:val="00025C54"/>
    <w:rsid w:val="0003118F"/>
    <w:rsid w:val="0004290B"/>
    <w:rsid w:val="00043F25"/>
    <w:rsid w:val="000506EC"/>
    <w:rsid w:val="000512E3"/>
    <w:rsid w:val="00063456"/>
    <w:rsid w:val="000773FD"/>
    <w:rsid w:val="000A05AA"/>
    <w:rsid w:val="000A7836"/>
    <w:rsid w:val="000B545C"/>
    <w:rsid w:val="000B634E"/>
    <w:rsid w:val="000B7590"/>
    <w:rsid w:val="000C471F"/>
    <w:rsid w:val="000C49CB"/>
    <w:rsid w:val="000C6B80"/>
    <w:rsid w:val="000E26B1"/>
    <w:rsid w:val="000F4BC6"/>
    <w:rsid w:val="000F6843"/>
    <w:rsid w:val="001001C3"/>
    <w:rsid w:val="00102C76"/>
    <w:rsid w:val="00103009"/>
    <w:rsid w:val="00103388"/>
    <w:rsid w:val="00107E0A"/>
    <w:rsid w:val="00116B9C"/>
    <w:rsid w:val="00117DA9"/>
    <w:rsid w:val="00120013"/>
    <w:rsid w:val="00120EDD"/>
    <w:rsid w:val="0013131D"/>
    <w:rsid w:val="001313FD"/>
    <w:rsid w:val="00131DA7"/>
    <w:rsid w:val="00133305"/>
    <w:rsid w:val="0013417A"/>
    <w:rsid w:val="001342E2"/>
    <w:rsid w:val="001455B5"/>
    <w:rsid w:val="00154FAD"/>
    <w:rsid w:val="001571E9"/>
    <w:rsid w:val="00171135"/>
    <w:rsid w:val="00176C4D"/>
    <w:rsid w:val="00176FEF"/>
    <w:rsid w:val="00177A76"/>
    <w:rsid w:val="0018787D"/>
    <w:rsid w:val="001A4171"/>
    <w:rsid w:val="001B1852"/>
    <w:rsid w:val="001B4F33"/>
    <w:rsid w:val="001C4184"/>
    <w:rsid w:val="001E44C4"/>
    <w:rsid w:val="001E5796"/>
    <w:rsid w:val="001F25B9"/>
    <w:rsid w:val="001F61F9"/>
    <w:rsid w:val="00206121"/>
    <w:rsid w:val="00212209"/>
    <w:rsid w:val="00216557"/>
    <w:rsid w:val="00216A50"/>
    <w:rsid w:val="00224B3C"/>
    <w:rsid w:val="00226C64"/>
    <w:rsid w:val="00232AA1"/>
    <w:rsid w:val="00234DEB"/>
    <w:rsid w:val="00235C99"/>
    <w:rsid w:val="00237F1A"/>
    <w:rsid w:val="00244E3A"/>
    <w:rsid w:val="00252CEB"/>
    <w:rsid w:val="002651D3"/>
    <w:rsid w:val="00290CC4"/>
    <w:rsid w:val="00294FD3"/>
    <w:rsid w:val="002A1B75"/>
    <w:rsid w:val="002C1150"/>
    <w:rsid w:val="002E76BF"/>
    <w:rsid w:val="002F047E"/>
    <w:rsid w:val="002F2C11"/>
    <w:rsid w:val="002F7B52"/>
    <w:rsid w:val="003047E8"/>
    <w:rsid w:val="00305B38"/>
    <w:rsid w:val="0031468E"/>
    <w:rsid w:val="003165FA"/>
    <w:rsid w:val="00326B9D"/>
    <w:rsid w:val="0033038E"/>
    <w:rsid w:val="00335C5F"/>
    <w:rsid w:val="00336A2E"/>
    <w:rsid w:val="003451AA"/>
    <w:rsid w:val="0034532A"/>
    <w:rsid w:val="00347BE2"/>
    <w:rsid w:val="00350370"/>
    <w:rsid w:val="00351EE4"/>
    <w:rsid w:val="00380EEF"/>
    <w:rsid w:val="0038347A"/>
    <w:rsid w:val="003867C3"/>
    <w:rsid w:val="00387DD4"/>
    <w:rsid w:val="003937B0"/>
    <w:rsid w:val="00395446"/>
    <w:rsid w:val="00396584"/>
    <w:rsid w:val="003A4BD8"/>
    <w:rsid w:val="003A78A1"/>
    <w:rsid w:val="003A7A4B"/>
    <w:rsid w:val="003A7B91"/>
    <w:rsid w:val="003C6556"/>
    <w:rsid w:val="003D030D"/>
    <w:rsid w:val="003D35C4"/>
    <w:rsid w:val="003E1965"/>
    <w:rsid w:val="003E453C"/>
    <w:rsid w:val="003E7324"/>
    <w:rsid w:val="003F75C5"/>
    <w:rsid w:val="0040066E"/>
    <w:rsid w:val="00404F88"/>
    <w:rsid w:val="0040568B"/>
    <w:rsid w:val="00410387"/>
    <w:rsid w:val="00414087"/>
    <w:rsid w:val="00440C31"/>
    <w:rsid w:val="004436F0"/>
    <w:rsid w:val="00446D07"/>
    <w:rsid w:val="0045091D"/>
    <w:rsid w:val="00467F6F"/>
    <w:rsid w:val="004702E3"/>
    <w:rsid w:val="0047061A"/>
    <w:rsid w:val="004808F2"/>
    <w:rsid w:val="00490D82"/>
    <w:rsid w:val="004A0069"/>
    <w:rsid w:val="004A612B"/>
    <w:rsid w:val="004B08A8"/>
    <w:rsid w:val="004B33A3"/>
    <w:rsid w:val="004B3F6F"/>
    <w:rsid w:val="004C1BA5"/>
    <w:rsid w:val="004C230B"/>
    <w:rsid w:val="004C2CB1"/>
    <w:rsid w:val="004E1D77"/>
    <w:rsid w:val="004E2A09"/>
    <w:rsid w:val="004F3E58"/>
    <w:rsid w:val="004F595D"/>
    <w:rsid w:val="004F7CF0"/>
    <w:rsid w:val="00500B64"/>
    <w:rsid w:val="0050172D"/>
    <w:rsid w:val="00506864"/>
    <w:rsid w:val="00510E0F"/>
    <w:rsid w:val="00520F13"/>
    <w:rsid w:val="00524042"/>
    <w:rsid w:val="005316F4"/>
    <w:rsid w:val="00535A58"/>
    <w:rsid w:val="005368DB"/>
    <w:rsid w:val="00553746"/>
    <w:rsid w:val="00556F94"/>
    <w:rsid w:val="00580269"/>
    <w:rsid w:val="00597981"/>
    <w:rsid w:val="005A170B"/>
    <w:rsid w:val="005B440B"/>
    <w:rsid w:val="005E0373"/>
    <w:rsid w:val="005E45EA"/>
    <w:rsid w:val="005E7ED0"/>
    <w:rsid w:val="005F0538"/>
    <w:rsid w:val="00603397"/>
    <w:rsid w:val="00607DEA"/>
    <w:rsid w:val="00613390"/>
    <w:rsid w:val="0063263B"/>
    <w:rsid w:val="00640A1A"/>
    <w:rsid w:val="00644475"/>
    <w:rsid w:val="00645255"/>
    <w:rsid w:val="00646785"/>
    <w:rsid w:val="0064723F"/>
    <w:rsid w:val="00654B10"/>
    <w:rsid w:val="006A38E0"/>
    <w:rsid w:val="006B20A5"/>
    <w:rsid w:val="006B29BF"/>
    <w:rsid w:val="006B39D4"/>
    <w:rsid w:val="006C068F"/>
    <w:rsid w:val="006C2E9C"/>
    <w:rsid w:val="006C5D8D"/>
    <w:rsid w:val="006D3752"/>
    <w:rsid w:val="006D45AA"/>
    <w:rsid w:val="006E2265"/>
    <w:rsid w:val="006F0A89"/>
    <w:rsid w:val="006F3990"/>
    <w:rsid w:val="006F5D65"/>
    <w:rsid w:val="00701BD7"/>
    <w:rsid w:val="007036D2"/>
    <w:rsid w:val="007058B6"/>
    <w:rsid w:val="00707E6D"/>
    <w:rsid w:val="0071190F"/>
    <w:rsid w:val="007152B5"/>
    <w:rsid w:val="00720498"/>
    <w:rsid w:val="00721692"/>
    <w:rsid w:val="00723CE6"/>
    <w:rsid w:val="00725393"/>
    <w:rsid w:val="0072570B"/>
    <w:rsid w:val="00732B3F"/>
    <w:rsid w:val="00741E70"/>
    <w:rsid w:val="007472ED"/>
    <w:rsid w:val="007562C2"/>
    <w:rsid w:val="00764245"/>
    <w:rsid w:val="0076728A"/>
    <w:rsid w:val="00774DAD"/>
    <w:rsid w:val="00791B12"/>
    <w:rsid w:val="007A286B"/>
    <w:rsid w:val="007A45D0"/>
    <w:rsid w:val="007A556B"/>
    <w:rsid w:val="007A6A7D"/>
    <w:rsid w:val="007B0AC3"/>
    <w:rsid w:val="007B1818"/>
    <w:rsid w:val="007C1B95"/>
    <w:rsid w:val="007C4999"/>
    <w:rsid w:val="007D1837"/>
    <w:rsid w:val="007D49D6"/>
    <w:rsid w:val="007D60F5"/>
    <w:rsid w:val="007D6CD1"/>
    <w:rsid w:val="007E7FBE"/>
    <w:rsid w:val="008028FD"/>
    <w:rsid w:val="008044C5"/>
    <w:rsid w:val="00804507"/>
    <w:rsid w:val="00804E5E"/>
    <w:rsid w:val="00814EFA"/>
    <w:rsid w:val="008161D5"/>
    <w:rsid w:val="00832ACC"/>
    <w:rsid w:val="00841FE7"/>
    <w:rsid w:val="008605E3"/>
    <w:rsid w:val="00860CF0"/>
    <w:rsid w:val="008647D1"/>
    <w:rsid w:val="0086571E"/>
    <w:rsid w:val="008711F4"/>
    <w:rsid w:val="00875D4F"/>
    <w:rsid w:val="00883063"/>
    <w:rsid w:val="00887C6F"/>
    <w:rsid w:val="008903A8"/>
    <w:rsid w:val="00894853"/>
    <w:rsid w:val="00895946"/>
    <w:rsid w:val="008B1C90"/>
    <w:rsid w:val="008C5E80"/>
    <w:rsid w:val="008C6276"/>
    <w:rsid w:val="008C6492"/>
    <w:rsid w:val="008D2FB4"/>
    <w:rsid w:val="008D586E"/>
    <w:rsid w:val="008E27B3"/>
    <w:rsid w:val="008E641A"/>
    <w:rsid w:val="008F6C4D"/>
    <w:rsid w:val="00900589"/>
    <w:rsid w:val="00901FF2"/>
    <w:rsid w:val="00904C48"/>
    <w:rsid w:val="00906F2F"/>
    <w:rsid w:val="00910213"/>
    <w:rsid w:val="00915CA7"/>
    <w:rsid w:val="00926681"/>
    <w:rsid w:val="0093013E"/>
    <w:rsid w:val="009412FA"/>
    <w:rsid w:val="00941F90"/>
    <w:rsid w:val="00943C37"/>
    <w:rsid w:val="00945B51"/>
    <w:rsid w:val="00947902"/>
    <w:rsid w:val="009541F5"/>
    <w:rsid w:val="00956D5B"/>
    <w:rsid w:val="0095707C"/>
    <w:rsid w:val="009617D7"/>
    <w:rsid w:val="00961904"/>
    <w:rsid w:val="009716B6"/>
    <w:rsid w:val="0097688D"/>
    <w:rsid w:val="00980365"/>
    <w:rsid w:val="009820E0"/>
    <w:rsid w:val="00984166"/>
    <w:rsid w:val="00984FE4"/>
    <w:rsid w:val="009976CE"/>
    <w:rsid w:val="009A2DEA"/>
    <w:rsid w:val="009A5FDB"/>
    <w:rsid w:val="009B1CB2"/>
    <w:rsid w:val="009B5661"/>
    <w:rsid w:val="009C00B5"/>
    <w:rsid w:val="009C04AC"/>
    <w:rsid w:val="009C0E58"/>
    <w:rsid w:val="009C11FD"/>
    <w:rsid w:val="009C7131"/>
    <w:rsid w:val="009C71FE"/>
    <w:rsid w:val="009D18BB"/>
    <w:rsid w:val="009D3805"/>
    <w:rsid w:val="009E43AC"/>
    <w:rsid w:val="009F0DF1"/>
    <w:rsid w:val="009F5E72"/>
    <w:rsid w:val="00A0043B"/>
    <w:rsid w:val="00A024CE"/>
    <w:rsid w:val="00A141A4"/>
    <w:rsid w:val="00A15566"/>
    <w:rsid w:val="00A16711"/>
    <w:rsid w:val="00A249B4"/>
    <w:rsid w:val="00A25FFB"/>
    <w:rsid w:val="00A2776D"/>
    <w:rsid w:val="00A32DF4"/>
    <w:rsid w:val="00A3494B"/>
    <w:rsid w:val="00A454F8"/>
    <w:rsid w:val="00A549A2"/>
    <w:rsid w:val="00A54CFF"/>
    <w:rsid w:val="00A60824"/>
    <w:rsid w:val="00A906E1"/>
    <w:rsid w:val="00A94A98"/>
    <w:rsid w:val="00A96EF3"/>
    <w:rsid w:val="00AA4733"/>
    <w:rsid w:val="00AC5752"/>
    <w:rsid w:val="00AC64F6"/>
    <w:rsid w:val="00AC6F95"/>
    <w:rsid w:val="00AD0309"/>
    <w:rsid w:val="00AD4B77"/>
    <w:rsid w:val="00AD5030"/>
    <w:rsid w:val="00AE4FC4"/>
    <w:rsid w:val="00AE5231"/>
    <w:rsid w:val="00AF1D3A"/>
    <w:rsid w:val="00B05BBF"/>
    <w:rsid w:val="00B1208A"/>
    <w:rsid w:val="00B15668"/>
    <w:rsid w:val="00B17747"/>
    <w:rsid w:val="00B225FC"/>
    <w:rsid w:val="00B22BF9"/>
    <w:rsid w:val="00B22FC0"/>
    <w:rsid w:val="00B25980"/>
    <w:rsid w:val="00B40408"/>
    <w:rsid w:val="00B424D7"/>
    <w:rsid w:val="00B50B7F"/>
    <w:rsid w:val="00B51D18"/>
    <w:rsid w:val="00B54BFA"/>
    <w:rsid w:val="00B702D4"/>
    <w:rsid w:val="00B705D9"/>
    <w:rsid w:val="00B82482"/>
    <w:rsid w:val="00B82EA9"/>
    <w:rsid w:val="00B9117D"/>
    <w:rsid w:val="00B91A83"/>
    <w:rsid w:val="00B91C13"/>
    <w:rsid w:val="00B94F8E"/>
    <w:rsid w:val="00B95F28"/>
    <w:rsid w:val="00BA6683"/>
    <w:rsid w:val="00BC1909"/>
    <w:rsid w:val="00BD3A65"/>
    <w:rsid w:val="00BD6903"/>
    <w:rsid w:val="00BE000A"/>
    <w:rsid w:val="00BE6719"/>
    <w:rsid w:val="00BF2740"/>
    <w:rsid w:val="00BF6B42"/>
    <w:rsid w:val="00C03616"/>
    <w:rsid w:val="00C04129"/>
    <w:rsid w:val="00C129A8"/>
    <w:rsid w:val="00C2033D"/>
    <w:rsid w:val="00C26F94"/>
    <w:rsid w:val="00C406FF"/>
    <w:rsid w:val="00C54EF6"/>
    <w:rsid w:val="00C657CC"/>
    <w:rsid w:val="00C67F82"/>
    <w:rsid w:val="00C80F7E"/>
    <w:rsid w:val="00C9297F"/>
    <w:rsid w:val="00CA548C"/>
    <w:rsid w:val="00CB434D"/>
    <w:rsid w:val="00CC3AFE"/>
    <w:rsid w:val="00CC3B72"/>
    <w:rsid w:val="00CD0EAC"/>
    <w:rsid w:val="00CD28B0"/>
    <w:rsid w:val="00CD69BA"/>
    <w:rsid w:val="00CE075C"/>
    <w:rsid w:val="00CE6969"/>
    <w:rsid w:val="00CF0301"/>
    <w:rsid w:val="00CF4D3E"/>
    <w:rsid w:val="00CF6BEE"/>
    <w:rsid w:val="00D010F0"/>
    <w:rsid w:val="00D1218B"/>
    <w:rsid w:val="00D2051E"/>
    <w:rsid w:val="00D255AA"/>
    <w:rsid w:val="00D268F2"/>
    <w:rsid w:val="00D27464"/>
    <w:rsid w:val="00D34F30"/>
    <w:rsid w:val="00D5405B"/>
    <w:rsid w:val="00D56ECC"/>
    <w:rsid w:val="00D60920"/>
    <w:rsid w:val="00D64DCD"/>
    <w:rsid w:val="00D65121"/>
    <w:rsid w:val="00D70737"/>
    <w:rsid w:val="00D70C5D"/>
    <w:rsid w:val="00D80FFB"/>
    <w:rsid w:val="00D823D9"/>
    <w:rsid w:val="00D83274"/>
    <w:rsid w:val="00D872B7"/>
    <w:rsid w:val="00DA19FE"/>
    <w:rsid w:val="00DA451C"/>
    <w:rsid w:val="00DB42D8"/>
    <w:rsid w:val="00DC3C2D"/>
    <w:rsid w:val="00DD1F2D"/>
    <w:rsid w:val="00DE5680"/>
    <w:rsid w:val="00DF6DC4"/>
    <w:rsid w:val="00E02710"/>
    <w:rsid w:val="00E03D37"/>
    <w:rsid w:val="00E05C53"/>
    <w:rsid w:val="00E1720F"/>
    <w:rsid w:val="00E32703"/>
    <w:rsid w:val="00E456AD"/>
    <w:rsid w:val="00E52587"/>
    <w:rsid w:val="00E5772F"/>
    <w:rsid w:val="00E660E4"/>
    <w:rsid w:val="00E845FE"/>
    <w:rsid w:val="00E900E3"/>
    <w:rsid w:val="00EA09AC"/>
    <w:rsid w:val="00EA409F"/>
    <w:rsid w:val="00EB2385"/>
    <w:rsid w:val="00EB4BF1"/>
    <w:rsid w:val="00EB5D0B"/>
    <w:rsid w:val="00EC2A98"/>
    <w:rsid w:val="00EC2DE3"/>
    <w:rsid w:val="00EC659E"/>
    <w:rsid w:val="00ED2FD5"/>
    <w:rsid w:val="00ED7391"/>
    <w:rsid w:val="00EE02D6"/>
    <w:rsid w:val="00EF2A56"/>
    <w:rsid w:val="00EF2BD7"/>
    <w:rsid w:val="00F040BF"/>
    <w:rsid w:val="00F06CB0"/>
    <w:rsid w:val="00F10EEB"/>
    <w:rsid w:val="00F11581"/>
    <w:rsid w:val="00F12BD4"/>
    <w:rsid w:val="00F13EA7"/>
    <w:rsid w:val="00F13FDE"/>
    <w:rsid w:val="00F26B1E"/>
    <w:rsid w:val="00F34A08"/>
    <w:rsid w:val="00F410BC"/>
    <w:rsid w:val="00F42AF8"/>
    <w:rsid w:val="00F43A3E"/>
    <w:rsid w:val="00F619C4"/>
    <w:rsid w:val="00F640E2"/>
    <w:rsid w:val="00F715F7"/>
    <w:rsid w:val="00F74C95"/>
    <w:rsid w:val="00F75595"/>
    <w:rsid w:val="00F76B40"/>
    <w:rsid w:val="00F84A03"/>
    <w:rsid w:val="00F876E8"/>
    <w:rsid w:val="00FA421E"/>
    <w:rsid w:val="00FA4F42"/>
    <w:rsid w:val="00FB09FA"/>
    <w:rsid w:val="00FB36A8"/>
    <w:rsid w:val="00FC0CA2"/>
    <w:rsid w:val="00FC0FAC"/>
    <w:rsid w:val="00FC11B4"/>
    <w:rsid w:val="00FC2FAF"/>
    <w:rsid w:val="00FC6A85"/>
    <w:rsid w:val="00FC7E95"/>
    <w:rsid w:val="00FD0C11"/>
    <w:rsid w:val="00FD0C2F"/>
    <w:rsid w:val="00FD2BC5"/>
    <w:rsid w:val="00FE5281"/>
    <w:rsid w:val="00FF023D"/>
    <w:rsid w:val="00FF234F"/>
    <w:rsid w:val="00FF6572"/>
    <w:rsid w:val="00FF7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2818"/>
    <o:shapelayout v:ext="edit">
      <o:idmap v:ext="edit" data="1"/>
      <o:rules v:ext="edit">
        <o:r id="V:Rule3" type="connector" idref="#_x0000_s1029"/>
        <o:r id="V:Rule4" type="connector" idref="#_x0000_s1030"/>
        <o:r id="V:Rule5" type="connector" idref="#_x0000_s1031"/>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rsid w:val="003A7B91"/>
    <w:rPr>
      <w:rFonts w:ascii="Tahoma" w:hAnsi="Tahoma" w:cs="Tahoma"/>
      <w:sz w:val="16"/>
      <w:szCs w:val="16"/>
    </w:rPr>
  </w:style>
  <w:style w:type="paragraph" w:styleId="a5">
    <w:name w:val="Normal (Web)"/>
    <w:basedOn w:val="a"/>
    <w:link w:val="a6"/>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rsid w:val="003A7B91"/>
    <w:rPr>
      <w:color w:val="0000FF"/>
      <w:u w:val="single"/>
    </w:rPr>
  </w:style>
  <w:style w:type="paragraph" w:customStyle="1" w:styleId="ConsPlusNormal">
    <w:name w:val="ConsPlusNormal"/>
    <w:link w:val="ConsPlusNormal0"/>
    <w:qFormat/>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8">
    <w:name w:val="Таблицы (моноширинный)"/>
    <w:basedOn w:val="a"/>
    <w:next w:val="a"/>
    <w:uiPriority w:val="99"/>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9">
    <w:name w:val="Цветовое выделение"/>
    <w:rsid w:val="003A7B91"/>
    <w:rPr>
      <w:b/>
      <w:bCs/>
      <w:color w:val="26282F"/>
    </w:rPr>
  </w:style>
  <w:style w:type="paragraph" w:styleId="aa">
    <w:name w:val="No Spacing"/>
    <w:aliases w:val="с интервалом,No Spacing1"/>
    <w:link w:val="ab"/>
    <w:uiPriority w:val="1"/>
    <w:qFormat/>
    <w:rsid w:val="003A7B91"/>
    <w:pPr>
      <w:spacing w:after="0" w:line="240" w:lineRule="auto"/>
    </w:pPr>
    <w:rPr>
      <w:rFonts w:ascii="Calibri" w:eastAsia="Times New Roman" w:hAnsi="Calibri" w:cs="Times New Roman"/>
    </w:rPr>
  </w:style>
  <w:style w:type="character" w:styleId="ac">
    <w:name w:val="Strong"/>
    <w:basedOn w:val="a0"/>
    <w:qFormat/>
    <w:rsid w:val="000F4BC6"/>
    <w:rPr>
      <w:b/>
    </w:rPr>
  </w:style>
  <w:style w:type="paragraph" w:styleId="ad">
    <w:name w:val="header"/>
    <w:aliases w:val="ВерхКолонтитул, Знак"/>
    <w:basedOn w:val="a"/>
    <w:link w:val="ae"/>
    <w:unhideWhenUsed/>
    <w:rsid w:val="000F4BC6"/>
    <w:pPr>
      <w:tabs>
        <w:tab w:val="center" w:pos="4677"/>
        <w:tab w:val="right" w:pos="9355"/>
      </w:tabs>
      <w:spacing w:after="0" w:line="240" w:lineRule="auto"/>
    </w:pPr>
  </w:style>
  <w:style w:type="character" w:customStyle="1" w:styleId="ae">
    <w:name w:val="Верхний колонтитул Знак"/>
    <w:aliases w:val="ВерхКолонтитул Знак, Знак Знак"/>
    <w:basedOn w:val="a0"/>
    <w:link w:val="ad"/>
    <w:rsid w:val="000F4BC6"/>
  </w:style>
  <w:style w:type="paragraph" w:styleId="af">
    <w:name w:val="footer"/>
    <w:basedOn w:val="a"/>
    <w:link w:val="af0"/>
    <w:unhideWhenUsed/>
    <w:rsid w:val="000F4BC6"/>
    <w:pPr>
      <w:tabs>
        <w:tab w:val="center" w:pos="4677"/>
        <w:tab w:val="right" w:pos="9355"/>
      </w:tabs>
      <w:spacing w:after="0" w:line="240" w:lineRule="auto"/>
    </w:pPr>
  </w:style>
  <w:style w:type="character" w:customStyle="1" w:styleId="af0">
    <w:name w:val="Нижний колонтитул Знак"/>
    <w:basedOn w:val="a0"/>
    <w:link w:val="af"/>
    <w:rsid w:val="000F4BC6"/>
  </w:style>
  <w:style w:type="paragraph" w:styleId="af1">
    <w:name w:val="Body Text"/>
    <w:aliases w:val="Основной текстзаголовок 1"/>
    <w:basedOn w:val="a"/>
    <w:link w:val="af2"/>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2">
    <w:name w:val="Основной текст Знак"/>
    <w:aliases w:val="Основной текстзаголовок 1 Знак"/>
    <w:basedOn w:val="a0"/>
    <w:link w:val="af1"/>
    <w:rsid w:val="000F4BC6"/>
    <w:rPr>
      <w:rFonts w:ascii="Times New Roman" w:eastAsia="Times New Roman" w:hAnsi="Times New Roman" w:cs="Times New Roman"/>
      <w:sz w:val="20"/>
      <w:szCs w:val="20"/>
      <w:lang w:eastAsia="ar-SA"/>
    </w:rPr>
  </w:style>
  <w:style w:type="paragraph" w:styleId="af3">
    <w:name w:val="Title"/>
    <w:basedOn w:val="a"/>
    <w:next w:val="af4"/>
    <w:link w:val="af5"/>
    <w:uiPriority w:val="10"/>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5">
    <w:name w:val="Название Знак"/>
    <w:basedOn w:val="a0"/>
    <w:link w:val="af3"/>
    <w:uiPriority w:val="10"/>
    <w:rsid w:val="000F4BC6"/>
    <w:rPr>
      <w:rFonts w:ascii="Times New Roman" w:eastAsia="Times New Roman" w:hAnsi="Times New Roman" w:cs="Times New Roman"/>
      <w:b/>
      <w:sz w:val="36"/>
      <w:szCs w:val="20"/>
      <w:lang w:eastAsia="ar-SA"/>
    </w:rPr>
  </w:style>
  <w:style w:type="paragraph" w:styleId="af4">
    <w:name w:val="Subtitle"/>
    <w:basedOn w:val="a"/>
    <w:next w:val="af1"/>
    <w:link w:val="af6"/>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6">
    <w:name w:val="Подзаголовок Знак"/>
    <w:basedOn w:val="a0"/>
    <w:link w:val="af4"/>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uiPriority w:val="99"/>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7">
    <w:name w:val="Body Text Indent"/>
    <w:basedOn w:val="a"/>
    <w:link w:val="af8"/>
    <w:unhideWhenUsed/>
    <w:rsid w:val="00A549A2"/>
    <w:pPr>
      <w:spacing w:after="120"/>
      <w:ind w:left="283"/>
    </w:pPr>
  </w:style>
  <w:style w:type="character" w:customStyle="1" w:styleId="af8">
    <w:name w:val="Основной текст с отступом Знак"/>
    <w:basedOn w:val="a0"/>
    <w:link w:val="af7"/>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9">
    <w:name w:val="List Paragraph"/>
    <w:basedOn w:val="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a">
    <w:name w:val="annotation reference"/>
    <w:rsid w:val="00506864"/>
    <w:rPr>
      <w:sz w:val="16"/>
      <w:szCs w:val="16"/>
    </w:rPr>
  </w:style>
  <w:style w:type="paragraph" w:styleId="afb">
    <w:name w:val="annotation text"/>
    <w:basedOn w:val="a"/>
    <w:link w:val="afc"/>
    <w:rsid w:val="00506864"/>
    <w:pPr>
      <w:spacing w:after="0" w:line="240" w:lineRule="auto"/>
    </w:pPr>
    <w:rPr>
      <w:rFonts w:ascii="Times New Roman" w:eastAsia="Times New Roman" w:hAnsi="Times New Roman" w:cs="Times New Roman"/>
      <w:color w:val="000000"/>
      <w:sz w:val="20"/>
      <w:szCs w:val="20"/>
    </w:rPr>
  </w:style>
  <w:style w:type="character" w:customStyle="1" w:styleId="afc">
    <w:name w:val="Текст примечания Знак"/>
    <w:basedOn w:val="a0"/>
    <w:link w:val="afb"/>
    <w:rsid w:val="00506864"/>
    <w:rPr>
      <w:rFonts w:ascii="Times New Roman" w:eastAsia="Times New Roman" w:hAnsi="Times New Roman" w:cs="Times New Roman"/>
      <w:color w:val="000000"/>
      <w:sz w:val="20"/>
      <w:szCs w:val="20"/>
    </w:rPr>
  </w:style>
  <w:style w:type="paragraph" w:styleId="afd">
    <w:name w:val="annotation subject"/>
    <w:basedOn w:val="afb"/>
    <w:next w:val="afb"/>
    <w:link w:val="afe"/>
    <w:rsid w:val="00506864"/>
    <w:rPr>
      <w:b/>
      <w:bCs/>
    </w:rPr>
  </w:style>
  <w:style w:type="character" w:customStyle="1" w:styleId="afe">
    <w:name w:val="Тема примечания Знак"/>
    <w:basedOn w:val="afc"/>
    <w:link w:val="afd"/>
    <w:rsid w:val="00506864"/>
    <w:rPr>
      <w:b/>
      <w:bCs/>
    </w:rPr>
  </w:style>
  <w:style w:type="character" w:customStyle="1" w:styleId="apple-style-span">
    <w:name w:val="apple-style-span"/>
    <w:basedOn w:val="a0"/>
    <w:rsid w:val="00506864"/>
  </w:style>
  <w:style w:type="character" w:styleId="aff">
    <w:name w:val="Emphasis"/>
    <w:qFormat/>
    <w:rsid w:val="00506864"/>
    <w:rPr>
      <w:i/>
      <w:iCs/>
    </w:rPr>
  </w:style>
  <w:style w:type="character" w:styleId="aff0">
    <w:name w:val="FollowedHyperlink"/>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2">
    <w:name w:val="Body Text First Indent"/>
    <w:basedOn w:val="af1"/>
    <w:link w:val="aff3"/>
    <w:rsid w:val="00506864"/>
    <w:pPr>
      <w:suppressAutoHyphens w:val="0"/>
      <w:ind w:firstLine="210"/>
    </w:pPr>
    <w:rPr>
      <w:color w:val="000000"/>
      <w:sz w:val="28"/>
      <w:szCs w:val="28"/>
      <w:lang w:eastAsia="ru-RU"/>
    </w:rPr>
  </w:style>
  <w:style w:type="character" w:customStyle="1" w:styleId="aff3">
    <w:name w:val="Красная строка Знак"/>
    <w:basedOn w:val="af2"/>
    <w:link w:val="aff2"/>
    <w:rsid w:val="00506864"/>
    <w:rPr>
      <w:color w:val="000000"/>
      <w:sz w:val="28"/>
      <w:szCs w:val="28"/>
    </w:rPr>
  </w:style>
  <w:style w:type="paragraph" w:styleId="28">
    <w:name w:val="Body Text First Indent 2"/>
    <w:basedOn w:val="af7"/>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8"/>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uiPriority w:val="99"/>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4">
    <w:name w:val="Основной текст_"/>
    <w:link w:val="17"/>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4"/>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b">
    <w:name w:val="Без интервала Знак"/>
    <w:aliases w:val="с интервалом Знак,No Spacing1 Знак"/>
    <w:link w:val="aa"/>
    <w:uiPriority w:val="1"/>
    <w:locked/>
    <w:rsid w:val="00326B9D"/>
    <w:rPr>
      <w:rFonts w:ascii="Calibri" w:eastAsia="Times New Roman" w:hAnsi="Calibri" w:cs="Times New Roman"/>
    </w:rPr>
  </w:style>
  <w:style w:type="table" w:styleId="aff5">
    <w:name w:val="Table Grid"/>
    <w:basedOn w:val="a1"/>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6">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7">
    <w:name w:val="Гипертекстовая ссылка"/>
    <w:uiPriority w:val="99"/>
    <w:rsid w:val="00326B9D"/>
    <w:rPr>
      <w:b w:val="0"/>
      <w:bCs w:val="0"/>
      <w:color w:val="106BBE"/>
    </w:rPr>
  </w:style>
  <w:style w:type="character" w:customStyle="1" w:styleId="aff8">
    <w:name w:val="Активная гипертекстовая ссылка"/>
    <w:uiPriority w:val="99"/>
    <w:rsid w:val="00326B9D"/>
    <w:rPr>
      <w:b w:val="0"/>
      <w:bCs w:val="0"/>
      <w:color w:val="106BBE"/>
      <w:u w:val="single"/>
    </w:rPr>
  </w:style>
  <w:style w:type="paragraph" w:customStyle="1" w:styleId="aff9">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a">
    <w:name w:val="Внимание: криминал!!"/>
    <w:basedOn w:val="aff9"/>
    <w:next w:val="a"/>
    <w:uiPriority w:val="99"/>
    <w:rsid w:val="00326B9D"/>
  </w:style>
  <w:style w:type="paragraph" w:customStyle="1" w:styleId="affb">
    <w:name w:val="Внимание: недобросовестность!"/>
    <w:basedOn w:val="aff9"/>
    <w:next w:val="a"/>
    <w:uiPriority w:val="99"/>
    <w:rsid w:val="00326B9D"/>
  </w:style>
  <w:style w:type="character" w:customStyle="1" w:styleId="affc">
    <w:name w:val="Выделение для Базового Поиска"/>
    <w:uiPriority w:val="99"/>
    <w:rsid w:val="00326B9D"/>
    <w:rPr>
      <w:b/>
      <w:bCs/>
      <w:color w:val="0058A9"/>
    </w:rPr>
  </w:style>
  <w:style w:type="character" w:customStyle="1" w:styleId="affd">
    <w:name w:val="Выделение для Базового Поиска (курсив)"/>
    <w:uiPriority w:val="99"/>
    <w:rsid w:val="00326B9D"/>
    <w:rPr>
      <w:b/>
      <w:bCs/>
      <w:i/>
      <w:iCs/>
      <w:color w:val="0058A9"/>
    </w:rPr>
  </w:style>
  <w:style w:type="paragraph" w:customStyle="1" w:styleId="affe">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f">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0">
    <w:name w:val="Заголовок"/>
    <w:basedOn w:val="afff"/>
    <w:next w:val="a"/>
    <w:uiPriority w:val="99"/>
    <w:rsid w:val="00326B9D"/>
    <w:rPr>
      <w:b/>
      <w:bCs/>
      <w:color w:val="0058A9"/>
      <w:shd w:val="clear" w:color="auto" w:fill="ECE9D8"/>
    </w:rPr>
  </w:style>
  <w:style w:type="paragraph" w:customStyle="1" w:styleId="afff1">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2">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3">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4">
    <w:name w:val="Заголовок своего сообщения"/>
    <w:uiPriority w:val="99"/>
    <w:rsid w:val="00326B9D"/>
  </w:style>
  <w:style w:type="paragraph" w:customStyle="1" w:styleId="afff5">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6">
    <w:name w:val="Заголовок чужого сообщения"/>
    <w:uiPriority w:val="99"/>
    <w:rsid w:val="00326B9D"/>
    <w:rPr>
      <w:b/>
      <w:bCs/>
      <w:color w:val="FF0000"/>
    </w:rPr>
  </w:style>
  <w:style w:type="paragraph" w:customStyle="1" w:styleId="afff7">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8">
    <w:name w:val="Заголовок ЭР (правое окно)"/>
    <w:basedOn w:val="afff7"/>
    <w:next w:val="a"/>
    <w:uiPriority w:val="99"/>
    <w:rsid w:val="00326B9D"/>
    <w:pPr>
      <w:spacing w:after="0"/>
      <w:jc w:val="left"/>
    </w:pPr>
  </w:style>
  <w:style w:type="paragraph" w:customStyle="1" w:styleId="afff9">
    <w:name w:val="Интерактивный заголовок"/>
    <w:basedOn w:val="afff0"/>
    <w:next w:val="a"/>
    <w:uiPriority w:val="99"/>
    <w:rsid w:val="00326B9D"/>
    <w:rPr>
      <w:u w:val="single"/>
    </w:rPr>
  </w:style>
  <w:style w:type="paragraph" w:customStyle="1" w:styleId="afffa">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b">
    <w:name w:val="Информация об изменениях"/>
    <w:basedOn w:val="afffa"/>
    <w:next w:val="a"/>
    <w:uiPriority w:val="99"/>
    <w:rsid w:val="00326B9D"/>
    <w:pPr>
      <w:spacing w:before="180"/>
      <w:ind w:left="360" w:right="360" w:firstLine="0"/>
    </w:pPr>
    <w:rPr>
      <w:shd w:val="clear" w:color="auto" w:fill="EAEFED"/>
    </w:rPr>
  </w:style>
  <w:style w:type="paragraph" w:customStyle="1" w:styleId="afffc">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d">
    <w:name w:val="Комментарий"/>
    <w:basedOn w:val="afffc"/>
    <w:next w:val="a"/>
    <w:uiPriority w:val="99"/>
    <w:rsid w:val="00326B9D"/>
    <w:pPr>
      <w:spacing w:before="75"/>
      <w:ind w:right="0"/>
      <w:jc w:val="both"/>
    </w:pPr>
    <w:rPr>
      <w:color w:val="353842"/>
      <w:shd w:val="clear" w:color="auto" w:fill="F0F0F0"/>
    </w:rPr>
  </w:style>
  <w:style w:type="paragraph" w:customStyle="1" w:styleId="afffe">
    <w:name w:val="Информация об изменениях документа"/>
    <w:basedOn w:val="afffd"/>
    <w:next w:val="a"/>
    <w:uiPriority w:val="99"/>
    <w:rsid w:val="00326B9D"/>
    <w:rPr>
      <w:i/>
      <w:iCs/>
    </w:rPr>
  </w:style>
  <w:style w:type="paragraph" w:customStyle="1" w:styleId="affff">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0">
    <w:name w:val="Колонтитул (левый)"/>
    <w:basedOn w:val="affff"/>
    <w:next w:val="a"/>
    <w:uiPriority w:val="99"/>
    <w:rsid w:val="00326B9D"/>
    <w:rPr>
      <w:sz w:val="14"/>
      <w:szCs w:val="14"/>
    </w:rPr>
  </w:style>
  <w:style w:type="paragraph" w:customStyle="1" w:styleId="affff1">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2">
    <w:name w:val="Колонтитул (правый)"/>
    <w:basedOn w:val="affff1"/>
    <w:next w:val="a"/>
    <w:uiPriority w:val="99"/>
    <w:rsid w:val="00326B9D"/>
    <w:rPr>
      <w:sz w:val="14"/>
      <w:szCs w:val="14"/>
    </w:rPr>
  </w:style>
  <w:style w:type="paragraph" w:customStyle="1" w:styleId="affff3">
    <w:name w:val="Комментарий пользователя"/>
    <w:basedOn w:val="afffd"/>
    <w:next w:val="a"/>
    <w:uiPriority w:val="99"/>
    <w:rsid w:val="00326B9D"/>
    <w:pPr>
      <w:jc w:val="left"/>
    </w:pPr>
    <w:rPr>
      <w:shd w:val="clear" w:color="auto" w:fill="FFDFE0"/>
    </w:rPr>
  </w:style>
  <w:style w:type="paragraph" w:customStyle="1" w:styleId="affff4">
    <w:name w:val="Куда обратиться?"/>
    <w:basedOn w:val="aff9"/>
    <w:next w:val="a"/>
    <w:uiPriority w:val="99"/>
    <w:rsid w:val="00326B9D"/>
  </w:style>
  <w:style w:type="paragraph" w:customStyle="1" w:styleId="affff5">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6">
    <w:name w:val="Найденные слова"/>
    <w:uiPriority w:val="99"/>
    <w:rsid w:val="00326B9D"/>
    <w:rPr>
      <w:b w:val="0"/>
      <w:bCs w:val="0"/>
      <w:color w:val="26282F"/>
      <w:shd w:val="clear" w:color="auto" w:fill="FFF580"/>
    </w:rPr>
  </w:style>
  <w:style w:type="paragraph" w:customStyle="1" w:styleId="affff7">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8">
    <w:name w:val="Не вступил в силу"/>
    <w:uiPriority w:val="99"/>
    <w:rsid w:val="00326B9D"/>
    <w:rPr>
      <w:b w:val="0"/>
      <w:bCs w:val="0"/>
      <w:color w:val="000000"/>
      <w:shd w:val="clear" w:color="auto" w:fill="D8EDE8"/>
    </w:rPr>
  </w:style>
  <w:style w:type="paragraph" w:customStyle="1" w:styleId="affff9">
    <w:name w:val="Необходимые документы"/>
    <w:basedOn w:val="aff9"/>
    <w:next w:val="a"/>
    <w:uiPriority w:val="99"/>
    <w:rsid w:val="00326B9D"/>
    <w:pPr>
      <w:ind w:firstLine="118"/>
    </w:pPr>
  </w:style>
  <w:style w:type="paragraph" w:customStyle="1" w:styleId="affffa">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b">
    <w:name w:val="Оглавление"/>
    <w:basedOn w:val="a8"/>
    <w:next w:val="a"/>
    <w:uiPriority w:val="99"/>
    <w:rsid w:val="00326B9D"/>
    <w:pPr>
      <w:widowControl/>
      <w:ind w:left="140"/>
      <w:jc w:val="left"/>
    </w:pPr>
    <w:rPr>
      <w:rFonts w:eastAsia="Calibri"/>
      <w:sz w:val="24"/>
      <w:szCs w:val="24"/>
    </w:rPr>
  </w:style>
  <w:style w:type="character" w:customStyle="1" w:styleId="affffc">
    <w:name w:val="Опечатки"/>
    <w:uiPriority w:val="99"/>
    <w:rsid w:val="00326B9D"/>
    <w:rPr>
      <w:color w:val="FF0000"/>
    </w:rPr>
  </w:style>
  <w:style w:type="paragraph" w:customStyle="1" w:styleId="affffd">
    <w:name w:val="Переменная часть"/>
    <w:basedOn w:val="afff"/>
    <w:next w:val="a"/>
    <w:uiPriority w:val="99"/>
    <w:rsid w:val="00326B9D"/>
    <w:rPr>
      <w:sz w:val="18"/>
      <w:szCs w:val="18"/>
    </w:rPr>
  </w:style>
  <w:style w:type="paragraph" w:customStyle="1" w:styleId="affffe">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f">
    <w:name w:val="Подзаголовок для информации об изменениях"/>
    <w:basedOn w:val="afffa"/>
    <w:next w:val="a"/>
    <w:uiPriority w:val="99"/>
    <w:rsid w:val="00326B9D"/>
    <w:rPr>
      <w:b/>
      <w:bCs/>
    </w:rPr>
  </w:style>
  <w:style w:type="paragraph" w:customStyle="1" w:styleId="afffff0">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1">
    <w:name w:val="Постоянная часть"/>
    <w:basedOn w:val="afff"/>
    <w:next w:val="a"/>
    <w:uiPriority w:val="99"/>
    <w:rsid w:val="00326B9D"/>
    <w:rPr>
      <w:sz w:val="20"/>
      <w:szCs w:val="20"/>
    </w:rPr>
  </w:style>
  <w:style w:type="paragraph" w:customStyle="1" w:styleId="afffff2">
    <w:name w:val="Прижатый влево"/>
    <w:basedOn w:val="a"/>
    <w:next w:val="a"/>
    <w:rsid w:val="00326B9D"/>
    <w:pPr>
      <w:autoSpaceDE w:val="0"/>
      <w:autoSpaceDN w:val="0"/>
      <w:adjustRightInd w:val="0"/>
      <w:spacing w:after="0" w:line="240" w:lineRule="auto"/>
    </w:pPr>
    <w:rPr>
      <w:rFonts w:ascii="Arial" w:eastAsia="Calibri" w:hAnsi="Arial" w:cs="Arial"/>
      <w:sz w:val="24"/>
      <w:szCs w:val="24"/>
    </w:rPr>
  </w:style>
  <w:style w:type="paragraph" w:customStyle="1" w:styleId="afffff3">
    <w:name w:val="Пример."/>
    <w:basedOn w:val="aff9"/>
    <w:next w:val="a"/>
    <w:uiPriority w:val="99"/>
    <w:rsid w:val="00326B9D"/>
  </w:style>
  <w:style w:type="paragraph" w:customStyle="1" w:styleId="afffff4">
    <w:name w:val="Примечание."/>
    <w:basedOn w:val="aff9"/>
    <w:next w:val="a"/>
    <w:uiPriority w:val="99"/>
    <w:rsid w:val="00326B9D"/>
  </w:style>
  <w:style w:type="character" w:customStyle="1" w:styleId="afffff5">
    <w:name w:val="Продолжение ссылки"/>
    <w:uiPriority w:val="99"/>
    <w:rsid w:val="00326B9D"/>
  </w:style>
  <w:style w:type="paragraph" w:customStyle="1" w:styleId="afffff6">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7">
    <w:name w:val="Сравнение редакций"/>
    <w:uiPriority w:val="99"/>
    <w:rsid w:val="00326B9D"/>
    <w:rPr>
      <w:b w:val="0"/>
      <w:bCs w:val="0"/>
      <w:color w:val="26282F"/>
    </w:rPr>
  </w:style>
  <w:style w:type="character" w:customStyle="1" w:styleId="afffff8">
    <w:name w:val="Сравнение редакций. Добавленный фрагмент"/>
    <w:uiPriority w:val="99"/>
    <w:rsid w:val="00326B9D"/>
    <w:rPr>
      <w:color w:val="000000"/>
      <w:shd w:val="clear" w:color="auto" w:fill="C1D7FF"/>
    </w:rPr>
  </w:style>
  <w:style w:type="character" w:customStyle="1" w:styleId="afffff9">
    <w:name w:val="Сравнение редакций. Удаленный фрагмент"/>
    <w:uiPriority w:val="99"/>
    <w:rsid w:val="00326B9D"/>
    <w:rPr>
      <w:color w:val="000000"/>
      <w:shd w:val="clear" w:color="auto" w:fill="C4C413"/>
    </w:rPr>
  </w:style>
  <w:style w:type="paragraph" w:customStyle="1" w:styleId="afffffa">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b">
    <w:name w:val="Ссылка на утративший силу документ"/>
    <w:uiPriority w:val="99"/>
    <w:rsid w:val="00326B9D"/>
    <w:rPr>
      <w:b w:val="0"/>
      <w:bCs w:val="0"/>
      <w:color w:val="749232"/>
    </w:rPr>
  </w:style>
  <w:style w:type="paragraph" w:customStyle="1" w:styleId="afffffc">
    <w:name w:val="Текст в таблице"/>
    <w:basedOn w:val="affffa"/>
    <w:next w:val="a"/>
    <w:uiPriority w:val="99"/>
    <w:rsid w:val="00326B9D"/>
    <w:pPr>
      <w:ind w:firstLine="500"/>
    </w:pPr>
  </w:style>
  <w:style w:type="paragraph" w:customStyle="1" w:styleId="afffffd">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e">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f">
    <w:name w:val="Утратил силу"/>
    <w:uiPriority w:val="99"/>
    <w:rsid w:val="00326B9D"/>
    <w:rPr>
      <w:b w:val="0"/>
      <w:bCs w:val="0"/>
      <w:strike/>
      <w:color w:val="666600"/>
    </w:rPr>
  </w:style>
  <w:style w:type="paragraph" w:customStyle="1" w:styleId="affffff0">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1">
    <w:name w:val="Центрированный (таблица)"/>
    <w:basedOn w:val="affffa"/>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2"/>
    <w:link w:val="affffff3"/>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3">
    <w:name w:val="Текст сноски Знак"/>
    <w:link w:val="18"/>
    <w:locked/>
    <w:rsid w:val="00326B9D"/>
    <w:rPr>
      <w:rFonts w:ascii="Times New Roman" w:eastAsia="Times New Roman" w:hAnsi="Times New Roman" w:cs="Times New Roman"/>
      <w:sz w:val="20"/>
      <w:szCs w:val="20"/>
    </w:rPr>
  </w:style>
  <w:style w:type="character" w:styleId="affffff4">
    <w:name w:val="footnote reference"/>
    <w:rsid w:val="00326B9D"/>
    <w:rPr>
      <w:rFonts w:cs="Times New Roman"/>
      <w:vertAlign w:val="superscript"/>
    </w:rPr>
  </w:style>
  <w:style w:type="paragraph" w:styleId="affffff2">
    <w:name w:val="footnote text"/>
    <w:basedOn w:val="a"/>
    <w:link w:val="19"/>
    <w:unhideWhenUsed/>
    <w:rsid w:val="00326B9D"/>
    <w:pPr>
      <w:spacing w:after="0" w:line="240" w:lineRule="auto"/>
    </w:pPr>
    <w:rPr>
      <w:sz w:val="20"/>
      <w:szCs w:val="20"/>
    </w:rPr>
  </w:style>
  <w:style w:type="character" w:customStyle="1" w:styleId="19">
    <w:name w:val="Текст сноски Знак1"/>
    <w:basedOn w:val="a0"/>
    <w:link w:val="affffff2"/>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5">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6">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7">
    <w:name w:val="Схема документа Знак"/>
    <w:basedOn w:val="a0"/>
    <w:link w:val="affffff8"/>
    <w:semiHidden/>
    <w:locked/>
    <w:rsid w:val="00F12BD4"/>
    <w:rPr>
      <w:rFonts w:ascii="Tahoma" w:hAnsi="Tahoma" w:cs="Tahoma"/>
      <w:shd w:val="clear" w:color="auto" w:fill="000080"/>
    </w:rPr>
  </w:style>
  <w:style w:type="paragraph" w:styleId="affffff8">
    <w:name w:val="Document Map"/>
    <w:basedOn w:val="a"/>
    <w:link w:val="affffff7"/>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8"/>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9">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a">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b">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c">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5"/>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5"/>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d">
    <w:name w:val="Подпись к таблице_"/>
    <w:basedOn w:val="a0"/>
    <w:link w:val="affffffe"/>
    <w:uiPriority w:val="99"/>
    <w:locked/>
    <w:rsid w:val="00490D82"/>
    <w:rPr>
      <w:sz w:val="23"/>
      <w:szCs w:val="23"/>
      <w:shd w:val="clear" w:color="auto" w:fill="FFFFFF"/>
    </w:rPr>
  </w:style>
  <w:style w:type="paragraph" w:customStyle="1" w:styleId="affffffe">
    <w:name w:val="Подпись к таблице"/>
    <w:basedOn w:val="a"/>
    <w:link w:val="affffffd"/>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f">
    <w:name w:val="Основной текст + Полужирный"/>
    <w:basedOn w:val="aff4"/>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0">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 w:type="paragraph" w:customStyle="1" w:styleId="msonormalcxsplast">
    <w:name w:val="msonormalcxsplast"/>
    <w:basedOn w:val="a"/>
    <w:rsid w:val="009B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pt">
    <w:name w:val="Основной текст (2) + 13 pt;Полужирный"/>
    <w:basedOn w:val="2c"/>
    <w:rsid w:val="009B1CB2"/>
    <w:rPr>
      <w:rFonts w:eastAsia="Times New Roman"/>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17">
    <w:name w:val="Font Style17"/>
    <w:basedOn w:val="a0"/>
    <w:rsid w:val="007D1837"/>
    <w:rPr>
      <w:rFonts w:ascii="Times New Roman" w:hAnsi="Times New Roman" w:cs="Times New Roman" w:hint="default"/>
      <w:sz w:val="22"/>
      <w:szCs w:val="22"/>
    </w:rPr>
  </w:style>
  <w:style w:type="paragraph" w:customStyle="1" w:styleId="91">
    <w:name w:val="Абзац списка9"/>
    <w:basedOn w:val="a"/>
    <w:rsid w:val="00EE02D6"/>
    <w:pPr>
      <w:spacing w:after="0" w:line="240" w:lineRule="auto"/>
      <w:ind w:left="720"/>
      <w:contextualSpacing/>
    </w:pPr>
    <w:rPr>
      <w:rFonts w:ascii="Times New Roman" w:eastAsia="Calibri" w:hAnsi="Times New Roman" w:cs="Times New Roman"/>
      <w:sz w:val="24"/>
      <w:szCs w:val="24"/>
    </w:rPr>
  </w:style>
  <w:style w:type="paragraph" w:customStyle="1" w:styleId="47">
    <w:name w:val="Обычный4"/>
    <w:rsid w:val="00980365"/>
    <w:pPr>
      <w:snapToGrid w:val="0"/>
      <w:spacing w:before="60" w:after="0" w:line="240" w:lineRule="auto"/>
      <w:ind w:firstLine="720"/>
      <w:jc w:val="both"/>
    </w:pPr>
    <w:rPr>
      <w:rFonts w:ascii="Arial" w:eastAsia="Times New Roman" w:hAnsi="Arial" w:cs="Times New Roman"/>
      <w:sz w:val="24"/>
      <w:szCs w:val="20"/>
    </w:rPr>
  </w:style>
  <w:style w:type="character" w:customStyle="1" w:styleId="21pt">
    <w:name w:val="Основной текст (2) + Интервал 1 pt"/>
    <w:basedOn w:val="2c"/>
    <w:rsid w:val="0013131D"/>
    <w:rPr>
      <w:rFonts w:eastAsia="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fffffff1">
    <w:name w:val="Колонтитул_"/>
    <w:basedOn w:val="a0"/>
    <w:link w:val="afffffff2"/>
    <w:rsid w:val="0013131D"/>
    <w:rPr>
      <w:rFonts w:ascii="Times New Roman" w:eastAsia="Times New Roman" w:hAnsi="Times New Roman" w:cs="Times New Roman"/>
      <w:spacing w:val="-10"/>
      <w:shd w:val="clear" w:color="auto" w:fill="FFFFFF"/>
    </w:rPr>
  </w:style>
  <w:style w:type="paragraph" w:customStyle="1" w:styleId="afffffff2">
    <w:name w:val="Колонтитул"/>
    <w:basedOn w:val="a"/>
    <w:link w:val="afffffff1"/>
    <w:rsid w:val="0013131D"/>
    <w:pPr>
      <w:widowControl w:val="0"/>
      <w:shd w:val="clear" w:color="auto" w:fill="FFFFFF"/>
      <w:spacing w:after="0" w:line="0" w:lineRule="atLeast"/>
      <w:jc w:val="center"/>
    </w:pPr>
    <w:rPr>
      <w:rFonts w:ascii="Times New Roman" w:eastAsia="Times New Roman" w:hAnsi="Times New Roman" w:cs="Times New Roman"/>
      <w:spacing w:val="-10"/>
    </w:rPr>
  </w:style>
  <w:style w:type="paragraph" w:customStyle="1" w:styleId="msonospacing0">
    <w:name w:val="msonospacing"/>
    <w:basedOn w:val="a"/>
    <w:rsid w:val="0013131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
    <w:name w:val="hyperlink"/>
    <w:basedOn w:val="a0"/>
    <w:rsid w:val="00720498"/>
  </w:style>
  <w:style w:type="paragraph" w:customStyle="1" w:styleId="table0">
    <w:name w:val="table0"/>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Абзац списка10"/>
    <w:basedOn w:val="a"/>
    <w:rsid w:val="00720498"/>
    <w:pPr>
      <w:spacing w:after="0" w:line="240" w:lineRule="auto"/>
      <w:ind w:left="720"/>
      <w:contextualSpacing/>
    </w:pPr>
    <w:rPr>
      <w:rFonts w:ascii="Times New Roman" w:eastAsia="Calibri" w:hAnsi="Times New Roman" w:cs="Times New Roman"/>
      <w:sz w:val="24"/>
      <w:szCs w:val="24"/>
    </w:rPr>
  </w:style>
  <w:style w:type="paragraph" w:customStyle="1" w:styleId="72">
    <w:name w:val="Без интервала7"/>
    <w:rsid w:val="000B7590"/>
    <w:pPr>
      <w:suppressAutoHyphens/>
      <w:spacing w:after="0" w:line="240" w:lineRule="auto"/>
    </w:pPr>
    <w:rPr>
      <w:rFonts w:ascii="Times New Roman" w:eastAsia="Calibri" w:hAnsi="Times New Roman" w:cs="Times New Roman"/>
      <w:sz w:val="24"/>
      <w:szCs w:val="24"/>
      <w:lang w:eastAsia="zh-CN"/>
    </w:rPr>
  </w:style>
  <w:style w:type="paragraph" w:customStyle="1" w:styleId="western">
    <w:name w:val="western"/>
    <w:basedOn w:val="a"/>
    <w:rsid w:val="000B7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rsid w:val="000B7590"/>
    <w:rPr>
      <w:rFonts w:ascii="Cambria" w:hAnsi="Cambria" w:cs="Cambria"/>
      <w:sz w:val="20"/>
      <w:szCs w:val="20"/>
    </w:rPr>
  </w:style>
  <w:style w:type="character" w:customStyle="1" w:styleId="2f4">
    <w:name w:val="Основной текст (2) + Полужирный"/>
    <w:basedOn w:val="2c"/>
    <w:rsid w:val="00226C64"/>
    <w:rPr>
      <w:rFonts w:eastAsia="Times New Roman"/>
      <w:i w:val="0"/>
      <w:iCs w:val="0"/>
      <w:smallCaps w:val="0"/>
      <w:strike w:val="0"/>
      <w:color w:val="000000"/>
      <w:spacing w:val="0"/>
      <w:w w:val="100"/>
      <w:position w:val="0"/>
      <w:sz w:val="28"/>
      <w:szCs w:val="28"/>
      <w:u w:val="none"/>
      <w:lang w:val="ru-RU" w:eastAsia="ru-RU" w:bidi="ru-RU"/>
    </w:rPr>
  </w:style>
  <w:style w:type="paragraph" w:customStyle="1" w:styleId="Pa3">
    <w:name w:val="Pa3"/>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styleId="afffffff3">
    <w:name w:val="Block Text"/>
    <w:basedOn w:val="a"/>
    <w:unhideWhenUsed/>
    <w:rsid w:val="0095707C"/>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customStyle="1" w:styleId="tex1st">
    <w:name w:val="tex1st"/>
    <w:basedOn w:val="a"/>
    <w:rsid w:val="00A02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Знак Знак1 Знак"/>
    <w:basedOn w:val="a"/>
    <w:rsid w:val="0010338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b">
    <w:name w:val="Название3"/>
    <w:basedOn w:val="55"/>
    <w:rsid w:val="00103388"/>
    <w:pPr>
      <w:jc w:val="center"/>
    </w:pPr>
    <w:rPr>
      <w:rFonts w:ascii="Arial" w:hAnsi="Arial"/>
      <w:sz w:val="24"/>
    </w:rPr>
  </w:style>
  <w:style w:type="paragraph" w:customStyle="1" w:styleId="55">
    <w:name w:val="Обычный5"/>
    <w:rsid w:val="00103388"/>
    <w:pPr>
      <w:spacing w:after="0" w:line="240" w:lineRule="auto"/>
      <w:jc w:val="both"/>
    </w:pPr>
    <w:rPr>
      <w:rFonts w:ascii="Times New Roman" w:eastAsia="Times New Roman" w:hAnsi="Times New Roman" w:cs="Times New Roman"/>
      <w:sz w:val="28"/>
      <w:szCs w:val="20"/>
    </w:rPr>
  </w:style>
  <w:style w:type="paragraph" w:customStyle="1" w:styleId="230">
    <w:name w:val="Заголовок 23"/>
    <w:basedOn w:val="55"/>
    <w:next w:val="55"/>
    <w:rsid w:val="00103388"/>
    <w:pPr>
      <w:keepNext/>
      <w:jc w:val="center"/>
      <w:outlineLvl w:val="1"/>
    </w:pPr>
    <w:rPr>
      <w:rFonts w:ascii="Arial" w:hAnsi="Arial"/>
      <w:sz w:val="24"/>
    </w:rPr>
  </w:style>
  <w:style w:type="paragraph" w:customStyle="1" w:styleId="330">
    <w:name w:val="Основной текст 33"/>
    <w:basedOn w:val="55"/>
    <w:rsid w:val="00103388"/>
    <w:pPr>
      <w:jc w:val="left"/>
    </w:pPr>
    <w:rPr>
      <w:rFonts w:ascii="Arial" w:hAnsi="Arial"/>
      <w:color w:val="FF0000"/>
    </w:rPr>
  </w:style>
  <w:style w:type="paragraph" w:customStyle="1" w:styleId="afffffff4">
    <w:name w:val="Знак Знак Знак Знак"/>
    <w:basedOn w:val="a"/>
    <w:rsid w:val="0010338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z-">
    <w:name w:val="HTML Top of Form"/>
    <w:basedOn w:val="a"/>
    <w:next w:val="a"/>
    <w:link w:val="z-0"/>
    <w:hidden/>
    <w:uiPriority w:val="99"/>
    <w:rsid w:val="007058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7058B6"/>
    <w:rPr>
      <w:rFonts w:ascii="Arial" w:eastAsia="Times New Roman" w:hAnsi="Arial" w:cs="Arial"/>
      <w:vanish/>
      <w:sz w:val="16"/>
      <w:szCs w:val="16"/>
    </w:rPr>
  </w:style>
  <w:style w:type="paragraph" w:customStyle="1" w:styleId="consplustitle0">
    <w:name w:val="consplustitle"/>
    <w:basedOn w:val="a"/>
    <w:uiPriority w:val="99"/>
    <w:rsid w:val="00705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0A7836"/>
    <w:pPr>
      <w:spacing w:line="221" w:lineRule="atLeast"/>
    </w:pPr>
    <w:rPr>
      <w:rFonts w:ascii="OctavaC" w:eastAsiaTheme="minorHAnsi" w:hAnsi="OctavaC" w:cstheme="minorBidi"/>
      <w:color w:val="auto"/>
    </w:rPr>
  </w:style>
  <w:style w:type="paragraph" w:customStyle="1" w:styleId="afffffff5">
    <w:name w:val="Знак Знак Знак Знак"/>
    <w:basedOn w:val="a"/>
    <w:rsid w:val="00D872B7"/>
    <w:pPr>
      <w:spacing w:after="160" w:line="240" w:lineRule="exact"/>
    </w:pPr>
    <w:rPr>
      <w:rFonts w:ascii="Verdana" w:eastAsia="Times New Roman" w:hAnsi="Verdana" w:cs="Verdana"/>
      <w:sz w:val="20"/>
      <w:szCs w:val="20"/>
      <w:lang w:val="en-US" w:eastAsia="en-US"/>
    </w:rPr>
  </w:style>
  <w:style w:type="paragraph" w:customStyle="1" w:styleId="c7">
    <w:name w:val="c7"/>
    <w:basedOn w:val="a"/>
    <w:rsid w:val="00F41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410BC"/>
  </w:style>
  <w:style w:type="character" w:customStyle="1" w:styleId="c3">
    <w:name w:val="c3"/>
    <w:basedOn w:val="a0"/>
    <w:rsid w:val="00F410BC"/>
  </w:style>
  <w:style w:type="paragraph" w:customStyle="1" w:styleId="c4">
    <w:name w:val="c4"/>
    <w:basedOn w:val="a"/>
    <w:rsid w:val="00F410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41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5">
    <w:name w:val="Знак2"/>
    <w:basedOn w:val="a0"/>
    <w:rsid w:val="003A7A4B"/>
    <w:rPr>
      <w:rFonts w:ascii="Cambria" w:eastAsia="Calibri" w:hAnsi="Cambria"/>
      <w:b/>
      <w:bCs/>
      <w:sz w:val="26"/>
      <w:szCs w:val="26"/>
      <w:lang w:val="ru-RU" w:eastAsia="en-US" w:bidi="ar-SA"/>
    </w:rPr>
  </w:style>
  <w:style w:type="character" w:customStyle="1" w:styleId="a6">
    <w:name w:val="Обычный (веб) Знак"/>
    <w:basedOn w:val="a0"/>
    <w:link w:val="a5"/>
    <w:rsid w:val="00AE4FC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5598824">
      <w:bodyDiv w:val="1"/>
      <w:marLeft w:val="0"/>
      <w:marRight w:val="0"/>
      <w:marTop w:val="0"/>
      <w:marBottom w:val="0"/>
      <w:divBdr>
        <w:top w:val="none" w:sz="0" w:space="0" w:color="auto"/>
        <w:left w:val="none" w:sz="0" w:space="0" w:color="auto"/>
        <w:bottom w:val="none" w:sz="0" w:space="0" w:color="auto"/>
        <w:right w:val="none" w:sz="0" w:space="0" w:color="auto"/>
      </w:divBdr>
    </w:div>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773399253">
      <w:bodyDiv w:val="1"/>
      <w:marLeft w:val="0"/>
      <w:marRight w:val="0"/>
      <w:marTop w:val="0"/>
      <w:marBottom w:val="0"/>
      <w:divBdr>
        <w:top w:val="none" w:sz="0" w:space="0" w:color="auto"/>
        <w:left w:val="none" w:sz="0" w:space="0" w:color="auto"/>
        <w:bottom w:val="none" w:sz="0" w:space="0" w:color="auto"/>
        <w:right w:val="none" w:sz="0" w:space="0" w:color="auto"/>
      </w:divBdr>
      <w:divsChild>
        <w:div w:id="1367217700">
          <w:marLeft w:val="0"/>
          <w:marRight w:val="0"/>
          <w:marTop w:val="0"/>
          <w:marBottom w:val="243"/>
          <w:divBdr>
            <w:top w:val="none" w:sz="0" w:space="0" w:color="auto"/>
            <w:left w:val="none" w:sz="0" w:space="0" w:color="auto"/>
            <w:bottom w:val="none" w:sz="0" w:space="0" w:color="auto"/>
            <w:right w:val="none" w:sz="0" w:space="0" w:color="auto"/>
          </w:divBdr>
        </w:div>
        <w:div w:id="541988323">
          <w:marLeft w:val="0"/>
          <w:marRight w:val="0"/>
          <w:marTop w:val="0"/>
          <w:marBottom w:val="374"/>
          <w:divBdr>
            <w:top w:val="none" w:sz="0" w:space="0" w:color="auto"/>
            <w:left w:val="none" w:sz="0" w:space="0" w:color="auto"/>
            <w:bottom w:val="none" w:sz="0" w:space="0" w:color="auto"/>
            <w:right w:val="none" w:sz="0" w:space="0" w:color="auto"/>
          </w:divBdr>
          <w:divsChild>
            <w:div w:id="1069230771">
              <w:marLeft w:val="0"/>
              <w:marRight w:val="0"/>
              <w:marTop w:val="0"/>
              <w:marBottom w:val="0"/>
              <w:divBdr>
                <w:top w:val="none" w:sz="0" w:space="0" w:color="auto"/>
                <w:left w:val="none" w:sz="0" w:space="0" w:color="auto"/>
                <w:bottom w:val="none" w:sz="0" w:space="0" w:color="auto"/>
                <w:right w:val="none" w:sz="0" w:space="0" w:color="auto"/>
              </w:divBdr>
              <w:divsChild>
                <w:div w:id="661662047">
                  <w:marLeft w:val="0"/>
                  <w:marRight w:val="0"/>
                  <w:marTop w:val="0"/>
                  <w:marBottom w:val="0"/>
                  <w:divBdr>
                    <w:top w:val="none" w:sz="0" w:space="0" w:color="auto"/>
                    <w:left w:val="none" w:sz="0" w:space="0" w:color="auto"/>
                    <w:bottom w:val="none" w:sz="0" w:space="0" w:color="auto"/>
                    <w:right w:val="none" w:sz="0" w:space="0" w:color="auto"/>
                  </w:divBdr>
                  <w:divsChild>
                    <w:div w:id="405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240794352">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3204972">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kakulov.ru/snasti/svoya-xatka-rybackaya-palatka/" TargetMode="External"/><Relationship Id="rId7" Type="http://schemas.openxmlformats.org/officeDocument/2006/relationships/endnotes" Target="endnotes.xml"/><Relationship Id="rId12" Type="http://schemas.openxmlformats.org/officeDocument/2006/relationships/hyperlink" Target="https://fishelovka.com/fish/rybalka-po-pervomu-ldu" TargetMode="External"/><Relationship Id="rId17" Type="http://schemas.openxmlformats.org/officeDocument/2006/relationships/hyperlink" Target="http://kakulov.ru/snasti/rybaku-sobratsya-ne-tolko-podpoyasatsya-odezhda-dlya-zimnej-rybalki/" TargetMode="External"/><Relationship Id="rId25" Type="http://schemas.openxmlformats.org/officeDocument/2006/relationships/hyperlink" Target="http://kakulov.ru/snasti/svoya-xatka-rybackaya-palatka/"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kakulov.ru/orybalke/na-rodnoj-storone-i-kameshek-znakom-osobennosti-nacionalnoj-zimnej-rybal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kakulov.ru/orybalke/na-rodnoj-storone-i-kameshek-znakom-osobennosti-nacionalnoj-zimnej-rybalki/"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kakulov.ru/snasti/rybaku-sobratsya-ne-tolko-podpoyasatsya-odezhda-dlya-zimnej-rybalki/"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kakulov.ru/snasti/kakovy-sami-takovy-i-sani-lyzhi-i-sani-dlya-zimnej-rybalki/" TargetMode="Externa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footer" Target="footer2.xm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66EC-2A73-4F74-A139-BB91B0A7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3642</TotalTime>
  <Pages>7</Pages>
  <Words>5008</Words>
  <Characters>28547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user01</cp:lastModifiedBy>
  <cp:revision>98</cp:revision>
  <cp:lastPrinted>2021-05-12T03:51:00Z</cp:lastPrinted>
  <dcterms:created xsi:type="dcterms:W3CDTF">2016-09-09T03:07:00Z</dcterms:created>
  <dcterms:modified xsi:type="dcterms:W3CDTF">2024-02-19T03:32:00Z</dcterms:modified>
</cp:coreProperties>
</file>