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8" w:rsidRDefault="00103388" w:rsidP="007A556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249B4">
        <w:rPr>
          <w:rFonts w:ascii="Arial" w:hAnsi="Arial" w:cs="Arial"/>
          <w:sz w:val="18"/>
          <w:szCs w:val="18"/>
        </w:rPr>
        <w:t xml:space="preserve">ежемесячное издание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249B4">
        <w:rPr>
          <w:rFonts w:ascii="Arial" w:hAnsi="Arial" w:cs="Arial"/>
          <w:sz w:val="18"/>
          <w:szCs w:val="18"/>
        </w:rPr>
        <w:t xml:space="preserve"> учредитель администрация Дмитриевского сельсовета</w:t>
      </w:r>
    </w:p>
    <w:tbl>
      <w:tblPr>
        <w:tblpPr w:leftFromText="180" w:rightFromText="180" w:vertAnchor="text" w:horzAnchor="margin" w:tblpXSpec="center" w:tblpY="94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8"/>
      </w:tblGrid>
      <w:tr w:rsidR="009412FA" w:rsidTr="007A556B">
        <w:trPr>
          <w:trHeight w:val="1800"/>
        </w:trPr>
        <w:tc>
          <w:tcPr>
            <w:tcW w:w="1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A" w:rsidRDefault="009412FA" w:rsidP="00941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5F37CA" w:rsidRPr="005F37CA">
              <w:rPr>
                <w:rFonts w:ascii="Times New Roman" w:hAnsi="Times New Roman" w:cs="Times New Roman"/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4pt;height:53pt" fillcolor="#06c" strokecolor="#9cf" strokeweight="1.5pt">
                  <v:shadow on="t" color="#900"/>
                  <v:textpath style="font-family:&quot;Impact&quot;;font-size:18pt;v-text-kern:t" trim="t" fitpath="t" string="В Е С Т О Ч К А "/>
                </v:shape>
              </w:pic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045210" cy="760095"/>
                  <wp:effectExtent l="19050" t="0" r="2540" b="0"/>
                  <wp:docPr id="1" name="Рисунок 2" descr="http://lookmi.ru/lessons/golubja-risu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okmi.ru/lessons/golubja-risu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FA" w:rsidRPr="00A249B4" w:rsidRDefault="009412FA" w:rsidP="00717F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02E3" w:rsidRP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4702E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        </w:t>
            </w:r>
            <w:r w:rsidR="00B40408" w:rsidRPr="00A249B4">
              <w:rPr>
                <w:rFonts w:ascii="Arial" w:hAnsi="Arial" w:cs="Arial"/>
                <w:b/>
              </w:rPr>
              <w:t>№</w:t>
            </w:r>
            <w:r w:rsidR="00B40408">
              <w:rPr>
                <w:rFonts w:ascii="Arial" w:hAnsi="Arial" w:cs="Arial"/>
                <w:b/>
              </w:rPr>
              <w:t>0</w:t>
            </w:r>
            <w:r w:rsidR="00FD75F9">
              <w:rPr>
                <w:rFonts w:ascii="Arial" w:hAnsi="Arial" w:cs="Arial"/>
                <w:b/>
              </w:rPr>
              <w:t>4</w:t>
            </w:r>
            <w:r w:rsidR="00B40408">
              <w:rPr>
                <w:rFonts w:ascii="Arial" w:hAnsi="Arial" w:cs="Arial"/>
                <w:b/>
              </w:rPr>
              <w:t xml:space="preserve">  от </w:t>
            </w:r>
            <w:r w:rsidR="00717F2C">
              <w:rPr>
                <w:rFonts w:ascii="Arial" w:hAnsi="Arial" w:cs="Arial"/>
                <w:b/>
              </w:rPr>
              <w:t>09</w:t>
            </w:r>
            <w:r w:rsidR="00B40408">
              <w:rPr>
                <w:rFonts w:ascii="Arial" w:hAnsi="Arial" w:cs="Arial"/>
                <w:b/>
              </w:rPr>
              <w:t xml:space="preserve"> февраля </w:t>
            </w:r>
            <w:r w:rsidR="00B40408" w:rsidRPr="00A249B4">
              <w:rPr>
                <w:rFonts w:ascii="Arial" w:hAnsi="Arial" w:cs="Arial"/>
                <w:b/>
              </w:rPr>
              <w:t>20</w:t>
            </w:r>
            <w:r w:rsidR="00B40408">
              <w:rPr>
                <w:rFonts w:ascii="Arial" w:hAnsi="Arial" w:cs="Arial"/>
                <w:b/>
              </w:rPr>
              <w:t>24</w:t>
            </w:r>
            <w:r w:rsidR="00B40408" w:rsidRPr="00A249B4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9D3805" w:rsidRPr="009D3805" w:rsidRDefault="009D3805" w:rsidP="009D3805">
      <w:pPr>
        <w:rPr>
          <w:sz w:val="2"/>
          <w:szCs w:val="2"/>
        </w:rPr>
      </w:pPr>
    </w:p>
    <w:p w:rsidR="00FD75F9" w:rsidRDefault="00FD75F9" w:rsidP="00FD75F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546850" cy="2946400"/>
            <wp:effectExtent l="19050" t="0" r="6350" b="0"/>
            <wp:docPr id="4" name="Рисунок 3" descr="C:\Users\user01\Desktop\поступление в ВУ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\Desktop\поступление в ВУЗ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536" cy="294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Уважаемые выпускники!!!</w:t>
      </w:r>
    </w:p>
    <w:p w:rsidR="00FD75F9" w:rsidRDefault="00FD75F9" w:rsidP="00FD75F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Если вы еще не определились с будущей профессией,</w:t>
      </w:r>
    </w:p>
    <w:p w:rsidR="00FD75F9" w:rsidRDefault="00FD75F9" w:rsidP="00FD75F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ВУЗы МЧС России объявляют набор на 2024 год.</w:t>
      </w:r>
    </w:p>
    <w:p w:rsidR="00FD75F9" w:rsidRDefault="00FD75F9" w:rsidP="00FD75F9">
      <w:pPr>
        <w:spacing w:after="0" w:line="240" w:lineRule="auto"/>
        <w:jc w:val="center"/>
        <w:rPr>
          <w:rFonts w:ascii="Times New Roman" w:hAnsi="Times New Roman"/>
        </w:rPr>
      </w:pP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75F9">
        <w:rPr>
          <w:rFonts w:ascii="Times New Roman" w:hAnsi="Times New Roman"/>
          <w:sz w:val="18"/>
          <w:szCs w:val="18"/>
        </w:rPr>
        <w:t>Главное управление МЧС России по Новосибирской области проводит отбор кандидатов для поступления в образовательные учреждения высшего образования МЧС России по образовательным программам высшего образования – программам бакалавриата и программам специалитета из числа граждан Российской Федерации, не моложе 17 лет и не старше 30 лет, не проходивших военную службу и прошедших военную службу, имеющих среднее общее или среднее профессиональное образование, способных по своим личностным и деловым качествам, физической подготовке и состоянию здоровья к службе в ФПС ГПС МЧС России, успешно прошедших вступительные испытания и конкурсный отбор.</w:t>
      </w: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75F9">
        <w:rPr>
          <w:rFonts w:ascii="Times New Roman" w:hAnsi="Times New Roman"/>
          <w:sz w:val="18"/>
          <w:szCs w:val="18"/>
        </w:rPr>
        <w:t>Кандидаты проходят медицинское освидетельствование (военно-врачебную комиссию), профессиональный психологический отбор и вступительные испытания по математике, физике, русскому языку, (по результатам ЕГЭ) и физической подготовке.</w:t>
      </w: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75F9">
        <w:rPr>
          <w:rFonts w:ascii="Times New Roman" w:hAnsi="Times New Roman"/>
          <w:sz w:val="18"/>
          <w:szCs w:val="18"/>
        </w:rPr>
        <w:t>Зачисленным курсантам выплачивается ежемесячное денежное довольствие в размере от 13 тысяч рублей. Проживанием, питанием и обмундированием курсанты обеспечиваются бесплатно. Ежегодно по окончании учебного года предоставляется месячный летний каникулярный отпуск, а также двухнедельный зимний каникулярный отпуск.</w:t>
      </w: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75F9" w:rsidRPr="00FD75F9" w:rsidRDefault="00FD75F9" w:rsidP="00FD75F9">
      <w:pPr>
        <w:spacing w:after="0" w:line="240" w:lineRule="auto"/>
        <w:rPr>
          <w:sz w:val="18"/>
          <w:szCs w:val="18"/>
        </w:rPr>
      </w:pPr>
      <w:r w:rsidRPr="00FD75F9">
        <w:rPr>
          <w:rFonts w:ascii="Times New Roman" w:hAnsi="Times New Roman"/>
          <w:sz w:val="18"/>
          <w:szCs w:val="18"/>
        </w:rPr>
        <w:t>После завершения обучения выпускникам присваивается специальное звание «лейтенант внутренней службы», квалификация «бакалавр» / «специалист», выдается диплом государственного образца и гарантировано трудоустройство с ежемесячной выплатой денежного довольствия не менее 35000 рублей. Период обучения входит в общий стаж службы.</w:t>
      </w: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75F9" w:rsidRPr="00FD75F9" w:rsidRDefault="00FD75F9" w:rsidP="00FD75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D75F9">
        <w:rPr>
          <w:rFonts w:ascii="Times New Roman" w:hAnsi="Times New Roman"/>
          <w:sz w:val="18"/>
          <w:szCs w:val="18"/>
        </w:rPr>
        <w:t>МОЛОДЫЕ ЛЮДИ! ЕСЛИ ВЫ РЕШИЛИ, ЧТО ЭТА ПРОФЕССИЯ ДЛЯ ВАС, ЗВОНИТЕ</w:t>
      </w: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D75F9" w:rsidRPr="00FD75F9" w:rsidRDefault="00FD75F9" w:rsidP="00FD75F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D75F9">
        <w:rPr>
          <w:rFonts w:ascii="Times New Roman" w:hAnsi="Times New Roman"/>
          <w:sz w:val="18"/>
          <w:szCs w:val="18"/>
        </w:rPr>
        <w:t>По телефону 24-246 (рабочий) или обращайтесь в Отдел надзорной деятельности и профилактической работы по Татарскому и Усть-Таркского районам УНДиПР Главного управления МЧС России по Новосибирской области по адресу: НСО, г. Татарск, ул. Закриевского, 47, кабинет 4.</w:t>
      </w:r>
    </w:p>
    <w:p w:rsidR="009D3805" w:rsidRPr="00FD75F9" w:rsidRDefault="009D3805" w:rsidP="009D3805">
      <w:pPr>
        <w:rPr>
          <w:sz w:val="18"/>
          <w:szCs w:val="18"/>
        </w:rPr>
      </w:pPr>
    </w:p>
    <w:tbl>
      <w:tblPr>
        <w:tblStyle w:val="aff4"/>
        <w:tblpPr w:leftFromText="180" w:rightFromText="180" w:vertAnchor="text" w:horzAnchor="margin" w:tblpY="67"/>
        <w:tblW w:w="10701" w:type="dxa"/>
        <w:tblLook w:val="04A0"/>
      </w:tblPr>
      <w:tblGrid>
        <w:gridCol w:w="3683"/>
        <w:gridCol w:w="2884"/>
        <w:gridCol w:w="4134"/>
      </w:tblGrid>
      <w:tr w:rsidR="00FD75F9" w:rsidRPr="00336A2E" w:rsidTr="00FD75F9">
        <w:trPr>
          <w:trHeight w:val="898"/>
        </w:trPr>
        <w:tc>
          <w:tcPr>
            <w:tcW w:w="3683" w:type="dxa"/>
          </w:tcPr>
          <w:p w:rsidR="00FD75F9" w:rsidRPr="00613390" w:rsidRDefault="00FD75F9" w:rsidP="00FD75F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Учредитель</w:t>
            </w:r>
          </w:p>
          <w:p w:rsidR="00FD75F9" w:rsidRPr="00613390" w:rsidRDefault="00FD75F9" w:rsidP="00FD75F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Администрация Дмитриевского сельсовета Татарского района Новосибирской области </w:t>
            </w:r>
          </w:p>
          <w:p w:rsidR="00FD75F9" w:rsidRPr="00613390" w:rsidRDefault="00FD75F9" w:rsidP="00FD75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84" w:type="dxa"/>
          </w:tcPr>
          <w:p w:rsidR="00FD75F9" w:rsidRPr="00613390" w:rsidRDefault="00FD75F9" w:rsidP="00FD75F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Адрес регистрации:</w:t>
            </w:r>
          </w:p>
          <w:p w:rsidR="00FD75F9" w:rsidRPr="00613390" w:rsidRDefault="00FD75F9" w:rsidP="00FD75F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632100, с.Дмитриевка, ул.Центральная,14</w:t>
            </w:r>
          </w:p>
          <w:p w:rsidR="00FD75F9" w:rsidRPr="00613390" w:rsidRDefault="00FD75F9" w:rsidP="00FD75F9">
            <w:pPr>
              <w:jc w:val="both"/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Т.57-130 </w:t>
            </w:r>
          </w:p>
          <w:p w:rsidR="00FD75F9" w:rsidRPr="00613390" w:rsidRDefault="00FD75F9" w:rsidP="00FD75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4" w:type="dxa"/>
          </w:tcPr>
          <w:p w:rsidR="00FD75F9" w:rsidRPr="00613390" w:rsidRDefault="00FD75F9" w:rsidP="00FD75F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Тираж 50 экземпляров;</w:t>
            </w:r>
          </w:p>
          <w:p w:rsidR="00FD75F9" w:rsidRPr="00613390" w:rsidRDefault="00FD75F9" w:rsidP="00FD75F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>Распространяется на территории Дмитриевского МО</w:t>
            </w:r>
          </w:p>
          <w:p w:rsidR="00FD75F9" w:rsidRPr="00613390" w:rsidRDefault="00FD75F9" w:rsidP="00FD75F9">
            <w:pPr>
              <w:rPr>
                <w:rFonts w:ascii="Arial" w:hAnsi="Arial" w:cs="Arial"/>
                <w:b/>
              </w:rPr>
            </w:pPr>
            <w:r w:rsidRPr="00613390">
              <w:rPr>
                <w:rFonts w:ascii="Arial" w:hAnsi="Arial" w:cs="Arial"/>
                <w:b/>
              </w:rPr>
              <w:t xml:space="preserve">БЕСПЛАТНО </w:t>
            </w:r>
          </w:p>
          <w:p w:rsidR="00FD75F9" w:rsidRPr="00613390" w:rsidRDefault="00FD75F9" w:rsidP="00FD75F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D3805" w:rsidRPr="009D3805" w:rsidRDefault="009D3805" w:rsidP="009D3805">
      <w:pPr>
        <w:rPr>
          <w:sz w:val="2"/>
          <w:szCs w:val="2"/>
        </w:rPr>
      </w:pPr>
    </w:p>
    <w:p w:rsidR="009D3805" w:rsidRPr="009D3805" w:rsidRDefault="009D3805" w:rsidP="009D3805">
      <w:pPr>
        <w:rPr>
          <w:sz w:val="2"/>
          <w:szCs w:val="2"/>
        </w:rPr>
      </w:pPr>
    </w:p>
    <w:p w:rsidR="0013131D" w:rsidRPr="009D3805" w:rsidRDefault="0013131D" w:rsidP="009D3805">
      <w:pPr>
        <w:rPr>
          <w:sz w:val="2"/>
          <w:szCs w:val="2"/>
        </w:rPr>
        <w:sectPr w:rsidR="0013131D" w:rsidRPr="009D3805" w:rsidSect="00FD2BC5">
          <w:footerReference w:type="even" r:id="rId11"/>
          <w:footerReference w:type="default" r:id="rId12"/>
          <w:pgSz w:w="11900" w:h="16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13131D" w:rsidRDefault="0013131D" w:rsidP="00335C5F">
      <w:pPr>
        <w:framePr w:wrap="none" w:vAnchor="page" w:hAnchor="page" w:x="10419" w:y="15471"/>
      </w:pPr>
    </w:p>
    <w:p w:rsidR="00F619C4" w:rsidRPr="00947902" w:rsidRDefault="00F619C4" w:rsidP="00FD75F9">
      <w:pPr>
        <w:rPr>
          <w:rFonts w:ascii="Arial" w:hAnsi="Arial" w:cs="Arial"/>
          <w:sz w:val="16"/>
          <w:szCs w:val="16"/>
        </w:rPr>
      </w:pPr>
      <w:bookmarkStart w:id="0" w:name="_GoBack"/>
      <w:bookmarkStart w:id="1" w:name="P50"/>
      <w:bookmarkEnd w:id="0"/>
      <w:bookmarkEnd w:id="1"/>
    </w:p>
    <w:sectPr w:rsidR="00F619C4" w:rsidRPr="00947902" w:rsidSect="00E32703">
      <w:footerReference w:type="default" r:id="rId13"/>
      <w:pgSz w:w="11907" w:h="16840"/>
      <w:pgMar w:top="567" w:right="567" w:bottom="567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A2" w:rsidRDefault="00DD3FA2" w:rsidP="000F4BC6">
      <w:pPr>
        <w:spacing w:after="0" w:line="240" w:lineRule="auto"/>
      </w:pPr>
      <w:r>
        <w:separator/>
      </w:r>
    </w:p>
  </w:endnote>
  <w:endnote w:type="continuationSeparator" w:id="1">
    <w:p w:rsidR="00DD3FA2" w:rsidRDefault="00DD3FA2" w:rsidP="000F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F37CA" w:rsidP="00103388">
    <w:pPr>
      <w:pStyle w:val="ae"/>
      <w:framePr w:wrap="around" w:vAnchor="text" w:hAnchor="margin" w:xAlign="right" w:y="1"/>
      <w:rPr>
        <w:rStyle w:val="affffff4"/>
      </w:rPr>
    </w:pPr>
    <w:r>
      <w:rPr>
        <w:rStyle w:val="affffff4"/>
      </w:rPr>
      <w:fldChar w:fldCharType="begin"/>
    </w:r>
    <w:r w:rsidR="005E0373">
      <w:rPr>
        <w:rStyle w:val="affffff4"/>
      </w:rPr>
      <w:instrText xml:space="preserve">PAGE  </w:instrText>
    </w:r>
    <w:r>
      <w:rPr>
        <w:rStyle w:val="affffff4"/>
      </w:rPr>
      <w:fldChar w:fldCharType="end"/>
    </w:r>
  </w:p>
  <w:p w:rsidR="005E0373" w:rsidRDefault="005E0373" w:rsidP="001033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 w:rsidP="001033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73" w:rsidRDefault="005E0373">
    <w:pPr>
      <w:pStyle w:val="ae"/>
    </w:pPr>
  </w:p>
  <w:p w:rsidR="005E0373" w:rsidRDefault="005E037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A2" w:rsidRDefault="00DD3FA2" w:rsidP="000F4BC6">
      <w:pPr>
        <w:spacing w:after="0" w:line="240" w:lineRule="auto"/>
      </w:pPr>
      <w:r>
        <w:separator/>
      </w:r>
    </w:p>
  </w:footnote>
  <w:footnote w:type="continuationSeparator" w:id="1">
    <w:p w:rsidR="00DD3FA2" w:rsidRDefault="00DD3FA2" w:rsidP="000F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124B0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BAF2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8E21A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06690C99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3">
    <w:nsid w:val="0C235F1C"/>
    <w:multiLevelType w:val="hybridMultilevel"/>
    <w:tmpl w:val="C73AA1B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9B3753"/>
    <w:multiLevelType w:val="hybridMultilevel"/>
    <w:tmpl w:val="748E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2D6B7C"/>
    <w:multiLevelType w:val="hybridMultilevel"/>
    <w:tmpl w:val="A9E42B98"/>
    <w:lvl w:ilvl="0" w:tplc="D2F24C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197007D"/>
    <w:multiLevelType w:val="hybridMultilevel"/>
    <w:tmpl w:val="83D03C22"/>
    <w:lvl w:ilvl="0" w:tplc="51D4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C6298">
      <w:numFmt w:val="none"/>
      <w:lvlText w:val=""/>
      <w:lvlJc w:val="left"/>
      <w:pPr>
        <w:tabs>
          <w:tab w:val="num" w:pos="360"/>
        </w:tabs>
      </w:pPr>
    </w:lvl>
    <w:lvl w:ilvl="2" w:tplc="CFA22972">
      <w:numFmt w:val="none"/>
      <w:lvlText w:val=""/>
      <w:lvlJc w:val="left"/>
      <w:pPr>
        <w:tabs>
          <w:tab w:val="num" w:pos="360"/>
        </w:tabs>
      </w:pPr>
    </w:lvl>
    <w:lvl w:ilvl="3" w:tplc="7F9290EC">
      <w:numFmt w:val="none"/>
      <w:lvlText w:val=""/>
      <w:lvlJc w:val="left"/>
      <w:pPr>
        <w:tabs>
          <w:tab w:val="num" w:pos="360"/>
        </w:tabs>
      </w:pPr>
    </w:lvl>
    <w:lvl w:ilvl="4" w:tplc="3F0C41E6">
      <w:numFmt w:val="none"/>
      <w:lvlText w:val=""/>
      <w:lvlJc w:val="left"/>
      <w:pPr>
        <w:tabs>
          <w:tab w:val="num" w:pos="360"/>
        </w:tabs>
      </w:pPr>
    </w:lvl>
    <w:lvl w:ilvl="5" w:tplc="A3E06848">
      <w:numFmt w:val="none"/>
      <w:lvlText w:val=""/>
      <w:lvlJc w:val="left"/>
      <w:pPr>
        <w:tabs>
          <w:tab w:val="num" w:pos="360"/>
        </w:tabs>
      </w:pPr>
    </w:lvl>
    <w:lvl w:ilvl="6" w:tplc="011E461A">
      <w:numFmt w:val="none"/>
      <w:lvlText w:val=""/>
      <w:lvlJc w:val="left"/>
      <w:pPr>
        <w:tabs>
          <w:tab w:val="num" w:pos="360"/>
        </w:tabs>
      </w:pPr>
    </w:lvl>
    <w:lvl w:ilvl="7" w:tplc="C4C2BF2A">
      <w:numFmt w:val="none"/>
      <w:lvlText w:val=""/>
      <w:lvlJc w:val="left"/>
      <w:pPr>
        <w:tabs>
          <w:tab w:val="num" w:pos="360"/>
        </w:tabs>
      </w:pPr>
    </w:lvl>
    <w:lvl w:ilvl="8" w:tplc="6806487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12A73596"/>
    <w:multiLevelType w:val="hybridMultilevel"/>
    <w:tmpl w:val="36584114"/>
    <w:lvl w:ilvl="0" w:tplc="9F46D5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1DED4827"/>
    <w:multiLevelType w:val="multilevel"/>
    <w:tmpl w:val="8BFE07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F041A78"/>
    <w:multiLevelType w:val="hybridMultilevel"/>
    <w:tmpl w:val="B24E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F3BDA"/>
    <w:multiLevelType w:val="hybridMultilevel"/>
    <w:tmpl w:val="459E4840"/>
    <w:lvl w:ilvl="0" w:tplc="4412DEA6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1FCD2220"/>
    <w:multiLevelType w:val="hybridMultilevel"/>
    <w:tmpl w:val="406279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5">
    <w:nsid w:val="328143B9"/>
    <w:multiLevelType w:val="hybridMultilevel"/>
    <w:tmpl w:val="1BC6BDC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8D60428"/>
    <w:multiLevelType w:val="multilevel"/>
    <w:tmpl w:val="2F563C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2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DC153C"/>
    <w:multiLevelType w:val="hybridMultilevel"/>
    <w:tmpl w:val="BCF0F4AE"/>
    <w:lvl w:ilvl="0" w:tplc="B0DA0D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E1EDB"/>
    <w:multiLevelType w:val="multilevel"/>
    <w:tmpl w:val="039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3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E0A00"/>
    <w:multiLevelType w:val="hybridMultilevel"/>
    <w:tmpl w:val="CC80FC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6"/>
  </w:num>
  <w:num w:numId="13">
    <w:abstractNumId w:val="27"/>
  </w:num>
  <w:num w:numId="14">
    <w:abstractNumId w:val="19"/>
  </w:num>
  <w:num w:numId="15">
    <w:abstractNumId w:val="30"/>
  </w:num>
  <w:num w:numId="16">
    <w:abstractNumId w:val="3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3"/>
  </w:num>
  <w:num w:numId="20">
    <w:abstractNumId w:val="21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0"/>
  </w:num>
  <w:num w:numId="27">
    <w:abstractNumId w:val="20"/>
  </w:num>
  <w:num w:numId="28">
    <w:abstractNumId w:val="17"/>
  </w:num>
  <w:num w:numId="29">
    <w:abstractNumId w:val="31"/>
  </w:num>
  <w:num w:numId="30">
    <w:abstractNumId w:val="29"/>
  </w:num>
  <w:num w:numId="31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B91"/>
    <w:rsid w:val="00001AFC"/>
    <w:rsid w:val="0000483B"/>
    <w:rsid w:val="00005DE6"/>
    <w:rsid w:val="000102AC"/>
    <w:rsid w:val="000111B7"/>
    <w:rsid w:val="000142E1"/>
    <w:rsid w:val="00015862"/>
    <w:rsid w:val="00017CF0"/>
    <w:rsid w:val="00020EA9"/>
    <w:rsid w:val="00022F21"/>
    <w:rsid w:val="00025C54"/>
    <w:rsid w:val="0003118F"/>
    <w:rsid w:val="0004290B"/>
    <w:rsid w:val="00043F25"/>
    <w:rsid w:val="000506EC"/>
    <w:rsid w:val="000512E3"/>
    <w:rsid w:val="00063456"/>
    <w:rsid w:val="000773FD"/>
    <w:rsid w:val="000A05AA"/>
    <w:rsid w:val="000A7836"/>
    <w:rsid w:val="000B545C"/>
    <w:rsid w:val="000B634E"/>
    <w:rsid w:val="000B7590"/>
    <w:rsid w:val="000C471F"/>
    <w:rsid w:val="000C49CB"/>
    <w:rsid w:val="000C6B80"/>
    <w:rsid w:val="000E26B1"/>
    <w:rsid w:val="000F4BC6"/>
    <w:rsid w:val="000F6843"/>
    <w:rsid w:val="001001C3"/>
    <w:rsid w:val="00102C76"/>
    <w:rsid w:val="00103009"/>
    <w:rsid w:val="00103388"/>
    <w:rsid w:val="00107E0A"/>
    <w:rsid w:val="00116B9C"/>
    <w:rsid w:val="00117DA9"/>
    <w:rsid w:val="00120013"/>
    <w:rsid w:val="00120EDD"/>
    <w:rsid w:val="0013131D"/>
    <w:rsid w:val="001313FD"/>
    <w:rsid w:val="00131DA7"/>
    <w:rsid w:val="00133305"/>
    <w:rsid w:val="0013417A"/>
    <w:rsid w:val="001342E2"/>
    <w:rsid w:val="001455B5"/>
    <w:rsid w:val="00154FAD"/>
    <w:rsid w:val="001571E9"/>
    <w:rsid w:val="00171135"/>
    <w:rsid w:val="00176C4D"/>
    <w:rsid w:val="00176FEF"/>
    <w:rsid w:val="00177A76"/>
    <w:rsid w:val="0018787D"/>
    <w:rsid w:val="001A4171"/>
    <w:rsid w:val="001B1852"/>
    <w:rsid w:val="001B4F33"/>
    <w:rsid w:val="001C4184"/>
    <w:rsid w:val="001E44C4"/>
    <w:rsid w:val="001E5796"/>
    <w:rsid w:val="001F25B9"/>
    <w:rsid w:val="001F61F9"/>
    <w:rsid w:val="00206121"/>
    <w:rsid w:val="00212209"/>
    <w:rsid w:val="00216557"/>
    <w:rsid w:val="00216A50"/>
    <w:rsid w:val="00224B3C"/>
    <w:rsid w:val="00226C64"/>
    <w:rsid w:val="00232AA1"/>
    <w:rsid w:val="00234DEB"/>
    <w:rsid w:val="00235C99"/>
    <w:rsid w:val="00237F1A"/>
    <w:rsid w:val="00244E3A"/>
    <w:rsid w:val="00252CEB"/>
    <w:rsid w:val="002651D3"/>
    <w:rsid w:val="00275679"/>
    <w:rsid w:val="00290CC4"/>
    <w:rsid w:val="00294FD3"/>
    <w:rsid w:val="002A1B75"/>
    <w:rsid w:val="002C1150"/>
    <w:rsid w:val="002F047E"/>
    <w:rsid w:val="002F2C11"/>
    <w:rsid w:val="002F7B52"/>
    <w:rsid w:val="003047E8"/>
    <w:rsid w:val="00305B38"/>
    <w:rsid w:val="0031468E"/>
    <w:rsid w:val="003165FA"/>
    <w:rsid w:val="00326B9D"/>
    <w:rsid w:val="0033038E"/>
    <w:rsid w:val="00335C5F"/>
    <w:rsid w:val="00336A2E"/>
    <w:rsid w:val="003451AA"/>
    <w:rsid w:val="0034532A"/>
    <w:rsid w:val="00347BE2"/>
    <w:rsid w:val="00350370"/>
    <w:rsid w:val="00351EE4"/>
    <w:rsid w:val="00380EEF"/>
    <w:rsid w:val="0038347A"/>
    <w:rsid w:val="003867C3"/>
    <w:rsid w:val="00387DD4"/>
    <w:rsid w:val="003937B0"/>
    <w:rsid w:val="00395446"/>
    <w:rsid w:val="00396584"/>
    <w:rsid w:val="003A4BD8"/>
    <w:rsid w:val="003A78A1"/>
    <w:rsid w:val="003A7B91"/>
    <w:rsid w:val="003C6556"/>
    <w:rsid w:val="003D030D"/>
    <w:rsid w:val="003D35C4"/>
    <w:rsid w:val="003E1965"/>
    <w:rsid w:val="003E453C"/>
    <w:rsid w:val="003E7324"/>
    <w:rsid w:val="003F75C5"/>
    <w:rsid w:val="0040066E"/>
    <w:rsid w:val="00404F88"/>
    <w:rsid w:val="0040568B"/>
    <w:rsid w:val="00410387"/>
    <w:rsid w:val="00414087"/>
    <w:rsid w:val="00440C31"/>
    <w:rsid w:val="004436F0"/>
    <w:rsid w:val="00446D07"/>
    <w:rsid w:val="0045091D"/>
    <w:rsid w:val="00467F6F"/>
    <w:rsid w:val="004702E3"/>
    <w:rsid w:val="0047061A"/>
    <w:rsid w:val="004808F2"/>
    <w:rsid w:val="00490D82"/>
    <w:rsid w:val="004A0069"/>
    <w:rsid w:val="004A612B"/>
    <w:rsid w:val="004B08A8"/>
    <w:rsid w:val="004B33A3"/>
    <w:rsid w:val="004B3F6F"/>
    <w:rsid w:val="004C1BA5"/>
    <w:rsid w:val="004C230B"/>
    <w:rsid w:val="004C2CB1"/>
    <w:rsid w:val="004E1D77"/>
    <w:rsid w:val="004E2A09"/>
    <w:rsid w:val="004F3E58"/>
    <w:rsid w:val="004F595D"/>
    <w:rsid w:val="004F7CF0"/>
    <w:rsid w:val="00500B64"/>
    <w:rsid w:val="0050172D"/>
    <w:rsid w:val="00506864"/>
    <w:rsid w:val="00510E0F"/>
    <w:rsid w:val="00520F13"/>
    <w:rsid w:val="00524042"/>
    <w:rsid w:val="005316F4"/>
    <w:rsid w:val="00535A58"/>
    <w:rsid w:val="005368DB"/>
    <w:rsid w:val="00553746"/>
    <w:rsid w:val="00556F94"/>
    <w:rsid w:val="00580269"/>
    <w:rsid w:val="00597981"/>
    <w:rsid w:val="005A170B"/>
    <w:rsid w:val="005B440B"/>
    <w:rsid w:val="005E0373"/>
    <w:rsid w:val="005E45EA"/>
    <w:rsid w:val="005E7ED0"/>
    <w:rsid w:val="005F0538"/>
    <w:rsid w:val="005F37CA"/>
    <w:rsid w:val="00603397"/>
    <w:rsid w:val="00607DEA"/>
    <w:rsid w:val="00613390"/>
    <w:rsid w:val="0063263B"/>
    <w:rsid w:val="00640A1A"/>
    <w:rsid w:val="00644475"/>
    <w:rsid w:val="00645255"/>
    <w:rsid w:val="00646785"/>
    <w:rsid w:val="0064723F"/>
    <w:rsid w:val="00654B10"/>
    <w:rsid w:val="006A38E0"/>
    <w:rsid w:val="006B20A5"/>
    <w:rsid w:val="006B29BF"/>
    <w:rsid w:val="006B39D4"/>
    <w:rsid w:val="006C068F"/>
    <w:rsid w:val="006C2E9C"/>
    <w:rsid w:val="006C5D8D"/>
    <w:rsid w:val="006D3752"/>
    <w:rsid w:val="006D45AA"/>
    <w:rsid w:val="006E2265"/>
    <w:rsid w:val="006F0A89"/>
    <w:rsid w:val="006F3990"/>
    <w:rsid w:val="006F5D65"/>
    <w:rsid w:val="00701BD7"/>
    <w:rsid w:val="007036D2"/>
    <w:rsid w:val="007058B6"/>
    <w:rsid w:val="00707E6D"/>
    <w:rsid w:val="0071190F"/>
    <w:rsid w:val="007152B5"/>
    <w:rsid w:val="00717F2C"/>
    <w:rsid w:val="00720498"/>
    <w:rsid w:val="00721692"/>
    <w:rsid w:val="00723CE6"/>
    <w:rsid w:val="00725393"/>
    <w:rsid w:val="0072570B"/>
    <w:rsid w:val="00732B3F"/>
    <w:rsid w:val="00741E70"/>
    <w:rsid w:val="007472ED"/>
    <w:rsid w:val="007562C2"/>
    <w:rsid w:val="0076728A"/>
    <w:rsid w:val="00774DAD"/>
    <w:rsid w:val="00791B12"/>
    <w:rsid w:val="007A286B"/>
    <w:rsid w:val="007A45D0"/>
    <w:rsid w:val="007A556B"/>
    <w:rsid w:val="007A6A7D"/>
    <w:rsid w:val="007B0AC3"/>
    <w:rsid w:val="007B1818"/>
    <w:rsid w:val="007C1B95"/>
    <w:rsid w:val="007C4999"/>
    <w:rsid w:val="007D1837"/>
    <w:rsid w:val="007D49D6"/>
    <w:rsid w:val="007D60F5"/>
    <w:rsid w:val="007D6CD1"/>
    <w:rsid w:val="007E7FBE"/>
    <w:rsid w:val="008028FD"/>
    <w:rsid w:val="008044C5"/>
    <w:rsid w:val="00804507"/>
    <w:rsid w:val="00804E5E"/>
    <w:rsid w:val="00814EFA"/>
    <w:rsid w:val="008161D5"/>
    <w:rsid w:val="00832ACC"/>
    <w:rsid w:val="00841FE7"/>
    <w:rsid w:val="008605E3"/>
    <w:rsid w:val="00860CF0"/>
    <w:rsid w:val="008647D1"/>
    <w:rsid w:val="0086571E"/>
    <w:rsid w:val="008711F4"/>
    <w:rsid w:val="00875D4F"/>
    <w:rsid w:val="00883063"/>
    <w:rsid w:val="00887C6F"/>
    <w:rsid w:val="008903A8"/>
    <w:rsid w:val="00894853"/>
    <w:rsid w:val="00895946"/>
    <w:rsid w:val="008B1C90"/>
    <w:rsid w:val="008C5E80"/>
    <w:rsid w:val="008C6276"/>
    <w:rsid w:val="008C6492"/>
    <w:rsid w:val="008D2FB4"/>
    <w:rsid w:val="008D586E"/>
    <w:rsid w:val="008E27B3"/>
    <w:rsid w:val="008E641A"/>
    <w:rsid w:val="008F6C4D"/>
    <w:rsid w:val="00900589"/>
    <w:rsid w:val="00901FF2"/>
    <w:rsid w:val="00904C48"/>
    <w:rsid w:val="00906F2F"/>
    <w:rsid w:val="00910213"/>
    <w:rsid w:val="00915CA7"/>
    <w:rsid w:val="00926681"/>
    <w:rsid w:val="0093013E"/>
    <w:rsid w:val="009412FA"/>
    <w:rsid w:val="00941F90"/>
    <w:rsid w:val="00945B51"/>
    <w:rsid w:val="00947902"/>
    <w:rsid w:val="00955F9D"/>
    <w:rsid w:val="00956D5B"/>
    <w:rsid w:val="0095707C"/>
    <w:rsid w:val="009617D7"/>
    <w:rsid w:val="00961904"/>
    <w:rsid w:val="009716B6"/>
    <w:rsid w:val="0097688D"/>
    <w:rsid w:val="00980365"/>
    <w:rsid w:val="009820E0"/>
    <w:rsid w:val="00984166"/>
    <w:rsid w:val="00984FE4"/>
    <w:rsid w:val="009976CE"/>
    <w:rsid w:val="009A2DEA"/>
    <w:rsid w:val="009A5FDB"/>
    <w:rsid w:val="009B1CB2"/>
    <w:rsid w:val="009B5661"/>
    <w:rsid w:val="009C00B5"/>
    <w:rsid w:val="009C04AC"/>
    <w:rsid w:val="009C0E58"/>
    <w:rsid w:val="009C11FD"/>
    <w:rsid w:val="009C7131"/>
    <w:rsid w:val="009C71FE"/>
    <w:rsid w:val="009D18BB"/>
    <w:rsid w:val="009D3805"/>
    <w:rsid w:val="009E43AC"/>
    <w:rsid w:val="009F0DF1"/>
    <w:rsid w:val="009F5E72"/>
    <w:rsid w:val="00A0043B"/>
    <w:rsid w:val="00A024CE"/>
    <w:rsid w:val="00A141A4"/>
    <w:rsid w:val="00A15566"/>
    <w:rsid w:val="00A16711"/>
    <w:rsid w:val="00A249B4"/>
    <w:rsid w:val="00A25FFB"/>
    <w:rsid w:val="00A2776D"/>
    <w:rsid w:val="00A32DF4"/>
    <w:rsid w:val="00A3494B"/>
    <w:rsid w:val="00A454F8"/>
    <w:rsid w:val="00A549A2"/>
    <w:rsid w:val="00A54CFF"/>
    <w:rsid w:val="00A60824"/>
    <w:rsid w:val="00A906E1"/>
    <w:rsid w:val="00A94A98"/>
    <w:rsid w:val="00A96EF3"/>
    <w:rsid w:val="00AA4733"/>
    <w:rsid w:val="00AC5752"/>
    <w:rsid w:val="00AC64F6"/>
    <w:rsid w:val="00AC6F95"/>
    <w:rsid w:val="00AD0309"/>
    <w:rsid w:val="00AD4B77"/>
    <w:rsid w:val="00AD5030"/>
    <w:rsid w:val="00AE5231"/>
    <w:rsid w:val="00AF1D3A"/>
    <w:rsid w:val="00B05BBF"/>
    <w:rsid w:val="00B1208A"/>
    <w:rsid w:val="00B15668"/>
    <w:rsid w:val="00B17747"/>
    <w:rsid w:val="00B225FC"/>
    <w:rsid w:val="00B22BF9"/>
    <w:rsid w:val="00B22FC0"/>
    <w:rsid w:val="00B25980"/>
    <w:rsid w:val="00B40408"/>
    <w:rsid w:val="00B424D7"/>
    <w:rsid w:val="00B50B7F"/>
    <w:rsid w:val="00B51D18"/>
    <w:rsid w:val="00B54BFA"/>
    <w:rsid w:val="00B702D4"/>
    <w:rsid w:val="00B705D9"/>
    <w:rsid w:val="00B82482"/>
    <w:rsid w:val="00B82EA9"/>
    <w:rsid w:val="00B9117D"/>
    <w:rsid w:val="00B91A83"/>
    <w:rsid w:val="00B91C13"/>
    <w:rsid w:val="00B94F8E"/>
    <w:rsid w:val="00B95F28"/>
    <w:rsid w:val="00BA6683"/>
    <w:rsid w:val="00BC1909"/>
    <w:rsid w:val="00BD3A65"/>
    <w:rsid w:val="00BD6903"/>
    <w:rsid w:val="00BE000A"/>
    <w:rsid w:val="00BE6719"/>
    <w:rsid w:val="00BF2740"/>
    <w:rsid w:val="00BF6B42"/>
    <w:rsid w:val="00C03616"/>
    <w:rsid w:val="00C04129"/>
    <w:rsid w:val="00C129A8"/>
    <w:rsid w:val="00C2033D"/>
    <w:rsid w:val="00C26F94"/>
    <w:rsid w:val="00C406FF"/>
    <w:rsid w:val="00C54EF6"/>
    <w:rsid w:val="00C657CC"/>
    <w:rsid w:val="00C67F82"/>
    <w:rsid w:val="00C80F7E"/>
    <w:rsid w:val="00C9297F"/>
    <w:rsid w:val="00CA548C"/>
    <w:rsid w:val="00CB434D"/>
    <w:rsid w:val="00CC3AFE"/>
    <w:rsid w:val="00CC3B72"/>
    <w:rsid w:val="00CD0EAC"/>
    <w:rsid w:val="00CD28B0"/>
    <w:rsid w:val="00CD69BA"/>
    <w:rsid w:val="00CE075C"/>
    <w:rsid w:val="00CE6969"/>
    <w:rsid w:val="00CF0301"/>
    <w:rsid w:val="00CF4D3E"/>
    <w:rsid w:val="00CF6BEE"/>
    <w:rsid w:val="00D010F0"/>
    <w:rsid w:val="00D1218B"/>
    <w:rsid w:val="00D2051E"/>
    <w:rsid w:val="00D255AA"/>
    <w:rsid w:val="00D268F2"/>
    <w:rsid w:val="00D27464"/>
    <w:rsid w:val="00D34F30"/>
    <w:rsid w:val="00D56ECC"/>
    <w:rsid w:val="00D60920"/>
    <w:rsid w:val="00D64DCD"/>
    <w:rsid w:val="00D65121"/>
    <w:rsid w:val="00D70737"/>
    <w:rsid w:val="00D70C5D"/>
    <w:rsid w:val="00D80FFB"/>
    <w:rsid w:val="00D823D9"/>
    <w:rsid w:val="00D83274"/>
    <w:rsid w:val="00D872B7"/>
    <w:rsid w:val="00DA19FE"/>
    <w:rsid w:val="00DA451C"/>
    <w:rsid w:val="00DB42D8"/>
    <w:rsid w:val="00DC3C2D"/>
    <w:rsid w:val="00DD1F2D"/>
    <w:rsid w:val="00DD3FA2"/>
    <w:rsid w:val="00DE5680"/>
    <w:rsid w:val="00DF6DC4"/>
    <w:rsid w:val="00E02710"/>
    <w:rsid w:val="00E03D37"/>
    <w:rsid w:val="00E05C53"/>
    <w:rsid w:val="00E1720F"/>
    <w:rsid w:val="00E32703"/>
    <w:rsid w:val="00E456AD"/>
    <w:rsid w:val="00E52587"/>
    <w:rsid w:val="00E5772F"/>
    <w:rsid w:val="00E660E4"/>
    <w:rsid w:val="00E845FE"/>
    <w:rsid w:val="00E900E3"/>
    <w:rsid w:val="00EA09AC"/>
    <w:rsid w:val="00EA409F"/>
    <w:rsid w:val="00EB2385"/>
    <w:rsid w:val="00EB4BF1"/>
    <w:rsid w:val="00EC2A98"/>
    <w:rsid w:val="00EC2DE3"/>
    <w:rsid w:val="00EC659E"/>
    <w:rsid w:val="00ED2FD5"/>
    <w:rsid w:val="00ED7391"/>
    <w:rsid w:val="00EE02D6"/>
    <w:rsid w:val="00EF2A56"/>
    <w:rsid w:val="00EF2BD7"/>
    <w:rsid w:val="00F06CB0"/>
    <w:rsid w:val="00F10EEB"/>
    <w:rsid w:val="00F11581"/>
    <w:rsid w:val="00F12BD4"/>
    <w:rsid w:val="00F13EA7"/>
    <w:rsid w:val="00F13FDE"/>
    <w:rsid w:val="00F26B1E"/>
    <w:rsid w:val="00F34A08"/>
    <w:rsid w:val="00F410BC"/>
    <w:rsid w:val="00F42AF8"/>
    <w:rsid w:val="00F43A3E"/>
    <w:rsid w:val="00F619C4"/>
    <w:rsid w:val="00F640E2"/>
    <w:rsid w:val="00F715F7"/>
    <w:rsid w:val="00F74C95"/>
    <w:rsid w:val="00F75595"/>
    <w:rsid w:val="00F76B40"/>
    <w:rsid w:val="00F84A03"/>
    <w:rsid w:val="00F876E8"/>
    <w:rsid w:val="00FA421E"/>
    <w:rsid w:val="00FA4F42"/>
    <w:rsid w:val="00FB09FA"/>
    <w:rsid w:val="00FB36A8"/>
    <w:rsid w:val="00FC0CA2"/>
    <w:rsid w:val="00FC0FAC"/>
    <w:rsid w:val="00FC11B4"/>
    <w:rsid w:val="00FC2FAF"/>
    <w:rsid w:val="00FC6A85"/>
    <w:rsid w:val="00FC7E95"/>
    <w:rsid w:val="00FD0C11"/>
    <w:rsid w:val="00FD0C2F"/>
    <w:rsid w:val="00FD2BC5"/>
    <w:rsid w:val="00FD75F9"/>
    <w:rsid w:val="00FE5281"/>
    <w:rsid w:val="00FF023D"/>
    <w:rsid w:val="00FF234F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4"/>
  </w:style>
  <w:style w:type="paragraph" w:styleId="1">
    <w:name w:val="heading 1"/>
    <w:basedOn w:val="a"/>
    <w:link w:val="10"/>
    <w:qFormat/>
    <w:rsid w:val="00945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qFormat/>
    <w:rsid w:val="00506864"/>
    <w:pPr>
      <w:tabs>
        <w:tab w:val="num" w:pos="14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0">
    <w:name w:val="heading 3"/>
    <w:basedOn w:val="a"/>
    <w:next w:val="a"/>
    <w:link w:val="31"/>
    <w:qFormat/>
    <w:rsid w:val="00506864"/>
    <w:pPr>
      <w:tabs>
        <w:tab w:val="num" w:pos="720"/>
      </w:tabs>
      <w:spacing w:after="0" w:line="240" w:lineRule="auto"/>
      <w:ind w:left="720" w:hanging="432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0">
    <w:name w:val="heading 4"/>
    <w:basedOn w:val="a"/>
    <w:next w:val="a"/>
    <w:link w:val="41"/>
    <w:qFormat/>
    <w:rsid w:val="00506864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06864"/>
    <w:pPr>
      <w:tabs>
        <w:tab w:val="num" w:pos="1008"/>
      </w:tabs>
      <w:spacing w:after="0" w:line="240" w:lineRule="auto"/>
      <w:ind w:left="1008" w:hanging="432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06864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qFormat/>
    <w:rsid w:val="005068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F12BD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F12BD4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7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3A7B9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A7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3A7B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3A7B91"/>
    <w:rPr>
      <w:b/>
      <w:bCs/>
      <w:color w:val="26282F"/>
    </w:rPr>
  </w:style>
  <w:style w:type="paragraph" w:styleId="a9">
    <w:name w:val="No Spacing"/>
    <w:aliases w:val="с интервалом,No Spacing1"/>
    <w:link w:val="aa"/>
    <w:uiPriority w:val="1"/>
    <w:qFormat/>
    <w:rsid w:val="003A7B91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qFormat/>
    <w:rsid w:val="000F4BC6"/>
    <w:rPr>
      <w:b/>
    </w:rPr>
  </w:style>
  <w:style w:type="paragraph" w:styleId="ac">
    <w:name w:val="header"/>
    <w:aliases w:val="ВерхКолонтитул, Знак"/>
    <w:basedOn w:val="a"/>
    <w:link w:val="ad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, Знак Знак"/>
    <w:basedOn w:val="a0"/>
    <w:link w:val="ac"/>
    <w:rsid w:val="000F4BC6"/>
  </w:style>
  <w:style w:type="paragraph" w:styleId="ae">
    <w:name w:val="footer"/>
    <w:basedOn w:val="a"/>
    <w:link w:val="af"/>
    <w:unhideWhenUsed/>
    <w:rsid w:val="000F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F4BC6"/>
  </w:style>
  <w:style w:type="paragraph" w:styleId="af0">
    <w:name w:val="Body Text"/>
    <w:aliases w:val="Основной текстзаголовок 1"/>
    <w:basedOn w:val="a"/>
    <w:link w:val="af1"/>
    <w:rsid w:val="000F4B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Основной текст Знак"/>
    <w:aliases w:val="Основной текстзаголовок 1 Знак"/>
    <w:basedOn w:val="a0"/>
    <w:link w:val="af0"/>
    <w:rsid w:val="000F4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Title"/>
    <w:basedOn w:val="a"/>
    <w:next w:val="af3"/>
    <w:link w:val="af4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4">
    <w:name w:val="Название Знак"/>
    <w:basedOn w:val="a0"/>
    <w:link w:val="af2"/>
    <w:rsid w:val="000F4B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3">
    <w:name w:val="Subtitle"/>
    <w:basedOn w:val="a"/>
    <w:next w:val="af0"/>
    <w:link w:val="af5"/>
    <w:qFormat/>
    <w:rsid w:val="000F4BC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3"/>
    <w:rsid w:val="000F4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0F4BC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0F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2">
    <w:name w:val="Body Text 2"/>
    <w:basedOn w:val="a"/>
    <w:link w:val="23"/>
    <w:rsid w:val="000F4B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F4BC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0F4B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54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2">
    <w:name w:val="Body Text 3"/>
    <w:basedOn w:val="a"/>
    <w:link w:val="33"/>
    <w:rsid w:val="00A549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549A2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ob">
    <w:name w:val="tekstob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49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5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49A2"/>
  </w:style>
  <w:style w:type="paragraph" w:customStyle="1" w:styleId="P5">
    <w:name w:val="P5"/>
    <w:basedOn w:val="a"/>
    <w:rsid w:val="00A549A2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rsid w:val="00A549A2"/>
  </w:style>
  <w:style w:type="paragraph" w:customStyle="1" w:styleId="24">
    <w:name w:val="Без интервала2"/>
    <w:rsid w:val="00A549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A549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A549A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49A2"/>
  </w:style>
  <w:style w:type="paragraph" w:customStyle="1" w:styleId="Style4">
    <w:name w:val="Style4"/>
    <w:basedOn w:val="a"/>
    <w:uiPriority w:val="99"/>
    <w:rsid w:val="00A549A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549A2"/>
    <w:rPr>
      <w:rFonts w:ascii="Times New Roman" w:hAnsi="Times New Roman" w:cs="Times New Roman"/>
      <w:spacing w:val="10"/>
      <w:sz w:val="26"/>
      <w:szCs w:val="26"/>
    </w:rPr>
  </w:style>
  <w:style w:type="paragraph" w:styleId="af8">
    <w:name w:val="List Paragraph"/>
    <w:basedOn w:val="a"/>
    <w:uiPriority w:val="34"/>
    <w:qFormat/>
    <w:rsid w:val="00237F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237F1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37F1A"/>
    <w:pPr>
      <w:spacing w:after="120"/>
    </w:pPr>
  </w:style>
  <w:style w:type="paragraph" w:customStyle="1" w:styleId="TableContents">
    <w:name w:val="Table Contents"/>
    <w:basedOn w:val="Standard"/>
    <w:uiPriority w:val="99"/>
    <w:rsid w:val="00237F1A"/>
    <w:pPr>
      <w:suppressLineNumbers/>
    </w:pPr>
  </w:style>
  <w:style w:type="paragraph" w:customStyle="1" w:styleId="ConsPlusCell">
    <w:name w:val="ConsPlusCell"/>
    <w:rsid w:val="002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9">
    <w:name w:val="Font Style59"/>
    <w:rsid w:val="00237F1A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basedOn w:val="a0"/>
    <w:link w:val="1"/>
    <w:rsid w:val="00945B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1">
    <w:name w:val="Заголовок 3 Знак"/>
    <w:basedOn w:val="a0"/>
    <w:link w:val="30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1">
    <w:name w:val="Заголовок 4 Знак"/>
    <w:basedOn w:val="a0"/>
    <w:link w:val="40"/>
    <w:rsid w:val="0050686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rsid w:val="00506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annotation reference"/>
    <w:rsid w:val="00506864"/>
    <w:rPr>
      <w:sz w:val="16"/>
      <w:szCs w:val="16"/>
    </w:rPr>
  </w:style>
  <w:style w:type="paragraph" w:styleId="afa">
    <w:name w:val="annotation text"/>
    <w:basedOn w:val="a"/>
    <w:link w:val="afb"/>
    <w:rsid w:val="0050686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0686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rsid w:val="00506864"/>
    <w:rPr>
      <w:b/>
      <w:bCs/>
    </w:rPr>
  </w:style>
  <w:style w:type="character" w:customStyle="1" w:styleId="afd">
    <w:name w:val="Тема примечания Знак"/>
    <w:basedOn w:val="afb"/>
    <w:link w:val="afc"/>
    <w:rsid w:val="00506864"/>
    <w:rPr>
      <w:b/>
      <w:bCs/>
    </w:rPr>
  </w:style>
  <w:style w:type="character" w:customStyle="1" w:styleId="apple-style-span">
    <w:name w:val="apple-style-span"/>
    <w:basedOn w:val="a0"/>
    <w:rsid w:val="00506864"/>
  </w:style>
  <w:style w:type="character" w:styleId="afe">
    <w:name w:val="Emphasis"/>
    <w:qFormat/>
    <w:rsid w:val="00506864"/>
    <w:rPr>
      <w:i/>
      <w:iCs/>
    </w:rPr>
  </w:style>
  <w:style w:type="character" w:styleId="aff">
    <w:name w:val="FollowedHyperlink"/>
    <w:rsid w:val="00506864"/>
    <w:rPr>
      <w:color w:val="800080"/>
      <w:u w:val="single"/>
    </w:rPr>
  </w:style>
  <w:style w:type="paragraph" w:customStyle="1" w:styleId="ConsPlusNormal2">
    <w:name w:val="ConsPlusNormal Знак Знак"/>
    <w:link w:val="ConsPlusNormal3"/>
    <w:rsid w:val="00506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506864"/>
    <w:rPr>
      <w:rFonts w:ascii="Arial" w:eastAsia="Times New Roman" w:hAnsi="Arial" w:cs="Arial"/>
      <w:sz w:val="20"/>
      <w:szCs w:val="20"/>
    </w:rPr>
  </w:style>
  <w:style w:type="paragraph" w:customStyle="1" w:styleId="f">
    <w:name w:val="f"/>
    <w:basedOn w:val="a"/>
    <w:rsid w:val="0050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"/>
    <w:basedOn w:val="a"/>
    <w:rsid w:val="005068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6">
    <w:name w:val="List 2"/>
    <w:basedOn w:val="a"/>
    <w:rsid w:val="005068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4">
    <w:name w:val="List 3"/>
    <w:basedOn w:val="a"/>
    <w:rsid w:val="00506864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2">
    <w:name w:val="List 4"/>
    <w:basedOn w:val="a"/>
    <w:rsid w:val="0050686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List Bullet 2"/>
    <w:basedOn w:val="a"/>
    <w:rsid w:val="005068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List Bullet 3"/>
    <w:basedOn w:val="a"/>
    <w:rsid w:val="0050686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List Bullet 4"/>
    <w:basedOn w:val="a"/>
    <w:rsid w:val="0050686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7">
    <w:name w:val="List Continue 2"/>
    <w:basedOn w:val="a"/>
    <w:rsid w:val="00506864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5">
    <w:name w:val="List Continue 3"/>
    <w:basedOn w:val="a"/>
    <w:rsid w:val="00506864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1">
    <w:name w:val="Body Text First Indent"/>
    <w:basedOn w:val="af0"/>
    <w:link w:val="aff2"/>
    <w:rsid w:val="00506864"/>
    <w:pPr>
      <w:suppressAutoHyphens w:val="0"/>
      <w:ind w:firstLine="210"/>
    </w:pPr>
    <w:rPr>
      <w:color w:val="000000"/>
      <w:sz w:val="28"/>
      <w:szCs w:val="28"/>
      <w:lang w:eastAsia="ru-RU"/>
    </w:rPr>
  </w:style>
  <w:style w:type="character" w:customStyle="1" w:styleId="aff2">
    <w:name w:val="Красная строка Знак"/>
    <w:basedOn w:val="af1"/>
    <w:link w:val="aff1"/>
    <w:rsid w:val="00506864"/>
    <w:rPr>
      <w:color w:val="000000"/>
      <w:sz w:val="28"/>
      <w:szCs w:val="28"/>
    </w:rPr>
  </w:style>
  <w:style w:type="paragraph" w:styleId="28">
    <w:name w:val="Body Text First Indent 2"/>
    <w:basedOn w:val="af6"/>
    <w:link w:val="29"/>
    <w:rsid w:val="00506864"/>
    <w:pPr>
      <w:spacing w:line="240" w:lineRule="auto"/>
      <w:ind w:firstLine="21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9">
    <w:name w:val="Красная строка 2 Знак"/>
    <w:basedOn w:val="af7"/>
    <w:link w:val="28"/>
    <w:rsid w:val="005068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36">
    <w:name w:val="Без интервала3"/>
    <w:rsid w:val="0050686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a">
    <w:name w:val="Body Text Indent 2"/>
    <w:basedOn w:val="a"/>
    <w:link w:val="2b"/>
    <w:unhideWhenUsed/>
    <w:rsid w:val="00D010F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D010F0"/>
  </w:style>
  <w:style w:type="paragraph" w:customStyle="1" w:styleId="13">
    <w:name w:val="Обычный1"/>
    <w:rsid w:val="00D010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13"/>
    <w:rsid w:val="00D010F0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rsid w:val="00D010F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3"/>
    <w:rsid w:val="00D010F0"/>
    <w:pPr>
      <w:jc w:val="left"/>
    </w:pPr>
    <w:rPr>
      <w:rFonts w:ascii="Arial" w:hAnsi="Arial"/>
      <w:color w:val="FF0000"/>
    </w:rPr>
  </w:style>
  <w:style w:type="paragraph" w:customStyle="1" w:styleId="15">
    <w:name w:val="Стиль1"/>
    <w:basedOn w:val="a"/>
    <w:link w:val="16"/>
    <w:rsid w:val="001001C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6">
    <w:name w:val="Стиль1 Знак"/>
    <w:basedOn w:val="a0"/>
    <w:link w:val="15"/>
    <w:rsid w:val="001001C3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Основной текст_"/>
    <w:link w:val="17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3"/>
    <w:uiPriority w:val="99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2c">
    <w:name w:val="Основной текст (2)_"/>
    <w:link w:val="2d"/>
    <w:locked/>
    <w:rsid w:val="00326B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6B9D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3">
    <w:name w:val="Основной текст (4)_"/>
    <w:link w:val="44"/>
    <w:locked/>
    <w:rsid w:val="00326B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326B9D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Без интервала Знак"/>
    <w:aliases w:val="с интервалом Знак,No Spacing1 Знак"/>
    <w:link w:val="a9"/>
    <w:uiPriority w:val="1"/>
    <w:locked/>
    <w:rsid w:val="00326B9D"/>
    <w:rPr>
      <w:rFonts w:ascii="Calibri" w:eastAsia="Times New Roman" w:hAnsi="Calibri" w:cs="Times New Roman"/>
    </w:rPr>
  </w:style>
  <w:style w:type="table" w:styleId="aff4">
    <w:name w:val="Table Grid"/>
    <w:basedOn w:val="a1"/>
    <w:rsid w:val="00326B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uiPriority w:val="99"/>
    <w:rsid w:val="00326B9D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  <w:lang w:eastAsia="en-US"/>
    </w:rPr>
  </w:style>
  <w:style w:type="paragraph" w:customStyle="1" w:styleId="aff5">
    <w:name w:val="Нормальный"/>
    <w:uiPriority w:val="99"/>
    <w:rsid w:val="00326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styleId="111111">
    <w:name w:val="Outline List 2"/>
    <w:basedOn w:val="a2"/>
    <w:rsid w:val="00326B9D"/>
    <w:pPr>
      <w:numPr>
        <w:numId w:val="4"/>
      </w:numPr>
    </w:pPr>
  </w:style>
  <w:style w:type="character" w:customStyle="1" w:styleId="aff6">
    <w:name w:val="Гипертекстовая ссылка"/>
    <w:uiPriority w:val="99"/>
    <w:rsid w:val="00326B9D"/>
    <w:rPr>
      <w:b w:val="0"/>
      <w:bCs w:val="0"/>
      <w:color w:val="106BBE"/>
    </w:rPr>
  </w:style>
  <w:style w:type="character" w:customStyle="1" w:styleId="aff7">
    <w:name w:val="Активная гипертекстовая ссылка"/>
    <w:uiPriority w:val="99"/>
    <w:rsid w:val="00326B9D"/>
    <w:rPr>
      <w:b w:val="0"/>
      <w:bCs w:val="0"/>
      <w:color w:val="106BBE"/>
      <w:u w:val="single"/>
    </w:rPr>
  </w:style>
  <w:style w:type="paragraph" w:customStyle="1" w:styleId="aff8">
    <w:name w:val="Внимание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uiPriority w:val="99"/>
    <w:rsid w:val="00326B9D"/>
  </w:style>
  <w:style w:type="paragraph" w:customStyle="1" w:styleId="affa">
    <w:name w:val="Внимание: недобросовестность!"/>
    <w:basedOn w:val="aff8"/>
    <w:next w:val="a"/>
    <w:uiPriority w:val="99"/>
    <w:rsid w:val="00326B9D"/>
  </w:style>
  <w:style w:type="character" w:customStyle="1" w:styleId="affb">
    <w:name w:val="Выделение для Базового Поиска"/>
    <w:uiPriority w:val="99"/>
    <w:rsid w:val="00326B9D"/>
    <w:rPr>
      <w:b/>
      <w:bCs/>
      <w:color w:val="0058A9"/>
    </w:rPr>
  </w:style>
  <w:style w:type="character" w:customStyle="1" w:styleId="affc">
    <w:name w:val="Выделение для Базового Поиска (курсив)"/>
    <w:uiPriority w:val="99"/>
    <w:rsid w:val="00326B9D"/>
    <w:rPr>
      <w:b/>
      <w:bCs/>
      <w:i/>
      <w:iCs/>
      <w:color w:val="0058A9"/>
    </w:rPr>
  </w:style>
  <w:style w:type="paragraph" w:customStyle="1" w:styleId="affd">
    <w:name w:val="Дочерний элемент списк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ff">
    <w:name w:val="Заголовок"/>
    <w:basedOn w:val="affe"/>
    <w:next w:val="a"/>
    <w:uiPriority w:val="99"/>
    <w:rsid w:val="00326B9D"/>
    <w:rPr>
      <w:b/>
      <w:bCs/>
      <w:color w:val="0058A9"/>
      <w:shd w:val="clear" w:color="auto" w:fill="ECE9D8"/>
    </w:rPr>
  </w:style>
  <w:style w:type="paragraph" w:customStyle="1" w:styleId="afff0">
    <w:name w:val="Заголовок группы контролов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ff3">
    <w:name w:val="Заголовок своего сообщения"/>
    <w:uiPriority w:val="99"/>
    <w:rsid w:val="00326B9D"/>
  </w:style>
  <w:style w:type="paragraph" w:customStyle="1" w:styleId="afff4">
    <w:name w:val="Заголовок статьи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5">
    <w:name w:val="Заголовок чужого сообщения"/>
    <w:uiPriority w:val="99"/>
    <w:rsid w:val="00326B9D"/>
    <w:rPr>
      <w:b/>
      <w:bCs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326B9D"/>
    <w:pPr>
      <w:spacing w:after="0"/>
      <w:jc w:val="left"/>
    </w:pPr>
  </w:style>
  <w:style w:type="paragraph" w:customStyle="1" w:styleId="afff8">
    <w:name w:val="Интерактивный заголовок"/>
    <w:basedOn w:val="afff"/>
    <w:next w:val="a"/>
    <w:uiPriority w:val="99"/>
    <w:rsid w:val="00326B9D"/>
    <w:rPr>
      <w:u w:val="single"/>
    </w:rPr>
  </w:style>
  <w:style w:type="paragraph" w:customStyle="1" w:styleId="afff9">
    <w:name w:val="Текст информации об изменениях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326B9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fc">
    <w:name w:val="Комментарий"/>
    <w:basedOn w:val="afffb"/>
    <w:next w:val="a"/>
    <w:uiPriority w:val="99"/>
    <w:rsid w:val="00326B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326B9D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">
    <w:name w:val="Колонтитул (левый)"/>
    <w:basedOn w:val="afffe"/>
    <w:next w:val="a"/>
    <w:uiPriority w:val="99"/>
    <w:rsid w:val="00326B9D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f1">
    <w:name w:val="Колонтитул (правый)"/>
    <w:basedOn w:val="affff0"/>
    <w:next w:val="a"/>
    <w:uiPriority w:val="99"/>
    <w:rsid w:val="00326B9D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326B9D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8"/>
    <w:next w:val="a"/>
    <w:uiPriority w:val="99"/>
    <w:rsid w:val="00326B9D"/>
  </w:style>
  <w:style w:type="paragraph" w:customStyle="1" w:styleId="affff4">
    <w:name w:val="Моноширинны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f5">
    <w:name w:val="Найденные слова"/>
    <w:uiPriority w:val="99"/>
    <w:rsid w:val="00326B9D"/>
    <w:rPr>
      <w:b w:val="0"/>
      <w:bCs w:val="0"/>
      <w:color w:val="26282F"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326B9D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</w:rPr>
  </w:style>
  <w:style w:type="character" w:customStyle="1" w:styleId="affff7">
    <w:name w:val="Не вступил в силу"/>
    <w:uiPriority w:val="99"/>
    <w:rsid w:val="00326B9D"/>
    <w:rPr>
      <w:b w:val="0"/>
      <w:bCs w:val="0"/>
      <w:color w:val="000000"/>
      <w:shd w:val="clear" w:color="auto" w:fill="D8EDE8"/>
    </w:rPr>
  </w:style>
  <w:style w:type="paragraph" w:customStyle="1" w:styleId="affff8">
    <w:name w:val="Необходимые документы"/>
    <w:basedOn w:val="aff8"/>
    <w:next w:val="a"/>
    <w:uiPriority w:val="99"/>
    <w:rsid w:val="00326B9D"/>
    <w:pPr>
      <w:ind w:firstLine="118"/>
    </w:pPr>
  </w:style>
  <w:style w:type="paragraph" w:customStyle="1" w:styleId="affff9">
    <w:name w:val="Нормальный (таблица)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a">
    <w:name w:val="Оглавление"/>
    <w:basedOn w:val="a7"/>
    <w:next w:val="a"/>
    <w:uiPriority w:val="99"/>
    <w:rsid w:val="00326B9D"/>
    <w:pPr>
      <w:widowControl/>
      <w:ind w:left="140"/>
      <w:jc w:val="left"/>
    </w:pPr>
    <w:rPr>
      <w:rFonts w:eastAsia="Calibri"/>
      <w:sz w:val="24"/>
      <w:szCs w:val="24"/>
    </w:rPr>
  </w:style>
  <w:style w:type="character" w:customStyle="1" w:styleId="affffb">
    <w:name w:val="Опечатки"/>
    <w:uiPriority w:val="99"/>
    <w:rsid w:val="00326B9D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326B9D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326B9D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9"/>
    <w:next w:val="a"/>
    <w:uiPriority w:val="99"/>
    <w:rsid w:val="00326B9D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326B9D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326B9D"/>
    <w:rPr>
      <w:sz w:val="20"/>
      <w:szCs w:val="20"/>
    </w:rPr>
  </w:style>
  <w:style w:type="paragraph" w:customStyle="1" w:styleId="afffff1">
    <w:name w:val="Прижатый влево"/>
    <w:basedOn w:val="a"/>
    <w:next w:val="a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326B9D"/>
  </w:style>
  <w:style w:type="paragraph" w:customStyle="1" w:styleId="afffff3">
    <w:name w:val="Примечание."/>
    <w:basedOn w:val="aff8"/>
    <w:next w:val="a"/>
    <w:uiPriority w:val="99"/>
    <w:rsid w:val="00326B9D"/>
  </w:style>
  <w:style w:type="character" w:customStyle="1" w:styleId="afffff4">
    <w:name w:val="Продолжение ссылки"/>
    <w:uiPriority w:val="99"/>
    <w:rsid w:val="00326B9D"/>
  </w:style>
  <w:style w:type="paragraph" w:customStyle="1" w:styleId="afffff5">
    <w:name w:val="Словарная статья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6">
    <w:name w:val="Сравнение редакций"/>
    <w:uiPriority w:val="99"/>
    <w:rsid w:val="00326B9D"/>
    <w:rPr>
      <w:b w:val="0"/>
      <w:bCs w:val="0"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326B9D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326B9D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326B9D"/>
    <w:rPr>
      <w:b w:val="0"/>
      <w:bCs w:val="0"/>
      <w:color w:val="749232"/>
    </w:rPr>
  </w:style>
  <w:style w:type="paragraph" w:customStyle="1" w:styleId="afffffb">
    <w:name w:val="Текст в таблице"/>
    <w:basedOn w:val="affff9"/>
    <w:next w:val="a"/>
    <w:uiPriority w:val="99"/>
    <w:rsid w:val="00326B9D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326B9D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326B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326B9D"/>
    <w:rPr>
      <w:b w:val="0"/>
      <w:bCs w:val="0"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326B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326B9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26B9D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8">
    <w:name w:val="Текст сноски1"/>
    <w:basedOn w:val="a"/>
    <w:next w:val="affffff1"/>
    <w:link w:val="affffff2"/>
    <w:uiPriority w:val="99"/>
    <w:rsid w:val="00326B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2">
    <w:name w:val="Текст сноски Знак"/>
    <w:link w:val="18"/>
    <w:locked/>
    <w:rsid w:val="00326B9D"/>
    <w:rPr>
      <w:rFonts w:ascii="Times New Roman" w:eastAsia="Times New Roman" w:hAnsi="Times New Roman" w:cs="Times New Roman"/>
      <w:sz w:val="20"/>
      <w:szCs w:val="20"/>
    </w:rPr>
  </w:style>
  <w:style w:type="character" w:styleId="affffff3">
    <w:name w:val="footnote reference"/>
    <w:rsid w:val="00326B9D"/>
    <w:rPr>
      <w:rFonts w:cs="Times New Roman"/>
      <w:vertAlign w:val="superscript"/>
    </w:rPr>
  </w:style>
  <w:style w:type="paragraph" w:styleId="affffff1">
    <w:name w:val="footnote text"/>
    <w:basedOn w:val="a"/>
    <w:link w:val="19"/>
    <w:unhideWhenUsed/>
    <w:rsid w:val="00326B9D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ffff1"/>
    <w:uiPriority w:val="99"/>
    <w:semiHidden/>
    <w:rsid w:val="00326B9D"/>
    <w:rPr>
      <w:sz w:val="20"/>
      <w:szCs w:val="20"/>
    </w:rPr>
  </w:style>
  <w:style w:type="paragraph" w:customStyle="1" w:styleId="2e">
    <w:name w:val="Обычный2"/>
    <w:rsid w:val="00F1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">
    <w:name w:val="Название2"/>
    <w:basedOn w:val="2e"/>
    <w:rsid w:val="00F11581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e"/>
    <w:next w:val="2e"/>
    <w:rsid w:val="00347BE2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e"/>
    <w:rsid w:val="00347BE2"/>
    <w:pPr>
      <w:jc w:val="left"/>
    </w:pPr>
    <w:rPr>
      <w:rFonts w:ascii="Arial" w:hAnsi="Arial"/>
      <w:color w:val="FF0000"/>
    </w:rPr>
  </w:style>
  <w:style w:type="character" w:styleId="affffff4">
    <w:name w:val="page number"/>
    <w:basedOn w:val="a0"/>
    <w:rsid w:val="00347BE2"/>
  </w:style>
  <w:style w:type="paragraph" w:customStyle="1" w:styleId="ConsTitle">
    <w:name w:val="ConsTitle"/>
    <w:rsid w:val="003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11pt">
    <w:name w:val="Основной текст (2) + 11 pt"/>
    <w:rsid w:val="00347BE2"/>
    <w:rPr>
      <w:sz w:val="22"/>
      <w:szCs w:val="22"/>
      <w:lang w:bidi="ar-SA"/>
    </w:rPr>
  </w:style>
  <w:style w:type="paragraph" w:customStyle="1" w:styleId="2f0">
    <w:name w:val="Основной текст2"/>
    <w:basedOn w:val="a"/>
    <w:rsid w:val="00347BE2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37">
    <w:name w:val="Абзац списка3"/>
    <w:basedOn w:val="a"/>
    <w:rsid w:val="00A155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rsid w:val="00A1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4B08A8"/>
    <w:pPr>
      <w:suppressAutoHyphens/>
      <w:spacing w:after="120" w:line="48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8327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832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83274"/>
    <w:rPr>
      <w:rFonts w:ascii="Times New Roman" w:hAnsi="Times New Roman" w:cs="Times New Roman" w:hint="default"/>
      <w:sz w:val="22"/>
      <w:szCs w:val="22"/>
    </w:rPr>
  </w:style>
  <w:style w:type="paragraph" w:customStyle="1" w:styleId="p50">
    <w:name w:val="p5"/>
    <w:basedOn w:val="a"/>
    <w:uiPriority w:val="99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8647D1"/>
  </w:style>
  <w:style w:type="paragraph" w:customStyle="1" w:styleId="affffff5">
    <w:name w:val="a"/>
    <w:basedOn w:val="a"/>
    <w:rsid w:val="008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8647D1"/>
  </w:style>
  <w:style w:type="character" w:customStyle="1" w:styleId="80">
    <w:name w:val="Заголовок 8 Знак"/>
    <w:basedOn w:val="a0"/>
    <w:link w:val="8"/>
    <w:rsid w:val="00F12BD4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F12BD4"/>
    <w:rPr>
      <w:rFonts w:ascii="Times New Roman" w:eastAsia="Times New Roman" w:hAnsi="Times New Roman" w:cs="Times New Roman"/>
      <w:sz w:val="24"/>
      <w:szCs w:val="20"/>
    </w:rPr>
  </w:style>
  <w:style w:type="paragraph" w:styleId="1a">
    <w:name w:val="toc 1"/>
    <w:basedOn w:val="a"/>
    <w:next w:val="a"/>
    <w:autoRedefine/>
    <w:rsid w:val="00F12BD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8">
    <w:name w:val="Основной текст с отступом 3 Знак"/>
    <w:basedOn w:val="a0"/>
    <w:link w:val="39"/>
    <w:locked/>
    <w:rsid w:val="00F12BD4"/>
    <w:rPr>
      <w:snapToGrid w:val="0"/>
      <w:sz w:val="24"/>
    </w:rPr>
  </w:style>
  <w:style w:type="paragraph" w:styleId="39">
    <w:name w:val="Body Text Indent 3"/>
    <w:basedOn w:val="a"/>
    <w:link w:val="38"/>
    <w:rsid w:val="00F12BD4"/>
    <w:pPr>
      <w:widowControl w:val="0"/>
      <w:snapToGrid w:val="0"/>
      <w:spacing w:after="0" w:line="240" w:lineRule="auto"/>
      <w:ind w:firstLine="426"/>
      <w:jc w:val="both"/>
    </w:pPr>
    <w:rPr>
      <w:snapToGrid w:val="0"/>
      <w:sz w:val="24"/>
    </w:rPr>
  </w:style>
  <w:style w:type="character" w:customStyle="1" w:styleId="311">
    <w:name w:val="Основной текст с отступом 3 Знак1"/>
    <w:basedOn w:val="a0"/>
    <w:link w:val="39"/>
    <w:uiPriority w:val="99"/>
    <w:semiHidden/>
    <w:rsid w:val="00F12BD4"/>
    <w:rPr>
      <w:sz w:val="16"/>
      <w:szCs w:val="16"/>
    </w:rPr>
  </w:style>
  <w:style w:type="character" w:customStyle="1" w:styleId="affffff6">
    <w:name w:val="Схема документа Знак"/>
    <w:basedOn w:val="a0"/>
    <w:link w:val="affffff7"/>
    <w:semiHidden/>
    <w:locked/>
    <w:rsid w:val="00F12BD4"/>
    <w:rPr>
      <w:rFonts w:ascii="Tahoma" w:hAnsi="Tahoma" w:cs="Tahoma"/>
      <w:shd w:val="clear" w:color="auto" w:fill="000080"/>
    </w:rPr>
  </w:style>
  <w:style w:type="paragraph" w:styleId="affffff7">
    <w:name w:val="Document Map"/>
    <w:basedOn w:val="a"/>
    <w:link w:val="affffff6"/>
    <w:semiHidden/>
    <w:rsid w:val="00F12BD4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b">
    <w:name w:val="Схема документа Знак1"/>
    <w:basedOn w:val="a0"/>
    <w:link w:val="affffff7"/>
    <w:uiPriority w:val="99"/>
    <w:semiHidden/>
    <w:rsid w:val="00F12BD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1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">
    <w:name w:val="дeсновdой те"/>
    <w:basedOn w:val="a"/>
    <w:rsid w:val="00F12BD4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fff8">
    <w:name w:val="Табличный"/>
    <w:basedOn w:val="a"/>
    <w:rsid w:val="00F12BD4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F12BD4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"/>
    <w:basedOn w:val="a"/>
    <w:autoRedefine/>
    <w:rsid w:val="00F12BD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fffff9">
    <w:name w:val="Основной шрифт"/>
    <w:rsid w:val="00F12BD4"/>
  </w:style>
  <w:style w:type="character" w:customStyle="1" w:styleId="HTMLMarkup">
    <w:name w:val="HTML Markup"/>
    <w:rsid w:val="00F12BD4"/>
    <w:rPr>
      <w:vanish/>
      <w:webHidden w:val="0"/>
      <w:color w:val="FF0000"/>
      <w:specVanish w:val="0"/>
    </w:rPr>
  </w:style>
  <w:style w:type="character" w:customStyle="1" w:styleId="text">
    <w:name w:val="text"/>
    <w:basedOn w:val="a0"/>
    <w:rsid w:val="00F12BD4"/>
  </w:style>
  <w:style w:type="paragraph" w:customStyle="1" w:styleId="Style7">
    <w:name w:val="Style7"/>
    <w:basedOn w:val="a"/>
    <w:rsid w:val="00F12BD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F12BD4"/>
    <w:rPr>
      <w:rFonts w:ascii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490D82"/>
  </w:style>
  <w:style w:type="paragraph" w:styleId="affffffa">
    <w:name w:val="caption"/>
    <w:basedOn w:val="a"/>
    <w:next w:val="a"/>
    <w:qFormat/>
    <w:rsid w:val="00490D8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fffffb">
    <w:name w:val="Revision"/>
    <w:hidden/>
    <w:uiPriority w:val="99"/>
    <w:semiHidden/>
    <w:rsid w:val="00490D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d">
    <w:name w:val="Сетка таблицы1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f4"/>
    <w:uiPriority w:val="59"/>
    <w:rsid w:val="00490D82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Без интервала4"/>
    <w:rsid w:val="00490D8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f2">
    <w:name w:val="Заголовок №2_"/>
    <w:basedOn w:val="a0"/>
    <w:link w:val="2f3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2f3">
    <w:name w:val="Заголовок №2"/>
    <w:basedOn w:val="a"/>
    <w:link w:val="2f2"/>
    <w:uiPriority w:val="99"/>
    <w:rsid w:val="00490D82"/>
    <w:pPr>
      <w:shd w:val="clear" w:color="auto" w:fill="FFFFFF"/>
      <w:spacing w:after="0" w:line="276" w:lineRule="exact"/>
      <w:jc w:val="both"/>
      <w:outlineLvl w:val="1"/>
    </w:pPr>
    <w:rPr>
      <w:sz w:val="24"/>
      <w:szCs w:val="24"/>
    </w:rPr>
  </w:style>
  <w:style w:type="character" w:customStyle="1" w:styleId="affffffc">
    <w:name w:val="Подпись к таблице_"/>
    <w:basedOn w:val="a0"/>
    <w:link w:val="affffffd"/>
    <w:uiPriority w:val="99"/>
    <w:locked/>
    <w:rsid w:val="00490D82"/>
    <w:rPr>
      <w:sz w:val="23"/>
      <w:szCs w:val="23"/>
      <w:shd w:val="clear" w:color="auto" w:fill="FFFFFF"/>
    </w:rPr>
  </w:style>
  <w:style w:type="paragraph" w:customStyle="1" w:styleId="affffffd">
    <w:name w:val="Подпись к таблице"/>
    <w:basedOn w:val="a"/>
    <w:link w:val="affffffc"/>
    <w:uiPriority w:val="99"/>
    <w:rsid w:val="00490D8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490D82"/>
    <w:rPr>
      <w:sz w:val="24"/>
      <w:szCs w:val="2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90D82"/>
    <w:pPr>
      <w:shd w:val="clear" w:color="auto" w:fill="FFFFFF"/>
      <w:spacing w:before="180" w:after="300" w:line="278" w:lineRule="exact"/>
      <w:jc w:val="center"/>
      <w:outlineLvl w:val="0"/>
    </w:pPr>
    <w:rPr>
      <w:sz w:val="24"/>
      <w:szCs w:val="24"/>
    </w:rPr>
  </w:style>
  <w:style w:type="character" w:customStyle="1" w:styleId="2110">
    <w:name w:val="Заголовок №2 + 11"/>
    <w:aliases w:val="5 pt"/>
    <w:basedOn w:val="120"/>
    <w:uiPriority w:val="99"/>
    <w:rsid w:val="00490D82"/>
    <w:rPr>
      <w:sz w:val="23"/>
      <w:szCs w:val="23"/>
    </w:rPr>
  </w:style>
  <w:style w:type="character" w:customStyle="1" w:styleId="affffffe">
    <w:name w:val="Основной текст + Полужирный"/>
    <w:basedOn w:val="aff3"/>
    <w:uiPriority w:val="99"/>
    <w:rsid w:val="00490D82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52">
    <w:name w:val="Основной текст (5)"/>
    <w:basedOn w:val="a0"/>
    <w:uiPriority w:val="99"/>
    <w:rsid w:val="00490D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customStyle="1" w:styleId="Heading">
    <w:name w:val="Heading"/>
    <w:rsid w:val="00C80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46">
    <w:name w:val="Абзац списка4"/>
    <w:basedOn w:val="a"/>
    <w:rsid w:val="0090058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ing1Char1">
    <w:name w:val="Heading 1 Char1"/>
    <w:locked/>
    <w:rsid w:val="00900589"/>
    <w:rPr>
      <w:rFonts w:ascii="Calibri" w:hAnsi="Calibri"/>
      <w:b/>
      <w:bCs/>
      <w:sz w:val="44"/>
      <w:szCs w:val="44"/>
      <w:lang w:val="ru-RU" w:eastAsia="ru-RU" w:bidi="ar-SA"/>
    </w:rPr>
  </w:style>
  <w:style w:type="character" w:customStyle="1" w:styleId="Heading3Char1">
    <w:name w:val="Heading 3 Char1"/>
    <w:locked/>
    <w:rsid w:val="00900589"/>
    <w:rPr>
      <w:rFonts w:ascii="Calibri" w:hAnsi="Calibri"/>
      <w:sz w:val="32"/>
      <w:szCs w:val="3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F5E72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basedOn w:val="a0"/>
    <w:rsid w:val="009617D7"/>
    <w:rPr>
      <w:rFonts w:ascii="Times New Roman" w:hAnsi="Times New Roman" w:cs="Times New Roman" w:hint="default"/>
      <w:sz w:val="26"/>
      <w:szCs w:val="26"/>
    </w:rPr>
  </w:style>
  <w:style w:type="character" w:customStyle="1" w:styleId="art-postheader">
    <w:name w:val="art-postheader"/>
    <w:basedOn w:val="a0"/>
    <w:rsid w:val="009617D7"/>
  </w:style>
  <w:style w:type="paragraph" w:customStyle="1" w:styleId="53">
    <w:name w:val="Абзац списка5"/>
    <w:basedOn w:val="a"/>
    <w:rsid w:val="004C2C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">
    <w:name w:val="Абзац списка6"/>
    <w:basedOn w:val="a"/>
    <w:rsid w:val="00ED2F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">
    <w:name w:val="Обычный3"/>
    <w:rsid w:val="00ED2FD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ighlight">
    <w:name w:val="highlight"/>
    <w:basedOn w:val="a0"/>
    <w:rsid w:val="00001AFC"/>
    <w:rPr>
      <w:rFonts w:cs="Times New Roman"/>
    </w:rPr>
  </w:style>
  <w:style w:type="paragraph" w:customStyle="1" w:styleId="54">
    <w:name w:val="Без интервала5"/>
    <w:rsid w:val="006D45A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89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Абзац списка7"/>
    <w:basedOn w:val="a"/>
    <w:rsid w:val="00B8248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DocList">
    <w:name w:val="ConsPlusDocList"/>
    <w:rsid w:val="007C49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4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7C4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ff">
    <w:name w:val="Абзац"/>
    <w:basedOn w:val="a"/>
    <w:uiPriority w:val="99"/>
    <w:qFormat/>
    <w:rsid w:val="007C4999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Абзац списка8"/>
    <w:basedOn w:val="a"/>
    <w:rsid w:val="00043F2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0">
    <w:name w:val=".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.HEADER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UNFORMATTEXT">
    <w:name w:val=".UNFORMATTEXT"/>
    <w:rsid w:val="00E5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7">
    <w:name w:val="Style17"/>
    <w:basedOn w:val="a"/>
    <w:uiPriority w:val="99"/>
    <w:rsid w:val="00A34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A34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3494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34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A3494B"/>
    <w:rPr>
      <w:rFonts w:ascii="Times New Roman" w:hAnsi="Times New Roman" w:cs="Times New Roman" w:hint="default"/>
      <w:sz w:val="22"/>
      <w:szCs w:val="22"/>
    </w:rPr>
  </w:style>
  <w:style w:type="paragraph" w:customStyle="1" w:styleId="63">
    <w:name w:val="Без интервала6"/>
    <w:rsid w:val="00707E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9B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3pt">
    <w:name w:val="Основной текст (2) + 13 pt;Полужирный"/>
    <w:basedOn w:val="2c"/>
    <w:rsid w:val="009B1CB2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basedOn w:val="a0"/>
    <w:rsid w:val="007D1837"/>
    <w:rPr>
      <w:rFonts w:ascii="Times New Roman" w:hAnsi="Times New Roman" w:cs="Times New Roman" w:hint="default"/>
      <w:sz w:val="22"/>
      <w:szCs w:val="22"/>
    </w:rPr>
  </w:style>
  <w:style w:type="paragraph" w:customStyle="1" w:styleId="91">
    <w:name w:val="Абзац списка9"/>
    <w:basedOn w:val="a"/>
    <w:rsid w:val="00EE02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Обычный4"/>
    <w:rsid w:val="00980365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1pt">
    <w:name w:val="Основной текст (2) + Интервал 1 pt"/>
    <w:basedOn w:val="2c"/>
    <w:rsid w:val="0013131D"/>
    <w:rPr>
      <w:rFonts w:eastAsia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fffff0">
    <w:name w:val="Колонтитул_"/>
    <w:basedOn w:val="a0"/>
    <w:link w:val="afffffff1"/>
    <w:rsid w:val="0013131D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afffffff1">
    <w:name w:val="Колонтитул"/>
    <w:basedOn w:val="a"/>
    <w:link w:val="afffffff0"/>
    <w:rsid w:val="0013131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msonospacing0">
    <w:name w:val="msonospacing"/>
    <w:basedOn w:val="a"/>
    <w:rsid w:val="001313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20498"/>
  </w:style>
  <w:style w:type="paragraph" w:customStyle="1" w:styleId="table0">
    <w:name w:val="table0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72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Абзац списка10"/>
    <w:basedOn w:val="a"/>
    <w:rsid w:val="0072049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">
    <w:name w:val="Без интервала7"/>
    <w:rsid w:val="000B75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0B7590"/>
    <w:rPr>
      <w:rFonts w:ascii="Cambria" w:hAnsi="Cambria" w:cs="Cambria"/>
      <w:sz w:val="20"/>
      <w:szCs w:val="20"/>
    </w:rPr>
  </w:style>
  <w:style w:type="character" w:customStyle="1" w:styleId="2f4">
    <w:name w:val="Основной текст (2) + Полужирный"/>
    <w:basedOn w:val="2c"/>
    <w:rsid w:val="00226C64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3">
    <w:name w:val="Pa3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26C6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26C6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ffffff2">
    <w:name w:val="Block Text"/>
    <w:basedOn w:val="a"/>
    <w:unhideWhenUsed/>
    <w:rsid w:val="0095707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ex1st">
    <w:name w:val="tex1st"/>
    <w:basedOn w:val="a"/>
    <w:rsid w:val="00A0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нак Знак1 Знак"/>
    <w:basedOn w:val="a"/>
    <w:rsid w:val="001033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b">
    <w:name w:val="Название3"/>
    <w:basedOn w:val="55"/>
    <w:rsid w:val="00103388"/>
    <w:pPr>
      <w:jc w:val="center"/>
    </w:pPr>
    <w:rPr>
      <w:rFonts w:ascii="Arial" w:hAnsi="Arial"/>
      <w:sz w:val="24"/>
    </w:rPr>
  </w:style>
  <w:style w:type="paragraph" w:customStyle="1" w:styleId="55">
    <w:name w:val="Обычный5"/>
    <w:rsid w:val="0010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0">
    <w:name w:val="Заголовок 23"/>
    <w:basedOn w:val="55"/>
    <w:next w:val="55"/>
    <w:rsid w:val="0010338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5"/>
    <w:rsid w:val="00103388"/>
    <w:pPr>
      <w:jc w:val="left"/>
    </w:pPr>
    <w:rPr>
      <w:rFonts w:ascii="Arial" w:hAnsi="Arial"/>
      <w:color w:val="FF0000"/>
    </w:rPr>
  </w:style>
  <w:style w:type="paragraph" w:customStyle="1" w:styleId="afffffff3">
    <w:name w:val="Знак Знак Знак Знак"/>
    <w:basedOn w:val="a"/>
    <w:rsid w:val="001033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7058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7058B6"/>
    <w:rPr>
      <w:rFonts w:ascii="Arial" w:eastAsia="Times New Roman" w:hAnsi="Arial" w:cs="Arial"/>
      <w:vanish/>
      <w:sz w:val="16"/>
      <w:szCs w:val="16"/>
    </w:rPr>
  </w:style>
  <w:style w:type="paragraph" w:customStyle="1" w:styleId="consplustitle0">
    <w:name w:val="consplustitle"/>
    <w:basedOn w:val="a"/>
    <w:uiPriority w:val="99"/>
    <w:rsid w:val="0070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0A7836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A7836"/>
    <w:pPr>
      <w:spacing w:line="221" w:lineRule="atLeast"/>
    </w:pPr>
    <w:rPr>
      <w:rFonts w:ascii="OctavaC" w:eastAsiaTheme="minorHAnsi" w:hAnsi="OctavaC" w:cstheme="minorBidi"/>
      <w:color w:val="auto"/>
    </w:rPr>
  </w:style>
  <w:style w:type="paragraph" w:customStyle="1" w:styleId="afffffff4">
    <w:name w:val="Знак Знак Знак Знак"/>
    <w:basedOn w:val="a"/>
    <w:rsid w:val="00D872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7">
    <w:name w:val="c7"/>
    <w:basedOn w:val="a"/>
    <w:rsid w:val="00F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10BC"/>
  </w:style>
  <w:style w:type="character" w:customStyle="1" w:styleId="c3">
    <w:name w:val="c3"/>
    <w:basedOn w:val="a0"/>
    <w:rsid w:val="00F410BC"/>
  </w:style>
  <w:style w:type="paragraph" w:customStyle="1" w:styleId="c4">
    <w:name w:val="c4"/>
    <w:basedOn w:val="a"/>
    <w:rsid w:val="00F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4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7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323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lookmi.ru/lessons/golubja-risuno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66EC-2A73-4F74-A139-BB91B0A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user01</cp:lastModifiedBy>
  <cp:revision>99</cp:revision>
  <cp:lastPrinted>2021-05-12T03:51:00Z</cp:lastPrinted>
  <dcterms:created xsi:type="dcterms:W3CDTF">2016-09-09T03:07:00Z</dcterms:created>
  <dcterms:modified xsi:type="dcterms:W3CDTF">2024-02-09T02:32:00Z</dcterms:modified>
</cp:coreProperties>
</file>