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388" w:rsidRDefault="00103388" w:rsidP="007A556B">
      <w:pPr>
        <w:spacing w:after="0" w:line="240" w:lineRule="auto"/>
        <w:rPr>
          <w:rFonts w:ascii="Arial" w:hAnsi="Arial" w:cs="Arial"/>
          <w:sz w:val="18"/>
          <w:szCs w:val="18"/>
        </w:rPr>
      </w:pPr>
      <w:r w:rsidRPr="00A249B4">
        <w:rPr>
          <w:rFonts w:ascii="Arial" w:hAnsi="Arial" w:cs="Arial"/>
          <w:sz w:val="18"/>
          <w:szCs w:val="18"/>
        </w:rPr>
        <w:t xml:space="preserve">ежемесячное издание                                       </w:t>
      </w:r>
      <w:r>
        <w:rPr>
          <w:rFonts w:ascii="Arial" w:hAnsi="Arial" w:cs="Arial"/>
          <w:sz w:val="18"/>
          <w:szCs w:val="18"/>
        </w:rPr>
        <w:t xml:space="preserve">              </w:t>
      </w:r>
      <w:r w:rsidR="00E606A9">
        <w:rPr>
          <w:rFonts w:ascii="Arial" w:hAnsi="Arial" w:cs="Arial"/>
          <w:sz w:val="18"/>
          <w:szCs w:val="18"/>
        </w:rPr>
        <w:t xml:space="preserve">             </w:t>
      </w:r>
      <w:r>
        <w:rPr>
          <w:rFonts w:ascii="Arial" w:hAnsi="Arial" w:cs="Arial"/>
          <w:sz w:val="18"/>
          <w:szCs w:val="18"/>
        </w:rPr>
        <w:t xml:space="preserve">  </w:t>
      </w:r>
      <w:r w:rsidRPr="00A249B4">
        <w:rPr>
          <w:rFonts w:ascii="Arial" w:hAnsi="Arial" w:cs="Arial"/>
          <w:sz w:val="18"/>
          <w:szCs w:val="18"/>
        </w:rPr>
        <w:t xml:space="preserve"> учредит</w:t>
      </w:r>
      <w:r w:rsidR="00E916F2">
        <w:rPr>
          <w:rFonts w:ascii="Arial" w:hAnsi="Arial" w:cs="Arial"/>
          <w:sz w:val="18"/>
          <w:szCs w:val="18"/>
        </w:rPr>
        <w:t xml:space="preserve">ель администрация Дмитриевского </w:t>
      </w:r>
      <w:r w:rsidRPr="00A249B4">
        <w:rPr>
          <w:rFonts w:ascii="Arial" w:hAnsi="Arial" w:cs="Arial"/>
          <w:sz w:val="18"/>
          <w:szCs w:val="18"/>
        </w:rPr>
        <w:t>сельсовета</w:t>
      </w:r>
    </w:p>
    <w:tbl>
      <w:tblPr>
        <w:tblpPr w:leftFromText="180" w:rightFromText="180" w:vertAnchor="text" w:horzAnchor="margin" w:tblpXSpec="center" w:tblpY="94"/>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67"/>
      </w:tblGrid>
      <w:tr w:rsidR="009412FA" w:rsidTr="00E916F2">
        <w:trPr>
          <w:trHeight w:val="1784"/>
        </w:trPr>
        <w:tc>
          <w:tcPr>
            <w:tcW w:w="10767" w:type="dxa"/>
            <w:tcBorders>
              <w:top w:val="single" w:sz="4" w:space="0" w:color="auto"/>
              <w:left w:val="single" w:sz="4" w:space="0" w:color="auto"/>
              <w:bottom w:val="single" w:sz="4" w:space="0" w:color="auto"/>
              <w:right w:val="single" w:sz="4" w:space="0" w:color="auto"/>
            </w:tcBorders>
            <w:hideMark/>
          </w:tcPr>
          <w:p w:rsidR="009412FA" w:rsidRDefault="009412FA" w:rsidP="009412FA">
            <w:pPr>
              <w:rPr>
                <w:rFonts w:ascii="Times New Roman" w:hAnsi="Times New Roman" w:cs="Times New Roman"/>
                <w:sz w:val="16"/>
                <w:szCs w:val="16"/>
              </w:rPr>
            </w:pPr>
            <w:r>
              <w:rPr>
                <w:rFonts w:ascii="Times New Roman" w:hAnsi="Times New Roman" w:cs="Times New Roman"/>
                <w:sz w:val="16"/>
                <w:szCs w:val="16"/>
              </w:rPr>
              <w:t xml:space="preserve">       </w:t>
            </w:r>
            <w:r w:rsidR="00585E29" w:rsidRPr="00585E29">
              <w:rPr>
                <w:rFonts w:ascii="Times New Roman" w:hAnsi="Times New Roman" w:cs="Times New Roman"/>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3.7pt;height:52.55pt" fillcolor="#06c" strokecolor="#9cf" strokeweight="1.5pt">
                  <v:shadow on="t" color="#900"/>
                  <v:textpath style="font-family:&quot;Impact&quot;;font-size:18pt;v-text-kern:t" trim="t" fitpath="t" string="В Е С Т О Ч К А "/>
                </v:shape>
              </w:pict>
            </w:r>
            <w:r>
              <w:rPr>
                <w:rFonts w:ascii="Times New Roman" w:hAnsi="Times New Roman" w:cs="Times New Roman"/>
                <w:sz w:val="16"/>
                <w:szCs w:val="16"/>
              </w:rPr>
              <w:t xml:space="preserve">                </w:t>
            </w:r>
            <w:r>
              <w:rPr>
                <w:noProof/>
                <w:sz w:val="16"/>
                <w:szCs w:val="16"/>
              </w:rPr>
              <w:drawing>
                <wp:inline distT="0" distB="0" distL="0" distR="0">
                  <wp:extent cx="1045210" cy="760095"/>
                  <wp:effectExtent l="19050" t="0" r="2540" b="0"/>
                  <wp:docPr id="1" name="Рисунок 2" descr="http://lookmi.ru/lessons/golubja-risu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okmi.ru/lessons/golubja-risunok.jpg"/>
                          <pic:cNvPicPr>
                            <a:picLocks noChangeAspect="1" noChangeArrowheads="1"/>
                          </pic:cNvPicPr>
                        </pic:nvPicPr>
                        <pic:blipFill>
                          <a:blip r:embed="rId8" r:link="rId9" cstate="print"/>
                          <a:srcRect/>
                          <a:stretch>
                            <a:fillRect/>
                          </a:stretch>
                        </pic:blipFill>
                        <pic:spPr bwMode="auto">
                          <a:xfrm>
                            <a:off x="0" y="0"/>
                            <a:ext cx="1045210" cy="760095"/>
                          </a:xfrm>
                          <a:prstGeom prst="rect">
                            <a:avLst/>
                          </a:prstGeom>
                          <a:noFill/>
                          <a:ln w="9525">
                            <a:noFill/>
                            <a:miter lim="800000"/>
                            <a:headEnd/>
                            <a:tailEnd/>
                          </a:ln>
                        </pic:spPr>
                      </pic:pic>
                    </a:graphicData>
                  </a:graphic>
                </wp:inline>
              </w:drawing>
            </w:r>
          </w:p>
          <w:p w:rsidR="009412FA" w:rsidRPr="00A249B4" w:rsidRDefault="009412FA" w:rsidP="008E4E74">
            <w:pPr>
              <w:jc w:val="right"/>
              <w:rPr>
                <w:rFonts w:ascii="Arial" w:hAnsi="Arial" w:cs="Arial"/>
                <w:b/>
              </w:rPr>
            </w:pPr>
            <w:r>
              <w:rPr>
                <w:rFonts w:ascii="Times New Roman" w:hAnsi="Times New Roman" w:cs="Times New Roman"/>
                <w:b/>
                <w:sz w:val="16"/>
                <w:szCs w:val="16"/>
              </w:rPr>
              <w:t xml:space="preserve">                                                                                                                                                                                                                                                                                                                                                            </w:t>
            </w:r>
            <w:r w:rsidR="004702E3" w:rsidRPr="004702E3">
              <w:rPr>
                <w:rFonts w:ascii="Times New Roman" w:eastAsia="+mn-ea" w:hAnsi="Times New Roman" w:cs="Times New Roman"/>
                <w:b/>
                <w:bCs/>
                <w:color w:val="000000"/>
                <w:kern w:val="24"/>
                <w:sz w:val="24"/>
                <w:szCs w:val="24"/>
              </w:rPr>
              <w:t xml:space="preserve"> </w:t>
            </w:r>
            <w:r w:rsidR="004702E3">
              <w:rPr>
                <w:rFonts w:ascii="Times New Roman" w:eastAsia="+mn-ea" w:hAnsi="Times New Roman" w:cs="Times New Roman"/>
                <w:b/>
                <w:bCs/>
                <w:color w:val="000000"/>
                <w:kern w:val="24"/>
                <w:sz w:val="24"/>
                <w:szCs w:val="24"/>
              </w:rPr>
              <w:t xml:space="preserve">               </w:t>
            </w:r>
            <w:r w:rsidR="00B40408" w:rsidRPr="00A249B4">
              <w:rPr>
                <w:rFonts w:ascii="Arial" w:hAnsi="Arial" w:cs="Arial"/>
                <w:b/>
              </w:rPr>
              <w:t>№</w:t>
            </w:r>
            <w:r w:rsidR="008C1206">
              <w:rPr>
                <w:rFonts w:ascii="Arial" w:hAnsi="Arial" w:cs="Arial"/>
                <w:b/>
              </w:rPr>
              <w:t>2</w:t>
            </w:r>
            <w:r w:rsidR="008E4E74">
              <w:rPr>
                <w:rFonts w:ascii="Arial" w:hAnsi="Arial" w:cs="Arial"/>
                <w:b/>
              </w:rPr>
              <w:t>1</w:t>
            </w:r>
            <w:r w:rsidR="00B40408">
              <w:rPr>
                <w:rFonts w:ascii="Arial" w:hAnsi="Arial" w:cs="Arial"/>
                <w:b/>
              </w:rPr>
              <w:t xml:space="preserve">  от </w:t>
            </w:r>
            <w:r w:rsidR="008C1206">
              <w:rPr>
                <w:rFonts w:ascii="Arial" w:hAnsi="Arial" w:cs="Arial"/>
                <w:b/>
              </w:rPr>
              <w:t xml:space="preserve">07 октября </w:t>
            </w:r>
            <w:r w:rsidR="00B40408">
              <w:rPr>
                <w:rFonts w:ascii="Arial" w:hAnsi="Arial" w:cs="Arial"/>
                <w:b/>
              </w:rPr>
              <w:t xml:space="preserve"> </w:t>
            </w:r>
            <w:r w:rsidR="00B40408" w:rsidRPr="00A249B4">
              <w:rPr>
                <w:rFonts w:ascii="Arial" w:hAnsi="Arial" w:cs="Arial"/>
                <w:b/>
              </w:rPr>
              <w:t>20</w:t>
            </w:r>
            <w:r w:rsidR="00B40408">
              <w:rPr>
                <w:rFonts w:ascii="Arial" w:hAnsi="Arial" w:cs="Arial"/>
                <w:b/>
              </w:rPr>
              <w:t>24</w:t>
            </w:r>
            <w:r w:rsidR="00B40408" w:rsidRPr="00A249B4">
              <w:rPr>
                <w:rFonts w:ascii="Arial" w:hAnsi="Arial" w:cs="Arial"/>
                <w:b/>
              </w:rPr>
              <w:t xml:space="preserve"> года</w:t>
            </w:r>
          </w:p>
        </w:tc>
      </w:tr>
    </w:tbl>
    <w:p w:rsidR="008C1206" w:rsidRDefault="008C1206" w:rsidP="008C1206">
      <w:pPr>
        <w:tabs>
          <w:tab w:val="left" w:pos="720"/>
        </w:tabs>
        <w:spacing w:after="0" w:line="240" w:lineRule="auto"/>
        <w:ind w:right="-541"/>
        <w:jc w:val="both"/>
        <w:rPr>
          <w:rFonts w:ascii="Arial" w:hAnsi="Arial" w:cs="Arial"/>
          <w:sz w:val="18"/>
          <w:szCs w:val="18"/>
        </w:rPr>
      </w:pPr>
    </w:p>
    <w:p w:rsidR="008C1206" w:rsidRPr="008C1206" w:rsidRDefault="008C1206" w:rsidP="008C1206">
      <w:pPr>
        <w:tabs>
          <w:tab w:val="left" w:pos="720"/>
        </w:tabs>
        <w:spacing w:after="0" w:line="240" w:lineRule="auto"/>
        <w:ind w:right="-541"/>
        <w:jc w:val="center"/>
        <w:rPr>
          <w:rFonts w:ascii="Arial" w:eastAsia="Times New Roman" w:hAnsi="Arial" w:cs="Arial"/>
          <w:spacing w:val="1"/>
          <w:sz w:val="18"/>
          <w:szCs w:val="18"/>
        </w:rPr>
      </w:pPr>
      <w:r w:rsidRPr="008C1206">
        <w:rPr>
          <w:rFonts w:ascii="Arial" w:eastAsia="Times New Roman" w:hAnsi="Arial" w:cs="Arial"/>
          <w:spacing w:val="1"/>
          <w:sz w:val="18"/>
          <w:szCs w:val="18"/>
        </w:rPr>
        <w:t>Причина пожаров – неисправная печь</w:t>
      </w:r>
    </w:p>
    <w:p w:rsidR="008C1206" w:rsidRPr="008C1206" w:rsidRDefault="008C1206" w:rsidP="008C1206">
      <w:pPr>
        <w:tabs>
          <w:tab w:val="left" w:pos="720"/>
        </w:tabs>
        <w:spacing w:after="0" w:line="240" w:lineRule="auto"/>
        <w:ind w:right="-541"/>
        <w:jc w:val="both"/>
        <w:rPr>
          <w:rFonts w:ascii="Arial" w:eastAsia="Times New Roman" w:hAnsi="Arial" w:cs="Arial"/>
          <w:spacing w:val="1"/>
          <w:sz w:val="18"/>
          <w:szCs w:val="18"/>
        </w:rPr>
      </w:pPr>
      <w:r>
        <w:rPr>
          <w:rFonts w:ascii="Arial" w:hAnsi="Arial" w:cs="Arial"/>
          <w:noProof/>
          <w:spacing w:val="1"/>
          <w:sz w:val="18"/>
          <w:szCs w:val="18"/>
        </w:rPr>
        <w:drawing>
          <wp:anchor distT="0" distB="0" distL="114300" distR="114300" simplePos="0" relativeHeight="251659264" behindDoc="0" locked="0" layoutInCell="1" allowOverlap="1">
            <wp:simplePos x="0" y="0"/>
            <wp:positionH relativeFrom="margin">
              <wp:posOffset>125730</wp:posOffset>
            </wp:positionH>
            <wp:positionV relativeFrom="margin">
              <wp:posOffset>1976755</wp:posOffset>
            </wp:positionV>
            <wp:extent cx="1995805" cy="1378585"/>
            <wp:effectExtent l="19050" t="0" r="4445" b="0"/>
            <wp:wrapSquare wrapText="bothSides"/>
            <wp:docPr id="2" name="Рисунок 2" descr="C:\Users\user01\Desktop\dr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01\Desktop\drov.jpg"/>
                    <pic:cNvPicPr>
                      <a:picLocks noChangeAspect="1" noChangeArrowheads="1"/>
                    </pic:cNvPicPr>
                  </pic:nvPicPr>
                  <pic:blipFill>
                    <a:blip r:embed="rId10" cstate="print"/>
                    <a:srcRect/>
                    <a:stretch>
                      <a:fillRect/>
                    </a:stretch>
                  </pic:blipFill>
                  <pic:spPr bwMode="auto">
                    <a:xfrm>
                      <a:off x="0" y="0"/>
                      <a:ext cx="1995805" cy="1378585"/>
                    </a:xfrm>
                    <a:prstGeom prst="rect">
                      <a:avLst/>
                    </a:prstGeom>
                    <a:noFill/>
                    <a:ln w="9525">
                      <a:noFill/>
                      <a:miter lim="800000"/>
                      <a:headEnd/>
                      <a:tailEnd/>
                    </a:ln>
                  </pic:spPr>
                </pic:pic>
              </a:graphicData>
            </a:graphic>
          </wp:anchor>
        </w:drawing>
      </w:r>
    </w:p>
    <w:p w:rsidR="008C1206" w:rsidRPr="008C1206" w:rsidRDefault="008C1206" w:rsidP="008C1206">
      <w:pPr>
        <w:tabs>
          <w:tab w:val="left" w:pos="720"/>
        </w:tabs>
        <w:spacing w:after="0" w:line="240" w:lineRule="auto"/>
        <w:ind w:right="-5"/>
        <w:jc w:val="both"/>
        <w:rPr>
          <w:rFonts w:ascii="Arial" w:eastAsia="Times New Roman" w:hAnsi="Arial" w:cs="Arial"/>
          <w:spacing w:val="1"/>
          <w:sz w:val="18"/>
          <w:szCs w:val="18"/>
        </w:rPr>
      </w:pPr>
      <w:r w:rsidRPr="008C1206">
        <w:rPr>
          <w:rFonts w:ascii="Arial" w:eastAsia="Times New Roman" w:hAnsi="Arial" w:cs="Arial"/>
          <w:spacing w:val="1"/>
          <w:sz w:val="18"/>
          <w:szCs w:val="18"/>
        </w:rPr>
        <w:t>В период с 01 января по 01 октября 2024 года на территории Татарского района Новосибирской области произошло 8 пожаров в жилых домах и банях, причинами которых явилось нарушение правил пожарной безопасности при эксплуатации и устройстве печного отопления, а также использовании электронагревательных приборов. За аналогичный период времени на территории Усть-Таркского района Новосибирской области произошло 3 пожара в жилых домах и бане по причине неисправности печного отопления.</w:t>
      </w:r>
    </w:p>
    <w:p w:rsidR="008C1206" w:rsidRPr="008C1206" w:rsidRDefault="008C1206" w:rsidP="008C1206">
      <w:pPr>
        <w:tabs>
          <w:tab w:val="left" w:pos="720"/>
        </w:tabs>
        <w:spacing w:after="0" w:line="240" w:lineRule="auto"/>
        <w:ind w:right="-5"/>
        <w:jc w:val="both"/>
        <w:rPr>
          <w:rFonts w:ascii="Arial" w:eastAsia="Times New Roman" w:hAnsi="Arial" w:cs="Arial"/>
          <w:spacing w:val="1"/>
          <w:sz w:val="18"/>
          <w:szCs w:val="18"/>
        </w:rPr>
      </w:pPr>
    </w:p>
    <w:p w:rsidR="008C1206" w:rsidRPr="008C1206" w:rsidRDefault="008C1206" w:rsidP="008C1206">
      <w:pPr>
        <w:tabs>
          <w:tab w:val="left" w:pos="720"/>
        </w:tabs>
        <w:spacing w:after="0" w:line="240" w:lineRule="auto"/>
        <w:ind w:right="-5"/>
        <w:jc w:val="both"/>
        <w:rPr>
          <w:rFonts w:ascii="Arial" w:eastAsia="Times New Roman" w:hAnsi="Arial" w:cs="Arial"/>
          <w:spacing w:val="1"/>
          <w:sz w:val="18"/>
          <w:szCs w:val="18"/>
        </w:rPr>
      </w:pPr>
      <w:r w:rsidRPr="008C1206">
        <w:rPr>
          <w:rFonts w:ascii="Arial" w:eastAsia="Times New Roman" w:hAnsi="Arial" w:cs="Arial"/>
          <w:spacing w:val="1"/>
          <w:sz w:val="18"/>
          <w:szCs w:val="18"/>
        </w:rPr>
        <w:t>ОНДиПР по Татарскому и Усть-Таркскому районам УНДиПР Главного управления МЧС России по Новосибирской области напоминает жителям правила эксплуатации печного отопления.</w:t>
      </w:r>
    </w:p>
    <w:p w:rsidR="008C1206" w:rsidRPr="008C1206" w:rsidRDefault="008C1206" w:rsidP="008C1206">
      <w:pPr>
        <w:pStyle w:val="a5"/>
        <w:spacing w:before="0" w:beforeAutospacing="0" w:after="0" w:afterAutospacing="0"/>
        <w:jc w:val="both"/>
        <w:rPr>
          <w:rFonts w:ascii="Arial" w:hAnsi="Arial" w:cs="Arial"/>
          <w:color w:val="000000"/>
          <w:sz w:val="18"/>
          <w:szCs w:val="18"/>
        </w:rPr>
      </w:pPr>
      <w:r w:rsidRPr="008C1206">
        <w:rPr>
          <w:rStyle w:val="ac"/>
          <w:rFonts w:ascii="Arial" w:hAnsi="Arial" w:cs="Arial"/>
          <w:color w:val="000000"/>
          <w:sz w:val="18"/>
          <w:szCs w:val="18"/>
        </w:rPr>
        <w:t>При эксплуатации печного отопления запрещается:</w:t>
      </w:r>
    </w:p>
    <w:p w:rsidR="008C1206" w:rsidRPr="008C1206" w:rsidRDefault="008C1206" w:rsidP="008C1206">
      <w:pPr>
        <w:pStyle w:val="a5"/>
        <w:spacing w:before="0" w:beforeAutospacing="0" w:after="0" w:afterAutospacing="0"/>
        <w:jc w:val="both"/>
        <w:rPr>
          <w:rFonts w:ascii="Arial" w:hAnsi="Arial" w:cs="Arial"/>
          <w:color w:val="000000"/>
          <w:sz w:val="18"/>
          <w:szCs w:val="18"/>
        </w:rPr>
      </w:pPr>
      <w:r w:rsidRPr="008C1206">
        <w:rPr>
          <w:rFonts w:ascii="Arial" w:hAnsi="Arial" w:cs="Arial"/>
          <w:color w:val="000000"/>
          <w:sz w:val="18"/>
          <w:szCs w:val="18"/>
        </w:rPr>
        <w:t>- Оставлять без присмотра топящиеся печи, а также поручать детям надзор за ними.</w:t>
      </w:r>
    </w:p>
    <w:p w:rsidR="008C1206" w:rsidRPr="008C1206" w:rsidRDefault="008C1206" w:rsidP="008C1206">
      <w:pPr>
        <w:pStyle w:val="a5"/>
        <w:spacing w:before="0" w:beforeAutospacing="0" w:after="0" w:afterAutospacing="0"/>
        <w:jc w:val="both"/>
        <w:rPr>
          <w:rFonts w:ascii="Arial" w:hAnsi="Arial" w:cs="Arial"/>
          <w:color w:val="000000"/>
          <w:sz w:val="18"/>
          <w:szCs w:val="18"/>
        </w:rPr>
      </w:pPr>
      <w:r w:rsidRPr="008C1206">
        <w:rPr>
          <w:rFonts w:ascii="Arial" w:hAnsi="Arial" w:cs="Arial"/>
          <w:color w:val="000000"/>
          <w:sz w:val="18"/>
          <w:szCs w:val="18"/>
        </w:rPr>
        <w:t>- Располагать топливо и другие горючие вещества, и материалы на предтопочном листе.</w:t>
      </w:r>
    </w:p>
    <w:p w:rsidR="008C1206" w:rsidRPr="008C1206" w:rsidRDefault="008C1206" w:rsidP="008C1206">
      <w:pPr>
        <w:pStyle w:val="a5"/>
        <w:spacing w:before="0" w:beforeAutospacing="0" w:after="0" w:afterAutospacing="0"/>
        <w:jc w:val="both"/>
        <w:rPr>
          <w:rFonts w:ascii="Arial" w:hAnsi="Arial" w:cs="Arial"/>
          <w:color w:val="000000"/>
          <w:sz w:val="18"/>
          <w:szCs w:val="18"/>
        </w:rPr>
      </w:pPr>
      <w:r w:rsidRPr="008C1206">
        <w:rPr>
          <w:rFonts w:ascii="Arial" w:hAnsi="Arial" w:cs="Arial"/>
          <w:color w:val="000000"/>
          <w:sz w:val="18"/>
          <w:szCs w:val="18"/>
        </w:rPr>
        <w:t>- Применять для розжига печей бензин, керосин, дизельное топливо и другие ЛВЖ и ГЖ.</w:t>
      </w:r>
    </w:p>
    <w:p w:rsidR="008C1206" w:rsidRPr="008C1206" w:rsidRDefault="008C1206" w:rsidP="008C1206">
      <w:pPr>
        <w:pStyle w:val="a5"/>
        <w:spacing w:before="0" w:beforeAutospacing="0" w:after="0" w:afterAutospacing="0"/>
        <w:jc w:val="both"/>
        <w:rPr>
          <w:rFonts w:ascii="Arial" w:hAnsi="Arial" w:cs="Arial"/>
          <w:color w:val="000000"/>
          <w:sz w:val="18"/>
          <w:szCs w:val="18"/>
        </w:rPr>
      </w:pPr>
      <w:r w:rsidRPr="008C1206">
        <w:rPr>
          <w:rFonts w:ascii="Arial" w:hAnsi="Arial" w:cs="Arial"/>
          <w:color w:val="000000"/>
          <w:sz w:val="18"/>
          <w:szCs w:val="18"/>
        </w:rPr>
        <w:t>- Топить углем, коксом и газом печи, не предназначенные для этих видов топлива.</w:t>
      </w:r>
    </w:p>
    <w:p w:rsidR="008C1206" w:rsidRPr="008C1206" w:rsidRDefault="008C1206" w:rsidP="008C1206">
      <w:pPr>
        <w:pStyle w:val="a5"/>
        <w:spacing w:before="0" w:beforeAutospacing="0" w:after="0" w:afterAutospacing="0"/>
        <w:jc w:val="both"/>
        <w:rPr>
          <w:rFonts w:ascii="Arial" w:hAnsi="Arial" w:cs="Arial"/>
          <w:color w:val="000000"/>
          <w:sz w:val="18"/>
          <w:szCs w:val="18"/>
        </w:rPr>
      </w:pPr>
      <w:r w:rsidRPr="008C1206">
        <w:rPr>
          <w:rFonts w:ascii="Arial" w:hAnsi="Arial" w:cs="Arial"/>
          <w:color w:val="000000"/>
          <w:sz w:val="18"/>
          <w:szCs w:val="18"/>
        </w:rPr>
        <w:t>- Производить топку печей во время проведения в помещениях собраний и других массовых мероприятий.</w:t>
      </w:r>
    </w:p>
    <w:p w:rsidR="008C1206" w:rsidRPr="008C1206" w:rsidRDefault="008C1206" w:rsidP="008C1206">
      <w:pPr>
        <w:pStyle w:val="a5"/>
        <w:spacing w:before="0" w:beforeAutospacing="0" w:after="0" w:afterAutospacing="0"/>
        <w:jc w:val="both"/>
        <w:rPr>
          <w:rFonts w:ascii="Arial" w:hAnsi="Arial" w:cs="Arial"/>
          <w:color w:val="000000"/>
          <w:sz w:val="18"/>
          <w:szCs w:val="18"/>
        </w:rPr>
      </w:pPr>
      <w:r w:rsidRPr="008C1206">
        <w:rPr>
          <w:rFonts w:ascii="Arial" w:hAnsi="Arial" w:cs="Arial"/>
          <w:color w:val="000000"/>
          <w:sz w:val="18"/>
          <w:szCs w:val="18"/>
        </w:rPr>
        <w:t>- Перекаливать печи.</w:t>
      </w:r>
    </w:p>
    <w:p w:rsidR="008C1206" w:rsidRPr="008C1206" w:rsidRDefault="008C1206" w:rsidP="008C1206">
      <w:pPr>
        <w:pStyle w:val="a5"/>
        <w:spacing w:before="0" w:beforeAutospacing="0" w:after="0" w:afterAutospacing="0"/>
        <w:jc w:val="both"/>
        <w:rPr>
          <w:rFonts w:ascii="Arial" w:hAnsi="Arial" w:cs="Arial"/>
          <w:color w:val="000000"/>
          <w:sz w:val="18"/>
          <w:szCs w:val="18"/>
        </w:rPr>
      </w:pPr>
      <w:r w:rsidRPr="008C1206">
        <w:rPr>
          <w:rStyle w:val="ac"/>
          <w:rFonts w:ascii="Arial" w:hAnsi="Arial" w:cs="Arial"/>
          <w:color w:val="000000"/>
          <w:sz w:val="18"/>
          <w:szCs w:val="18"/>
        </w:rPr>
        <w:t>Правила поведения при пожаре:</w:t>
      </w:r>
    </w:p>
    <w:p w:rsidR="008C1206" w:rsidRPr="008C1206" w:rsidRDefault="008C1206" w:rsidP="008C1206">
      <w:pPr>
        <w:pStyle w:val="a5"/>
        <w:spacing w:before="0" w:beforeAutospacing="0" w:after="0" w:afterAutospacing="0"/>
        <w:jc w:val="both"/>
        <w:rPr>
          <w:rFonts w:ascii="Arial" w:hAnsi="Arial" w:cs="Arial"/>
          <w:color w:val="000000"/>
          <w:sz w:val="18"/>
          <w:szCs w:val="18"/>
        </w:rPr>
      </w:pPr>
      <w:r w:rsidRPr="008C1206">
        <w:rPr>
          <w:rFonts w:ascii="Arial" w:hAnsi="Arial" w:cs="Arial"/>
          <w:color w:val="000000"/>
          <w:sz w:val="18"/>
          <w:szCs w:val="18"/>
        </w:rPr>
        <w:t>- при обнаружении пожара или признаков горения (задымление, запаха гари, повышенной температуры) незамедлительно сообщить по телефону 01 или 112;</w:t>
      </w:r>
    </w:p>
    <w:p w:rsidR="008C1206" w:rsidRPr="008C1206" w:rsidRDefault="008C1206" w:rsidP="008C1206">
      <w:pPr>
        <w:pStyle w:val="a5"/>
        <w:spacing w:before="0" w:beforeAutospacing="0" w:after="0" w:afterAutospacing="0"/>
        <w:jc w:val="both"/>
        <w:rPr>
          <w:rFonts w:ascii="Arial" w:hAnsi="Arial" w:cs="Arial"/>
          <w:color w:val="000000"/>
          <w:sz w:val="18"/>
          <w:szCs w:val="18"/>
        </w:rPr>
      </w:pPr>
      <w:r w:rsidRPr="008C1206">
        <w:rPr>
          <w:rFonts w:ascii="Arial" w:hAnsi="Arial" w:cs="Arial"/>
          <w:color w:val="000000"/>
          <w:sz w:val="18"/>
          <w:szCs w:val="18"/>
        </w:rPr>
        <w:t>- при этом назвать адрес объекта, место возникновения пожара и сообщить свою фамилию;</w:t>
      </w:r>
    </w:p>
    <w:p w:rsidR="008C1206" w:rsidRPr="008C1206" w:rsidRDefault="008C1206" w:rsidP="008C1206">
      <w:pPr>
        <w:pStyle w:val="a5"/>
        <w:spacing w:before="0" w:beforeAutospacing="0" w:after="0" w:afterAutospacing="0"/>
        <w:jc w:val="both"/>
        <w:rPr>
          <w:rFonts w:ascii="Arial" w:hAnsi="Arial" w:cs="Arial"/>
          <w:color w:val="000000"/>
          <w:sz w:val="18"/>
          <w:szCs w:val="18"/>
        </w:rPr>
      </w:pPr>
      <w:r w:rsidRPr="008C1206">
        <w:rPr>
          <w:rFonts w:ascii="Arial" w:hAnsi="Arial" w:cs="Arial"/>
          <w:color w:val="000000"/>
          <w:sz w:val="18"/>
          <w:szCs w:val="18"/>
        </w:rPr>
        <w:t>- в случае угрозы жизни людей немедленно организовать их спасение, используя для этого имеющиеся силы и средства;</w:t>
      </w:r>
    </w:p>
    <w:p w:rsidR="008C1206" w:rsidRPr="008C1206" w:rsidRDefault="008C1206" w:rsidP="008C1206">
      <w:pPr>
        <w:pStyle w:val="a5"/>
        <w:spacing w:before="0" w:beforeAutospacing="0" w:after="0" w:afterAutospacing="0"/>
        <w:jc w:val="both"/>
        <w:rPr>
          <w:rFonts w:ascii="Arial" w:hAnsi="Arial" w:cs="Arial"/>
          <w:color w:val="000000"/>
          <w:sz w:val="18"/>
          <w:szCs w:val="18"/>
        </w:rPr>
      </w:pPr>
      <w:r w:rsidRPr="008C1206">
        <w:rPr>
          <w:rFonts w:ascii="Arial" w:hAnsi="Arial" w:cs="Arial"/>
          <w:color w:val="000000"/>
          <w:sz w:val="18"/>
          <w:szCs w:val="18"/>
        </w:rPr>
        <w:t>- до прибытия пожарного подразделения использовать в тушение пожара имеющиеся первичные средства пожаротушения (вода, песок, огнетушители, тканевые материалы, смоченные водой); </w:t>
      </w:r>
    </w:p>
    <w:p w:rsidR="008C1206" w:rsidRDefault="008C1206" w:rsidP="008C1206">
      <w:pPr>
        <w:pStyle w:val="a5"/>
        <w:spacing w:before="0" w:beforeAutospacing="0" w:after="0" w:afterAutospacing="0"/>
        <w:jc w:val="both"/>
        <w:rPr>
          <w:rFonts w:ascii="Arial" w:hAnsi="Arial" w:cs="Arial"/>
          <w:color w:val="000000"/>
          <w:sz w:val="18"/>
          <w:szCs w:val="18"/>
        </w:rPr>
      </w:pPr>
      <w:r w:rsidRPr="008C1206">
        <w:rPr>
          <w:rFonts w:ascii="Arial" w:hAnsi="Arial" w:cs="Arial"/>
          <w:color w:val="000000"/>
          <w:sz w:val="18"/>
          <w:szCs w:val="18"/>
        </w:rPr>
        <w:t>- удалите за пределы опасной зоны людей пожилого возраста, детей, инвалидов и больных. </w:t>
      </w:r>
    </w:p>
    <w:p w:rsidR="008C1206" w:rsidRPr="008C1206" w:rsidRDefault="008C1206" w:rsidP="008C1206">
      <w:pPr>
        <w:pStyle w:val="a5"/>
        <w:spacing w:before="0" w:beforeAutospacing="0" w:after="0" w:afterAutospacing="0"/>
        <w:jc w:val="both"/>
        <w:rPr>
          <w:rFonts w:ascii="Arial" w:hAnsi="Arial" w:cs="Arial"/>
          <w:color w:val="000000"/>
          <w:sz w:val="18"/>
          <w:szCs w:val="18"/>
        </w:rPr>
      </w:pPr>
    </w:p>
    <w:p w:rsidR="008C1206" w:rsidRPr="008C1206" w:rsidRDefault="008C1206" w:rsidP="008C1206">
      <w:pPr>
        <w:spacing w:after="0" w:line="240" w:lineRule="auto"/>
        <w:jc w:val="center"/>
        <w:rPr>
          <w:rFonts w:ascii="Arial" w:eastAsia="Times New Roman" w:hAnsi="Arial" w:cs="Arial"/>
          <w:b/>
          <w:bCs/>
          <w:color w:val="000000"/>
          <w:sz w:val="18"/>
          <w:szCs w:val="18"/>
        </w:rPr>
      </w:pPr>
      <w:r w:rsidRPr="008C1206">
        <w:rPr>
          <w:rFonts w:ascii="Arial" w:eastAsia="Times New Roman" w:hAnsi="Arial" w:cs="Arial"/>
          <w:b/>
          <w:bCs/>
          <w:color w:val="000000"/>
          <w:sz w:val="18"/>
          <w:szCs w:val="18"/>
        </w:rPr>
        <w:t>Телефоны экстренных служб: 01 – стационарный телефон;</w:t>
      </w:r>
    </w:p>
    <w:p w:rsidR="008C1206" w:rsidRPr="008C1206" w:rsidRDefault="008C1206" w:rsidP="008C1206">
      <w:pPr>
        <w:shd w:val="clear" w:color="auto" w:fill="FFFFFF"/>
        <w:spacing w:after="0" w:line="240" w:lineRule="auto"/>
        <w:jc w:val="center"/>
        <w:rPr>
          <w:rFonts w:ascii="Arial" w:eastAsia="Times New Roman" w:hAnsi="Arial" w:cs="Arial"/>
          <w:b/>
          <w:bCs/>
          <w:color w:val="000000"/>
          <w:sz w:val="18"/>
          <w:szCs w:val="18"/>
        </w:rPr>
      </w:pPr>
      <w:r w:rsidRPr="008C1206">
        <w:rPr>
          <w:rFonts w:ascii="Arial" w:eastAsia="Times New Roman" w:hAnsi="Arial" w:cs="Arial"/>
          <w:b/>
          <w:bCs/>
          <w:color w:val="000000"/>
          <w:sz w:val="18"/>
          <w:szCs w:val="18"/>
        </w:rPr>
        <w:t xml:space="preserve"> 101- сотовые операторы, 112 – единый номер вызова экстренных оперативных служб.</w:t>
      </w:r>
    </w:p>
    <w:p w:rsidR="008C1206" w:rsidRPr="00966C07" w:rsidRDefault="00585E29" w:rsidP="008C1206">
      <w:pPr>
        <w:rPr>
          <w:rFonts w:ascii="Calibri" w:eastAsia="Times New Roman" w:hAnsi="Calibri" w:cs="Times New Roman"/>
          <w:sz w:val="28"/>
          <w:szCs w:val="28"/>
        </w:rPr>
      </w:pPr>
      <w:r w:rsidRPr="00585E29">
        <w:rPr>
          <w:rFonts w:ascii="Arial" w:hAnsi="Arial" w:cs="Arial"/>
          <w:noProof/>
          <w:sz w:val="24"/>
          <w:szCs w:val="24"/>
        </w:rPr>
        <w:pict>
          <v:shapetype id="_x0000_t32" coordsize="21600,21600" o:spt="32" o:oned="t" path="m,l21600,21600e" filled="f">
            <v:path arrowok="t" fillok="f" o:connecttype="none"/>
            <o:lock v:ext="edit" shapetype="t"/>
          </v:shapetype>
          <v:shape id="_x0000_s1029" type="#_x0000_t32" style="position:absolute;margin-left:-12.9pt;margin-top:10.05pt;width:547.05pt;height:0;z-index:251658240" o:connectortype="straight" strokecolor="black [3200]" strokeweight="5pt">
            <v:stroke dashstyle="1 1"/>
            <v:shadow color="#868686"/>
          </v:shape>
        </w:pict>
      </w:r>
    </w:p>
    <w:p w:rsidR="008C1206" w:rsidRDefault="008C1206" w:rsidP="00227846">
      <w:pPr>
        <w:pStyle w:val="a5"/>
        <w:shd w:val="clear" w:color="auto" w:fill="FFFFFF"/>
        <w:spacing w:before="0" w:beforeAutospacing="0" w:after="0" w:afterAutospacing="0"/>
        <w:jc w:val="center"/>
        <w:rPr>
          <w:sz w:val="18"/>
          <w:szCs w:val="18"/>
        </w:rPr>
      </w:pPr>
      <w:bookmarkStart w:id="0" w:name="_GoBack"/>
      <w:r w:rsidRPr="008C1206">
        <w:rPr>
          <w:sz w:val="18"/>
          <w:szCs w:val="18"/>
        </w:rPr>
        <w:t>Осенний субботник</w:t>
      </w:r>
    </w:p>
    <w:p w:rsidR="008C1206" w:rsidRPr="008C1206" w:rsidRDefault="008C1206" w:rsidP="008C1206">
      <w:pPr>
        <w:pStyle w:val="a5"/>
        <w:shd w:val="clear" w:color="auto" w:fill="FFFFFF"/>
        <w:spacing w:before="0" w:beforeAutospacing="0" w:after="0" w:afterAutospacing="0"/>
        <w:jc w:val="both"/>
        <w:rPr>
          <w:sz w:val="18"/>
          <w:szCs w:val="18"/>
        </w:rPr>
      </w:pPr>
    </w:p>
    <w:p w:rsidR="008C1206" w:rsidRPr="008C1206" w:rsidRDefault="008C1206" w:rsidP="008C1206">
      <w:pPr>
        <w:pStyle w:val="a5"/>
        <w:shd w:val="clear" w:color="auto" w:fill="FFFFFF"/>
        <w:spacing w:before="0" w:beforeAutospacing="0" w:after="0" w:afterAutospacing="0"/>
        <w:jc w:val="both"/>
        <w:rPr>
          <w:sz w:val="18"/>
          <w:szCs w:val="18"/>
        </w:rPr>
      </w:pPr>
      <w:r>
        <w:rPr>
          <w:noProof/>
          <w:sz w:val="18"/>
          <w:szCs w:val="18"/>
        </w:rPr>
        <w:drawing>
          <wp:anchor distT="0" distB="0" distL="114300" distR="114300" simplePos="0" relativeHeight="251660288" behindDoc="0" locked="0" layoutInCell="1" allowOverlap="1">
            <wp:simplePos x="0" y="0"/>
            <wp:positionH relativeFrom="margin">
              <wp:align>left</wp:align>
            </wp:positionH>
            <wp:positionV relativeFrom="margin">
              <wp:posOffset>6751955</wp:posOffset>
            </wp:positionV>
            <wp:extent cx="1937385" cy="1306195"/>
            <wp:effectExtent l="19050" t="0" r="5715" b="0"/>
            <wp:wrapSquare wrapText="bothSides"/>
            <wp:docPr id="12" name="Рисунок 12" descr="C:\Users\user01\Desktop\e325ae197c4b8822a814cf3f540cbf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01\Desktop\e325ae197c4b8822a814cf3f540cbf83.jpg"/>
                    <pic:cNvPicPr>
                      <a:picLocks noChangeAspect="1" noChangeArrowheads="1"/>
                    </pic:cNvPicPr>
                  </pic:nvPicPr>
                  <pic:blipFill>
                    <a:blip r:embed="rId11"/>
                    <a:srcRect/>
                    <a:stretch>
                      <a:fillRect/>
                    </a:stretch>
                  </pic:blipFill>
                  <pic:spPr bwMode="auto">
                    <a:xfrm>
                      <a:off x="0" y="0"/>
                      <a:ext cx="1937385" cy="1306195"/>
                    </a:xfrm>
                    <a:prstGeom prst="rect">
                      <a:avLst/>
                    </a:prstGeom>
                    <a:noFill/>
                    <a:ln w="9525">
                      <a:noFill/>
                      <a:miter lim="800000"/>
                      <a:headEnd/>
                      <a:tailEnd/>
                    </a:ln>
                  </pic:spPr>
                </pic:pic>
              </a:graphicData>
            </a:graphic>
          </wp:anchor>
        </w:drawing>
      </w:r>
      <w:r w:rsidRPr="008C1206">
        <w:rPr>
          <w:sz w:val="18"/>
          <w:szCs w:val="18"/>
        </w:rPr>
        <w:t>Осень – прекрасное время заняться уборкой садовых участков от накопившегося за лето мусора, опавшей листвы, привести в порядок свой дом. Но в суете домашних хлопот не следует забывать о собственной безопасности. Беспечное обращение с огнем при сжигании сухой травы и мусора на придомовой территории или дачном участке зачастую оборачивается бедой – множество пожаров в осенний период происходит именно по этой причине.</w:t>
      </w:r>
    </w:p>
    <w:p w:rsidR="008C1206" w:rsidRPr="008C1206" w:rsidRDefault="008C1206" w:rsidP="008C1206">
      <w:pPr>
        <w:pStyle w:val="a5"/>
        <w:shd w:val="clear" w:color="auto" w:fill="FFFFFF"/>
        <w:spacing w:before="0" w:beforeAutospacing="0" w:after="0" w:afterAutospacing="0"/>
        <w:jc w:val="both"/>
        <w:rPr>
          <w:sz w:val="18"/>
          <w:szCs w:val="18"/>
        </w:rPr>
      </w:pPr>
      <w:r w:rsidRPr="008C1206">
        <w:rPr>
          <w:sz w:val="18"/>
          <w:szCs w:val="18"/>
        </w:rPr>
        <w:t>Чтобы не случилось несчастья, своевременно очищайте территорию частных домов, дачных участков от горючих отходов. Мусор, сухую траву, опавшие листья следует собирать на специально выделенных площадках. Для большей надежности можете соорудить из негорючего материала контейнеры для хранения отходов. Главное, не забывайте вовремя вывозить мусор на специальные свалки.</w:t>
      </w:r>
    </w:p>
    <w:p w:rsidR="008C1206" w:rsidRPr="008C1206" w:rsidRDefault="008C1206" w:rsidP="008C1206">
      <w:pPr>
        <w:pStyle w:val="a5"/>
        <w:shd w:val="clear" w:color="auto" w:fill="FFFFFF"/>
        <w:spacing w:before="0" w:beforeAutospacing="0" w:after="0" w:afterAutospacing="0"/>
        <w:jc w:val="both"/>
        <w:rPr>
          <w:sz w:val="18"/>
          <w:szCs w:val="18"/>
        </w:rPr>
      </w:pPr>
      <w:r w:rsidRPr="008C1206">
        <w:rPr>
          <w:sz w:val="18"/>
          <w:szCs w:val="18"/>
        </w:rPr>
        <w:t>Напоминаем о необходимости соблюдения правил пожарной безопасности при проведении субботников по уборке территорий, садово-огородных работ и во время посещения лесных насаждений. Недопущение несанкционированного размещения бытовых отходов производства, создающих предпосылки для образования свалок мусора. Соблюдайте особую осторожность при обращении с огнем, помните, что непотушенная спичка или сигарета, брошенная в траву, может послужить причиной загорания и привести к серьезному пожару.</w:t>
      </w:r>
    </w:p>
    <w:p w:rsidR="008C1206" w:rsidRPr="008C1206" w:rsidRDefault="008C1206" w:rsidP="00227846">
      <w:pPr>
        <w:pStyle w:val="a5"/>
        <w:shd w:val="clear" w:color="auto" w:fill="FFFFFF"/>
        <w:spacing w:before="0" w:beforeAutospacing="0" w:after="0" w:afterAutospacing="0"/>
        <w:rPr>
          <w:sz w:val="18"/>
          <w:szCs w:val="18"/>
        </w:rPr>
      </w:pPr>
      <w:r w:rsidRPr="008C1206">
        <w:rPr>
          <w:sz w:val="18"/>
          <w:szCs w:val="18"/>
        </w:rPr>
        <w:t>Во избежание возникновения пожаров необходимо:</w:t>
      </w:r>
      <w:r w:rsidRPr="008C1206">
        <w:rPr>
          <w:sz w:val="18"/>
          <w:szCs w:val="18"/>
        </w:rPr>
        <w:br/>
        <w:t>- убрать с участка сухую траву и листву, при этом разводить костры на территории поселений по требованиям правил противопожарного режима в противопожарных разрывах между зданиями запрещается;</w:t>
      </w:r>
      <w:r w:rsidRPr="008C1206">
        <w:rPr>
          <w:sz w:val="18"/>
          <w:szCs w:val="18"/>
        </w:rPr>
        <w:br/>
        <w:t xml:space="preserve">- не допускать скопления мусора на своем участке. </w:t>
      </w:r>
    </w:p>
    <w:p w:rsidR="008C1206" w:rsidRPr="008C1206" w:rsidRDefault="008C1206" w:rsidP="008C1206">
      <w:pPr>
        <w:pStyle w:val="a5"/>
        <w:shd w:val="clear" w:color="auto" w:fill="FFFFFF"/>
        <w:spacing w:before="0" w:beforeAutospacing="0" w:after="0" w:afterAutospacing="0"/>
        <w:jc w:val="both"/>
        <w:rPr>
          <w:sz w:val="18"/>
          <w:szCs w:val="18"/>
        </w:rPr>
      </w:pPr>
      <w:r w:rsidRPr="008C1206">
        <w:rPr>
          <w:sz w:val="18"/>
          <w:szCs w:val="18"/>
        </w:rPr>
        <w:lastRenderedPageBreak/>
        <w:t>Внимательно следите за отдыхом детей, объясните им все опасности открытого огня.</w:t>
      </w:r>
    </w:p>
    <w:p w:rsidR="008C1206" w:rsidRPr="008C1206" w:rsidRDefault="008C1206" w:rsidP="008C1206">
      <w:pPr>
        <w:pStyle w:val="a5"/>
        <w:shd w:val="clear" w:color="auto" w:fill="FFFFFF"/>
        <w:spacing w:before="0" w:beforeAutospacing="0" w:after="0" w:afterAutospacing="0"/>
        <w:jc w:val="both"/>
        <w:rPr>
          <w:sz w:val="18"/>
          <w:szCs w:val="18"/>
        </w:rPr>
      </w:pPr>
      <w:r w:rsidRPr="008C1206">
        <w:rPr>
          <w:sz w:val="18"/>
          <w:szCs w:val="18"/>
        </w:rPr>
        <w:t>Соблюдайте правила пожарной безопасности, обо всех случаях возгораний незамедлительно сообщайте в ЕДДС по телефону 112 или в пожарную охрану по номеру 01.</w:t>
      </w:r>
    </w:p>
    <w:p w:rsidR="008C1206" w:rsidRPr="008C1206" w:rsidRDefault="008C1206" w:rsidP="008C1206">
      <w:pPr>
        <w:pStyle w:val="a5"/>
        <w:shd w:val="clear" w:color="auto" w:fill="FFFFFF"/>
        <w:spacing w:before="0" w:beforeAutospacing="0" w:after="0" w:afterAutospacing="0"/>
        <w:jc w:val="center"/>
        <w:rPr>
          <w:sz w:val="18"/>
          <w:szCs w:val="18"/>
        </w:rPr>
      </w:pPr>
      <w:r w:rsidRPr="008C1206">
        <w:rPr>
          <w:sz w:val="18"/>
          <w:szCs w:val="18"/>
        </w:rPr>
        <w:t>УВАЖАЕМЫЕ ГРАЖДАНЕ ПОМНИТЕ!!!</w:t>
      </w:r>
    </w:p>
    <w:p w:rsidR="008C1206" w:rsidRPr="008C1206" w:rsidRDefault="008C1206" w:rsidP="008C1206">
      <w:pPr>
        <w:pStyle w:val="a5"/>
        <w:shd w:val="clear" w:color="auto" w:fill="FFFFFF"/>
        <w:spacing w:before="0" w:beforeAutospacing="0" w:after="0" w:afterAutospacing="0"/>
        <w:jc w:val="center"/>
        <w:rPr>
          <w:sz w:val="18"/>
          <w:szCs w:val="18"/>
        </w:rPr>
      </w:pPr>
      <w:r w:rsidRPr="008C1206">
        <w:rPr>
          <w:sz w:val="18"/>
          <w:szCs w:val="18"/>
        </w:rPr>
        <w:t>СОБЛЮДЕНИЕ МЕР ПОЖАРНОЙ ОПАСНОСТИ И БЕЗУСЛОВНОЕ ВЫПОЛНЕНИЕ ПРОТИВОПОЖАРНЫХ МЕРОПРИЯТИЙ ИСКЛЮЧИТ ОПАСНОСТЬ ВОЗНИКНОВЕНИЯ ПОЖАРА.</w:t>
      </w:r>
      <w:bookmarkEnd w:id="0"/>
    </w:p>
    <w:p w:rsidR="008C1206" w:rsidRDefault="00227846" w:rsidP="008C1206">
      <w:pPr>
        <w:tabs>
          <w:tab w:val="left" w:pos="720"/>
        </w:tabs>
        <w:ind w:left="435" w:right="-541"/>
        <w:jc w:val="both"/>
        <w:rPr>
          <w:rFonts w:ascii="Calibri" w:eastAsia="Times New Roman" w:hAnsi="Calibri" w:cs="Times New Roman"/>
          <w:spacing w:val="1"/>
          <w:sz w:val="28"/>
          <w:szCs w:val="28"/>
        </w:rPr>
      </w:pPr>
      <w:r>
        <w:rPr>
          <w:rFonts w:ascii="Calibri" w:eastAsia="Times New Roman" w:hAnsi="Calibri" w:cs="Times New Roman"/>
          <w:noProof/>
          <w:spacing w:val="1"/>
          <w:sz w:val="28"/>
          <w:szCs w:val="28"/>
        </w:rPr>
        <w:drawing>
          <wp:anchor distT="0" distB="0" distL="114300" distR="114300" simplePos="0" relativeHeight="251662336" behindDoc="0" locked="0" layoutInCell="1" allowOverlap="1">
            <wp:simplePos x="0" y="0"/>
            <wp:positionH relativeFrom="margin">
              <wp:align>left</wp:align>
            </wp:positionH>
            <wp:positionV relativeFrom="margin">
              <wp:posOffset>1279525</wp:posOffset>
            </wp:positionV>
            <wp:extent cx="2099945" cy="1567180"/>
            <wp:effectExtent l="19050" t="0" r="0" b="0"/>
            <wp:wrapSquare wrapText="bothSides"/>
            <wp:docPr id="13" name="Рисунок 13" descr="C:\Users\user01\Desktop\Разместить\IMG_4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01\Desktop\Разместить\IMG_4632.jpg"/>
                    <pic:cNvPicPr>
                      <a:picLocks noChangeAspect="1" noChangeArrowheads="1"/>
                    </pic:cNvPicPr>
                  </pic:nvPicPr>
                  <pic:blipFill>
                    <a:blip r:embed="rId12" cstate="print"/>
                    <a:srcRect/>
                    <a:stretch>
                      <a:fillRect/>
                    </a:stretch>
                  </pic:blipFill>
                  <pic:spPr bwMode="auto">
                    <a:xfrm>
                      <a:off x="0" y="0"/>
                      <a:ext cx="2099945" cy="1567180"/>
                    </a:xfrm>
                    <a:prstGeom prst="rect">
                      <a:avLst/>
                    </a:prstGeom>
                    <a:noFill/>
                    <a:ln w="9525">
                      <a:noFill/>
                      <a:miter lim="800000"/>
                      <a:headEnd/>
                      <a:tailEnd/>
                    </a:ln>
                  </pic:spPr>
                </pic:pic>
              </a:graphicData>
            </a:graphic>
          </wp:anchor>
        </w:drawing>
      </w:r>
      <w:r w:rsidR="00585E29">
        <w:rPr>
          <w:rFonts w:ascii="Calibri" w:eastAsia="Times New Roman" w:hAnsi="Calibri" w:cs="Times New Roman"/>
          <w:noProof/>
          <w:spacing w:val="1"/>
          <w:sz w:val="28"/>
          <w:szCs w:val="28"/>
        </w:rPr>
        <w:pict>
          <v:shape id="_x0000_s1031" type="#_x0000_t32" style="position:absolute;left:0;text-align:left;margin-left:-29.45pt;margin-top:6.7pt;width:547.05pt;height:0;z-index:251661312;mso-position-horizontal-relative:text;mso-position-vertical-relative:text" o:connectortype="straight" strokecolor="black [3200]" strokeweight="5pt">
            <v:stroke dashstyle="1 1"/>
            <v:shadow color="#868686"/>
          </v:shape>
        </w:pict>
      </w:r>
    </w:p>
    <w:p w:rsidR="00227846" w:rsidRPr="0026291E" w:rsidRDefault="00585E29" w:rsidP="00227846">
      <w:pPr>
        <w:jc w:val="both"/>
        <w:rPr>
          <w:rFonts w:ascii="Times New Roman" w:hAnsi="Times New Roman" w:cs="Times New Roman"/>
        </w:rPr>
      </w:pPr>
      <w:r w:rsidRPr="00585E29">
        <w:rPr>
          <w:rFonts w:ascii="Calibri" w:eastAsia="Times New Roman" w:hAnsi="Calibri" w:cs="Times New Roman"/>
          <w:noProof/>
        </w:rPr>
        <w:pict>
          <v:shape id="_x0000_s1032" type="#_x0000_t32" style="position:absolute;left:0;text-align:left;margin-left:-193.3pt;margin-top:167.9pt;width:547.05pt;height:0;z-index:251663360" o:connectortype="straight" strokecolor="black [3200]" strokeweight="5pt">
            <v:stroke dashstyle="1 1"/>
            <v:shadow color="#868686"/>
          </v:shape>
        </w:pict>
      </w:r>
      <w:r w:rsidR="00227846" w:rsidRPr="0026291E">
        <w:rPr>
          <w:rFonts w:ascii="Times New Roman" w:hAnsi="Times New Roman" w:cs="Times New Roman"/>
        </w:rPr>
        <w:t xml:space="preserve">01 октября 2024 года в 22 часа 20 минут местного времени произошел пожар в гараже на улице Куйбышева города Татарск. </w:t>
      </w:r>
      <w:r w:rsidR="00227846">
        <w:rPr>
          <w:rFonts w:ascii="Times New Roman" w:hAnsi="Times New Roman" w:cs="Times New Roman"/>
        </w:rPr>
        <w:t>Распространению пожара способствовало размещение в гараже пластикой тары с бензином. Деревянное строение мгновенно охватило огнем. Пожар перешел на близ расположенные строения на территории домовладения. В результате пожара огнем уничтожено гараж с расположенным в нем легковым автомобилем, баня, жилой дом. Также, огнем поврежден соседний нежилой дом. Площадь пожара составила 195 кв.м. Причина возникновения пожара неосторожное обращение с огнем. На пожаре было задействовано 17 человек личного состава ПСЧ-69 и ПЧ-116, 4 единицы техники.</w:t>
      </w:r>
    </w:p>
    <w:p w:rsidR="00227846" w:rsidRDefault="00227846" w:rsidP="00227846">
      <w:pPr>
        <w:shd w:val="clear" w:color="auto" w:fill="FFFFFF"/>
        <w:spacing w:after="0" w:line="240" w:lineRule="auto"/>
        <w:jc w:val="both"/>
        <w:rPr>
          <w:rFonts w:ascii="Times New Roman" w:eastAsia="Times New Roman" w:hAnsi="Times New Roman" w:cs="Times New Roman"/>
          <w:sz w:val="18"/>
          <w:szCs w:val="18"/>
        </w:rPr>
      </w:pPr>
    </w:p>
    <w:p w:rsidR="00227846" w:rsidRDefault="00227846" w:rsidP="00227846">
      <w:pPr>
        <w:shd w:val="clear" w:color="auto" w:fill="FFFFFF"/>
        <w:spacing w:after="0" w:line="240" w:lineRule="auto"/>
        <w:jc w:val="center"/>
        <w:rPr>
          <w:rFonts w:ascii="Times New Roman" w:eastAsia="Times New Roman" w:hAnsi="Times New Roman" w:cs="Times New Roman"/>
          <w:sz w:val="18"/>
          <w:szCs w:val="18"/>
        </w:rPr>
      </w:pPr>
      <w:r w:rsidRPr="00227846">
        <w:rPr>
          <w:rFonts w:ascii="Times New Roman" w:eastAsia="Times New Roman" w:hAnsi="Times New Roman" w:cs="Times New Roman"/>
          <w:sz w:val="18"/>
          <w:szCs w:val="18"/>
        </w:rPr>
        <w:t>Безопасная уборка зерновых культур</w:t>
      </w:r>
    </w:p>
    <w:p w:rsidR="00227846" w:rsidRPr="00227846" w:rsidRDefault="00227846" w:rsidP="00227846">
      <w:pPr>
        <w:shd w:val="clear" w:color="auto" w:fill="FFFFFF"/>
        <w:spacing w:after="0" w:line="240" w:lineRule="auto"/>
        <w:jc w:val="both"/>
        <w:rPr>
          <w:rFonts w:ascii="Times New Roman" w:eastAsia="Times New Roman" w:hAnsi="Times New Roman" w:cs="Times New Roman"/>
          <w:sz w:val="18"/>
          <w:szCs w:val="18"/>
        </w:rPr>
      </w:pPr>
    </w:p>
    <w:p w:rsidR="00227846" w:rsidRPr="00227846" w:rsidRDefault="00227846" w:rsidP="00227846">
      <w:pPr>
        <w:shd w:val="clear" w:color="auto" w:fill="FFFFFF"/>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anchor distT="0" distB="0" distL="114300" distR="114300" simplePos="0" relativeHeight="251664384" behindDoc="0" locked="0" layoutInCell="1" allowOverlap="1">
            <wp:simplePos x="0" y="0"/>
            <wp:positionH relativeFrom="margin">
              <wp:posOffset>10160</wp:posOffset>
            </wp:positionH>
            <wp:positionV relativeFrom="margin">
              <wp:posOffset>3820069</wp:posOffset>
            </wp:positionV>
            <wp:extent cx="2114550" cy="1901372"/>
            <wp:effectExtent l="19050" t="0" r="0" b="0"/>
            <wp:wrapSquare wrapText="bothSides"/>
            <wp:docPr id="14" name="Рисунок 14" descr="C:\Users\user01\Desktop\Разместить\IMG_4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01\Desktop\Разместить\IMG_4419.jpg"/>
                    <pic:cNvPicPr>
                      <a:picLocks noChangeAspect="1" noChangeArrowheads="1"/>
                    </pic:cNvPicPr>
                  </pic:nvPicPr>
                  <pic:blipFill>
                    <a:blip r:embed="rId13" cstate="print"/>
                    <a:srcRect/>
                    <a:stretch>
                      <a:fillRect/>
                    </a:stretch>
                  </pic:blipFill>
                  <pic:spPr bwMode="auto">
                    <a:xfrm>
                      <a:off x="0" y="0"/>
                      <a:ext cx="2114550" cy="1901372"/>
                    </a:xfrm>
                    <a:prstGeom prst="rect">
                      <a:avLst/>
                    </a:prstGeom>
                    <a:noFill/>
                    <a:ln w="9525">
                      <a:noFill/>
                      <a:miter lim="800000"/>
                      <a:headEnd/>
                      <a:tailEnd/>
                    </a:ln>
                  </pic:spPr>
                </pic:pic>
              </a:graphicData>
            </a:graphic>
          </wp:anchor>
        </w:drawing>
      </w:r>
      <w:r w:rsidRPr="00227846">
        <w:rPr>
          <w:rFonts w:ascii="Times New Roman" w:eastAsia="Times New Roman" w:hAnsi="Times New Roman" w:cs="Times New Roman"/>
          <w:sz w:val="18"/>
          <w:szCs w:val="18"/>
        </w:rPr>
        <w:t>Важнейшим этапом сельскохозяйственных работ является уборка урожая. Одной из основных задач является проведение уборочной кампании в условиях повышенной безопасности. Как известно, наибольший ущерб урожаю и сельскохозяйственной технике приносят пожары.</w:t>
      </w:r>
    </w:p>
    <w:p w:rsidR="00227846" w:rsidRPr="00227846" w:rsidRDefault="00227846" w:rsidP="00227846">
      <w:pPr>
        <w:shd w:val="clear" w:color="auto" w:fill="FFFFFF"/>
        <w:spacing w:after="0" w:line="240" w:lineRule="auto"/>
        <w:jc w:val="both"/>
        <w:rPr>
          <w:rFonts w:ascii="Times New Roman" w:eastAsia="Times New Roman" w:hAnsi="Times New Roman" w:cs="Times New Roman"/>
          <w:sz w:val="18"/>
          <w:szCs w:val="18"/>
        </w:rPr>
      </w:pPr>
      <w:r w:rsidRPr="00227846">
        <w:rPr>
          <w:rFonts w:ascii="Times New Roman" w:eastAsia="Times New Roman" w:hAnsi="Times New Roman" w:cs="Times New Roman"/>
          <w:sz w:val="18"/>
          <w:szCs w:val="18"/>
        </w:rPr>
        <w:t>Основными причинами пожаров на зерноуборочных комбайнах являются: короткое замыкание электропроводки, разрыв гидравлических шлангов и попадание масла на нагретые поверхности двигателя. А так как при проверках часто выявляются факты, что комбайны выходят в поле с неотрегулированной системой смазки, топливоподачи, гидравлики, вследствие чего они быстро покрываются горючей пылью, по которой огонь быстро распространяется по всему комбайну. Зачастую комбайны выходят без первичных средств пожаротушения.</w:t>
      </w:r>
    </w:p>
    <w:p w:rsidR="00227846" w:rsidRPr="00227846" w:rsidRDefault="00227846" w:rsidP="00227846">
      <w:pPr>
        <w:shd w:val="clear" w:color="auto" w:fill="FFFFFF"/>
        <w:spacing w:after="0" w:line="240" w:lineRule="auto"/>
        <w:jc w:val="both"/>
        <w:rPr>
          <w:rFonts w:ascii="Times New Roman" w:eastAsia="Times New Roman" w:hAnsi="Times New Roman" w:cs="Times New Roman"/>
          <w:sz w:val="18"/>
          <w:szCs w:val="18"/>
        </w:rPr>
      </w:pPr>
      <w:r w:rsidRPr="00227846">
        <w:rPr>
          <w:rFonts w:ascii="Times New Roman" w:eastAsia="Times New Roman" w:hAnsi="Times New Roman" w:cs="Times New Roman"/>
          <w:sz w:val="18"/>
          <w:szCs w:val="18"/>
        </w:rPr>
        <w:t>Так, 15 сентября 2024 года произошел пожар в комбайне на сельскохозяйственном поле во время уборки зерновых культур на территории Неудачинского сельсовета Татарского района Новосибирской области. Подобный случай произошел 27 сентября 2024 года, только уже на территории Кушаговского сельсовета Усть-Таркского района Новосибирской области.</w:t>
      </w:r>
    </w:p>
    <w:p w:rsidR="00227846" w:rsidRPr="00227846" w:rsidRDefault="00227846" w:rsidP="00227846">
      <w:pPr>
        <w:shd w:val="clear" w:color="auto" w:fill="FFFFFF"/>
        <w:spacing w:after="0" w:line="240" w:lineRule="auto"/>
        <w:jc w:val="both"/>
        <w:rPr>
          <w:rFonts w:ascii="Times New Roman" w:eastAsia="Times New Roman" w:hAnsi="Times New Roman" w:cs="Times New Roman"/>
          <w:sz w:val="18"/>
          <w:szCs w:val="18"/>
        </w:rPr>
      </w:pPr>
      <w:r w:rsidRPr="00227846">
        <w:rPr>
          <w:rFonts w:ascii="Times New Roman" w:eastAsia="Times New Roman" w:hAnsi="Times New Roman" w:cs="Times New Roman"/>
          <w:sz w:val="18"/>
          <w:szCs w:val="18"/>
        </w:rPr>
        <w:t>Чтобы не происходило пожаров, всем труженикам  сельского хозяйства надо помнить, что соблюдение правил пожарной безопасности – обязанность каждого, от выполнения которой зависит сохранность урожая.</w:t>
      </w:r>
    </w:p>
    <w:p w:rsidR="00227846" w:rsidRPr="00227846" w:rsidRDefault="00227846" w:rsidP="00227846">
      <w:pPr>
        <w:shd w:val="clear" w:color="auto" w:fill="FFFFFF"/>
        <w:spacing w:after="0" w:line="240" w:lineRule="auto"/>
        <w:jc w:val="both"/>
        <w:rPr>
          <w:rFonts w:ascii="Times New Roman" w:eastAsia="Times New Roman" w:hAnsi="Times New Roman" w:cs="Times New Roman"/>
          <w:sz w:val="18"/>
          <w:szCs w:val="18"/>
        </w:rPr>
      </w:pPr>
      <w:r w:rsidRPr="00227846">
        <w:rPr>
          <w:rFonts w:ascii="Times New Roman" w:eastAsia="Times New Roman" w:hAnsi="Times New Roman" w:cs="Times New Roman"/>
          <w:b/>
          <w:bCs/>
          <w:sz w:val="18"/>
          <w:szCs w:val="18"/>
        </w:rPr>
        <w:t>ОНДиПР по Татарскому и Усть-Тарскому районам напоминает основные требования ПРАВИЛ ПОЖАРНОЙ БЕЗОПАСНОСТИ при проведении уборочной кампании:</w:t>
      </w:r>
    </w:p>
    <w:p w:rsidR="00227846" w:rsidRPr="00227846" w:rsidRDefault="00227846" w:rsidP="00227846">
      <w:pPr>
        <w:numPr>
          <w:ilvl w:val="0"/>
          <w:numId w:val="13"/>
        </w:numPr>
        <w:shd w:val="clear" w:color="auto" w:fill="FFFFFF"/>
        <w:spacing w:after="0" w:line="240" w:lineRule="auto"/>
        <w:ind w:left="240"/>
        <w:jc w:val="both"/>
        <w:rPr>
          <w:rFonts w:ascii="Times New Roman" w:eastAsia="Times New Roman" w:hAnsi="Times New Roman" w:cs="Times New Roman"/>
          <w:sz w:val="18"/>
          <w:szCs w:val="18"/>
        </w:rPr>
      </w:pPr>
      <w:r w:rsidRPr="00227846">
        <w:rPr>
          <w:rFonts w:ascii="Times New Roman" w:eastAsia="Times New Roman" w:hAnsi="Times New Roman" w:cs="Times New Roman"/>
          <w:sz w:val="18"/>
          <w:szCs w:val="18"/>
        </w:rPr>
        <w:t>до начала уборки урожая руководитель объекта должен назначить ответственных лиц за противопожарную подготовку уборочных машин и агрегатов, организацию противопожарного инструктажа комбайнеров, машинистов сушильных комплексов, водителей, трактористов, а также соблюдение правил пожарной безопасности в период уборки зерновых;</w:t>
      </w:r>
    </w:p>
    <w:p w:rsidR="00227846" w:rsidRPr="00227846" w:rsidRDefault="00227846" w:rsidP="00227846">
      <w:pPr>
        <w:numPr>
          <w:ilvl w:val="0"/>
          <w:numId w:val="13"/>
        </w:numPr>
        <w:shd w:val="clear" w:color="auto" w:fill="FFFFFF"/>
        <w:spacing w:after="0" w:line="240" w:lineRule="auto"/>
        <w:ind w:left="240"/>
        <w:jc w:val="both"/>
        <w:rPr>
          <w:rFonts w:ascii="Times New Roman" w:eastAsia="Times New Roman" w:hAnsi="Times New Roman" w:cs="Times New Roman"/>
          <w:sz w:val="18"/>
          <w:szCs w:val="18"/>
        </w:rPr>
      </w:pPr>
      <w:r w:rsidRPr="00227846">
        <w:rPr>
          <w:rFonts w:ascii="Times New Roman" w:eastAsia="Times New Roman" w:hAnsi="Times New Roman" w:cs="Times New Roman"/>
          <w:sz w:val="18"/>
          <w:szCs w:val="18"/>
        </w:rPr>
        <w:t>с работниками, задействованными в уборке, переработке и хранении урожая, заготовке грубых кормов необходимо провести обучение по программе пожарно-технического минимума, а также противопожарный инструктаж;</w:t>
      </w:r>
    </w:p>
    <w:p w:rsidR="00227846" w:rsidRPr="00227846" w:rsidRDefault="00227846" w:rsidP="00227846">
      <w:pPr>
        <w:numPr>
          <w:ilvl w:val="0"/>
          <w:numId w:val="13"/>
        </w:numPr>
        <w:shd w:val="clear" w:color="auto" w:fill="FFFFFF"/>
        <w:spacing w:after="0" w:line="240" w:lineRule="auto"/>
        <w:ind w:left="240"/>
        <w:jc w:val="both"/>
        <w:rPr>
          <w:rFonts w:ascii="Times New Roman" w:eastAsia="Times New Roman" w:hAnsi="Times New Roman" w:cs="Times New Roman"/>
          <w:sz w:val="18"/>
          <w:szCs w:val="18"/>
        </w:rPr>
      </w:pPr>
      <w:r w:rsidRPr="00227846">
        <w:rPr>
          <w:rFonts w:ascii="Times New Roman" w:eastAsia="Times New Roman" w:hAnsi="Times New Roman" w:cs="Times New Roman"/>
          <w:sz w:val="18"/>
          <w:szCs w:val="18"/>
        </w:rPr>
        <w:t>выпускные трубы двигателей самоходных шасси, косилок, тракторов, автомобилей и комбайнов, применяемых при уборке хлеба, заготовке грубых кормов, должны быть оборудованы исправными искрогасителями. Наличие искрогасителей обязательно и для тракторов, занятых на вспашке, если эти работы производятся одновременно с жатвой возле участков с неубранным хлебом или грубыми кормами;</w:t>
      </w:r>
    </w:p>
    <w:p w:rsidR="00227846" w:rsidRPr="00227846" w:rsidRDefault="00227846" w:rsidP="00227846">
      <w:pPr>
        <w:numPr>
          <w:ilvl w:val="0"/>
          <w:numId w:val="13"/>
        </w:numPr>
        <w:shd w:val="clear" w:color="auto" w:fill="FFFFFF"/>
        <w:spacing w:after="0" w:line="240" w:lineRule="auto"/>
        <w:ind w:left="240"/>
        <w:jc w:val="both"/>
        <w:rPr>
          <w:rFonts w:ascii="Times New Roman" w:eastAsia="Times New Roman" w:hAnsi="Times New Roman" w:cs="Times New Roman"/>
          <w:sz w:val="18"/>
          <w:szCs w:val="18"/>
        </w:rPr>
      </w:pPr>
      <w:r w:rsidRPr="00227846">
        <w:rPr>
          <w:rFonts w:ascii="Times New Roman" w:eastAsia="Times New Roman" w:hAnsi="Times New Roman" w:cs="Times New Roman"/>
          <w:sz w:val="18"/>
          <w:szCs w:val="18"/>
        </w:rPr>
        <w:t>водитель транспортного средства не реже 2 – 3 раз в смену должен очищать поверхность двигателя, коллектора, выхлопной трубы, искрогасителя от пыли, нагара;</w:t>
      </w:r>
    </w:p>
    <w:p w:rsidR="00227846" w:rsidRPr="00227846" w:rsidRDefault="00227846" w:rsidP="00227846">
      <w:pPr>
        <w:numPr>
          <w:ilvl w:val="0"/>
          <w:numId w:val="13"/>
        </w:numPr>
        <w:shd w:val="clear" w:color="auto" w:fill="FFFFFF"/>
        <w:spacing w:after="0" w:line="240" w:lineRule="auto"/>
        <w:ind w:left="240"/>
        <w:jc w:val="both"/>
        <w:rPr>
          <w:rFonts w:ascii="Times New Roman" w:eastAsia="Times New Roman" w:hAnsi="Times New Roman" w:cs="Times New Roman"/>
          <w:sz w:val="18"/>
          <w:szCs w:val="18"/>
        </w:rPr>
      </w:pPr>
      <w:r w:rsidRPr="00227846">
        <w:rPr>
          <w:rFonts w:ascii="Times New Roman" w:eastAsia="Times New Roman" w:hAnsi="Times New Roman" w:cs="Times New Roman"/>
          <w:sz w:val="18"/>
          <w:szCs w:val="18"/>
        </w:rPr>
        <w:t>очистка от пыли радиаторов двигателей при помощи отработавших газов должна проводиться вне хлебных массивов. Применение открытого огня для выжигания пыли в радиаторах двигателей не допускается;</w:t>
      </w:r>
    </w:p>
    <w:p w:rsidR="00227846" w:rsidRPr="00227846" w:rsidRDefault="00227846" w:rsidP="00227846">
      <w:pPr>
        <w:numPr>
          <w:ilvl w:val="0"/>
          <w:numId w:val="13"/>
        </w:numPr>
        <w:shd w:val="clear" w:color="auto" w:fill="FFFFFF"/>
        <w:spacing w:after="0" w:line="240" w:lineRule="auto"/>
        <w:ind w:left="240"/>
        <w:jc w:val="both"/>
        <w:rPr>
          <w:rFonts w:ascii="Times New Roman" w:eastAsia="Times New Roman" w:hAnsi="Times New Roman" w:cs="Times New Roman"/>
          <w:sz w:val="18"/>
          <w:szCs w:val="18"/>
        </w:rPr>
      </w:pPr>
      <w:r w:rsidRPr="00227846">
        <w:rPr>
          <w:rFonts w:ascii="Times New Roman" w:eastAsia="Times New Roman" w:hAnsi="Times New Roman" w:cs="Times New Roman"/>
          <w:sz w:val="18"/>
          <w:szCs w:val="18"/>
        </w:rPr>
        <w:t>своевременно очищать от намотавшейся соломистой массы битеры, соломонабиватели, транспортеры, подборщики, шнеки и другие вращающиеся детали и узлы комбайнов и уборочных машин;</w:t>
      </w:r>
    </w:p>
    <w:p w:rsidR="00227846" w:rsidRPr="00227846" w:rsidRDefault="00227846" w:rsidP="00227846">
      <w:pPr>
        <w:numPr>
          <w:ilvl w:val="0"/>
          <w:numId w:val="13"/>
        </w:numPr>
        <w:shd w:val="clear" w:color="auto" w:fill="FFFFFF"/>
        <w:spacing w:after="0" w:line="240" w:lineRule="auto"/>
        <w:ind w:left="240"/>
        <w:jc w:val="both"/>
        <w:rPr>
          <w:rFonts w:ascii="Times New Roman" w:eastAsia="Times New Roman" w:hAnsi="Times New Roman" w:cs="Times New Roman"/>
          <w:sz w:val="18"/>
          <w:szCs w:val="18"/>
        </w:rPr>
      </w:pPr>
      <w:r w:rsidRPr="00227846">
        <w:rPr>
          <w:rFonts w:ascii="Times New Roman" w:eastAsia="Times New Roman" w:hAnsi="Times New Roman" w:cs="Times New Roman"/>
          <w:sz w:val="18"/>
          <w:szCs w:val="18"/>
        </w:rPr>
        <w:t>в местах уборки зерновых должно быть организовано дежурство членов добровольных пожарных дружин (команд), обеспеченных пожарной аварийно-спасательной или иной приспособленной для тушения пожара техникой и трактором, оборудованным плугом. Приспособленная техника должна быть обеспечена водой, насосом и первичными средствами пожаротушения;</w:t>
      </w:r>
    </w:p>
    <w:p w:rsidR="00227846" w:rsidRPr="00227846" w:rsidRDefault="00227846" w:rsidP="00227846">
      <w:pPr>
        <w:numPr>
          <w:ilvl w:val="0"/>
          <w:numId w:val="13"/>
        </w:numPr>
        <w:shd w:val="clear" w:color="auto" w:fill="FFFFFF"/>
        <w:spacing w:after="0" w:line="240" w:lineRule="auto"/>
        <w:ind w:left="240"/>
        <w:jc w:val="both"/>
        <w:rPr>
          <w:rFonts w:ascii="Times New Roman" w:eastAsia="Times New Roman" w:hAnsi="Times New Roman" w:cs="Times New Roman"/>
          <w:sz w:val="18"/>
          <w:szCs w:val="18"/>
        </w:rPr>
      </w:pPr>
      <w:r w:rsidRPr="00227846">
        <w:rPr>
          <w:rFonts w:ascii="Times New Roman" w:eastAsia="Times New Roman" w:hAnsi="Times New Roman" w:cs="Times New Roman"/>
          <w:sz w:val="18"/>
          <w:szCs w:val="18"/>
        </w:rPr>
        <w:t>зерноуборочная техникадолжна быть укомплектована первичными средствами пожаротушения в полном объеме.</w:t>
      </w:r>
    </w:p>
    <w:p w:rsidR="008C1206" w:rsidRDefault="008C1206" w:rsidP="008C1206">
      <w:pPr>
        <w:rPr>
          <w:rFonts w:ascii="Calibri" w:eastAsia="Times New Roman" w:hAnsi="Calibri" w:cs="Times New Roman"/>
        </w:rPr>
      </w:pPr>
    </w:p>
    <w:p w:rsidR="00157A80" w:rsidRPr="00157A80" w:rsidRDefault="00157A80" w:rsidP="00157A80">
      <w:pPr>
        <w:jc w:val="center"/>
        <w:rPr>
          <w:rFonts w:ascii="Times New Roman" w:hAnsi="Times New Roman" w:cs="Times New Roman"/>
          <w:sz w:val="18"/>
          <w:szCs w:val="18"/>
          <w:shd w:val="clear" w:color="auto" w:fill="FFFFFF"/>
        </w:rPr>
      </w:pPr>
      <w:r w:rsidRPr="00157A80">
        <w:rPr>
          <w:rFonts w:ascii="Times New Roman" w:hAnsi="Times New Roman" w:cs="Times New Roman"/>
          <w:sz w:val="18"/>
          <w:szCs w:val="18"/>
          <w:shd w:val="clear" w:color="auto" w:fill="FFFFFF"/>
        </w:rPr>
        <w:lastRenderedPageBreak/>
        <w:t>ВУЗы МЧС России объявляют набор</w:t>
      </w:r>
    </w:p>
    <w:p w:rsidR="00157A80" w:rsidRPr="00157A80" w:rsidRDefault="00585E29" w:rsidP="00157A80">
      <w:pPr>
        <w:rPr>
          <w:rFonts w:ascii="Times New Roman" w:hAnsi="Times New Roman" w:cs="Times New Roman"/>
          <w:sz w:val="18"/>
          <w:szCs w:val="18"/>
        </w:rPr>
      </w:pPr>
      <w:r w:rsidRPr="00585E29">
        <w:rPr>
          <w:rFonts w:ascii="Arial" w:hAnsi="Arial" w:cs="Arial"/>
          <w:noProof/>
          <w:sz w:val="18"/>
          <w:szCs w:val="18"/>
        </w:rPr>
        <w:pict>
          <v:shape id="_x0000_s1033" type="#_x0000_t32" style="position:absolute;margin-left:-26.05pt;margin-top:348.6pt;width:547.05pt;height:0;z-index:251665408" o:connectortype="straight" strokecolor="black [3200]" strokeweight="5pt">
            <v:stroke dashstyle="1 1"/>
            <v:shadow color="#868686"/>
          </v:shape>
        </w:pict>
      </w:r>
      <w:r w:rsidR="00157A80" w:rsidRPr="00157A80">
        <w:rPr>
          <w:rFonts w:ascii="Times New Roman" w:hAnsi="Times New Roman" w:cs="Times New Roman"/>
          <w:sz w:val="18"/>
          <w:szCs w:val="18"/>
          <w:shd w:val="clear" w:color="auto" w:fill="FFFFFF"/>
        </w:rPr>
        <w:t>Главное управление МЧС России по Новосибирской области приглашает выпускников школ для поступления в высшие учебные заведения МЧС России после успешного прохождения результатов единого государственного экзамена.</w:t>
      </w:r>
      <w:r w:rsidR="00157A80" w:rsidRPr="00157A80">
        <w:rPr>
          <w:rFonts w:ascii="Times New Roman" w:hAnsi="Times New Roman" w:cs="Times New Roman"/>
          <w:sz w:val="18"/>
          <w:szCs w:val="18"/>
        </w:rPr>
        <w:br/>
      </w:r>
      <w:r w:rsidR="00157A80" w:rsidRPr="00157A80">
        <w:rPr>
          <w:rFonts w:ascii="Times New Roman" w:hAnsi="Times New Roman" w:cs="Times New Roman"/>
          <w:sz w:val="18"/>
          <w:szCs w:val="18"/>
          <w:shd w:val="clear" w:color="auto" w:fill="FFFFFF"/>
        </w:rPr>
        <w:t>Срок обучения – 5 лет, полное государственное обеспечение, ежемесячное денежное довольствие, очная форма обучения (бакалавриат, специалитет). Питание и обмундирование бесплатно. Ежегодно по окончании учебного года предоставляется месячный летний каникулярный отпуск с бесплатным проездом к месту отпуска и обратно, а также двухнедельный зимний каникулярный отпуск. После завершения обучения выпускникам факультета присваивается специальное звание «лейтенант внутренней службы», выдается диплом государственного образца и гарантировано трудоустройство с ежемесячной выплатой денежного довольствия. Период обучения входит в общий стаж службы.</w:t>
      </w:r>
      <w:r w:rsidR="00157A80" w:rsidRPr="00157A80">
        <w:rPr>
          <w:rFonts w:ascii="Times New Roman" w:hAnsi="Times New Roman" w:cs="Times New Roman"/>
          <w:sz w:val="18"/>
          <w:szCs w:val="18"/>
        </w:rPr>
        <w:br/>
      </w:r>
      <w:r w:rsidR="00157A80" w:rsidRPr="00157A80">
        <w:rPr>
          <w:rFonts w:ascii="Times New Roman" w:hAnsi="Times New Roman" w:cs="Times New Roman"/>
          <w:sz w:val="18"/>
          <w:szCs w:val="18"/>
          <w:shd w:val="clear" w:color="auto" w:fill="FFFFFF"/>
        </w:rPr>
        <w:t xml:space="preserve">Кандидаты проходят профессиональный психологический отбор и вступительные испытания по математике; физике или химии; русскому языку (по результатам ЕГЭ), физической подготовке, дополнительно по математике (письменно). </w:t>
      </w:r>
      <w:r w:rsidR="00157A80" w:rsidRPr="00157A80">
        <w:rPr>
          <w:rFonts w:ascii="Times New Roman" w:hAnsi="Times New Roman" w:cs="Times New Roman"/>
          <w:sz w:val="18"/>
          <w:szCs w:val="18"/>
        </w:rPr>
        <w:br/>
      </w:r>
      <w:r w:rsidR="00157A80" w:rsidRPr="00157A80">
        <w:rPr>
          <w:rFonts w:ascii="Times New Roman" w:hAnsi="Times New Roman" w:cs="Times New Roman"/>
          <w:sz w:val="18"/>
          <w:szCs w:val="18"/>
          <w:shd w:val="clear" w:color="auto" w:fill="FFFFFF"/>
        </w:rPr>
        <w:t>Вне конкурса при условии успешной сдачи вступительных испытаний зачисляются:</w:t>
      </w:r>
      <w:r w:rsidR="00157A80" w:rsidRPr="00157A80">
        <w:rPr>
          <w:rFonts w:ascii="Times New Roman" w:hAnsi="Times New Roman" w:cs="Times New Roman"/>
          <w:sz w:val="18"/>
          <w:szCs w:val="18"/>
        </w:rPr>
        <w:br/>
      </w:r>
      <w:r w:rsidR="00157A80" w:rsidRPr="00157A80">
        <w:rPr>
          <w:rFonts w:ascii="Times New Roman" w:hAnsi="Times New Roman" w:cs="Times New Roman"/>
          <w:sz w:val="18"/>
          <w:szCs w:val="18"/>
          <w:shd w:val="clear" w:color="auto" w:fill="FFFFFF"/>
        </w:rPr>
        <w:t>- дети-сироты и дети, оставшиеся без попечения родителей, а также лица в возрасте до 23 лет из числа детей-сирот и детей, оставшихся без попечения родителей;</w:t>
      </w:r>
      <w:r w:rsidR="00157A80" w:rsidRPr="00157A80">
        <w:rPr>
          <w:rFonts w:ascii="Times New Roman" w:hAnsi="Times New Roman" w:cs="Times New Roman"/>
          <w:sz w:val="18"/>
          <w:szCs w:val="18"/>
        </w:rPr>
        <w:br/>
      </w:r>
      <w:r w:rsidR="00157A80" w:rsidRPr="00157A80">
        <w:rPr>
          <w:rFonts w:ascii="Times New Roman" w:hAnsi="Times New Roman" w:cs="Times New Roman"/>
          <w:sz w:val="18"/>
          <w:szCs w:val="18"/>
          <w:shd w:val="clear" w:color="auto" w:fill="FFFFFF"/>
        </w:rPr>
        <w:t>- граждане в возрасте до 20 лет, имеющие родителя-инвалида 1-й группы, если среднедушевой доход семьи, ниже величины прожиточного минимума;</w:t>
      </w:r>
      <w:r w:rsidR="00157A80" w:rsidRPr="00157A80">
        <w:rPr>
          <w:rFonts w:ascii="Times New Roman" w:hAnsi="Times New Roman" w:cs="Times New Roman"/>
          <w:sz w:val="18"/>
          <w:szCs w:val="18"/>
        </w:rPr>
        <w:br/>
      </w:r>
      <w:r w:rsidR="00157A80" w:rsidRPr="00157A80">
        <w:rPr>
          <w:rFonts w:ascii="Times New Roman" w:hAnsi="Times New Roman" w:cs="Times New Roman"/>
          <w:sz w:val="18"/>
          <w:szCs w:val="18"/>
          <w:shd w:val="clear" w:color="auto" w:fill="FFFFFF"/>
        </w:rPr>
        <w:t>- участники боевых действий;</w:t>
      </w:r>
      <w:r w:rsidR="00157A80" w:rsidRPr="00157A80">
        <w:rPr>
          <w:rFonts w:ascii="Times New Roman" w:hAnsi="Times New Roman" w:cs="Times New Roman"/>
          <w:sz w:val="18"/>
          <w:szCs w:val="18"/>
        </w:rPr>
        <w:br/>
      </w:r>
      <w:r w:rsidR="00157A80" w:rsidRPr="00157A80">
        <w:rPr>
          <w:rFonts w:ascii="Times New Roman" w:hAnsi="Times New Roman" w:cs="Times New Roman"/>
          <w:sz w:val="18"/>
          <w:szCs w:val="18"/>
          <w:shd w:val="clear" w:color="auto" w:fill="FFFFFF"/>
        </w:rPr>
        <w:t>- другие категории граждан, на которых распространяются льготы по приему в ВУЗы, предусмотренные законодательными актами РФ.</w:t>
      </w:r>
      <w:r w:rsidR="00157A80" w:rsidRPr="00157A80">
        <w:rPr>
          <w:rFonts w:ascii="Times New Roman" w:hAnsi="Times New Roman" w:cs="Times New Roman"/>
          <w:sz w:val="18"/>
          <w:szCs w:val="18"/>
        </w:rPr>
        <w:br/>
      </w:r>
      <w:r w:rsidR="00157A80" w:rsidRPr="00157A80">
        <w:rPr>
          <w:rFonts w:ascii="Times New Roman" w:hAnsi="Times New Roman" w:cs="Times New Roman"/>
          <w:sz w:val="18"/>
          <w:szCs w:val="18"/>
        </w:rPr>
        <w:br/>
      </w:r>
      <w:r w:rsidR="00157A80" w:rsidRPr="00157A80">
        <w:rPr>
          <w:rFonts w:ascii="Times New Roman" w:hAnsi="Times New Roman" w:cs="Times New Roman"/>
          <w:sz w:val="18"/>
          <w:szCs w:val="18"/>
          <w:shd w:val="clear" w:color="auto" w:fill="FFFFFF"/>
        </w:rPr>
        <w:t>ВУЗы Государственной противопожарной службы МЧС России:</w:t>
      </w:r>
      <w:r w:rsidR="00157A80" w:rsidRPr="00157A80">
        <w:rPr>
          <w:rFonts w:ascii="Times New Roman" w:hAnsi="Times New Roman" w:cs="Times New Roman"/>
          <w:sz w:val="18"/>
          <w:szCs w:val="18"/>
        </w:rPr>
        <w:br/>
      </w:r>
      <w:r w:rsidR="00157A80" w:rsidRPr="00157A80">
        <w:rPr>
          <w:rFonts w:ascii="Times New Roman" w:hAnsi="Times New Roman" w:cs="Times New Roman"/>
          <w:sz w:val="18"/>
          <w:szCs w:val="18"/>
          <w:shd w:val="clear" w:color="auto" w:fill="FFFFFF"/>
        </w:rPr>
        <w:t>ФГБВОУ ВО Академия гражданской защиты МЧС России (г. Москва);</w:t>
      </w:r>
      <w:r w:rsidR="00157A80" w:rsidRPr="00157A80">
        <w:rPr>
          <w:rFonts w:ascii="Times New Roman" w:hAnsi="Times New Roman" w:cs="Times New Roman"/>
          <w:sz w:val="18"/>
          <w:szCs w:val="18"/>
        </w:rPr>
        <w:br/>
      </w:r>
      <w:r w:rsidR="00157A80" w:rsidRPr="00157A80">
        <w:rPr>
          <w:rFonts w:ascii="Times New Roman" w:hAnsi="Times New Roman" w:cs="Times New Roman"/>
          <w:sz w:val="18"/>
          <w:szCs w:val="18"/>
        </w:rPr>
        <w:br/>
      </w:r>
      <w:r w:rsidR="00157A80" w:rsidRPr="00157A80">
        <w:rPr>
          <w:rFonts w:ascii="Times New Roman" w:hAnsi="Times New Roman" w:cs="Times New Roman"/>
          <w:sz w:val="18"/>
          <w:szCs w:val="18"/>
          <w:shd w:val="clear" w:color="auto" w:fill="FFFFFF"/>
        </w:rPr>
        <w:t xml:space="preserve">ФГБОУ ВО Санкт-Петербургский университет Государственной противопожарной службы МЧС России; </w:t>
      </w:r>
      <w:r w:rsidR="00157A80" w:rsidRPr="00157A80">
        <w:rPr>
          <w:rFonts w:ascii="Times New Roman" w:hAnsi="Times New Roman" w:cs="Times New Roman"/>
          <w:sz w:val="18"/>
          <w:szCs w:val="18"/>
        </w:rPr>
        <w:br/>
      </w:r>
      <w:r w:rsidR="00157A80" w:rsidRPr="00157A80">
        <w:rPr>
          <w:rFonts w:ascii="Times New Roman" w:hAnsi="Times New Roman" w:cs="Times New Roman"/>
          <w:sz w:val="18"/>
          <w:szCs w:val="18"/>
          <w:shd w:val="clear" w:color="auto" w:fill="FFFFFF"/>
        </w:rPr>
        <w:t>ФГБОУ ВО Сибирская пожарно-спасательная академия ГПС МЧС России (г. Железногорск Красноярский край);</w:t>
      </w:r>
      <w:r w:rsidR="00157A80" w:rsidRPr="00157A80">
        <w:rPr>
          <w:rFonts w:ascii="Times New Roman" w:hAnsi="Times New Roman" w:cs="Times New Roman"/>
          <w:sz w:val="18"/>
          <w:szCs w:val="18"/>
        </w:rPr>
        <w:br/>
      </w:r>
      <w:r w:rsidR="00157A80" w:rsidRPr="00157A80">
        <w:rPr>
          <w:rFonts w:ascii="Times New Roman" w:hAnsi="Times New Roman" w:cs="Times New Roman"/>
          <w:sz w:val="18"/>
          <w:szCs w:val="18"/>
          <w:shd w:val="clear" w:color="auto" w:fill="FFFFFF"/>
        </w:rPr>
        <w:t>ФГБОУ ВО Ивановская пожарно-спасательная академия ГПС МЧС России.</w:t>
      </w:r>
      <w:r w:rsidR="00157A80" w:rsidRPr="00157A80">
        <w:rPr>
          <w:rFonts w:ascii="Times New Roman" w:hAnsi="Times New Roman" w:cs="Times New Roman"/>
          <w:sz w:val="18"/>
          <w:szCs w:val="18"/>
        </w:rPr>
        <w:br/>
      </w:r>
      <w:r w:rsidR="00157A80" w:rsidRPr="00157A80">
        <w:rPr>
          <w:rFonts w:ascii="Times New Roman" w:hAnsi="Times New Roman" w:cs="Times New Roman"/>
          <w:sz w:val="18"/>
          <w:szCs w:val="18"/>
          <w:shd w:val="clear" w:color="auto" w:fill="FFFFFF"/>
        </w:rPr>
        <w:t>Юноши и девушки! ЕСЛИ ВЫ РЕШИЛИ, ЧТО ЭТА ПРОФЕССИЯ ДЛЯ ВАС, ЗВОНИТЕ 24246 или обращайтесь в отдел надзорной деятельности и профилактической работы по Татарскому и Усть-Таркского районам УНДиПР ГУ МЧС России по Новосибирской области по адресу: НСО, г. Татарск, ул. Закриевского, 47, кабинет 4.</w:t>
      </w:r>
    </w:p>
    <w:p w:rsidR="008C1206" w:rsidRDefault="008C1206" w:rsidP="00EE7566">
      <w:pPr>
        <w:spacing w:after="127" w:line="240" w:lineRule="auto"/>
        <w:rPr>
          <w:rFonts w:ascii="Arial" w:hAnsi="Arial" w:cs="Arial"/>
          <w:sz w:val="18"/>
          <w:szCs w:val="18"/>
        </w:rPr>
      </w:pPr>
    </w:p>
    <w:p w:rsidR="00157A80" w:rsidRPr="00157A80" w:rsidRDefault="00157A80" w:rsidP="00157A80">
      <w:pPr>
        <w:shd w:val="clear" w:color="auto" w:fill="FFFFFF"/>
        <w:spacing w:after="0" w:line="240" w:lineRule="auto"/>
        <w:jc w:val="center"/>
        <w:rPr>
          <w:rFonts w:ascii="Times New Roman" w:eastAsia="Times New Roman" w:hAnsi="Times New Roman" w:cs="Times New Roman"/>
          <w:sz w:val="18"/>
          <w:szCs w:val="18"/>
        </w:rPr>
      </w:pPr>
      <w:r w:rsidRPr="00157A80">
        <w:rPr>
          <w:rFonts w:ascii="Times New Roman" w:eastAsia="Times New Roman" w:hAnsi="Times New Roman" w:cs="Times New Roman"/>
          <w:sz w:val="18"/>
          <w:szCs w:val="18"/>
        </w:rPr>
        <w:t>Травматизм при пожарах</w:t>
      </w:r>
    </w:p>
    <w:p w:rsidR="00157A80" w:rsidRPr="00157A80" w:rsidRDefault="00157A80" w:rsidP="00157A80">
      <w:pPr>
        <w:shd w:val="clear" w:color="auto" w:fill="FFFFFF"/>
        <w:spacing w:after="0" w:line="240" w:lineRule="auto"/>
        <w:jc w:val="both"/>
        <w:rPr>
          <w:rFonts w:ascii="Times New Roman" w:eastAsia="Times New Roman" w:hAnsi="Times New Roman" w:cs="Times New Roman"/>
          <w:sz w:val="18"/>
          <w:szCs w:val="18"/>
        </w:rPr>
      </w:pPr>
    </w:p>
    <w:p w:rsidR="00157A80" w:rsidRDefault="00157A80" w:rsidP="00157A80">
      <w:pPr>
        <w:shd w:val="clear" w:color="auto" w:fill="FFFFFF"/>
        <w:spacing w:after="0" w:line="240" w:lineRule="auto"/>
        <w:rPr>
          <w:rFonts w:ascii="Times New Roman" w:hAnsi="Times New Roman" w:cs="Times New Roman"/>
          <w:sz w:val="18"/>
          <w:szCs w:val="18"/>
          <w:shd w:val="clear" w:color="auto" w:fill="FFFFFF"/>
        </w:rPr>
      </w:pPr>
      <w:r w:rsidRPr="00157A80">
        <w:rPr>
          <w:rFonts w:ascii="Times New Roman" w:eastAsia="Times New Roman" w:hAnsi="Times New Roman" w:cs="Times New Roman"/>
          <w:sz w:val="18"/>
          <w:szCs w:val="18"/>
        </w:rPr>
        <w:t>В 2024 году на территории Татарского района Новосибирской области получили травмы на пожарах 2 человека и один человек получил ожоги при курении в состоянии алкогольного опьянения. Большинство пожаров с травмами, традиционно происходят в частном жилом секторе. Основными</w:t>
      </w:r>
      <w:r w:rsidRPr="00157A80">
        <w:rPr>
          <w:rFonts w:ascii="Times New Roman" w:eastAsia="Times New Roman" w:hAnsi="Times New Roman" w:cs="Times New Roman"/>
          <w:sz w:val="18"/>
          <w:szCs w:val="18"/>
        </w:rPr>
        <w:br/>
        <w:t>причинами получения травм могут послужить:- неосторожное обращение с огнем;- нарушение правил устройства и эксплуатации электроприборов и электрооборудования;- умышленные действия (поджог);- нарушение правил устройства эксплуатации транспортных средств;- нарушение правил пожарной безопасности при проведении огневых работ.</w:t>
      </w:r>
      <w:r w:rsidRPr="00157A80">
        <w:rPr>
          <w:rFonts w:ascii="Times New Roman" w:eastAsia="Times New Roman" w:hAnsi="Times New Roman" w:cs="Times New Roman"/>
          <w:sz w:val="18"/>
          <w:szCs w:val="18"/>
        </w:rPr>
        <w:br/>
      </w:r>
      <w:r w:rsidRPr="00157A80">
        <w:rPr>
          <w:rFonts w:ascii="Times New Roman" w:eastAsia="Times New Roman" w:hAnsi="Times New Roman" w:cs="Times New Roman"/>
          <w:sz w:val="18"/>
          <w:szCs w:val="18"/>
        </w:rPr>
        <w:br/>
        <w:t>В целях предупреждения травмирования людей ОНДиПР по Татарскому и Усть-Таркскому районам напоминает:</w:t>
      </w:r>
      <w:r w:rsidRPr="00157A80">
        <w:rPr>
          <w:rFonts w:ascii="Times New Roman" w:eastAsia="Times New Roman" w:hAnsi="Times New Roman" w:cs="Times New Roman"/>
          <w:sz w:val="18"/>
          <w:szCs w:val="18"/>
        </w:rPr>
        <w:br/>
        <w:t>- Не курите в постели, тщательно тушите сигареты и не бросайте их непотушенными в мусорное ведро или с балкона.</w:t>
      </w:r>
      <w:r w:rsidRPr="00157A80">
        <w:rPr>
          <w:rFonts w:ascii="Times New Roman" w:eastAsia="Times New Roman" w:hAnsi="Times New Roman" w:cs="Times New Roman"/>
          <w:sz w:val="18"/>
          <w:szCs w:val="18"/>
        </w:rPr>
        <w:br/>
        <w:t>- Следите за исправностью электропроводки, при уходе из дома выключайте электронагревательные приборы, телевизоры. Не разрешайте включать электроприборы малолетним детям.</w:t>
      </w:r>
      <w:r w:rsidRPr="00157A80">
        <w:rPr>
          <w:rFonts w:ascii="Times New Roman" w:eastAsia="Times New Roman" w:hAnsi="Times New Roman" w:cs="Times New Roman"/>
          <w:sz w:val="18"/>
          <w:szCs w:val="18"/>
        </w:rPr>
        <w:br/>
        <w:t>- Для защиты электросети от коротких замыканий следите за состоянием отключающих устройств (автоматов), они должны быть заводского изготовления. Не эксплуатируйте провода и кабели с повреждённой изоляцией, не пользуйтесь повреждёнными розетками, выключателями, рубильниками, не допускайте прокладку электропроводов по горючему основанию, не допускайте перегрузок электросети,включая электроприборы большей мощности, чем позволяет сечение проводов.</w:t>
      </w:r>
      <w:r w:rsidRPr="00157A80">
        <w:rPr>
          <w:rFonts w:ascii="Times New Roman" w:eastAsia="Times New Roman" w:hAnsi="Times New Roman" w:cs="Times New Roman"/>
          <w:sz w:val="18"/>
          <w:szCs w:val="18"/>
        </w:rPr>
        <w:br/>
      </w:r>
      <w:r w:rsidRPr="00157A80">
        <w:rPr>
          <w:rFonts w:ascii="Times New Roman" w:eastAsia="Times New Roman" w:hAnsi="Times New Roman" w:cs="Times New Roman"/>
          <w:sz w:val="18"/>
          <w:szCs w:val="18"/>
        </w:rPr>
        <w:br/>
        <w:t>Во избежании получения травм при пожарах, а также в бытовых условия, соблюдайте требования пожарной безопасности.</w:t>
      </w:r>
      <w:r w:rsidRPr="00157A80">
        <w:rPr>
          <w:rFonts w:ascii="Times New Roman" w:eastAsia="Times New Roman" w:hAnsi="Times New Roman" w:cs="Times New Roman"/>
          <w:sz w:val="18"/>
          <w:szCs w:val="18"/>
        </w:rPr>
        <w:br/>
      </w:r>
      <w:r w:rsidRPr="00157A80">
        <w:rPr>
          <w:rFonts w:ascii="Times New Roman" w:eastAsia="Times New Roman" w:hAnsi="Times New Roman" w:cs="Times New Roman"/>
          <w:sz w:val="18"/>
          <w:szCs w:val="18"/>
        </w:rPr>
        <w:br/>
        <w:t>Телефоныэкстренных служб: 01 – стационарный телефон;</w:t>
      </w:r>
      <w:r w:rsidRPr="00157A80">
        <w:rPr>
          <w:rFonts w:ascii="Times New Roman" w:eastAsia="Times New Roman" w:hAnsi="Times New Roman" w:cs="Times New Roman"/>
          <w:sz w:val="18"/>
          <w:szCs w:val="18"/>
        </w:rPr>
        <w:br/>
        <w:t xml:space="preserve">101- </w:t>
      </w:r>
      <w:r w:rsidRPr="00157A80">
        <w:rPr>
          <w:rFonts w:ascii="Times New Roman" w:hAnsi="Times New Roman" w:cs="Times New Roman"/>
          <w:sz w:val="18"/>
          <w:szCs w:val="18"/>
          <w:shd w:val="clear" w:color="auto" w:fill="FFFFFF"/>
        </w:rPr>
        <w:t>сотовые операторы, 112 – единый номер вызова экстренных оперативных служб.</w:t>
      </w:r>
    </w:p>
    <w:p w:rsidR="00157A80" w:rsidRDefault="00157A80" w:rsidP="00157A80">
      <w:pPr>
        <w:shd w:val="clear" w:color="auto" w:fill="FFFFFF"/>
        <w:spacing w:after="0" w:line="240" w:lineRule="auto"/>
        <w:rPr>
          <w:rFonts w:ascii="Times New Roman" w:hAnsi="Times New Roman" w:cs="Times New Roman"/>
          <w:sz w:val="18"/>
          <w:szCs w:val="18"/>
          <w:shd w:val="clear" w:color="auto" w:fill="FFFFFF"/>
        </w:rPr>
      </w:pPr>
    </w:p>
    <w:p w:rsidR="00157A80" w:rsidRDefault="00157A80" w:rsidP="00157A80">
      <w:pPr>
        <w:shd w:val="clear" w:color="auto" w:fill="FFFFFF"/>
        <w:spacing w:after="0" w:line="240" w:lineRule="auto"/>
        <w:rPr>
          <w:rFonts w:ascii="Times New Roman" w:hAnsi="Times New Roman" w:cs="Times New Roman"/>
          <w:sz w:val="18"/>
          <w:szCs w:val="18"/>
          <w:shd w:val="clear" w:color="auto" w:fill="FFFFFF"/>
        </w:rPr>
      </w:pPr>
    </w:p>
    <w:p w:rsidR="00157A80" w:rsidRDefault="00157A80" w:rsidP="00157A80">
      <w:pPr>
        <w:shd w:val="clear" w:color="auto" w:fill="FFFFFF"/>
        <w:spacing w:after="0" w:line="240" w:lineRule="auto"/>
        <w:rPr>
          <w:rFonts w:ascii="Times New Roman" w:hAnsi="Times New Roman" w:cs="Times New Roman"/>
          <w:sz w:val="18"/>
          <w:szCs w:val="18"/>
          <w:shd w:val="clear" w:color="auto" w:fill="FFFFFF"/>
        </w:rPr>
      </w:pPr>
    </w:p>
    <w:p w:rsidR="00157A80" w:rsidRPr="00157A80" w:rsidRDefault="00157A80" w:rsidP="00157A80">
      <w:pPr>
        <w:shd w:val="clear" w:color="auto" w:fill="FFFFFF"/>
        <w:spacing w:after="0" w:line="240" w:lineRule="auto"/>
        <w:rPr>
          <w:rFonts w:ascii="Times New Roman" w:eastAsia="Times New Roman" w:hAnsi="Times New Roman" w:cs="Times New Roman"/>
          <w:sz w:val="18"/>
          <w:szCs w:val="18"/>
        </w:rPr>
      </w:pPr>
    </w:p>
    <w:p w:rsidR="00157A80" w:rsidRPr="00A512A2" w:rsidRDefault="00157A80" w:rsidP="00157A80">
      <w:pPr>
        <w:shd w:val="clear" w:color="auto" w:fill="FFFFFF"/>
        <w:spacing w:line="0" w:lineRule="auto"/>
        <w:jc w:val="both"/>
        <w:textAlignment w:val="top"/>
        <w:rPr>
          <w:rFonts w:ascii="Times New Roman" w:eastAsia="Times New Roman" w:hAnsi="Times New Roman" w:cs="Times New Roman"/>
          <w:color w:val="2E2F33"/>
          <w:sz w:val="28"/>
          <w:szCs w:val="28"/>
        </w:rPr>
      </w:pPr>
    </w:p>
    <w:tbl>
      <w:tblPr>
        <w:tblStyle w:val="aff5"/>
        <w:tblpPr w:leftFromText="180" w:rightFromText="180" w:vertAnchor="text" w:horzAnchor="margin" w:tblpY="116"/>
        <w:tblW w:w="10742" w:type="dxa"/>
        <w:tblLayout w:type="fixed"/>
        <w:tblLook w:val="04A0"/>
      </w:tblPr>
      <w:tblGrid>
        <w:gridCol w:w="3697"/>
        <w:gridCol w:w="2895"/>
        <w:gridCol w:w="4150"/>
      </w:tblGrid>
      <w:tr w:rsidR="00157A80" w:rsidRPr="00336A2E" w:rsidTr="00157A80">
        <w:trPr>
          <w:trHeight w:val="1145"/>
        </w:trPr>
        <w:tc>
          <w:tcPr>
            <w:tcW w:w="3697" w:type="dxa"/>
          </w:tcPr>
          <w:p w:rsidR="00157A80" w:rsidRPr="00613390" w:rsidRDefault="00157A80" w:rsidP="00157A80">
            <w:pPr>
              <w:rPr>
                <w:rFonts w:ascii="Arial" w:hAnsi="Arial" w:cs="Arial"/>
                <w:b/>
              </w:rPr>
            </w:pPr>
            <w:r w:rsidRPr="00613390">
              <w:rPr>
                <w:rFonts w:ascii="Arial" w:hAnsi="Arial" w:cs="Arial"/>
                <w:b/>
              </w:rPr>
              <w:t>Учредитель</w:t>
            </w:r>
          </w:p>
          <w:p w:rsidR="00157A80" w:rsidRPr="00613390" w:rsidRDefault="00157A80" w:rsidP="00157A80">
            <w:pPr>
              <w:rPr>
                <w:rFonts w:ascii="Arial" w:hAnsi="Arial" w:cs="Arial"/>
                <w:b/>
              </w:rPr>
            </w:pPr>
            <w:r w:rsidRPr="00613390">
              <w:rPr>
                <w:rFonts w:ascii="Arial" w:hAnsi="Arial" w:cs="Arial"/>
                <w:b/>
              </w:rPr>
              <w:t xml:space="preserve">Администрация Дмитриевского сельсовета Татарского района Новосибирской области </w:t>
            </w:r>
          </w:p>
          <w:p w:rsidR="00157A80" w:rsidRPr="00613390" w:rsidRDefault="00157A80" w:rsidP="00157A80">
            <w:pPr>
              <w:jc w:val="both"/>
              <w:rPr>
                <w:rFonts w:ascii="Arial" w:hAnsi="Arial" w:cs="Arial"/>
                <w:b/>
              </w:rPr>
            </w:pPr>
          </w:p>
        </w:tc>
        <w:tc>
          <w:tcPr>
            <w:tcW w:w="2895" w:type="dxa"/>
          </w:tcPr>
          <w:p w:rsidR="00157A80" w:rsidRPr="00613390" w:rsidRDefault="00157A80" w:rsidP="00157A80">
            <w:pPr>
              <w:rPr>
                <w:rFonts w:ascii="Arial" w:hAnsi="Arial" w:cs="Arial"/>
                <w:b/>
              </w:rPr>
            </w:pPr>
            <w:r w:rsidRPr="00613390">
              <w:rPr>
                <w:rFonts w:ascii="Arial" w:hAnsi="Arial" w:cs="Arial"/>
                <w:b/>
              </w:rPr>
              <w:t>Адрес регистрации:</w:t>
            </w:r>
          </w:p>
          <w:p w:rsidR="00157A80" w:rsidRPr="00613390" w:rsidRDefault="00157A80" w:rsidP="00157A80">
            <w:pPr>
              <w:rPr>
                <w:rFonts w:ascii="Arial" w:hAnsi="Arial" w:cs="Arial"/>
                <w:b/>
              </w:rPr>
            </w:pPr>
            <w:r w:rsidRPr="00613390">
              <w:rPr>
                <w:rFonts w:ascii="Arial" w:hAnsi="Arial" w:cs="Arial"/>
                <w:b/>
              </w:rPr>
              <w:t>632100, с.Дмитриевка, ул.Центральная,14</w:t>
            </w:r>
          </w:p>
          <w:p w:rsidR="00157A80" w:rsidRPr="00613390" w:rsidRDefault="00157A80" w:rsidP="00157A80">
            <w:pPr>
              <w:jc w:val="both"/>
              <w:rPr>
                <w:rFonts w:ascii="Arial" w:hAnsi="Arial" w:cs="Arial"/>
                <w:b/>
              </w:rPr>
            </w:pPr>
            <w:r w:rsidRPr="00613390">
              <w:rPr>
                <w:rFonts w:ascii="Arial" w:hAnsi="Arial" w:cs="Arial"/>
                <w:b/>
              </w:rPr>
              <w:t xml:space="preserve">Т.57-130 </w:t>
            </w:r>
          </w:p>
          <w:p w:rsidR="00157A80" w:rsidRPr="00613390" w:rsidRDefault="00157A80" w:rsidP="00157A80">
            <w:pPr>
              <w:jc w:val="both"/>
              <w:rPr>
                <w:rFonts w:ascii="Arial" w:hAnsi="Arial" w:cs="Arial"/>
                <w:b/>
              </w:rPr>
            </w:pPr>
          </w:p>
        </w:tc>
        <w:tc>
          <w:tcPr>
            <w:tcW w:w="4150" w:type="dxa"/>
          </w:tcPr>
          <w:p w:rsidR="00157A80" w:rsidRPr="00613390" w:rsidRDefault="00157A80" w:rsidP="00157A80">
            <w:pPr>
              <w:rPr>
                <w:rFonts w:ascii="Arial" w:hAnsi="Arial" w:cs="Arial"/>
                <w:b/>
              </w:rPr>
            </w:pPr>
            <w:r w:rsidRPr="00613390">
              <w:rPr>
                <w:rFonts w:ascii="Arial" w:hAnsi="Arial" w:cs="Arial"/>
                <w:b/>
              </w:rPr>
              <w:t>Тираж 50 экземпляров;</w:t>
            </w:r>
          </w:p>
          <w:p w:rsidR="00157A80" w:rsidRPr="00613390" w:rsidRDefault="00157A80" w:rsidP="00157A80">
            <w:pPr>
              <w:rPr>
                <w:rFonts w:ascii="Arial" w:hAnsi="Arial" w:cs="Arial"/>
                <w:b/>
              </w:rPr>
            </w:pPr>
            <w:r w:rsidRPr="00613390">
              <w:rPr>
                <w:rFonts w:ascii="Arial" w:hAnsi="Arial" w:cs="Arial"/>
                <w:b/>
              </w:rPr>
              <w:t>Распространяется на территории Дмитриевского МО</w:t>
            </w:r>
          </w:p>
          <w:p w:rsidR="00157A80" w:rsidRPr="00613390" w:rsidRDefault="00157A80" w:rsidP="00157A80">
            <w:pPr>
              <w:rPr>
                <w:rFonts w:ascii="Arial" w:hAnsi="Arial" w:cs="Arial"/>
                <w:b/>
              </w:rPr>
            </w:pPr>
            <w:r w:rsidRPr="00613390">
              <w:rPr>
                <w:rFonts w:ascii="Arial" w:hAnsi="Arial" w:cs="Arial"/>
                <w:b/>
              </w:rPr>
              <w:t xml:space="preserve">БЕСПЛАТНО </w:t>
            </w:r>
          </w:p>
          <w:p w:rsidR="00157A80" w:rsidRPr="00613390" w:rsidRDefault="00157A80" w:rsidP="00157A80">
            <w:pPr>
              <w:jc w:val="both"/>
              <w:rPr>
                <w:rFonts w:ascii="Arial" w:hAnsi="Arial" w:cs="Arial"/>
                <w:b/>
              </w:rPr>
            </w:pPr>
          </w:p>
        </w:tc>
      </w:tr>
    </w:tbl>
    <w:p w:rsidR="00157A80" w:rsidRPr="00A512A2" w:rsidRDefault="00157A80" w:rsidP="00157A80">
      <w:pPr>
        <w:jc w:val="both"/>
        <w:rPr>
          <w:rFonts w:ascii="Times New Roman" w:hAnsi="Times New Roman" w:cs="Times New Roman"/>
          <w:sz w:val="28"/>
          <w:szCs w:val="28"/>
        </w:rPr>
      </w:pPr>
    </w:p>
    <w:p w:rsidR="008C1206" w:rsidRDefault="008C1206" w:rsidP="00EE7566">
      <w:pPr>
        <w:spacing w:after="127" w:line="240" w:lineRule="auto"/>
        <w:rPr>
          <w:rFonts w:ascii="Arial" w:hAnsi="Arial" w:cs="Arial"/>
          <w:sz w:val="18"/>
          <w:szCs w:val="18"/>
        </w:rPr>
      </w:pPr>
    </w:p>
    <w:p w:rsidR="008C1206" w:rsidRDefault="008C1206" w:rsidP="00EE7566">
      <w:pPr>
        <w:spacing w:after="127" w:line="240" w:lineRule="auto"/>
        <w:rPr>
          <w:rFonts w:ascii="Arial" w:hAnsi="Arial" w:cs="Arial"/>
          <w:sz w:val="18"/>
          <w:szCs w:val="18"/>
        </w:rPr>
      </w:pPr>
    </w:p>
    <w:p w:rsidR="008C1206" w:rsidRDefault="008C1206" w:rsidP="00EE7566">
      <w:pPr>
        <w:spacing w:after="127" w:line="240" w:lineRule="auto"/>
        <w:rPr>
          <w:rFonts w:ascii="Arial" w:hAnsi="Arial" w:cs="Arial"/>
          <w:sz w:val="18"/>
          <w:szCs w:val="18"/>
        </w:rPr>
      </w:pPr>
    </w:p>
    <w:p w:rsidR="008C1206" w:rsidRDefault="008C1206" w:rsidP="00EE7566">
      <w:pPr>
        <w:spacing w:after="127" w:line="240" w:lineRule="auto"/>
        <w:rPr>
          <w:rFonts w:ascii="Arial" w:hAnsi="Arial" w:cs="Arial"/>
          <w:sz w:val="18"/>
          <w:szCs w:val="18"/>
        </w:rPr>
      </w:pPr>
    </w:p>
    <w:p w:rsidR="008C1206" w:rsidRDefault="008C1206" w:rsidP="00EE7566">
      <w:pPr>
        <w:spacing w:after="127" w:line="240" w:lineRule="auto"/>
        <w:rPr>
          <w:rFonts w:ascii="Arial" w:hAnsi="Arial" w:cs="Arial"/>
          <w:sz w:val="18"/>
          <w:szCs w:val="18"/>
        </w:rPr>
      </w:pPr>
    </w:p>
    <w:p w:rsidR="00EE7566" w:rsidRPr="00EE7566" w:rsidRDefault="00EE7566" w:rsidP="00EE7566">
      <w:pPr>
        <w:spacing w:after="127" w:line="240" w:lineRule="auto"/>
        <w:rPr>
          <w:rFonts w:ascii="Arial" w:hAnsi="Arial" w:cs="Arial"/>
          <w:sz w:val="18"/>
          <w:szCs w:val="18"/>
        </w:rPr>
      </w:pPr>
      <w:r w:rsidRPr="00EE7566">
        <w:rPr>
          <w:rFonts w:ascii="Arial" w:hAnsi="Arial" w:cs="Arial"/>
          <w:sz w:val="18"/>
          <w:szCs w:val="18"/>
        </w:rPr>
        <w:t> </w:t>
      </w:r>
    </w:p>
    <w:p w:rsidR="00EE7566" w:rsidRDefault="00EE7566" w:rsidP="008C1206">
      <w:pPr>
        <w:pStyle w:val="ConsPlusTitle"/>
        <w:widowControl/>
        <w:jc w:val="center"/>
        <w:rPr>
          <w:szCs w:val="28"/>
        </w:rPr>
      </w:pPr>
      <w:r w:rsidRPr="00EE7566">
        <w:rPr>
          <w:rFonts w:ascii="Arial" w:hAnsi="Arial" w:cs="Arial"/>
          <w:sz w:val="18"/>
          <w:szCs w:val="18"/>
        </w:rPr>
        <w:t> </w:t>
      </w:r>
    </w:p>
    <w:p w:rsidR="00EE7566" w:rsidRDefault="00EE7566" w:rsidP="00EE7566">
      <w:pPr>
        <w:spacing w:after="0"/>
        <w:jc w:val="center"/>
        <w:rPr>
          <w:rFonts w:ascii="Times New Roman" w:hAnsi="Times New Roman"/>
          <w:sz w:val="28"/>
          <w:szCs w:val="28"/>
        </w:rPr>
      </w:pPr>
    </w:p>
    <w:p w:rsidR="00EE7566" w:rsidRDefault="00EE7566" w:rsidP="00EE7566">
      <w:pPr>
        <w:spacing w:after="0"/>
        <w:jc w:val="center"/>
        <w:rPr>
          <w:rFonts w:ascii="Times New Roman" w:hAnsi="Times New Roman"/>
          <w:sz w:val="28"/>
          <w:szCs w:val="28"/>
        </w:rPr>
      </w:pPr>
    </w:p>
    <w:p w:rsidR="00EE7566" w:rsidRDefault="00EE7566" w:rsidP="00EE7566">
      <w:pPr>
        <w:spacing w:after="0"/>
        <w:jc w:val="center"/>
        <w:rPr>
          <w:rFonts w:ascii="Times New Roman" w:hAnsi="Times New Roman"/>
          <w:sz w:val="28"/>
          <w:szCs w:val="28"/>
        </w:rPr>
      </w:pPr>
    </w:p>
    <w:p w:rsidR="00EE7566" w:rsidRPr="00C51529" w:rsidRDefault="00EE7566" w:rsidP="00EE7566">
      <w:pPr>
        <w:spacing w:after="127" w:line="240" w:lineRule="auto"/>
        <w:rPr>
          <w:rFonts w:ascii="Arial" w:hAnsi="Arial" w:cs="Arial"/>
          <w:sz w:val="24"/>
          <w:szCs w:val="24"/>
        </w:rPr>
      </w:pPr>
    </w:p>
    <w:p w:rsidR="00EE7566" w:rsidRPr="00C51529" w:rsidRDefault="00EE7566" w:rsidP="00EE7566">
      <w:pPr>
        <w:jc w:val="both"/>
        <w:rPr>
          <w:rFonts w:ascii="Arial" w:hAnsi="Arial" w:cs="Arial"/>
          <w:sz w:val="24"/>
          <w:szCs w:val="24"/>
        </w:rPr>
      </w:pPr>
    </w:p>
    <w:p w:rsidR="00A81F4C" w:rsidRDefault="00A81F4C" w:rsidP="00A81F4C">
      <w:pPr>
        <w:spacing w:after="0"/>
        <w:rPr>
          <w:rFonts w:ascii="Arial" w:hAnsi="Arial" w:cs="Arial"/>
          <w:sz w:val="24"/>
          <w:szCs w:val="24"/>
        </w:rPr>
      </w:pPr>
    </w:p>
    <w:p w:rsidR="00A46D0F" w:rsidRPr="00A81F4C" w:rsidRDefault="00A46D0F" w:rsidP="00A81F4C">
      <w:pPr>
        <w:tabs>
          <w:tab w:val="left" w:pos="1680"/>
        </w:tabs>
        <w:rPr>
          <w:rFonts w:ascii="Arial" w:hAnsi="Arial" w:cs="Arial"/>
          <w:sz w:val="18"/>
          <w:szCs w:val="18"/>
        </w:rPr>
      </w:pPr>
    </w:p>
    <w:sectPr w:rsidR="00A46D0F" w:rsidRPr="00A81F4C" w:rsidSect="00E32703">
      <w:footerReference w:type="default" r:id="rId14"/>
      <w:pgSz w:w="11907" w:h="16840"/>
      <w:pgMar w:top="567" w:right="567" w:bottom="567" w:left="1134" w:header="72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8A5" w:rsidRDefault="00C528A5" w:rsidP="000F4BC6">
      <w:pPr>
        <w:spacing w:after="0" w:line="240" w:lineRule="auto"/>
      </w:pPr>
      <w:r>
        <w:separator/>
      </w:r>
    </w:p>
  </w:endnote>
  <w:endnote w:type="continuationSeparator" w:id="1">
    <w:p w:rsidR="00C528A5" w:rsidRDefault="00C528A5" w:rsidP="000F4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JournalSans">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Franklin Gothic Demi">
    <w:panose1 w:val="020B0703020102020204"/>
    <w:charset w:val="CC"/>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E0" w:rsidRDefault="00EF3FE0">
    <w:pPr>
      <w:pStyle w:val="af"/>
    </w:pPr>
  </w:p>
  <w:p w:rsidR="00EF3FE0" w:rsidRDefault="00EF3FE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8A5" w:rsidRDefault="00C528A5" w:rsidP="000F4BC6">
      <w:pPr>
        <w:spacing w:after="0" w:line="240" w:lineRule="auto"/>
      </w:pPr>
      <w:r>
        <w:separator/>
      </w:r>
    </w:p>
  </w:footnote>
  <w:footnote w:type="continuationSeparator" w:id="1">
    <w:p w:rsidR="00C528A5" w:rsidRDefault="00C528A5" w:rsidP="000F4B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2124B06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28BAF27E"/>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78E21ACC"/>
    <w:lvl w:ilvl="0">
      <w:start w:val="1"/>
      <w:numFmt w:val="bullet"/>
      <w:pStyle w:val="2"/>
      <w:lvlText w:val=""/>
      <w:lvlJc w:val="left"/>
      <w:pPr>
        <w:tabs>
          <w:tab w:val="num" w:pos="643"/>
        </w:tabs>
        <w:ind w:left="643" w:hanging="360"/>
      </w:pPr>
      <w:rPr>
        <w:rFonts w:ascii="Symbol" w:hAnsi="Symbol" w:hint="default"/>
      </w:rPr>
    </w:lvl>
  </w:abstractNum>
  <w:abstractNum w:abstractNumId="3">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48B7C31"/>
    <w:multiLevelType w:val="multilevel"/>
    <w:tmpl w:val="D0921F60"/>
    <w:lvl w:ilvl="0">
      <w:start w:val="1"/>
      <w:numFmt w:val="decimal"/>
      <w:lvlText w:val="%1."/>
      <w:lvlJc w:val="left"/>
      <w:pPr>
        <w:ind w:left="720" w:hanging="360"/>
      </w:pPr>
      <w:rPr>
        <w:rFonts w:hint="default"/>
      </w:rPr>
    </w:lvl>
    <w:lvl w:ilvl="1">
      <w:start w:val="2"/>
      <w:numFmt w:val="decimal"/>
      <w:isLgl/>
      <w:lvlText w:val="%1.%2."/>
      <w:lvlJc w:val="left"/>
      <w:pPr>
        <w:ind w:left="1125"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2025"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80" w:hanging="2160"/>
      </w:pPr>
      <w:rPr>
        <w:rFonts w:hint="default"/>
      </w:rPr>
    </w:lvl>
  </w:abstractNum>
  <w:abstractNum w:abstractNumId="11">
    <w:nsid w:val="069122FC"/>
    <w:multiLevelType w:val="hybridMultilevel"/>
    <w:tmpl w:val="8D80D296"/>
    <w:lvl w:ilvl="0" w:tplc="E28EE9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F9213AE"/>
    <w:multiLevelType w:val="multilevel"/>
    <w:tmpl w:val="82D8199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3">
    <w:nsid w:val="10FF3F4B"/>
    <w:multiLevelType w:val="multilevel"/>
    <w:tmpl w:val="B262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F052A73"/>
    <w:multiLevelType w:val="multilevel"/>
    <w:tmpl w:val="D0166072"/>
    <w:lvl w:ilvl="0">
      <w:start w:val="1"/>
      <w:numFmt w:val="decimal"/>
      <w:lvlText w:val="%1."/>
      <w:lvlJc w:val="left"/>
      <w:pPr>
        <w:ind w:left="502" w:hanging="360"/>
      </w:pPr>
      <w:rPr>
        <w:rFonts w:ascii="Arial" w:eastAsia="Times New Roman" w:hAnsi="Arial" w:cs="Arial"/>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CA276ED"/>
    <w:multiLevelType w:val="multilevel"/>
    <w:tmpl w:val="A2205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E33080"/>
    <w:multiLevelType w:val="multilevel"/>
    <w:tmpl w:val="DC1A6C54"/>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nsid w:val="4FD60A27"/>
    <w:multiLevelType w:val="hybridMultilevel"/>
    <w:tmpl w:val="4CCEC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5B0E6F21"/>
    <w:multiLevelType w:val="multilevel"/>
    <w:tmpl w:val="41027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18"/>
  </w:num>
  <w:num w:numId="5">
    <w:abstractNumId w:val="10"/>
  </w:num>
  <w:num w:numId="6">
    <w:abstractNumId w:val="11"/>
  </w:num>
  <w:num w:numId="7">
    <w:abstractNumId w:val="15"/>
  </w:num>
  <w:num w:numId="8">
    <w:abstractNumId w:val="19"/>
  </w:num>
  <w:num w:numId="9">
    <w:abstractNumId w:val="12"/>
  </w:num>
  <w:num w:numId="10">
    <w:abstractNumId w:val="17"/>
  </w:num>
  <w:num w:numId="11">
    <w:abstractNumId w:val="14"/>
  </w:num>
  <w:num w:numId="12">
    <w:abstractNumId w:val="16"/>
  </w:num>
  <w:num w:numId="13">
    <w:abstractNumId w:val="13"/>
    <w:lvlOverride w:ilvl="0">
      <w:lvl w:ilvl="0">
        <w:numFmt w:val="bullet"/>
        <w:lvlText w:val=""/>
        <w:lvlJc w:val="left"/>
        <w:pPr>
          <w:tabs>
            <w:tab w:val="num" w:pos="720"/>
          </w:tabs>
          <w:ind w:left="720" w:hanging="360"/>
        </w:pPr>
        <w:rPr>
          <w:rFonts w:ascii="Wingdings" w:hAnsi="Wingdings" w:hint="default"/>
          <w:sz w:val="20"/>
        </w:rPr>
      </w:lvl>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drawingGridHorizontalSpacing w:val="110"/>
  <w:displayHorizontalDrawingGridEvery w:val="2"/>
  <w:characterSpacingControl w:val="doNotCompress"/>
  <w:hdrShapeDefaults>
    <o:shapedefaults v:ext="edit" spidmax="218114"/>
  </w:hdrShapeDefaults>
  <w:footnotePr>
    <w:footnote w:id="0"/>
    <w:footnote w:id="1"/>
  </w:footnotePr>
  <w:endnotePr>
    <w:endnote w:id="0"/>
    <w:endnote w:id="1"/>
  </w:endnotePr>
  <w:compat>
    <w:useFELayout/>
  </w:compat>
  <w:rsids>
    <w:rsidRoot w:val="003A7B91"/>
    <w:rsid w:val="00001AFC"/>
    <w:rsid w:val="0000483B"/>
    <w:rsid w:val="00005DE6"/>
    <w:rsid w:val="000102AC"/>
    <w:rsid w:val="000111B7"/>
    <w:rsid w:val="000142E1"/>
    <w:rsid w:val="00015862"/>
    <w:rsid w:val="00017CF0"/>
    <w:rsid w:val="00020EA9"/>
    <w:rsid w:val="00022F21"/>
    <w:rsid w:val="00025C54"/>
    <w:rsid w:val="0003118F"/>
    <w:rsid w:val="0004290B"/>
    <w:rsid w:val="00043F25"/>
    <w:rsid w:val="000506EC"/>
    <w:rsid w:val="00050AD1"/>
    <w:rsid w:val="000512E3"/>
    <w:rsid w:val="00052B78"/>
    <w:rsid w:val="00063456"/>
    <w:rsid w:val="000773FD"/>
    <w:rsid w:val="000A05AA"/>
    <w:rsid w:val="000A7836"/>
    <w:rsid w:val="000B545C"/>
    <w:rsid w:val="000B634E"/>
    <w:rsid w:val="000B7590"/>
    <w:rsid w:val="000C471F"/>
    <w:rsid w:val="000C49CB"/>
    <w:rsid w:val="000C6B80"/>
    <w:rsid w:val="000D5910"/>
    <w:rsid w:val="000D640C"/>
    <w:rsid w:val="000E26B1"/>
    <w:rsid w:val="000F4BC6"/>
    <w:rsid w:val="000F6843"/>
    <w:rsid w:val="001001C3"/>
    <w:rsid w:val="00102C76"/>
    <w:rsid w:val="00103009"/>
    <w:rsid w:val="00103388"/>
    <w:rsid w:val="00107E0A"/>
    <w:rsid w:val="00112F6D"/>
    <w:rsid w:val="00116B9C"/>
    <w:rsid w:val="00117DA9"/>
    <w:rsid w:val="00120013"/>
    <w:rsid w:val="00120EDD"/>
    <w:rsid w:val="0013131D"/>
    <w:rsid w:val="001313FD"/>
    <w:rsid w:val="00131DA7"/>
    <w:rsid w:val="00133305"/>
    <w:rsid w:val="0013417A"/>
    <w:rsid w:val="001342E2"/>
    <w:rsid w:val="001455B5"/>
    <w:rsid w:val="0014729A"/>
    <w:rsid w:val="00154FAD"/>
    <w:rsid w:val="001571E9"/>
    <w:rsid w:val="00157A80"/>
    <w:rsid w:val="00157D05"/>
    <w:rsid w:val="00171135"/>
    <w:rsid w:val="00176C4D"/>
    <w:rsid w:val="00176FEF"/>
    <w:rsid w:val="00177A76"/>
    <w:rsid w:val="00185CB6"/>
    <w:rsid w:val="0018787D"/>
    <w:rsid w:val="001A4171"/>
    <w:rsid w:val="001B1852"/>
    <w:rsid w:val="001B4F33"/>
    <w:rsid w:val="001C4184"/>
    <w:rsid w:val="001D458A"/>
    <w:rsid w:val="001E44C4"/>
    <w:rsid w:val="001E5796"/>
    <w:rsid w:val="001F25B9"/>
    <w:rsid w:val="001F61F9"/>
    <w:rsid w:val="00206121"/>
    <w:rsid w:val="00212209"/>
    <w:rsid w:val="00216557"/>
    <w:rsid w:val="00216A50"/>
    <w:rsid w:val="00224B3C"/>
    <w:rsid w:val="00226C64"/>
    <w:rsid w:val="00227846"/>
    <w:rsid w:val="00232AA1"/>
    <w:rsid w:val="00234DEB"/>
    <w:rsid w:val="00235C99"/>
    <w:rsid w:val="00237F1A"/>
    <w:rsid w:val="00244E3A"/>
    <w:rsid w:val="00252CEB"/>
    <w:rsid w:val="002651D3"/>
    <w:rsid w:val="00276442"/>
    <w:rsid w:val="00290CC4"/>
    <w:rsid w:val="00294FD3"/>
    <w:rsid w:val="002A1B75"/>
    <w:rsid w:val="002A2676"/>
    <w:rsid w:val="002A56EB"/>
    <w:rsid w:val="002B5713"/>
    <w:rsid w:val="002C1150"/>
    <w:rsid w:val="002E76BF"/>
    <w:rsid w:val="002F047E"/>
    <w:rsid w:val="002F2C11"/>
    <w:rsid w:val="002F7B52"/>
    <w:rsid w:val="003047E8"/>
    <w:rsid w:val="00305B38"/>
    <w:rsid w:val="0031468E"/>
    <w:rsid w:val="003165FA"/>
    <w:rsid w:val="00326B9D"/>
    <w:rsid w:val="0033038E"/>
    <w:rsid w:val="00335C5F"/>
    <w:rsid w:val="00336A2E"/>
    <w:rsid w:val="003451AA"/>
    <w:rsid w:val="0034532A"/>
    <w:rsid w:val="00345E2A"/>
    <w:rsid w:val="00347BE2"/>
    <w:rsid w:val="00350370"/>
    <w:rsid w:val="00351EE4"/>
    <w:rsid w:val="00380EEF"/>
    <w:rsid w:val="0038347A"/>
    <w:rsid w:val="003867C3"/>
    <w:rsid w:val="00387DD4"/>
    <w:rsid w:val="00392558"/>
    <w:rsid w:val="003937B0"/>
    <w:rsid w:val="00395446"/>
    <w:rsid w:val="00396584"/>
    <w:rsid w:val="003A4BD8"/>
    <w:rsid w:val="003A78A1"/>
    <w:rsid w:val="003A7A4B"/>
    <w:rsid w:val="003A7B91"/>
    <w:rsid w:val="003C6556"/>
    <w:rsid w:val="003D030D"/>
    <w:rsid w:val="003D35C4"/>
    <w:rsid w:val="003E1965"/>
    <w:rsid w:val="003E453C"/>
    <w:rsid w:val="003E7324"/>
    <w:rsid w:val="003F75C5"/>
    <w:rsid w:val="0040066E"/>
    <w:rsid w:val="00404F88"/>
    <w:rsid w:val="0040568B"/>
    <w:rsid w:val="00410387"/>
    <w:rsid w:val="00414087"/>
    <w:rsid w:val="00440C31"/>
    <w:rsid w:val="004436F0"/>
    <w:rsid w:val="00446D07"/>
    <w:rsid w:val="0045091D"/>
    <w:rsid w:val="00456904"/>
    <w:rsid w:val="00467F6F"/>
    <w:rsid w:val="004702E3"/>
    <w:rsid w:val="0047061A"/>
    <w:rsid w:val="004808F2"/>
    <w:rsid w:val="00490D82"/>
    <w:rsid w:val="00493E3D"/>
    <w:rsid w:val="004A0069"/>
    <w:rsid w:val="004A612B"/>
    <w:rsid w:val="004B08A8"/>
    <w:rsid w:val="004B3303"/>
    <w:rsid w:val="004B33A3"/>
    <w:rsid w:val="004B3F6F"/>
    <w:rsid w:val="004C1BA5"/>
    <w:rsid w:val="004C230B"/>
    <w:rsid w:val="004C2CB1"/>
    <w:rsid w:val="004E1D77"/>
    <w:rsid w:val="004E2A09"/>
    <w:rsid w:val="004F3E58"/>
    <w:rsid w:val="004F595D"/>
    <w:rsid w:val="004F7CF0"/>
    <w:rsid w:val="00500B64"/>
    <w:rsid w:val="0050172D"/>
    <w:rsid w:val="00506864"/>
    <w:rsid w:val="00510E0F"/>
    <w:rsid w:val="00520F13"/>
    <w:rsid w:val="00524042"/>
    <w:rsid w:val="005316F4"/>
    <w:rsid w:val="00535A58"/>
    <w:rsid w:val="005368DB"/>
    <w:rsid w:val="00553746"/>
    <w:rsid w:val="00556F94"/>
    <w:rsid w:val="00580269"/>
    <w:rsid w:val="00585E29"/>
    <w:rsid w:val="00597981"/>
    <w:rsid w:val="005A170B"/>
    <w:rsid w:val="005B440B"/>
    <w:rsid w:val="005E0373"/>
    <w:rsid w:val="005E45EA"/>
    <w:rsid w:val="005E7ED0"/>
    <w:rsid w:val="005F0538"/>
    <w:rsid w:val="00603397"/>
    <w:rsid w:val="00607DEA"/>
    <w:rsid w:val="00613390"/>
    <w:rsid w:val="00623723"/>
    <w:rsid w:val="0063263B"/>
    <w:rsid w:val="00640A1A"/>
    <w:rsid w:val="00644475"/>
    <w:rsid w:val="00645255"/>
    <w:rsid w:val="00646785"/>
    <w:rsid w:val="0064723F"/>
    <w:rsid w:val="00654B10"/>
    <w:rsid w:val="00665101"/>
    <w:rsid w:val="006778EA"/>
    <w:rsid w:val="006939C1"/>
    <w:rsid w:val="006A38E0"/>
    <w:rsid w:val="006B20A5"/>
    <w:rsid w:val="006B29BF"/>
    <w:rsid w:val="006B39D4"/>
    <w:rsid w:val="006C068F"/>
    <w:rsid w:val="006C2E9C"/>
    <w:rsid w:val="006C5D8D"/>
    <w:rsid w:val="006D3752"/>
    <w:rsid w:val="006D45AA"/>
    <w:rsid w:val="006E2265"/>
    <w:rsid w:val="006F0A89"/>
    <w:rsid w:val="006F3990"/>
    <w:rsid w:val="006F5D65"/>
    <w:rsid w:val="00701BD7"/>
    <w:rsid w:val="007036D2"/>
    <w:rsid w:val="00704009"/>
    <w:rsid w:val="007058B6"/>
    <w:rsid w:val="00707E6D"/>
    <w:rsid w:val="0071190F"/>
    <w:rsid w:val="007152B5"/>
    <w:rsid w:val="00720498"/>
    <w:rsid w:val="00721692"/>
    <w:rsid w:val="00723CE6"/>
    <w:rsid w:val="00725393"/>
    <w:rsid w:val="0072570B"/>
    <w:rsid w:val="00732073"/>
    <w:rsid w:val="00732B3F"/>
    <w:rsid w:val="007330E1"/>
    <w:rsid w:val="00741E70"/>
    <w:rsid w:val="007472ED"/>
    <w:rsid w:val="007562C2"/>
    <w:rsid w:val="00764245"/>
    <w:rsid w:val="0076728A"/>
    <w:rsid w:val="00774DAD"/>
    <w:rsid w:val="00786660"/>
    <w:rsid w:val="007913E1"/>
    <w:rsid w:val="00791B12"/>
    <w:rsid w:val="00795BEA"/>
    <w:rsid w:val="007A286B"/>
    <w:rsid w:val="007A45D0"/>
    <w:rsid w:val="007A556B"/>
    <w:rsid w:val="007A6A7D"/>
    <w:rsid w:val="007B0AC3"/>
    <w:rsid w:val="007B1818"/>
    <w:rsid w:val="007C1B95"/>
    <w:rsid w:val="007C4999"/>
    <w:rsid w:val="007D1837"/>
    <w:rsid w:val="007D49D6"/>
    <w:rsid w:val="007D60F5"/>
    <w:rsid w:val="007D6CD1"/>
    <w:rsid w:val="007E6D1F"/>
    <w:rsid w:val="007E7FBE"/>
    <w:rsid w:val="00800771"/>
    <w:rsid w:val="008028FD"/>
    <w:rsid w:val="008044C5"/>
    <w:rsid w:val="00804507"/>
    <w:rsid w:val="00804E5E"/>
    <w:rsid w:val="00814EFA"/>
    <w:rsid w:val="008161D5"/>
    <w:rsid w:val="008278EB"/>
    <w:rsid w:val="00832ACC"/>
    <w:rsid w:val="00841FE7"/>
    <w:rsid w:val="008605E3"/>
    <w:rsid w:val="00860CF0"/>
    <w:rsid w:val="008647D1"/>
    <w:rsid w:val="0086571E"/>
    <w:rsid w:val="00870512"/>
    <w:rsid w:val="008711F4"/>
    <w:rsid w:val="00875D4F"/>
    <w:rsid w:val="00883063"/>
    <w:rsid w:val="00887424"/>
    <w:rsid w:val="00887C6F"/>
    <w:rsid w:val="008903A8"/>
    <w:rsid w:val="00894853"/>
    <w:rsid w:val="00895946"/>
    <w:rsid w:val="008B1C90"/>
    <w:rsid w:val="008C1206"/>
    <w:rsid w:val="008C5E80"/>
    <w:rsid w:val="008C6276"/>
    <w:rsid w:val="008C6492"/>
    <w:rsid w:val="008D2FB4"/>
    <w:rsid w:val="008D586E"/>
    <w:rsid w:val="008D7E93"/>
    <w:rsid w:val="008E27B3"/>
    <w:rsid w:val="008E4E74"/>
    <w:rsid w:val="008E641A"/>
    <w:rsid w:val="008F14B1"/>
    <w:rsid w:val="008F6C4D"/>
    <w:rsid w:val="00900589"/>
    <w:rsid w:val="00901FF2"/>
    <w:rsid w:val="00904C48"/>
    <w:rsid w:val="00906F2F"/>
    <w:rsid w:val="00910213"/>
    <w:rsid w:val="00915CA7"/>
    <w:rsid w:val="00926681"/>
    <w:rsid w:val="0093013E"/>
    <w:rsid w:val="00936D8A"/>
    <w:rsid w:val="009412FA"/>
    <w:rsid w:val="00941F90"/>
    <w:rsid w:val="00943C37"/>
    <w:rsid w:val="00945B51"/>
    <w:rsid w:val="00947902"/>
    <w:rsid w:val="009541F5"/>
    <w:rsid w:val="00954782"/>
    <w:rsid w:val="00956D5B"/>
    <w:rsid w:val="0095707C"/>
    <w:rsid w:val="009617D7"/>
    <w:rsid w:val="00961904"/>
    <w:rsid w:val="009716B6"/>
    <w:rsid w:val="009718E3"/>
    <w:rsid w:val="0097688D"/>
    <w:rsid w:val="0097733C"/>
    <w:rsid w:val="00980365"/>
    <w:rsid w:val="009820E0"/>
    <w:rsid w:val="00984166"/>
    <w:rsid w:val="00984FE4"/>
    <w:rsid w:val="0098792B"/>
    <w:rsid w:val="009976CE"/>
    <w:rsid w:val="009A2788"/>
    <w:rsid w:val="009A2DEA"/>
    <w:rsid w:val="009A5FDB"/>
    <w:rsid w:val="009B1CB2"/>
    <w:rsid w:val="009B5661"/>
    <w:rsid w:val="009C00B5"/>
    <w:rsid w:val="009C04AC"/>
    <w:rsid w:val="009C0E58"/>
    <w:rsid w:val="009C11FD"/>
    <w:rsid w:val="009C7131"/>
    <w:rsid w:val="009C71FE"/>
    <w:rsid w:val="009D18BB"/>
    <w:rsid w:val="009D3805"/>
    <w:rsid w:val="009E43AC"/>
    <w:rsid w:val="009E70F7"/>
    <w:rsid w:val="009F0DF1"/>
    <w:rsid w:val="009F5E72"/>
    <w:rsid w:val="00A0043B"/>
    <w:rsid w:val="00A024CE"/>
    <w:rsid w:val="00A141A4"/>
    <w:rsid w:val="00A15566"/>
    <w:rsid w:val="00A16711"/>
    <w:rsid w:val="00A249B4"/>
    <w:rsid w:val="00A25FFB"/>
    <w:rsid w:val="00A2776D"/>
    <w:rsid w:val="00A31A53"/>
    <w:rsid w:val="00A32DF4"/>
    <w:rsid w:val="00A3494B"/>
    <w:rsid w:val="00A454F8"/>
    <w:rsid w:val="00A46D0F"/>
    <w:rsid w:val="00A531AC"/>
    <w:rsid w:val="00A549A2"/>
    <w:rsid w:val="00A54CFF"/>
    <w:rsid w:val="00A60824"/>
    <w:rsid w:val="00A81F4C"/>
    <w:rsid w:val="00A906E1"/>
    <w:rsid w:val="00A94A98"/>
    <w:rsid w:val="00A96EF3"/>
    <w:rsid w:val="00AA4733"/>
    <w:rsid w:val="00AC5752"/>
    <w:rsid w:val="00AC64F6"/>
    <w:rsid w:val="00AC6F95"/>
    <w:rsid w:val="00AD0309"/>
    <w:rsid w:val="00AD4B77"/>
    <w:rsid w:val="00AD5030"/>
    <w:rsid w:val="00AE4FC4"/>
    <w:rsid w:val="00AE5231"/>
    <w:rsid w:val="00AF1D3A"/>
    <w:rsid w:val="00B05BBF"/>
    <w:rsid w:val="00B1208A"/>
    <w:rsid w:val="00B15668"/>
    <w:rsid w:val="00B17747"/>
    <w:rsid w:val="00B225FC"/>
    <w:rsid w:val="00B22BF9"/>
    <w:rsid w:val="00B22FC0"/>
    <w:rsid w:val="00B25980"/>
    <w:rsid w:val="00B34EF9"/>
    <w:rsid w:val="00B40408"/>
    <w:rsid w:val="00B424D7"/>
    <w:rsid w:val="00B50B7F"/>
    <w:rsid w:val="00B518C8"/>
    <w:rsid w:val="00B51D18"/>
    <w:rsid w:val="00B54BFA"/>
    <w:rsid w:val="00B702D4"/>
    <w:rsid w:val="00B705D9"/>
    <w:rsid w:val="00B76454"/>
    <w:rsid w:val="00B82482"/>
    <w:rsid w:val="00B82B05"/>
    <w:rsid w:val="00B82EA9"/>
    <w:rsid w:val="00B9117D"/>
    <w:rsid w:val="00B91A83"/>
    <w:rsid w:val="00B91C13"/>
    <w:rsid w:val="00B91E47"/>
    <w:rsid w:val="00B94F8E"/>
    <w:rsid w:val="00B95F28"/>
    <w:rsid w:val="00BA6683"/>
    <w:rsid w:val="00BB1E37"/>
    <w:rsid w:val="00BB4D89"/>
    <w:rsid w:val="00BC1909"/>
    <w:rsid w:val="00BD3A65"/>
    <w:rsid w:val="00BD6903"/>
    <w:rsid w:val="00BD6D30"/>
    <w:rsid w:val="00BD70C7"/>
    <w:rsid w:val="00BE000A"/>
    <w:rsid w:val="00BE6719"/>
    <w:rsid w:val="00BF2740"/>
    <w:rsid w:val="00BF6B42"/>
    <w:rsid w:val="00C03616"/>
    <w:rsid w:val="00C04129"/>
    <w:rsid w:val="00C129A8"/>
    <w:rsid w:val="00C2033D"/>
    <w:rsid w:val="00C26F94"/>
    <w:rsid w:val="00C406FF"/>
    <w:rsid w:val="00C528A5"/>
    <w:rsid w:val="00C533BF"/>
    <w:rsid w:val="00C54EF6"/>
    <w:rsid w:val="00C657CC"/>
    <w:rsid w:val="00C67F82"/>
    <w:rsid w:val="00C80F7E"/>
    <w:rsid w:val="00C9297F"/>
    <w:rsid w:val="00CA548C"/>
    <w:rsid w:val="00CB434D"/>
    <w:rsid w:val="00CC3AFE"/>
    <w:rsid w:val="00CC3B72"/>
    <w:rsid w:val="00CD0EAC"/>
    <w:rsid w:val="00CD28B0"/>
    <w:rsid w:val="00CD69BA"/>
    <w:rsid w:val="00CE075C"/>
    <w:rsid w:val="00CE6969"/>
    <w:rsid w:val="00CF0301"/>
    <w:rsid w:val="00CF4D3E"/>
    <w:rsid w:val="00CF6BEE"/>
    <w:rsid w:val="00D010F0"/>
    <w:rsid w:val="00D1218B"/>
    <w:rsid w:val="00D2051E"/>
    <w:rsid w:val="00D255AA"/>
    <w:rsid w:val="00D268F2"/>
    <w:rsid w:val="00D27464"/>
    <w:rsid w:val="00D31060"/>
    <w:rsid w:val="00D34F30"/>
    <w:rsid w:val="00D5405B"/>
    <w:rsid w:val="00D56ECC"/>
    <w:rsid w:val="00D60920"/>
    <w:rsid w:val="00D64DCD"/>
    <w:rsid w:val="00D65121"/>
    <w:rsid w:val="00D70737"/>
    <w:rsid w:val="00D70C5D"/>
    <w:rsid w:val="00D80FFB"/>
    <w:rsid w:val="00D823D9"/>
    <w:rsid w:val="00D83274"/>
    <w:rsid w:val="00D8687E"/>
    <w:rsid w:val="00D872B7"/>
    <w:rsid w:val="00DA19FE"/>
    <w:rsid w:val="00DA451C"/>
    <w:rsid w:val="00DB42D8"/>
    <w:rsid w:val="00DC3C2D"/>
    <w:rsid w:val="00DD1F2D"/>
    <w:rsid w:val="00DE2B11"/>
    <w:rsid w:val="00DE5680"/>
    <w:rsid w:val="00DF6DC4"/>
    <w:rsid w:val="00E02710"/>
    <w:rsid w:val="00E03D37"/>
    <w:rsid w:val="00E05C53"/>
    <w:rsid w:val="00E1720F"/>
    <w:rsid w:val="00E21514"/>
    <w:rsid w:val="00E32703"/>
    <w:rsid w:val="00E456AD"/>
    <w:rsid w:val="00E52587"/>
    <w:rsid w:val="00E5772F"/>
    <w:rsid w:val="00E606A9"/>
    <w:rsid w:val="00E660E4"/>
    <w:rsid w:val="00E70CC7"/>
    <w:rsid w:val="00E845FE"/>
    <w:rsid w:val="00E900E3"/>
    <w:rsid w:val="00E916F2"/>
    <w:rsid w:val="00EA09AC"/>
    <w:rsid w:val="00EA409F"/>
    <w:rsid w:val="00EB2385"/>
    <w:rsid w:val="00EB4BF1"/>
    <w:rsid w:val="00EB5D0B"/>
    <w:rsid w:val="00EC2A98"/>
    <w:rsid w:val="00EC2DE3"/>
    <w:rsid w:val="00EC659E"/>
    <w:rsid w:val="00EC7982"/>
    <w:rsid w:val="00ED2FD5"/>
    <w:rsid w:val="00ED7391"/>
    <w:rsid w:val="00EE02D6"/>
    <w:rsid w:val="00EE7566"/>
    <w:rsid w:val="00EF2A56"/>
    <w:rsid w:val="00EF2BD7"/>
    <w:rsid w:val="00EF3FE0"/>
    <w:rsid w:val="00F040BF"/>
    <w:rsid w:val="00F06CB0"/>
    <w:rsid w:val="00F10EEB"/>
    <w:rsid w:val="00F11581"/>
    <w:rsid w:val="00F12BD4"/>
    <w:rsid w:val="00F13EA7"/>
    <w:rsid w:val="00F13FDE"/>
    <w:rsid w:val="00F26B1E"/>
    <w:rsid w:val="00F34A08"/>
    <w:rsid w:val="00F410BC"/>
    <w:rsid w:val="00F42AF8"/>
    <w:rsid w:val="00F43A3E"/>
    <w:rsid w:val="00F47243"/>
    <w:rsid w:val="00F619C4"/>
    <w:rsid w:val="00F640E2"/>
    <w:rsid w:val="00F715F7"/>
    <w:rsid w:val="00F7461A"/>
    <w:rsid w:val="00F74C95"/>
    <w:rsid w:val="00F75595"/>
    <w:rsid w:val="00F76B40"/>
    <w:rsid w:val="00F84A03"/>
    <w:rsid w:val="00F876E8"/>
    <w:rsid w:val="00FA421E"/>
    <w:rsid w:val="00FA4F42"/>
    <w:rsid w:val="00FB09FA"/>
    <w:rsid w:val="00FB36A8"/>
    <w:rsid w:val="00FC0CA2"/>
    <w:rsid w:val="00FC0FAC"/>
    <w:rsid w:val="00FC11B4"/>
    <w:rsid w:val="00FC2FAF"/>
    <w:rsid w:val="00FC6A85"/>
    <w:rsid w:val="00FC72A1"/>
    <w:rsid w:val="00FC7E95"/>
    <w:rsid w:val="00FD0C11"/>
    <w:rsid w:val="00FD0C2F"/>
    <w:rsid w:val="00FD15AD"/>
    <w:rsid w:val="00FD2BC5"/>
    <w:rsid w:val="00FE5281"/>
    <w:rsid w:val="00FE597D"/>
    <w:rsid w:val="00FF023D"/>
    <w:rsid w:val="00FF234F"/>
    <w:rsid w:val="00FF6572"/>
    <w:rsid w:val="00FF77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8114"/>
    <o:shapelayout v:ext="edit">
      <o:idmap v:ext="edit" data="1"/>
      <o:rules v:ext="edit">
        <o:r id="V:Rule5" type="connector" idref="#_x0000_s1031"/>
        <o:r id="V:Rule6" type="connector" idref="#_x0000_s1029"/>
        <o:r id="V:Rule7" type="connector" idref="#_x0000_s1032"/>
        <o:r id="V:Rule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page number" w:uiPriority="0"/>
    <w:lsdException w:name="Lis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Indent"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Outline List 2"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94"/>
  </w:style>
  <w:style w:type="paragraph" w:styleId="1">
    <w:name w:val="heading 1"/>
    <w:basedOn w:val="a"/>
    <w:link w:val="10"/>
    <w:uiPriority w:val="9"/>
    <w:qFormat/>
    <w:rsid w:val="00945B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basedOn w:val="a"/>
    <w:next w:val="a"/>
    <w:link w:val="21"/>
    <w:uiPriority w:val="9"/>
    <w:qFormat/>
    <w:rsid w:val="00506864"/>
    <w:pPr>
      <w:tabs>
        <w:tab w:val="num" w:pos="1440"/>
      </w:tabs>
      <w:spacing w:after="0" w:line="240" w:lineRule="auto"/>
      <w:jc w:val="center"/>
      <w:outlineLvl w:val="1"/>
    </w:pPr>
    <w:rPr>
      <w:rFonts w:ascii="Times New Roman" w:eastAsia="Times New Roman" w:hAnsi="Times New Roman" w:cs="Times New Roman"/>
      <w:color w:val="000000"/>
      <w:sz w:val="28"/>
      <w:szCs w:val="28"/>
    </w:rPr>
  </w:style>
  <w:style w:type="paragraph" w:styleId="30">
    <w:name w:val="heading 3"/>
    <w:basedOn w:val="a"/>
    <w:next w:val="a"/>
    <w:link w:val="31"/>
    <w:qFormat/>
    <w:rsid w:val="00506864"/>
    <w:pPr>
      <w:tabs>
        <w:tab w:val="num" w:pos="720"/>
      </w:tabs>
      <w:spacing w:after="0" w:line="240" w:lineRule="auto"/>
      <w:ind w:left="720" w:hanging="432"/>
      <w:outlineLvl w:val="2"/>
    </w:pPr>
    <w:rPr>
      <w:rFonts w:ascii="Times New Roman" w:eastAsia="Times New Roman" w:hAnsi="Times New Roman" w:cs="Times New Roman"/>
      <w:color w:val="000000"/>
      <w:sz w:val="28"/>
      <w:szCs w:val="28"/>
    </w:rPr>
  </w:style>
  <w:style w:type="paragraph" w:styleId="40">
    <w:name w:val="heading 4"/>
    <w:basedOn w:val="a"/>
    <w:next w:val="a"/>
    <w:link w:val="41"/>
    <w:qFormat/>
    <w:rsid w:val="00506864"/>
    <w:pPr>
      <w:tabs>
        <w:tab w:val="num" w:pos="864"/>
      </w:tabs>
      <w:spacing w:before="240" w:after="60" w:line="240" w:lineRule="auto"/>
      <w:ind w:left="864" w:hanging="144"/>
      <w:outlineLvl w:val="3"/>
    </w:pPr>
    <w:rPr>
      <w:rFonts w:ascii="Times New Roman" w:eastAsia="Times New Roman" w:hAnsi="Times New Roman" w:cs="Times New Roman"/>
      <w:b/>
      <w:bCs/>
      <w:color w:val="000000"/>
      <w:sz w:val="28"/>
      <w:szCs w:val="28"/>
    </w:rPr>
  </w:style>
  <w:style w:type="paragraph" w:styleId="5">
    <w:name w:val="heading 5"/>
    <w:basedOn w:val="a"/>
    <w:next w:val="a"/>
    <w:link w:val="50"/>
    <w:qFormat/>
    <w:rsid w:val="00506864"/>
    <w:pPr>
      <w:tabs>
        <w:tab w:val="num" w:pos="1008"/>
      </w:tabs>
      <w:spacing w:after="0" w:line="240" w:lineRule="auto"/>
      <w:ind w:left="1008" w:hanging="432"/>
      <w:jc w:val="right"/>
      <w:outlineLvl w:val="4"/>
    </w:pPr>
    <w:rPr>
      <w:rFonts w:ascii="Times New Roman" w:eastAsia="Times New Roman" w:hAnsi="Times New Roman" w:cs="Times New Roman"/>
      <w:color w:val="000000"/>
      <w:sz w:val="28"/>
      <w:szCs w:val="28"/>
    </w:rPr>
  </w:style>
  <w:style w:type="paragraph" w:styleId="6">
    <w:name w:val="heading 6"/>
    <w:basedOn w:val="a"/>
    <w:next w:val="a"/>
    <w:link w:val="60"/>
    <w:qFormat/>
    <w:rsid w:val="00506864"/>
    <w:pPr>
      <w:tabs>
        <w:tab w:val="num" w:pos="1152"/>
      </w:tabs>
      <w:spacing w:after="0" w:line="240" w:lineRule="auto"/>
      <w:ind w:left="1152" w:hanging="432"/>
      <w:outlineLvl w:val="5"/>
    </w:pPr>
    <w:rPr>
      <w:rFonts w:ascii="Times New Roman" w:eastAsia="Times New Roman" w:hAnsi="Times New Roman" w:cs="Times New Roman"/>
      <w:color w:val="000000"/>
      <w:sz w:val="28"/>
      <w:szCs w:val="28"/>
    </w:rPr>
  </w:style>
  <w:style w:type="paragraph" w:styleId="7">
    <w:name w:val="heading 7"/>
    <w:basedOn w:val="a"/>
    <w:next w:val="a"/>
    <w:link w:val="70"/>
    <w:qFormat/>
    <w:rsid w:val="00506864"/>
    <w:pPr>
      <w:spacing w:before="240" w:after="60" w:line="240" w:lineRule="auto"/>
      <w:outlineLvl w:val="6"/>
    </w:pPr>
    <w:rPr>
      <w:rFonts w:ascii="Times New Roman" w:eastAsia="Times New Roman" w:hAnsi="Times New Roman" w:cs="Times New Roman"/>
      <w:color w:val="000000"/>
      <w:sz w:val="24"/>
      <w:szCs w:val="24"/>
    </w:rPr>
  </w:style>
  <w:style w:type="paragraph" w:styleId="8">
    <w:name w:val="heading 8"/>
    <w:basedOn w:val="a"/>
    <w:next w:val="a"/>
    <w:link w:val="80"/>
    <w:qFormat/>
    <w:rsid w:val="00F12BD4"/>
    <w:pPr>
      <w:keepNext/>
      <w:spacing w:after="0" w:line="240" w:lineRule="auto"/>
      <w:jc w:val="both"/>
      <w:outlineLvl w:val="7"/>
    </w:pPr>
    <w:rPr>
      <w:rFonts w:ascii="Times New Roman" w:eastAsia="Times New Roman" w:hAnsi="Times New Roman" w:cs="Times New Roman"/>
      <w:sz w:val="28"/>
      <w:szCs w:val="20"/>
    </w:rPr>
  </w:style>
  <w:style w:type="paragraph" w:styleId="9">
    <w:name w:val="heading 9"/>
    <w:basedOn w:val="a"/>
    <w:next w:val="a"/>
    <w:link w:val="90"/>
    <w:qFormat/>
    <w:rsid w:val="00F12BD4"/>
    <w:pPr>
      <w:keepNext/>
      <w:widowControl w:val="0"/>
      <w:snapToGrid w:val="0"/>
      <w:spacing w:after="0" w:line="240" w:lineRule="auto"/>
      <w:ind w:firstLine="851"/>
      <w:jc w:val="right"/>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3A7B91"/>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3A7B91"/>
    <w:rPr>
      <w:rFonts w:ascii="Tahoma" w:hAnsi="Tahoma" w:cs="Tahoma"/>
      <w:sz w:val="16"/>
      <w:szCs w:val="16"/>
    </w:rPr>
  </w:style>
  <w:style w:type="paragraph" w:styleId="a5">
    <w:name w:val="Normal (Web)"/>
    <w:aliases w:val="Обычный (Web)"/>
    <w:basedOn w:val="a"/>
    <w:link w:val="a6"/>
    <w:uiPriority w:val="99"/>
    <w:rsid w:val="003A7B91"/>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rsid w:val="003A7B91"/>
    <w:rPr>
      <w:color w:val="0000FF"/>
      <w:u w:val="single"/>
    </w:rPr>
  </w:style>
  <w:style w:type="paragraph" w:customStyle="1" w:styleId="ConsPlusNormal">
    <w:name w:val="ConsPlusNormal"/>
    <w:link w:val="ConsPlusNormal0"/>
    <w:qFormat/>
    <w:rsid w:val="003A7B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8">
    <w:name w:val="Таблицы (моноширинный)"/>
    <w:basedOn w:val="a"/>
    <w:next w:val="a"/>
    <w:uiPriority w:val="99"/>
    <w:rsid w:val="003A7B91"/>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9">
    <w:name w:val="Цветовое выделение"/>
    <w:uiPriority w:val="99"/>
    <w:rsid w:val="003A7B91"/>
    <w:rPr>
      <w:b/>
      <w:bCs/>
      <w:color w:val="26282F"/>
    </w:rPr>
  </w:style>
  <w:style w:type="paragraph" w:styleId="aa">
    <w:name w:val="No Spacing"/>
    <w:aliases w:val="с интервалом,No Spacing1"/>
    <w:link w:val="ab"/>
    <w:qFormat/>
    <w:rsid w:val="003A7B91"/>
    <w:pPr>
      <w:spacing w:after="0" w:line="240" w:lineRule="auto"/>
    </w:pPr>
    <w:rPr>
      <w:rFonts w:ascii="Calibri" w:eastAsia="Times New Roman" w:hAnsi="Calibri" w:cs="Times New Roman"/>
    </w:rPr>
  </w:style>
  <w:style w:type="character" w:styleId="ac">
    <w:name w:val="Strong"/>
    <w:basedOn w:val="a0"/>
    <w:qFormat/>
    <w:rsid w:val="000F4BC6"/>
    <w:rPr>
      <w:b/>
    </w:rPr>
  </w:style>
  <w:style w:type="paragraph" w:styleId="ad">
    <w:name w:val="header"/>
    <w:aliases w:val="ВерхКолонтитул, Знак"/>
    <w:basedOn w:val="a"/>
    <w:link w:val="ae"/>
    <w:uiPriority w:val="99"/>
    <w:unhideWhenUsed/>
    <w:rsid w:val="000F4BC6"/>
    <w:pPr>
      <w:tabs>
        <w:tab w:val="center" w:pos="4677"/>
        <w:tab w:val="right" w:pos="9355"/>
      </w:tabs>
      <w:spacing w:after="0" w:line="240" w:lineRule="auto"/>
    </w:pPr>
  </w:style>
  <w:style w:type="character" w:customStyle="1" w:styleId="ae">
    <w:name w:val="Верхний колонтитул Знак"/>
    <w:aliases w:val="ВерхКолонтитул Знак, Знак Знак"/>
    <w:basedOn w:val="a0"/>
    <w:link w:val="ad"/>
    <w:uiPriority w:val="99"/>
    <w:rsid w:val="000F4BC6"/>
  </w:style>
  <w:style w:type="paragraph" w:styleId="af">
    <w:name w:val="footer"/>
    <w:basedOn w:val="a"/>
    <w:link w:val="af0"/>
    <w:uiPriority w:val="99"/>
    <w:unhideWhenUsed/>
    <w:rsid w:val="000F4BC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F4BC6"/>
  </w:style>
  <w:style w:type="paragraph" w:styleId="af1">
    <w:name w:val="Body Text"/>
    <w:aliases w:val="Основной текстзаголовок 1"/>
    <w:basedOn w:val="a"/>
    <w:link w:val="af2"/>
    <w:uiPriority w:val="99"/>
    <w:rsid w:val="000F4BC6"/>
    <w:pPr>
      <w:suppressAutoHyphens/>
      <w:spacing w:after="120" w:line="240" w:lineRule="auto"/>
    </w:pPr>
    <w:rPr>
      <w:rFonts w:ascii="Times New Roman" w:eastAsia="Times New Roman" w:hAnsi="Times New Roman" w:cs="Times New Roman"/>
      <w:sz w:val="20"/>
      <w:szCs w:val="20"/>
      <w:lang w:eastAsia="ar-SA"/>
    </w:rPr>
  </w:style>
  <w:style w:type="character" w:customStyle="1" w:styleId="af2">
    <w:name w:val="Основной текст Знак"/>
    <w:aliases w:val="Основной текстзаголовок 1 Знак"/>
    <w:basedOn w:val="a0"/>
    <w:link w:val="af1"/>
    <w:uiPriority w:val="99"/>
    <w:rsid w:val="000F4BC6"/>
    <w:rPr>
      <w:rFonts w:ascii="Times New Roman" w:eastAsia="Times New Roman" w:hAnsi="Times New Roman" w:cs="Times New Roman"/>
      <w:sz w:val="20"/>
      <w:szCs w:val="20"/>
      <w:lang w:eastAsia="ar-SA"/>
    </w:rPr>
  </w:style>
  <w:style w:type="paragraph" w:styleId="af3">
    <w:name w:val="Title"/>
    <w:basedOn w:val="a"/>
    <w:next w:val="af4"/>
    <w:link w:val="af5"/>
    <w:uiPriority w:val="10"/>
    <w:qFormat/>
    <w:rsid w:val="000F4BC6"/>
    <w:pPr>
      <w:suppressAutoHyphens/>
      <w:spacing w:after="0" w:line="240" w:lineRule="auto"/>
      <w:jc w:val="center"/>
    </w:pPr>
    <w:rPr>
      <w:rFonts w:ascii="Times New Roman" w:eastAsia="Times New Roman" w:hAnsi="Times New Roman" w:cs="Times New Roman"/>
      <w:b/>
      <w:sz w:val="36"/>
      <w:szCs w:val="20"/>
      <w:lang w:eastAsia="ar-SA"/>
    </w:rPr>
  </w:style>
  <w:style w:type="character" w:customStyle="1" w:styleId="af5">
    <w:name w:val="Название Знак"/>
    <w:basedOn w:val="a0"/>
    <w:link w:val="af3"/>
    <w:uiPriority w:val="99"/>
    <w:rsid w:val="000F4BC6"/>
    <w:rPr>
      <w:rFonts w:ascii="Times New Roman" w:eastAsia="Times New Roman" w:hAnsi="Times New Roman" w:cs="Times New Roman"/>
      <w:b/>
      <w:sz w:val="36"/>
      <w:szCs w:val="20"/>
      <w:lang w:eastAsia="ar-SA"/>
    </w:rPr>
  </w:style>
  <w:style w:type="paragraph" w:styleId="af4">
    <w:name w:val="Subtitle"/>
    <w:basedOn w:val="a"/>
    <w:next w:val="af1"/>
    <w:link w:val="af6"/>
    <w:qFormat/>
    <w:rsid w:val="000F4BC6"/>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6">
    <w:name w:val="Подзаголовок Знак"/>
    <w:basedOn w:val="a0"/>
    <w:link w:val="af4"/>
    <w:rsid w:val="000F4BC6"/>
    <w:rPr>
      <w:rFonts w:ascii="Times New Roman" w:eastAsia="Times New Roman" w:hAnsi="Times New Roman" w:cs="Times New Roman"/>
      <w:b/>
      <w:sz w:val="28"/>
      <w:szCs w:val="20"/>
      <w:lang w:eastAsia="ar-SA"/>
    </w:rPr>
  </w:style>
  <w:style w:type="paragraph" w:customStyle="1" w:styleId="11">
    <w:name w:val="Абзац списка1"/>
    <w:basedOn w:val="a"/>
    <w:rsid w:val="000F4BC6"/>
    <w:pPr>
      <w:spacing w:after="0" w:line="240" w:lineRule="auto"/>
      <w:ind w:left="720"/>
      <w:contextualSpacing/>
    </w:pPr>
    <w:rPr>
      <w:rFonts w:ascii="Times New Roman" w:eastAsia="Calibri" w:hAnsi="Times New Roman" w:cs="Times New Roman"/>
      <w:sz w:val="24"/>
      <w:szCs w:val="24"/>
    </w:rPr>
  </w:style>
  <w:style w:type="paragraph" w:customStyle="1" w:styleId="ConsNormal">
    <w:name w:val="ConsNormal"/>
    <w:rsid w:val="000F4BC6"/>
    <w:pPr>
      <w:widowControl w:val="0"/>
      <w:autoSpaceDE w:val="0"/>
      <w:autoSpaceDN w:val="0"/>
      <w:adjustRightInd w:val="0"/>
      <w:spacing w:after="0" w:line="240" w:lineRule="auto"/>
      <w:ind w:firstLine="720"/>
    </w:pPr>
    <w:rPr>
      <w:rFonts w:ascii="Arial" w:eastAsia="Calibri" w:hAnsi="Arial" w:cs="Arial"/>
      <w:sz w:val="20"/>
      <w:szCs w:val="20"/>
    </w:rPr>
  </w:style>
  <w:style w:type="paragraph" w:styleId="22">
    <w:name w:val="Body Text 2"/>
    <w:basedOn w:val="a"/>
    <w:link w:val="23"/>
    <w:rsid w:val="000F4BC6"/>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0F4BC6"/>
    <w:rPr>
      <w:rFonts w:ascii="Times New Roman" w:eastAsia="Times New Roman" w:hAnsi="Times New Roman" w:cs="Times New Roman"/>
      <w:sz w:val="24"/>
      <w:szCs w:val="24"/>
    </w:rPr>
  </w:style>
  <w:style w:type="paragraph" w:customStyle="1" w:styleId="12">
    <w:name w:val="Без интервала1"/>
    <w:rsid w:val="000F4BC6"/>
    <w:pPr>
      <w:spacing w:after="0" w:line="240" w:lineRule="auto"/>
    </w:pPr>
    <w:rPr>
      <w:rFonts w:ascii="Calibri" w:eastAsia="Times New Roman" w:hAnsi="Calibri" w:cs="Times New Roman"/>
    </w:rPr>
  </w:style>
  <w:style w:type="paragraph" w:customStyle="1" w:styleId="ConsPlusTitle">
    <w:name w:val="ConsPlusTitle"/>
    <w:rsid w:val="00A549A2"/>
    <w:pPr>
      <w:widowControl w:val="0"/>
      <w:autoSpaceDE w:val="0"/>
      <w:autoSpaceDN w:val="0"/>
      <w:spacing w:after="0" w:line="240" w:lineRule="auto"/>
    </w:pPr>
    <w:rPr>
      <w:rFonts w:ascii="Times New Roman" w:eastAsia="Times New Roman" w:hAnsi="Times New Roman" w:cs="Times New Roman"/>
      <w:b/>
      <w:sz w:val="28"/>
      <w:szCs w:val="20"/>
    </w:rPr>
  </w:style>
  <w:style w:type="paragraph" w:styleId="32">
    <w:name w:val="Body Text 3"/>
    <w:basedOn w:val="a"/>
    <w:link w:val="33"/>
    <w:rsid w:val="00A549A2"/>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A549A2"/>
    <w:rPr>
      <w:rFonts w:ascii="Times New Roman" w:eastAsia="Times New Roman" w:hAnsi="Times New Roman" w:cs="Times New Roman"/>
      <w:sz w:val="16"/>
      <w:szCs w:val="16"/>
    </w:rPr>
  </w:style>
  <w:style w:type="paragraph" w:customStyle="1" w:styleId="tekstob">
    <w:name w:val="tekstob"/>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uiPriority w:val="99"/>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549A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formattext">
    <w:name w:val="format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549A2"/>
  </w:style>
  <w:style w:type="paragraph" w:customStyle="1" w:styleId="P5">
    <w:name w:val="P5"/>
    <w:basedOn w:val="a"/>
    <w:rsid w:val="00A549A2"/>
    <w:pPr>
      <w:widowControl w:val="0"/>
      <w:adjustRightInd w:val="0"/>
      <w:spacing w:after="0" w:line="240" w:lineRule="auto"/>
      <w:jc w:val="center"/>
    </w:pPr>
    <w:rPr>
      <w:rFonts w:ascii="Times New Roman" w:eastAsia="Times New Roman" w:hAnsi="Times New Roman" w:cs="Times New Roman"/>
      <w:b/>
      <w:bCs/>
      <w:sz w:val="26"/>
      <w:szCs w:val="26"/>
    </w:rPr>
  </w:style>
  <w:style w:type="character" w:customStyle="1" w:styleId="T1">
    <w:name w:val="T1"/>
    <w:rsid w:val="00A549A2"/>
  </w:style>
  <w:style w:type="paragraph" w:customStyle="1" w:styleId="24">
    <w:name w:val="Без интервала2"/>
    <w:rsid w:val="00A549A2"/>
    <w:pPr>
      <w:spacing w:after="0" w:line="240" w:lineRule="auto"/>
    </w:pPr>
    <w:rPr>
      <w:rFonts w:ascii="Calibri" w:eastAsia="Times New Roman" w:hAnsi="Calibri" w:cs="Times New Roman"/>
    </w:rPr>
  </w:style>
  <w:style w:type="paragraph" w:customStyle="1" w:styleId="25">
    <w:name w:val="Абзац списка2"/>
    <w:basedOn w:val="a"/>
    <w:rsid w:val="00A549A2"/>
    <w:pPr>
      <w:spacing w:after="0" w:line="240" w:lineRule="auto"/>
      <w:ind w:left="720"/>
      <w:contextualSpacing/>
    </w:pPr>
    <w:rPr>
      <w:rFonts w:ascii="Times New Roman" w:eastAsia="Calibri" w:hAnsi="Times New Roman" w:cs="Times New Roman"/>
      <w:sz w:val="24"/>
      <w:szCs w:val="24"/>
    </w:rPr>
  </w:style>
  <w:style w:type="paragraph" w:styleId="af7">
    <w:name w:val="Body Text Indent"/>
    <w:basedOn w:val="a"/>
    <w:link w:val="af8"/>
    <w:unhideWhenUsed/>
    <w:rsid w:val="00A549A2"/>
    <w:pPr>
      <w:spacing w:after="120"/>
      <w:ind w:left="283"/>
    </w:pPr>
  </w:style>
  <w:style w:type="character" w:customStyle="1" w:styleId="af8">
    <w:name w:val="Основной текст с отступом Знак"/>
    <w:basedOn w:val="a0"/>
    <w:link w:val="af7"/>
    <w:rsid w:val="00A549A2"/>
  </w:style>
  <w:style w:type="paragraph" w:customStyle="1" w:styleId="Style4">
    <w:name w:val="Style4"/>
    <w:basedOn w:val="a"/>
    <w:uiPriority w:val="99"/>
    <w:rsid w:val="00A549A2"/>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character" w:customStyle="1" w:styleId="FontStyle19">
    <w:name w:val="Font Style19"/>
    <w:basedOn w:val="a0"/>
    <w:uiPriority w:val="99"/>
    <w:rsid w:val="00A549A2"/>
    <w:rPr>
      <w:rFonts w:ascii="Times New Roman" w:hAnsi="Times New Roman" w:cs="Times New Roman"/>
      <w:spacing w:val="10"/>
      <w:sz w:val="26"/>
      <w:szCs w:val="26"/>
    </w:rPr>
  </w:style>
  <w:style w:type="paragraph" w:styleId="af9">
    <w:name w:val="List Paragraph"/>
    <w:basedOn w:val="a"/>
    <w:uiPriority w:val="99"/>
    <w:qFormat/>
    <w:rsid w:val="00237F1A"/>
    <w:pPr>
      <w:widowControl w:val="0"/>
      <w:suppressAutoHyphens/>
      <w:autoSpaceDN w:val="0"/>
      <w:spacing w:after="0" w:line="240" w:lineRule="auto"/>
      <w:ind w:left="720"/>
      <w:contextualSpacing/>
      <w:textAlignment w:val="baseline"/>
    </w:pPr>
    <w:rPr>
      <w:rFonts w:ascii="Arial" w:eastAsia="Calibri" w:hAnsi="Arial" w:cs="Mangal"/>
      <w:kern w:val="3"/>
      <w:sz w:val="21"/>
      <w:szCs w:val="24"/>
      <w:lang w:eastAsia="zh-CN" w:bidi="hi-IN"/>
    </w:rPr>
  </w:style>
  <w:style w:type="paragraph" w:customStyle="1" w:styleId="Standard">
    <w:name w:val="Standard"/>
    <w:rsid w:val="00237F1A"/>
    <w:pPr>
      <w:widowControl w:val="0"/>
      <w:suppressAutoHyphens/>
      <w:autoSpaceDN w:val="0"/>
      <w:spacing w:after="0" w:line="240" w:lineRule="auto"/>
      <w:textAlignment w:val="baseline"/>
    </w:pPr>
    <w:rPr>
      <w:rFonts w:ascii="Arial" w:eastAsia="Calibri" w:hAnsi="Arial" w:cs="Mangal"/>
      <w:kern w:val="3"/>
      <w:sz w:val="21"/>
      <w:szCs w:val="24"/>
      <w:lang w:eastAsia="zh-CN" w:bidi="hi-IN"/>
    </w:rPr>
  </w:style>
  <w:style w:type="paragraph" w:customStyle="1" w:styleId="Textbody">
    <w:name w:val="Text body"/>
    <w:basedOn w:val="Standard"/>
    <w:uiPriority w:val="99"/>
    <w:rsid w:val="00237F1A"/>
    <w:pPr>
      <w:spacing w:after="120"/>
    </w:pPr>
  </w:style>
  <w:style w:type="paragraph" w:customStyle="1" w:styleId="TableContents">
    <w:name w:val="Table Contents"/>
    <w:basedOn w:val="Standard"/>
    <w:uiPriority w:val="99"/>
    <w:rsid w:val="00237F1A"/>
    <w:pPr>
      <w:suppressLineNumbers/>
    </w:pPr>
  </w:style>
  <w:style w:type="paragraph" w:customStyle="1" w:styleId="ConsPlusCell">
    <w:name w:val="ConsPlusCell"/>
    <w:rsid w:val="00237F1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59">
    <w:name w:val="Font Style59"/>
    <w:rsid w:val="00237F1A"/>
    <w:rPr>
      <w:rFonts w:ascii="Cambria" w:hAnsi="Cambria" w:cs="Cambria"/>
      <w:sz w:val="16"/>
      <w:szCs w:val="16"/>
    </w:rPr>
  </w:style>
  <w:style w:type="character" w:customStyle="1" w:styleId="10">
    <w:name w:val="Заголовок 1 Знак"/>
    <w:basedOn w:val="a0"/>
    <w:link w:val="1"/>
    <w:uiPriority w:val="9"/>
    <w:rsid w:val="00945B51"/>
    <w:rPr>
      <w:rFonts w:ascii="Times New Roman" w:eastAsia="Times New Roman" w:hAnsi="Times New Roman" w:cs="Times New Roman"/>
      <w:b/>
      <w:bCs/>
      <w:kern w:val="36"/>
      <w:sz w:val="48"/>
      <w:szCs w:val="48"/>
    </w:rPr>
  </w:style>
  <w:style w:type="character" w:customStyle="1" w:styleId="21">
    <w:name w:val="Заголовок 2 Знак"/>
    <w:basedOn w:val="a0"/>
    <w:link w:val="20"/>
    <w:uiPriority w:val="9"/>
    <w:rsid w:val="00506864"/>
    <w:rPr>
      <w:rFonts w:ascii="Times New Roman" w:eastAsia="Times New Roman" w:hAnsi="Times New Roman" w:cs="Times New Roman"/>
      <w:color w:val="000000"/>
      <w:sz w:val="28"/>
      <w:szCs w:val="28"/>
    </w:rPr>
  </w:style>
  <w:style w:type="character" w:customStyle="1" w:styleId="31">
    <w:name w:val="Заголовок 3 Знак"/>
    <w:basedOn w:val="a0"/>
    <w:link w:val="30"/>
    <w:rsid w:val="00506864"/>
    <w:rPr>
      <w:rFonts w:ascii="Times New Roman" w:eastAsia="Times New Roman" w:hAnsi="Times New Roman" w:cs="Times New Roman"/>
      <w:color w:val="000000"/>
      <w:sz w:val="28"/>
      <w:szCs w:val="28"/>
    </w:rPr>
  </w:style>
  <w:style w:type="character" w:customStyle="1" w:styleId="41">
    <w:name w:val="Заголовок 4 Знак"/>
    <w:basedOn w:val="a0"/>
    <w:link w:val="40"/>
    <w:rsid w:val="00506864"/>
    <w:rPr>
      <w:rFonts w:ascii="Times New Roman" w:eastAsia="Times New Roman" w:hAnsi="Times New Roman" w:cs="Times New Roman"/>
      <w:b/>
      <w:bCs/>
      <w:color w:val="000000"/>
      <w:sz w:val="28"/>
      <w:szCs w:val="28"/>
    </w:rPr>
  </w:style>
  <w:style w:type="character" w:customStyle="1" w:styleId="50">
    <w:name w:val="Заголовок 5 Знак"/>
    <w:basedOn w:val="a0"/>
    <w:link w:val="5"/>
    <w:rsid w:val="00506864"/>
    <w:rPr>
      <w:rFonts w:ascii="Times New Roman" w:eastAsia="Times New Roman" w:hAnsi="Times New Roman" w:cs="Times New Roman"/>
      <w:color w:val="000000"/>
      <w:sz w:val="28"/>
      <w:szCs w:val="28"/>
    </w:rPr>
  </w:style>
  <w:style w:type="character" w:customStyle="1" w:styleId="60">
    <w:name w:val="Заголовок 6 Знак"/>
    <w:basedOn w:val="a0"/>
    <w:link w:val="6"/>
    <w:rsid w:val="00506864"/>
    <w:rPr>
      <w:rFonts w:ascii="Times New Roman" w:eastAsia="Times New Roman" w:hAnsi="Times New Roman" w:cs="Times New Roman"/>
      <w:color w:val="000000"/>
      <w:sz w:val="28"/>
      <w:szCs w:val="28"/>
    </w:rPr>
  </w:style>
  <w:style w:type="character" w:customStyle="1" w:styleId="70">
    <w:name w:val="Заголовок 7 Знак"/>
    <w:basedOn w:val="a0"/>
    <w:link w:val="7"/>
    <w:rsid w:val="00506864"/>
    <w:rPr>
      <w:rFonts w:ascii="Times New Roman" w:eastAsia="Times New Roman" w:hAnsi="Times New Roman" w:cs="Times New Roman"/>
      <w:color w:val="000000"/>
      <w:sz w:val="24"/>
      <w:szCs w:val="24"/>
    </w:rPr>
  </w:style>
  <w:style w:type="character" w:styleId="afa">
    <w:name w:val="annotation reference"/>
    <w:uiPriority w:val="99"/>
    <w:rsid w:val="00506864"/>
    <w:rPr>
      <w:sz w:val="16"/>
      <w:szCs w:val="16"/>
    </w:rPr>
  </w:style>
  <w:style w:type="paragraph" w:styleId="afb">
    <w:name w:val="annotation text"/>
    <w:basedOn w:val="a"/>
    <w:link w:val="afc"/>
    <w:uiPriority w:val="99"/>
    <w:rsid w:val="00506864"/>
    <w:pPr>
      <w:spacing w:after="0" w:line="240" w:lineRule="auto"/>
    </w:pPr>
    <w:rPr>
      <w:rFonts w:ascii="Times New Roman" w:eastAsia="Times New Roman" w:hAnsi="Times New Roman" w:cs="Times New Roman"/>
      <w:color w:val="000000"/>
      <w:sz w:val="20"/>
      <w:szCs w:val="20"/>
    </w:rPr>
  </w:style>
  <w:style w:type="character" w:customStyle="1" w:styleId="afc">
    <w:name w:val="Текст примечания Знак"/>
    <w:basedOn w:val="a0"/>
    <w:link w:val="afb"/>
    <w:uiPriority w:val="99"/>
    <w:rsid w:val="00506864"/>
    <w:rPr>
      <w:rFonts w:ascii="Times New Roman" w:eastAsia="Times New Roman" w:hAnsi="Times New Roman" w:cs="Times New Roman"/>
      <w:color w:val="000000"/>
      <w:sz w:val="20"/>
      <w:szCs w:val="20"/>
    </w:rPr>
  </w:style>
  <w:style w:type="paragraph" w:styleId="afd">
    <w:name w:val="annotation subject"/>
    <w:basedOn w:val="afb"/>
    <w:next w:val="afb"/>
    <w:link w:val="afe"/>
    <w:rsid w:val="00506864"/>
    <w:rPr>
      <w:b/>
      <w:bCs/>
    </w:rPr>
  </w:style>
  <w:style w:type="character" w:customStyle="1" w:styleId="afe">
    <w:name w:val="Тема примечания Знак"/>
    <w:basedOn w:val="afc"/>
    <w:link w:val="afd"/>
    <w:rsid w:val="00506864"/>
    <w:rPr>
      <w:b/>
      <w:bCs/>
    </w:rPr>
  </w:style>
  <w:style w:type="character" w:customStyle="1" w:styleId="apple-style-span">
    <w:name w:val="apple-style-span"/>
    <w:basedOn w:val="a0"/>
    <w:rsid w:val="00506864"/>
  </w:style>
  <w:style w:type="character" w:styleId="aff">
    <w:name w:val="Emphasis"/>
    <w:uiPriority w:val="20"/>
    <w:qFormat/>
    <w:rsid w:val="00506864"/>
    <w:rPr>
      <w:i/>
      <w:iCs/>
    </w:rPr>
  </w:style>
  <w:style w:type="character" w:styleId="aff0">
    <w:name w:val="FollowedHyperlink"/>
    <w:uiPriority w:val="99"/>
    <w:rsid w:val="00506864"/>
    <w:rPr>
      <w:color w:val="800080"/>
      <w:u w:val="single"/>
    </w:rPr>
  </w:style>
  <w:style w:type="paragraph" w:customStyle="1" w:styleId="ConsPlusNormal2">
    <w:name w:val="ConsPlusNormal Знак Знак"/>
    <w:link w:val="ConsPlusNormal3"/>
    <w:rsid w:val="0050686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506864"/>
    <w:rPr>
      <w:rFonts w:ascii="Arial" w:eastAsia="Times New Roman" w:hAnsi="Arial" w:cs="Arial"/>
      <w:sz w:val="20"/>
      <w:szCs w:val="20"/>
    </w:rPr>
  </w:style>
  <w:style w:type="paragraph" w:customStyle="1" w:styleId="f">
    <w:name w:val="f"/>
    <w:basedOn w:val="a"/>
    <w:rsid w:val="00506864"/>
    <w:pPr>
      <w:spacing w:before="100" w:beforeAutospacing="1" w:after="100" w:afterAutospacing="1" w:line="240" w:lineRule="auto"/>
    </w:pPr>
    <w:rPr>
      <w:rFonts w:ascii="Times New Roman" w:eastAsia="Times New Roman" w:hAnsi="Times New Roman" w:cs="Times New Roman"/>
      <w:sz w:val="24"/>
      <w:szCs w:val="24"/>
    </w:rPr>
  </w:style>
  <w:style w:type="paragraph" w:styleId="aff1">
    <w:name w:val="List"/>
    <w:basedOn w:val="a"/>
    <w:rsid w:val="00506864"/>
    <w:pPr>
      <w:spacing w:after="0" w:line="240" w:lineRule="auto"/>
      <w:ind w:left="283" w:hanging="283"/>
    </w:pPr>
    <w:rPr>
      <w:rFonts w:ascii="Times New Roman" w:eastAsia="Times New Roman" w:hAnsi="Times New Roman" w:cs="Times New Roman"/>
      <w:color w:val="000000"/>
      <w:sz w:val="28"/>
      <w:szCs w:val="28"/>
    </w:rPr>
  </w:style>
  <w:style w:type="paragraph" w:styleId="26">
    <w:name w:val="List 2"/>
    <w:basedOn w:val="a"/>
    <w:rsid w:val="00506864"/>
    <w:pPr>
      <w:spacing w:after="0" w:line="240" w:lineRule="auto"/>
      <w:ind w:left="566" w:hanging="283"/>
    </w:pPr>
    <w:rPr>
      <w:rFonts w:ascii="Times New Roman" w:eastAsia="Times New Roman" w:hAnsi="Times New Roman" w:cs="Times New Roman"/>
      <w:color w:val="000000"/>
      <w:sz w:val="28"/>
      <w:szCs w:val="28"/>
    </w:rPr>
  </w:style>
  <w:style w:type="paragraph" w:styleId="34">
    <w:name w:val="List 3"/>
    <w:basedOn w:val="a"/>
    <w:rsid w:val="00506864"/>
    <w:pPr>
      <w:spacing w:after="0" w:line="240" w:lineRule="auto"/>
      <w:ind w:left="849" w:hanging="283"/>
    </w:pPr>
    <w:rPr>
      <w:rFonts w:ascii="Times New Roman" w:eastAsia="Times New Roman" w:hAnsi="Times New Roman" w:cs="Times New Roman"/>
      <w:color w:val="000000"/>
      <w:sz w:val="28"/>
      <w:szCs w:val="28"/>
    </w:rPr>
  </w:style>
  <w:style w:type="paragraph" w:styleId="42">
    <w:name w:val="List 4"/>
    <w:basedOn w:val="a"/>
    <w:rsid w:val="00506864"/>
    <w:pPr>
      <w:spacing w:after="0" w:line="240" w:lineRule="auto"/>
      <w:ind w:left="1132" w:hanging="283"/>
    </w:pPr>
    <w:rPr>
      <w:rFonts w:ascii="Times New Roman" w:eastAsia="Times New Roman" w:hAnsi="Times New Roman" w:cs="Times New Roman"/>
      <w:color w:val="000000"/>
      <w:sz w:val="28"/>
      <w:szCs w:val="28"/>
    </w:rPr>
  </w:style>
  <w:style w:type="paragraph" w:styleId="2">
    <w:name w:val="List Bullet 2"/>
    <w:basedOn w:val="a"/>
    <w:rsid w:val="00506864"/>
    <w:pPr>
      <w:numPr>
        <w:numId w:val="1"/>
      </w:numPr>
      <w:spacing w:after="0" w:line="240" w:lineRule="auto"/>
    </w:pPr>
    <w:rPr>
      <w:rFonts w:ascii="Times New Roman" w:eastAsia="Times New Roman" w:hAnsi="Times New Roman" w:cs="Times New Roman"/>
      <w:color w:val="000000"/>
      <w:sz w:val="28"/>
      <w:szCs w:val="28"/>
    </w:rPr>
  </w:style>
  <w:style w:type="paragraph" w:styleId="3">
    <w:name w:val="List Bullet 3"/>
    <w:basedOn w:val="a"/>
    <w:rsid w:val="00506864"/>
    <w:pPr>
      <w:numPr>
        <w:numId w:val="2"/>
      </w:numPr>
      <w:spacing w:after="0" w:line="240" w:lineRule="auto"/>
    </w:pPr>
    <w:rPr>
      <w:rFonts w:ascii="Times New Roman" w:eastAsia="Times New Roman" w:hAnsi="Times New Roman" w:cs="Times New Roman"/>
      <w:color w:val="000000"/>
      <w:sz w:val="28"/>
      <w:szCs w:val="28"/>
    </w:rPr>
  </w:style>
  <w:style w:type="paragraph" w:styleId="4">
    <w:name w:val="List Bullet 4"/>
    <w:basedOn w:val="a"/>
    <w:rsid w:val="00506864"/>
    <w:pPr>
      <w:numPr>
        <w:numId w:val="3"/>
      </w:numPr>
      <w:spacing w:after="0" w:line="240" w:lineRule="auto"/>
    </w:pPr>
    <w:rPr>
      <w:rFonts w:ascii="Times New Roman" w:eastAsia="Times New Roman" w:hAnsi="Times New Roman" w:cs="Times New Roman"/>
      <w:color w:val="000000"/>
      <w:sz w:val="28"/>
      <w:szCs w:val="28"/>
    </w:rPr>
  </w:style>
  <w:style w:type="paragraph" w:styleId="27">
    <w:name w:val="List Continue 2"/>
    <w:basedOn w:val="a"/>
    <w:rsid w:val="00506864"/>
    <w:pPr>
      <w:spacing w:after="120" w:line="240" w:lineRule="auto"/>
      <w:ind w:left="566"/>
    </w:pPr>
    <w:rPr>
      <w:rFonts w:ascii="Times New Roman" w:eastAsia="Times New Roman" w:hAnsi="Times New Roman" w:cs="Times New Roman"/>
      <w:color w:val="000000"/>
      <w:sz w:val="28"/>
      <w:szCs w:val="28"/>
    </w:rPr>
  </w:style>
  <w:style w:type="paragraph" w:styleId="35">
    <w:name w:val="List Continue 3"/>
    <w:basedOn w:val="a"/>
    <w:rsid w:val="00506864"/>
    <w:pPr>
      <w:spacing w:after="120" w:line="240" w:lineRule="auto"/>
      <w:ind w:left="849"/>
    </w:pPr>
    <w:rPr>
      <w:rFonts w:ascii="Times New Roman" w:eastAsia="Times New Roman" w:hAnsi="Times New Roman" w:cs="Times New Roman"/>
      <w:color w:val="000000"/>
      <w:sz w:val="28"/>
      <w:szCs w:val="28"/>
    </w:rPr>
  </w:style>
  <w:style w:type="paragraph" w:styleId="aff2">
    <w:name w:val="Body Text First Indent"/>
    <w:basedOn w:val="af1"/>
    <w:link w:val="aff3"/>
    <w:rsid w:val="00506864"/>
    <w:pPr>
      <w:suppressAutoHyphens w:val="0"/>
      <w:ind w:firstLine="210"/>
    </w:pPr>
    <w:rPr>
      <w:color w:val="000000"/>
      <w:sz w:val="28"/>
      <w:szCs w:val="28"/>
      <w:lang w:eastAsia="ru-RU"/>
    </w:rPr>
  </w:style>
  <w:style w:type="character" w:customStyle="1" w:styleId="aff3">
    <w:name w:val="Красная строка Знак"/>
    <w:basedOn w:val="af2"/>
    <w:link w:val="aff2"/>
    <w:rsid w:val="00506864"/>
    <w:rPr>
      <w:color w:val="000000"/>
      <w:sz w:val="28"/>
      <w:szCs w:val="28"/>
    </w:rPr>
  </w:style>
  <w:style w:type="paragraph" w:styleId="28">
    <w:name w:val="Body Text First Indent 2"/>
    <w:basedOn w:val="af7"/>
    <w:link w:val="29"/>
    <w:rsid w:val="00506864"/>
    <w:pPr>
      <w:spacing w:line="240" w:lineRule="auto"/>
      <w:ind w:firstLine="210"/>
    </w:pPr>
    <w:rPr>
      <w:rFonts w:ascii="Times New Roman" w:eastAsia="Times New Roman" w:hAnsi="Times New Roman" w:cs="Times New Roman"/>
      <w:color w:val="000000"/>
      <w:sz w:val="28"/>
      <w:szCs w:val="28"/>
    </w:rPr>
  </w:style>
  <w:style w:type="character" w:customStyle="1" w:styleId="29">
    <w:name w:val="Красная строка 2 Знак"/>
    <w:basedOn w:val="af8"/>
    <w:link w:val="28"/>
    <w:rsid w:val="00506864"/>
    <w:rPr>
      <w:rFonts w:ascii="Times New Roman" w:eastAsia="Times New Roman" w:hAnsi="Times New Roman" w:cs="Times New Roman"/>
      <w:color w:val="000000"/>
      <w:sz w:val="28"/>
      <w:szCs w:val="28"/>
    </w:rPr>
  </w:style>
  <w:style w:type="paragraph" w:customStyle="1" w:styleId="36">
    <w:name w:val="Без интервала3"/>
    <w:rsid w:val="00506864"/>
    <w:pPr>
      <w:spacing w:after="0" w:line="240" w:lineRule="auto"/>
    </w:pPr>
    <w:rPr>
      <w:rFonts w:ascii="Calibri" w:eastAsia="Times New Roman" w:hAnsi="Calibri" w:cs="Times New Roman"/>
      <w:lang w:eastAsia="en-US"/>
    </w:rPr>
  </w:style>
  <w:style w:type="paragraph" w:styleId="2a">
    <w:name w:val="Body Text Indent 2"/>
    <w:basedOn w:val="a"/>
    <w:link w:val="2b"/>
    <w:unhideWhenUsed/>
    <w:rsid w:val="00D010F0"/>
    <w:pPr>
      <w:spacing w:after="120" w:line="480" w:lineRule="auto"/>
      <w:ind w:left="283"/>
    </w:pPr>
  </w:style>
  <w:style w:type="character" w:customStyle="1" w:styleId="2b">
    <w:name w:val="Основной текст с отступом 2 Знак"/>
    <w:basedOn w:val="a0"/>
    <w:link w:val="2a"/>
    <w:rsid w:val="00D010F0"/>
  </w:style>
  <w:style w:type="paragraph" w:customStyle="1" w:styleId="13">
    <w:name w:val="Обычный1"/>
    <w:rsid w:val="00D010F0"/>
    <w:pPr>
      <w:spacing w:after="0" w:line="240" w:lineRule="auto"/>
      <w:jc w:val="both"/>
    </w:pPr>
    <w:rPr>
      <w:rFonts w:ascii="Times New Roman" w:eastAsia="Times New Roman" w:hAnsi="Times New Roman" w:cs="Times New Roman"/>
      <w:sz w:val="28"/>
      <w:szCs w:val="20"/>
    </w:rPr>
  </w:style>
  <w:style w:type="paragraph" w:customStyle="1" w:styleId="14">
    <w:name w:val="Название1"/>
    <w:basedOn w:val="13"/>
    <w:rsid w:val="00D010F0"/>
    <w:pPr>
      <w:jc w:val="center"/>
    </w:pPr>
    <w:rPr>
      <w:rFonts w:ascii="Arial" w:hAnsi="Arial"/>
      <w:sz w:val="24"/>
    </w:rPr>
  </w:style>
  <w:style w:type="paragraph" w:customStyle="1" w:styleId="210">
    <w:name w:val="Заголовок 21"/>
    <w:basedOn w:val="13"/>
    <w:next w:val="13"/>
    <w:rsid w:val="00D010F0"/>
    <w:pPr>
      <w:keepNext/>
      <w:jc w:val="center"/>
      <w:outlineLvl w:val="1"/>
    </w:pPr>
    <w:rPr>
      <w:rFonts w:ascii="Arial" w:hAnsi="Arial"/>
      <w:sz w:val="24"/>
    </w:rPr>
  </w:style>
  <w:style w:type="paragraph" w:customStyle="1" w:styleId="310">
    <w:name w:val="Основной текст 31"/>
    <w:basedOn w:val="13"/>
    <w:rsid w:val="00D010F0"/>
    <w:pPr>
      <w:jc w:val="left"/>
    </w:pPr>
    <w:rPr>
      <w:rFonts w:ascii="Arial" w:hAnsi="Arial"/>
      <w:color w:val="FF0000"/>
    </w:rPr>
  </w:style>
  <w:style w:type="paragraph" w:customStyle="1" w:styleId="15">
    <w:name w:val="Стиль1"/>
    <w:basedOn w:val="a"/>
    <w:link w:val="16"/>
    <w:rsid w:val="001001C3"/>
    <w:pPr>
      <w:autoSpaceDE w:val="0"/>
      <w:autoSpaceDN w:val="0"/>
      <w:adjustRightInd w:val="0"/>
      <w:spacing w:after="0" w:line="240" w:lineRule="auto"/>
      <w:ind w:firstLine="540"/>
      <w:jc w:val="both"/>
    </w:pPr>
    <w:rPr>
      <w:rFonts w:ascii="Times New Roman" w:hAnsi="Times New Roman" w:cs="Times New Roman"/>
      <w:sz w:val="28"/>
      <w:szCs w:val="28"/>
      <w:lang w:eastAsia="en-US"/>
    </w:rPr>
  </w:style>
  <w:style w:type="character" w:customStyle="1" w:styleId="16">
    <w:name w:val="Стиль1 Знак"/>
    <w:basedOn w:val="a0"/>
    <w:link w:val="15"/>
    <w:rsid w:val="001001C3"/>
    <w:rPr>
      <w:rFonts w:ascii="Times New Roman" w:hAnsi="Times New Roman" w:cs="Times New Roman"/>
      <w:sz w:val="28"/>
      <w:szCs w:val="28"/>
      <w:lang w:eastAsia="en-US"/>
    </w:rPr>
  </w:style>
  <w:style w:type="paragraph" w:customStyle="1" w:styleId="ConsPlusNonformat">
    <w:name w:val="ConsPlusNonformat"/>
    <w:rsid w:val="00326B9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4">
    <w:name w:val="Основной текст_"/>
    <w:link w:val="17"/>
    <w:uiPriority w:val="99"/>
    <w:locked/>
    <w:rsid w:val="00326B9D"/>
    <w:rPr>
      <w:rFonts w:ascii="Times New Roman" w:hAnsi="Times New Roman" w:cs="Times New Roman"/>
      <w:sz w:val="27"/>
      <w:szCs w:val="27"/>
      <w:shd w:val="clear" w:color="auto" w:fill="FFFFFF"/>
    </w:rPr>
  </w:style>
  <w:style w:type="paragraph" w:customStyle="1" w:styleId="17">
    <w:name w:val="Основной текст1"/>
    <w:basedOn w:val="a"/>
    <w:link w:val="aff4"/>
    <w:uiPriority w:val="99"/>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2c">
    <w:name w:val="Основной текст (2)_"/>
    <w:link w:val="2d"/>
    <w:uiPriority w:val="99"/>
    <w:locked/>
    <w:rsid w:val="00326B9D"/>
    <w:rPr>
      <w:rFonts w:ascii="Times New Roman" w:hAnsi="Times New Roman" w:cs="Times New Roman"/>
      <w:b/>
      <w:bCs/>
      <w:sz w:val="27"/>
      <w:szCs w:val="27"/>
      <w:shd w:val="clear" w:color="auto" w:fill="FFFFFF"/>
    </w:rPr>
  </w:style>
  <w:style w:type="paragraph" w:customStyle="1" w:styleId="2d">
    <w:name w:val="Основной текст (2)"/>
    <w:basedOn w:val="a"/>
    <w:link w:val="2c"/>
    <w:uiPriority w:val="99"/>
    <w:rsid w:val="00326B9D"/>
    <w:pPr>
      <w:widowControl w:val="0"/>
      <w:shd w:val="clear" w:color="auto" w:fill="FFFFFF"/>
      <w:spacing w:after="600" w:line="322" w:lineRule="exact"/>
      <w:jc w:val="center"/>
    </w:pPr>
    <w:rPr>
      <w:rFonts w:ascii="Times New Roman" w:hAnsi="Times New Roman" w:cs="Times New Roman"/>
      <w:b/>
      <w:bCs/>
      <w:sz w:val="27"/>
      <w:szCs w:val="27"/>
    </w:rPr>
  </w:style>
  <w:style w:type="character" w:customStyle="1" w:styleId="43">
    <w:name w:val="Основной текст (4)_"/>
    <w:link w:val="44"/>
    <w:uiPriority w:val="99"/>
    <w:locked/>
    <w:rsid w:val="00326B9D"/>
    <w:rPr>
      <w:rFonts w:ascii="Times New Roman" w:hAnsi="Times New Roman" w:cs="Times New Roman"/>
      <w:sz w:val="27"/>
      <w:szCs w:val="27"/>
      <w:shd w:val="clear" w:color="auto" w:fill="FFFFFF"/>
    </w:rPr>
  </w:style>
  <w:style w:type="paragraph" w:customStyle="1" w:styleId="44">
    <w:name w:val="Основной текст (4)"/>
    <w:basedOn w:val="a"/>
    <w:link w:val="43"/>
    <w:uiPriority w:val="99"/>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ab">
    <w:name w:val="Без интервала Знак"/>
    <w:aliases w:val="с интервалом Знак,No Spacing1 Знак"/>
    <w:link w:val="aa"/>
    <w:uiPriority w:val="1"/>
    <w:locked/>
    <w:rsid w:val="00326B9D"/>
    <w:rPr>
      <w:rFonts w:ascii="Calibri" w:eastAsia="Times New Roman" w:hAnsi="Calibri" w:cs="Times New Roman"/>
    </w:rPr>
  </w:style>
  <w:style w:type="table" w:styleId="aff5">
    <w:name w:val="Table Grid"/>
    <w:basedOn w:val="a1"/>
    <w:uiPriority w:val="99"/>
    <w:rsid w:val="00326B9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Основной текст5"/>
    <w:basedOn w:val="a"/>
    <w:uiPriority w:val="99"/>
    <w:rsid w:val="00326B9D"/>
    <w:pPr>
      <w:widowControl w:val="0"/>
      <w:shd w:val="clear" w:color="auto" w:fill="FFFFFF"/>
      <w:spacing w:before="9180" w:after="60" w:line="240" w:lineRule="atLeast"/>
      <w:ind w:hanging="2180"/>
    </w:pPr>
    <w:rPr>
      <w:rFonts w:ascii="Times New Roman" w:eastAsia="Times New Roman" w:hAnsi="Times New Roman" w:cs="Times New Roman"/>
      <w:lang w:eastAsia="en-US"/>
    </w:rPr>
  </w:style>
  <w:style w:type="paragraph" w:customStyle="1" w:styleId="aff6">
    <w:name w:val="Нормальный"/>
    <w:uiPriority w:val="99"/>
    <w:rsid w:val="00326B9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styleId="111111">
    <w:name w:val="Outline List 2"/>
    <w:basedOn w:val="a2"/>
    <w:rsid w:val="00326B9D"/>
    <w:pPr>
      <w:numPr>
        <w:numId w:val="4"/>
      </w:numPr>
    </w:pPr>
  </w:style>
  <w:style w:type="character" w:customStyle="1" w:styleId="aff7">
    <w:name w:val="Гипертекстовая ссылка"/>
    <w:uiPriority w:val="99"/>
    <w:rsid w:val="00326B9D"/>
    <w:rPr>
      <w:b w:val="0"/>
      <w:bCs w:val="0"/>
      <w:color w:val="106BBE"/>
    </w:rPr>
  </w:style>
  <w:style w:type="character" w:customStyle="1" w:styleId="aff8">
    <w:name w:val="Активная гипертекстовая ссылка"/>
    <w:uiPriority w:val="99"/>
    <w:rsid w:val="00326B9D"/>
    <w:rPr>
      <w:b w:val="0"/>
      <w:bCs w:val="0"/>
      <w:color w:val="106BBE"/>
      <w:u w:val="single"/>
    </w:rPr>
  </w:style>
  <w:style w:type="paragraph" w:customStyle="1" w:styleId="aff9">
    <w:name w:val="Внимание"/>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a">
    <w:name w:val="Внимание: криминал!!"/>
    <w:basedOn w:val="aff9"/>
    <w:next w:val="a"/>
    <w:uiPriority w:val="99"/>
    <w:rsid w:val="00326B9D"/>
  </w:style>
  <w:style w:type="paragraph" w:customStyle="1" w:styleId="affb">
    <w:name w:val="Внимание: недобросовестность!"/>
    <w:basedOn w:val="aff9"/>
    <w:next w:val="a"/>
    <w:uiPriority w:val="99"/>
    <w:rsid w:val="00326B9D"/>
  </w:style>
  <w:style w:type="character" w:customStyle="1" w:styleId="affc">
    <w:name w:val="Выделение для Базового Поиска"/>
    <w:uiPriority w:val="99"/>
    <w:rsid w:val="00326B9D"/>
    <w:rPr>
      <w:b/>
      <w:bCs/>
      <w:color w:val="0058A9"/>
    </w:rPr>
  </w:style>
  <w:style w:type="character" w:customStyle="1" w:styleId="affd">
    <w:name w:val="Выделение для Базового Поиска (курсив)"/>
    <w:uiPriority w:val="99"/>
    <w:rsid w:val="00326B9D"/>
    <w:rPr>
      <w:b/>
      <w:bCs/>
      <w:i/>
      <w:iCs/>
      <w:color w:val="0058A9"/>
    </w:rPr>
  </w:style>
  <w:style w:type="paragraph" w:customStyle="1" w:styleId="affe">
    <w:name w:val="Дочерний элемент списка"/>
    <w:basedOn w:val="a"/>
    <w:next w:val="a"/>
    <w:uiPriority w:val="99"/>
    <w:rsid w:val="00326B9D"/>
    <w:pPr>
      <w:autoSpaceDE w:val="0"/>
      <w:autoSpaceDN w:val="0"/>
      <w:adjustRightInd w:val="0"/>
      <w:spacing w:after="0" w:line="240" w:lineRule="auto"/>
      <w:jc w:val="both"/>
    </w:pPr>
    <w:rPr>
      <w:rFonts w:ascii="Arial" w:eastAsia="Calibri" w:hAnsi="Arial" w:cs="Arial"/>
      <w:color w:val="868381"/>
      <w:sz w:val="20"/>
      <w:szCs w:val="20"/>
    </w:rPr>
  </w:style>
  <w:style w:type="paragraph" w:customStyle="1" w:styleId="afff">
    <w:name w:val="Основное меню (преемственное)"/>
    <w:basedOn w:val="a"/>
    <w:next w:val="a"/>
    <w:uiPriority w:val="99"/>
    <w:rsid w:val="00326B9D"/>
    <w:pPr>
      <w:autoSpaceDE w:val="0"/>
      <w:autoSpaceDN w:val="0"/>
      <w:adjustRightInd w:val="0"/>
      <w:spacing w:after="0" w:line="240" w:lineRule="auto"/>
      <w:ind w:firstLine="720"/>
      <w:jc w:val="both"/>
    </w:pPr>
    <w:rPr>
      <w:rFonts w:ascii="Verdana" w:eastAsia="Calibri" w:hAnsi="Verdana" w:cs="Verdana"/>
    </w:rPr>
  </w:style>
  <w:style w:type="paragraph" w:customStyle="1" w:styleId="afff0">
    <w:name w:val="Заголовок"/>
    <w:basedOn w:val="afff"/>
    <w:next w:val="a"/>
    <w:uiPriority w:val="99"/>
    <w:rsid w:val="00326B9D"/>
    <w:rPr>
      <w:b/>
      <w:bCs/>
      <w:color w:val="0058A9"/>
      <w:shd w:val="clear" w:color="auto" w:fill="ECE9D8"/>
    </w:rPr>
  </w:style>
  <w:style w:type="paragraph" w:customStyle="1" w:styleId="afff1">
    <w:name w:val="Заголовок группы контролов"/>
    <w:basedOn w:val="a"/>
    <w:next w:val="a"/>
    <w:uiPriority w:val="99"/>
    <w:rsid w:val="00326B9D"/>
    <w:pPr>
      <w:autoSpaceDE w:val="0"/>
      <w:autoSpaceDN w:val="0"/>
      <w:adjustRightInd w:val="0"/>
      <w:spacing w:after="0" w:line="240" w:lineRule="auto"/>
      <w:ind w:firstLine="720"/>
      <w:jc w:val="both"/>
    </w:pPr>
    <w:rPr>
      <w:rFonts w:ascii="Arial" w:eastAsia="Calibri" w:hAnsi="Arial" w:cs="Arial"/>
      <w:b/>
      <w:bCs/>
      <w:color w:val="000000"/>
      <w:sz w:val="24"/>
      <w:szCs w:val="24"/>
    </w:rPr>
  </w:style>
  <w:style w:type="paragraph" w:customStyle="1" w:styleId="afff2">
    <w:name w:val="Заголовок для информации об изменениях"/>
    <w:basedOn w:val="1"/>
    <w:next w:val="a"/>
    <w:uiPriority w:val="99"/>
    <w:rsid w:val="00326B9D"/>
    <w:pPr>
      <w:autoSpaceDE w:val="0"/>
      <w:autoSpaceDN w:val="0"/>
      <w:adjustRightInd w:val="0"/>
      <w:spacing w:before="0" w:beforeAutospacing="0" w:after="108" w:afterAutospacing="0"/>
      <w:jc w:val="center"/>
      <w:outlineLvl w:val="9"/>
    </w:pPr>
    <w:rPr>
      <w:rFonts w:ascii="Arial" w:eastAsia="Calibri" w:hAnsi="Arial"/>
      <w:b w:val="0"/>
      <w:bCs w:val="0"/>
      <w:color w:val="26282F"/>
      <w:kern w:val="0"/>
      <w:sz w:val="18"/>
      <w:szCs w:val="18"/>
      <w:shd w:val="clear" w:color="auto" w:fill="FFFFFF"/>
    </w:rPr>
  </w:style>
  <w:style w:type="paragraph" w:customStyle="1" w:styleId="afff3">
    <w:name w:val="Заголовок распахивающейся части диалога"/>
    <w:basedOn w:val="a"/>
    <w:next w:val="a"/>
    <w:uiPriority w:val="99"/>
    <w:rsid w:val="00326B9D"/>
    <w:pPr>
      <w:autoSpaceDE w:val="0"/>
      <w:autoSpaceDN w:val="0"/>
      <w:adjustRightInd w:val="0"/>
      <w:spacing w:after="0" w:line="240" w:lineRule="auto"/>
      <w:ind w:firstLine="720"/>
      <w:jc w:val="both"/>
    </w:pPr>
    <w:rPr>
      <w:rFonts w:ascii="Arial" w:eastAsia="Calibri" w:hAnsi="Arial" w:cs="Arial"/>
      <w:i/>
      <w:iCs/>
      <w:color w:val="000080"/>
    </w:rPr>
  </w:style>
  <w:style w:type="character" w:customStyle="1" w:styleId="afff4">
    <w:name w:val="Заголовок своего сообщения"/>
    <w:uiPriority w:val="99"/>
    <w:rsid w:val="00326B9D"/>
  </w:style>
  <w:style w:type="paragraph" w:customStyle="1" w:styleId="afff5">
    <w:name w:val="Заголовок статьи"/>
    <w:basedOn w:val="a"/>
    <w:next w:val="a"/>
    <w:uiPriority w:val="99"/>
    <w:rsid w:val="00326B9D"/>
    <w:pPr>
      <w:autoSpaceDE w:val="0"/>
      <w:autoSpaceDN w:val="0"/>
      <w:adjustRightInd w:val="0"/>
      <w:spacing w:after="0" w:line="240" w:lineRule="auto"/>
      <w:ind w:left="1612" w:hanging="892"/>
      <w:jc w:val="both"/>
    </w:pPr>
    <w:rPr>
      <w:rFonts w:ascii="Arial" w:eastAsia="Calibri" w:hAnsi="Arial" w:cs="Arial"/>
      <w:sz w:val="24"/>
      <w:szCs w:val="24"/>
    </w:rPr>
  </w:style>
  <w:style w:type="character" w:customStyle="1" w:styleId="afff6">
    <w:name w:val="Заголовок чужого сообщения"/>
    <w:uiPriority w:val="99"/>
    <w:rsid w:val="00326B9D"/>
    <w:rPr>
      <w:b/>
      <w:bCs/>
      <w:color w:val="FF0000"/>
    </w:rPr>
  </w:style>
  <w:style w:type="paragraph" w:customStyle="1" w:styleId="afff7">
    <w:name w:val="Заголовок ЭР (левое окно)"/>
    <w:basedOn w:val="a"/>
    <w:next w:val="a"/>
    <w:uiPriority w:val="99"/>
    <w:rsid w:val="00326B9D"/>
    <w:pPr>
      <w:autoSpaceDE w:val="0"/>
      <w:autoSpaceDN w:val="0"/>
      <w:adjustRightInd w:val="0"/>
      <w:spacing w:before="300" w:after="250" w:line="240" w:lineRule="auto"/>
      <w:jc w:val="center"/>
    </w:pPr>
    <w:rPr>
      <w:rFonts w:ascii="Arial" w:eastAsia="Calibri" w:hAnsi="Arial" w:cs="Arial"/>
      <w:b/>
      <w:bCs/>
      <w:color w:val="26282F"/>
      <w:sz w:val="26"/>
      <w:szCs w:val="26"/>
    </w:rPr>
  </w:style>
  <w:style w:type="paragraph" w:customStyle="1" w:styleId="afff8">
    <w:name w:val="Заголовок ЭР (правое окно)"/>
    <w:basedOn w:val="afff7"/>
    <w:next w:val="a"/>
    <w:uiPriority w:val="99"/>
    <w:rsid w:val="00326B9D"/>
    <w:pPr>
      <w:spacing w:after="0"/>
      <w:jc w:val="left"/>
    </w:pPr>
  </w:style>
  <w:style w:type="paragraph" w:customStyle="1" w:styleId="afff9">
    <w:name w:val="Интерактивный заголовок"/>
    <w:basedOn w:val="afff0"/>
    <w:next w:val="a"/>
    <w:uiPriority w:val="99"/>
    <w:rsid w:val="00326B9D"/>
    <w:rPr>
      <w:u w:val="single"/>
    </w:rPr>
  </w:style>
  <w:style w:type="paragraph" w:customStyle="1" w:styleId="afffa">
    <w:name w:val="Текст информации об изменениях"/>
    <w:basedOn w:val="a"/>
    <w:next w:val="a"/>
    <w:uiPriority w:val="99"/>
    <w:rsid w:val="00326B9D"/>
    <w:pPr>
      <w:autoSpaceDE w:val="0"/>
      <w:autoSpaceDN w:val="0"/>
      <w:adjustRightInd w:val="0"/>
      <w:spacing w:after="0" w:line="240" w:lineRule="auto"/>
      <w:ind w:firstLine="720"/>
      <w:jc w:val="both"/>
    </w:pPr>
    <w:rPr>
      <w:rFonts w:ascii="Arial" w:eastAsia="Calibri" w:hAnsi="Arial" w:cs="Arial"/>
      <w:color w:val="353842"/>
      <w:sz w:val="18"/>
      <w:szCs w:val="18"/>
    </w:rPr>
  </w:style>
  <w:style w:type="paragraph" w:customStyle="1" w:styleId="afffb">
    <w:name w:val="Информация об изменениях"/>
    <w:basedOn w:val="afffa"/>
    <w:next w:val="a"/>
    <w:uiPriority w:val="99"/>
    <w:rsid w:val="00326B9D"/>
    <w:pPr>
      <w:spacing w:before="180"/>
      <w:ind w:left="360" w:right="360" w:firstLine="0"/>
    </w:pPr>
    <w:rPr>
      <w:shd w:val="clear" w:color="auto" w:fill="EAEFED"/>
    </w:rPr>
  </w:style>
  <w:style w:type="paragraph" w:customStyle="1" w:styleId="afffc">
    <w:name w:val="Текст (справка)"/>
    <w:basedOn w:val="a"/>
    <w:next w:val="a"/>
    <w:uiPriority w:val="99"/>
    <w:rsid w:val="00326B9D"/>
    <w:pPr>
      <w:autoSpaceDE w:val="0"/>
      <w:autoSpaceDN w:val="0"/>
      <w:adjustRightInd w:val="0"/>
      <w:spacing w:after="0" w:line="240" w:lineRule="auto"/>
      <w:ind w:left="170" w:right="170"/>
    </w:pPr>
    <w:rPr>
      <w:rFonts w:ascii="Arial" w:eastAsia="Calibri" w:hAnsi="Arial" w:cs="Arial"/>
      <w:sz w:val="24"/>
      <w:szCs w:val="24"/>
    </w:rPr>
  </w:style>
  <w:style w:type="paragraph" w:customStyle="1" w:styleId="afffd">
    <w:name w:val="Комментарий"/>
    <w:basedOn w:val="afffc"/>
    <w:next w:val="a"/>
    <w:uiPriority w:val="99"/>
    <w:rsid w:val="00326B9D"/>
    <w:pPr>
      <w:spacing w:before="75"/>
      <w:ind w:right="0"/>
      <w:jc w:val="both"/>
    </w:pPr>
    <w:rPr>
      <w:color w:val="353842"/>
      <w:shd w:val="clear" w:color="auto" w:fill="F0F0F0"/>
    </w:rPr>
  </w:style>
  <w:style w:type="paragraph" w:customStyle="1" w:styleId="afffe">
    <w:name w:val="Информация об изменениях документа"/>
    <w:basedOn w:val="afffd"/>
    <w:next w:val="a"/>
    <w:uiPriority w:val="99"/>
    <w:rsid w:val="00326B9D"/>
    <w:rPr>
      <w:i/>
      <w:iCs/>
    </w:rPr>
  </w:style>
  <w:style w:type="paragraph" w:customStyle="1" w:styleId="affff">
    <w:name w:val="Текст (лев. подпись)"/>
    <w:basedOn w:val="a"/>
    <w:next w:val="a"/>
    <w:uiPriority w:val="99"/>
    <w:rsid w:val="00326B9D"/>
    <w:pPr>
      <w:autoSpaceDE w:val="0"/>
      <w:autoSpaceDN w:val="0"/>
      <w:adjustRightInd w:val="0"/>
      <w:spacing w:after="0" w:line="240" w:lineRule="auto"/>
    </w:pPr>
    <w:rPr>
      <w:rFonts w:ascii="Arial" w:eastAsia="Calibri" w:hAnsi="Arial" w:cs="Arial"/>
      <w:sz w:val="24"/>
      <w:szCs w:val="24"/>
    </w:rPr>
  </w:style>
  <w:style w:type="paragraph" w:customStyle="1" w:styleId="affff0">
    <w:name w:val="Колонтитул (левый)"/>
    <w:basedOn w:val="affff"/>
    <w:next w:val="a"/>
    <w:uiPriority w:val="99"/>
    <w:rsid w:val="00326B9D"/>
    <w:rPr>
      <w:sz w:val="14"/>
      <w:szCs w:val="14"/>
    </w:rPr>
  </w:style>
  <w:style w:type="paragraph" w:customStyle="1" w:styleId="affff1">
    <w:name w:val="Текст (прав. подпись)"/>
    <w:basedOn w:val="a"/>
    <w:next w:val="a"/>
    <w:uiPriority w:val="99"/>
    <w:rsid w:val="00326B9D"/>
    <w:pPr>
      <w:autoSpaceDE w:val="0"/>
      <w:autoSpaceDN w:val="0"/>
      <w:adjustRightInd w:val="0"/>
      <w:spacing w:after="0" w:line="240" w:lineRule="auto"/>
      <w:jc w:val="right"/>
    </w:pPr>
    <w:rPr>
      <w:rFonts w:ascii="Arial" w:eastAsia="Calibri" w:hAnsi="Arial" w:cs="Arial"/>
      <w:sz w:val="24"/>
      <w:szCs w:val="24"/>
    </w:rPr>
  </w:style>
  <w:style w:type="paragraph" w:customStyle="1" w:styleId="affff2">
    <w:name w:val="Колонтитул (правый)"/>
    <w:basedOn w:val="affff1"/>
    <w:next w:val="a"/>
    <w:uiPriority w:val="99"/>
    <w:rsid w:val="00326B9D"/>
    <w:rPr>
      <w:sz w:val="14"/>
      <w:szCs w:val="14"/>
    </w:rPr>
  </w:style>
  <w:style w:type="paragraph" w:customStyle="1" w:styleId="affff3">
    <w:name w:val="Комментарий пользователя"/>
    <w:basedOn w:val="afffd"/>
    <w:next w:val="a"/>
    <w:uiPriority w:val="99"/>
    <w:rsid w:val="00326B9D"/>
    <w:pPr>
      <w:jc w:val="left"/>
    </w:pPr>
    <w:rPr>
      <w:shd w:val="clear" w:color="auto" w:fill="FFDFE0"/>
    </w:rPr>
  </w:style>
  <w:style w:type="paragraph" w:customStyle="1" w:styleId="affff4">
    <w:name w:val="Куда обратиться?"/>
    <w:basedOn w:val="aff9"/>
    <w:next w:val="a"/>
    <w:uiPriority w:val="99"/>
    <w:rsid w:val="00326B9D"/>
  </w:style>
  <w:style w:type="paragraph" w:customStyle="1" w:styleId="affff5">
    <w:name w:val="Моноширинный"/>
    <w:basedOn w:val="a"/>
    <w:next w:val="a"/>
    <w:uiPriority w:val="99"/>
    <w:rsid w:val="00326B9D"/>
    <w:pPr>
      <w:autoSpaceDE w:val="0"/>
      <w:autoSpaceDN w:val="0"/>
      <w:adjustRightInd w:val="0"/>
      <w:spacing w:after="0" w:line="240" w:lineRule="auto"/>
    </w:pPr>
    <w:rPr>
      <w:rFonts w:ascii="Courier New" w:eastAsia="Calibri" w:hAnsi="Courier New" w:cs="Courier New"/>
      <w:sz w:val="24"/>
      <w:szCs w:val="24"/>
    </w:rPr>
  </w:style>
  <w:style w:type="character" w:customStyle="1" w:styleId="affff6">
    <w:name w:val="Найденные слова"/>
    <w:uiPriority w:val="99"/>
    <w:rsid w:val="00326B9D"/>
    <w:rPr>
      <w:b w:val="0"/>
      <w:bCs w:val="0"/>
      <w:color w:val="26282F"/>
      <w:shd w:val="clear" w:color="auto" w:fill="FFF580"/>
    </w:rPr>
  </w:style>
  <w:style w:type="paragraph" w:customStyle="1" w:styleId="affff7">
    <w:name w:val="Напишите нам"/>
    <w:basedOn w:val="a"/>
    <w:next w:val="a"/>
    <w:uiPriority w:val="99"/>
    <w:rsid w:val="00326B9D"/>
    <w:pPr>
      <w:autoSpaceDE w:val="0"/>
      <w:autoSpaceDN w:val="0"/>
      <w:adjustRightInd w:val="0"/>
      <w:spacing w:before="90" w:after="90" w:line="240" w:lineRule="auto"/>
      <w:ind w:left="180" w:right="180"/>
      <w:jc w:val="both"/>
    </w:pPr>
    <w:rPr>
      <w:rFonts w:ascii="Arial" w:eastAsia="Calibri" w:hAnsi="Arial" w:cs="Arial"/>
      <w:sz w:val="20"/>
      <w:szCs w:val="20"/>
      <w:shd w:val="clear" w:color="auto" w:fill="EFFFAD"/>
    </w:rPr>
  </w:style>
  <w:style w:type="character" w:customStyle="1" w:styleId="affff8">
    <w:name w:val="Не вступил в силу"/>
    <w:uiPriority w:val="99"/>
    <w:rsid w:val="00326B9D"/>
    <w:rPr>
      <w:b w:val="0"/>
      <w:bCs w:val="0"/>
      <w:color w:val="000000"/>
      <w:shd w:val="clear" w:color="auto" w:fill="D8EDE8"/>
    </w:rPr>
  </w:style>
  <w:style w:type="paragraph" w:customStyle="1" w:styleId="affff9">
    <w:name w:val="Необходимые документы"/>
    <w:basedOn w:val="aff9"/>
    <w:next w:val="a"/>
    <w:uiPriority w:val="99"/>
    <w:rsid w:val="00326B9D"/>
    <w:pPr>
      <w:ind w:firstLine="118"/>
    </w:pPr>
  </w:style>
  <w:style w:type="paragraph" w:customStyle="1" w:styleId="affffa">
    <w:name w:val="Нормальный (таблица)"/>
    <w:basedOn w:val="a"/>
    <w:next w:val="a"/>
    <w:uiPriority w:val="99"/>
    <w:rsid w:val="00326B9D"/>
    <w:pPr>
      <w:autoSpaceDE w:val="0"/>
      <w:autoSpaceDN w:val="0"/>
      <w:adjustRightInd w:val="0"/>
      <w:spacing w:after="0" w:line="240" w:lineRule="auto"/>
      <w:jc w:val="both"/>
    </w:pPr>
    <w:rPr>
      <w:rFonts w:ascii="Arial" w:eastAsia="Calibri" w:hAnsi="Arial" w:cs="Arial"/>
      <w:sz w:val="24"/>
      <w:szCs w:val="24"/>
    </w:rPr>
  </w:style>
  <w:style w:type="paragraph" w:customStyle="1" w:styleId="affffb">
    <w:name w:val="Оглавление"/>
    <w:basedOn w:val="a8"/>
    <w:next w:val="a"/>
    <w:uiPriority w:val="99"/>
    <w:rsid w:val="00326B9D"/>
    <w:pPr>
      <w:widowControl/>
      <w:ind w:left="140"/>
      <w:jc w:val="left"/>
    </w:pPr>
    <w:rPr>
      <w:rFonts w:eastAsia="Calibri"/>
      <w:sz w:val="24"/>
      <w:szCs w:val="24"/>
    </w:rPr>
  </w:style>
  <w:style w:type="character" w:customStyle="1" w:styleId="affffc">
    <w:name w:val="Опечатки"/>
    <w:uiPriority w:val="99"/>
    <w:rsid w:val="00326B9D"/>
    <w:rPr>
      <w:color w:val="FF0000"/>
    </w:rPr>
  </w:style>
  <w:style w:type="paragraph" w:customStyle="1" w:styleId="affffd">
    <w:name w:val="Переменная часть"/>
    <w:basedOn w:val="afff"/>
    <w:next w:val="a"/>
    <w:uiPriority w:val="99"/>
    <w:rsid w:val="00326B9D"/>
    <w:rPr>
      <w:sz w:val="18"/>
      <w:szCs w:val="18"/>
    </w:rPr>
  </w:style>
  <w:style w:type="paragraph" w:customStyle="1" w:styleId="affffe">
    <w:name w:val="Подвал для информации об изменениях"/>
    <w:basedOn w:val="1"/>
    <w:next w:val="a"/>
    <w:uiPriority w:val="99"/>
    <w:rsid w:val="00326B9D"/>
    <w:pPr>
      <w:autoSpaceDE w:val="0"/>
      <w:autoSpaceDN w:val="0"/>
      <w:adjustRightInd w:val="0"/>
      <w:spacing w:before="108" w:beforeAutospacing="0" w:after="108" w:afterAutospacing="0"/>
      <w:jc w:val="center"/>
      <w:outlineLvl w:val="9"/>
    </w:pPr>
    <w:rPr>
      <w:rFonts w:ascii="Arial" w:eastAsia="Calibri" w:hAnsi="Arial"/>
      <w:b w:val="0"/>
      <w:bCs w:val="0"/>
      <w:color w:val="26282F"/>
      <w:kern w:val="0"/>
      <w:sz w:val="18"/>
      <w:szCs w:val="18"/>
    </w:rPr>
  </w:style>
  <w:style w:type="paragraph" w:customStyle="1" w:styleId="afffff">
    <w:name w:val="Подзаголовок для информации об изменениях"/>
    <w:basedOn w:val="afffa"/>
    <w:next w:val="a"/>
    <w:uiPriority w:val="99"/>
    <w:rsid w:val="00326B9D"/>
    <w:rPr>
      <w:b/>
      <w:bCs/>
    </w:rPr>
  </w:style>
  <w:style w:type="paragraph" w:customStyle="1" w:styleId="afffff0">
    <w:name w:val="Подчёркнутый текст"/>
    <w:basedOn w:val="a"/>
    <w:next w:val="a"/>
    <w:uiPriority w:val="99"/>
    <w:rsid w:val="00326B9D"/>
    <w:pPr>
      <w:pBdr>
        <w:bottom w:val="single" w:sz="4" w:space="0" w:color="auto"/>
      </w:pBdr>
      <w:autoSpaceDE w:val="0"/>
      <w:autoSpaceDN w:val="0"/>
      <w:adjustRightInd w:val="0"/>
      <w:spacing w:after="0" w:line="240" w:lineRule="auto"/>
      <w:ind w:firstLine="720"/>
      <w:jc w:val="both"/>
    </w:pPr>
    <w:rPr>
      <w:rFonts w:ascii="Arial" w:eastAsia="Calibri" w:hAnsi="Arial" w:cs="Arial"/>
      <w:sz w:val="24"/>
      <w:szCs w:val="24"/>
    </w:rPr>
  </w:style>
  <w:style w:type="paragraph" w:customStyle="1" w:styleId="afffff1">
    <w:name w:val="Постоянная часть"/>
    <w:basedOn w:val="afff"/>
    <w:next w:val="a"/>
    <w:uiPriority w:val="99"/>
    <w:rsid w:val="00326B9D"/>
    <w:rPr>
      <w:sz w:val="20"/>
      <w:szCs w:val="20"/>
    </w:rPr>
  </w:style>
  <w:style w:type="paragraph" w:customStyle="1" w:styleId="afffff2">
    <w:name w:val="Прижатый влево"/>
    <w:basedOn w:val="a"/>
    <w:next w:val="a"/>
    <w:uiPriority w:val="99"/>
    <w:rsid w:val="00326B9D"/>
    <w:pPr>
      <w:autoSpaceDE w:val="0"/>
      <w:autoSpaceDN w:val="0"/>
      <w:adjustRightInd w:val="0"/>
      <w:spacing w:after="0" w:line="240" w:lineRule="auto"/>
    </w:pPr>
    <w:rPr>
      <w:rFonts w:ascii="Arial" w:eastAsia="Calibri" w:hAnsi="Arial" w:cs="Arial"/>
      <w:sz w:val="24"/>
      <w:szCs w:val="24"/>
    </w:rPr>
  </w:style>
  <w:style w:type="paragraph" w:customStyle="1" w:styleId="afffff3">
    <w:name w:val="Пример."/>
    <w:basedOn w:val="aff9"/>
    <w:next w:val="a"/>
    <w:uiPriority w:val="99"/>
    <w:rsid w:val="00326B9D"/>
  </w:style>
  <w:style w:type="paragraph" w:customStyle="1" w:styleId="afffff4">
    <w:name w:val="Примечание."/>
    <w:basedOn w:val="aff9"/>
    <w:next w:val="a"/>
    <w:uiPriority w:val="99"/>
    <w:rsid w:val="00326B9D"/>
  </w:style>
  <w:style w:type="character" w:customStyle="1" w:styleId="afffff5">
    <w:name w:val="Продолжение ссылки"/>
    <w:uiPriority w:val="99"/>
    <w:rsid w:val="00326B9D"/>
  </w:style>
  <w:style w:type="paragraph" w:customStyle="1" w:styleId="afffff6">
    <w:name w:val="Словарная статья"/>
    <w:basedOn w:val="a"/>
    <w:next w:val="a"/>
    <w:uiPriority w:val="99"/>
    <w:rsid w:val="00326B9D"/>
    <w:pPr>
      <w:autoSpaceDE w:val="0"/>
      <w:autoSpaceDN w:val="0"/>
      <w:adjustRightInd w:val="0"/>
      <w:spacing w:after="0" w:line="240" w:lineRule="auto"/>
      <w:ind w:right="118"/>
      <w:jc w:val="both"/>
    </w:pPr>
    <w:rPr>
      <w:rFonts w:ascii="Arial" w:eastAsia="Calibri" w:hAnsi="Arial" w:cs="Arial"/>
      <w:sz w:val="24"/>
      <w:szCs w:val="24"/>
    </w:rPr>
  </w:style>
  <w:style w:type="character" w:customStyle="1" w:styleId="afffff7">
    <w:name w:val="Сравнение редакций"/>
    <w:uiPriority w:val="99"/>
    <w:rsid w:val="00326B9D"/>
    <w:rPr>
      <w:b w:val="0"/>
      <w:bCs w:val="0"/>
      <w:color w:val="26282F"/>
    </w:rPr>
  </w:style>
  <w:style w:type="character" w:customStyle="1" w:styleId="afffff8">
    <w:name w:val="Сравнение редакций. Добавленный фрагмент"/>
    <w:uiPriority w:val="99"/>
    <w:rsid w:val="00326B9D"/>
    <w:rPr>
      <w:color w:val="000000"/>
      <w:shd w:val="clear" w:color="auto" w:fill="C1D7FF"/>
    </w:rPr>
  </w:style>
  <w:style w:type="character" w:customStyle="1" w:styleId="afffff9">
    <w:name w:val="Сравнение редакций. Удаленный фрагмент"/>
    <w:uiPriority w:val="99"/>
    <w:rsid w:val="00326B9D"/>
    <w:rPr>
      <w:color w:val="000000"/>
      <w:shd w:val="clear" w:color="auto" w:fill="C4C413"/>
    </w:rPr>
  </w:style>
  <w:style w:type="paragraph" w:customStyle="1" w:styleId="afffffa">
    <w:name w:val="Ссылка на официальную публикацию"/>
    <w:basedOn w:val="a"/>
    <w:next w:val="a"/>
    <w:uiPriority w:val="99"/>
    <w:rsid w:val="00326B9D"/>
    <w:pPr>
      <w:autoSpaceDE w:val="0"/>
      <w:autoSpaceDN w:val="0"/>
      <w:adjustRightInd w:val="0"/>
      <w:spacing w:after="0" w:line="240" w:lineRule="auto"/>
      <w:ind w:firstLine="720"/>
      <w:jc w:val="both"/>
    </w:pPr>
    <w:rPr>
      <w:rFonts w:ascii="Arial" w:eastAsia="Calibri" w:hAnsi="Arial" w:cs="Arial"/>
      <w:sz w:val="24"/>
      <w:szCs w:val="24"/>
    </w:rPr>
  </w:style>
  <w:style w:type="character" w:customStyle="1" w:styleId="afffffb">
    <w:name w:val="Ссылка на утративший силу документ"/>
    <w:uiPriority w:val="99"/>
    <w:rsid w:val="00326B9D"/>
    <w:rPr>
      <w:b w:val="0"/>
      <w:bCs w:val="0"/>
      <w:color w:val="749232"/>
    </w:rPr>
  </w:style>
  <w:style w:type="paragraph" w:customStyle="1" w:styleId="afffffc">
    <w:name w:val="Текст в таблице"/>
    <w:basedOn w:val="affffa"/>
    <w:next w:val="a"/>
    <w:uiPriority w:val="99"/>
    <w:rsid w:val="00326B9D"/>
    <w:pPr>
      <w:ind w:firstLine="500"/>
    </w:pPr>
  </w:style>
  <w:style w:type="paragraph" w:customStyle="1" w:styleId="afffffd">
    <w:name w:val="Текст ЭР (см. также)"/>
    <w:basedOn w:val="a"/>
    <w:next w:val="a"/>
    <w:uiPriority w:val="99"/>
    <w:rsid w:val="00326B9D"/>
    <w:pPr>
      <w:autoSpaceDE w:val="0"/>
      <w:autoSpaceDN w:val="0"/>
      <w:adjustRightInd w:val="0"/>
      <w:spacing w:before="200" w:after="0" w:line="240" w:lineRule="auto"/>
    </w:pPr>
    <w:rPr>
      <w:rFonts w:ascii="Arial" w:eastAsia="Calibri" w:hAnsi="Arial" w:cs="Arial"/>
      <w:sz w:val="20"/>
      <w:szCs w:val="20"/>
    </w:rPr>
  </w:style>
  <w:style w:type="paragraph" w:customStyle="1" w:styleId="afffffe">
    <w:name w:val="Технический комментарий"/>
    <w:basedOn w:val="a"/>
    <w:next w:val="a"/>
    <w:uiPriority w:val="99"/>
    <w:rsid w:val="00326B9D"/>
    <w:pPr>
      <w:autoSpaceDE w:val="0"/>
      <w:autoSpaceDN w:val="0"/>
      <w:adjustRightInd w:val="0"/>
      <w:spacing w:after="0" w:line="240" w:lineRule="auto"/>
    </w:pPr>
    <w:rPr>
      <w:rFonts w:ascii="Arial" w:eastAsia="Calibri" w:hAnsi="Arial" w:cs="Arial"/>
      <w:color w:val="463F31"/>
      <w:sz w:val="24"/>
      <w:szCs w:val="24"/>
      <w:shd w:val="clear" w:color="auto" w:fill="FFFFA6"/>
    </w:rPr>
  </w:style>
  <w:style w:type="character" w:customStyle="1" w:styleId="affffff">
    <w:name w:val="Утратил силу"/>
    <w:uiPriority w:val="99"/>
    <w:rsid w:val="00326B9D"/>
    <w:rPr>
      <w:b w:val="0"/>
      <w:bCs w:val="0"/>
      <w:strike/>
      <w:color w:val="666600"/>
    </w:rPr>
  </w:style>
  <w:style w:type="paragraph" w:customStyle="1" w:styleId="affffff0">
    <w:name w:val="Формула"/>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ffff1">
    <w:name w:val="Центрированный (таблица)"/>
    <w:basedOn w:val="affffa"/>
    <w:next w:val="a"/>
    <w:uiPriority w:val="99"/>
    <w:rsid w:val="00326B9D"/>
    <w:pPr>
      <w:jc w:val="center"/>
    </w:pPr>
  </w:style>
  <w:style w:type="paragraph" w:customStyle="1" w:styleId="-">
    <w:name w:val="ЭР-содержание (правое окно)"/>
    <w:basedOn w:val="a"/>
    <w:next w:val="a"/>
    <w:uiPriority w:val="99"/>
    <w:rsid w:val="00326B9D"/>
    <w:pPr>
      <w:autoSpaceDE w:val="0"/>
      <w:autoSpaceDN w:val="0"/>
      <w:adjustRightInd w:val="0"/>
      <w:spacing w:before="300" w:after="0" w:line="240" w:lineRule="auto"/>
    </w:pPr>
    <w:rPr>
      <w:rFonts w:ascii="Arial" w:eastAsia="Calibri" w:hAnsi="Arial" w:cs="Arial"/>
      <w:sz w:val="24"/>
      <w:szCs w:val="24"/>
    </w:rPr>
  </w:style>
  <w:style w:type="paragraph" w:customStyle="1" w:styleId="18">
    <w:name w:val="Текст сноски1"/>
    <w:basedOn w:val="a"/>
    <w:next w:val="affffff2"/>
    <w:link w:val="affffff3"/>
    <w:uiPriority w:val="99"/>
    <w:rsid w:val="00326B9D"/>
    <w:pPr>
      <w:autoSpaceDE w:val="0"/>
      <w:autoSpaceDN w:val="0"/>
      <w:spacing w:after="0" w:line="240" w:lineRule="auto"/>
    </w:pPr>
    <w:rPr>
      <w:rFonts w:ascii="Times New Roman" w:eastAsia="Times New Roman" w:hAnsi="Times New Roman" w:cs="Times New Roman"/>
      <w:sz w:val="20"/>
      <w:szCs w:val="20"/>
    </w:rPr>
  </w:style>
  <w:style w:type="character" w:customStyle="1" w:styleId="affffff3">
    <w:name w:val="Текст сноски Знак"/>
    <w:link w:val="18"/>
    <w:uiPriority w:val="99"/>
    <w:locked/>
    <w:rsid w:val="00326B9D"/>
    <w:rPr>
      <w:rFonts w:ascii="Times New Roman" w:eastAsia="Times New Roman" w:hAnsi="Times New Roman" w:cs="Times New Roman"/>
      <w:sz w:val="20"/>
      <w:szCs w:val="20"/>
    </w:rPr>
  </w:style>
  <w:style w:type="character" w:styleId="affffff4">
    <w:name w:val="footnote reference"/>
    <w:uiPriority w:val="99"/>
    <w:rsid w:val="00326B9D"/>
    <w:rPr>
      <w:rFonts w:cs="Times New Roman"/>
      <w:vertAlign w:val="superscript"/>
    </w:rPr>
  </w:style>
  <w:style w:type="paragraph" w:styleId="affffff2">
    <w:name w:val="footnote text"/>
    <w:basedOn w:val="a"/>
    <w:link w:val="19"/>
    <w:uiPriority w:val="99"/>
    <w:unhideWhenUsed/>
    <w:rsid w:val="00326B9D"/>
    <w:pPr>
      <w:spacing w:after="0" w:line="240" w:lineRule="auto"/>
    </w:pPr>
    <w:rPr>
      <w:sz w:val="20"/>
      <w:szCs w:val="20"/>
    </w:rPr>
  </w:style>
  <w:style w:type="character" w:customStyle="1" w:styleId="19">
    <w:name w:val="Текст сноски Знак1"/>
    <w:basedOn w:val="a0"/>
    <w:link w:val="affffff2"/>
    <w:uiPriority w:val="99"/>
    <w:rsid w:val="00326B9D"/>
    <w:rPr>
      <w:sz w:val="20"/>
      <w:szCs w:val="20"/>
    </w:rPr>
  </w:style>
  <w:style w:type="paragraph" w:customStyle="1" w:styleId="2e">
    <w:name w:val="Обычный2"/>
    <w:rsid w:val="00F11581"/>
    <w:pPr>
      <w:spacing w:after="0" w:line="240" w:lineRule="auto"/>
      <w:jc w:val="both"/>
    </w:pPr>
    <w:rPr>
      <w:rFonts w:ascii="Times New Roman" w:eastAsia="Times New Roman" w:hAnsi="Times New Roman" w:cs="Times New Roman"/>
      <w:sz w:val="28"/>
      <w:szCs w:val="20"/>
    </w:rPr>
  </w:style>
  <w:style w:type="paragraph" w:customStyle="1" w:styleId="2f">
    <w:name w:val="Название2"/>
    <w:basedOn w:val="2e"/>
    <w:rsid w:val="00F11581"/>
    <w:pPr>
      <w:jc w:val="center"/>
    </w:pPr>
    <w:rPr>
      <w:rFonts w:ascii="Arial" w:hAnsi="Arial"/>
      <w:sz w:val="24"/>
    </w:rPr>
  </w:style>
  <w:style w:type="paragraph" w:customStyle="1" w:styleId="220">
    <w:name w:val="Заголовок 22"/>
    <w:basedOn w:val="2e"/>
    <w:next w:val="2e"/>
    <w:rsid w:val="00347BE2"/>
    <w:pPr>
      <w:keepNext/>
      <w:jc w:val="center"/>
      <w:outlineLvl w:val="1"/>
    </w:pPr>
    <w:rPr>
      <w:rFonts w:ascii="Arial" w:hAnsi="Arial"/>
      <w:sz w:val="24"/>
    </w:rPr>
  </w:style>
  <w:style w:type="paragraph" w:customStyle="1" w:styleId="320">
    <w:name w:val="Основной текст 32"/>
    <w:basedOn w:val="2e"/>
    <w:rsid w:val="00347BE2"/>
    <w:pPr>
      <w:jc w:val="left"/>
    </w:pPr>
    <w:rPr>
      <w:rFonts w:ascii="Arial" w:hAnsi="Arial"/>
      <w:color w:val="FF0000"/>
    </w:rPr>
  </w:style>
  <w:style w:type="character" w:styleId="affffff5">
    <w:name w:val="page number"/>
    <w:basedOn w:val="a0"/>
    <w:rsid w:val="00347BE2"/>
  </w:style>
  <w:style w:type="paragraph" w:customStyle="1" w:styleId="ConsTitle">
    <w:name w:val="ConsTitle"/>
    <w:rsid w:val="00347BE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211pt">
    <w:name w:val="Основной текст (2) + 11 pt"/>
    <w:rsid w:val="00347BE2"/>
    <w:rPr>
      <w:sz w:val="22"/>
      <w:szCs w:val="22"/>
      <w:lang w:bidi="ar-SA"/>
    </w:rPr>
  </w:style>
  <w:style w:type="paragraph" w:customStyle="1" w:styleId="2f0">
    <w:name w:val="Основной текст2"/>
    <w:basedOn w:val="a"/>
    <w:rsid w:val="00347BE2"/>
    <w:pPr>
      <w:shd w:val="clear" w:color="auto" w:fill="FFFFFF"/>
      <w:spacing w:before="360" w:after="540" w:line="0" w:lineRule="atLeast"/>
      <w:ind w:hanging="700"/>
    </w:pPr>
    <w:rPr>
      <w:rFonts w:ascii="Times New Roman" w:eastAsia="Times New Roman" w:hAnsi="Times New Roman" w:cs="Times New Roman"/>
      <w:spacing w:val="4"/>
      <w:sz w:val="24"/>
      <w:szCs w:val="24"/>
    </w:rPr>
  </w:style>
  <w:style w:type="paragraph" w:customStyle="1" w:styleId="37">
    <w:name w:val="Абзац списка3"/>
    <w:basedOn w:val="a"/>
    <w:rsid w:val="00A15566"/>
    <w:pPr>
      <w:ind w:left="720"/>
      <w:contextualSpacing/>
    </w:pPr>
    <w:rPr>
      <w:rFonts w:ascii="Calibri" w:eastAsia="Times New Roman" w:hAnsi="Calibri" w:cs="Times New Roman"/>
    </w:rPr>
  </w:style>
  <w:style w:type="paragraph" w:customStyle="1" w:styleId="pboth">
    <w:name w:val="pboth"/>
    <w:basedOn w:val="a"/>
    <w:rsid w:val="00A15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rsid w:val="004B08A8"/>
    <w:pPr>
      <w:suppressAutoHyphens/>
      <w:spacing w:after="120" w:line="480" w:lineRule="auto"/>
    </w:pPr>
    <w:rPr>
      <w:rFonts w:ascii="Calibri" w:eastAsia="Times New Roman" w:hAnsi="Calibri" w:cs="Times New Roman"/>
      <w:sz w:val="24"/>
      <w:szCs w:val="24"/>
      <w:lang w:eastAsia="ar-SA"/>
    </w:rPr>
  </w:style>
  <w:style w:type="paragraph" w:customStyle="1" w:styleId="Style1">
    <w:name w:val="Style1"/>
    <w:basedOn w:val="a"/>
    <w:uiPriority w:val="99"/>
    <w:rsid w:val="00D83274"/>
    <w:pPr>
      <w:widowControl w:val="0"/>
      <w:autoSpaceDE w:val="0"/>
      <w:autoSpaceDN w:val="0"/>
      <w:adjustRightInd w:val="0"/>
      <w:spacing w:after="0" w:line="276" w:lineRule="exact"/>
      <w:jc w:val="center"/>
    </w:pPr>
    <w:rPr>
      <w:rFonts w:ascii="Times New Roman" w:eastAsia="Times New Roman" w:hAnsi="Times New Roman" w:cs="Times New Roman"/>
      <w:sz w:val="24"/>
      <w:szCs w:val="24"/>
    </w:rPr>
  </w:style>
  <w:style w:type="paragraph" w:customStyle="1" w:styleId="Style5">
    <w:name w:val="Style5"/>
    <w:basedOn w:val="a"/>
    <w:uiPriority w:val="99"/>
    <w:rsid w:val="00D83274"/>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character" w:customStyle="1" w:styleId="FontStyle11">
    <w:name w:val="Font Style11"/>
    <w:basedOn w:val="a0"/>
    <w:rsid w:val="00D83274"/>
    <w:rPr>
      <w:rFonts w:ascii="Times New Roman" w:hAnsi="Times New Roman" w:cs="Times New Roman" w:hint="default"/>
      <w:b/>
      <w:bCs/>
      <w:sz w:val="22"/>
      <w:szCs w:val="22"/>
    </w:rPr>
  </w:style>
  <w:style w:type="character" w:customStyle="1" w:styleId="FontStyle12">
    <w:name w:val="Font Style12"/>
    <w:basedOn w:val="a0"/>
    <w:rsid w:val="00D83274"/>
    <w:rPr>
      <w:rFonts w:ascii="Times New Roman" w:hAnsi="Times New Roman" w:cs="Times New Roman" w:hint="default"/>
      <w:sz w:val="22"/>
      <w:szCs w:val="22"/>
    </w:rPr>
  </w:style>
  <w:style w:type="paragraph" w:customStyle="1" w:styleId="p50">
    <w:name w:val="p5"/>
    <w:basedOn w:val="a"/>
    <w:uiPriority w:val="99"/>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uiPriority w:val="99"/>
    <w:rsid w:val="008647D1"/>
  </w:style>
  <w:style w:type="paragraph" w:customStyle="1" w:styleId="affffff6">
    <w:name w:val="a"/>
    <w:basedOn w:val="a"/>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8647D1"/>
  </w:style>
  <w:style w:type="character" w:customStyle="1" w:styleId="80">
    <w:name w:val="Заголовок 8 Знак"/>
    <w:basedOn w:val="a0"/>
    <w:link w:val="8"/>
    <w:rsid w:val="00F12BD4"/>
    <w:rPr>
      <w:rFonts w:ascii="Times New Roman" w:eastAsia="Times New Roman" w:hAnsi="Times New Roman" w:cs="Times New Roman"/>
      <w:sz w:val="28"/>
      <w:szCs w:val="20"/>
    </w:rPr>
  </w:style>
  <w:style w:type="character" w:customStyle="1" w:styleId="90">
    <w:name w:val="Заголовок 9 Знак"/>
    <w:basedOn w:val="a0"/>
    <w:link w:val="9"/>
    <w:rsid w:val="00F12BD4"/>
    <w:rPr>
      <w:rFonts w:ascii="Times New Roman" w:eastAsia="Times New Roman" w:hAnsi="Times New Roman" w:cs="Times New Roman"/>
      <w:sz w:val="24"/>
      <w:szCs w:val="20"/>
    </w:rPr>
  </w:style>
  <w:style w:type="paragraph" w:styleId="1a">
    <w:name w:val="toc 1"/>
    <w:basedOn w:val="a"/>
    <w:next w:val="a"/>
    <w:autoRedefine/>
    <w:rsid w:val="00F12BD4"/>
    <w:pPr>
      <w:widowControl w:val="0"/>
      <w:snapToGrid w:val="0"/>
      <w:spacing w:after="0" w:line="240" w:lineRule="auto"/>
      <w:jc w:val="both"/>
    </w:pPr>
    <w:rPr>
      <w:rFonts w:ascii="Times New Roman" w:eastAsia="Times New Roman" w:hAnsi="Times New Roman" w:cs="Times New Roman"/>
      <w:sz w:val="20"/>
      <w:szCs w:val="20"/>
    </w:rPr>
  </w:style>
  <w:style w:type="character" w:customStyle="1" w:styleId="38">
    <w:name w:val="Основной текст с отступом 3 Знак"/>
    <w:basedOn w:val="a0"/>
    <w:link w:val="39"/>
    <w:locked/>
    <w:rsid w:val="00F12BD4"/>
    <w:rPr>
      <w:snapToGrid w:val="0"/>
      <w:sz w:val="24"/>
    </w:rPr>
  </w:style>
  <w:style w:type="paragraph" w:styleId="39">
    <w:name w:val="Body Text Indent 3"/>
    <w:basedOn w:val="a"/>
    <w:link w:val="38"/>
    <w:rsid w:val="00F12BD4"/>
    <w:pPr>
      <w:widowControl w:val="0"/>
      <w:snapToGrid w:val="0"/>
      <w:spacing w:after="0" w:line="240" w:lineRule="auto"/>
      <w:ind w:firstLine="426"/>
      <w:jc w:val="both"/>
    </w:pPr>
    <w:rPr>
      <w:snapToGrid w:val="0"/>
      <w:sz w:val="24"/>
    </w:rPr>
  </w:style>
  <w:style w:type="character" w:customStyle="1" w:styleId="311">
    <w:name w:val="Основной текст с отступом 3 Знак1"/>
    <w:basedOn w:val="a0"/>
    <w:link w:val="39"/>
    <w:uiPriority w:val="99"/>
    <w:semiHidden/>
    <w:rsid w:val="00F12BD4"/>
    <w:rPr>
      <w:sz w:val="16"/>
      <w:szCs w:val="16"/>
    </w:rPr>
  </w:style>
  <w:style w:type="character" w:customStyle="1" w:styleId="affffff7">
    <w:name w:val="Схема документа Знак"/>
    <w:basedOn w:val="a0"/>
    <w:link w:val="affffff8"/>
    <w:semiHidden/>
    <w:locked/>
    <w:rsid w:val="00F12BD4"/>
    <w:rPr>
      <w:rFonts w:ascii="Tahoma" w:hAnsi="Tahoma" w:cs="Tahoma"/>
      <w:shd w:val="clear" w:color="auto" w:fill="000080"/>
    </w:rPr>
  </w:style>
  <w:style w:type="paragraph" w:styleId="affffff8">
    <w:name w:val="Document Map"/>
    <w:basedOn w:val="a"/>
    <w:link w:val="affffff7"/>
    <w:semiHidden/>
    <w:rsid w:val="00F12BD4"/>
    <w:pPr>
      <w:shd w:val="clear" w:color="auto" w:fill="000080"/>
      <w:spacing w:after="0" w:line="240" w:lineRule="auto"/>
    </w:pPr>
    <w:rPr>
      <w:rFonts w:ascii="Tahoma" w:hAnsi="Tahoma" w:cs="Tahoma"/>
    </w:rPr>
  </w:style>
  <w:style w:type="character" w:customStyle="1" w:styleId="1b">
    <w:name w:val="Схема документа Знак1"/>
    <w:basedOn w:val="a0"/>
    <w:link w:val="affffff8"/>
    <w:uiPriority w:val="99"/>
    <w:semiHidden/>
    <w:rsid w:val="00F12BD4"/>
    <w:rPr>
      <w:rFonts w:ascii="Tahoma" w:hAnsi="Tahoma" w:cs="Tahoma"/>
      <w:sz w:val="16"/>
      <w:szCs w:val="16"/>
    </w:rPr>
  </w:style>
  <w:style w:type="paragraph" w:customStyle="1" w:styleId="ConsNonformat">
    <w:name w:val="ConsNonformat"/>
    <w:rsid w:val="00F12BD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ed">
    <w:name w:val="дeсновdой те"/>
    <w:basedOn w:val="a"/>
    <w:rsid w:val="00F12BD4"/>
    <w:pPr>
      <w:widowControl w:val="0"/>
      <w:tabs>
        <w:tab w:val="left" w:pos="0"/>
      </w:tabs>
      <w:snapToGrid w:val="0"/>
      <w:spacing w:after="0" w:line="240" w:lineRule="auto"/>
      <w:ind w:right="283"/>
      <w:jc w:val="both"/>
    </w:pPr>
    <w:rPr>
      <w:rFonts w:ascii="Times New Roman" w:eastAsia="Times New Roman" w:hAnsi="Times New Roman" w:cs="Times New Roman"/>
      <w:sz w:val="28"/>
      <w:szCs w:val="20"/>
    </w:rPr>
  </w:style>
  <w:style w:type="paragraph" w:customStyle="1" w:styleId="affffff9">
    <w:name w:val="Табличный"/>
    <w:basedOn w:val="a"/>
    <w:rsid w:val="00F12BD4"/>
    <w:pPr>
      <w:widowControl w:val="0"/>
      <w:snapToGrid w:val="0"/>
      <w:spacing w:after="0" w:line="240" w:lineRule="auto"/>
      <w:jc w:val="center"/>
    </w:pPr>
    <w:rPr>
      <w:rFonts w:ascii="Times New Roman" w:eastAsia="Times New Roman" w:hAnsi="Times New Roman" w:cs="Times New Roman"/>
      <w:sz w:val="26"/>
      <w:szCs w:val="20"/>
    </w:rPr>
  </w:style>
  <w:style w:type="paragraph" w:customStyle="1" w:styleId="Blockquote">
    <w:name w:val="Blockquote"/>
    <w:basedOn w:val="a"/>
    <w:rsid w:val="00F12BD4"/>
    <w:pPr>
      <w:widowControl w:val="0"/>
      <w:snapToGrid w:val="0"/>
      <w:spacing w:before="100" w:after="100" w:line="240" w:lineRule="auto"/>
      <w:ind w:left="360" w:right="360"/>
      <w:jc w:val="both"/>
    </w:pPr>
    <w:rPr>
      <w:rFonts w:ascii="Times New Roman" w:eastAsia="Times New Roman" w:hAnsi="Times New Roman" w:cs="Times New Roman"/>
      <w:sz w:val="24"/>
      <w:szCs w:val="20"/>
    </w:rPr>
  </w:style>
  <w:style w:type="paragraph" w:customStyle="1" w:styleId="1c">
    <w:name w:val="Знак Знак Знак1 Знак"/>
    <w:basedOn w:val="a"/>
    <w:autoRedefine/>
    <w:rsid w:val="00F12BD4"/>
    <w:pPr>
      <w:spacing w:after="160" w:line="240" w:lineRule="exact"/>
    </w:pPr>
    <w:rPr>
      <w:rFonts w:ascii="Times New Roman" w:eastAsia="SimSun" w:hAnsi="Times New Roman" w:cs="Times New Roman"/>
      <w:b/>
      <w:sz w:val="28"/>
      <w:szCs w:val="24"/>
      <w:lang w:val="en-US" w:eastAsia="en-US"/>
    </w:rPr>
  </w:style>
  <w:style w:type="character" w:customStyle="1" w:styleId="affffffa">
    <w:name w:val="Основной шрифт"/>
    <w:rsid w:val="00F12BD4"/>
  </w:style>
  <w:style w:type="character" w:customStyle="1" w:styleId="HTMLMarkup">
    <w:name w:val="HTML Markup"/>
    <w:rsid w:val="00F12BD4"/>
    <w:rPr>
      <w:vanish/>
      <w:webHidden w:val="0"/>
      <w:color w:val="FF0000"/>
      <w:specVanish w:val="0"/>
    </w:rPr>
  </w:style>
  <w:style w:type="character" w:customStyle="1" w:styleId="text">
    <w:name w:val="text"/>
    <w:basedOn w:val="a0"/>
    <w:rsid w:val="00F12BD4"/>
  </w:style>
  <w:style w:type="paragraph" w:customStyle="1" w:styleId="Style7">
    <w:name w:val="Style7"/>
    <w:basedOn w:val="a"/>
    <w:uiPriority w:val="99"/>
    <w:rsid w:val="00F12BD4"/>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character" w:customStyle="1" w:styleId="FontStyle18">
    <w:name w:val="Font Style18"/>
    <w:basedOn w:val="a0"/>
    <w:rsid w:val="00F12BD4"/>
    <w:rPr>
      <w:rFonts w:ascii="Times New Roman" w:hAnsi="Times New Roman" w:cs="Times New Roman"/>
      <w:sz w:val="24"/>
      <w:szCs w:val="24"/>
    </w:rPr>
  </w:style>
  <w:style w:type="character" w:customStyle="1" w:styleId="msonormal0">
    <w:name w:val="msonormal"/>
    <w:basedOn w:val="a0"/>
    <w:rsid w:val="00490D82"/>
  </w:style>
  <w:style w:type="paragraph" w:styleId="affffffb">
    <w:name w:val="caption"/>
    <w:basedOn w:val="a"/>
    <w:next w:val="a"/>
    <w:qFormat/>
    <w:rsid w:val="00490D82"/>
    <w:pPr>
      <w:autoSpaceDE w:val="0"/>
      <w:autoSpaceDN w:val="0"/>
      <w:spacing w:after="0" w:line="240" w:lineRule="atLeast"/>
      <w:ind w:right="40"/>
      <w:jc w:val="center"/>
    </w:pPr>
    <w:rPr>
      <w:rFonts w:ascii="Times New Roman" w:eastAsia="Times New Roman" w:hAnsi="Times New Roman" w:cs="Times New Roman"/>
      <w:b/>
      <w:bCs/>
      <w:sz w:val="24"/>
      <w:szCs w:val="28"/>
    </w:rPr>
  </w:style>
  <w:style w:type="paragraph" w:styleId="affffffc">
    <w:name w:val="Revision"/>
    <w:hidden/>
    <w:uiPriority w:val="99"/>
    <w:semiHidden/>
    <w:rsid w:val="00490D82"/>
    <w:pPr>
      <w:spacing w:after="0" w:line="240" w:lineRule="auto"/>
    </w:pPr>
    <w:rPr>
      <w:rFonts w:ascii="Times New Roman" w:eastAsia="Times New Roman" w:hAnsi="Times New Roman" w:cs="Times New Roman"/>
      <w:sz w:val="28"/>
      <w:szCs w:val="28"/>
    </w:rPr>
  </w:style>
  <w:style w:type="table" w:customStyle="1" w:styleId="1d">
    <w:name w:val="Сетка таблицы1"/>
    <w:basedOn w:val="a1"/>
    <w:next w:val="aff5"/>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1"/>
    <w:next w:val="aff5"/>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Без интервала4"/>
    <w:rsid w:val="00490D82"/>
    <w:pPr>
      <w:suppressAutoHyphens/>
      <w:spacing w:after="0" w:line="240" w:lineRule="auto"/>
    </w:pPr>
    <w:rPr>
      <w:rFonts w:ascii="Times New Roman" w:eastAsia="Calibri" w:hAnsi="Times New Roman" w:cs="Times New Roman"/>
      <w:sz w:val="24"/>
      <w:szCs w:val="24"/>
      <w:lang w:eastAsia="zh-CN"/>
    </w:rPr>
  </w:style>
  <w:style w:type="character" w:customStyle="1" w:styleId="2f2">
    <w:name w:val="Заголовок №2_"/>
    <w:basedOn w:val="a0"/>
    <w:link w:val="2f3"/>
    <w:uiPriority w:val="99"/>
    <w:locked/>
    <w:rsid w:val="00490D82"/>
    <w:rPr>
      <w:sz w:val="24"/>
      <w:szCs w:val="24"/>
      <w:shd w:val="clear" w:color="auto" w:fill="FFFFFF"/>
    </w:rPr>
  </w:style>
  <w:style w:type="paragraph" w:customStyle="1" w:styleId="2f3">
    <w:name w:val="Заголовок №2"/>
    <w:basedOn w:val="a"/>
    <w:link w:val="2f2"/>
    <w:uiPriority w:val="99"/>
    <w:rsid w:val="00490D82"/>
    <w:pPr>
      <w:shd w:val="clear" w:color="auto" w:fill="FFFFFF"/>
      <w:spacing w:after="0" w:line="276" w:lineRule="exact"/>
      <w:jc w:val="both"/>
      <w:outlineLvl w:val="1"/>
    </w:pPr>
    <w:rPr>
      <w:sz w:val="24"/>
      <w:szCs w:val="24"/>
    </w:rPr>
  </w:style>
  <w:style w:type="character" w:customStyle="1" w:styleId="affffffd">
    <w:name w:val="Подпись к таблице_"/>
    <w:basedOn w:val="a0"/>
    <w:link w:val="affffffe"/>
    <w:uiPriority w:val="99"/>
    <w:locked/>
    <w:rsid w:val="00490D82"/>
    <w:rPr>
      <w:sz w:val="23"/>
      <w:szCs w:val="23"/>
      <w:shd w:val="clear" w:color="auto" w:fill="FFFFFF"/>
    </w:rPr>
  </w:style>
  <w:style w:type="paragraph" w:customStyle="1" w:styleId="affffffe">
    <w:name w:val="Подпись к таблице"/>
    <w:basedOn w:val="a"/>
    <w:link w:val="affffffd"/>
    <w:uiPriority w:val="99"/>
    <w:rsid w:val="00490D82"/>
    <w:pPr>
      <w:shd w:val="clear" w:color="auto" w:fill="FFFFFF"/>
      <w:spacing w:after="0" w:line="0" w:lineRule="atLeast"/>
    </w:pPr>
    <w:rPr>
      <w:sz w:val="23"/>
      <w:szCs w:val="23"/>
    </w:rPr>
  </w:style>
  <w:style w:type="character" w:customStyle="1" w:styleId="120">
    <w:name w:val="Заголовок №1 (2)_"/>
    <w:basedOn w:val="a0"/>
    <w:link w:val="121"/>
    <w:uiPriority w:val="99"/>
    <w:locked/>
    <w:rsid w:val="00490D82"/>
    <w:rPr>
      <w:sz w:val="24"/>
      <w:szCs w:val="24"/>
      <w:shd w:val="clear" w:color="auto" w:fill="FFFFFF"/>
    </w:rPr>
  </w:style>
  <w:style w:type="paragraph" w:customStyle="1" w:styleId="121">
    <w:name w:val="Заголовок №1 (2)"/>
    <w:basedOn w:val="a"/>
    <w:link w:val="120"/>
    <w:uiPriority w:val="99"/>
    <w:rsid w:val="00490D82"/>
    <w:pPr>
      <w:shd w:val="clear" w:color="auto" w:fill="FFFFFF"/>
      <w:spacing w:before="180" w:after="300" w:line="278" w:lineRule="exact"/>
      <w:jc w:val="center"/>
      <w:outlineLvl w:val="0"/>
    </w:pPr>
    <w:rPr>
      <w:sz w:val="24"/>
      <w:szCs w:val="24"/>
    </w:rPr>
  </w:style>
  <w:style w:type="character" w:customStyle="1" w:styleId="2110">
    <w:name w:val="Заголовок №2 + 11"/>
    <w:aliases w:val="5 pt,Основной текст (2) + 8"/>
    <w:basedOn w:val="120"/>
    <w:uiPriority w:val="99"/>
    <w:rsid w:val="00490D82"/>
    <w:rPr>
      <w:sz w:val="23"/>
      <w:szCs w:val="23"/>
    </w:rPr>
  </w:style>
  <w:style w:type="character" w:customStyle="1" w:styleId="afffffff">
    <w:name w:val="Основной текст + Полужирный"/>
    <w:basedOn w:val="aff4"/>
    <w:uiPriority w:val="99"/>
    <w:rsid w:val="00490D82"/>
    <w:rPr>
      <w:b/>
      <w:bCs/>
      <w:sz w:val="23"/>
      <w:szCs w:val="23"/>
      <w:shd w:val="clear" w:color="auto" w:fill="FFFFFF"/>
    </w:rPr>
  </w:style>
  <w:style w:type="character" w:customStyle="1" w:styleId="61">
    <w:name w:val="Основной текст (6)"/>
    <w:basedOn w:val="a0"/>
    <w:uiPriority w:val="99"/>
    <w:rsid w:val="00490D82"/>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52">
    <w:name w:val="Основной текст (5)"/>
    <w:basedOn w:val="a0"/>
    <w:uiPriority w:val="99"/>
    <w:rsid w:val="00490D8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paragraph" w:customStyle="1" w:styleId="Heading">
    <w:name w:val="Heading"/>
    <w:rsid w:val="00C80F7E"/>
    <w:pPr>
      <w:widowControl w:val="0"/>
      <w:autoSpaceDE w:val="0"/>
      <w:autoSpaceDN w:val="0"/>
      <w:adjustRightInd w:val="0"/>
      <w:spacing w:after="0" w:line="240" w:lineRule="auto"/>
    </w:pPr>
    <w:rPr>
      <w:rFonts w:ascii="Arial" w:eastAsia="Times New Roman" w:hAnsi="Arial" w:cs="Arial"/>
      <w:b/>
      <w:bCs/>
    </w:rPr>
  </w:style>
  <w:style w:type="paragraph" w:customStyle="1" w:styleId="46">
    <w:name w:val="Абзац списка4"/>
    <w:basedOn w:val="a"/>
    <w:rsid w:val="00900589"/>
    <w:pPr>
      <w:ind w:left="720"/>
    </w:pPr>
    <w:rPr>
      <w:rFonts w:ascii="Calibri" w:eastAsia="Times New Roman" w:hAnsi="Calibri" w:cs="Times New Roman"/>
      <w:lang w:eastAsia="en-US"/>
    </w:rPr>
  </w:style>
  <w:style w:type="character" w:customStyle="1" w:styleId="Heading1Char1">
    <w:name w:val="Heading 1 Char1"/>
    <w:locked/>
    <w:rsid w:val="00900589"/>
    <w:rPr>
      <w:rFonts w:ascii="Calibri" w:hAnsi="Calibri"/>
      <w:b/>
      <w:bCs/>
      <w:sz w:val="44"/>
      <w:szCs w:val="44"/>
      <w:lang w:val="ru-RU" w:eastAsia="ru-RU" w:bidi="ar-SA"/>
    </w:rPr>
  </w:style>
  <w:style w:type="character" w:customStyle="1" w:styleId="Heading3Char1">
    <w:name w:val="Heading 3 Char1"/>
    <w:locked/>
    <w:rsid w:val="00900589"/>
    <w:rPr>
      <w:rFonts w:ascii="Calibri" w:hAnsi="Calibri"/>
      <w:sz w:val="32"/>
      <w:szCs w:val="32"/>
      <w:lang w:val="ru-RU" w:eastAsia="ru-RU" w:bidi="ar-SA"/>
    </w:rPr>
  </w:style>
  <w:style w:type="character" w:customStyle="1" w:styleId="ConsPlusNormal0">
    <w:name w:val="ConsPlusNormal Знак"/>
    <w:link w:val="ConsPlusNormal"/>
    <w:locked/>
    <w:rsid w:val="009F5E72"/>
    <w:rPr>
      <w:rFonts w:ascii="Arial" w:eastAsia="Times New Roman" w:hAnsi="Arial" w:cs="Arial"/>
      <w:sz w:val="20"/>
      <w:szCs w:val="20"/>
    </w:rPr>
  </w:style>
  <w:style w:type="character" w:customStyle="1" w:styleId="FontStyle13">
    <w:name w:val="Font Style13"/>
    <w:basedOn w:val="a0"/>
    <w:rsid w:val="009617D7"/>
    <w:rPr>
      <w:rFonts w:ascii="Times New Roman" w:hAnsi="Times New Roman" w:cs="Times New Roman" w:hint="default"/>
      <w:sz w:val="26"/>
      <w:szCs w:val="26"/>
    </w:rPr>
  </w:style>
  <w:style w:type="character" w:customStyle="1" w:styleId="art-postheader">
    <w:name w:val="art-postheader"/>
    <w:basedOn w:val="a0"/>
    <w:rsid w:val="009617D7"/>
  </w:style>
  <w:style w:type="paragraph" w:customStyle="1" w:styleId="53">
    <w:name w:val="Абзац списка5"/>
    <w:basedOn w:val="a"/>
    <w:rsid w:val="004C2CB1"/>
    <w:pPr>
      <w:spacing w:after="0" w:line="240" w:lineRule="auto"/>
      <w:ind w:left="720"/>
      <w:contextualSpacing/>
    </w:pPr>
    <w:rPr>
      <w:rFonts w:ascii="Times New Roman" w:eastAsia="Calibri" w:hAnsi="Times New Roman" w:cs="Times New Roman"/>
      <w:sz w:val="24"/>
      <w:szCs w:val="24"/>
    </w:rPr>
  </w:style>
  <w:style w:type="paragraph" w:customStyle="1" w:styleId="62">
    <w:name w:val="Абзац списка6"/>
    <w:basedOn w:val="a"/>
    <w:rsid w:val="00ED2FD5"/>
    <w:pPr>
      <w:spacing w:after="0" w:line="240" w:lineRule="auto"/>
      <w:ind w:left="720"/>
      <w:contextualSpacing/>
    </w:pPr>
    <w:rPr>
      <w:rFonts w:ascii="Times New Roman" w:eastAsia="Calibri" w:hAnsi="Times New Roman" w:cs="Times New Roman"/>
      <w:sz w:val="24"/>
      <w:szCs w:val="24"/>
    </w:rPr>
  </w:style>
  <w:style w:type="paragraph" w:customStyle="1" w:styleId="3a">
    <w:name w:val="Обычный3"/>
    <w:rsid w:val="00ED2FD5"/>
    <w:pPr>
      <w:snapToGrid w:val="0"/>
      <w:spacing w:before="60" w:after="0" w:line="240" w:lineRule="auto"/>
      <w:ind w:firstLine="720"/>
      <w:jc w:val="both"/>
    </w:pPr>
    <w:rPr>
      <w:rFonts w:ascii="Arial" w:eastAsia="Times New Roman" w:hAnsi="Arial" w:cs="Times New Roman"/>
      <w:sz w:val="24"/>
      <w:szCs w:val="20"/>
    </w:rPr>
  </w:style>
  <w:style w:type="character" w:customStyle="1" w:styleId="highlight">
    <w:name w:val="highlight"/>
    <w:basedOn w:val="a0"/>
    <w:rsid w:val="00001AFC"/>
    <w:rPr>
      <w:rFonts w:cs="Times New Roman"/>
    </w:rPr>
  </w:style>
  <w:style w:type="paragraph" w:customStyle="1" w:styleId="54">
    <w:name w:val="Без интервала5"/>
    <w:rsid w:val="006D45AA"/>
    <w:pPr>
      <w:spacing w:after="0" w:line="240" w:lineRule="auto"/>
    </w:pPr>
    <w:rPr>
      <w:rFonts w:ascii="Calibri" w:eastAsia="Times New Roman" w:hAnsi="Calibri" w:cs="Times New Roman"/>
      <w:lang w:eastAsia="en-US"/>
    </w:rPr>
  </w:style>
  <w:style w:type="paragraph" w:customStyle="1" w:styleId="msonormalcxspmiddle">
    <w:name w:val="msonormalcxspmiddle"/>
    <w:basedOn w:val="a"/>
    <w:rsid w:val="008903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
    <w:name w:val="Абзац списка7"/>
    <w:basedOn w:val="a"/>
    <w:rsid w:val="00B82482"/>
    <w:pPr>
      <w:spacing w:after="160" w:line="259" w:lineRule="auto"/>
      <w:ind w:left="720"/>
      <w:contextualSpacing/>
    </w:pPr>
    <w:rPr>
      <w:rFonts w:ascii="Calibri" w:eastAsia="Times New Roman" w:hAnsi="Calibri" w:cs="Times New Roman"/>
      <w:lang w:eastAsia="en-US"/>
    </w:rPr>
  </w:style>
  <w:style w:type="paragraph" w:customStyle="1" w:styleId="ConsPlusDocList">
    <w:name w:val="ConsPlusDocList"/>
    <w:rsid w:val="007C499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7C499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7C499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7C4999"/>
    <w:pPr>
      <w:widowControl w:val="0"/>
      <w:autoSpaceDE w:val="0"/>
      <w:autoSpaceDN w:val="0"/>
      <w:spacing w:after="0" w:line="240" w:lineRule="auto"/>
    </w:pPr>
    <w:rPr>
      <w:rFonts w:ascii="Arial" w:eastAsia="Times New Roman" w:hAnsi="Arial" w:cs="Arial"/>
      <w:sz w:val="20"/>
      <w:szCs w:val="20"/>
    </w:rPr>
  </w:style>
  <w:style w:type="paragraph" w:customStyle="1" w:styleId="afffffff0">
    <w:name w:val="Абзац"/>
    <w:basedOn w:val="a"/>
    <w:uiPriority w:val="99"/>
    <w:qFormat/>
    <w:rsid w:val="007C4999"/>
    <w:pPr>
      <w:widowControl w:val="0"/>
      <w:spacing w:before="120" w:after="120" w:line="240" w:lineRule="auto"/>
      <w:ind w:firstLine="720"/>
      <w:jc w:val="both"/>
    </w:pPr>
    <w:rPr>
      <w:rFonts w:ascii="Times New Roman" w:eastAsia="Times New Roman" w:hAnsi="Times New Roman" w:cs="Times New Roman"/>
      <w:sz w:val="28"/>
      <w:szCs w:val="28"/>
    </w:rPr>
  </w:style>
  <w:style w:type="paragraph" w:customStyle="1" w:styleId="81">
    <w:name w:val="Абзац списка8"/>
    <w:basedOn w:val="a"/>
    <w:rsid w:val="00043F25"/>
    <w:pPr>
      <w:spacing w:after="160" w:line="259" w:lineRule="auto"/>
      <w:ind w:left="720"/>
      <w:contextualSpacing/>
    </w:pPr>
    <w:rPr>
      <w:rFonts w:ascii="Calibri" w:eastAsia="Times New Roman" w:hAnsi="Calibri" w:cs="Times New Roman"/>
      <w:lang w:eastAsia="en-US"/>
    </w:rPr>
  </w:style>
  <w:style w:type="paragraph" w:customStyle="1" w:styleId="FORMATTEXT0">
    <w:name w:val=".FORMATTEXT"/>
    <w:rsid w:val="00E5258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0">
    <w:name w:val=".HEADERTEXT"/>
    <w:rsid w:val="00E52587"/>
    <w:pPr>
      <w:widowControl w:val="0"/>
      <w:autoSpaceDE w:val="0"/>
      <w:autoSpaceDN w:val="0"/>
      <w:adjustRightInd w:val="0"/>
      <w:spacing w:after="0" w:line="240" w:lineRule="auto"/>
    </w:pPr>
    <w:rPr>
      <w:rFonts w:ascii="Arial" w:eastAsia="Times New Roman" w:hAnsi="Arial" w:cs="Arial"/>
      <w:color w:val="2B4279"/>
      <w:sz w:val="20"/>
      <w:szCs w:val="20"/>
    </w:rPr>
  </w:style>
  <w:style w:type="paragraph" w:customStyle="1" w:styleId="UNFORMATTEXT">
    <w:name w:val=".UNFORMATTEXT"/>
    <w:rsid w:val="00E5258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17">
    <w:name w:val="Style17"/>
    <w:basedOn w:val="a"/>
    <w:uiPriority w:val="99"/>
    <w:rsid w:val="00A349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uiPriority w:val="99"/>
    <w:rsid w:val="00A3494B"/>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28">
    <w:name w:val="Font Style28"/>
    <w:basedOn w:val="a0"/>
    <w:uiPriority w:val="99"/>
    <w:rsid w:val="00A3494B"/>
    <w:rPr>
      <w:rFonts w:ascii="Times New Roman" w:hAnsi="Times New Roman" w:cs="Times New Roman" w:hint="default"/>
      <w:sz w:val="22"/>
      <w:szCs w:val="22"/>
    </w:rPr>
  </w:style>
  <w:style w:type="paragraph" w:customStyle="1" w:styleId="Style9">
    <w:name w:val="Style9"/>
    <w:basedOn w:val="a"/>
    <w:uiPriority w:val="99"/>
    <w:rsid w:val="00A3494B"/>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paragraph" w:customStyle="1" w:styleId="Style14">
    <w:name w:val="Style14"/>
    <w:basedOn w:val="a"/>
    <w:uiPriority w:val="99"/>
    <w:rsid w:val="00A3494B"/>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16">
    <w:name w:val="Style16"/>
    <w:basedOn w:val="a"/>
    <w:uiPriority w:val="99"/>
    <w:rsid w:val="00A3494B"/>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23">
    <w:name w:val="Font Style23"/>
    <w:basedOn w:val="a0"/>
    <w:uiPriority w:val="99"/>
    <w:rsid w:val="00A3494B"/>
    <w:rPr>
      <w:rFonts w:ascii="Times New Roman" w:hAnsi="Times New Roman" w:cs="Times New Roman" w:hint="default"/>
      <w:b/>
      <w:bCs/>
      <w:sz w:val="22"/>
      <w:szCs w:val="22"/>
    </w:rPr>
  </w:style>
  <w:style w:type="character" w:customStyle="1" w:styleId="FontStyle24">
    <w:name w:val="Font Style24"/>
    <w:basedOn w:val="a0"/>
    <w:uiPriority w:val="99"/>
    <w:rsid w:val="00A3494B"/>
    <w:rPr>
      <w:rFonts w:ascii="Times New Roman" w:hAnsi="Times New Roman" w:cs="Times New Roman" w:hint="default"/>
      <w:sz w:val="22"/>
      <w:szCs w:val="22"/>
    </w:rPr>
  </w:style>
  <w:style w:type="paragraph" w:customStyle="1" w:styleId="63">
    <w:name w:val="Без интервала6"/>
    <w:rsid w:val="00707E6D"/>
    <w:pPr>
      <w:suppressAutoHyphens/>
      <w:spacing w:after="0" w:line="240" w:lineRule="auto"/>
    </w:pPr>
    <w:rPr>
      <w:rFonts w:ascii="Times New Roman" w:eastAsia="Calibri" w:hAnsi="Times New Roman" w:cs="Times New Roman"/>
      <w:sz w:val="24"/>
      <w:szCs w:val="24"/>
      <w:lang w:eastAsia="zh-CN"/>
    </w:rPr>
  </w:style>
  <w:style w:type="paragraph" w:customStyle="1" w:styleId="msonormalcxsplast">
    <w:name w:val="msonormalcxsplast"/>
    <w:basedOn w:val="a"/>
    <w:rsid w:val="009B1C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3pt">
    <w:name w:val="Основной текст (2) + 13 pt;Полужирный"/>
    <w:basedOn w:val="2c"/>
    <w:rsid w:val="009B1CB2"/>
    <w:rPr>
      <w:rFonts w:eastAsia="Times New Roman"/>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FontStyle17">
    <w:name w:val="Font Style17"/>
    <w:basedOn w:val="a0"/>
    <w:rsid w:val="007D1837"/>
    <w:rPr>
      <w:rFonts w:ascii="Times New Roman" w:hAnsi="Times New Roman" w:cs="Times New Roman" w:hint="default"/>
      <w:sz w:val="22"/>
      <w:szCs w:val="22"/>
    </w:rPr>
  </w:style>
  <w:style w:type="paragraph" w:customStyle="1" w:styleId="91">
    <w:name w:val="Абзац списка9"/>
    <w:basedOn w:val="a"/>
    <w:rsid w:val="00EE02D6"/>
    <w:pPr>
      <w:spacing w:after="0" w:line="240" w:lineRule="auto"/>
      <w:ind w:left="720"/>
      <w:contextualSpacing/>
    </w:pPr>
    <w:rPr>
      <w:rFonts w:ascii="Times New Roman" w:eastAsia="Calibri" w:hAnsi="Times New Roman" w:cs="Times New Roman"/>
      <w:sz w:val="24"/>
      <w:szCs w:val="24"/>
    </w:rPr>
  </w:style>
  <w:style w:type="paragraph" w:customStyle="1" w:styleId="47">
    <w:name w:val="Обычный4"/>
    <w:rsid w:val="00980365"/>
    <w:pPr>
      <w:snapToGrid w:val="0"/>
      <w:spacing w:before="60" w:after="0" w:line="240" w:lineRule="auto"/>
      <w:ind w:firstLine="720"/>
      <w:jc w:val="both"/>
    </w:pPr>
    <w:rPr>
      <w:rFonts w:ascii="Arial" w:eastAsia="Times New Roman" w:hAnsi="Arial" w:cs="Times New Roman"/>
      <w:sz w:val="24"/>
      <w:szCs w:val="20"/>
    </w:rPr>
  </w:style>
  <w:style w:type="character" w:customStyle="1" w:styleId="21pt">
    <w:name w:val="Основной текст (2) + Интервал 1 pt"/>
    <w:basedOn w:val="2c"/>
    <w:rsid w:val="0013131D"/>
    <w:rPr>
      <w:rFonts w:eastAsia="Times New Roman"/>
      <w:b w:val="0"/>
      <w:bCs w:val="0"/>
      <w:i w:val="0"/>
      <w:iCs w:val="0"/>
      <w:smallCaps w:val="0"/>
      <w:strike w:val="0"/>
      <w:color w:val="000000"/>
      <w:spacing w:val="30"/>
      <w:w w:val="100"/>
      <w:position w:val="0"/>
      <w:sz w:val="26"/>
      <w:szCs w:val="26"/>
      <w:u w:val="none"/>
      <w:lang w:val="ru-RU" w:eastAsia="ru-RU" w:bidi="ru-RU"/>
    </w:rPr>
  </w:style>
  <w:style w:type="character" w:customStyle="1" w:styleId="afffffff1">
    <w:name w:val="Колонтитул_"/>
    <w:basedOn w:val="a0"/>
    <w:link w:val="afffffff2"/>
    <w:uiPriority w:val="99"/>
    <w:rsid w:val="0013131D"/>
    <w:rPr>
      <w:rFonts w:ascii="Times New Roman" w:eastAsia="Times New Roman" w:hAnsi="Times New Roman" w:cs="Times New Roman"/>
      <w:spacing w:val="-10"/>
      <w:shd w:val="clear" w:color="auto" w:fill="FFFFFF"/>
    </w:rPr>
  </w:style>
  <w:style w:type="paragraph" w:customStyle="1" w:styleId="afffffff2">
    <w:name w:val="Колонтитул"/>
    <w:basedOn w:val="a"/>
    <w:link w:val="afffffff1"/>
    <w:uiPriority w:val="99"/>
    <w:rsid w:val="0013131D"/>
    <w:pPr>
      <w:widowControl w:val="0"/>
      <w:shd w:val="clear" w:color="auto" w:fill="FFFFFF"/>
      <w:spacing w:after="0" w:line="0" w:lineRule="atLeast"/>
      <w:jc w:val="center"/>
    </w:pPr>
    <w:rPr>
      <w:rFonts w:ascii="Times New Roman" w:eastAsia="Times New Roman" w:hAnsi="Times New Roman" w:cs="Times New Roman"/>
      <w:spacing w:val="-10"/>
    </w:rPr>
  </w:style>
  <w:style w:type="paragraph" w:customStyle="1" w:styleId="msonospacing0">
    <w:name w:val="msonospacing"/>
    <w:basedOn w:val="a"/>
    <w:rsid w:val="0013131D"/>
    <w:pPr>
      <w:spacing w:before="100" w:beforeAutospacing="1" w:after="100" w:afterAutospacing="1" w:line="240" w:lineRule="auto"/>
    </w:pPr>
    <w:rPr>
      <w:rFonts w:ascii="Times New Roman" w:eastAsia="Calibri" w:hAnsi="Times New Roman" w:cs="Times New Roman"/>
      <w:sz w:val="24"/>
      <w:szCs w:val="24"/>
    </w:rPr>
  </w:style>
  <w:style w:type="character" w:customStyle="1" w:styleId="hyperlink">
    <w:name w:val="hyperlink"/>
    <w:basedOn w:val="a0"/>
    <w:rsid w:val="00720498"/>
  </w:style>
  <w:style w:type="paragraph" w:customStyle="1" w:styleId="table0">
    <w:name w:val="table0"/>
    <w:basedOn w:val="a"/>
    <w:rsid w:val="007204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7204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Абзац списка10"/>
    <w:basedOn w:val="a"/>
    <w:rsid w:val="00720498"/>
    <w:pPr>
      <w:spacing w:after="0" w:line="240" w:lineRule="auto"/>
      <w:ind w:left="720"/>
      <w:contextualSpacing/>
    </w:pPr>
    <w:rPr>
      <w:rFonts w:ascii="Times New Roman" w:eastAsia="Calibri" w:hAnsi="Times New Roman" w:cs="Times New Roman"/>
      <w:sz w:val="24"/>
      <w:szCs w:val="24"/>
    </w:rPr>
  </w:style>
  <w:style w:type="paragraph" w:customStyle="1" w:styleId="72">
    <w:name w:val="Без интервала7"/>
    <w:rsid w:val="000B7590"/>
    <w:pPr>
      <w:suppressAutoHyphens/>
      <w:spacing w:after="0" w:line="240" w:lineRule="auto"/>
    </w:pPr>
    <w:rPr>
      <w:rFonts w:ascii="Times New Roman" w:eastAsia="Calibri" w:hAnsi="Times New Roman" w:cs="Times New Roman"/>
      <w:sz w:val="24"/>
      <w:szCs w:val="24"/>
      <w:lang w:eastAsia="zh-CN"/>
    </w:rPr>
  </w:style>
  <w:style w:type="paragraph" w:customStyle="1" w:styleId="western">
    <w:name w:val="western"/>
    <w:basedOn w:val="a"/>
    <w:rsid w:val="000B75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7">
    <w:name w:val="Font Style57"/>
    <w:rsid w:val="000B7590"/>
    <w:rPr>
      <w:rFonts w:ascii="Cambria" w:hAnsi="Cambria" w:cs="Cambria"/>
      <w:sz w:val="20"/>
      <w:szCs w:val="20"/>
    </w:rPr>
  </w:style>
  <w:style w:type="character" w:customStyle="1" w:styleId="2f4">
    <w:name w:val="Основной текст (2) + Полужирный"/>
    <w:aliases w:val="Интервал 0 pt2"/>
    <w:basedOn w:val="2c"/>
    <w:uiPriority w:val="99"/>
    <w:rsid w:val="00226C64"/>
    <w:rPr>
      <w:rFonts w:eastAsia="Times New Roman"/>
      <w:i w:val="0"/>
      <w:iCs w:val="0"/>
      <w:smallCaps w:val="0"/>
      <w:strike w:val="0"/>
      <w:color w:val="000000"/>
      <w:spacing w:val="0"/>
      <w:w w:val="100"/>
      <w:position w:val="0"/>
      <w:sz w:val="28"/>
      <w:szCs w:val="28"/>
      <w:u w:val="none"/>
      <w:lang w:val="ru-RU" w:eastAsia="ru-RU" w:bidi="ru-RU"/>
    </w:rPr>
  </w:style>
  <w:style w:type="paragraph" w:customStyle="1" w:styleId="Pa3">
    <w:name w:val="Pa3"/>
    <w:basedOn w:val="a"/>
    <w:next w:val="a"/>
    <w:uiPriority w:val="99"/>
    <w:rsid w:val="00226C64"/>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226C64"/>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226C64"/>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226C64"/>
    <w:pPr>
      <w:autoSpaceDE w:val="0"/>
      <w:autoSpaceDN w:val="0"/>
      <w:adjustRightInd w:val="0"/>
      <w:spacing w:after="0" w:line="181" w:lineRule="atLeast"/>
    </w:pPr>
    <w:rPr>
      <w:rFonts w:ascii="OctavaC" w:eastAsia="Times New Roman" w:hAnsi="OctavaC" w:cs="Times New Roman"/>
      <w:sz w:val="24"/>
      <w:szCs w:val="24"/>
    </w:rPr>
  </w:style>
  <w:style w:type="paragraph" w:styleId="afffffff3">
    <w:name w:val="Block Text"/>
    <w:basedOn w:val="a"/>
    <w:unhideWhenUsed/>
    <w:rsid w:val="0095707C"/>
    <w:pPr>
      <w:overflowPunct w:val="0"/>
      <w:autoSpaceDE w:val="0"/>
      <w:autoSpaceDN w:val="0"/>
      <w:adjustRightInd w:val="0"/>
      <w:spacing w:after="0" w:line="240" w:lineRule="auto"/>
      <w:ind w:left="1134" w:right="1132"/>
      <w:jc w:val="center"/>
    </w:pPr>
    <w:rPr>
      <w:rFonts w:ascii="Times New Roman" w:eastAsia="Times New Roman" w:hAnsi="Times New Roman" w:cs="Times New Roman"/>
      <w:b/>
      <w:sz w:val="28"/>
      <w:szCs w:val="20"/>
    </w:rPr>
  </w:style>
  <w:style w:type="paragraph" w:customStyle="1" w:styleId="tex1st">
    <w:name w:val="tex1st"/>
    <w:basedOn w:val="a"/>
    <w:rsid w:val="00A024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e">
    <w:name w:val="Знак Знак1 Знак"/>
    <w:basedOn w:val="a"/>
    <w:uiPriority w:val="99"/>
    <w:rsid w:val="0010338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b">
    <w:name w:val="Название3"/>
    <w:basedOn w:val="55"/>
    <w:rsid w:val="00103388"/>
    <w:pPr>
      <w:jc w:val="center"/>
    </w:pPr>
    <w:rPr>
      <w:rFonts w:ascii="Arial" w:hAnsi="Arial"/>
      <w:sz w:val="24"/>
    </w:rPr>
  </w:style>
  <w:style w:type="paragraph" w:customStyle="1" w:styleId="55">
    <w:name w:val="Обычный5"/>
    <w:rsid w:val="00103388"/>
    <w:pPr>
      <w:spacing w:after="0" w:line="240" w:lineRule="auto"/>
      <w:jc w:val="both"/>
    </w:pPr>
    <w:rPr>
      <w:rFonts w:ascii="Times New Roman" w:eastAsia="Times New Roman" w:hAnsi="Times New Roman" w:cs="Times New Roman"/>
      <w:sz w:val="28"/>
      <w:szCs w:val="20"/>
    </w:rPr>
  </w:style>
  <w:style w:type="paragraph" w:customStyle="1" w:styleId="230">
    <w:name w:val="Заголовок 23"/>
    <w:basedOn w:val="55"/>
    <w:next w:val="55"/>
    <w:rsid w:val="00103388"/>
    <w:pPr>
      <w:keepNext/>
      <w:jc w:val="center"/>
      <w:outlineLvl w:val="1"/>
    </w:pPr>
    <w:rPr>
      <w:rFonts w:ascii="Arial" w:hAnsi="Arial"/>
      <w:sz w:val="24"/>
    </w:rPr>
  </w:style>
  <w:style w:type="paragraph" w:customStyle="1" w:styleId="330">
    <w:name w:val="Основной текст 33"/>
    <w:basedOn w:val="55"/>
    <w:rsid w:val="00103388"/>
    <w:pPr>
      <w:jc w:val="left"/>
    </w:pPr>
    <w:rPr>
      <w:rFonts w:ascii="Arial" w:hAnsi="Arial"/>
      <w:color w:val="FF0000"/>
    </w:rPr>
  </w:style>
  <w:style w:type="paragraph" w:customStyle="1" w:styleId="afffffff4">
    <w:name w:val="Знак Знак Знак Знак"/>
    <w:basedOn w:val="a"/>
    <w:rsid w:val="00103388"/>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z-">
    <w:name w:val="HTML Top of Form"/>
    <w:basedOn w:val="a"/>
    <w:next w:val="a"/>
    <w:link w:val="z-0"/>
    <w:hidden/>
    <w:uiPriority w:val="99"/>
    <w:rsid w:val="007058B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rsid w:val="007058B6"/>
    <w:rPr>
      <w:rFonts w:ascii="Arial" w:eastAsia="Times New Roman" w:hAnsi="Arial" w:cs="Arial"/>
      <w:vanish/>
      <w:sz w:val="16"/>
      <w:szCs w:val="16"/>
    </w:rPr>
  </w:style>
  <w:style w:type="paragraph" w:customStyle="1" w:styleId="consplustitle0">
    <w:name w:val="consplustitle"/>
    <w:basedOn w:val="a"/>
    <w:uiPriority w:val="99"/>
    <w:rsid w:val="007058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2">
    <w:name w:val="Pa12"/>
    <w:basedOn w:val="a"/>
    <w:next w:val="a"/>
    <w:uiPriority w:val="99"/>
    <w:rsid w:val="000A7836"/>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
    <w:name w:val="Pa1"/>
    <w:basedOn w:val="a"/>
    <w:next w:val="a"/>
    <w:uiPriority w:val="99"/>
    <w:rsid w:val="000A7836"/>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0">
    <w:name w:val="Pa0"/>
    <w:basedOn w:val="Default"/>
    <w:next w:val="Default"/>
    <w:uiPriority w:val="99"/>
    <w:rsid w:val="000A7836"/>
    <w:pPr>
      <w:spacing w:line="221" w:lineRule="atLeast"/>
    </w:pPr>
    <w:rPr>
      <w:rFonts w:ascii="OctavaC" w:eastAsiaTheme="minorHAnsi" w:hAnsi="OctavaC" w:cstheme="minorBidi"/>
      <w:color w:val="auto"/>
    </w:rPr>
  </w:style>
  <w:style w:type="paragraph" w:customStyle="1" w:styleId="afffffff5">
    <w:name w:val="Знак Знак Знак Знак"/>
    <w:basedOn w:val="a"/>
    <w:rsid w:val="00D872B7"/>
    <w:pPr>
      <w:spacing w:after="160" w:line="240" w:lineRule="exact"/>
    </w:pPr>
    <w:rPr>
      <w:rFonts w:ascii="Verdana" w:eastAsia="Times New Roman" w:hAnsi="Verdana" w:cs="Verdana"/>
      <w:sz w:val="20"/>
      <w:szCs w:val="20"/>
      <w:lang w:val="en-US" w:eastAsia="en-US"/>
    </w:rPr>
  </w:style>
  <w:style w:type="paragraph" w:customStyle="1" w:styleId="c7">
    <w:name w:val="c7"/>
    <w:basedOn w:val="a"/>
    <w:rsid w:val="00F410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F410BC"/>
  </w:style>
  <w:style w:type="character" w:customStyle="1" w:styleId="c3">
    <w:name w:val="c3"/>
    <w:basedOn w:val="a0"/>
    <w:rsid w:val="00F410BC"/>
  </w:style>
  <w:style w:type="paragraph" w:customStyle="1" w:styleId="c4">
    <w:name w:val="c4"/>
    <w:basedOn w:val="a"/>
    <w:rsid w:val="00F410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F410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5">
    <w:name w:val="Знак2"/>
    <w:basedOn w:val="a0"/>
    <w:rsid w:val="003A7A4B"/>
    <w:rPr>
      <w:rFonts w:ascii="Cambria" w:eastAsia="Calibri" w:hAnsi="Cambria"/>
      <w:b/>
      <w:bCs/>
      <w:sz w:val="26"/>
      <w:szCs w:val="26"/>
      <w:lang w:val="ru-RU" w:eastAsia="en-US" w:bidi="ar-SA"/>
    </w:rPr>
  </w:style>
  <w:style w:type="character" w:customStyle="1" w:styleId="a6">
    <w:name w:val="Обычный (веб) Знак"/>
    <w:aliases w:val="Обычный (Web) Знак"/>
    <w:basedOn w:val="a0"/>
    <w:link w:val="a5"/>
    <w:rsid w:val="00AE4FC4"/>
    <w:rPr>
      <w:rFonts w:ascii="Times New Roman" w:eastAsia="Times New Roman" w:hAnsi="Times New Roman" w:cs="Times New Roman"/>
      <w:sz w:val="24"/>
      <w:szCs w:val="24"/>
    </w:rPr>
  </w:style>
  <w:style w:type="paragraph" w:customStyle="1" w:styleId="nospacing">
    <w:name w:val="nospacing"/>
    <w:basedOn w:val="a"/>
    <w:rsid w:val="007913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
    <w:name w:val="Гиперссылка1"/>
    <w:basedOn w:val="a0"/>
    <w:rsid w:val="007913E1"/>
  </w:style>
  <w:style w:type="paragraph" w:customStyle="1" w:styleId="s3">
    <w:name w:val="s_3"/>
    <w:basedOn w:val="a"/>
    <w:rsid w:val="00E215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E215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ff6">
    <w:name w:val="Сноска_"/>
    <w:link w:val="afffffff7"/>
    <w:uiPriority w:val="99"/>
    <w:locked/>
    <w:rsid w:val="00870512"/>
    <w:rPr>
      <w:rFonts w:ascii="Times New Roman" w:hAnsi="Times New Roman" w:cs="Times New Roman"/>
      <w:sz w:val="17"/>
      <w:szCs w:val="17"/>
      <w:shd w:val="clear" w:color="auto" w:fill="FFFFFF"/>
    </w:rPr>
  </w:style>
  <w:style w:type="character" w:customStyle="1" w:styleId="3c">
    <w:name w:val="Основной текст (3)_"/>
    <w:link w:val="3d"/>
    <w:locked/>
    <w:rsid w:val="00870512"/>
    <w:rPr>
      <w:rFonts w:ascii="Times New Roman" w:hAnsi="Times New Roman" w:cs="Times New Roman"/>
      <w:sz w:val="26"/>
      <w:szCs w:val="26"/>
      <w:shd w:val="clear" w:color="auto" w:fill="FFFFFF"/>
    </w:rPr>
  </w:style>
  <w:style w:type="character" w:customStyle="1" w:styleId="82">
    <w:name w:val="Основной текст + Курсив8"/>
    <w:uiPriority w:val="99"/>
    <w:rsid w:val="00870512"/>
    <w:rPr>
      <w:rFonts w:ascii="Times New Roman" w:hAnsi="Times New Roman" w:cs="Times New Roman"/>
      <w:i/>
      <w:iCs/>
      <w:spacing w:val="0"/>
      <w:sz w:val="26"/>
      <w:szCs w:val="26"/>
    </w:rPr>
  </w:style>
  <w:style w:type="character" w:customStyle="1" w:styleId="12pt">
    <w:name w:val="Основной текст + 12 pt"/>
    <w:uiPriority w:val="99"/>
    <w:rsid w:val="00870512"/>
    <w:rPr>
      <w:rFonts w:ascii="Times New Roman" w:hAnsi="Times New Roman" w:cs="Times New Roman"/>
      <w:spacing w:val="0"/>
      <w:sz w:val="24"/>
      <w:szCs w:val="24"/>
    </w:rPr>
  </w:style>
  <w:style w:type="character" w:customStyle="1" w:styleId="73">
    <w:name w:val="Основной текст + Курсив7"/>
    <w:uiPriority w:val="99"/>
    <w:rsid w:val="00870512"/>
    <w:rPr>
      <w:rFonts w:ascii="Times New Roman" w:hAnsi="Times New Roman" w:cs="Times New Roman"/>
      <w:i/>
      <w:iCs/>
      <w:spacing w:val="0"/>
      <w:sz w:val="26"/>
      <w:szCs w:val="26"/>
    </w:rPr>
  </w:style>
  <w:style w:type="character" w:customStyle="1" w:styleId="12pt2">
    <w:name w:val="Основной текст + 12 pt2"/>
    <w:uiPriority w:val="99"/>
    <w:rsid w:val="00870512"/>
    <w:rPr>
      <w:rFonts w:ascii="Times New Roman" w:hAnsi="Times New Roman" w:cs="Times New Roman"/>
      <w:spacing w:val="0"/>
      <w:sz w:val="24"/>
      <w:szCs w:val="24"/>
    </w:rPr>
  </w:style>
  <w:style w:type="character" w:customStyle="1" w:styleId="56">
    <w:name w:val="Основной текст + Курсив5"/>
    <w:uiPriority w:val="99"/>
    <w:rsid w:val="00870512"/>
    <w:rPr>
      <w:rFonts w:ascii="Times New Roman" w:hAnsi="Times New Roman" w:cs="Times New Roman"/>
      <w:i/>
      <w:iCs/>
      <w:spacing w:val="0"/>
      <w:sz w:val="26"/>
      <w:szCs w:val="26"/>
    </w:rPr>
  </w:style>
  <w:style w:type="character" w:customStyle="1" w:styleId="12pt1">
    <w:name w:val="Основной текст + 12 pt1"/>
    <w:uiPriority w:val="99"/>
    <w:rsid w:val="00870512"/>
    <w:rPr>
      <w:rFonts w:ascii="Times New Roman" w:hAnsi="Times New Roman" w:cs="Times New Roman"/>
      <w:spacing w:val="0"/>
      <w:sz w:val="24"/>
      <w:szCs w:val="24"/>
    </w:rPr>
  </w:style>
  <w:style w:type="character" w:customStyle="1" w:styleId="3e">
    <w:name w:val="Основной текст + Курсив3"/>
    <w:uiPriority w:val="99"/>
    <w:rsid w:val="00870512"/>
    <w:rPr>
      <w:rFonts w:ascii="Times New Roman" w:hAnsi="Times New Roman" w:cs="Times New Roman"/>
      <w:i/>
      <w:iCs/>
      <w:spacing w:val="0"/>
      <w:sz w:val="26"/>
      <w:szCs w:val="26"/>
    </w:rPr>
  </w:style>
  <w:style w:type="character" w:customStyle="1" w:styleId="2f6">
    <w:name w:val="Основной текст + Курсив2"/>
    <w:uiPriority w:val="99"/>
    <w:rsid w:val="00870512"/>
    <w:rPr>
      <w:rFonts w:ascii="Times New Roman" w:hAnsi="Times New Roman" w:cs="Times New Roman"/>
      <w:i/>
      <w:iCs/>
      <w:spacing w:val="0"/>
      <w:sz w:val="26"/>
      <w:szCs w:val="26"/>
    </w:rPr>
  </w:style>
  <w:style w:type="character" w:customStyle="1" w:styleId="1f0">
    <w:name w:val="Основной текст + Курсив1"/>
    <w:uiPriority w:val="99"/>
    <w:rsid w:val="00870512"/>
    <w:rPr>
      <w:rFonts w:ascii="Times New Roman" w:hAnsi="Times New Roman" w:cs="Times New Roman"/>
      <w:i/>
      <w:iCs/>
      <w:spacing w:val="0"/>
      <w:sz w:val="26"/>
      <w:szCs w:val="26"/>
    </w:rPr>
  </w:style>
  <w:style w:type="character" w:customStyle="1" w:styleId="1pt">
    <w:name w:val="Основной текст + Интервал 1 pt"/>
    <w:uiPriority w:val="99"/>
    <w:rsid w:val="00870512"/>
    <w:rPr>
      <w:rFonts w:ascii="Times New Roman" w:hAnsi="Times New Roman" w:cs="Times New Roman"/>
      <w:spacing w:val="30"/>
      <w:sz w:val="26"/>
      <w:szCs w:val="26"/>
    </w:rPr>
  </w:style>
  <w:style w:type="paragraph" w:customStyle="1" w:styleId="afffffff7">
    <w:name w:val="Сноска"/>
    <w:basedOn w:val="a"/>
    <w:link w:val="afffffff6"/>
    <w:uiPriority w:val="99"/>
    <w:rsid w:val="00870512"/>
    <w:pPr>
      <w:shd w:val="clear" w:color="auto" w:fill="FFFFFF"/>
      <w:spacing w:after="0" w:line="245" w:lineRule="exact"/>
      <w:jc w:val="both"/>
    </w:pPr>
    <w:rPr>
      <w:rFonts w:ascii="Times New Roman" w:hAnsi="Times New Roman" w:cs="Times New Roman"/>
      <w:sz w:val="17"/>
      <w:szCs w:val="17"/>
    </w:rPr>
  </w:style>
  <w:style w:type="paragraph" w:customStyle="1" w:styleId="3d">
    <w:name w:val="Основной текст (3)"/>
    <w:basedOn w:val="a"/>
    <w:link w:val="3c"/>
    <w:rsid w:val="00870512"/>
    <w:pPr>
      <w:shd w:val="clear" w:color="auto" w:fill="FFFFFF"/>
      <w:spacing w:before="360" w:after="60" w:line="240" w:lineRule="atLeast"/>
      <w:jc w:val="center"/>
    </w:pPr>
    <w:rPr>
      <w:rFonts w:ascii="Times New Roman" w:hAnsi="Times New Roman" w:cs="Times New Roman"/>
      <w:sz w:val="26"/>
      <w:szCs w:val="26"/>
    </w:rPr>
  </w:style>
  <w:style w:type="character" w:styleId="afffffff8">
    <w:name w:val="Intense Emphasis"/>
    <w:qFormat/>
    <w:rsid w:val="00623723"/>
    <w:rPr>
      <w:b/>
      <w:bCs/>
      <w:i/>
      <w:iCs/>
      <w:color w:val="4F81BD"/>
    </w:rPr>
  </w:style>
  <w:style w:type="paragraph" w:customStyle="1" w:styleId="rtejustify">
    <w:name w:val="rtejustify"/>
    <w:basedOn w:val="a"/>
    <w:rsid w:val="006237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7">
    <w:name w:val="Обычный (веб)2"/>
    <w:basedOn w:val="a"/>
    <w:rsid w:val="00623723"/>
    <w:pPr>
      <w:spacing w:after="210" w:line="240" w:lineRule="auto"/>
    </w:pPr>
    <w:rPr>
      <w:rFonts w:ascii="Times New Roman" w:eastAsia="Times New Roman" w:hAnsi="Times New Roman" w:cs="Times New Roman"/>
      <w:sz w:val="24"/>
      <w:szCs w:val="24"/>
    </w:rPr>
  </w:style>
  <w:style w:type="paragraph" w:customStyle="1" w:styleId="83">
    <w:name w:val="Без интервала8"/>
    <w:rsid w:val="00BB4D89"/>
    <w:pPr>
      <w:autoSpaceDE w:val="0"/>
      <w:autoSpaceDN w:val="0"/>
      <w:spacing w:after="0" w:line="240" w:lineRule="auto"/>
    </w:pPr>
    <w:rPr>
      <w:rFonts w:ascii="Times New Roman" w:eastAsia="Times New Roman" w:hAnsi="Times New Roman" w:cs="Times New Roman"/>
      <w:sz w:val="20"/>
      <w:szCs w:val="20"/>
    </w:rPr>
  </w:style>
  <w:style w:type="paragraph" w:customStyle="1" w:styleId="xl63">
    <w:name w:val="xl63"/>
    <w:basedOn w:val="a"/>
    <w:rsid w:val="002A26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2A267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66">
    <w:name w:val="xl66"/>
    <w:basedOn w:val="a"/>
    <w:rsid w:val="002A267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67">
    <w:name w:val="xl67"/>
    <w:basedOn w:val="a"/>
    <w:rsid w:val="002A2676"/>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68">
    <w:name w:val="xl68"/>
    <w:basedOn w:val="a"/>
    <w:rsid w:val="002A2676"/>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69">
    <w:name w:val="xl69"/>
    <w:basedOn w:val="a"/>
    <w:rsid w:val="002A267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0">
    <w:name w:val="xl70"/>
    <w:basedOn w:val="a"/>
    <w:rsid w:val="002A267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1">
    <w:name w:val="xl71"/>
    <w:basedOn w:val="a"/>
    <w:rsid w:val="002A2676"/>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2">
    <w:name w:val="xl72"/>
    <w:basedOn w:val="a"/>
    <w:rsid w:val="002A267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3">
    <w:name w:val="xl73"/>
    <w:basedOn w:val="a"/>
    <w:rsid w:val="002A2676"/>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4">
    <w:name w:val="xl74"/>
    <w:basedOn w:val="a"/>
    <w:rsid w:val="002A2676"/>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5">
    <w:name w:val="xl75"/>
    <w:basedOn w:val="a"/>
    <w:rsid w:val="002A2676"/>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6">
    <w:name w:val="xl76"/>
    <w:basedOn w:val="a"/>
    <w:rsid w:val="002A2676"/>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
    <w:rsid w:val="002A2676"/>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8">
    <w:name w:val="xl78"/>
    <w:basedOn w:val="a"/>
    <w:rsid w:val="002A2676"/>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9">
    <w:name w:val="xl79"/>
    <w:basedOn w:val="a"/>
    <w:rsid w:val="002A2676"/>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80">
    <w:name w:val="xl80"/>
    <w:basedOn w:val="a"/>
    <w:rsid w:val="002A267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
    <w:name w:val="xl81"/>
    <w:basedOn w:val="a"/>
    <w:rsid w:val="002A267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2">
    <w:name w:val="xl82"/>
    <w:basedOn w:val="a"/>
    <w:rsid w:val="002A267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2A267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2A2676"/>
    <w:pPr>
      <w:spacing w:before="100" w:beforeAutospacing="1" w:after="100" w:afterAutospacing="1" w:line="240" w:lineRule="auto"/>
      <w:jc w:val="center"/>
    </w:pPr>
    <w:rPr>
      <w:rFonts w:ascii="Arial CYR" w:eastAsia="Times New Roman" w:hAnsi="Arial CYR" w:cs="Times New Roman"/>
      <w:b/>
      <w:bCs/>
    </w:rPr>
  </w:style>
  <w:style w:type="paragraph" w:customStyle="1" w:styleId="xl85">
    <w:name w:val="xl85"/>
    <w:basedOn w:val="a"/>
    <w:rsid w:val="002A2676"/>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6">
    <w:name w:val="xl86"/>
    <w:basedOn w:val="a"/>
    <w:rsid w:val="002A267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7">
    <w:name w:val="xl87"/>
    <w:basedOn w:val="a"/>
    <w:rsid w:val="002A267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8">
    <w:name w:val="xl88"/>
    <w:basedOn w:val="a"/>
    <w:rsid w:val="002A2676"/>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9">
    <w:name w:val="xl89"/>
    <w:basedOn w:val="a"/>
    <w:rsid w:val="002A267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90">
    <w:name w:val="xl90"/>
    <w:basedOn w:val="a"/>
    <w:rsid w:val="002A2676"/>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91">
    <w:name w:val="xl91"/>
    <w:basedOn w:val="a"/>
    <w:rsid w:val="002A267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110">
    <w:name w:val="Абзац списка11"/>
    <w:basedOn w:val="a"/>
    <w:rsid w:val="002A2676"/>
    <w:pPr>
      <w:spacing w:after="0" w:line="240" w:lineRule="auto"/>
      <w:ind w:left="720"/>
      <w:contextualSpacing/>
    </w:pPr>
    <w:rPr>
      <w:rFonts w:ascii="Times New Roman" w:eastAsia="Calibri" w:hAnsi="Times New Roman" w:cs="Times New Roman"/>
      <w:sz w:val="24"/>
      <w:szCs w:val="24"/>
    </w:rPr>
  </w:style>
  <w:style w:type="character" w:customStyle="1" w:styleId="311pt">
    <w:name w:val="Основной текст (3) + 11 pt"/>
    <w:aliases w:val="Не курсив"/>
    <w:uiPriority w:val="99"/>
    <w:rsid w:val="00A46D0F"/>
    <w:rPr>
      <w:rFonts w:ascii="Times New Roman" w:hAnsi="Times New Roman" w:cs="Times New Roman"/>
      <w:i/>
      <w:iCs/>
      <w:color w:val="000000"/>
      <w:spacing w:val="0"/>
      <w:w w:val="100"/>
      <w:position w:val="0"/>
      <w:sz w:val="22"/>
      <w:szCs w:val="22"/>
      <w:shd w:val="clear" w:color="auto" w:fill="FFFFFF"/>
      <w:lang w:val="ru-RU" w:eastAsia="ru-RU"/>
    </w:rPr>
  </w:style>
  <w:style w:type="character" w:customStyle="1" w:styleId="48">
    <w:name w:val="Основной текст (4) + 8"/>
    <w:aliases w:val="5 pt3"/>
    <w:uiPriority w:val="99"/>
    <w:rsid w:val="00A46D0F"/>
    <w:rPr>
      <w:rFonts w:ascii="Times New Roman" w:hAnsi="Times New Roman" w:cs="Times New Roman"/>
      <w:color w:val="000000"/>
      <w:spacing w:val="0"/>
      <w:w w:val="100"/>
      <w:position w:val="0"/>
      <w:sz w:val="17"/>
      <w:szCs w:val="17"/>
      <w:u w:val="none"/>
      <w:lang w:val="ru-RU" w:eastAsia="ru-RU"/>
    </w:rPr>
  </w:style>
  <w:style w:type="character" w:customStyle="1" w:styleId="380">
    <w:name w:val="Основной текст (3) + 8"/>
    <w:aliases w:val="5 pt2,Не курсив1"/>
    <w:uiPriority w:val="99"/>
    <w:rsid w:val="00A46D0F"/>
    <w:rPr>
      <w:rFonts w:ascii="Times New Roman" w:hAnsi="Times New Roman" w:cs="Times New Roman"/>
      <w:i/>
      <w:iCs/>
      <w:color w:val="000000"/>
      <w:spacing w:val="0"/>
      <w:w w:val="100"/>
      <w:position w:val="0"/>
      <w:sz w:val="17"/>
      <w:szCs w:val="17"/>
      <w:shd w:val="clear" w:color="auto" w:fill="FFFFFF"/>
      <w:lang w:val="ru-RU" w:eastAsia="ru-RU"/>
    </w:rPr>
  </w:style>
  <w:style w:type="character" w:customStyle="1" w:styleId="212pt">
    <w:name w:val="Основной текст (2) + 12 pt"/>
    <w:aliases w:val="Курсив2,Интервал 0 pt1"/>
    <w:uiPriority w:val="99"/>
    <w:rsid w:val="00A46D0F"/>
    <w:rPr>
      <w:rFonts w:ascii="Times New Roman" w:hAnsi="Times New Roman" w:cs="Times New Roman"/>
      <w:i/>
      <w:iCs/>
      <w:color w:val="000000"/>
      <w:spacing w:val="-10"/>
      <w:w w:val="100"/>
      <w:position w:val="0"/>
      <w:sz w:val="24"/>
      <w:szCs w:val="24"/>
      <w:shd w:val="clear" w:color="auto" w:fill="FFFFFF"/>
      <w:lang w:val="ru-RU" w:eastAsia="ru-RU"/>
    </w:rPr>
  </w:style>
  <w:style w:type="character" w:customStyle="1" w:styleId="92">
    <w:name w:val="Основной текст (9)_"/>
    <w:link w:val="93"/>
    <w:uiPriority w:val="99"/>
    <w:locked/>
    <w:rsid w:val="00A46D0F"/>
    <w:rPr>
      <w:rFonts w:ascii="Times New Roman" w:hAnsi="Times New Roman" w:cs="Times New Roman"/>
      <w:shd w:val="clear" w:color="auto" w:fill="FFFFFF"/>
    </w:rPr>
  </w:style>
  <w:style w:type="character" w:customStyle="1" w:styleId="98">
    <w:name w:val="Основной текст (9) + 8"/>
    <w:aliases w:val="5 pt1"/>
    <w:uiPriority w:val="99"/>
    <w:rsid w:val="00A46D0F"/>
    <w:rPr>
      <w:rFonts w:ascii="Times New Roman" w:hAnsi="Times New Roman" w:cs="Times New Roman"/>
      <w:color w:val="000000"/>
      <w:spacing w:val="0"/>
      <w:w w:val="100"/>
      <w:position w:val="0"/>
      <w:sz w:val="17"/>
      <w:szCs w:val="17"/>
      <w:shd w:val="clear" w:color="auto" w:fill="FFFFFF"/>
      <w:lang w:val="ru-RU" w:eastAsia="ru-RU"/>
    </w:rPr>
  </w:style>
  <w:style w:type="paragraph" w:customStyle="1" w:styleId="93">
    <w:name w:val="Основной текст (9)"/>
    <w:basedOn w:val="a"/>
    <w:link w:val="92"/>
    <w:uiPriority w:val="99"/>
    <w:rsid w:val="00A46D0F"/>
    <w:pPr>
      <w:widowControl w:val="0"/>
      <w:shd w:val="clear" w:color="auto" w:fill="FFFFFF"/>
      <w:spacing w:after="0" w:line="256" w:lineRule="exact"/>
      <w:ind w:hanging="260"/>
      <w:jc w:val="both"/>
    </w:pPr>
    <w:rPr>
      <w:rFonts w:ascii="Times New Roman" w:hAnsi="Times New Roman" w:cs="Times New Roman"/>
    </w:rPr>
  </w:style>
  <w:style w:type="numbering" w:customStyle="1" w:styleId="1f1">
    <w:name w:val="Нет списка1"/>
    <w:next w:val="a2"/>
    <w:uiPriority w:val="99"/>
    <w:semiHidden/>
    <w:unhideWhenUsed/>
    <w:rsid w:val="00E916F2"/>
  </w:style>
  <w:style w:type="paragraph" w:customStyle="1" w:styleId="1f2">
    <w:name w:val="Текст выноски1"/>
    <w:basedOn w:val="a"/>
    <w:next w:val="a3"/>
    <w:unhideWhenUsed/>
    <w:rsid w:val="00E916F2"/>
    <w:pPr>
      <w:spacing w:after="0" w:line="240" w:lineRule="auto"/>
    </w:pPr>
    <w:rPr>
      <w:rFonts w:ascii="Segoe UI" w:eastAsiaTheme="minorHAnsi" w:hAnsi="Segoe UI" w:cs="Segoe UI"/>
      <w:sz w:val="18"/>
      <w:szCs w:val="18"/>
      <w:lang w:eastAsia="en-US"/>
    </w:rPr>
  </w:style>
  <w:style w:type="paragraph" w:customStyle="1" w:styleId="1f3">
    <w:name w:val="Верхний колонтитул1"/>
    <w:basedOn w:val="a"/>
    <w:next w:val="ad"/>
    <w:uiPriority w:val="99"/>
    <w:unhideWhenUsed/>
    <w:rsid w:val="00E916F2"/>
    <w:pPr>
      <w:tabs>
        <w:tab w:val="center" w:pos="4677"/>
        <w:tab w:val="right" w:pos="9355"/>
      </w:tabs>
      <w:spacing w:after="0" w:line="240" w:lineRule="auto"/>
    </w:pPr>
    <w:rPr>
      <w:rFonts w:eastAsiaTheme="minorHAnsi"/>
      <w:lang w:eastAsia="en-US"/>
    </w:rPr>
  </w:style>
  <w:style w:type="paragraph" w:customStyle="1" w:styleId="1f4">
    <w:name w:val="Нижний колонтитул1"/>
    <w:basedOn w:val="a"/>
    <w:next w:val="af"/>
    <w:unhideWhenUsed/>
    <w:rsid w:val="00E916F2"/>
    <w:pPr>
      <w:tabs>
        <w:tab w:val="center" w:pos="4677"/>
        <w:tab w:val="right" w:pos="9355"/>
      </w:tabs>
      <w:spacing w:after="0" w:line="240" w:lineRule="auto"/>
    </w:pPr>
    <w:rPr>
      <w:rFonts w:eastAsiaTheme="minorHAnsi"/>
      <w:lang w:eastAsia="en-US"/>
    </w:rPr>
  </w:style>
  <w:style w:type="numbering" w:customStyle="1" w:styleId="111">
    <w:name w:val="Нет списка11"/>
    <w:next w:val="a2"/>
    <w:uiPriority w:val="99"/>
    <w:semiHidden/>
    <w:rsid w:val="00E916F2"/>
  </w:style>
  <w:style w:type="character" w:styleId="afffffff9">
    <w:name w:val="line number"/>
    <w:basedOn w:val="a0"/>
    <w:rsid w:val="00E916F2"/>
  </w:style>
  <w:style w:type="paragraph" w:customStyle="1" w:styleId="1f5">
    <w:name w:val="Заголовок1"/>
    <w:basedOn w:val="a"/>
    <w:next w:val="a"/>
    <w:qFormat/>
    <w:rsid w:val="00E916F2"/>
    <w:pPr>
      <w:spacing w:after="0" w:line="240" w:lineRule="auto"/>
      <w:contextualSpacing/>
    </w:pPr>
    <w:rPr>
      <w:rFonts w:ascii="Calibri Light" w:eastAsia="Times New Roman" w:hAnsi="Calibri Light" w:cs="Times New Roman"/>
      <w:spacing w:val="-10"/>
      <w:kern w:val="28"/>
      <w:sz w:val="56"/>
      <w:szCs w:val="56"/>
      <w:lang w:eastAsia="en-US"/>
    </w:rPr>
  </w:style>
  <w:style w:type="character" w:customStyle="1" w:styleId="1f6">
    <w:name w:val="Название Знак1"/>
    <w:basedOn w:val="a0"/>
    <w:uiPriority w:val="10"/>
    <w:rsid w:val="00E916F2"/>
    <w:rPr>
      <w:rFonts w:ascii="Calibri Light" w:eastAsia="Times New Roman" w:hAnsi="Calibri Light" w:cs="Times New Roman"/>
      <w:spacing w:val="-10"/>
      <w:kern w:val="28"/>
      <w:sz w:val="56"/>
      <w:szCs w:val="56"/>
    </w:rPr>
  </w:style>
  <w:style w:type="character" w:customStyle="1" w:styleId="1f7">
    <w:name w:val="Текст выноски Знак1"/>
    <w:basedOn w:val="a0"/>
    <w:uiPriority w:val="99"/>
    <w:semiHidden/>
    <w:rsid w:val="00E916F2"/>
    <w:rPr>
      <w:rFonts w:ascii="Segoe UI" w:eastAsia="Times New Roman" w:hAnsi="Segoe UI" w:cs="Segoe UI"/>
      <w:sz w:val="18"/>
      <w:szCs w:val="18"/>
      <w:lang w:eastAsia="ru-RU"/>
    </w:rPr>
  </w:style>
  <w:style w:type="character" w:customStyle="1" w:styleId="1f8">
    <w:name w:val="Верхний колонтитул Знак1"/>
    <w:basedOn w:val="a0"/>
    <w:uiPriority w:val="99"/>
    <w:semiHidden/>
    <w:rsid w:val="00E916F2"/>
    <w:rPr>
      <w:rFonts w:ascii="Times New Roman" w:eastAsia="Times New Roman" w:hAnsi="Times New Roman" w:cs="Times New Roman"/>
      <w:sz w:val="24"/>
      <w:szCs w:val="24"/>
      <w:lang w:eastAsia="ru-RU"/>
    </w:rPr>
  </w:style>
  <w:style w:type="character" w:customStyle="1" w:styleId="1f9">
    <w:name w:val="Нижний колонтитул Знак1"/>
    <w:basedOn w:val="a0"/>
    <w:uiPriority w:val="99"/>
    <w:semiHidden/>
    <w:rsid w:val="00E916F2"/>
    <w:rPr>
      <w:rFonts w:ascii="Times New Roman" w:eastAsia="Times New Roman" w:hAnsi="Times New Roman" w:cs="Times New Roman"/>
      <w:sz w:val="24"/>
      <w:szCs w:val="24"/>
      <w:lang w:eastAsia="ru-RU"/>
    </w:rPr>
  </w:style>
  <w:style w:type="character" w:customStyle="1" w:styleId="1fa">
    <w:name w:val="Заголовок Знак1"/>
    <w:basedOn w:val="a0"/>
    <w:uiPriority w:val="10"/>
    <w:rsid w:val="00E916F2"/>
    <w:rPr>
      <w:rFonts w:asciiTheme="majorHAnsi" w:eastAsiaTheme="majorEastAsia" w:hAnsiTheme="majorHAnsi" w:cstheme="majorBidi"/>
      <w:spacing w:val="-10"/>
      <w:kern w:val="28"/>
      <w:sz w:val="56"/>
      <w:szCs w:val="56"/>
      <w:lang w:eastAsia="ru-RU"/>
    </w:rPr>
  </w:style>
  <w:style w:type="numbering" w:customStyle="1" w:styleId="2f8">
    <w:name w:val="Нет списка2"/>
    <w:next w:val="a2"/>
    <w:uiPriority w:val="99"/>
    <w:semiHidden/>
    <w:unhideWhenUsed/>
    <w:rsid w:val="00E916F2"/>
  </w:style>
  <w:style w:type="numbering" w:customStyle="1" w:styleId="3f">
    <w:name w:val="Нет списка3"/>
    <w:next w:val="a2"/>
    <w:uiPriority w:val="99"/>
    <w:semiHidden/>
    <w:unhideWhenUsed/>
    <w:rsid w:val="00E916F2"/>
  </w:style>
  <w:style w:type="numbering" w:customStyle="1" w:styleId="122">
    <w:name w:val="Нет списка12"/>
    <w:next w:val="a2"/>
    <w:uiPriority w:val="99"/>
    <w:semiHidden/>
    <w:rsid w:val="00E916F2"/>
  </w:style>
  <w:style w:type="character" w:customStyle="1" w:styleId="1fb">
    <w:name w:val="Основной шрифт абзаца1"/>
    <w:rsid w:val="00E916F2"/>
  </w:style>
  <w:style w:type="paragraph" w:customStyle="1" w:styleId="1fc">
    <w:name w:val="Указатель1"/>
    <w:basedOn w:val="a"/>
    <w:rsid w:val="00E916F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fffffa">
    <w:name w:val="Знак Знак Знак Знак Знак Знак Знак Знак Знак Знак Знак Знак Знак Знак Знак Знак Знак Знак Знак"/>
    <w:basedOn w:val="a"/>
    <w:rsid w:val="00E916F2"/>
    <w:pPr>
      <w:suppressAutoHyphens/>
      <w:spacing w:before="100" w:after="100" w:line="240" w:lineRule="auto"/>
    </w:pPr>
    <w:rPr>
      <w:rFonts w:ascii="Tahoma" w:eastAsia="Times New Roman" w:hAnsi="Tahoma" w:cs="Times New Roman"/>
      <w:sz w:val="20"/>
      <w:szCs w:val="20"/>
      <w:lang w:val="en-US" w:eastAsia="ar-SA"/>
    </w:rPr>
  </w:style>
  <w:style w:type="paragraph" w:customStyle="1" w:styleId="afffffffb">
    <w:name w:val="Знак"/>
    <w:basedOn w:val="a"/>
    <w:rsid w:val="00E916F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916F2"/>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2f9">
    <w:name w:val="Знак Знак2"/>
    <w:rsid w:val="00E916F2"/>
    <w:rPr>
      <w:sz w:val="28"/>
    </w:rPr>
  </w:style>
  <w:style w:type="paragraph" w:customStyle="1" w:styleId="-0">
    <w:name w:val="АА-рубленый"/>
    <w:rsid w:val="00E916F2"/>
    <w:pPr>
      <w:autoSpaceDE w:val="0"/>
      <w:autoSpaceDN w:val="0"/>
      <w:adjustRightInd w:val="0"/>
      <w:spacing w:after="0" w:line="196" w:lineRule="atLeast"/>
      <w:ind w:firstLine="170"/>
      <w:jc w:val="both"/>
    </w:pPr>
    <w:rPr>
      <w:rFonts w:ascii="JournalSans" w:eastAsia="Times New Roman" w:hAnsi="JournalSans" w:cs="JournalSans"/>
      <w:color w:val="000000"/>
      <w:sz w:val="17"/>
      <w:szCs w:val="17"/>
    </w:rPr>
  </w:style>
  <w:style w:type="character" w:customStyle="1" w:styleId="FontStyle15">
    <w:name w:val="Font Style15"/>
    <w:rsid w:val="00E916F2"/>
    <w:rPr>
      <w:rFonts w:ascii="Times New Roman" w:hAnsi="Times New Roman" w:cs="Times New Roman"/>
      <w:sz w:val="26"/>
      <w:szCs w:val="26"/>
    </w:rPr>
  </w:style>
  <w:style w:type="character" w:customStyle="1" w:styleId="1fd">
    <w:name w:val="Знак Знак1"/>
    <w:locked/>
    <w:rsid w:val="00E916F2"/>
    <w:rPr>
      <w:sz w:val="28"/>
      <w:lang w:val="ru-RU" w:eastAsia="ru-RU" w:bidi="ar-SA"/>
    </w:rPr>
  </w:style>
  <w:style w:type="character" w:customStyle="1" w:styleId="3f0">
    <w:name w:val="Знак Знак3"/>
    <w:rsid w:val="00E916F2"/>
    <w:rPr>
      <w:b/>
      <w:bCs/>
      <w:lang w:val="ru-RU" w:eastAsia="ru-RU" w:bidi="ar-SA"/>
    </w:rPr>
  </w:style>
  <w:style w:type="paragraph" w:customStyle="1" w:styleId="1fe">
    <w:name w:val="Знак1 Знак Знак Знак Знак Знак Знак"/>
    <w:basedOn w:val="a"/>
    <w:rsid w:val="00E916F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ffffc">
    <w:name w:val="Знак Знак Знак Знак Знак Знак Знак"/>
    <w:basedOn w:val="a"/>
    <w:rsid w:val="00E916F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ffffd">
    <w:name w:val="Знак Знак"/>
    <w:locked/>
    <w:rsid w:val="00E916F2"/>
    <w:rPr>
      <w:b/>
      <w:bCs/>
      <w:lang w:val="ru-RU" w:eastAsia="ru-RU" w:bidi="ar-SA"/>
    </w:rPr>
  </w:style>
  <w:style w:type="paragraph" w:styleId="afffffffe">
    <w:name w:val="Plain Text"/>
    <w:basedOn w:val="a"/>
    <w:link w:val="affffffff"/>
    <w:rsid w:val="00E916F2"/>
    <w:pPr>
      <w:autoSpaceDE w:val="0"/>
      <w:autoSpaceDN w:val="0"/>
      <w:spacing w:after="0" w:line="240" w:lineRule="auto"/>
    </w:pPr>
    <w:rPr>
      <w:rFonts w:ascii="Courier New" w:eastAsia="Times New Roman" w:hAnsi="Courier New" w:cs="Courier New"/>
      <w:sz w:val="20"/>
      <w:szCs w:val="20"/>
    </w:rPr>
  </w:style>
  <w:style w:type="character" w:customStyle="1" w:styleId="affffffff">
    <w:name w:val="Текст Знак"/>
    <w:basedOn w:val="a0"/>
    <w:link w:val="afffffffe"/>
    <w:rsid w:val="00E916F2"/>
    <w:rPr>
      <w:rFonts w:ascii="Courier New" w:eastAsia="Times New Roman" w:hAnsi="Courier New" w:cs="Courier New"/>
      <w:sz w:val="20"/>
      <w:szCs w:val="20"/>
    </w:rPr>
  </w:style>
  <w:style w:type="paragraph" w:customStyle="1" w:styleId="Style8">
    <w:name w:val="Style8"/>
    <w:basedOn w:val="a"/>
    <w:uiPriority w:val="99"/>
    <w:rsid w:val="00E916F2"/>
    <w:pPr>
      <w:widowControl w:val="0"/>
      <w:autoSpaceDE w:val="0"/>
      <w:autoSpaceDN w:val="0"/>
      <w:adjustRightInd w:val="0"/>
      <w:spacing w:after="0" w:line="229" w:lineRule="exact"/>
      <w:jc w:val="both"/>
    </w:pPr>
    <w:rPr>
      <w:rFonts w:ascii="Times New Roman" w:eastAsia="Times New Roman" w:hAnsi="Times New Roman" w:cs="Times New Roman"/>
      <w:sz w:val="24"/>
      <w:szCs w:val="24"/>
    </w:rPr>
  </w:style>
  <w:style w:type="character" w:customStyle="1" w:styleId="Heading6Char">
    <w:name w:val="Heading 6 Char"/>
    <w:locked/>
    <w:rsid w:val="00E916F2"/>
    <w:rPr>
      <w:sz w:val="28"/>
      <w:lang w:val="ru-RU" w:eastAsia="ru-RU" w:bidi="ar-SA"/>
    </w:rPr>
  </w:style>
  <w:style w:type="paragraph" w:customStyle="1" w:styleId="212">
    <w:name w:val="Основной текст с отступом 21"/>
    <w:basedOn w:val="a"/>
    <w:rsid w:val="00E916F2"/>
    <w:pPr>
      <w:spacing w:after="0" w:line="360" w:lineRule="auto"/>
      <w:ind w:firstLine="567"/>
      <w:jc w:val="both"/>
    </w:pPr>
    <w:rPr>
      <w:rFonts w:ascii="Arial" w:eastAsia="Times New Roman" w:hAnsi="Arial" w:cs="Times New Roman"/>
      <w:sz w:val="24"/>
      <w:szCs w:val="20"/>
      <w:lang w:eastAsia="ar-SA"/>
    </w:rPr>
  </w:style>
  <w:style w:type="character" w:customStyle="1" w:styleId="94">
    <w:name w:val="Знак Знак9"/>
    <w:rsid w:val="00E916F2"/>
    <w:rPr>
      <w:sz w:val="28"/>
      <w:lang w:val="ru-RU" w:eastAsia="ru-RU" w:bidi="ar-SA"/>
    </w:rPr>
  </w:style>
  <w:style w:type="character" w:customStyle="1" w:styleId="57">
    <w:name w:val="Знак Знак5"/>
    <w:rsid w:val="00E916F2"/>
    <w:rPr>
      <w:b/>
      <w:bCs/>
      <w:lang w:val="ru-RU" w:eastAsia="ru-RU" w:bidi="ar-SA"/>
    </w:rPr>
  </w:style>
  <w:style w:type="paragraph" w:customStyle="1" w:styleId="Style2">
    <w:name w:val="Style2"/>
    <w:basedOn w:val="a"/>
    <w:uiPriority w:val="99"/>
    <w:rsid w:val="00E916F2"/>
    <w:pPr>
      <w:widowControl w:val="0"/>
      <w:autoSpaceDE w:val="0"/>
      <w:autoSpaceDN w:val="0"/>
      <w:adjustRightInd w:val="0"/>
      <w:spacing w:after="0" w:line="202" w:lineRule="exact"/>
      <w:jc w:val="both"/>
    </w:pPr>
    <w:rPr>
      <w:rFonts w:ascii="Times New Roman" w:eastAsia="Calibri" w:hAnsi="Times New Roman" w:cs="Times New Roman"/>
      <w:sz w:val="24"/>
      <w:szCs w:val="24"/>
    </w:rPr>
  </w:style>
  <w:style w:type="paragraph" w:customStyle="1" w:styleId="Style3">
    <w:name w:val="Style3"/>
    <w:basedOn w:val="a"/>
    <w:uiPriority w:val="99"/>
    <w:rsid w:val="00E916F2"/>
    <w:pPr>
      <w:widowControl w:val="0"/>
      <w:autoSpaceDE w:val="0"/>
      <w:autoSpaceDN w:val="0"/>
      <w:adjustRightInd w:val="0"/>
      <w:spacing w:after="0" w:line="342" w:lineRule="exact"/>
      <w:ind w:firstLine="499"/>
      <w:jc w:val="both"/>
    </w:pPr>
    <w:rPr>
      <w:rFonts w:ascii="Times New Roman" w:eastAsia="Calibri" w:hAnsi="Times New Roman" w:cs="Times New Roman"/>
      <w:sz w:val="24"/>
      <w:szCs w:val="24"/>
    </w:rPr>
  </w:style>
  <w:style w:type="paragraph" w:customStyle="1" w:styleId="Style6">
    <w:name w:val="Style6"/>
    <w:basedOn w:val="a"/>
    <w:uiPriority w:val="99"/>
    <w:rsid w:val="00E916F2"/>
    <w:pPr>
      <w:widowControl w:val="0"/>
      <w:autoSpaceDE w:val="0"/>
      <w:autoSpaceDN w:val="0"/>
      <w:adjustRightInd w:val="0"/>
      <w:spacing w:after="0" w:line="198" w:lineRule="exact"/>
      <w:ind w:firstLine="1085"/>
    </w:pPr>
    <w:rPr>
      <w:rFonts w:ascii="Times New Roman" w:eastAsia="Calibri" w:hAnsi="Times New Roman" w:cs="Times New Roman"/>
      <w:sz w:val="24"/>
      <w:szCs w:val="24"/>
    </w:rPr>
  </w:style>
  <w:style w:type="paragraph" w:customStyle="1" w:styleId="Style10">
    <w:name w:val="Style10"/>
    <w:basedOn w:val="a"/>
    <w:uiPriority w:val="99"/>
    <w:rsid w:val="00E916F2"/>
    <w:pPr>
      <w:widowControl w:val="0"/>
      <w:autoSpaceDE w:val="0"/>
      <w:autoSpaceDN w:val="0"/>
      <w:adjustRightInd w:val="0"/>
      <w:spacing w:after="0" w:line="451" w:lineRule="exact"/>
      <w:jc w:val="both"/>
    </w:pPr>
    <w:rPr>
      <w:rFonts w:ascii="Times New Roman" w:eastAsia="Times New Roman" w:hAnsi="Times New Roman" w:cs="Times New Roman"/>
      <w:sz w:val="24"/>
      <w:szCs w:val="24"/>
    </w:rPr>
  </w:style>
  <w:style w:type="paragraph" w:customStyle="1" w:styleId="Style11">
    <w:name w:val="Style11"/>
    <w:basedOn w:val="a"/>
    <w:uiPriority w:val="99"/>
    <w:rsid w:val="00E916F2"/>
    <w:pPr>
      <w:widowControl w:val="0"/>
      <w:autoSpaceDE w:val="0"/>
      <w:autoSpaceDN w:val="0"/>
      <w:adjustRightInd w:val="0"/>
      <w:spacing w:after="0" w:line="355" w:lineRule="exact"/>
      <w:ind w:firstLine="787"/>
      <w:jc w:val="both"/>
    </w:pPr>
    <w:rPr>
      <w:rFonts w:ascii="Times New Roman" w:eastAsia="Times New Roman" w:hAnsi="Times New Roman" w:cs="Times New Roman"/>
      <w:sz w:val="24"/>
      <w:szCs w:val="24"/>
    </w:rPr>
  </w:style>
  <w:style w:type="paragraph" w:customStyle="1" w:styleId="Style12">
    <w:name w:val="Style12"/>
    <w:basedOn w:val="a"/>
    <w:uiPriority w:val="99"/>
    <w:rsid w:val="00E916F2"/>
    <w:pPr>
      <w:widowControl w:val="0"/>
      <w:autoSpaceDE w:val="0"/>
      <w:autoSpaceDN w:val="0"/>
      <w:adjustRightInd w:val="0"/>
      <w:spacing w:after="0" w:line="361" w:lineRule="exact"/>
      <w:ind w:firstLine="701"/>
      <w:jc w:val="both"/>
    </w:pPr>
    <w:rPr>
      <w:rFonts w:ascii="Times New Roman" w:eastAsia="Times New Roman" w:hAnsi="Times New Roman" w:cs="Times New Roman"/>
      <w:sz w:val="24"/>
      <w:szCs w:val="24"/>
    </w:rPr>
  </w:style>
  <w:style w:type="paragraph" w:customStyle="1" w:styleId="Style13">
    <w:name w:val="Style13"/>
    <w:basedOn w:val="a"/>
    <w:uiPriority w:val="99"/>
    <w:rsid w:val="00E916F2"/>
    <w:pPr>
      <w:widowControl w:val="0"/>
      <w:autoSpaceDE w:val="0"/>
      <w:autoSpaceDN w:val="0"/>
      <w:adjustRightInd w:val="0"/>
      <w:spacing w:after="0" w:line="350" w:lineRule="exact"/>
      <w:ind w:firstLine="2741"/>
    </w:pPr>
    <w:rPr>
      <w:rFonts w:ascii="Times New Roman" w:eastAsia="Times New Roman" w:hAnsi="Times New Roman" w:cs="Times New Roman"/>
      <w:sz w:val="24"/>
      <w:szCs w:val="24"/>
    </w:rPr>
  </w:style>
  <w:style w:type="paragraph" w:customStyle="1" w:styleId="Style15">
    <w:name w:val="Style15"/>
    <w:basedOn w:val="a"/>
    <w:uiPriority w:val="99"/>
    <w:rsid w:val="00E916F2"/>
    <w:pPr>
      <w:widowControl w:val="0"/>
      <w:autoSpaceDE w:val="0"/>
      <w:autoSpaceDN w:val="0"/>
      <w:adjustRightInd w:val="0"/>
      <w:spacing w:after="0" w:line="365" w:lineRule="exact"/>
      <w:jc w:val="both"/>
    </w:pPr>
    <w:rPr>
      <w:rFonts w:ascii="Times New Roman" w:eastAsia="Times New Roman" w:hAnsi="Times New Roman" w:cs="Times New Roman"/>
      <w:sz w:val="24"/>
      <w:szCs w:val="24"/>
    </w:rPr>
  </w:style>
  <w:style w:type="paragraph" w:customStyle="1" w:styleId="Style19">
    <w:name w:val="Style19"/>
    <w:basedOn w:val="a"/>
    <w:uiPriority w:val="99"/>
    <w:rsid w:val="00E916F2"/>
    <w:pPr>
      <w:widowControl w:val="0"/>
      <w:autoSpaceDE w:val="0"/>
      <w:autoSpaceDN w:val="0"/>
      <w:adjustRightInd w:val="0"/>
      <w:spacing w:after="0" w:line="269" w:lineRule="exact"/>
      <w:jc w:val="both"/>
    </w:pPr>
    <w:rPr>
      <w:rFonts w:ascii="Times New Roman" w:eastAsia="Times New Roman" w:hAnsi="Times New Roman" w:cs="Times New Roman"/>
      <w:sz w:val="24"/>
      <w:szCs w:val="24"/>
    </w:rPr>
  </w:style>
  <w:style w:type="paragraph" w:customStyle="1" w:styleId="Style20">
    <w:name w:val="Style20"/>
    <w:basedOn w:val="a"/>
    <w:uiPriority w:val="99"/>
    <w:rsid w:val="00E916F2"/>
    <w:pPr>
      <w:widowControl w:val="0"/>
      <w:autoSpaceDE w:val="0"/>
      <w:autoSpaceDN w:val="0"/>
      <w:adjustRightInd w:val="0"/>
      <w:spacing w:after="0" w:line="360" w:lineRule="exact"/>
      <w:ind w:hanging="1450"/>
    </w:pPr>
    <w:rPr>
      <w:rFonts w:ascii="Times New Roman" w:eastAsia="Times New Roman" w:hAnsi="Times New Roman" w:cs="Times New Roman"/>
      <w:sz w:val="24"/>
      <w:szCs w:val="24"/>
    </w:rPr>
  </w:style>
  <w:style w:type="paragraph" w:customStyle="1" w:styleId="Style21">
    <w:name w:val="Style21"/>
    <w:basedOn w:val="a"/>
    <w:uiPriority w:val="99"/>
    <w:rsid w:val="00E916F2"/>
    <w:pPr>
      <w:widowControl w:val="0"/>
      <w:autoSpaceDE w:val="0"/>
      <w:autoSpaceDN w:val="0"/>
      <w:adjustRightInd w:val="0"/>
      <w:spacing w:after="0" w:line="317" w:lineRule="exact"/>
      <w:ind w:firstLine="1762"/>
    </w:pPr>
    <w:rPr>
      <w:rFonts w:ascii="Times New Roman" w:eastAsia="Times New Roman" w:hAnsi="Times New Roman" w:cs="Times New Roman"/>
      <w:sz w:val="24"/>
      <w:szCs w:val="24"/>
    </w:rPr>
  </w:style>
  <w:style w:type="paragraph" w:customStyle="1" w:styleId="Style22">
    <w:name w:val="Style22"/>
    <w:basedOn w:val="a"/>
    <w:uiPriority w:val="99"/>
    <w:rsid w:val="00E916F2"/>
    <w:pPr>
      <w:widowControl w:val="0"/>
      <w:autoSpaceDE w:val="0"/>
      <w:autoSpaceDN w:val="0"/>
      <w:adjustRightInd w:val="0"/>
      <w:spacing w:after="0" w:line="202" w:lineRule="exact"/>
    </w:pPr>
    <w:rPr>
      <w:rFonts w:ascii="Times New Roman" w:eastAsia="Times New Roman" w:hAnsi="Times New Roman" w:cs="Times New Roman"/>
      <w:sz w:val="24"/>
      <w:szCs w:val="24"/>
    </w:rPr>
  </w:style>
  <w:style w:type="paragraph" w:customStyle="1" w:styleId="Style23">
    <w:name w:val="Style23"/>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uiPriority w:val="99"/>
    <w:rsid w:val="00E916F2"/>
    <w:pPr>
      <w:widowControl w:val="0"/>
      <w:autoSpaceDE w:val="0"/>
      <w:autoSpaceDN w:val="0"/>
      <w:adjustRightInd w:val="0"/>
      <w:spacing w:after="0" w:line="312" w:lineRule="exact"/>
      <w:ind w:firstLine="2088"/>
    </w:pPr>
    <w:rPr>
      <w:rFonts w:ascii="Times New Roman" w:eastAsia="Times New Roman" w:hAnsi="Times New Roman" w:cs="Times New Roman"/>
      <w:sz w:val="24"/>
      <w:szCs w:val="24"/>
    </w:rPr>
  </w:style>
  <w:style w:type="paragraph" w:customStyle="1" w:styleId="Style25">
    <w:name w:val="Style25"/>
    <w:basedOn w:val="a"/>
    <w:uiPriority w:val="99"/>
    <w:rsid w:val="00E916F2"/>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tyle26">
    <w:name w:val="Style26"/>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7">
    <w:name w:val="Style27"/>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8">
    <w:name w:val="Style28"/>
    <w:basedOn w:val="a"/>
    <w:uiPriority w:val="99"/>
    <w:rsid w:val="00E916F2"/>
    <w:pPr>
      <w:widowControl w:val="0"/>
      <w:autoSpaceDE w:val="0"/>
      <w:autoSpaceDN w:val="0"/>
      <w:adjustRightInd w:val="0"/>
      <w:spacing w:after="0" w:line="192" w:lineRule="exact"/>
    </w:pPr>
    <w:rPr>
      <w:rFonts w:ascii="Times New Roman" w:eastAsia="Times New Roman" w:hAnsi="Times New Roman" w:cs="Times New Roman"/>
      <w:sz w:val="24"/>
      <w:szCs w:val="24"/>
    </w:rPr>
  </w:style>
  <w:style w:type="paragraph" w:customStyle="1" w:styleId="Style29">
    <w:name w:val="Style29"/>
    <w:basedOn w:val="a"/>
    <w:uiPriority w:val="99"/>
    <w:rsid w:val="00E916F2"/>
    <w:pPr>
      <w:widowControl w:val="0"/>
      <w:autoSpaceDE w:val="0"/>
      <w:autoSpaceDN w:val="0"/>
      <w:adjustRightInd w:val="0"/>
      <w:spacing w:after="0" w:line="354" w:lineRule="exact"/>
      <w:jc w:val="right"/>
    </w:pPr>
    <w:rPr>
      <w:rFonts w:ascii="Times New Roman" w:eastAsia="Times New Roman" w:hAnsi="Times New Roman" w:cs="Times New Roman"/>
      <w:sz w:val="24"/>
      <w:szCs w:val="24"/>
    </w:rPr>
  </w:style>
  <w:style w:type="paragraph" w:customStyle="1" w:styleId="Style30">
    <w:name w:val="Style30"/>
    <w:basedOn w:val="a"/>
    <w:uiPriority w:val="99"/>
    <w:rsid w:val="00E916F2"/>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31">
    <w:name w:val="Style31"/>
    <w:basedOn w:val="a"/>
    <w:uiPriority w:val="99"/>
    <w:rsid w:val="00E916F2"/>
    <w:pPr>
      <w:widowControl w:val="0"/>
      <w:autoSpaceDE w:val="0"/>
      <w:autoSpaceDN w:val="0"/>
      <w:adjustRightInd w:val="0"/>
      <w:spacing w:after="0" w:line="310" w:lineRule="exact"/>
      <w:ind w:firstLine="4968"/>
    </w:pPr>
    <w:rPr>
      <w:rFonts w:ascii="Times New Roman" w:eastAsia="Times New Roman" w:hAnsi="Times New Roman" w:cs="Times New Roman"/>
      <w:sz w:val="24"/>
      <w:szCs w:val="24"/>
    </w:rPr>
  </w:style>
  <w:style w:type="paragraph" w:customStyle="1" w:styleId="Style32">
    <w:name w:val="Style32"/>
    <w:basedOn w:val="a"/>
    <w:uiPriority w:val="99"/>
    <w:rsid w:val="00E916F2"/>
    <w:pPr>
      <w:widowControl w:val="0"/>
      <w:autoSpaceDE w:val="0"/>
      <w:autoSpaceDN w:val="0"/>
      <w:adjustRightInd w:val="0"/>
      <w:spacing w:after="0" w:line="250" w:lineRule="exact"/>
      <w:ind w:firstLine="374"/>
    </w:pPr>
    <w:rPr>
      <w:rFonts w:ascii="Times New Roman" w:eastAsia="Times New Roman" w:hAnsi="Times New Roman" w:cs="Times New Roman"/>
      <w:sz w:val="24"/>
      <w:szCs w:val="24"/>
    </w:rPr>
  </w:style>
  <w:style w:type="paragraph" w:customStyle="1" w:styleId="Style33">
    <w:name w:val="Style33"/>
    <w:basedOn w:val="a"/>
    <w:uiPriority w:val="99"/>
    <w:rsid w:val="00E916F2"/>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34">
    <w:name w:val="Style34"/>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5">
    <w:name w:val="Style35"/>
    <w:basedOn w:val="a"/>
    <w:uiPriority w:val="99"/>
    <w:rsid w:val="00E916F2"/>
    <w:pPr>
      <w:widowControl w:val="0"/>
      <w:autoSpaceDE w:val="0"/>
      <w:autoSpaceDN w:val="0"/>
      <w:adjustRightInd w:val="0"/>
      <w:spacing w:after="0" w:line="276" w:lineRule="exact"/>
      <w:ind w:hanging="125"/>
    </w:pPr>
    <w:rPr>
      <w:rFonts w:ascii="Times New Roman" w:eastAsia="Times New Roman" w:hAnsi="Times New Roman" w:cs="Times New Roman"/>
      <w:sz w:val="24"/>
      <w:szCs w:val="24"/>
    </w:rPr>
  </w:style>
  <w:style w:type="paragraph" w:customStyle="1" w:styleId="Style36">
    <w:name w:val="Style36"/>
    <w:basedOn w:val="a"/>
    <w:uiPriority w:val="99"/>
    <w:rsid w:val="00E916F2"/>
    <w:pPr>
      <w:widowControl w:val="0"/>
      <w:autoSpaceDE w:val="0"/>
      <w:autoSpaceDN w:val="0"/>
      <w:adjustRightInd w:val="0"/>
      <w:spacing w:after="0" w:line="353" w:lineRule="exact"/>
      <w:ind w:firstLine="2592"/>
    </w:pPr>
    <w:rPr>
      <w:rFonts w:ascii="Times New Roman" w:eastAsia="Times New Roman" w:hAnsi="Times New Roman" w:cs="Times New Roman"/>
      <w:sz w:val="24"/>
      <w:szCs w:val="24"/>
    </w:rPr>
  </w:style>
  <w:style w:type="paragraph" w:customStyle="1" w:styleId="Style37">
    <w:name w:val="Style37"/>
    <w:basedOn w:val="a"/>
    <w:uiPriority w:val="99"/>
    <w:rsid w:val="00E916F2"/>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38">
    <w:name w:val="Style38"/>
    <w:basedOn w:val="a"/>
    <w:uiPriority w:val="99"/>
    <w:rsid w:val="00E916F2"/>
    <w:pPr>
      <w:widowControl w:val="0"/>
      <w:autoSpaceDE w:val="0"/>
      <w:autoSpaceDN w:val="0"/>
      <w:adjustRightInd w:val="0"/>
      <w:spacing w:after="0" w:line="357" w:lineRule="exact"/>
      <w:ind w:firstLine="1445"/>
    </w:pPr>
    <w:rPr>
      <w:rFonts w:ascii="Times New Roman" w:eastAsia="Times New Roman" w:hAnsi="Times New Roman" w:cs="Times New Roman"/>
      <w:sz w:val="24"/>
      <w:szCs w:val="24"/>
    </w:rPr>
  </w:style>
  <w:style w:type="paragraph" w:customStyle="1" w:styleId="Style39">
    <w:name w:val="Style39"/>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0">
    <w:name w:val="Style40"/>
    <w:basedOn w:val="a"/>
    <w:uiPriority w:val="99"/>
    <w:rsid w:val="00E916F2"/>
    <w:pPr>
      <w:widowControl w:val="0"/>
      <w:autoSpaceDE w:val="0"/>
      <w:autoSpaceDN w:val="0"/>
      <w:adjustRightInd w:val="0"/>
      <w:spacing w:after="0" w:line="360" w:lineRule="exact"/>
      <w:ind w:hanging="394"/>
    </w:pPr>
    <w:rPr>
      <w:rFonts w:ascii="Times New Roman" w:eastAsia="Times New Roman" w:hAnsi="Times New Roman" w:cs="Times New Roman"/>
      <w:sz w:val="24"/>
      <w:szCs w:val="24"/>
    </w:rPr>
  </w:style>
  <w:style w:type="paragraph" w:customStyle="1" w:styleId="Style41">
    <w:name w:val="Style41"/>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2">
    <w:name w:val="Style42"/>
    <w:basedOn w:val="a"/>
    <w:uiPriority w:val="99"/>
    <w:rsid w:val="00E916F2"/>
    <w:pPr>
      <w:widowControl w:val="0"/>
      <w:autoSpaceDE w:val="0"/>
      <w:autoSpaceDN w:val="0"/>
      <w:adjustRightInd w:val="0"/>
      <w:spacing w:after="0" w:line="254" w:lineRule="exact"/>
      <w:ind w:firstLine="240"/>
    </w:pPr>
    <w:rPr>
      <w:rFonts w:ascii="Times New Roman" w:eastAsia="Times New Roman" w:hAnsi="Times New Roman" w:cs="Times New Roman"/>
      <w:sz w:val="24"/>
      <w:szCs w:val="24"/>
    </w:rPr>
  </w:style>
  <w:style w:type="paragraph" w:customStyle="1" w:styleId="Style43">
    <w:name w:val="Style43"/>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4">
    <w:name w:val="Style44"/>
    <w:basedOn w:val="a"/>
    <w:uiPriority w:val="99"/>
    <w:rsid w:val="00E916F2"/>
    <w:pPr>
      <w:widowControl w:val="0"/>
      <w:autoSpaceDE w:val="0"/>
      <w:autoSpaceDN w:val="0"/>
      <w:adjustRightInd w:val="0"/>
      <w:spacing w:after="0" w:line="274" w:lineRule="exact"/>
      <w:ind w:hanging="1123"/>
    </w:pPr>
    <w:rPr>
      <w:rFonts w:ascii="Times New Roman" w:eastAsia="Times New Roman" w:hAnsi="Times New Roman" w:cs="Times New Roman"/>
      <w:sz w:val="24"/>
      <w:szCs w:val="24"/>
    </w:rPr>
  </w:style>
  <w:style w:type="paragraph" w:customStyle="1" w:styleId="Style45">
    <w:name w:val="Style45"/>
    <w:basedOn w:val="a"/>
    <w:uiPriority w:val="99"/>
    <w:rsid w:val="00E916F2"/>
    <w:pPr>
      <w:widowControl w:val="0"/>
      <w:autoSpaceDE w:val="0"/>
      <w:autoSpaceDN w:val="0"/>
      <w:adjustRightInd w:val="0"/>
      <w:spacing w:after="0" w:line="355" w:lineRule="exact"/>
      <w:ind w:hanging="1291"/>
    </w:pPr>
    <w:rPr>
      <w:rFonts w:ascii="Times New Roman" w:eastAsia="Times New Roman" w:hAnsi="Times New Roman" w:cs="Times New Roman"/>
      <w:sz w:val="24"/>
      <w:szCs w:val="24"/>
    </w:rPr>
  </w:style>
  <w:style w:type="paragraph" w:customStyle="1" w:styleId="Style46">
    <w:name w:val="Style46"/>
    <w:basedOn w:val="a"/>
    <w:uiPriority w:val="99"/>
    <w:rsid w:val="00E916F2"/>
    <w:pPr>
      <w:widowControl w:val="0"/>
      <w:autoSpaceDE w:val="0"/>
      <w:autoSpaceDN w:val="0"/>
      <w:adjustRightInd w:val="0"/>
      <w:spacing w:after="0" w:line="272" w:lineRule="exact"/>
      <w:ind w:firstLine="163"/>
    </w:pPr>
    <w:rPr>
      <w:rFonts w:ascii="Times New Roman" w:eastAsia="Times New Roman" w:hAnsi="Times New Roman" w:cs="Times New Roman"/>
      <w:sz w:val="24"/>
      <w:szCs w:val="24"/>
    </w:rPr>
  </w:style>
  <w:style w:type="paragraph" w:customStyle="1" w:styleId="Style47">
    <w:name w:val="Style47"/>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8">
    <w:name w:val="Style48"/>
    <w:basedOn w:val="a"/>
    <w:uiPriority w:val="99"/>
    <w:rsid w:val="00E916F2"/>
    <w:pPr>
      <w:widowControl w:val="0"/>
      <w:autoSpaceDE w:val="0"/>
      <w:autoSpaceDN w:val="0"/>
      <w:adjustRightInd w:val="0"/>
      <w:spacing w:after="0" w:line="355" w:lineRule="exact"/>
      <w:ind w:hanging="86"/>
    </w:pPr>
    <w:rPr>
      <w:rFonts w:ascii="Times New Roman" w:eastAsia="Times New Roman" w:hAnsi="Times New Roman" w:cs="Times New Roman"/>
      <w:sz w:val="24"/>
      <w:szCs w:val="24"/>
    </w:rPr>
  </w:style>
  <w:style w:type="paragraph" w:customStyle="1" w:styleId="Style49">
    <w:name w:val="Style49"/>
    <w:basedOn w:val="a"/>
    <w:uiPriority w:val="99"/>
    <w:rsid w:val="00E916F2"/>
    <w:pPr>
      <w:widowControl w:val="0"/>
      <w:autoSpaceDE w:val="0"/>
      <w:autoSpaceDN w:val="0"/>
      <w:adjustRightInd w:val="0"/>
      <w:spacing w:after="0" w:line="360" w:lineRule="exact"/>
      <w:ind w:hanging="2030"/>
    </w:pPr>
    <w:rPr>
      <w:rFonts w:ascii="Times New Roman" w:eastAsia="Times New Roman" w:hAnsi="Times New Roman" w:cs="Times New Roman"/>
      <w:sz w:val="24"/>
      <w:szCs w:val="24"/>
    </w:rPr>
  </w:style>
  <w:style w:type="paragraph" w:customStyle="1" w:styleId="Style50">
    <w:name w:val="Style50"/>
    <w:basedOn w:val="a"/>
    <w:uiPriority w:val="99"/>
    <w:rsid w:val="00E916F2"/>
    <w:pPr>
      <w:widowControl w:val="0"/>
      <w:autoSpaceDE w:val="0"/>
      <w:autoSpaceDN w:val="0"/>
      <w:adjustRightInd w:val="0"/>
      <w:spacing w:after="0" w:line="360" w:lineRule="exact"/>
      <w:ind w:hanging="667"/>
    </w:pPr>
    <w:rPr>
      <w:rFonts w:ascii="Times New Roman" w:eastAsia="Times New Roman" w:hAnsi="Times New Roman" w:cs="Times New Roman"/>
      <w:sz w:val="24"/>
      <w:szCs w:val="24"/>
    </w:rPr>
  </w:style>
  <w:style w:type="paragraph" w:customStyle="1" w:styleId="Style51">
    <w:name w:val="Style51"/>
    <w:basedOn w:val="a"/>
    <w:uiPriority w:val="99"/>
    <w:rsid w:val="00E916F2"/>
    <w:pPr>
      <w:widowControl w:val="0"/>
      <w:autoSpaceDE w:val="0"/>
      <w:autoSpaceDN w:val="0"/>
      <w:adjustRightInd w:val="0"/>
      <w:spacing w:after="0" w:line="250" w:lineRule="exact"/>
      <w:ind w:firstLine="331"/>
      <w:jc w:val="both"/>
    </w:pPr>
    <w:rPr>
      <w:rFonts w:ascii="Times New Roman" w:eastAsia="Times New Roman" w:hAnsi="Times New Roman" w:cs="Times New Roman"/>
      <w:sz w:val="24"/>
      <w:szCs w:val="24"/>
    </w:rPr>
  </w:style>
  <w:style w:type="paragraph" w:customStyle="1" w:styleId="Style52">
    <w:name w:val="Style52"/>
    <w:basedOn w:val="a"/>
    <w:uiPriority w:val="99"/>
    <w:rsid w:val="00E916F2"/>
    <w:pPr>
      <w:widowControl w:val="0"/>
      <w:autoSpaceDE w:val="0"/>
      <w:autoSpaceDN w:val="0"/>
      <w:adjustRightInd w:val="0"/>
      <w:spacing w:after="0" w:line="317" w:lineRule="exact"/>
      <w:jc w:val="right"/>
    </w:pPr>
    <w:rPr>
      <w:rFonts w:ascii="Times New Roman" w:eastAsia="Times New Roman" w:hAnsi="Times New Roman" w:cs="Times New Roman"/>
      <w:sz w:val="24"/>
      <w:szCs w:val="24"/>
    </w:rPr>
  </w:style>
  <w:style w:type="paragraph" w:customStyle="1" w:styleId="Style53">
    <w:name w:val="Style53"/>
    <w:basedOn w:val="a"/>
    <w:uiPriority w:val="99"/>
    <w:rsid w:val="00E916F2"/>
    <w:pPr>
      <w:widowControl w:val="0"/>
      <w:autoSpaceDE w:val="0"/>
      <w:autoSpaceDN w:val="0"/>
      <w:adjustRightInd w:val="0"/>
      <w:spacing w:after="0" w:line="341" w:lineRule="exact"/>
      <w:ind w:firstLine="1541"/>
    </w:pPr>
    <w:rPr>
      <w:rFonts w:ascii="Times New Roman" w:eastAsia="Times New Roman" w:hAnsi="Times New Roman" w:cs="Times New Roman"/>
      <w:sz w:val="24"/>
      <w:szCs w:val="24"/>
    </w:rPr>
  </w:style>
  <w:style w:type="paragraph" w:customStyle="1" w:styleId="Style54">
    <w:name w:val="Style54"/>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5">
    <w:name w:val="Style55"/>
    <w:basedOn w:val="a"/>
    <w:uiPriority w:val="99"/>
    <w:rsid w:val="00E916F2"/>
    <w:pPr>
      <w:widowControl w:val="0"/>
      <w:autoSpaceDE w:val="0"/>
      <w:autoSpaceDN w:val="0"/>
      <w:adjustRightInd w:val="0"/>
      <w:spacing w:after="0" w:line="355" w:lineRule="exact"/>
      <w:jc w:val="center"/>
    </w:pPr>
    <w:rPr>
      <w:rFonts w:ascii="Times New Roman" w:eastAsia="Times New Roman" w:hAnsi="Times New Roman" w:cs="Times New Roman"/>
      <w:sz w:val="24"/>
      <w:szCs w:val="24"/>
    </w:rPr>
  </w:style>
  <w:style w:type="paragraph" w:customStyle="1" w:styleId="Style56">
    <w:name w:val="Style56"/>
    <w:basedOn w:val="a"/>
    <w:uiPriority w:val="99"/>
    <w:rsid w:val="00E916F2"/>
    <w:pPr>
      <w:widowControl w:val="0"/>
      <w:autoSpaceDE w:val="0"/>
      <w:autoSpaceDN w:val="0"/>
      <w:adjustRightInd w:val="0"/>
      <w:spacing w:after="0" w:line="322" w:lineRule="exact"/>
      <w:ind w:firstLine="1013"/>
    </w:pPr>
    <w:rPr>
      <w:rFonts w:ascii="Times New Roman" w:eastAsia="Times New Roman" w:hAnsi="Times New Roman" w:cs="Times New Roman"/>
      <w:sz w:val="24"/>
      <w:szCs w:val="24"/>
    </w:rPr>
  </w:style>
  <w:style w:type="paragraph" w:customStyle="1" w:styleId="Style57">
    <w:name w:val="Style57"/>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8">
    <w:name w:val="Style58"/>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9">
    <w:name w:val="Style59"/>
    <w:basedOn w:val="a"/>
    <w:uiPriority w:val="99"/>
    <w:rsid w:val="00E916F2"/>
    <w:pPr>
      <w:widowControl w:val="0"/>
      <w:autoSpaceDE w:val="0"/>
      <w:autoSpaceDN w:val="0"/>
      <w:adjustRightInd w:val="0"/>
      <w:spacing w:after="0" w:line="317" w:lineRule="exact"/>
      <w:ind w:firstLine="984"/>
      <w:jc w:val="both"/>
    </w:pPr>
    <w:rPr>
      <w:rFonts w:ascii="Times New Roman" w:eastAsia="Times New Roman" w:hAnsi="Times New Roman" w:cs="Times New Roman"/>
      <w:sz w:val="24"/>
      <w:szCs w:val="24"/>
    </w:rPr>
  </w:style>
  <w:style w:type="paragraph" w:customStyle="1" w:styleId="Style60">
    <w:name w:val="Style60"/>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1">
    <w:name w:val="Style61"/>
    <w:basedOn w:val="a"/>
    <w:uiPriority w:val="99"/>
    <w:rsid w:val="00E916F2"/>
    <w:pPr>
      <w:widowControl w:val="0"/>
      <w:autoSpaceDE w:val="0"/>
      <w:autoSpaceDN w:val="0"/>
      <w:adjustRightInd w:val="0"/>
      <w:spacing w:after="0" w:line="370" w:lineRule="exact"/>
      <w:ind w:firstLine="2410"/>
    </w:pPr>
    <w:rPr>
      <w:rFonts w:ascii="Times New Roman" w:eastAsia="Times New Roman" w:hAnsi="Times New Roman" w:cs="Times New Roman"/>
      <w:sz w:val="24"/>
      <w:szCs w:val="24"/>
    </w:rPr>
  </w:style>
  <w:style w:type="paragraph" w:customStyle="1" w:styleId="Style62">
    <w:name w:val="Style62"/>
    <w:basedOn w:val="a"/>
    <w:uiPriority w:val="99"/>
    <w:rsid w:val="00E916F2"/>
    <w:pPr>
      <w:widowControl w:val="0"/>
      <w:autoSpaceDE w:val="0"/>
      <w:autoSpaceDN w:val="0"/>
      <w:adjustRightInd w:val="0"/>
      <w:spacing w:after="0" w:line="298" w:lineRule="exact"/>
      <w:ind w:firstLine="658"/>
    </w:pPr>
    <w:rPr>
      <w:rFonts w:ascii="Times New Roman" w:eastAsia="Times New Roman" w:hAnsi="Times New Roman" w:cs="Times New Roman"/>
      <w:sz w:val="24"/>
      <w:szCs w:val="24"/>
    </w:rPr>
  </w:style>
  <w:style w:type="paragraph" w:customStyle="1" w:styleId="Style63">
    <w:name w:val="Style63"/>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4">
    <w:name w:val="Style64"/>
    <w:basedOn w:val="a"/>
    <w:uiPriority w:val="99"/>
    <w:rsid w:val="00E916F2"/>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65">
    <w:name w:val="Style65"/>
    <w:basedOn w:val="a"/>
    <w:uiPriority w:val="99"/>
    <w:rsid w:val="00E916F2"/>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66">
    <w:name w:val="Style66"/>
    <w:basedOn w:val="a"/>
    <w:uiPriority w:val="99"/>
    <w:rsid w:val="00E916F2"/>
    <w:pPr>
      <w:widowControl w:val="0"/>
      <w:autoSpaceDE w:val="0"/>
      <w:autoSpaceDN w:val="0"/>
      <w:adjustRightInd w:val="0"/>
      <w:spacing w:after="0" w:line="358" w:lineRule="exact"/>
      <w:ind w:firstLine="624"/>
    </w:pPr>
    <w:rPr>
      <w:rFonts w:ascii="Times New Roman" w:eastAsia="Times New Roman" w:hAnsi="Times New Roman" w:cs="Times New Roman"/>
      <w:sz w:val="24"/>
      <w:szCs w:val="24"/>
    </w:rPr>
  </w:style>
  <w:style w:type="paragraph" w:customStyle="1" w:styleId="Style67">
    <w:name w:val="Style67"/>
    <w:basedOn w:val="a"/>
    <w:uiPriority w:val="99"/>
    <w:rsid w:val="00E916F2"/>
    <w:pPr>
      <w:widowControl w:val="0"/>
      <w:autoSpaceDE w:val="0"/>
      <w:autoSpaceDN w:val="0"/>
      <w:adjustRightInd w:val="0"/>
      <w:spacing w:after="0" w:line="348" w:lineRule="exact"/>
    </w:pPr>
    <w:rPr>
      <w:rFonts w:ascii="Times New Roman" w:eastAsia="Times New Roman" w:hAnsi="Times New Roman" w:cs="Times New Roman"/>
      <w:sz w:val="24"/>
      <w:szCs w:val="24"/>
    </w:rPr>
  </w:style>
  <w:style w:type="paragraph" w:customStyle="1" w:styleId="Style68">
    <w:name w:val="Style68"/>
    <w:basedOn w:val="a"/>
    <w:uiPriority w:val="99"/>
    <w:rsid w:val="00E916F2"/>
    <w:pPr>
      <w:widowControl w:val="0"/>
      <w:autoSpaceDE w:val="0"/>
      <w:autoSpaceDN w:val="0"/>
      <w:adjustRightInd w:val="0"/>
      <w:spacing w:after="0" w:line="355" w:lineRule="exact"/>
      <w:ind w:firstLine="346"/>
      <w:jc w:val="both"/>
    </w:pPr>
    <w:rPr>
      <w:rFonts w:ascii="Times New Roman" w:eastAsia="Times New Roman" w:hAnsi="Times New Roman" w:cs="Times New Roman"/>
      <w:sz w:val="24"/>
      <w:szCs w:val="24"/>
    </w:rPr>
  </w:style>
  <w:style w:type="paragraph" w:customStyle="1" w:styleId="Style69">
    <w:name w:val="Style69"/>
    <w:basedOn w:val="a"/>
    <w:uiPriority w:val="99"/>
    <w:rsid w:val="00E916F2"/>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tyle70">
    <w:name w:val="Style70"/>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1">
    <w:name w:val="Style71"/>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2">
    <w:name w:val="Style72"/>
    <w:basedOn w:val="a"/>
    <w:uiPriority w:val="99"/>
    <w:rsid w:val="00E916F2"/>
    <w:pPr>
      <w:widowControl w:val="0"/>
      <w:autoSpaceDE w:val="0"/>
      <w:autoSpaceDN w:val="0"/>
      <w:adjustRightInd w:val="0"/>
      <w:spacing w:after="0" w:line="365" w:lineRule="exact"/>
      <w:jc w:val="center"/>
    </w:pPr>
    <w:rPr>
      <w:rFonts w:ascii="Times New Roman" w:eastAsia="Times New Roman" w:hAnsi="Times New Roman" w:cs="Times New Roman"/>
      <w:sz w:val="24"/>
      <w:szCs w:val="24"/>
    </w:rPr>
  </w:style>
  <w:style w:type="paragraph" w:customStyle="1" w:styleId="Style73">
    <w:name w:val="Style73"/>
    <w:basedOn w:val="a"/>
    <w:uiPriority w:val="99"/>
    <w:rsid w:val="00E916F2"/>
    <w:pPr>
      <w:widowControl w:val="0"/>
      <w:autoSpaceDE w:val="0"/>
      <w:autoSpaceDN w:val="0"/>
      <w:adjustRightInd w:val="0"/>
      <w:spacing w:after="0" w:line="197" w:lineRule="exact"/>
      <w:ind w:hanging="125"/>
    </w:pPr>
    <w:rPr>
      <w:rFonts w:ascii="Times New Roman" w:eastAsia="Times New Roman" w:hAnsi="Times New Roman" w:cs="Times New Roman"/>
      <w:sz w:val="24"/>
      <w:szCs w:val="24"/>
    </w:rPr>
  </w:style>
  <w:style w:type="paragraph" w:customStyle="1" w:styleId="Style74">
    <w:name w:val="Style74"/>
    <w:basedOn w:val="a"/>
    <w:uiPriority w:val="99"/>
    <w:rsid w:val="00E916F2"/>
    <w:pPr>
      <w:widowControl w:val="0"/>
      <w:autoSpaceDE w:val="0"/>
      <w:autoSpaceDN w:val="0"/>
      <w:adjustRightInd w:val="0"/>
      <w:spacing w:after="0" w:line="271" w:lineRule="exact"/>
      <w:ind w:firstLine="254"/>
    </w:pPr>
    <w:rPr>
      <w:rFonts w:ascii="Times New Roman" w:eastAsia="Times New Roman" w:hAnsi="Times New Roman" w:cs="Times New Roman"/>
      <w:sz w:val="24"/>
      <w:szCs w:val="24"/>
    </w:rPr>
  </w:style>
  <w:style w:type="paragraph" w:customStyle="1" w:styleId="Style75">
    <w:name w:val="Style75"/>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6">
    <w:name w:val="Style76"/>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7">
    <w:name w:val="Style77"/>
    <w:basedOn w:val="a"/>
    <w:uiPriority w:val="99"/>
    <w:rsid w:val="00E916F2"/>
    <w:pPr>
      <w:widowControl w:val="0"/>
      <w:autoSpaceDE w:val="0"/>
      <w:autoSpaceDN w:val="0"/>
      <w:adjustRightInd w:val="0"/>
      <w:spacing w:after="0" w:line="360" w:lineRule="exact"/>
      <w:ind w:firstLine="336"/>
    </w:pPr>
    <w:rPr>
      <w:rFonts w:ascii="Times New Roman" w:eastAsia="Times New Roman" w:hAnsi="Times New Roman" w:cs="Times New Roman"/>
      <w:sz w:val="24"/>
      <w:szCs w:val="24"/>
    </w:rPr>
  </w:style>
  <w:style w:type="paragraph" w:customStyle="1" w:styleId="Style78">
    <w:name w:val="Style78"/>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9">
    <w:name w:val="Style79"/>
    <w:basedOn w:val="a"/>
    <w:uiPriority w:val="99"/>
    <w:rsid w:val="00E916F2"/>
    <w:pPr>
      <w:widowControl w:val="0"/>
      <w:autoSpaceDE w:val="0"/>
      <w:autoSpaceDN w:val="0"/>
      <w:adjustRightInd w:val="0"/>
      <w:spacing w:after="0" w:line="317" w:lineRule="exact"/>
      <w:ind w:firstLine="480"/>
      <w:jc w:val="both"/>
    </w:pPr>
    <w:rPr>
      <w:rFonts w:ascii="Times New Roman" w:eastAsia="Times New Roman" w:hAnsi="Times New Roman" w:cs="Times New Roman"/>
      <w:sz w:val="24"/>
      <w:szCs w:val="24"/>
    </w:rPr>
  </w:style>
  <w:style w:type="paragraph" w:customStyle="1" w:styleId="Style80">
    <w:name w:val="Style80"/>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1">
    <w:name w:val="Style81"/>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2">
    <w:name w:val="Style82"/>
    <w:basedOn w:val="a"/>
    <w:uiPriority w:val="99"/>
    <w:rsid w:val="00E916F2"/>
    <w:pPr>
      <w:widowControl w:val="0"/>
      <w:autoSpaceDE w:val="0"/>
      <w:autoSpaceDN w:val="0"/>
      <w:adjustRightInd w:val="0"/>
      <w:spacing w:after="0" w:line="360" w:lineRule="exact"/>
      <w:ind w:firstLine="821"/>
    </w:pPr>
    <w:rPr>
      <w:rFonts w:ascii="Times New Roman" w:eastAsia="Times New Roman" w:hAnsi="Times New Roman" w:cs="Times New Roman"/>
      <w:sz w:val="24"/>
      <w:szCs w:val="24"/>
    </w:rPr>
  </w:style>
  <w:style w:type="paragraph" w:customStyle="1" w:styleId="Style83">
    <w:name w:val="Style83"/>
    <w:basedOn w:val="a"/>
    <w:uiPriority w:val="99"/>
    <w:rsid w:val="00E916F2"/>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tyle84">
    <w:name w:val="Style84"/>
    <w:basedOn w:val="a"/>
    <w:uiPriority w:val="99"/>
    <w:rsid w:val="00E916F2"/>
    <w:pPr>
      <w:widowControl w:val="0"/>
      <w:autoSpaceDE w:val="0"/>
      <w:autoSpaceDN w:val="0"/>
      <w:adjustRightInd w:val="0"/>
      <w:spacing w:after="0" w:line="312" w:lineRule="exact"/>
      <w:ind w:firstLine="101"/>
    </w:pPr>
    <w:rPr>
      <w:rFonts w:ascii="Times New Roman" w:eastAsia="Times New Roman" w:hAnsi="Times New Roman" w:cs="Times New Roman"/>
      <w:sz w:val="24"/>
      <w:szCs w:val="24"/>
    </w:rPr>
  </w:style>
  <w:style w:type="paragraph" w:customStyle="1" w:styleId="Style85">
    <w:name w:val="Style85"/>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6">
    <w:name w:val="Style86"/>
    <w:basedOn w:val="a"/>
    <w:uiPriority w:val="99"/>
    <w:rsid w:val="00E916F2"/>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87">
    <w:name w:val="Style87"/>
    <w:basedOn w:val="a"/>
    <w:uiPriority w:val="99"/>
    <w:rsid w:val="00E916F2"/>
    <w:pPr>
      <w:widowControl w:val="0"/>
      <w:autoSpaceDE w:val="0"/>
      <w:autoSpaceDN w:val="0"/>
      <w:adjustRightInd w:val="0"/>
      <w:spacing w:after="0" w:line="360" w:lineRule="exact"/>
      <w:ind w:hanging="134"/>
    </w:pPr>
    <w:rPr>
      <w:rFonts w:ascii="Times New Roman" w:eastAsia="Times New Roman" w:hAnsi="Times New Roman" w:cs="Times New Roman"/>
      <w:sz w:val="24"/>
      <w:szCs w:val="24"/>
    </w:rPr>
  </w:style>
  <w:style w:type="paragraph" w:customStyle="1" w:styleId="Style88">
    <w:name w:val="Style88"/>
    <w:basedOn w:val="a"/>
    <w:uiPriority w:val="99"/>
    <w:rsid w:val="00E916F2"/>
    <w:pPr>
      <w:widowControl w:val="0"/>
      <w:autoSpaceDE w:val="0"/>
      <w:autoSpaceDN w:val="0"/>
      <w:adjustRightInd w:val="0"/>
      <w:spacing w:after="0" w:line="358" w:lineRule="exact"/>
      <w:ind w:firstLine="523"/>
    </w:pPr>
    <w:rPr>
      <w:rFonts w:ascii="Times New Roman" w:eastAsia="Times New Roman" w:hAnsi="Times New Roman" w:cs="Times New Roman"/>
      <w:sz w:val="24"/>
      <w:szCs w:val="24"/>
    </w:rPr>
  </w:style>
  <w:style w:type="paragraph" w:customStyle="1" w:styleId="Style89">
    <w:name w:val="Style89"/>
    <w:basedOn w:val="a"/>
    <w:uiPriority w:val="99"/>
    <w:rsid w:val="00E916F2"/>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90">
    <w:name w:val="Style90"/>
    <w:basedOn w:val="a"/>
    <w:uiPriority w:val="99"/>
    <w:rsid w:val="00E916F2"/>
    <w:pPr>
      <w:widowControl w:val="0"/>
      <w:autoSpaceDE w:val="0"/>
      <w:autoSpaceDN w:val="0"/>
      <w:adjustRightInd w:val="0"/>
      <w:spacing w:after="0" w:line="365" w:lineRule="exact"/>
      <w:ind w:hanging="1565"/>
    </w:pPr>
    <w:rPr>
      <w:rFonts w:ascii="Times New Roman" w:eastAsia="Times New Roman" w:hAnsi="Times New Roman" w:cs="Times New Roman"/>
      <w:sz w:val="24"/>
      <w:szCs w:val="24"/>
    </w:rPr>
  </w:style>
  <w:style w:type="paragraph" w:customStyle="1" w:styleId="Style91">
    <w:name w:val="Style91"/>
    <w:basedOn w:val="a"/>
    <w:uiPriority w:val="99"/>
    <w:rsid w:val="00E916F2"/>
    <w:pPr>
      <w:widowControl w:val="0"/>
      <w:autoSpaceDE w:val="0"/>
      <w:autoSpaceDN w:val="0"/>
      <w:adjustRightInd w:val="0"/>
      <w:spacing w:after="0" w:line="355" w:lineRule="exact"/>
      <w:ind w:hanging="1910"/>
    </w:pPr>
    <w:rPr>
      <w:rFonts w:ascii="Times New Roman" w:eastAsia="Times New Roman" w:hAnsi="Times New Roman" w:cs="Times New Roman"/>
      <w:sz w:val="24"/>
      <w:szCs w:val="24"/>
    </w:rPr>
  </w:style>
  <w:style w:type="paragraph" w:customStyle="1" w:styleId="Style92">
    <w:name w:val="Style92"/>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3">
    <w:name w:val="Style93"/>
    <w:basedOn w:val="a"/>
    <w:uiPriority w:val="99"/>
    <w:rsid w:val="00E916F2"/>
    <w:pPr>
      <w:widowControl w:val="0"/>
      <w:autoSpaceDE w:val="0"/>
      <w:autoSpaceDN w:val="0"/>
      <w:adjustRightInd w:val="0"/>
      <w:spacing w:after="0" w:line="355" w:lineRule="exact"/>
      <w:ind w:firstLine="763"/>
    </w:pPr>
    <w:rPr>
      <w:rFonts w:ascii="Times New Roman" w:eastAsia="Times New Roman" w:hAnsi="Times New Roman" w:cs="Times New Roman"/>
      <w:sz w:val="24"/>
      <w:szCs w:val="24"/>
    </w:rPr>
  </w:style>
  <w:style w:type="paragraph" w:customStyle="1" w:styleId="Style94">
    <w:name w:val="Style94"/>
    <w:basedOn w:val="a"/>
    <w:uiPriority w:val="99"/>
    <w:rsid w:val="00E916F2"/>
    <w:pPr>
      <w:widowControl w:val="0"/>
      <w:autoSpaceDE w:val="0"/>
      <w:autoSpaceDN w:val="0"/>
      <w:adjustRightInd w:val="0"/>
      <w:spacing w:after="0" w:line="271" w:lineRule="exact"/>
      <w:ind w:firstLine="389"/>
      <w:jc w:val="both"/>
    </w:pPr>
    <w:rPr>
      <w:rFonts w:ascii="Times New Roman" w:eastAsia="Times New Roman" w:hAnsi="Times New Roman" w:cs="Times New Roman"/>
      <w:sz w:val="24"/>
      <w:szCs w:val="24"/>
    </w:rPr>
  </w:style>
  <w:style w:type="paragraph" w:customStyle="1" w:styleId="Style95">
    <w:name w:val="Style95"/>
    <w:basedOn w:val="a"/>
    <w:uiPriority w:val="99"/>
    <w:rsid w:val="00E916F2"/>
    <w:pPr>
      <w:widowControl w:val="0"/>
      <w:autoSpaceDE w:val="0"/>
      <w:autoSpaceDN w:val="0"/>
      <w:adjustRightInd w:val="0"/>
      <w:spacing w:after="0" w:line="269" w:lineRule="exact"/>
      <w:jc w:val="both"/>
    </w:pPr>
    <w:rPr>
      <w:rFonts w:ascii="Times New Roman" w:eastAsia="Times New Roman" w:hAnsi="Times New Roman" w:cs="Times New Roman"/>
      <w:sz w:val="24"/>
      <w:szCs w:val="24"/>
    </w:rPr>
  </w:style>
  <w:style w:type="paragraph" w:customStyle="1" w:styleId="Style96">
    <w:name w:val="Style96"/>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7">
    <w:name w:val="Style97"/>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8">
    <w:name w:val="Style98"/>
    <w:basedOn w:val="a"/>
    <w:uiPriority w:val="99"/>
    <w:rsid w:val="00E916F2"/>
    <w:pPr>
      <w:widowControl w:val="0"/>
      <w:autoSpaceDE w:val="0"/>
      <w:autoSpaceDN w:val="0"/>
      <w:adjustRightInd w:val="0"/>
      <w:spacing w:after="0" w:line="316" w:lineRule="exact"/>
      <w:ind w:firstLine="192"/>
    </w:pPr>
    <w:rPr>
      <w:rFonts w:ascii="Times New Roman" w:eastAsia="Times New Roman" w:hAnsi="Times New Roman" w:cs="Times New Roman"/>
      <w:sz w:val="24"/>
      <w:szCs w:val="24"/>
    </w:rPr>
  </w:style>
  <w:style w:type="paragraph" w:customStyle="1" w:styleId="Style99">
    <w:name w:val="Style99"/>
    <w:basedOn w:val="a"/>
    <w:uiPriority w:val="99"/>
    <w:rsid w:val="00E91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01">
    <w:name w:val="Font Style101"/>
    <w:uiPriority w:val="99"/>
    <w:rsid w:val="00E916F2"/>
    <w:rPr>
      <w:rFonts w:ascii="Times New Roman" w:hAnsi="Times New Roman"/>
      <w:sz w:val="26"/>
    </w:rPr>
  </w:style>
  <w:style w:type="character" w:customStyle="1" w:styleId="FontStyle102">
    <w:name w:val="Font Style102"/>
    <w:uiPriority w:val="99"/>
    <w:rsid w:val="00E916F2"/>
    <w:rPr>
      <w:rFonts w:ascii="Times New Roman" w:hAnsi="Times New Roman"/>
      <w:b/>
      <w:sz w:val="26"/>
    </w:rPr>
  </w:style>
  <w:style w:type="character" w:customStyle="1" w:styleId="FontStyle103">
    <w:name w:val="Font Style103"/>
    <w:uiPriority w:val="99"/>
    <w:rsid w:val="00E916F2"/>
    <w:rPr>
      <w:rFonts w:ascii="Cambria" w:hAnsi="Cambria"/>
      <w:b/>
      <w:sz w:val="20"/>
    </w:rPr>
  </w:style>
  <w:style w:type="character" w:customStyle="1" w:styleId="FontStyle104">
    <w:name w:val="Font Style104"/>
    <w:uiPriority w:val="99"/>
    <w:rsid w:val="00E916F2"/>
    <w:rPr>
      <w:rFonts w:ascii="Times New Roman" w:hAnsi="Times New Roman"/>
      <w:b/>
      <w:smallCaps/>
      <w:spacing w:val="20"/>
      <w:sz w:val="24"/>
    </w:rPr>
  </w:style>
  <w:style w:type="character" w:customStyle="1" w:styleId="FontStyle105">
    <w:name w:val="Font Style105"/>
    <w:uiPriority w:val="99"/>
    <w:rsid w:val="00E916F2"/>
    <w:rPr>
      <w:rFonts w:ascii="Times New Roman" w:hAnsi="Times New Roman"/>
      <w:b/>
      <w:i/>
      <w:sz w:val="24"/>
    </w:rPr>
  </w:style>
  <w:style w:type="character" w:customStyle="1" w:styleId="FontStyle106">
    <w:name w:val="Font Style106"/>
    <w:uiPriority w:val="99"/>
    <w:rsid w:val="00E916F2"/>
    <w:rPr>
      <w:rFonts w:ascii="Times New Roman" w:hAnsi="Times New Roman"/>
      <w:b/>
      <w:sz w:val="20"/>
    </w:rPr>
  </w:style>
  <w:style w:type="character" w:customStyle="1" w:styleId="FontStyle107">
    <w:name w:val="Font Style107"/>
    <w:uiPriority w:val="99"/>
    <w:rsid w:val="00E916F2"/>
    <w:rPr>
      <w:rFonts w:ascii="Times New Roman" w:hAnsi="Times New Roman"/>
      <w:smallCaps/>
      <w:spacing w:val="10"/>
      <w:sz w:val="14"/>
    </w:rPr>
  </w:style>
  <w:style w:type="character" w:customStyle="1" w:styleId="FontStyle108">
    <w:name w:val="Font Style108"/>
    <w:uiPriority w:val="99"/>
    <w:rsid w:val="00E916F2"/>
    <w:rPr>
      <w:rFonts w:ascii="Times New Roman" w:hAnsi="Times New Roman"/>
      <w:b/>
      <w:sz w:val="20"/>
    </w:rPr>
  </w:style>
  <w:style w:type="character" w:customStyle="1" w:styleId="FontStyle109">
    <w:name w:val="Font Style109"/>
    <w:uiPriority w:val="99"/>
    <w:rsid w:val="00E916F2"/>
    <w:rPr>
      <w:rFonts w:ascii="Times New Roman" w:hAnsi="Times New Roman"/>
      <w:b/>
      <w:spacing w:val="20"/>
      <w:sz w:val="16"/>
    </w:rPr>
  </w:style>
  <w:style w:type="character" w:customStyle="1" w:styleId="FontStyle110">
    <w:name w:val="Font Style110"/>
    <w:uiPriority w:val="99"/>
    <w:rsid w:val="00E916F2"/>
    <w:rPr>
      <w:rFonts w:ascii="MS Mincho" w:eastAsia="MS Mincho"/>
      <w:i/>
      <w:sz w:val="8"/>
    </w:rPr>
  </w:style>
  <w:style w:type="character" w:customStyle="1" w:styleId="FontStyle111">
    <w:name w:val="Font Style111"/>
    <w:uiPriority w:val="99"/>
    <w:rsid w:val="00E916F2"/>
    <w:rPr>
      <w:rFonts w:ascii="Times New Roman" w:hAnsi="Times New Roman"/>
      <w:b/>
      <w:spacing w:val="10"/>
      <w:sz w:val="18"/>
    </w:rPr>
  </w:style>
  <w:style w:type="character" w:customStyle="1" w:styleId="FontStyle112">
    <w:name w:val="Font Style112"/>
    <w:uiPriority w:val="99"/>
    <w:rsid w:val="00E916F2"/>
    <w:rPr>
      <w:rFonts w:ascii="Times New Roman" w:hAnsi="Times New Roman"/>
      <w:b/>
      <w:smallCaps/>
      <w:spacing w:val="20"/>
      <w:sz w:val="28"/>
    </w:rPr>
  </w:style>
  <w:style w:type="character" w:customStyle="1" w:styleId="FontStyle113">
    <w:name w:val="Font Style113"/>
    <w:uiPriority w:val="99"/>
    <w:rsid w:val="00E916F2"/>
    <w:rPr>
      <w:rFonts w:ascii="Times New Roman" w:hAnsi="Times New Roman"/>
      <w:b/>
      <w:sz w:val="22"/>
    </w:rPr>
  </w:style>
  <w:style w:type="character" w:customStyle="1" w:styleId="FontStyle114">
    <w:name w:val="Font Style114"/>
    <w:uiPriority w:val="99"/>
    <w:rsid w:val="00E916F2"/>
    <w:rPr>
      <w:rFonts w:ascii="Times New Roman" w:hAnsi="Times New Roman"/>
      <w:i/>
      <w:spacing w:val="20"/>
      <w:sz w:val="20"/>
    </w:rPr>
  </w:style>
  <w:style w:type="character" w:customStyle="1" w:styleId="FontStyle115">
    <w:name w:val="Font Style115"/>
    <w:uiPriority w:val="99"/>
    <w:rsid w:val="00E916F2"/>
    <w:rPr>
      <w:rFonts w:ascii="Times New Roman" w:hAnsi="Times New Roman"/>
      <w:b/>
      <w:sz w:val="24"/>
    </w:rPr>
  </w:style>
  <w:style w:type="character" w:customStyle="1" w:styleId="FontStyle116">
    <w:name w:val="Font Style116"/>
    <w:uiPriority w:val="99"/>
    <w:rsid w:val="00E916F2"/>
    <w:rPr>
      <w:rFonts w:ascii="Times New Roman" w:hAnsi="Times New Roman"/>
      <w:sz w:val="8"/>
    </w:rPr>
  </w:style>
  <w:style w:type="character" w:customStyle="1" w:styleId="FontStyle117">
    <w:name w:val="Font Style117"/>
    <w:uiPriority w:val="99"/>
    <w:rsid w:val="00E916F2"/>
    <w:rPr>
      <w:rFonts w:ascii="MS Mincho" w:eastAsia="MS Mincho"/>
      <w:sz w:val="30"/>
    </w:rPr>
  </w:style>
  <w:style w:type="character" w:customStyle="1" w:styleId="FontStyle118">
    <w:name w:val="Font Style118"/>
    <w:uiPriority w:val="99"/>
    <w:rsid w:val="00E916F2"/>
    <w:rPr>
      <w:rFonts w:ascii="MS Mincho" w:eastAsia="MS Mincho"/>
      <w:sz w:val="32"/>
    </w:rPr>
  </w:style>
  <w:style w:type="character" w:customStyle="1" w:styleId="FontStyle119">
    <w:name w:val="Font Style119"/>
    <w:uiPriority w:val="99"/>
    <w:rsid w:val="00E916F2"/>
    <w:rPr>
      <w:rFonts w:ascii="MS Mincho" w:eastAsia="MS Mincho"/>
      <w:sz w:val="32"/>
    </w:rPr>
  </w:style>
  <w:style w:type="character" w:customStyle="1" w:styleId="FontStyle120">
    <w:name w:val="Font Style120"/>
    <w:uiPriority w:val="99"/>
    <w:rsid w:val="00E916F2"/>
    <w:rPr>
      <w:rFonts w:ascii="Times New Roman" w:hAnsi="Times New Roman"/>
      <w:sz w:val="14"/>
    </w:rPr>
  </w:style>
  <w:style w:type="character" w:customStyle="1" w:styleId="FontStyle121">
    <w:name w:val="Font Style121"/>
    <w:uiPriority w:val="99"/>
    <w:rsid w:val="00E916F2"/>
    <w:rPr>
      <w:rFonts w:ascii="Times New Roman" w:hAnsi="Times New Roman"/>
      <w:b/>
      <w:i/>
      <w:sz w:val="26"/>
    </w:rPr>
  </w:style>
  <w:style w:type="character" w:customStyle="1" w:styleId="FontStyle122">
    <w:name w:val="Font Style122"/>
    <w:uiPriority w:val="99"/>
    <w:rsid w:val="00E916F2"/>
    <w:rPr>
      <w:rFonts w:ascii="Times New Roman" w:hAnsi="Times New Roman"/>
      <w:sz w:val="28"/>
    </w:rPr>
  </w:style>
  <w:style w:type="character" w:customStyle="1" w:styleId="FontStyle123">
    <w:name w:val="Font Style123"/>
    <w:uiPriority w:val="99"/>
    <w:rsid w:val="00E916F2"/>
    <w:rPr>
      <w:rFonts w:ascii="Times New Roman" w:hAnsi="Times New Roman"/>
      <w:b/>
      <w:sz w:val="20"/>
    </w:rPr>
  </w:style>
  <w:style w:type="character" w:customStyle="1" w:styleId="FontStyle124">
    <w:name w:val="Font Style124"/>
    <w:uiPriority w:val="99"/>
    <w:rsid w:val="00E916F2"/>
    <w:rPr>
      <w:rFonts w:ascii="Candara" w:hAnsi="Candara"/>
      <w:b/>
      <w:sz w:val="20"/>
    </w:rPr>
  </w:style>
  <w:style w:type="character" w:customStyle="1" w:styleId="FontStyle125">
    <w:name w:val="Font Style125"/>
    <w:uiPriority w:val="99"/>
    <w:rsid w:val="00E916F2"/>
    <w:rPr>
      <w:rFonts w:ascii="MS Mincho" w:eastAsia="MS Mincho"/>
      <w:sz w:val="32"/>
    </w:rPr>
  </w:style>
  <w:style w:type="character" w:customStyle="1" w:styleId="FontStyle126">
    <w:name w:val="Font Style126"/>
    <w:uiPriority w:val="99"/>
    <w:rsid w:val="00E916F2"/>
    <w:rPr>
      <w:rFonts w:ascii="Bookman Old Style" w:hAnsi="Bookman Old Style"/>
      <w:b/>
      <w:sz w:val="16"/>
    </w:rPr>
  </w:style>
  <w:style w:type="character" w:customStyle="1" w:styleId="FontStyle127">
    <w:name w:val="Font Style127"/>
    <w:uiPriority w:val="99"/>
    <w:rsid w:val="00E916F2"/>
    <w:rPr>
      <w:rFonts w:ascii="Book Antiqua" w:hAnsi="Book Antiqua"/>
      <w:sz w:val="22"/>
    </w:rPr>
  </w:style>
  <w:style w:type="character" w:customStyle="1" w:styleId="FontStyle128">
    <w:name w:val="Font Style128"/>
    <w:uiPriority w:val="99"/>
    <w:rsid w:val="00E916F2"/>
    <w:rPr>
      <w:rFonts w:ascii="Candara" w:hAnsi="Candara"/>
      <w:b/>
      <w:sz w:val="16"/>
    </w:rPr>
  </w:style>
  <w:style w:type="character" w:customStyle="1" w:styleId="FontStyle129">
    <w:name w:val="Font Style129"/>
    <w:uiPriority w:val="99"/>
    <w:rsid w:val="00E916F2"/>
    <w:rPr>
      <w:rFonts w:ascii="Book Antiqua" w:hAnsi="Book Antiqua"/>
      <w:sz w:val="22"/>
    </w:rPr>
  </w:style>
  <w:style w:type="character" w:customStyle="1" w:styleId="FontStyle130">
    <w:name w:val="Font Style130"/>
    <w:uiPriority w:val="99"/>
    <w:rsid w:val="00E916F2"/>
    <w:rPr>
      <w:rFonts w:ascii="Times New Roman" w:hAnsi="Times New Roman"/>
      <w:b/>
      <w:smallCaps/>
      <w:sz w:val="26"/>
    </w:rPr>
  </w:style>
  <w:style w:type="character" w:customStyle="1" w:styleId="FontStyle131">
    <w:name w:val="Font Style131"/>
    <w:uiPriority w:val="99"/>
    <w:rsid w:val="00E916F2"/>
    <w:rPr>
      <w:rFonts w:ascii="Book Antiqua" w:hAnsi="Book Antiqua"/>
      <w:sz w:val="22"/>
    </w:rPr>
  </w:style>
  <w:style w:type="character" w:customStyle="1" w:styleId="FontStyle132">
    <w:name w:val="Font Style132"/>
    <w:uiPriority w:val="99"/>
    <w:rsid w:val="00E916F2"/>
    <w:rPr>
      <w:rFonts w:ascii="Sylfaen" w:hAnsi="Sylfaen"/>
      <w:b/>
      <w:smallCaps/>
      <w:sz w:val="16"/>
    </w:rPr>
  </w:style>
  <w:style w:type="character" w:customStyle="1" w:styleId="FontStyle133">
    <w:name w:val="Font Style133"/>
    <w:uiPriority w:val="99"/>
    <w:rsid w:val="00E916F2"/>
    <w:rPr>
      <w:rFonts w:ascii="Times New Roman" w:hAnsi="Times New Roman"/>
      <w:b/>
      <w:sz w:val="16"/>
    </w:rPr>
  </w:style>
  <w:style w:type="character" w:customStyle="1" w:styleId="FontStyle134">
    <w:name w:val="Font Style134"/>
    <w:uiPriority w:val="99"/>
    <w:rsid w:val="00E916F2"/>
    <w:rPr>
      <w:rFonts w:ascii="Times New Roman" w:hAnsi="Times New Roman"/>
      <w:b/>
      <w:sz w:val="22"/>
    </w:rPr>
  </w:style>
  <w:style w:type="character" w:customStyle="1" w:styleId="FontStyle135">
    <w:name w:val="Font Style135"/>
    <w:uiPriority w:val="99"/>
    <w:rsid w:val="00E916F2"/>
    <w:rPr>
      <w:rFonts w:ascii="Book Antiqua" w:hAnsi="Book Antiqua"/>
      <w:sz w:val="22"/>
    </w:rPr>
  </w:style>
  <w:style w:type="character" w:customStyle="1" w:styleId="FontStyle136">
    <w:name w:val="Font Style136"/>
    <w:uiPriority w:val="99"/>
    <w:rsid w:val="00E916F2"/>
    <w:rPr>
      <w:rFonts w:ascii="Times New Roman" w:hAnsi="Times New Roman"/>
      <w:b/>
      <w:sz w:val="20"/>
    </w:rPr>
  </w:style>
  <w:style w:type="character" w:customStyle="1" w:styleId="FontStyle137">
    <w:name w:val="Font Style137"/>
    <w:uiPriority w:val="99"/>
    <w:rsid w:val="00E916F2"/>
    <w:rPr>
      <w:rFonts w:ascii="Times New Roman" w:hAnsi="Times New Roman"/>
      <w:b/>
      <w:smallCaps/>
      <w:sz w:val="14"/>
    </w:rPr>
  </w:style>
  <w:style w:type="character" w:customStyle="1" w:styleId="FontStyle138">
    <w:name w:val="Font Style138"/>
    <w:uiPriority w:val="99"/>
    <w:rsid w:val="00E916F2"/>
    <w:rPr>
      <w:rFonts w:ascii="Times New Roman" w:hAnsi="Times New Roman"/>
      <w:sz w:val="24"/>
    </w:rPr>
  </w:style>
  <w:style w:type="character" w:customStyle="1" w:styleId="FontStyle139">
    <w:name w:val="Font Style139"/>
    <w:uiPriority w:val="99"/>
    <w:rsid w:val="00E916F2"/>
    <w:rPr>
      <w:rFonts w:ascii="Times New Roman" w:hAnsi="Times New Roman"/>
      <w:b/>
      <w:sz w:val="12"/>
    </w:rPr>
  </w:style>
  <w:style w:type="character" w:customStyle="1" w:styleId="FontStyle140">
    <w:name w:val="Font Style140"/>
    <w:uiPriority w:val="99"/>
    <w:rsid w:val="00E916F2"/>
    <w:rPr>
      <w:rFonts w:ascii="Times New Roman" w:hAnsi="Times New Roman"/>
      <w:b/>
      <w:sz w:val="14"/>
    </w:rPr>
  </w:style>
  <w:style w:type="character" w:customStyle="1" w:styleId="FontStyle141">
    <w:name w:val="Font Style141"/>
    <w:uiPriority w:val="99"/>
    <w:rsid w:val="00E916F2"/>
    <w:rPr>
      <w:rFonts w:ascii="Times New Roman" w:hAnsi="Times New Roman"/>
      <w:b/>
      <w:sz w:val="12"/>
    </w:rPr>
  </w:style>
  <w:style w:type="character" w:customStyle="1" w:styleId="FontStyle142">
    <w:name w:val="Font Style142"/>
    <w:uiPriority w:val="99"/>
    <w:rsid w:val="00E916F2"/>
    <w:rPr>
      <w:rFonts w:ascii="Times New Roman" w:hAnsi="Times New Roman"/>
      <w:b/>
      <w:sz w:val="24"/>
    </w:rPr>
  </w:style>
  <w:style w:type="character" w:customStyle="1" w:styleId="FontStyle143">
    <w:name w:val="Font Style143"/>
    <w:uiPriority w:val="99"/>
    <w:rsid w:val="00E916F2"/>
    <w:rPr>
      <w:rFonts w:ascii="Times New Roman" w:hAnsi="Times New Roman"/>
      <w:sz w:val="24"/>
    </w:rPr>
  </w:style>
  <w:style w:type="character" w:customStyle="1" w:styleId="FontStyle144">
    <w:name w:val="Font Style144"/>
    <w:uiPriority w:val="99"/>
    <w:rsid w:val="00E916F2"/>
    <w:rPr>
      <w:rFonts w:ascii="Times New Roman" w:hAnsi="Times New Roman"/>
      <w:b/>
      <w:sz w:val="10"/>
    </w:rPr>
  </w:style>
  <w:style w:type="character" w:customStyle="1" w:styleId="FontStyle145">
    <w:name w:val="Font Style145"/>
    <w:uiPriority w:val="99"/>
    <w:rsid w:val="00E916F2"/>
    <w:rPr>
      <w:rFonts w:ascii="Times New Roman" w:hAnsi="Times New Roman"/>
      <w:b/>
      <w:sz w:val="10"/>
    </w:rPr>
  </w:style>
  <w:style w:type="character" w:customStyle="1" w:styleId="FontStyle146">
    <w:name w:val="Font Style146"/>
    <w:uiPriority w:val="99"/>
    <w:rsid w:val="00E916F2"/>
    <w:rPr>
      <w:rFonts w:ascii="Times New Roman" w:hAnsi="Times New Roman"/>
      <w:b/>
      <w:sz w:val="20"/>
    </w:rPr>
  </w:style>
  <w:style w:type="character" w:customStyle="1" w:styleId="FontStyle147">
    <w:name w:val="Font Style147"/>
    <w:uiPriority w:val="99"/>
    <w:rsid w:val="00E916F2"/>
    <w:rPr>
      <w:rFonts w:ascii="Times New Roman" w:hAnsi="Times New Roman"/>
      <w:b/>
      <w:sz w:val="16"/>
    </w:rPr>
  </w:style>
  <w:style w:type="character" w:customStyle="1" w:styleId="FontStyle148">
    <w:name w:val="Font Style148"/>
    <w:uiPriority w:val="99"/>
    <w:rsid w:val="00E916F2"/>
    <w:rPr>
      <w:rFonts w:ascii="Times New Roman" w:hAnsi="Times New Roman"/>
      <w:b/>
      <w:sz w:val="20"/>
    </w:rPr>
  </w:style>
  <w:style w:type="character" w:customStyle="1" w:styleId="FontStyle149">
    <w:name w:val="Font Style149"/>
    <w:uiPriority w:val="99"/>
    <w:rsid w:val="00E916F2"/>
    <w:rPr>
      <w:rFonts w:ascii="Franklin Gothic Demi" w:hAnsi="Franklin Gothic Demi"/>
      <w:sz w:val="14"/>
    </w:rPr>
  </w:style>
  <w:style w:type="character" w:customStyle="1" w:styleId="FontStyle150">
    <w:name w:val="Font Style150"/>
    <w:uiPriority w:val="99"/>
    <w:rsid w:val="00E916F2"/>
    <w:rPr>
      <w:rFonts w:ascii="Times New Roman" w:hAnsi="Times New Roman"/>
      <w:sz w:val="20"/>
    </w:rPr>
  </w:style>
  <w:style w:type="character" w:customStyle="1" w:styleId="FontStyle151">
    <w:name w:val="Font Style151"/>
    <w:uiPriority w:val="99"/>
    <w:rsid w:val="00E916F2"/>
    <w:rPr>
      <w:rFonts w:ascii="Times New Roman" w:hAnsi="Times New Roman"/>
      <w:b/>
      <w:sz w:val="24"/>
    </w:rPr>
  </w:style>
  <w:style w:type="character" w:customStyle="1" w:styleId="FontStyle152">
    <w:name w:val="Font Style152"/>
    <w:uiPriority w:val="99"/>
    <w:rsid w:val="00E916F2"/>
    <w:rPr>
      <w:rFonts w:ascii="Times New Roman" w:hAnsi="Times New Roman"/>
      <w:sz w:val="20"/>
    </w:rPr>
  </w:style>
  <w:style w:type="character" w:customStyle="1" w:styleId="FontStyle153">
    <w:name w:val="Font Style153"/>
    <w:uiPriority w:val="99"/>
    <w:rsid w:val="00E916F2"/>
    <w:rPr>
      <w:rFonts w:ascii="Times New Roman" w:hAnsi="Times New Roman"/>
      <w:b/>
      <w:spacing w:val="-10"/>
      <w:sz w:val="24"/>
    </w:rPr>
  </w:style>
  <w:style w:type="character" w:customStyle="1" w:styleId="FontStyle154">
    <w:name w:val="Font Style154"/>
    <w:uiPriority w:val="99"/>
    <w:rsid w:val="00E916F2"/>
    <w:rPr>
      <w:rFonts w:ascii="Times New Roman" w:hAnsi="Times New Roman"/>
      <w:b/>
      <w:sz w:val="22"/>
    </w:rPr>
  </w:style>
  <w:style w:type="character" w:styleId="affffffff0">
    <w:name w:val="Placeholder Text"/>
    <w:uiPriority w:val="99"/>
    <w:semiHidden/>
    <w:rsid w:val="00E916F2"/>
    <w:rPr>
      <w:rFonts w:cs="Times New Roman"/>
      <w:color w:val="808080"/>
    </w:rPr>
  </w:style>
  <w:style w:type="paragraph" w:customStyle="1" w:styleId="bodytext">
    <w:name w:val="bodytext"/>
    <w:basedOn w:val="a"/>
    <w:rsid w:val="00E916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4">
    <w:name w:val="Обычный6"/>
    <w:rsid w:val="00050AD1"/>
    <w:pPr>
      <w:snapToGrid w:val="0"/>
      <w:spacing w:before="60" w:after="0" w:line="240" w:lineRule="auto"/>
      <w:ind w:firstLine="720"/>
      <w:jc w:val="both"/>
    </w:pPr>
    <w:rPr>
      <w:rFonts w:ascii="Arial" w:eastAsia="Times New Roman" w:hAnsi="Arial" w:cs="Times New Roman"/>
      <w:sz w:val="24"/>
      <w:szCs w:val="20"/>
    </w:rPr>
  </w:style>
  <w:style w:type="character" w:customStyle="1" w:styleId="highlightsearch4">
    <w:name w:val="highlightsearch4"/>
    <w:rsid w:val="00E606A9"/>
  </w:style>
  <w:style w:type="paragraph" w:customStyle="1" w:styleId="s22">
    <w:name w:val="s_22"/>
    <w:basedOn w:val="a"/>
    <w:rsid w:val="00EE7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EE7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
    <w:rsid w:val="00EE75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EE7566"/>
  </w:style>
</w:styles>
</file>

<file path=word/webSettings.xml><?xml version="1.0" encoding="utf-8"?>
<w:webSettings xmlns:r="http://schemas.openxmlformats.org/officeDocument/2006/relationships" xmlns:w="http://schemas.openxmlformats.org/wordprocessingml/2006/main">
  <w:divs>
    <w:div w:id="223299319">
      <w:bodyDiv w:val="1"/>
      <w:marLeft w:val="0"/>
      <w:marRight w:val="0"/>
      <w:marTop w:val="0"/>
      <w:marBottom w:val="0"/>
      <w:divBdr>
        <w:top w:val="none" w:sz="0" w:space="0" w:color="auto"/>
        <w:left w:val="none" w:sz="0" w:space="0" w:color="auto"/>
        <w:bottom w:val="none" w:sz="0" w:space="0" w:color="auto"/>
        <w:right w:val="none" w:sz="0" w:space="0" w:color="auto"/>
      </w:divBdr>
    </w:div>
    <w:div w:id="295598824">
      <w:bodyDiv w:val="1"/>
      <w:marLeft w:val="0"/>
      <w:marRight w:val="0"/>
      <w:marTop w:val="0"/>
      <w:marBottom w:val="0"/>
      <w:divBdr>
        <w:top w:val="none" w:sz="0" w:space="0" w:color="auto"/>
        <w:left w:val="none" w:sz="0" w:space="0" w:color="auto"/>
        <w:bottom w:val="none" w:sz="0" w:space="0" w:color="auto"/>
        <w:right w:val="none" w:sz="0" w:space="0" w:color="auto"/>
      </w:divBdr>
    </w:div>
    <w:div w:id="332149363">
      <w:bodyDiv w:val="1"/>
      <w:marLeft w:val="0"/>
      <w:marRight w:val="0"/>
      <w:marTop w:val="0"/>
      <w:marBottom w:val="0"/>
      <w:divBdr>
        <w:top w:val="none" w:sz="0" w:space="0" w:color="auto"/>
        <w:left w:val="none" w:sz="0" w:space="0" w:color="auto"/>
        <w:bottom w:val="none" w:sz="0" w:space="0" w:color="auto"/>
        <w:right w:val="none" w:sz="0" w:space="0" w:color="auto"/>
      </w:divBdr>
    </w:div>
    <w:div w:id="376854118">
      <w:bodyDiv w:val="1"/>
      <w:marLeft w:val="0"/>
      <w:marRight w:val="0"/>
      <w:marTop w:val="0"/>
      <w:marBottom w:val="0"/>
      <w:divBdr>
        <w:top w:val="none" w:sz="0" w:space="0" w:color="auto"/>
        <w:left w:val="none" w:sz="0" w:space="0" w:color="auto"/>
        <w:bottom w:val="none" w:sz="0" w:space="0" w:color="auto"/>
        <w:right w:val="none" w:sz="0" w:space="0" w:color="auto"/>
      </w:divBdr>
    </w:div>
    <w:div w:id="669915054">
      <w:bodyDiv w:val="1"/>
      <w:marLeft w:val="0"/>
      <w:marRight w:val="0"/>
      <w:marTop w:val="0"/>
      <w:marBottom w:val="0"/>
      <w:divBdr>
        <w:top w:val="none" w:sz="0" w:space="0" w:color="auto"/>
        <w:left w:val="none" w:sz="0" w:space="0" w:color="auto"/>
        <w:bottom w:val="none" w:sz="0" w:space="0" w:color="auto"/>
        <w:right w:val="none" w:sz="0" w:space="0" w:color="auto"/>
      </w:divBdr>
    </w:div>
    <w:div w:id="773399253">
      <w:bodyDiv w:val="1"/>
      <w:marLeft w:val="0"/>
      <w:marRight w:val="0"/>
      <w:marTop w:val="0"/>
      <w:marBottom w:val="0"/>
      <w:divBdr>
        <w:top w:val="none" w:sz="0" w:space="0" w:color="auto"/>
        <w:left w:val="none" w:sz="0" w:space="0" w:color="auto"/>
        <w:bottom w:val="none" w:sz="0" w:space="0" w:color="auto"/>
        <w:right w:val="none" w:sz="0" w:space="0" w:color="auto"/>
      </w:divBdr>
      <w:divsChild>
        <w:div w:id="1367217700">
          <w:marLeft w:val="0"/>
          <w:marRight w:val="0"/>
          <w:marTop w:val="0"/>
          <w:marBottom w:val="243"/>
          <w:divBdr>
            <w:top w:val="none" w:sz="0" w:space="0" w:color="auto"/>
            <w:left w:val="none" w:sz="0" w:space="0" w:color="auto"/>
            <w:bottom w:val="none" w:sz="0" w:space="0" w:color="auto"/>
            <w:right w:val="none" w:sz="0" w:space="0" w:color="auto"/>
          </w:divBdr>
        </w:div>
        <w:div w:id="541988323">
          <w:marLeft w:val="0"/>
          <w:marRight w:val="0"/>
          <w:marTop w:val="0"/>
          <w:marBottom w:val="374"/>
          <w:divBdr>
            <w:top w:val="none" w:sz="0" w:space="0" w:color="auto"/>
            <w:left w:val="none" w:sz="0" w:space="0" w:color="auto"/>
            <w:bottom w:val="none" w:sz="0" w:space="0" w:color="auto"/>
            <w:right w:val="none" w:sz="0" w:space="0" w:color="auto"/>
          </w:divBdr>
          <w:divsChild>
            <w:div w:id="1069230771">
              <w:marLeft w:val="0"/>
              <w:marRight w:val="0"/>
              <w:marTop w:val="0"/>
              <w:marBottom w:val="0"/>
              <w:divBdr>
                <w:top w:val="none" w:sz="0" w:space="0" w:color="auto"/>
                <w:left w:val="none" w:sz="0" w:space="0" w:color="auto"/>
                <w:bottom w:val="none" w:sz="0" w:space="0" w:color="auto"/>
                <w:right w:val="none" w:sz="0" w:space="0" w:color="auto"/>
              </w:divBdr>
              <w:divsChild>
                <w:div w:id="661662047">
                  <w:marLeft w:val="0"/>
                  <w:marRight w:val="0"/>
                  <w:marTop w:val="0"/>
                  <w:marBottom w:val="0"/>
                  <w:divBdr>
                    <w:top w:val="none" w:sz="0" w:space="0" w:color="auto"/>
                    <w:left w:val="none" w:sz="0" w:space="0" w:color="auto"/>
                    <w:bottom w:val="none" w:sz="0" w:space="0" w:color="auto"/>
                    <w:right w:val="none" w:sz="0" w:space="0" w:color="auto"/>
                  </w:divBdr>
                  <w:divsChild>
                    <w:div w:id="405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781432">
      <w:bodyDiv w:val="1"/>
      <w:marLeft w:val="0"/>
      <w:marRight w:val="0"/>
      <w:marTop w:val="0"/>
      <w:marBottom w:val="0"/>
      <w:divBdr>
        <w:top w:val="none" w:sz="0" w:space="0" w:color="auto"/>
        <w:left w:val="none" w:sz="0" w:space="0" w:color="auto"/>
        <w:bottom w:val="none" w:sz="0" w:space="0" w:color="auto"/>
        <w:right w:val="none" w:sz="0" w:space="0" w:color="auto"/>
      </w:divBdr>
    </w:div>
    <w:div w:id="1187207415">
      <w:bodyDiv w:val="1"/>
      <w:marLeft w:val="0"/>
      <w:marRight w:val="0"/>
      <w:marTop w:val="0"/>
      <w:marBottom w:val="0"/>
      <w:divBdr>
        <w:top w:val="none" w:sz="0" w:space="0" w:color="auto"/>
        <w:left w:val="none" w:sz="0" w:space="0" w:color="auto"/>
        <w:bottom w:val="none" w:sz="0" w:space="0" w:color="auto"/>
        <w:right w:val="none" w:sz="0" w:space="0" w:color="auto"/>
      </w:divBdr>
    </w:div>
    <w:div w:id="1240794352">
      <w:bodyDiv w:val="1"/>
      <w:marLeft w:val="0"/>
      <w:marRight w:val="0"/>
      <w:marTop w:val="0"/>
      <w:marBottom w:val="0"/>
      <w:divBdr>
        <w:top w:val="none" w:sz="0" w:space="0" w:color="auto"/>
        <w:left w:val="none" w:sz="0" w:space="0" w:color="auto"/>
        <w:bottom w:val="none" w:sz="0" w:space="0" w:color="auto"/>
        <w:right w:val="none" w:sz="0" w:space="0" w:color="auto"/>
      </w:divBdr>
    </w:div>
    <w:div w:id="1385374804">
      <w:bodyDiv w:val="1"/>
      <w:marLeft w:val="0"/>
      <w:marRight w:val="0"/>
      <w:marTop w:val="0"/>
      <w:marBottom w:val="0"/>
      <w:divBdr>
        <w:top w:val="none" w:sz="0" w:space="0" w:color="auto"/>
        <w:left w:val="none" w:sz="0" w:space="0" w:color="auto"/>
        <w:bottom w:val="none" w:sz="0" w:space="0" w:color="auto"/>
        <w:right w:val="none" w:sz="0" w:space="0" w:color="auto"/>
      </w:divBdr>
    </w:div>
    <w:div w:id="1597326790">
      <w:bodyDiv w:val="1"/>
      <w:marLeft w:val="0"/>
      <w:marRight w:val="0"/>
      <w:marTop w:val="0"/>
      <w:marBottom w:val="0"/>
      <w:divBdr>
        <w:top w:val="none" w:sz="0" w:space="0" w:color="auto"/>
        <w:left w:val="none" w:sz="0" w:space="0" w:color="auto"/>
        <w:bottom w:val="none" w:sz="0" w:space="0" w:color="auto"/>
        <w:right w:val="none" w:sz="0" w:space="0" w:color="auto"/>
      </w:divBdr>
    </w:div>
    <w:div w:id="1604995108">
      <w:bodyDiv w:val="1"/>
      <w:marLeft w:val="0"/>
      <w:marRight w:val="0"/>
      <w:marTop w:val="0"/>
      <w:marBottom w:val="0"/>
      <w:divBdr>
        <w:top w:val="none" w:sz="0" w:space="0" w:color="auto"/>
        <w:left w:val="none" w:sz="0" w:space="0" w:color="auto"/>
        <w:bottom w:val="none" w:sz="0" w:space="0" w:color="auto"/>
        <w:right w:val="none" w:sz="0" w:space="0" w:color="auto"/>
      </w:divBdr>
    </w:div>
    <w:div w:id="1704404971">
      <w:bodyDiv w:val="1"/>
      <w:marLeft w:val="0"/>
      <w:marRight w:val="0"/>
      <w:marTop w:val="0"/>
      <w:marBottom w:val="0"/>
      <w:divBdr>
        <w:top w:val="none" w:sz="0" w:space="0" w:color="auto"/>
        <w:left w:val="none" w:sz="0" w:space="0" w:color="auto"/>
        <w:bottom w:val="none" w:sz="0" w:space="0" w:color="auto"/>
        <w:right w:val="none" w:sz="0" w:space="0" w:color="auto"/>
      </w:divBdr>
    </w:div>
    <w:div w:id="1744720060">
      <w:bodyDiv w:val="1"/>
      <w:marLeft w:val="0"/>
      <w:marRight w:val="0"/>
      <w:marTop w:val="0"/>
      <w:marBottom w:val="0"/>
      <w:divBdr>
        <w:top w:val="none" w:sz="0" w:space="0" w:color="auto"/>
        <w:left w:val="none" w:sz="0" w:space="0" w:color="auto"/>
        <w:bottom w:val="none" w:sz="0" w:space="0" w:color="auto"/>
        <w:right w:val="none" w:sz="0" w:space="0" w:color="auto"/>
      </w:divBdr>
    </w:div>
    <w:div w:id="1757749749">
      <w:bodyDiv w:val="1"/>
      <w:marLeft w:val="0"/>
      <w:marRight w:val="0"/>
      <w:marTop w:val="0"/>
      <w:marBottom w:val="0"/>
      <w:divBdr>
        <w:top w:val="none" w:sz="0" w:space="0" w:color="auto"/>
        <w:left w:val="none" w:sz="0" w:space="0" w:color="auto"/>
        <w:bottom w:val="none" w:sz="0" w:space="0" w:color="auto"/>
        <w:right w:val="none" w:sz="0" w:space="0" w:color="auto"/>
      </w:divBdr>
    </w:div>
    <w:div w:id="1833183153">
      <w:bodyDiv w:val="1"/>
      <w:marLeft w:val="0"/>
      <w:marRight w:val="0"/>
      <w:marTop w:val="0"/>
      <w:marBottom w:val="0"/>
      <w:divBdr>
        <w:top w:val="none" w:sz="0" w:space="0" w:color="auto"/>
        <w:left w:val="none" w:sz="0" w:space="0" w:color="auto"/>
        <w:bottom w:val="none" w:sz="0" w:space="0" w:color="auto"/>
        <w:right w:val="none" w:sz="0" w:space="0" w:color="auto"/>
      </w:divBdr>
    </w:div>
    <w:div w:id="1920094148">
      <w:bodyDiv w:val="1"/>
      <w:marLeft w:val="0"/>
      <w:marRight w:val="0"/>
      <w:marTop w:val="0"/>
      <w:marBottom w:val="0"/>
      <w:divBdr>
        <w:top w:val="none" w:sz="0" w:space="0" w:color="auto"/>
        <w:left w:val="none" w:sz="0" w:space="0" w:color="auto"/>
        <w:bottom w:val="none" w:sz="0" w:space="0" w:color="auto"/>
        <w:right w:val="none" w:sz="0" w:space="0" w:color="auto"/>
      </w:divBdr>
    </w:div>
    <w:div w:id="1981110822">
      <w:bodyDiv w:val="1"/>
      <w:marLeft w:val="0"/>
      <w:marRight w:val="0"/>
      <w:marTop w:val="0"/>
      <w:marBottom w:val="0"/>
      <w:divBdr>
        <w:top w:val="none" w:sz="0" w:space="0" w:color="auto"/>
        <w:left w:val="none" w:sz="0" w:space="0" w:color="auto"/>
        <w:bottom w:val="none" w:sz="0" w:space="0" w:color="auto"/>
        <w:right w:val="none" w:sz="0" w:space="0" w:color="auto"/>
      </w:divBdr>
    </w:div>
    <w:div w:id="2126610080">
      <w:bodyDiv w:val="1"/>
      <w:marLeft w:val="0"/>
      <w:marRight w:val="0"/>
      <w:marTop w:val="0"/>
      <w:marBottom w:val="0"/>
      <w:divBdr>
        <w:top w:val="none" w:sz="0" w:space="0" w:color="auto"/>
        <w:left w:val="none" w:sz="0" w:space="0" w:color="auto"/>
        <w:bottom w:val="none" w:sz="0" w:space="0" w:color="auto"/>
        <w:right w:val="none" w:sz="0" w:space="0" w:color="auto"/>
      </w:divBdr>
    </w:div>
    <w:div w:id="2133204972">
      <w:bodyDiv w:val="1"/>
      <w:marLeft w:val="0"/>
      <w:marRight w:val="0"/>
      <w:marTop w:val="0"/>
      <w:marBottom w:val="0"/>
      <w:divBdr>
        <w:top w:val="none" w:sz="0" w:space="0" w:color="auto"/>
        <w:left w:val="none" w:sz="0" w:space="0" w:color="auto"/>
        <w:bottom w:val="none" w:sz="0" w:space="0" w:color="auto"/>
        <w:right w:val="none" w:sz="0" w:space="0" w:color="auto"/>
      </w:divBdr>
    </w:div>
    <w:div w:id="2136635231">
      <w:bodyDiv w:val="1"/>
      <w:marLeft w:val="0"/>
      <w:marRight w:val="0"/>
      <w:marTop w:val="0"/>
      <w:marBottom w:val="0"/>
      <w:divBdr>
        <w:top w:val="none" w:sz="0" w:space="0" w:color="auto"/>
        <w:left w:val="none" w:sz="0" w:space="0" w:color="auto"/>
        <w:bottom w:val="none" w:sz="0" w:space="0" w:color="auto"/>
        <w:right w:val="none" w:sz="0" w:space="0" w:color="auto"/>
      </w:divBdr>
    </w:div>
    <w:div w:id="214357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lookmi.ru/lessons/golubja-risunok.jp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666EC-2A73-4F74-A139-BB91B0A7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4164</TotalTime>
  <Pages>1</Pages>
  <Words>1909</Words>
  <Characters>10883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user01</cp:lastModifiedBy>
  <cp:revision>125</cp:revision>
  <cp:lastPrinted>2021-05-12T03:51:00Z</cp:lastPrinted>
  <dcterms:created xsi:type="dcterms:W3CDTF">2016-09-09T03:07:00Z</dcterms:created>
  <dcterms:modified xsi:type="dcterms:W3CDTF">2024-10-08T03:24:00Z</dcterms:modified>
</cp:coreProperties>
</file>