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335C5F">
      <w:pPr>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tblGrid>
      <w:tr w:rsidR="009412FA" w:rsidTr="00DC681E">
        <w:trPr>
          <w:trHeight w:val="1959"/>
        </w:trPr>
        <w:tc>
          <w:tcPr>
            <w:tcW w:w="10881"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A40650" w:rsidRPr="00A40650">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2pt;height:54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4C7E81">
            <w:pPr>
              <w:jc w:val="right"/>
              <w:rPr>
                <w:rFonts w:ascii="Arial" w:hAnsi="Arial" w:cs="Arial"/>
                <w:b/>
              </w:rPr>
            </w:pPr>
            <w:r>
              <w:rPr>
                <w:rFonts w:ascii="Times New Roman" w:hAnsi="Times New Roman" w:cs="Times New Roman"/>
                <w:b/>
                <w:sz w:val="16"/>
                <w:szCs w:val="16"/>
              </w:rPr>
              <w:t xml:space="preserve">                                                                                                                                                                                                                                                                                                                                                            </w:t>
            </w:r>
            <w:r w:rsidRPr="00A249B4">
              <w:rPr>
                <w:rFonts w:ascii="Arial" w:hAnsi="Arial" w:cs="Arial"/>
                <w:b/>
              </w:rPr>
              <w:t>№</w:t>
            </w:r>
            <w:r w:rsidR="00756908">
              <w:rPr>
                <w:rFonts w:ascii="Arial" w:hAnsi="Arial" w:cs="Arial"/>
                <w:b/>
              </w:rPr>
              <w:t>0</w:t>
            </w:r>
            <w:r w:rsidR="004C7E81">
              <w:rPr>
                <w:rFonts w:ascii="Arial" w:hAnsi="Arial" w:cs="Arial"/>
                <w:b/>
              </w:rPr>
              <w:t>9</w:t>
            </w:r>
            <w:r>
              <w:rPr>
                <w:rFonts w:ascii="Arial" w:hAnsi="Arial" w:cs="Arial"/>
                <w:b/>
              </w:rPr>
              <w:t xml:space="preserve">  от </w:t>
            </w:r>
            <w:r w:rsidR="004C7E81">
              <w:rPr>
                <w:rFonts w:ascii="Arial" w:hAnsi="Arial" w:cs="Arial"/>
                <w:b/>
              </w:rPr>
              <w:t>29</w:t>
            </w:r>
            <w:r w:rsidR="00B707C3">
              <w:rPr>
                <w:rFonts w:ascii="Arial" w:hAnsi="Arial" w:cs="Arial"/>
                <w:b/>
              </w:rPr>
              <w:t xml:space="preserve"> </w:t>
            </w:r>
            <w:r w:rsidR="004C7E81">
              <w:rPr>
                <w:rFonts w:ascii="Arial" w:hAnsi="Arial" w:cs="Arial"/>
                <w:b/>
              </w:rPr>
              <w:t>сентября</w:t>
            </w:r>
            <w:r w:rsidR="00B87974">
              <w:rPr>
                <w:rFonts w:ascii="Arial" w:hAnsi="Arial" w:cs="Arial"/>
                <w:b/>
              </w:rPr>
              <w:t xml:space="preserve"> </w:t>
            </w:r>
            <w:r w:rsidRPr="00A249B4">
              <w:rPr>
                <w:rFonts w:ascii="Arial" w:hAnsi="Arial" w:cs="Arial"/>
                <w:b/>
              </w:rPr>
              <w:t>20</w:t>
            </w:r>
            <w:r>
              <w:rPr>
                <w:rFonts w:ascii="Arial" w:hAnsi="Arial" w:cs="Arial"/>
                <w:b/>
              </w:rPr>
              <w:t>2</w:t>
            </w:r>
            <w:r w:rsidR="001F035B">
              <w:rPr>
                <w:rFonts w:ascii="Arial" w:hAnsi="Arial" w:cs="Arial"/>
                <w:b/>
              </w:rPr>
              <w:t>3</w:t>
            </w:r>
            <w:r w:rsidRPr="00A249B4">
              <w:rPr>
                <w:rFonts w:ascii="Arial" w:hAnsi="Arial" w:cs="Arial"/>
                <w:b/>
              </w:rPr>
              <w:t xml:space="preserve"> года</w:t>
            </w:r>
          </w:p>
        </w:tc>
      </w:tr>
    </w:tbl>
    <w:tbl>
      <w:tblPr>
        <w:tblW w:w="9923" w:type="dxa"/>
        <w:tblInd w:w="149" w:type="dxa"/>
        <w:tblCellMar>
          <w:left w:w="0" w:type="dxa"/>
          <w:right w:w="0" w:type="dxa"/>
        </w:tblCellMar>
        <w:tblLook w:val="04A0"/>
      </w:tblPr>
      <w:tblGrid>
        <w:gridCol w:w="3402"/>
        <w:gridCol w:w="6521"/>
      </w:tblGrid>
      <w:tr w:rsidR="00877CF2" w:rsidRPr="00877CF2" w:rsidTr="004839D6">
        <w:tc>
          <w:tcPr>
            <w:tcW w:w="3402" w:type="dxa"/>
            <w:tcMar>
              <w:top w:w="0" w:type="dxa"/>
              <w:left w:w="149" w:type="dxa"/>
              <w:bottom w:w="0" w:type="dxa"/>
              <w:right w:w="149" w:type="dxa"/>
            </w:tcMar>
          </w:tcPr>
          <w:p w:rsidR="00877CF2" w:rsidRPr="00877CF2" w:rsidRDefault="00877CF2" w:rsidP="00877CF2">
            <w:pPr>
              <w:spacing w:after="0" w:line="240" w:lineRule="auto"/>
              <w:rPr>
                <w:rFonts w:ascii="Arial" w:hAnsi="Arial" w:cs="Arial"/>
                <w:sz w:val="16"/>
                <w:szCs w:val="16"/>
              </w:rPr>
            </w:pPr>
          </w:p>
        </w:tc>
        <w:tc>
          <w:tcPr>
            <w:tcW w:w="6521" w:type="dxa"/>
            <w:tcMar>
              <w:top w:w="0" w:type="dxa"/>
              <w:left w:w="149" w:type="dxa"/>
              <w:bottom w:w="0" w:type="dxa"/>
              <w:right w:w="149" w:type="dxa"/>
            </w:tcMar>
          </w:tcPr>
          <w:p w:rsidR="00877CF2" w:rsidRPr="00877CF2" w:rsidRDefault="00877CF2" w:rsidP="00877CF2">
            <w:pPr>
              <w:spacing w:after="0" w:line="240" w:lineRule="auto"/>
              <w:rPr>
                <w:rFonts w:ascii="Arial" w:hAnsi="Arial" w:cs="Arial"/>
                <w:sz w:val="16"/>
                <w:szCs w:val="16"/>
              </w:rPr>
            </w:pPr>
          </w:p>
        </w:tc>
      </w:tr>
    </w:tbl>
    <w:p w:rsidR="009130B1" w:rsidRPr="004C7E81" w:rsidRDefault="009130B1" w:rsidP="004C7E81">
      <w:pPr>
        <w:spacing w:after="0" w:line="240" w:lineRule="auto"/>
        <w:jc w:val="center"/>
        <w:rPr>
          <w:rFonts w:ascii="Arial" w:hAnsi="Arial" w:cs="Arial"/>
          <w:b/>
          <w:sz w:val="18"/>
          <w:szCs w:val="18"/>
        </w:rPr>
      </w:pPr>
      <w:r w:rsidRPr="004C7E81">
        <w:rPr>
          <w:rFonts w:ascii="Arial" w:hAnsi="Arial" w:cs="Arial"/>
          <w:b/>
          <w:sz w:val="18"/>
          <w:szCs w:val="18"/>
        </w:rPr>
        <w:t>АДМИНИСТРАЦИЯ ДМИТРИЕВСКОГО СЕЛЬСОВЕТА</w:t>
      </w:r>
    </w:p>
    <w:p w:rsidR="009130B1" w:rsidRPr="004C7E81" w:rsidRDefault="009130B1" w:rsidP="004C7E81">
      <w:pPr>
        <w:spacing w:after="0" w:line="240" w:lineRule="auto"/>
        <w:jc w:val="center"/>
        <w:rPr>
          <w:rFonts w:ascii="Arial" w:hAnsi="Arial" w:cs="Arial"/>
          <w:b/>
          <w:sz w:val="18"/>
          <w:szCs w:val="18"/>
        </w:rPr>
      </w:pPr>
      <w:r w:rsidRPr="004C7E81">
        <w:rPr>
          <w:rFonts w:ascii="Arial" w:hAnsi="Arial" w:cs="Arial"/>
          <w:b/>
          <w:sz w:val="18"/>
          <w:szCs w:val="18"/>
        </w:rPr>
        <w:t>ТАТАРСКОГО  РАЙОНА НОВОСИБИРСКОЙ ОБЛАСТИ</w:t>
      </w:r>
    </w:p>
    <w:p w:rsidR="009130B1" w:rsidRPr="004C7E81" w:rsidRDefault="009130B1" w:rsidP="004C7E81">
      <w:pPr>
        <w:spacing w:after="0" w:line="240" w:lineRule="auto"/>
        <w:jc w:val="center"/>
        <w:rPr>
          <w:rFonts w:ascii="Arial" w:hAnsi="Arial" w:cs="Arial"/>
          <w:b/>
          <w:sz w:val="18"/>
          <w:szCs w:val="18"/>
        </w:rPr>
      </w:pP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b/>
          <w:sz w:val="18"/>
          <w:szCs w:val="18"/>
        </w:rPr>
        <w:t>ПОСТАНОВЛЕНИЕ</w:t>
      </w:r>
      <w:r w:rsidRPr="004C7E81">
        <w:rPr>
          <w:rFonts w:ascii="Arial" w:hAnsi="Arial" w:cs="Arial"/>
          <w:sz w:val="18"/>
          <w:szCs w:val="18"/>
        </w:rPr>
        <w:t xml:space="preserve">  </w:t>
      </w: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sz w:val="18"/>
          <w:szCs w:val="18"/>
        </w:rPr>
        <w:t xml:space="preserve"> от 1</w:t>
      </w:r>
      <w:r w:rsidR="00DF01A1">
        <w:rPr>
          <w:rFonts w:ascii="Arial" w:hAnsi="Arial" w:cs="Arial"/>
          <w:sz w:val="18"/>
          <w:szCs w:val="18"/>
        </w:rPr>
        <w:t xml:space="preserve">1.09.2023 г.                   </w:t>
      </w:r>
      <w:r w:rsidRPr="004C7E81">
        <w:rPr>
          <w:rFonts w:ascii="Arial" w:hAnsi="Arial" w:cs="Arial"/>
          <w:sz w:val="18"/>
          <w:szCs w:val="18"/>
        </w:rPr>
        <w:t xml:space="preserve">                                     №  62</w:t>
      </w: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sz w:val="18"/>
          <w:szCs w:val="18"/>
        </w:rPr>
        <w:t>с.Дмитриевка</w:t>
      </w:r>
    </w:p>
    <w:p w:rsidR="009130B1" w:rsidRPr="004C7E81" w:rsidRDefault="009130B1" w:rsidP="004C7E81">
      <w:pPr>
        <w:spacing w:after="0" w:line="240" w:lineRule="auto"/>
        <w:jc w:val="center"/>
        <w:rPr>
          <w:rFonts w:ascii="Arial" w:hAnsi="Arial" w:cs="Arial"/>
          <w:sz w:val="18"/>
          <w:szCs w:val="18"/>
        </w:rPr>
      </w:pP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sz w:val="18"/>
          <w:szCs w:val="18"/>
        </w:rPr>
        <w:t>О Порядке и сроках внесения изменений в перечень главных администраторов доходов бюджета Дмитриевского сельсовета Татарского района Новосибирской области, перечень главных администраторов источников финансирования дефицита бюджета Дмитриевского сельсовета Татарского района Новосибирской области</w:t>
      </w:r>
    </w:p>
    <w:p w:rsidR="009130B1" w:rsidRPr="004C7E81" w:rsidRDefault="009130B1" w:rsidP="004C7E81">
      <w:pPr>
        <w:spacing w:after="0" w:line="240" w:lineRule="auto"/>
        <w:jc w:val="center"/>
        <w:rPr>
          <w:rFonts w:ascii="Arial" w:hAnsi="Arial" w:cs="Arial"/>
          <w:sz w:val="18"/>
          <w:szCs w:val="18"/>
        </w:rPr>
      </w:pP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           В соответствии со статьей 160.1, статьей 160.2 Бюджетного кодекса Российской Федерации, пунктом 10 Постановления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Постановления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Дмитриевского сельсовета Татарского района Новосибирской области</w:t>
      </w: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ПОСТАНОВЛЯЕТ:            </w:t>
      </w:r>
    </w:p>
    <w:p w:rsidR="004C7E81" w:rsidRDefault="009130B1" w:rsidP="004C7E81">
      <w:pPr>
        <w:tabs>
          <w:tab w:val="left" w:pos="709"/>
          <w:tab w:val="left" w:pos="1134"/>
          <w:tab w:val="left" w:pos="1276"/>
        </w:tabs>
        <w:spacing w:after="0" w:line="240" w:lineRule="auto"/>
        <w:jc w:val="both"/>
        <w:rPr>
          <w:rFonts w:ascii="Arial" w:hAnsi="Arial" w:cs="Arial"/>
          <w:sz w:val="18"/>
          <w:szCs w:val="18"/>
        </w:rPr>
      </w:pPr>
      <w:r w:rsidRPr="004C7E81">
        <w:rPr>
          <w:rFonts w:ascii="Arial" w:hAnsi="Arial" w:cs="Arial"/>
          <w:sz w:val="18"/>
          <w:szCs w:val="18"/>
        </w:rPr>
        <w:t xml:space="preserve">          1. Утвердить прилагаемый Порядок и сроки внесения изменений в перечень главных администраторов доходов бюджета Дмитриевского сельсовета Татарского о района Новосибирской области, перечень главных администраторов источников финансирования дефицита бюджета Дмитриевского сельсовета Татарского  района Новосибирской области.</w:t>
      </w:r>
    </w:p>
    <w:p w:rsidR="009130B1" w:rsidRPr="004C7E81" w:rsidRDefault="004C7E81" w:rsidP="004C7E81">
      <w:pPr>
        <w:tabs>
          <w:tab w:val="left" w:pos="709"/>
          <w:tab w:val="left" w:pos="1134"/>
          <w:tab w:val="left" w:pos="1276"/>
        </w:tabs>
        <w:spacing w:after="0" w:line="240" w:lineRule="auto"/>
        <w:jc w:val="both"/>
        <w:rPr>
          <w:rFonts w:ascii="Arial" w:hAnsi="Arial" w:cs="Arial"/>
          <w:sz w:val="18"/>
          <w:szCs w:val="18"/>
        </w:rPr>
      </w:pPr>
      <w:r>
        <w:rPr>
          <w:rFonts w:ascii="Arial" w:hAnsi="Arial" w:cs="Arial"/>
          <w:sz w:val="18"/>
          <w:szCs w:val="18"/>
        </w:rPr>
        <w:t xml:space="preserve">           </w:t>
      </w:r>
      <w:r w:rsidR="009130B1" w:rsidRPr="004C7E81">
        <w:rPr>
          <w:rFonts w:ascii="Arial" w:hAnsi="Arial" w:cs="Arial"/>
          <w:sz w:val="18"/>
          <w:szCs w:val="18"/>
        </w:rPr>
        <w:t>2.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w:t>
      </w:r>
    </w:p>
    <w:p w:rsidR="009130B1" w:rsidRPr="004C7E81" w:rsidRDefault="009130B1" w:rsidP="004C7E81">
      <w:pPr>
        <w:tabs>
          <w:tab w:val="left" w:pos="709"/>
        </w:tabs>
        <w:spacing w:after="0" w:line="240" w:lineRule="auto"/>
        <w:jc w:val="both"/>
        <w:rPr>
          <w:rFonts w:ascii="Arial" w:hAnsi="Arial" w:cs="Arial"/>
          <w:sz w:val="18"/>
          <w:szCs w:val="18"/>
        </w:rPr>
      </w:pPr>
      <w:r w:rsidRPr="004C7E81">
        <w:rPr>
          <w:rFonts w:ascii="Arial" w:hAnsi="Arial" w:cs="Arial"/>
          <w:sz w:val="18"/>
          <w:szCs w:val="18"/>
        </w:rPr>
        <w:t xml:space="preserve">           3. Контроль за исполнением настоящего постановления оставляю за собой.</w:t>
      </w:r>
    </w:p>
    <w:p w:rsidR="009130B1" w:rsidRPr="004C7E81" w:rsidRDefault="009130B1" w:rsidP="004C7E81">
      <w:pPr>
        <w:tabs>
          <w:tab w:val="left" w:pos="709"/>
        </w:tabs>
        <w:spacing w:after="0" w:line="240" w:lineRule="auto"/>
        <w:jc w:val="both"/>
        <w:rPr>
          <w:rFonts w:ascii="Arial" w:hAnsi="Arial" w:cs="Arial"/>
          <w:sz w:val="18"/>
          <w:szCs w:val="18"/>
        </w:rPr>
      </w:pP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Глава Дмитриевского сельсовета </w:t>
      </w: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Татарского  района</w:t>
      </w:r>
    </w:p>
    <w:p w:rsidR="009130B1" w:rsidRPr="004C7E81" w:rsidRDefault="009130B1" w:rsidP="00DF01A1">
      <w:pPr>
        <w:spacing w:after="0" w:line="240" w:lineRule="auto"/>
        <w:jc w:val="both"/>
        <w:rPr>
          <w:rFonts w:ascii="Arial" w:hAnsi="Arial" w:cs="Arial"/>
          <w:sz w:val="18"/>
          <w:szCs w:val="18"/>
        </w:rPr>
      </w:pPr>
      <w:r w:rsidRPr="004C7E81">
        <w:rPr>
          <w:rFonts w:ascii="Arial" w:hAnsi="Arial" w:cs="Arial"/>
          <w:sz w:val="18"/>
          <w:szCs w:val="18"/>
        </w:rPr>
        <w:t xml:space="preserve"> Новосибирской области                                                               В.В.Омельченко</w:t>
      </w:r>
    </w:p>
    <w:p w:rsidR="009130B1" w:rsidRPr="004C7E81" w:rsidRDefault="009130B1" w:rsidP="004C7E81">
      <w:pPr>
        <w:pStyle w:val="ConsPlusNormal"/>
        <w:jc w:val="right"/>
        <w:outlineLvl w:val="0"/>
        <w:rPr>
          <w:sz w:val="18"/>
          <w:szCs w:val="18"/>
        </w:rPr>
      </w:pPr>
      <w:r w:rsidRPr="004C7E81">
        <w:rPr>
          <w:sz w:val="18"/>
          <w:szCs w:val="18"/>
        </w:rPr>
        <w:tab/>
      </w:r>
      <w:r w:rsidRPr="004C7E81">
        <w:rPr>
          <w:sz w:val="18"/>
          <w:szCs w:val="18"/>
        </w:rPr>
        <w:tab/>
        <w:t>ПРИЛОЖЕНИЕ</w:t>
      </w:r>
    </w:p>
    <w:p w:rsidR="009130B1" w:rsidRPr="004C7E81" w:rsidRDefault="009130B1" w:rsidP="004C7E81">
      <w:pPr>
        <w:pStyle w:val="ConsPlusNormal"/>
        <w:jc w:val="right"/>
        <w:rPr>
          <w:sz w:val="18"/>
          <w:szCs w:val="18"/>
        </w:rPr>
      </w:pPr>
      <w:r w:rsidRPr="004C7E81">
        <w:rPr>
          <w:sz w:val="18"/>
          <w:szCs w:val="18"/>
        </w:rPr>
        <w:t>к постановлению администрации</w:t>
      </w:r>
    </w:p>
    <w:p w:rsidR="009130B1" w:rsidRPr="004C7E81" w:rsidRDefault="009130B1" w:rsidP="004C7E81">
      <w:pPr>
        <w:pStyle w:val="ConsPlusNormal"/>
        <w:jc w:val="right"/>
        <w:rPr>
          <w:sz w:val="18"/>
          <w:szCs w:val="18"/>
        </w:rPr>
      </w:pPr>
      <w:r w:rsidRPr="004C7E81">
        <w:rPr>
          <w:sz w:val="18"/>
          <w:szCs w:val="18"/>
        </w:rPr>
        <w:t>Дмитриевского сельсовета</w:t>
      </w:r>
    </w:p>
    <w:p w:rsidR="009130B1" w:rsidRPr="004C7E81" w:rsidRDefault="009130B1" w:rsidP="004C7E81">
      <w:pPr>
        <w:pStyle w:val="ConsPlusNormal"/>
        <w:jc w:val="right"/>
        <w:rPr>
          <w:sz w:val="18"/>
          <w:szCs w:val="18"/>
        </w:rPr>
      </w:pPr>
      <w:r w:rsidRPr="004C7E81">
        <w:rPr>
          <w:sz w:val="18"/>
          <w:szCs w:val="18"/>
        </w:rPr>
        <w:t>Татарского района</w:t>
      </w:r>
    </w:p>
    <w:p w:rsidR="009130B1" w:rsidRPr="004C7E81" w:rsidRDefault="009130B1" w:rsidP="004C7E81">
      <w:pPr>
        <w:pStyle w:val="ConsPlusNormal"/>
        <w:jc w:val="right"/>
        <w:rPr>
          <w:sz w:val="18"/>
          <w:szCs w:val="18"/>
        </w:rPr>
      </w:pPr>
      <w:r w:rsidRPr="004C7E81">
        <w:rPr>
          <w:sz w:val="18"/>
          <w:szCs w:val="18"/>
        </w:rPr>
        <w:t xml:space="preserve">Новосибирской области </w:t>
      </w:r>
    </w:p>
    <w:p w:rsidR="009130B1" w:rsidRPr="004C7E81" w:rsidRDefault="009130B1" w:rsidP="004C7E81">
      <w:pPr>
        <w:pStyle w:val="ConsPlusNormal"/>
        <w:jc w:val="right"/>
        <w:rPr>
          <w:sz w:val="18"/>
          <w:szCs w:val="18"/>
        </w:rPr>
      </w:pPr>
      <w:r w:rsidRPr="004C7E81">
        <w:rPr>
          <w:sz w:val="18"/>
          <w:szCs w:val="18"/>
        </w:rPr>
        <w:t>от    11.09.2023 № 62</w:t>
      </w:r>
    </w:p>
    <w:p w:rsidR="009130B1" w:rsidRPr="004C7E81" w:rsidRDefault="009130B1" w:rsidP="004C7E81">
      <w:pPr>
        <w:autoSpaceDE w:val="0"/>
        <w:autoSpaceDN w:val="0"/>
        <w:adjustRightInd w:val="0"/>
        <w:spacing w:after="0" w:line="240" w:lineRule="auto"/>
        <w:jc w:val="center"/>
        <w:rPr>
          <w:rFonts w:ascii="Arial" w:eastAsia="Calibri" w:hAnsi="Arial" w:cs="Arial"/>
          <w:b/>
          <w:bCs/>
          <w:sz w:val="18"/>
          <w:szCs w:val="18"/>
          <w:lang w:eastAsia="en-US"/>
        </w:rPr>
      </w:pPr>
      <w:r w:rsidRPr="004C7E81">
        <w:rPr>
          <w:rFonts w:ascii="Arial" w:eastAsia="Calibri" w:hAnsi="Arial" w:cs="Arial"/>
          <w:b/>
          <w:bCs/>
          <w:sz w:val="18"/>
          <w:szCs w:val="18"/>
          <w:lang w:eastAsia="en-US"/>
        </w:rPr>
        <w:t>Порядок</w:t>
      </w:r>
    </w:p>
    <w:p w:rsidR="009130B1" w:rsidRPr="004C7E81" w:rsidRDefault="009130B1" w:rsidP="004C7E81">
      <w:pPr>
        <w:autoSpaceDE w:val="0"/>
        <w:autoSpaceDN w:val="0"/>
        <w:adjustRightInd w:val="0"/>
        <w:spacing w:after="0" w:line="240" w:lineRule="auto"/>
        <w:jc w:val="center"/>
        <w:rPr>
          <w:rFonts w:ascii="Arial" w:eastAsia="Calibri" w:hAnsi="Arial" w:cs="Arial"/>
          <w:b/>
          <w:sz w:val="18"/>
          <w:szCs w:val="18"/>
          <w:lang w:eastAsia="en-US"/>
        </w:rPr>
      </w:pPr>
      <w:r w:rsidRPr="004C7E81">
        <w:rPr>
          <w:rFonts w:ascii="Arial" w:eastAsia="Calibri" w:hAnsi="Arial" w:cs="Arial"/>
          <w:b/>
          <w:sz w:val="18"/>
          <w:szCs w:val="18"/>
        </w:rPr>
        <w:t xml:space="preserve">и сроки внесения изменений в перечень </w:t>
      </w:r>
      <w:r w:rsidRPr="004C7E81">
        <w:rPr>
          <w:rFonts w:ascii="Arial" w:eastAsia="Calibri" w:hAnsi="Arial" w:cs="Arial"/>
          <w:b/>
          <w:sz w:val="18"/>
          <w:szCs w:val="18"/>
          <w:lang w:eastAsia="en-US"/>
        </w:rPr>
        <w:t xml:space="preserve">главных администраторов доходов бюджета </w:t>
      </w:r>
      <w:r w:rsidRPr="004C7E81">
        <w:rPr>
          <w:rFonts w:ascii="Arial" w:hAnsi="Arial" w:cs="Arial"/>
          <w:b/>
          <w:sz w:val="18"/>
          <w:szCs w:val="18"/>
        </w:rPr>
        <w:t>Дмитриевского сельсовета</w:t>
      </w:r>
      <w:r w:rsidRPr="004C7E81">
        <w:rPr>
          <w:rFonts w:ascii="Arial" w:hAnsi="Arial" w:cs="Arial"/>
          <w:sz w:val="18"/>
          <w:szCs w:val="18"/>
        </w:rPr>
        <w:t xml:space="preserve"> </w:t>
      </w:r>
      <w:r w:rsidRPr="004C7E81">
        <w:rPr>
          <w:rFonts w:ascii="Arial" w:eastAsia="Calibri" w:hAnsi="Arial" w:cs="Arial"/>
          <w:b/>
          <w:sz w:val="18"/>
          <w:szCs w:val="18"/>
          <w:lang w:eastAsia="en-US"/>
        </w:rPr>
        <w:t xml:space="preserve">Татарского района Новосибирской области, перечень главных администраторов источников финансирования дефицита бюджета </w:t>
      </w:r>
      <w:r w:rsidRPr="004C7E81">
        <w:rPr>
          <w:rFonts w:ascii="Arial" w:hAnsi="Arial" w:cs="Arial"/>
          <w:b/>
          <w:sz w:val="18"/>
          <w:szCs w:val="18"/>
        </w:rPr>
        <w:t>Дмитриевского сельсовета</w:t>
      </w:r>
      <w:r w:rsidRPr="004C7E81">
        <w:rPr>
          <w:rFonts w:ascii="Arial" w:hAnsi="Arial" w:cs="Arial"/>
          <w:sz w:val="18"/>
          <w:szCs w:val="18"/>
        </w:rPr>
        <w:t xml:space="preserve"> </w:t>
      </w:r>
      <w:r w:rsidRPr="004C7E81">
        <w:rPr>
          <w:rFonts w:ascii="Arial" w:eastAsia="Calibri" w:hAnsi="Arial" w:cs="Arial"/>
          <w:b/>
          <w:sz w:val="18"/>
          <w:szCs w:val="18"/>
          <w:lang w:eastAsia="en-US"/>
        </w:rPr>
        <w:t>Татарского   района Новосибирской области</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rPr>
      </w:pP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lang w:eastAsia="en-US"/>
        </w:rPr>
      </w:pPr>
      <w:r w:rsidRPr="004C7E81">
        <w:rPr>
          <w:rFonts w:ascii="Arial" w:eastAsia="Calibri" w:hAnsi="Arial" w:cs="Arial"/>
          <w:sz w:val="18"/>
          <w:szCs w:val="18"/>
          <w:lang w:eastAsia="en-US"/>
        </w:rPr>
        <w:t xml:space="preserve">1. Настоящий Порядок устанавливает правила </w:t>
      </w:r>
      <w:r w:rsidRPr="004C7E81">
        <w:rPr>
          <w:rFonts w:ascii="Arial" w:eastAsia="Calibri" w:hAnsi="Arial" w:cs="Arial"/>
          <w:sz w:val="18"/>
          <w:szCs w:val="18"/>
        </w:rPr>
        <w:t xml:space="preserve">внесения изменений в перечень </w:t>
      </w:r>
      <w:r w:rsidRPr="004C7E81">
        <w:rPr>
          <w:rFonts w:ascii="Arial" w:eastAsia="Calibri" w:hAnsi="Arial" w:cs="Arial"/>
          <w:sz w:val="18"/>
          <w:szCs w:val="18"/>
          <w:lang w:eastAsia="en-US"/>
        </w:rPr>
        <w:t xml:space="preserve">главных администраторов доходов бюджета </w:t>
      </w:r>
      <w:r w:rsidRPr="004C7E81">
        <w:rPr>
          <w:rFonts w:ascii="Arial" w:hAnsi="Arial" w:cs="Arial"/>
          <w:sz w:val="18"/>
          <w:szCs w:val="18"/>
        </w:rPr>
        <w:t xml:space="preserve">Дмитриевского сельсовета </w:t>
      </w:r>
      <w:r w:rsidRPr="004C7E81">
        <w:rPr>
          <w:rFonts w:ascii="Arial" w:eastAsia="Calibri" w:hAnsi="Arial" w:cs="Arial"/>
          <w:sz w:val="18"/>
          <w:szCs w:val="18"/>
          <w:lang w:eastAsia="en-US"/>
        </w:rPr>
        <w:t xml:space="preserve">Татарского  района Новосибирской области, перечень главных администраторов источников финансирования дефицита бюджета </w:t>
      </w:r>
      <w:r w:rsidRPr="004C7E81">
        <w:rPr>
          <w:rFonts w:ascii="Arial" w:hAnsi="Arial" w:cs="Arial"/>
          <w:sz w:val="18"/>
          <w:szCs w:val="18"/>
        </w:rPr>
        <w:t xml:space="preserve">Дмитриевского сельсовета </w:t>
      </w:r>
      <w:r w:rsidRPr="004C7E81">
        <w:rPr>
          <w:rFonts w:ascii="Arial" w:eastAsia="Calibri" w:hAnsi="Arial" w:cs="Arial"/>
          <w:sz w:val="18"/>
          <w:szCs w:val="18"/>
          <w:lang w:eastAsia="en-US"/>
        </w:rPr>
        <w:t>Татарского района Новосибирской области (далее при совместном упоминании – Перечни).</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rPr>
      </w:pPr>
      <w:r w:rsidRPr="004C7E81">
        <w:rPr>
          <w:rFonts w:ascii="Arial" w:eastAsia="Calibri" w:hAnsi="Arial" w:cs="Arial"/>
          <w:sz w:val="18"/>
          <w:szCs w:val="18"/>
          <w:lang w:eastAsia="en-US"/>
        </w:rPr>
        <w:t>2. Внесение изменений в Перечни осуществляется в</w:t>
      </w:r>
      <w:r w:rsidRPr="004C7E81">
        <w:rPr>
          <w:rFonts w:ascii="Arial" w:eastAsia="Calibri" w:hAnsi="Arial" w:cs="Arial"/>
          <w:sz w:val="18"/>
          <w:szCs w:val="18"/>
        </w:rPr>
        <w:t xml:space="preserve"> случаях изменения:</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rPr>
      </w:pPr>
      <w:r w:rsidRPr="004C7E81">
        <w:rPr>
          <w:rFonts w:ascii="Arial" w:eastAsia="Calibri" w:hAnsi="Arial" w:cs="Arial"/>
          <w:sz w:val="18"/>
          <w:szCs w:val="18"/>
        </w:rPr>
        <w:t xml:space="preserve">1) состава и (или) функций главных администраторов доходов бюджета </w:t>
      </w:r>
      <w:r w:rsidRPr="004C7E81">
        <w:rPr>
          <w:rFonts w:ascii="Arial" w:hAnsi="Arial" w:cs="Arial"/>
          <w:sz w:val="18"/>
          <w:szCs w:val="18"/>
        </w:rPr>
        <w:t xml:space="preserve">Дмитриевского сельсовета </w:t>
      </w:r>
      <w:r w:rsidRPr="004C7E81">
        <w:rPr>
          <w:rFonts w:ascii="Arial" w:eastAsia="Calibri" w:hAnsi="Arial" w:cs="Arial"/>
          <w:sz w:val="18"/>
          <w:szCs w:val="18"/>
          <w:lang w:eastAsia="en-US"/>
        </w:rPr>
        <w:t xml:space="preserve">Татарского </w:t>
      </w:r>
      <w:r w:rsidRPr="004C7E81">
        <w:rPr>
          <w:rFonts w:ascii="Arial" w:eastAsia="Calibri" w:hAnsi="Arial" w:cs="Arial"/>
          <w:sz w:val="18"/>
          <w:szCs w:val="18"/>
        </w:rPr>
        <w:t xml:space="preserve">района Новосибирской области, главных администраторов источников финансирования дефицита бюджета </w:t>
      </w:r>
      <w:r w:rsidRPr="004C7E81">
        <w:rPr>
          <w:rFonts w:ascii="Arial" w:hAnsi="Arial" w:cs="Arial"/>
          <w:sz w:val="18"/>
          <w:szCs w:val="18"/>
        </w:rPr>
        <w:t xml:space="preserve">Дмитриевского сельсовета </w:t>
      </w:r>
      <w:r w:rsidRPr="004C7E81">
        <w:rPr>
          <w:rFonts w:ascii="Arial" w:eastAsia="Calibri" w:hAnsi="Arial" w:cs="Arial"/>
          <w:sz w:val="18"/>
          <w:szCs w:val="18"/>
          <w:lang w:eastAsia="en-US"/>
        </w:rPr>
        <w:t xml:space="preserve">Татарского </w:t>
      </w:r>
      <w:r w:rsidRPr="004C7E81">
        <w:rPr>
          <w:rFonts w:ascii="Arial" w:eastAsia="Calibri" w:hAnsi="Arial" w:cs="Arial"/>
          <w:sz w:val="18"/>
          <w:szCs w:val="18"/>
        </w:rPr>
        <w:t xml:space="preserve"> района Новосибирской области (далее – главные администраторы);</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rPr>
      </w:pPr>
      <w:r w:rsidRPr="004C7E81">
        <w:rPr>
          <w:rFonts w:ascii="Arial" w:eastAsia="Calibri" w:hAnsi="Arial" w:cs="Arial"/>
          <w:sz w:val="18"/>
          <w:szCs w:val="18"/>
        </w:rPr>
        <w:t>2) принципов назначения и присвоения структуры кодов бюджетной классификации.</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lang w:eastAsia="en-US"/>
        </w:rPr>
      </w:pPr>
      <w:r w:rsidRPr="004C7E81">
        <w:rPr>
          <w:rFonts w:ascii="Arial" w:eastAsia="Calibri" w:hAnsi="Arial" w:cs="Arial"/>
          <w:sz w:val="18"/>
          <w:szCs w:val="18"/>
          <w:lang w:eastAsia="en-US"/>
        </w:rPr>
        <w:lastRenderedPageBreak/>
        <w:t>3. </w:t>
      </w:r>
      <w:r w:rsidRPr="004C7E81">
        <w:rPr>
          <w:rFonts w:ascii="Arial" w:eastAsia="Calibri" w:hAnsi="Arial" w:cs="Arial"/>
          <w:sz w:val="18"/>
          <w:szCs w:val="18"/>
        </w:rPr>
        <w:t xml:space="preserve">В целях внесения изменений в </w:t>
      </w:r>
      <w:r w:rsidRPr="004C7E81">
        <w:rPr>
          <w:rFonts w:ascii="Arial" w:eastAsia="Calibri" w:hAnsi="Arial" w:cs="Arial"/>
          <w:sz w:val="18"/>
          <w:szCs w:val="18"/>
          <w:lang w:eastAsia="en-US"/>
        </w:rPr>
        <w:t xml:space="preserve">Перечни, </w:t>
      </w:r>
      <w:r w:rsidRPr="004C7E81">
        <w:rPr>
          <w:rFonts w:ascii="Arial" w:eastAsia="Calibri" w:hAnsi="Arial" w:cs="Arial"/>
          <w:sz w:val="18"/>
          <w:szCs w:val="18"/>
        </w:rPr>
        <w:t xml:space="preserve">главные администраторы по основаниям, указанным в пункте 2 настоящего Порядка, </w:t>
      </w:r>
      <w:r w:rsidRPr="004C7E81">
        <w:rPr>
          <w:rFonts w:ascii="Arial" w:eastAsia="Calibri" w:hAnsi="Arial" w:cs="Arial"/>
          <w:sz w:val="18"/>
          <w:szCs w:val="18"/>
          <w:lang w:eastAsia="en-US"/>
        </w:rPr>
        <w:t xml:space="preserve">направляют в администрацию </w:t>
      </w:r>
      <w:r w:rsidRPr="004C7E81">
        <w:rPr>
          <w:rFonts w:ascii="Arial" w:hAnsi="Arial" w:cs="Arial"/>
          <w:sz w:val="18"/>
          <w:szCs w:val="18"/>
        </w:rPr>
        <w:t xml:space="preserve">Дмитриевского сельсовета </w:t>
      </w:r>
      <w:r w:rsidRPr="004C7E81">
        <w:rPr>
          <w:rFonts w:ascii="Arial" w:eastAsia="Calibri" w:hAnsi="Arial" w:cs="Arial"/>
          <w:sz w:val="18"/>
          <w:szCs w:val="18"/>
          <w:lang w:eastAsia="en-US"/>
        </w:rPr>
        <w:t>Татарского  района Новосибирской области (далее – администрация) письменное обращение (далее – обращение), содержащее:</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lang w:eastAsia="en-US"/>
        </w:rPr>
      </w:pPr>
      <w:r w:rsidRPr="004C7E81">
        <w:rPr>
          <w:rFonts w:ascii="Arial" w:eastAsia="Calibri" w:hAnsi="Arial" w:cs="Arial"/>
          <w:sz w:val="18"/>
          <w:szCs w:val="18"/>
          <w:lang w:eastAsia="en-US"/>
        </w:rPr>
        <w:t>1) основание для внесения изменений в Перечень;</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lang w:eastAsia="en-US"/>
        </w:rPr>
      </w:pPr>
      <w:r w:rsidRPr="004C7E81">
        <w:rPr>
          <w:rFonts w:ascii="Arial" w:eastAsia="Calibri" w:hAnsi="Arial" w:cs="Arial"/>
          <w:sz w:val="18"/>
          <w:szCs w:val="18"/>
          <w:lang w:eastAsia="en-US"/>
        </w:rPr>
        <w:t xml:space="preserve">2) наименование и код вида (подвида) дохода бюджета </w:t>
      </w:r>
      <w:r w:rsidRPr="004C7E81">
        <w:rPr>
          <w:rFonts w:ascii="Arial" w:hAnsi="Arial" w:cs="Arial"/>
          <w:sz w:val="18"/>
          <w:szCs w:val="18"/>
        </w:rPr>
        <w:t xml:space="preserve">Дмитриевского сельсовета </w:t>
      </w:r>
      <w:r w:rsidRPr="004C7E81">
        <w:rPr>
          <w:rFonts w:ascii="Arial" w:eastAsia="Calibri" w:hAnsi="Arial" w:cs="Arial"/>
          <w:sz w:val="18"/>
          <w:szCs w:val="18"/>
          <w:lang w:eastAsia="en-US"/>
        </w:rPr>
        <w:t xml:space="preserve">Татарского  района Новосибирской области (наименование и </w:t>
      </w:r>
      <w:r w:rsidRPr="004C7E81">
        <w:rPr>
          <w:rFonts w:ascii="Arial" w:eastAsia="Calibri" w:hAnsi="Arial" w:cs="Arial"/>
          <w:sz w:val="18"/>
          <w:szCs w:val="18"/>
        </w:rPr>
        <w:t>код группы, подгруппы, статьи и вида источника финансирования дефицита бюджета).</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lang w:eastAsia="en-US"/>
        </w:rPr>
      </w:pPr>
      <w:r w:rsidRPr="004C7E81">
        <w:rPr>
          <w:rFonts w:ascii="Arial" w:eastAsia="Calibri" w:hAnsi="Arial" w:cs="Arial"/>
          <w:sz w:val="18"/>
          <w:szCs w:val="18"/>
          <w:lang w:eastAsia="en-US"/>
        </w:rPr>
        <w:t>4. В течение десяти рабочих дней после получения обращения осуществляется проверка на:</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lang w:eastAsia="en-US"/>
        </w:rPr>
      </w:pPr>
      <w:r w:rsidRPr="004C7E81">
        <w:rPr>
          <w:rFonts w:ascii="Arial" w:eastAsia="Calibri" w:hAnsi="Arial" w:cs="Arial"/>
          <w:sz w:val="18"/>
          <w:szCs w:val="18"/>
          <w:lang w:eastAsia="en-US"/>
        </w:rPr>
        <w:t>1) </w:t>
      </w:r>
      <w:r w:rsidRPr="004C7E81">
        <w:rPr>
          <w:rFonts w:ascii="Arial" w:eastAsia="Calibri" w:hAnsi="Arial" w:cs="Arial"/>
          <w:sz w:val="18"/>
          <w:szCs w:val="18"/>
        </w:rPr>
        <w:t xml:space="preserve">соответствие выполняемым главными администраторами доходов  бюджета </w:t>
      </w:r>
      <w:r w:rsidRPr="004C7E81">
        <w:rPr>
          <w:rFonts w:ascii="Arial" w:hAnsi="Arial" w:cs="Arial"/>
          <w:sz w:val="18"/>
          <w:szCs w:val="18"/>
        </w:rPr>
        <w:t xml:space="preserve">Дмитриевского сельсовета </w:t>
      </w:r>
      <w:r w:rsidRPr="004C7E81">
        <w:rPr>
          <w:rFonts w:ascii="Arial" w:eastAsia="Calibri" w:hAnsi="Arial" w:cs="Arial"/>
          <w:sz w:val="18"/>
          <w:szCs w:val="18"/>
          <w:lang w:eastAsia="en-US"/>
        </w:rPr>
        <w:t xml:space="preserve">Татарского </w:t>
      </w:r>
      <w:r w:rsidRPr="004C7E81">
        <w:rPr>
          <w:rFonts w:ascii="Arial" w:eastAsia="Calibri" w:hAnsi="Arial" w:cs="Arial"/>
          <w:sz w:val="18"/>
          <w:szCs w:val="18"/>
        </w:rPr>
        <w:t xml:space="preserve"> района Новосибирской области полномочиям по оказанию муниципальных услуг, полномочий по исполнению муниципальных функций, а также полномочий по предъявлению требований о передаче публично-правовому образованию имущества, в том числе денежных средств (если иное не предусмотрено пунктом 6 Постановления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 также на соответствие выполняемым главными администраторами источников финансирования дефицита бюджета </w:t>
      </w:r>
      <w:r w:rsidRPr="004C7E81">
        <w:rPr>
          <w:rFonts w:ascii="Arial" w:hAnsi="Arial" w:cs="Arial"/>
          <w:sz w:val="18"/>
          <w:szCs w:val="18"/>
        </w:rPr>
        <w:t xml:space="preserve">Дмитриевского сельсовета </w:t>
      </w:r>
      <w:r w:rsidRPr="004C7E81">
        <w:rPr>
          <w:rFonts w:ascii="Arial" w:eastAsia="Calibri" w:hAnsi="Arial" w:cs="Arial"/>
          <w:sz w:val="18"/>
          <w:szCs w:val="18"/>
          <w:lang w:eastAsia="en-US"/>
        </w:rPr>
        <w:t xml:space="preserve">Татарского </w:t>
      </w:r>
      <w:r w:rsidRPr="004C7E81">
        <w:rPr>
          <w:rFonts w:ascii="Arial" w:eastAsia="Calibri" w:hAnsi="Arial" w:cs="Arial"/>
          <w:sz w:val="18"/>
          <w:szCs w:val="18"/>
        </w:rPr>
        <w:t xml:space="preserve"> района Новосибирской области полномочиям по осуществлению операций с источниками финансирования дефицита бюджета;</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lang w:eastAsia="en-US"/>
        </w:rPr>
      </w:pPr>
      <w:r w:rsidRPr="004C7E81">
        <w:rPr>
          <w:rFonts w:ascii="Arial" w:eastAsia="Calibri" w:hAnsi="Arial" w:cs="Arial"/>
          <w:sz w:val="18"/>
          <w:szCs w:val="18"/>
          <w:lang w:eastAsia="en-US"/>
        </w:rPr>
        <w:t>2) </w:t>
      </w:r>
      <w:r w:rsidRPr="004C7E81">
        <w:rPr>
          <w:rFonts w:ascii="Arial" w:eastAsia="Calibri" w:hAnsi="Arial" w:cs="Arial"/>
          <w:sz w:val="18"/>
          <w:szCs w:val="18"/>
        </w:rPr>
        <w:t>правильность применения бюджетной классификации Российской Федерации;</w:t>
      </w:r>
    </w:p>
    <w:p w:rsidR="009130B1" w:rsidRPr="004C7E81" w:rsidRDefault="009130B1" w:rsidP="004C7E81">
      <w:pPr>
        <w:autoSpaceDE w:val="0"/>
        <w:autoSpaceDN w:val="0"/>
        <w:adjustRightInd w:val="0"/>
        <w:spacing w:after="0" w:line="240" w:lineRule="auto"/>
        <w:ind w:firstLine="709"/>
        <w:jc w:val="both"/>
        <w:rPr>
          <w:rFonts w:ascii="Arial" w:eastAsia="Calibri" w:hAnsi="Arial" w:cs="Arial"/>
          <w:sz w:val="18"/>
          <w:szCs w:val="18"/>
          <w:lang w:eastAsia="en-US"/>
        </w:rPr>
      </w:pPr>
      <w:r w:rsidRPr="004C7E81">
        <w:rPr>
          <w:rFonts w:ascii="Arial" w:eastAsia="Calibri" w:hAnsi="Arial" w:cs="Arial"/>
          <w:sz w:val="18"/>
          <w:szCs w:val="18"/>
          <w:lang w:eastAsia="en-US"/>
        </w:rPr>
        <w:t>3)</w:t>
      </w:r>
      <w:r w:rsidRPr="004C7E81">
        <w:rPr>
          <w:rFonts w:ascii="Arial" w:eastAsia="Calibri" w:hAnsi="Arial" w:cs="Arial"/>
          <w:sz w:val="18"/>
          <w:szCs w:val="18"/>
          <w:lang w:val="en-US" w:eastAsia="en-US"/>
        </w:rPr>
        <w:t> </w:t>
      </w:r>
      <w:r w:rsidRPr="004C7E81">
        <w:rPr>
          <w:rFonts w:ascii="Arial" w:eastAsia="Calibri" w:hAnsi="Arial" w:cs="Arial"/>
          <w:sz w:val="18"/>
          <w:szCs w:val="18"/>
        </w:rPr>
        <w:t>предмет наличия информации, предусмотренной пунктом 3 настоящего Порядка.</w:t>
      </w:r>
    </w:p>
    <w:p w:rsidR="009130B1" w:rsidRPr="004C7E81" w:rsidRDefault="009130B1" w:rsidP="004C7E81">
      <w:pPr>
        <w:autoSpaceDE w:val="0"/>
        <w:autoSpaceDN w:val="0"/>
        <w:adjustRightInd w:val="0"/>
        <w:spacing w:after="0" w:line="240" w:lineRule="auto"/>
        <w:ind w:firstLine="540"/>
        <w:jc w:val="both"/>
        <w:rPr>
          <w:rFonts w:ascii="Arial" w:eastAsia="Calibri" w:hAnsi="Arial" w:cs="Arial"/>
          <w:sz w:val="18"/>
          <w:szCs w:val="18"/>
        </w:rPr>
      </w:pPr>
      <w:r w:rsidRPr="004C7E81">
        <w:rPr>
          <w:rFonts w:ascii="Arial" w:eastAsia="Calibri" w:hAnsi="Arial" w:cs="Arial"/>
          <w:sz w:val="18"/>
          <w:szCs w:val="18"/>
        </w:rPr>
        <w:t>5. В случае наличия замечаний по результатам проведенной проверки администрация</w:t>
      </w:r>
      <w:r w:rsidRPr="004C7E81">
        <w:rPr>
          <w:rFonts w:ascii="Arial" w:eastAsia="Calibri" w:hAnsi="Arial" w:cs="Arial"/>
          <w:sz w:val="18"/>
          <w:szCs w:val="18"/>
          <w:lang w:eastAsia="en-US"/>
        </w:rPr>
        <w:t xml:space="preserve"> письменно уведомляет</w:t>
      </w:r>
      <w:r w:rsidRPr="004C7E81">
        <w:rPr>
          <w:rFonts w:ascii="Arial" w:eastAsia="Calibri" w:hAnsi="Arial" w:cs="Arial"/>
          <w:sz w:val="18"/>
          <w:szCs w:val="18"/>
        </w:rPr>
        <w:t xml:space="preserve"> главного администратора об отказе во внесении изменений в Перечень с указанием причин, послуживших основанием для отказа.</w:t>
      </w:r>
    </w:p>
    <w:p w:rsidR="009130B1" w:rsidRPr="004C7E81" w:rsidRDefault="009130B1" w:rsidP="004C7E81">
      <w:pPr>
        <w:widowControl w:val="0"/>
        <w:autoSpaceDE w:val="0"/>
        <w:autoSpaceDN w:val="0"/>
        <w:adjustRightInd w:val="0"/>
        <w:spacing w:after="0" w:line="240" w:lineRule="auto"/>
        <w:ind w:firstLine="540"/>
        <w:jc w:val="both"/>
        <w:rPr>
          <w:rFonts w:ascii="Arial" w:hAnsi="Arial" w:cs="Arial"/>
          <w:sz w:val="18"/>
          <w:szCs w:val="18"/>
        </w:rPr>
      </w:pPr>
      <w:r w:rsidRPr="004C7E81">
        <w:rPr>
          <w:rFonts w:ascii="Arial" w:hAnsi="Arial" w:cs="Arial"/>
          <w:sz w:val="18"/>
          <w:szCs w:val="18"/>
        </w:rPr>
        <w:t>6. После устранения причин отказа во внесении изменений в Перечень заявитель вправе повторно направить в администрацию предложение о внесении изменений в Перечень.</w:t>
      </w:r>
    </w:p>
    <w:p w:rsidR="009130B1" w:rsidRPr="004C7E81" w:rsidRDefault="009130B1" w:rsidP="004C7E81">
      <w:pPr>
        <w:widowControl w:val="0"/>
        <w:autoSpaceDE w:val="0"/>
        <w:autoSpaceDN w:val="0"/>
        <w:adjustRightInd w:val="0"/>
        <w:spacing w:after="0" w:line="240" w:lineRule="auto"/>
        <w:ind w:firstLine="540"/>
        <w:jc w:val="both"/>
        <w:rPr>
          <w:rFonts w:ascii="Arial" w:hAnsi="Arial" w:cs="Arial"/>
          <w:sz w:val="18"/>
          <w:szCs w:val="18"/>
        </w:rPr>
      </w:pPr>
      <w:r w:rsidRPr="004C7E81">
        <w:rPr>
          <w:rFonts w:ascii="Arial" w:hAnsi="Arial" w:cs="Arial"/>
          <w:sz w:val="18"/>
          <w:szCs w:val="18"/>
        </w:rPr>
        <w:t>7. В случае отсутствия замечаний по результатам проведенной проверки администрация в течение двух рабочих дней с момента поступления письменного обращения главного администратора готовит проект постановления о внесении соответствующих изменений в Перечень.</w:t>
      </w:r>
    </w:p>
    <w:p w:rsidR="009130B1" w:rsidRPr="004C7E81" w:rsidRDefault="009130B1" w:rsidP="004C7E81">
      <w:pPr>
        <w:widowControl w:val="0"/>
        <w:autoSpaceDE w:val="0"/>
        <w:autoSpaceDN w:val="0"/>
        <w:adjustRightInd w:val="0"/>
        <w:spacing w:after="0" w:line="240" w:lineRule="auto"/>
        <w:ind w:firstLine="540"/>
        <w:jc w:val="both"/>
        <w:rPr>
          <w:rFonts w:ascii="Arial" w:hAnsi="Arial" w:cs="Arial"/>
          <w:sz w:val="18"/>
          <w:szCs w:val="18"/>
        </w:rPr>
      </w:pPr>
      <w:r w:rsidRPr="004C7E81">
        <w:rPr>
          <w:rFonts w:ascii="Arial" w:hAnsi="Arial" w:cs="Arial"/>
          <w:sz w:val="18"/>
          <w:szCs w:val="18"/>
        </w:rPr>
        <w:t>Постановление о внесении изменений в Перечень вступает в силу со дня официального подписания и является основанием для внесения изменений главными администраторами доходов бюджета Дмитриевского сельсовета Татарского  района Новосибирской области и (или) главными администраторами источников финансирования дефицита бюджета Дмитриевского сельсовета  Татарского  района Новосибирской области соответствующих изменений в свои правовые акты по осуществлению полномочий главного администратора (администратора).</w:t>
      </w:r>
    </w:p>
    <w:p w:rsidR="004C7E81" w:rsidRDefault="004C7E81" w:rsidP="004C7E81">
      <w:pPr>
        <w:widowControl w:val="0"/>
        <w:autoSpaceDE w:val="0"/>
        <w:autoSpaceDN w:val="0"/>
        <w:adjustRightInd w:val="0"/>
        <w:spacing w:after="0" w:line="240" w:lineRule="auto"/>
        <w:ind w:firstLine="540"/>
        <w:jc w:val="both"/>
        <w:rPr>
          <w:rFonts w:ascii="Arial" w:hAnsi="Arial" w:cs="Arial"/>
          <w:b/>
          <w:sz w:val="18"/>
          <w:szCs w:val="18"/>
        </w:rPr>
      </w:pPr>
      <w:r w:rsidRPr="004C7E81">
        <w:rPr>
          <w:rFonts w:ascii="Arial" w:hAnsi="Arial" w:cs="Arial"/>
          <w:b/>
          <w:noProof/>
          <w:sz w:val="18"/>
          <w:szCs w:val="18"/>
        </w:rPr>
        <w:pict>
          <v:shapetype id="_x0000_t32" coordsize="21600,21600" o:spt="32" o:oned="t" path="m,l21600,21600e" filled="f">
            <v:path arrowok="t" fillok="f" o:connecttype="none"/>
            <o:lock v:ext="edit" shapetype="t"/>
          </v:shapetype>
          <v:shape id="_x0000_s1799" type="#_x0000_t32" style="position:absolute;left:0;text-align:left;margin-left:-37.2pt;margin-top:4.65pt;width:547.05pt;height:0;z-index:251688960" o:connectortype="straight" strokecolor="black [3200]" strokeweight="5pt">
            <v:stroke dashstyle="1 1"/>
            <v:shadow color="#868686"/>
          </v:shape>
        </w:pict>
      </w:r>
    </w:p>
    <w:p w:rsidR="009130B1" w:rsidRPr="004C7E81" w:rsidRDefault="009130B1" w:rsidP="004C7E81">
      <w:pPr>
        <w:widowControl w:val="0"/>
        <w:autoSpaceDE w:val="0"/>
        <w:autoSpaceDN w:val="0"/>
        <w:adjustRightInd w:val="0"/>
        <w:spacing w:after="0" w:line="240" w:lineRule="auto"/>
        <w:ind w:firstLine="540"/>
        <w:jc w:val="center"/>
        <w:rPr>
          <w:rFonts w:ascii="Arial" w:hAnsi="Arial" w:cs="Arial"/>
          <w:sz w:val="18"/>
          <w:szCs w:val="18"/>
        </w:rPr>
      </w:pPr>
      <w:r w:rsidRPr="004C7E81">
        <w:rPr>
          <w:rFonts w:ascii="Arial" w:hAnsi="Arial" w:cs="Arial"/>
          <w:b/>
          <w:sz w:val="18"/>
          <w:szCs w:val="18"/>
        </w:rPr>
        <w:t>АДМИНИСТРАЦИЯ ДМИТРИЕВСКОГО СЕЛЬСОВЕТА</w:t>
      </w:r>
    </w:p>
    <w:p w:rsidR="009130B1" w:rsidRPr="004C7E81" w:rsidRDefault="009130B1" w:rsidP="004C7E81">
      <w:pPr>
        <w:spacing w:after="0" w:line="240" w:lineRule="auto"/>
        <w:jc w:val="center"/>
        <w:rPr>
          <w:rFonts w:ascii="Arial" w:hAnsi="Arial" w:cs="Arial"/>
          <w:b/>
          <w:sz w:val="18"/>
          <w:szCs w:val="18"/>
        </w:rPr>
      </w:pPr>
      <w:r w:rsidRPr="004C7E81">
        <w:rPr>
          <w:rFonts w:ascii="Arial" w:hAnsi="Arial" w:cs="Arial"/>
          <w:b/>
          <w:sz w:val="18"/>
          <w:szCs w:val="18"/>
        </w:rPr>
        <w:t xml:space="preserve"> ТАТАРСКОГО   РАЙОНА НОВОСИБИРСКОЙ ОБЛАСТИ</w:t>
      </w:r>
    </w:p>
    <w:p w:rsidR="009130B1" w:rsidRPr="004C7E81" w:rsidRDefault="009130B1" w:rsidP="004C7E81">
      <w:pPr>
        <w:spacing w:after="0" w:line="240" w:lineRule="auto"/>
        <w:jc w:val="center"/>
        <w:rPr>
          <w:rFonts w:ascii="Arial" w:hAnsi="Arial" w:cs="Arial"/>
          <w:b/>
          <w:sz w:val="18"/>
          <w:szCs w:val="18"/>
        </w:rPr>
      </w:pPr>
    </w:p>
    <w:p w:rsidR="009130B1" w:rsidRPr="004C7E81" w:rsidRDefault="009130B1" w:rsidP="004C7E81">
      <w:pPr>
        <w:spacing w:after="0" w:line="240" w:lineRule="auto"/>
        <w:jc w:val="center"/>
        <w:rPr>
          <w:rFonts w:ascii="Arial" w:hAnsi="Arial" w:cs="Arial"/>
          <w:b/>
          <w:sz w:val="18"/>
          <w:szCs w:val="18"/>
        </w:rPr>
      </w:pPr>
      <w:r w:rsidRPr="004C7E81">
        <w:rPr>
          <w:rFonts w:ascii="Arial" w:hAnsi="Arial" w:cs="Arial"/>
          <w:b/>
          <w:sz w:val="18"/>
          <w:szCs w:val="18"/>
        </w:rPr>
        <w:t>ПОСТАНОВЛЕНИЕ</w:t>
      </w: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sz w:val="18"/>
          <w:szCs w:val="18"/>
        </w:rPr>
        <w:t xml:space="preserve">  </w:t>
      </w: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sz w:val="18"/>
          <w:szCs w:val="18"/>
        </w:rPr>
        <w:t xml:space="preserve"> о</w:t>
      </w:r>
      <w:r w:rsidR="00DF01A1">
        <w:rPr>
          <w:rFonts w:ascii="Arial" w:hAnsi="Arial" w:cs="Arial"/>
          <w:sz w:val="18"/>
          <w:szCs w:val="18"/>
        </w:rPr>
        <w:t xml:space="preserve">т 11.09.2023 г.                </w:t>
      </w:r>
      <w:r w:rsidRPr="004C7E81">
        <w:rPr>
          <w:rFonts w:ascii="Arial" w:hAnsi="Arial" w:cs="Arial"/>
          <w:sz w:val="18"/>
          <w:szCs w:val="18"/>
        </w:rPr>
        <w:t xml:space="preserve">                                                     № 63</w:t>
      </w: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                                                         </w:t>
      </w:r>
      <w:r w:rsidR="004C7E81">
        <w:rPr>
          <w:rFonts w:ascii="Arial" w:hAnsi="Arial" w:cs="Arial"/>
          <w:sz w:val="18"/>
          <w:szCs w:val="18"/>
        </w:rPr>
        <w:t xml:space="preserve">                           </w:t>
      </w:r>
      <w:r w:rsidRPr="004C7E81">
        <w:rPr>
          <w:rFonts w:ascii="Arial" w:hAnsi="Arial" w:cs="Arial"/>
          <w:sz w:val="18"/>
          <w:szCs w:val="18"/>
        </w:rPr>
        <w:t xml:space="preserve">    с.Дмитриевка</w:t>
      </w:r>
    </w:p>
    <w:p w:rsidR="009130B1" w:rsidRPr="004C7E81" w:rsidRDefault="009130B1" w:rsidP="004C7E81">
      <w:pPr>
        <w:spacing w:after="0" w:line="240" w:lineRule="auto"/>
        <w:jc w:val="both"/>
        <w:rPr>
          <w:rFonts w:ascii="Arial" w:hAnsi="Arial" w:cs="Arial"/>
          <w:sz w:val="18"/>
          <w:szCs w:val="18"/>
        </w:rPr>
      </w:pPr>
    </w:p>
    <w:p w:rsidR="009130B1" w:rsidRPr="004C7E81" w:rsidRDefault="009130B1" w:rsidP="00DF01A1">
      <w:pPr>
        <w:spacing w:after="0" w:line="240" w:lineRule="auto"/>
        <w:jc w:val="center"/>
        <w:rPr>
          <w:rFonts w:ascii="Arial" w:hAnsi="Arial" w:cs="Arial"/>
          <w:bCs/>
          <w:kern w:val="1"/>
          <w:sz w:val="18"/>
          <w:szCs w:val="18"/>
        </w:rPr>
      </w:pPr>
      <w:r w:rsidRPr="004C7E81">
        <w:rPr>
          <w:rFonts w:ascii="Arial" w:hAnsi="Arial" w:cs="Arial"/>
          <w:bCs/>
          <w:kern w:val="1"/>
          <w:sz w:val="18"/>
          <w:szCs w:val="18"/>
        </w:rPr>
        <w:t>О Порядке осуществления бюджетных полномочий главных</w:t>
      </w:r>
      <w:r w:rsidR="00DF01A1">
        <w:rPr>
          <w:rFonts w:ascii="Arial" w:hAnsi="Arial" w:cs="Arial"/>
          <w:bCs/>
          <w:kern w:val="1"/>
          <w:sz w:val="18"/>
          <w:szCs w:val="18"/>
        </w:rPr>
        <w:t xml:space="preserve"> </w:t>
      </w:r>
      <w:r w:rsidRPr="004C7E81">
        <w:rPr>
          <w:rFonts w:ascii="Arial" w:hAnsi="Arial" w:cs="Arial"/>
          <w:bCs/>
          <w:kern w:val="1"/>
          <w:sz w:val="18"/>
          <w:szCs w:val="18"/>
        </w:rPr>
        <w:t>администраторов доходов бюджета Дмитриевского сельсовета Татарского Новосибирской области, являющихся органами местного самоуправления Дмитриевского сельсовета Татарского района</w:t>
      </w:r>
      <w:r w:rsidR="004C7E81">
        <w:rPr>
          <w:rFonts w:ascii="Arial" w:hAnsi="Arial" w:cs="Arial"/>
          <w:bCs/>
          <w:kern w:val="1"/>
          <w:sz w:val="18"/>
          <w:szCs w:val="18"/>
        </w:rPr>
        <w:t xml:space="preserve"> </w:t>
      </w:r>
      <w:r w:rsidRPr="004C7E81">
        <w:rPr>
          <w:rFonts w:ascii="Arial" w:hAnsi="Arial" w:cs="Arial"/>
          <w:bCs/>
          <w:kern w:val="1"/>
          <w:sz w:val="18"/>
          <w:szCs w:val="18"/>
        </w:rPr>
        <w:t>Новосибирской области и (или) находящимися в их ведении казенными учреждениями Дмитриевского сельсовета Татарского района Новосибирской области</w:t>
      </w:r>
    </w:p>
    <w:p w:rsidR="009130B1" w:rsidRPr="004C7E81" w:rsidRDefault="009130B1" w:rsidP="004C7E81">
      <w:pPr>
        <w:spacing w:after="0" w:line="240" w:lineRule="auto"/>
        <w:jc w:val="both"/>
        <w:rPr>
          <w:rFonts w:ascii="Arial" w:hAnsi="Arial" w:cs="Arial"/>
          <w:color w:val="FF0000"/>
          <w:sz w:val="18"/>
          <w:szCs w:val="18"/>
        </w:rPr>
      </w:pPr>
    </w:p>
    <w:p w:rsidR="009130B1" w:rsidRPr="004C7E81" w:rsidRDefault="009130B1" w:rsidP="004C7E81">
      <w:pPr>
        <w:pStyle w:val="3f3f3f3f3f3f3f3f3f3f3f3f3f2"/>
        <w:spacing w:before="0" w:after="0" w:line="240" w:lineRule="auto"/>
        <w:ind w:firstLine="641"/>
        <w:rPr>
          <w:rFonts w:ascii="Arial" w:hAnsi="Arial" w:cs="Arial"/>
          <w:sz w:val="18"/>
          <w:szCs w:val="18"/>
        </w:rPr>
      </w:pPr>
      <w:r w:rsidRPr="004C7E81">
        <w:rPr>
          <w:rFonts w:ascii="Arial" w:hAnsi="Arial" w:cs="Arial"/>
          <w:color w:val="000000"/>
          <w:sz w:val="18"/>
          <w:szCs w:val="18"/>
        </w:rPr>
        <w:t xml:space="preserve">В соответствии со статьей 160.1 Бюджетного кодекса Российской Федерации, администрация Дмитриевского сельсовета Татарского района Новосибирской </w:t>
      </w:r>
      <w:r w:rsidRPr="004C7E81">
        <w:rPr>
          <w:rFonts w:ascii="Arial" w:hAnsi="Arial" w:cs="Arial"/>
          <w:sz w:val="18"/>
          <w:szCs w:val="18"/>
        </w:rPr>
        <w:t xml:space="preserve">области </w:t>
      </w: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ПОСТАНОВЛЯЕТ:            </w:t>
      </w:r>
    </w:p>
    <w:p w:rsidR="009130B1" w:rsidRPr="004C7E81" w:rsidRDefault="009130B1" w:rsidP="004C7E81">
      <w:pPr>
        <w:tabs>
          <w:tab w:val="left" w:pos="709"/>
          <w:tab w:val="left" w:pos="1134"/>
          <w:tab w:val="left" w:pos="1276"/>
        </w:tabs>
        <w:spacing w:after="0" w:line="240" w:lineRule="auto"/>
        <w:jc w:val="both"/>
        <w:rPr>
          <w:rFonts w:ascii="Arial" w:hAnsi="Arial" w:cs="Arial"/>
          <w:sz w:val="18"/>
          <w:szCs w:val="18"/>
        </w:rPr>
      </w:pPr>
      <w:r w:rsidRPr="004C7E81">
        <w:rPr>
          <w:rFonts w:ascii="Arial" w:hAnsi="Arial" w:cs="Arial"/>
          <w:sz w:val="18"/>
          <w:szCs w:val="18"/>
        </w:rPr>
        <w:t xml:space="preserve">          1. Утвердить прилагаемый Порядок осуществления бюджетных полномочий главных администраторов доходов бюджета Дмитриевского сельсовета Татарского района Новосибирской области, являющихся органами местного самоуправления Дмитриевского сельсовета Татарского района Новосибирской области и (или) находящимися в их ведении казенными учреждениями Дмитриевского сельсовета Татарского  района Новосибирской области (далее – Порядок).</w:t>
      </w:r>
    </w:p>
    <w:p w:rsidR="009130B1" w:rsidRPr="004C7E81" w:rsidRDefault="009130B1" w:rsidP="004C7E81">
      <w:pPr>
        <w:tabs>
          <w:tab w:val="left" w:pos="709"/>
          <w:tab w:val="left" w:pos="1276"/>
        </w:tabs>
        <w:spacing w:after="0" w:line="240" w:lineRule="auto"/>
        <w:ind w:firstLine="709"/>
        <w:jc w:val="both"/>
        <w:rPr>
          <w:rFonts w:ascii="Arial" w:hAnsi="Arial" w:cs="Arial"/>
          <w:sz w:val="18"/>
          <w:szCs w:val="18"/>
        </w:rPr>
      </w:pPr>
      <w:r w:rsidRPr="004C7E81">
        <w:rPr>
          <w:rFonts w:ascii="Arial" w:hAnsi="Arial" w:cs="Arial"/>
          <w:sz w:val="18"/>
          <w:szCs w:val="18"/>
        </w:rPr>
        <w:t>2.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w:t>
      </w:r>
    </w:p>
    <w:p w:rsidR="009130B1" w:rsidRPr="004C7E81" w:rsidRDefault="009130B1" w:rsidP="004C7E81">
      <w:pPr>
        <w:tabs>
          <w:tab w:val="left" w:pos="709"/>
        </w:tabs>
        <w:spacing w:after="0" w:line="240" w:lineRule="auto"/>
        <w:jc w:val="both"/>
        <w:rPr>
          <w:rFonts w:ascii="Arial" w:hAnsi="Arial" w:cs="Arial"/>
          <w:sz w:val="18"/>
          <w:szCs w:val="18"/>
        </w:rPr>
      </w:pPr>
      <w:r w:rsidRPr="004C7E81">
        <w:rPr>
          <w:rFonts w:ascii="Arial" w:hAnsi="Arial" w:cs="Arial"/>
          <w:sz w:val="18"/>
          <w:szCs w:val="18"/>
        </w:rPr>
        <w:t xml:space="preserve">           3. Контроль за исполнением настоящего постановления оставляю за собой.</w:t>
      </w:r>
    </w:p>
    <w:p w:rsidR="009130B1" w:rsidRPr="004C7E81" w:rsidRDefault="009130B1" w:rsidP="004C7E81">
      <w:pPr>
        <w:tabs>
          <w:tab w:val="left" w:pos="709"/>
        </w:tabs>
        <w:spacing w:after="0" w:line="240" w:lineRule="auto"/>
        <w:jc w:val="both"/>
        <w:rPr>
          <w:rFonts w:ascii="Arial" w:hAnsi="Arial" w:cs="Arial"/>
          <w:sz w:val="18"/>
          <w:szCs w:val="18"/>
        </w:rPr>
      </w:pP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 Глава Дмитриевского сельсовета </w:t>
      </w: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Татарского района</w:t>
      </w: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 Новосибирской области                                                     В.В.Омельченко</w:t>
      </w:r>
    </w:p>
    <w:p w:rsidR="009130B1" w:rsidRPr="004C7E81" w:rsidRDefault="009130B1" w:rsidP="004C7E81">
      <w:pPr>
        <w:spacing w:after="0" w:line="240" w:lineRule="auto"/>
        <w:jc w:val="both"/>
        <w:rPr>
          <w:rFonts w:ascii="Arial" w:hAnsi="Arial" w:cs="Arial"/>
          <w:sz w:val="18"/>
          <w:szCs w:val="18"/>
        </w:rPr>
      </w:pP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 Петрова С.А.</w:t>
      </w:r>
    </w:p>
    <w:p w:rsidR="009130B1" w:rsidRPr="004C7E81" w:rsidRDefault="009130B1" w:rsidP="004C7E81">
      <w:pPr>
        <w:spacing w:after="0" w:line="240" w:lineRule="auto"/>
        <w:ind w:left="142" w:hanging="142"/>
        <w:jc w:val="both"/>
        <w:rPr>
          <w:rFonts w:ascii="Arial" w:hAnsi="Arial" w:cs="Arial"/>
          <w:sz w:val="18"/>
          <w:szCs w:val="18"/>
        </w:rPr>
      </w:pPr>
      <w:r w:rsidRPr="004C7E81">
        <w:rPr>
          <w:rFonts w:ascii="Arial" w:hAnsi="Arial" w:cs="Arial"/>
          <w:sz w:val="18"/>
          <w:szCs w:val="18"/>
        </w:rPr>
        <w:t xml:space="preserve">  8 (36364) 57130</w:t>
      </w:r>
    </w:p>
    <w:p w:rsidR="009130B1" w:rsidRPr="004C7E81" w:rsidRDefault="009130B1" w:rsidP="004C7E81">
      <w:pPr>
        <w:pStyle w:val="ConsPlusNormal"/>
        <w:jc w:val="right"/>
        <w:outlineLvl w:val="0"/>
        <w:rPr>
          <w:sz w:val="18"/>
          <w:szCs w:val="18"/>
        </w:rPr>
      </w:pPr>
    </w:p>
    <w:p w:rsidR="009130B1" w:rsidRPr="004C7E81" w:rsidRDefault="009130B1" w:rsidP="004C7E81">
      <w:pPr>
        <w:pStyle w:val="ConsPlusNormal"/>
        <w:jc w:val="right"/>
        <w:outlineLvl w:val="0"/>
        <w:rPr>
          <w:sz w:val="18"/>
          <w:szCs w:val="18"/>
        </w:rPr>
      </w:pPr>
    </w:p>
    <w:p w:rsidR="009130B1" w:rsidRPr="004C7E81" w:rsidRDefault="009130B1" w:rsidP="004C7E81">
      <w:pPr>
        <w:pStyle w:val="ConsPlusNormal"/>
        <w:jc w:val="right"/>
        <w:outlineLvl w:val="0"/>
        <w:rPr>
          <w:sz w:val="18"/>
          <w:szCs w:val="18"/>
        </w:rPr>
      </w:pPr>
      <w:r w:rsidRPr="004C7E81">
        <w:rPr>
          <w:sz w:val="18"/>
          <w:szCs w:val="18"/>
        </w:rPr>
        <w:t>ПРИЛОЖЕНИЕ</w:t>
      </w:r>
    </w:p>
    <w:p w:rsidR="009130B1" w:rsidRPr="004C7E81" w:rsidRDefault="009130B1" w:rsidP="004C7E81">
      <w:pPr>
        <w:pStyle w:val="ConsPlusNormal"/>
        <w:jc w:val="right"/>
        <w:rPr>
          <w:sz w:val="18"/>
          <w:szCs w:val="18"/>
        </w:rPr>
      </w:pPr>
      <w:r w:rsidRPr="004C7E81">
        <w:rPr>
          <w:sz w:val="18"/>
          <w:szCs w:val="18"/>
        </w:rPr>
        <w:lastRenderedPageBreak/>
        <w:t>к постановлению администрации</w:t>
      </w:r>
    </w:p>
    <w:p w:rsidR="009130B1" w:rsidRPr="004C7E81" w:rsidRDefault="009130B1" w:rsidP="004C7E81">
      <w:pPr>
        <w:pStyle w:val="ConsPlusNormal"/>
        <w:jc w:val="right"/>
        <w:rPr>
          <w:sz w:val="18"/>
          <w:szCs w:val="18"/>
        </w:rPr>
      </w:pPr>
      <w:r w:rsidRPr="004C7E81">
        <w:rPr>
          <w:sz w:val="18"/>
          <w:szCs w:val="18"/>
        </w:rPr>
        <w:t>Дмитриевского сельсовета</w:t>
      </w:r>
    </w:p>
    <w:p w:rsidR="009130B1" w:rsidRPr="004C7E81" w:rsidRDefault="009130B1" w:rsidP="004C7E81">
      <w:pPr>
        <w:pStyle w:val="ConsPlusNormal"/>
        <w:jc w:val="right"/>
        <w:rPr>
          <w:sz w:val="18"/>
          <w:szCs w:val="18"/>
        </w:rPr>
      </w:pPr>
      <w:r w:rsidRPr="004C7E81">
        <w:rPr>
          <w:sz w:val="18"/>
          <w:szCs w:val="18"/>
        </w:rPr>
        <w:t>Татарского  района</w:t>
      </w:r>
    </w:p>
    <w:p w:rsidR="009130B1" w:rsidRPr="004C7E81" w:rsidRDefault="009130B1" w:rsidP="004C7E81">
      <w:pPr>
        <w:pStyle w:val="ConsPlusNormal"/>
        <w:jc w:val="right"/>
        <w:rPr>
          <w:sz w:val="18"/>
          <w:szCs w:val="18"/>
        </w:rPr>
      </w:pPr>
      <w:r w:rsidRPr="004C7E81">
        <w:rPr>
          <w:sz w:val="18"/>
          <w:szCs w:val="18"/>
        </w:rPr>
        <w:t>Новосибирской области</w:t>
      </w:r>
    </w:p>
    <w:p w:rsidR="009130B1" w:rsidRPr="004C7E81" w:rsidRDefault="004C7E81" w:rsidP="004C7E81">
      <w:pPr>
        <w:pStyle w:val="ConsPlusNormal"/>
        <w:tabs>
          <w:tab w:val="left" w:pos="6663"/>
        </w:tabs>
        <w:ind w:firstLine="0"/>
        <w:jc w:val="right"/>
        <w:rPr>
          <w:sz w:val="18"/>
          <w:szCs w:val="18"/>
        </w:rPr>
      </w:pPr>
      <w:r>
        <w:rPr>
          <w:sz w:val="18"/>
          <w:szCs w:val="18"/>
        </w:rPr>
        <w:t xml:space="preserve">                          </w:t>
      </w:r>
      <w:r w:rsidR="009130B1" w:rsidRPr="004C7E81">
        <w:rPr>
          <w:sz w:val="18"/>
          <w:szCs w:val="18"/>
        </w:rPr>
        <w:t xml:space="preserve">                                                         от 11.09.2023 г. № 63 </w:t>
      </w:r>
    </w:p>
    <w:p w:rsidR="009130B1" w:rsidRPr="004C7E81" w:rsidRDefault="009130B1" w:rsidP="004C7E81">
      <w:pPr>
        <w:pStyle w:val="ConsPlusNormal"/>
        <w:ind w:firstLine="0"/>
        <w:jc w:val="both"/>
        <w:rPr>
          <w:sz w:val="18"/>
          <w:szCs w:val="18"/>
        </w:rPr>
      </w:pPr>
    </w:p>
    <w:p w:rsidR="009130B1" w:rsidRPr="004C7E81" w:rsidRDefault="009130B1" w:rsidP="004C7E81">
      <w:pPr>
        <w:pStyle w:val="ConsPlusNormal"/>
        <w:jc w:val="center"/>
        <w:rPr>
          <w:b/>
          <w:sz w:val="18"/>
          <w:szCs w:val="18"/>
        </w:rPr>
      </w:pPr>
      <w:r w:rsidRPr="004C7E81">
        <w:rPr>
          <w:b/>
          <w:sz w:val="18"/>
          <w:szCs w:val="18"/>
        </w:rPr>
        <w:t>Порядок</w:t>
      </w:r>
    </w:p>
    <w:p w:rsidR="009130B1" w:rsidRPr="004C7E81" w:rsidRDefault="009130B1" w:rsidP="004C7E81">
      <w:pPr>
        <w:pStyle w:val="ConsPlusNormal"/>
        <w:ind w:left="-426" w:firstLine="1146"/>
        <w:jc w:val="center"/>
        <w:rPr>
          <w:b/>
          <w:sz w:val="18"/>
          <w:szCs w:val="18"/>
        </w:rPr>
      </w:pPr>
      <w:r w:rsidRPr="004C7E81">
        <w:rPr>
          <w:b/>
          <w:sz w:val="18"/>
          <w:szCs w:val="18"/>
        </w:rPr>
        <w:t>осуществления бюджетных полномочий главных администраторов доходов бюджета Дмитриевского сельсовета Татарского  района Новосибирской области, являющихся органами местного самоуправления Дмитриевского сельсовета Татарского  района Новосибирской области и (или) находящимися в их ведении казенными учреждениями Дмитриевского сельсовета Татарского  района Новосибирской области</w:t>
      </w:r>
    </w:p>
    <w:p w:rsidR="009130B1" w:rsidRPr="00DF01A1" w:rsidRDefault="009130B1" w:rsidP="004C7E81">
      <w:pPr>
        <w:spacing w:after="0" w:line="240" w:lineRule="auto"/>
        <w:rPr>
          <w:rFonts w:ascii="Arial" w:hAnsi="Arial" w:cs="Arial"/>
          <w:kern w:val="1"/>
          <w:sz w:val="18"/>
          <w:szCs w:val="18"/>
        </w:rPr>
      </w:pPr>
      <w:r w:rsidRPr="004C7E81">
        <w:rPr>
          <w:rFonts w:ascii="Arial" w:hAnsi="Arial" w:cs="Arial"/>
          <w:kern w:val="1"/>
          <w:sz w:val="18"/>
          <w:szCs w:val="18"/>
        </w:rPr>
        <w:t xml:space="preserve">   </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1. Главные администраторы доходов бюджета Дмитриевского сельсовета Татарского района Новосибирской области, являющиеся органами местного самоуправления Дмитриевского сельсовета Татарского района Новосибирской области и (или) находящиеся в их ведении казенные учреждения Дмитриевского сельсовета Татарского  района Новосибирской области (далее - главные администраторы доходов бюджета):</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1) формируют и утверждают перечень администраторов доходов бюджета Дмитриевского сельсовета Татарского района Новосибирской области, подведомственных главному администратору доходов бюджета, в том числе по невыясненным поступлениям;</w:t>
      </w:r>
    </w:p>
    <w:p w:rsidR="009130B1" w:rsidRPr="004C7E81" w:rsidRDefault="009130B1" w:rsidP="004C7E81">
      <w:pPr>
        <w:widowControl w:val="0"/>
        <w:spacing w:after="0" w:line="240" w:lineRule="auto"/>
        <w:ind w:left="-426"/>
        <w:contextualSpacing/>
        <w:jc w:val="both"/>
        <w:rPr>
          <w:rFonts w:ascii="Arial" w:hAnsi="Arial" w:cs="Arial"/>
          <w:sz w:val="18"/>
          <w:szCs w:val="18"/>
        </w:rPr>
      </w:pPr>
      <w:bookmarkStart w:id="0" w:name="P52"/>
      <w:bookmarkEnd w:id="0"/>
      <w:r w:rsidRPr="004C7E81">
        <w:rPr>
          <w:rFonts w:ascii="Arial" w:hAnsi="Arial" w:cs="Arial"/>
          <w:sz w:val="18"/>
          <w:szCs w:val="18"/>
        </w:rPr>
        <w:t xml:space="preserve">       2) формируют и представляют в Администрацию в части бюджета Дмитриевского сельсовета Татарского района Новосибирской области следующие документы:</w:t>
      </w:r>
    </w:p>
    <w:p w:rsidR="009130B1" w:rsidRPr="004C7E81" w:rsidRDefault="009130B1" w:rsidP="004C7E81">
      <w:pPr>
        <w:widowControl w:val="0"/>
        <w:spacing w:after="0" w:line="240" w:lineRule="auto"/>
        <w:ind w:left="-284"/>
        <w:contextualSpacing/>
        <w:jc w:val="both"/>
        <w:rPr>
          <w:rFonts w:ascii="Arial" w:hAnsi="Arial" w:cs="Arial"/>
          <w:sz w:val="18"/>
          <w:szCs w:val="18"/>
        </w:rPr>
      </w:pPr>
      <w:r w:rsidRPr="004C7E81">
        <w:rPr>
          <w:rFonts w:ascii="Arial" w:hAnsi="Arial" w:cs="Arial"/>
          <w:sz w:val="18"/>
          <w:szCs w:val="18"/>
        </w:rPr>
        <w:t xml:space="preserve">          перечень администраторов доходов бюджета Дмитриевского сельсовета Татарского  района Новосибирской области, подведомственных главному администратору доходов бюджета;</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сведения, необходимые для составления среднесрочного финансового плана и (или) проекта бюджета Дмитриевского сельсовета Татарского  района Новосибирской области;</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прогноз поступления доходов и его обоснование в сроки, установленные соответствующими нормативными правовыми актами, по форме, согласованной с финансовым органом Татарского муниципального района Новосибирской области;</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сведения, необходимые для составления и ведения кассового плана, включая информацию о помесячном плане поступления доходов;</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аналитические материалы по исполнению доходной части бюджета Дмитриевского сельсовета Татарского  района Новосибирской области по администрируемым доходным источникам ежеквартально до 15 числа месяца, следующего за отчетным кварталом;</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информацию об изменении состава и (или) функций главных администраторов доходов бюджета;</w:t>
      </w:r>
    </w:p>
    <w:p w:rsidR="009130B1" w:rsidRPr="004C7E81" w:rsidRDefault="009130B1" w:rsidP="004C7E81">
      <w:pPr>
        <w:widowControl w:val="0"/>
        <w:spacing w:after="0" w:line="240" w:lineRule="auto"/>
        <w:contextualSpacing/>
        <w:jc w:val="both"/>
        <w:rPr>
          <w:rFonts w:ascii="Arial" w:hAnsi="Arial" w:cs="Arial"/>
          <w:sz w:val="18"/>
          <w:szCs w:val="18"/>
        </w:rPr>
      </w:pPr>
      <w:r w:rsidRPr="004C7E81">
        <w:rPr>
          <w:rFonts w:ascii="Arial" w:hAnsi="Arial" w:cs="Arial"/>
          <w:sz w:val="18"/>
          <w:szCs w:val="18"/>
        </w:rPr>
        <w:t xml:space="preserve">     бюджетную отчетность главного администратора доходов бюджета;</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3) доводят до плательщиков сведения о реквизитах счетов и информацию, необходимую для заполнения расчетных документов, в том числе полный код бюджетной классификации администрируемых доходов, путем размещения указанных данных на официальном сайте администрации Дмитриевского сельсовета Татарского района Новосибирской области в сети «Интернет»;</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4) организуют осуществление контроля за исполнением бюджетных полномочий подведомственными администраторами доходов бюджета Дмитриевского сельсовета Татарского о района Новосибирской области;</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5) представляют для включения в перечень источников доходов и реестр источников доходов бюджета Дмитриевского сельсовета Татарского  района Новосибирской области сведения о закрепленных за ними источниках доходов бюджета Дмитриевского сельсовета Татарского  района Новосибирской области;</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6) исполняют полномочия администратора доходов бюджета Дмитриевского сельсовета Татарского  района Новосибирской области в соответствии с принятыми ими правовыми актами об осуществлении полномочий администратора доходов бюджета Дмитриевского сельсовета Татарского  района Новосибирской области;</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7) принимают правовые акты о наделении находящихся в их ведении казенных учреждениях полномочиями администраторов доходов бюджета Дмитриевского сельсовета Татарского  района Новосибирской области и доводят их до указанных учреждений и до органов, организующих исполнение бюджета Дмитриевского сельсовета Татарского  района Новосибирской области, не позднее 5 рабочих дней после их принятия;</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8) утверждают методику прогнозирования поступлений доходов в бюджет Дмитриевского сельсовета Татарского района Новосибирской области в соответствии с общими требованиями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9) осуществляют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10) в случае отсутствия подведомственных администраторов доходов, осуществляют их полномочия и функции самостоятельно.</w:t>
      </w:r>
    </w:p>
    <w:p w:rsidR="009130B1" w:rsidRPr="004C7E81" w:rsidRDefault="009130B1" w:rsidP="004C7E81">
      <w:pPr>
        <w:widowControl w:val="0"/>
        <w:spacing w:after="0" w:line="240" w:lineRule="auto"/>
        <w:ind w:left="-426"/>
        <w:contextualSpacing/>
        <w:jc w:val="both"/>
        <w:rPr>
          <w:rFonts w:ascii="Arial" w:hAnsi="Arial" w:cs="Arial"/>
          <w:sz w:val="18"/>
          <w:szCs w:val="18"/>
        </w:rPr>
      </w:pP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2. Правовые акты, указанные в подпункте 7 пункта 1 настоящего Порядка, должны содержать следующие положения:</w:t>
      </w:r>
    </w:p>
    <w:p w:rsidR="009130B1" w:rsidRPr="004C7E81" w:rsidRDefault="009130B1" w:rsidP="004C7E81">
      <w:pPr>
        <w:widowControl w:val="0"/>
        <w:spacing w:after="0" w:line="240" w:lineRule="auto"/>
        <w:ind w:left="-426"/>
        <w:contextualSpacing/>
        <w:jc w:val="both"/>
        <w:rPr>
          <w:rFonts w:ascii="Arial" w:hAnsi="Arial" w:cs="Arial"/>
          <w:sz w:val="18"/>
          <w:szCs w:val="18"/>
        </w:rPr>
      </w:pPr>
      <w:r w:rsidRPr="004C7E81">
        <w:rPr>
          <w:rFonts w:ascii="Arial" w:hAnsi="Arial" w:cs="Arial"/>
          <w:sz w:val="18"/>
          <w:szCs w:val="18"/>
        </w:rPr>
        <w:t xml:space="preserve">         1) наделение подведомственных администраторов доходов бюджета Дмитриевского сельсовета Татарского района Новосибирской области в отношении закрепленных за ними источников доходов бюджета Дмитриевского сельсовета Татарского района Новосибирской области полномочиями администратора доходов бюджета Дмитриевского сельсовета Татарского района Новосибирской области;</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2) определение порядка заполнения (составления) и отражения в бюджетном учете первичных документов по администрируемым доходам бюджета Дмитриевского сельсовета Татарского  района Новосибирской области и (или) указание нормативных правовых актов, регулирующих данные вопросы;</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3) определение порядка и сроков сверки данных бюджетного учета администрируемых доходов бюджета Дмитриевского сельсовета Татарского района Новосибирской области в соответствии с нормативными правовыми актами;</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 xml:space="preserve">4) определение порядка действий при уточнении платежей в бюджет Дмитриевского сельсовета Татарского района </w:t>
      </w:r>
      <w:r w:rsidRPr="004C7E81">
        <w:rPr>
          <w:rFonts w:ascii="Arial" w:hAnsi="Arial" w:cs="Arial"/>
          <w:sz w:val="18"/>
          <w:szCs w:val="18"/>
        </w:rPr>
        <w:lastRenderedPageBreak/>
        <w:t>Новосибирской области в соответствии с нормативными правовыми актами;</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5) определение порядка действий при принудительном взыскании с плательщика платежей в бюджет Дмитриевского сельсовета Татарского района Новосибирской области, пеней и штрафов по ним через судебные органы или через судебных приставов;</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6) определение порядка, форм и сроков представления главному администратору доходов бюджета Дмитриевского сельсовета Татарского  района Новосибирской области сведений и бюджетной отчетности, необходимых для осуществления его полномочий;</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7) определение порядка и сроков представления бюджетной отчетности в орган, организующий исполнение бюджета Дмитриевского сельсовета Татарского  района Новосибирской области по доходам, зачисляемым в бюджет Дмитриевского сельсовета Татарского  района Новосибирской области;</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8) определение порядка действий администраторов доходов бюджета Дмитриевского сельсовета Татарского  района Новосибирской области по взысканию дебиторской задолженности по платежам в бюджет Дмитриевского сельсовета Татарского  района Новосибирской области,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9) требование об установлении администраторами доходов бюджета Дмитриевского сельсовета Татарского района Новосибирской области регламента реализации полномочий администратора доходов бюджета Дмитриевского сельсовета Татарского района Новосибирской области по взысканию дебиторской задолженности по платежам в бюджет, пеням и штрафам по ним, разработанного в соответствии с общими требованиями к такому регламенту, утвержденными 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10) иные положения, необходимые для реализации полномочий администратора доходов бюджета Дмитриевского сельсовета Татарского  района Новосибирской области.</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3. Правовые акты, указанные в подпункте 6 пункта 1 настоящего Порядка, должны содержать положения об осуществлении полномочий администратора доходов бюджета Дмитриевского сельсовета Татарского района Новосибирской области, перечень администрируемых источников доходов бюджета Дмитриевского сельсовета Татарского  района Новосибирской области, а также положения, указанные в подпунктах 2-5, 7 пункта 2 настоящего Порядка, и иные положения, необходимые для реализации полномочий администратора доходов бюджета Дмитриевского сельсовета Татарского района Новосибирской области.</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4. Казенные учреждения, находящиеся в ведении органов местного самоуправления Дмитриевского сельсовета Татарского района Новосибирской области, осуществляющие полномочия главных администраторов доходов бюджета Дмитриевского сельсовета Татарского  района Новосибирской области:</w:t>
      </w:r>
    </w:p>
    <w:p w:rsidR="009130B1" w:rsidRPr="004C7E81" w:rsidRDefault="009130B1" w:rsidP="004C7E81">
      <w:pPr>
        <w:widowControl w:val="0"/>
        <w:spacing w:after="0" w:line="240" w:lineRule="auto"/>
        <w:ind w:left="-426" w:firstLine="966"/>
        <w:contextualSpacing/>
        <w:jc w:val="both"/>
        <w:rPr>
          <w:rFonts w:ascii="Arial" w:hAnsi="Arial" w:cs="Arial"/>
          <w:sz w:val="18"/>
          <w:szCs w:val="18"/>
        </w:rPr>
      </w:pP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1) осуществляют бюджетные полномочия, установленные подпунктами 2-5, 8-9 пункта 1 настоящего Порядка;</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2) исполняют полномочия администратора доходов бюджета Дмитриевского сельсовета Татарского  района Новосибирской области в соответствии с принятыми ими правовыми актами об осуществлении полномочий администратора доходов бюджета Дмитриевского сельсовета Татарского района Новосибирской области.</w:t>
      </w: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p>
    <w:p w:rsidR="009130B1" w:rsidRPr="004C7E81" w:rsidRDefault="009130B1" w:rsidP="004C7E81">
      <w:pPr>
        <w:widowControl w:val="0"/>
        <w:spacing w:after="0" w:line="240" w:lineRule="auto"/>
        <w:ind w:left="-426" w:firstLine="426"/>
        <w:contextualSpacing/>
        <w:jc w:val="both"/>
        <w:rPr>
          <w:rFonts w:ascii="Arial" w:hAnsi="Arial" w:cs="Arial"/>
          <w:sz w:val="18"/>
          <w:szCs w:val="18"/>
        </w:rPr>
      </w:pPr>
      <w:r w:rsidRPr="004C7E81">
        <w:rPr>
          <w:rFonts w:ascii="Arial" w:hAnsi="Arial" w:cs="Arial"/>
          <w:sz w:val="18"/>
          <w:szCs w:val="18"/>
        </w:rPr>
        <w:t>5. Органы местного самоуправления Дмитриевского сельсовета Татарского района Новосибирской области, реализующие переданные отдельные государственные полномочия Новосибирской области, осуществляют администрирование доходов, зачисляемых в бюджет Дмитриевского сельсовета Татарского района Новосибирской области, в соответствии с правовым актом, устанавливающим перечень органов местного самоуправления муниципальных образований Новосибирской области, которые осуществляют полномочия главных администраторов (администраторов) доходов бюджетов бюджетной системы Российской Федерации при реализации переданных им отдельных государственных полномочий Новосибирской области.</w:t>
      </w:r>
    </w:p>
    <w:p w:rsidR="009130B1" w:rsidRPr="004C7E81" w:rsidRDefault="004C7E81" w:rsidP="004C7E81">
      <w:pPr>
        <w:widowControl w:val="0"/>
        <w:spacing w:after="0" w:line="240" w:lineRule="auto"/>
        <w:ind w:left="-426" w:firstLine="966"/>
        <w:contextualSpacing/>
        <w:jc w:val="both"/>
        <w:rPr>
          <w:rFonts w:ascii="Arial" w:hAnsi="Arial" w:cs="Arial"/>
          <w:sz w:val="18"/>
          <w:szCs w:val="18"/>
        </w:rPr>
      </w:pPr>
      <w:r>
        <w:rPr>
          <w:b/>
          <w:noProof/>
          <w:sz w:val="32"/>
          <w:szCs w:val="32"/>
        </w:rPr>
        <w:pict>
          <v:shape id="_x0000_s1801" type="#_x0000_t32" style="position:absolute;left:0;text-align:left;margin-left:-25.2pt;margin-top:4.8pt;width:547.05pt;height:0;z-index:251689984" o:connectortype="straight" strokecolor="black [3200]" strokeweight="5pt">
            <v:stroke dashstyle="1 1"/>
            <v:shadow color="#868686"/>
          </v:shape>
        </w:pict>
      </w:r>
    </w:p>
    <w:p w:rsidR="004C7E81" w:rsidRPr="004C7E81" w:rsidRDefault="009130B1" w:rsidP="004C7E81">
      <w:pPr>
        <w:spacing w:after="0" w:line="240" w:lineRule="auto"/>
        <w:jc w:val="center"/>
        <w:rPr>
          <w:rFonts w:ascii="Arial" w:hAnsi="Arial" w:cs="Arial"/>
          <w:b/>
          <w:sz w:val="18"/>
          <w:szCs w:val="18"/>
        </w:rPr>
      </w:pPr>
      <w:r w:rsidRPr="004C7E81">
        <w:rPr>
          <w:rFonts w:ascii="Arial" w:hAnsi="Arial" w:cs="Arial"/>
          <w:b/>
          <w:sz w:val="18"/>
          <w:szCs w:val="18"/>
        </w:rPr>
        <w:t>АДМИНИСТРАЦИЯ ДМИТРИЕВСКОГО СЕЛЬСОВЕТА</w:t>
      </w:r>
    </w:p>
    <w:p w:rsidR="009130B1" w:rsidRPr="004C7E81" w:rsidRDefault="009130B1" w:rsidP="004C7E81">
      <w:pPr>
        <w:spacing w:after="0" w:line="240" w:lineRule="auto"/>
        <w:jc w:val="center"/>
        <w:rPr>
          <w:rFonts w:ascii="Arial" w:hAnsi="Arial" w:cs="Arial"/>
          <w:b/>
          <w:sz w:val="18"/>
          <w:szCs w:val="18"/>
        </w:rPr>
      </w:pPr>
      <w:r w:rsidRPr="004C7E81">
        <w:rPr>
          <w:rFonts w:ascii="Arial" w:hAnsi="Arial" w:cs="Arial"/>
          <w:b/>
          <w:sz w:val="18"/>
          <w:szCs w:val="18"/>
        </w:rPr>
        <w:t>ТАТАРСКОГО РАЙОНА НОВОСИБИРСКОЙ ОБЛАСТИ</w:t>
      </w:r>
    </w:p>
    <w:p w:rsidR="009130B1" w:rsidRPr="004C7E81" w:rsidRDefault="009130B1" w:rsidP="004C7E81">
      <w:pPr>
        <w:spacing w:after="0" w:line="240" w:lineRule="auto"/>
        <w:jc w:val="center"/>
        <w:rPr>
          <w:rFonts w:ascii="Arial" w:hAnsi="Arial" w:cs="Arial"/>
          <w:b/>
          <w:sz w:val="18"/>
          <w:szCs w:val="18"/>
        </w:rPr>
      </w:pPr>
    </w:p>
    <w:p w:rsidR="009130B1" w:rsidRPr="004C7E81" w:rsidRDefault="009130B1" w:rsidP="00DF01A1">
      <w:pPr>
        <w:spacing w:after="0" w:line="240" w:lineRule="auto"/>
        <w:jc w:val="center"/>
        <w:rPr>
          <w:rFonts w:ascii="Arial" w:hAnsi="Arial" w:cs="Arial"/>
          <w:sz w:val="18"/>
          <w:szCs w:val="18"/>
        </w:rPr>
      </w:pPr>
      <w:r w:rsidRPr="004C7E81">
        <w:rPr>
          <w:rFonts w:ascii="Arial" w:hAnsi="Arial" w:cs="Arial"/>
          <w:b/>
          <w:sz w:val="18"/>
          <w:szCs w:val="18"/>
        </w:rPr>
        <w:t>ПОСТАНОВЛЕНИЕ</w:t>
      </w:r>
      <w:r w:rsidRPr="004C7E81">
        <w:rPr>
          <w:rFonts w:ascii="Arial" w:hAnsi="Arial" w:cs="Arial"/>
          <w:sz w:val="18"/>
          <w:szCs w:val="18"/>
        </w:rPr>
        <w:t xml:space="preserve">  </w:t>
      </w: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sz w:val="18"/>
          <w:szCs w:val="18"/>
        </w:rPr>
        <w:t>от 11.09.2023 г.                                                                               № 64</w:t>
      </w: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sz w:val="18"/>
          <w:szCs w:val="18"/>
        </w:rPr>
        <w:t>с.Дмитриевка</w:t>
      </w:r>
    </w:p>
    <w:p w:rsidR="009130B1" w:rsidRPr="004C7E81" w:rsidRDefault="009130B1" w:rsidP="004C7E81">
      <w:pPr>
        <w:spacing w:after="0" w:line="240" w:lineRule="auto"/>
        <w:jc w:val="both"/>
        <w:rPr>
          <w:rFonts w:ascii="Arial" w:hAnsi="Arial" w:cs="Arial"/>
          <w:sz w:val="18"/>
          <w:szCs w:val="18"/>
        </w:rPr>
      </w:pPr>
    </w:p>
    <w:p w:rsidR="009130B1" w:rsidRPr="004C7E81" w:rsidRDefault="009130B1" w:rsidP="004C7E81">
      <w:pPr>
        <w:pStyle w:val="ConsPlusTitle"/>
        <w:jc w:val="center"/>
        <w:rPr>
          <w:rFonts w:ascii="Arial" w:hAnsi="Arial" w:cs="Arial"/>
          <w:sz w:val="18"/>
          <w:szCs w:val="18"/>
        </w:rPr>
      </w:pPr>
      <w:r w:rsidRPr="004C7E81">
        <w:rPr>
          <w:rFonts w:ascii="Arial" w:hAnsi="Arial" w:cs="Arial"/>
          <w:b w:val="0"/>
          <w:sz w:val="18"/>
          <w:szCs w:val="18"/>
        </w:rPr>
        <w:t>Об утверждении регламента реализации администрацией Дмитриевского сельсовета Татарского района Новосибирской области полномочий администратора доходов бюджета по взысканию дебиторской задолженности по платежам в бюджет, пеням и штрафам по ним</w:t>
      </w:r>
    </w:p>
    <w:p w:rsidR="009130B1" w:rsidRPr="004C7E81" w:rsidRDefault="009130B1" w:rsidP="004C7E81">
      <w:pPr>
        <w:spacing w:after="0" w:line="240" w:lineRule="auto"/>
        <w:jc w:val="both"/>
        <w:rPr>
          <w:rFonts w:ascii="Arial" w:hAnsi="Arial" w:cs="Arial"/>
          <w:color w:val="FF0000"/>
          <w:sz w:val="18"/>
          <w:szCs w:val="18"/>
        </w:rPr>
      </w:pPr>
    </w:p>
    <w:p w:rsidR="009130B1" w:rsidRPr="004C7E81" w:rsidRDefault="009130B1" w:rsidP="004C7E81">
      <w:pPr>
        <w:pStyle w:val="3f3f3f3f3f3f3f3f3f3f3f3f3f2"/>
        <w:spacing w:before="0" w:after="0" w:line="240" w:lineRule="auto"/>
        <w:ind w:firstLine="641"/>
        <w:rPr>
          <w:rFonts w:ascii="Arial" w:hAnsi="Arial" w:cs="Arial"/>
          <w:sz w:val="18"/>
          <w:szCs w:val="18"/>
        </w:rPr>
      </w:pPr>
      <w:r w:rsidRPr="004C7E81">
        <w:rPr>
          <w:rFonts w:ascii="Arial" w:hAnsi="Arial" w:cs="Arial"/>
          <w:color w:val="000000"/>
          <w:sz w:val="18"/>
          <w:szCs w:val="18"/>
        </w:rPr>
        <w:t xml:space="preserve">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Дмитриевского сельсовета Татарского района Новосибирской </w:t>
      </w:r>
      <w:r w:rsidRPr="004C7E81">
        <w:rPr>
          <w:rFonts w:ascii="Arial" w:hAnsi="Arial" w:cs="Arial"/>
          <w:sz w:val="18"/>
          <w:szCs w:val="18"/>
        </w:rPr>
        <w:t xml:space="preserve">области </w:t>
      </w: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ПОСТАНОВЛЯЕТ:            </w:t>
      </w:r>
    </w:p>
    <w:p w:rsidR="009130B1" w:rsidRPr="004C7E81" w:rsidRDefault="009130B1" w:rsidP="004C7E81">
      <w:pPr>
        <w:tabs>
          <w:tab w:val="left" w:pos="709"/>
          <w:tab w:val="left" w:pos="1134"/>
          <w:tab w:val="left" w:pos="1276"/>
        </w:tabs>
        <w:spacing w:after="0" w:line="240" w:lineRule="auto"/>
        <w:jc w:val="both"/>
        <w:rPr>
          <w:rFonts w:ascii="Arial" w:hAnsi="Arial" w:cs="Arial"/>
          <w:sz w:val="18"/>
          <w:szCs w:val="18"/>
        </w:rPr>
      </w:pPr>
      <w:r w:rsidRPr="004C7E81">
        <w:rPr>
          <w:rFonts w:ascii="Arial" w:hAnsi="Arial" w:cs="Arial"/>
          <w:sz w:val="18"/>
          <w:szCs w:val="18"/>
        </w:rPr>
        <w:t xml:space="preserve">          1. Утвердить  прилагаемый Регламент реализации администрацией Дмитриевского сельсовета Татарского  района Новосибирской области полномочий администратора доходов бюджета по взысканию дебиторской задолженности по платежам в бюджет, пеням и штрафам по ним.</w:t>
      </w:r>
    </w:p>
    <w:p w:rsidR="009130B1" w:rsidRPr="004C7E81" w:rsidRDefault="009130B1" w:rsidP="004C7E81">
      <w:pPr>
        <w:tabs>
          <w:tab w:val="left" w:pos="709"/>
          <w:tab w:val="left" w:pos="1276"/>
        </w:tabs>
        <w:spacing w:after="0" w:line="240" w:lineRule="auto"/>
        <w:ind w:firstLine="709"/>
        <w:jc w:val="both"/>
        <w:rPr>
          <w:rFonts w:ascii="Arial" w:hAnsi="Arial" w:cs="Arial"/>
          <w:sz w:val="18"/>
          <w:szCs w:val="18"/>
        </w:rPr>
      </w:pPr>
      <w:r w:rsidRPr="004C7E81">
        <w:rPr>
          <w:rFonts w:ascii="Arial" w:hAnsi="Arial" w:cs="Arial"/>
          <w:sz w:val="18"/>
          <w:szCs w:val="18"/>
        </w:rPr>
        <w:t>2.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w:t>
      </w:r>
    </w:p>
    <w:p w:rsidR="00DF01A1" w:rsidRDefault="009130B1" w:rsidP="004C7E81">
      <w:pPr>
        <w:tabs>
          <w:tab w:val="left" w:pos="709"/>
        </w:tabs>
        <w:spacing w:after="0" w:line="240" w:lineRule="auto"/>
        <w:jc w:val="both"/>
        <w:rPr>
          <w:rFonts w:ascii="Arial" w:hAnsi="Arial" w:cs="Arial"/>
          <w:sz w:val="18"/>
          <w:szCs w:val="18"/>
        </w:rPr>
      </w:pPr>
      <w:r w:rsidRPr="004C7E81">
        <w:rPr>
          <w:rFonts w:ascii="Arial" w:hAnsi="Arial" w:cs="Arial"/>
          <w:sz w:val="18"/>
          <w:szCs w:val="18"/>
        </w:rPr>
        <w:t xml:space="preserve">         </w:t>
      </w:r>
    </w:p>
    <w:p w:rsidR="00DF01A1" w:rsidRDefault="00DF01A1" w:rsidP="004C7E81">
      <w:pPr>
        <w:tabs>
          <w:tab w:val="left" w:pos="709"/>
        </w:tabs>
        <w:spacing w:after="0" w:line="240" w:lineRule="auto"/>
        <w:jc w:val="both"/>
        <w:rPr>
          <w:rFonts w:ascii="Arial" w:hAnsi="Arial" w:cs="Arial"/>
          <w:sz w:val="18"/>
          <w:szCs w:val="18"/>
        </w:rPr>
      </w:pPr>
    </w:p>
    <w:p w:rsidR="009130B1" w:rsidRDefault="009130B1" w:rsidP="004C7E81">
      <w:pPr>
        <w:tabs>
          <w:tab w:val="left" w:pos="709"/>
        </w:tabs>
        <w:spacing w:after="0" w:line="240" w:lineRule="auto"/>
        <w:jc w:val="both"/>
        <w:rPr>
          <w:rFonts w:ascii="Arial" w:hAnsi="Arial" w:cs="Arial"/>
          <w:sz w:val="18"/>
          <w:szCs w:val="18"/>
        </w:rPr>
      </w:pPr>
      <w:r w:rsidRPr="004C7E81">
        <w:rPr>
          <w:rFonts w:ascii="Arial" w:hAnsi="Arial" w:cs="Arial"/>
          <w:sz w:val="18"/>
          <w:szCs w:val="18"/>
        </w:rPr>
        <w:lastRenderedPageBreak/>
        <w:t xml:space="preserve">  3. Контроль за исполнением настоящего постановления оставляю за собой.</w:t>
      </w:r>
    </w:p>
    <w:p w:rsidR="00DF01A1" w:rsidRPr="004C7E81" w:rsidRDefault="00DF01A1" w:rsidP="004C7E81">
      <w:pPr>
        <w:tabs>
          <w:tab w:val="left" w:pos="709"/>
        </w:tabs>
        <w:spacing w:after="0" w:line="240" w:lineRule="auto"/>
        <w:jc w:val="both"/>
        <w:rPr>
          <w:rFonts w:ascii="Arial" w:hAnsi="Arial" w:cs="Arial"/>
          <w:sz w:val="18"/>
          <w:szCs w:val="18"/>
        </w:rPr>
      </w:pP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 Глава Дмитриевского сельсовета                        В.В.Омельченко</w:t>
      </w: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                                                </w:t>
      </w:r>
    </w:p>
    <w:p w:rsidR="009130B1" w:rsidRPr="004C7E81" w:rsidRDefault="009130B1" w:rsidP="004C7E81">
      <w:pPr>
        <w:spacing w:after="0" w:line="240" w:lineRule="auto"/>
        <w:jc w:val="both"/>
        <w:rPr>
          <w:rFonts w:ascii="Arial" w:hAnsi="Arial" w:cs="Arial"/>
          <w:sz w:val="18"/>
          <w:szCs w:val="18"/>
        </w:rPr>
      </w:pPr>
      <w:r w:rsidRPr="004C7E81">
        <w:rPr>
          <w:rFonts w:ascii="Arial" w:hAnsi="Arial" w:cs="Arial"/>
          <w:sz w:val="18"/>
          <w:szCs w:val="18"/>
        </w:rPr>
        <w:t xml:space="preserve">Исполнитель: Петрова С.А. </w:t>
      </w:r>
    </w:p>
    <w:p w:rsidR="009130B1" w:rsidRPr="004C7E81" w:rsidRDefault="009130B1" w:rsidP="004C7E81">
      <w:pPr>
        <w:spacing w:after="0" w:line="240" w:lineRule="auto"/>
        <w:ind w:left="142" w:hanging="142"/>
        <w:jc w:val="both"/>
        <w:rPr>
          <w:rFonts w:ascii="Arial" w:hAnsi="Arial" w:cs="Arial"/>
          <w:sz w:val="18"/>
          <w:szCs w:val="18"/>
        </w:rPr>
      </w:pPr>
      <w:r w:rsidRPr="004C7E81">
        <w:rPr>
          <w:rFonts w:ascii="Arial" w:hAnsi="Arial" w:cs="Arial"/>
          <w:sz w:val="18"/>
          <w:szCs w:val="18"/>
        </w:rPr>
        <w:t xml:space="preserve">  8 (36364) 57130</w:t>
      </w:r>
    </w:p>
    <w:p w:rsidR="009130B1" w:rsidRPr="004C7E81" w:rsidRDefault="009130B1" w:rsidP="004C7E81">
      <w:pPr>
        <w:pStyle w:val="ConsPlusNormal"/>
        <w:jc w:val="right"/>
        <w:outlineLvl w:val="0"/>
        <w:rPr>
          <w:sz w:val="18"/>
          <w:szCs w:val="18"/>
        </w:rPr>
      </w:pPr>
      <w:r w:rsidRPr="004C7E81">
        <w:rPr>
          <w:sz w:val="18"/>
          <w:szCs w:val="18"/>
        </w:rPr>
        <w:t>ПРИЛОЖЕНИЕ</w:t>
      </w:r>
    </w:p>
    <w:p w:rsidR="009130B1" w:rsidRPr="004C7E81" w:rsidRDefault="009130B1" w:rsidP="004C7E81">
      <w:pPr>
        <w:pStyle w:val="ConsPlusNormal"/>
        <w:jc w:val="right"/>
        <w:rPr>
          <w:sz w:val="18"/>
          <w:szCs w:val="18"/>
        </w:rPr>
      </w:pPr>
      <w:r w:rsidRPr="004C7E81">
        <w:rPr>
          <w:sz w:val="18"/>
          <w:szCs w:val="18"/>
        </w:rPr>
        <w:t>к постановлению администрации</w:t>
      </w:r>
    </w:p>
    <w:p w:rsidR="009130B1" w:rsidRPr="004C7E81" w:rsidRDefault="009130B1" w:rsidP="004C7E81">
      <w:pPr>
        <w:pStyle w:val="ConsPlusNormal"/>
        <w:jc w:val="right"/>
        <w:rPr>
          <w:sz w:val="18"/>
          <w:szCs w:val="18"/>
        </w:rPr>
      </w:pPr>
      <w:r w:rsidRPr="004C7E81">
        <w:rPr>
          <w:sz w:val="18"/>
          <w:szCs w:val="18"/>
        </w:rPr>
        <w:t>Дмитриевского сельсовета</w:t>
      </w:r>
    </w:p>
    <w:p w:rsidR="009130B1" w:rsidRPr="004C7E81" w:rsidRDefault="009130B1" w:rsidP="004C7E81">
      <w:pPr>
        <w:pStyle w:val="ConsPlusNormal"/>
        <w:jc w:val="right"/>
        <w:rPr>
          <w:sz w:val="18"/>
          <w:szCs w:val="18"/>
        </w:rPr>
      </w:pPr>
      <w:r w:rsidRPr="004C7E81">
        <w:rPr>
          <w:sz w:val="18"/>
          <w:szCs w:val="18"/>
        </w:rPr>
        <w:t>Татарского района</w:t>
      </w:r>
    </w:p>
    <w:p w:rsidR="009130B1" w:rsidRPr="004C7E81" w:rsidRDefault="009130B1" w:rsidP="004C7E81">
      <w:pPr>
        <w:pStyle w:val="ConsPlusNormal"/>
        <w:jc w:val="right"/>
        <w:rPr>
          <w:sz w:val="18"/>
          <w:szCs w:val="18"/>
        </w:rPr>
      </w:pPr>
      <w:r w:rsidRPr="004C7E81">
        <w:rPr>
          <w:sz w:val="18"/>
          <w:szCs w:val="18"/>
        </w:rPr>
        <w:t>Новосибирской области</w:t>
      </w:r>
    </w:p>
    <w:p w:rsidR="009130B1" w:rsidRPr="004C7E81" w:rsidRDefault="009130B1" w:rsidP="004C7E81">
      <w:pPr>
        <w:pStyle w:val="ConsPlusNormal"/>
        <w:tabs>
          <w:tab w:val="left" w:pos="6663"/>
        </w:tabs>
        <w:ind w:firstLine="0"/>
        <w:jc w:val="right"/>
        <w:rPr>
          <w:sz w:val="18"/>
          <w:szCs w:val="18"/>
        </w:rPr>
      </w:pPr>
      <w:r w:rsidRPr="004C7E81">
        <w:rPr>
          <w:sz w:val="18"/>
          <w:szCs w:val="18"/>
        </w:rPr>
        <w:t xml:space="preserve">                                                                                       от 11.09.2023   №  64  </w:t>
      </w:r>
    </w:p>
    <w:p w:rsidR="009130B1" w:rsidRPr="004C7E81" w:rsidRDefault="009130B1" w:rsidP="004C7E81">
      <w:pPr>
        <w:pStyle w:val="3f3f3f3f3f3f3f3f3f3f3f3f3f2"/>
        <w:spacing w:before="0" w:after="0" w:line="240" w:lineRule="auto"/>
        <w:ind w:left="221" w:firstLine="0"/>
        <w:jc w:val="center"/>
        <w:rPr>
          <w:rFonts w:ascii="Arial" w:hAnsi="Arial" w:cs="Arial"/>
          <w:b/>
          <w:sz w:val="18"/>
          <w:szCs w:val="18"/>
        </w:rPr>
      </w:pPr>
      <w:r w:rsidRPr="004C7E81">
        <w:rPr>
          <w:rFonts w:ascii="Arial" w:hAnsi="Arial" w:cs="Arial"/>
          <w:b/>
          <w:color w:val="000000"/>
          <w:sz w:val="18"/>
          <w:szCs w:val="18"/>
        </w:rPr>
        <w:t>Регламент</w:t>
      </w:r>
    </w:p>
    <w:p w:rsidR="009130B1" w:rsidRPr="004C7E81" w:rsidRDefault="009130B1" w:rsidP="004C7E81">
      <w:pPr>
        <w:pStyle w:val="3f3f3f3f3f3f3f3f3f3f3f3f3f2"/>
        <w:spacing w:before="0" w:after="0" w:line="240" w:lineRule="auto"/>
        <w:ind w:left="221" w:firstLine="0"/>
        <w:jc w:val="center"/>
        <w:rPr>
          <w:rFonts w:ascii="Arial" w:hAnsi="Arial" w:cs="Arial"/>
          <w:b/>
          <w:sz w:val="18"/>
          <w:szCs w:val="18"/>
        </w:rPr>
      </w:pPr>
      <w:r w:rsidRPr="004C7E81">
        <w:rPr>
          <w:rFonts w:ascii="Arial" w:hAnsi="Arial" w:cs="Arial"/>
          <w:b/>
          <w:color w:val="000000"/>
          <w:sz w:val="18"/>
          <w:szCs w:val="18"/>
        </w:rPr>
        <w:t>реализации администрацией Дмитриевского сельсовета Татарского района Новосибирской области полномочий администратора доходов бюджета по взысканию дебиторской задолженности по платежам в бюджет, пеням и штрафам по ним</w:t>
      </w:r>
    </w:p>
    <w:p w:rsidR="009130B1" w:rsidRPr="004C7E81" w:rsidRDefault="009130B1" w:rsidP="004C7E81">
      <w:pPr>
        <w:pStyle w:val="3f3f3f3f3f3f3f3f3f3f3f3f3f2"/>
        <w:spacing w:before="0" w:after="0" w:line="240" w:lineRule="auto"/>
        <w:ind w:left="220" w:firstLine="0"/>
        <w:jc w:val="center"/>
        <w:rPr>
          <w:rFonts w:ascii="Arial" w:hAnsi="Arial" w:cs="Arial"/>
          <w:sz w:val="18"/>
          <w:szCs w:val="18"/>
        </w:rPr>
      </w:pPr>
      <w:r w:rsidRPr="004C7E81">
        <w:rPr>
          <w:rFonts w:ascii="Arial" w:hAnsi="Arial" w:cs="Arial"/>
          <w:b/>
          <w:color w:val="000000"/>
          <w:sz w:val="18"/>
          <w:szCs w:val="18"/>
        </w:rPr>
        <w:t>1. Общие положения</w:t>
      </w:r>
    </w:p>
    <w:p w:rsidR="009130B1" w:rsidRPr="004C7E81" w:rsidRDefault="009130B1" w:rsidP="004C7E81">
      <w:pPr>
        <w:pStyle w:val="3f3f3f3f3f3f3f3f3f3f3f3f3f2"/>
        <w:tabs>
          <w:tab w:val="left" w:pos="2096"/>
        </w:tabs>
        <w:spacing w:before="0" w:after="0" w:line="240" w:lineRule="auto"/>
        <w:ind w:firstLine="0"/>
        <w:rPr>
          <w:rFonts w:ascii="Arial" w:hAnsi="Arial" w:cs="Arial"/>
          <w:sz w:val="18"/>
          <w:szCs w:val="18"/>
        </w:rPr>
      </w:pPr>
      <w:r w:rsidRPr="004C7E81">
        <w:rPr>
          <w:rFonts w:ascii="Arial" w:hAnsi="Arial" w:cs="Arial"/>
          <w:color w:val="000000"/>
          <w:sz w:val="18"/>
          <w:szCs w:val="18"/>
        </w:rPr>
        <w:t>              1.1. Настоящий регламент устанавливает порядок реализации администрацией Дмитриевского сельсовета Татарского района Новосибирской области полномочий администратора доходов бюджета Дмитриевского сельсовета Татарского района Новосибирской области по взысканию дебиторской задолженности по платежам в бюджет, пеням и штрафам по ним, являющимся источниками формирования доходов бюджета Дмитриевского сельсовета Татарского района Новосибирской области (далее-местный бюджет), за исключением платежей, предусмотренных законодательством о налогах и сборах, (далее соответственно - Администрация, регламент, дебиторская задолженность по доходам).</w:t>
      </w:r>
    </w:p>
    <w:p w:rsidR="009130B1" w:rsidRPr="004C7E81" w:rsidRDefault="009130B1" w:rsidP="004C7E81">
      <w:pPr>
        <w:pStyle w:val="3f3f3f3f3f3f3f3f3f3f3f3f3f2"/>
        <w:tabs>
          <w:tab w:val="left" w:pos="2096"/>
        </w:tabs>
        <w:spacing w:before="0" w:after="0" w:line="240" w:lineRule="auto"/>
        <w:ind w:right="140" w:firstLine="0"/>
        <w:rPr>
          <w:rFonts w:ascii="Arial" w:hAnsi="Arial" w:cs="Arial"/>
          <w:sz w:val="18"/>
          <w:szCs w:val="18"/>
        </w:rPr>
      </w:pPr>
      <w:r w:rsidRPr="004C7E81">
        <w:rPr>
          <w:rFonts w:ascii="Arial" w:hAnsi="Arial" w:cs="Arial"/>
          <w:color w:val="000000"/>
          <w:sz w:val="18"/>
          <w:szCs w:val="18"/>
        </w:rPr>
        <w:t>            1.2. В целях настоящего Регламента используются следующие основные понятия:</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9130B1" w:rsidRPr="004C7E81" w:rsidRDefault="009130B1" w:rsidP="004C7E81">
      <w:pPr>
        <w:pStyle w:val="a5"/>
        <w:widowControl w:val="0"/>
        <w:spacing w:before="0" w:beforeAutospacing="0" w:after="0" w:afterAutospacing="0"/>
        <w:ind w:firstLine="540"/>
        <w:contextualSpacing/>
        <w:jc w:val="both"/>
        <w:rPr>
          <w:rFonts w:ascii="Arial" w:hAnsi="Arial" w:cs="Arial"/>
          <w:sz w:val="18"/>
          <w:szCs w:val="18"/>
        </w:rPr>
      </w:pPr>
      <w:r w:rsidRPr="004C7E81">
        <w:rPr>
          <w:rFonts w:ascii="Arial" w:hAnsi="Arial" w:cs="Arial"/>
          <w:color w:val="000000"/>
          <w:sz w:val="18"/>
          <w:szCs w:val="18"/>
        </w:rPr>
        <w:t>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субсидиарно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9130B1" w:rsidRPr="004C7E81" w:rsidRDefault="009130B1" w:rsidP="004C7E81">
      <w:pPr>
        <w:pStyle w:val="a5"/>
        <w:widowControl w:val="0"/>
        <w:spacing w:before="0" w:beforeAutospacing="0" w:after="0" w:afterAutospacing="0"/>
        <w:ind w:firstLine="540"/>
        <w:contextualSpacing/>
        <w:jc w:val="both"/>
        <w:rPr>
          <w:rFonts w:ascii="Arial" w:hAnsi="Arial" w:cs="Arial"/>
          <w:sz w:val="18"/>
          <w:szCs w:val="18"/>
        </w:rPr>
      </w:pPr>
      <w:r w:rsidRPr="004C7E81">
        <w:rPr>
          <w:rFonts w:ascii="Arial" w:hAnsi="Arial" w:cs="Arial"/>
          <w:color w:val="000000"/>
          <w:sz w:val="18"/>
          <w:szCs w:val="18"/>
        </w:rPr>
        <w:t xml:space="preserve"> ответственные специалисты – специалисты Администрации, занимающиеся заключением договоров (муниципальных контрактов, соглашений), начислениями платежей в местный бюджет, пеней и штрафов по ним, по закрепленным источникам доходов местного бюджета за Администрацией, как за администратором доходов бюджета.</w:t>
      </w:r>
    </w:p>
    <w:p w:rsidR="009130B1" w:rsidRPr="004C7E81" w:rsidRDefault="009130B1" w:rsidP="004C7E81">
      <w:pPr>
        <w:pStyle w:val="a5"/>
        <w:widowControl w:val="0"/>
        <w:spacing w:before="0" w:beforeAutospacing="0" w:after="0" w:afterAutospacing="0"/>
        <w:ind w:firstLine="539"/>
        <w:contextualSpacing/>
        <w:jc w:val="both"/>
        <w:rPr>
          <w:rFonts w:ascii="Arial" w:hAnsi="Arial" w:cs="Arial"/>
          <w:sz w:val="18"/>
          <w:szCs w:val="18"/>
        </w:rPr>
      </w:pPr>
      <w:r w:rsidRPr="004C7E81">
        <w:rPr>
          <w:rFonts w:ascii="Arial" w:hAnsi="Arial" w:cs="Arial"/>
          <w:color w:val="000000"/>
          <w:sz w:val="18"/>
          <w:szCs w:val="18"/>
        </w:rPr>
        <w:t>1.3. Мероприятия по реализации администратором доходов полномочий, направленных на взыскание дебиторской задолженности по доходам по видам платежей (учетным группам доходов), включают в себя:</w:t>
      </w:r>
    </w:p>
    <w:p w:rsidR="009130B1" w:rsidRPr="004C7E81" w:rsidRDefault="009130B1" w:rsidP="004C7E81">
      <w:pPr>
        <w:pStyle w:val="a5"/>
        <w:widowControl w:val="0"/>
        <w:spacing w:before="0" w:beforeAutospacing="0" w:after="0" w:afterAutospacing="0"/>
        <w:ind w:firstLine="539"/>
        <w:jc w:val="both"/>
        <w:rPr>
          <w:rFonts w:ascii="Arial" w:hAnsi="Arial" w:cs="Arial"/>
          <w:sz w:val="18"/>
          <w:szCs w:val="18"/>
        </w:rPr>
      </w:pPr>
      <w:r w:rsidRPr="004C7E81">
        <w:rPr>
          <w:rFonts w:ascii="Arial" w:hAnsi="Arial" w:cs="Arial"/>
          <w:color w:val="000000"/>
          <w:sz w:val="18"/>
          <w:szCs w:val="18"/>
        </w:rPr>
        <w:t>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130B1" w:rsidRPr="004C7E81" w:rsidRDefault="009130B1" w:rsidP="004C7E81">
      <w:pPr>
        <w:pStyle w:val="a5"/>
        <w:widowControl w:val="0"/>
        <w:spacing w:before="0" w:beforeAutospacing="0" w:after="0" w:afterAutospacing="0"/>
        <w:ind w:firstLine="539"/>
        <w:jc w:val="both"/>
        <w:rPr>
          <w:rFonts w:ascii="Arial" w:hAnsi="Arial" w:cs="Arial"/>
          <w:sz w:val="18"/>
          <w:szCs w:val="18"/>
        </w:rPr>
      </w:pPr>
      <w:r w:rsidRPr="004C7E81">
        <w:rPr>
          <w:rFonts w:ascii="Arial" w:hAnsi="Arial" w:cs="Arial"/>
          <w:color w:val="000000"/>
          <w:sz w:val="18"/>
          <w:szCs w:val="18"/>
        </w:rPr>
        <w:t>1.3.2. Мероприятия по урегулированию дебиторской задолженности по доходам в досудебном порядке (со дня истечения срока уплаты соответствующего платежа в районный бюджет (пеней, штрафов) до начала работы по их принудительному взысканию);</w:t>
      </w:r>
    </w:p>
    <w:p w:rsidR="009130B1" w:rsidRPr="004C7E81" w:rsidRDefault="009130B1" w:rsidP="004C7E81">
      <w:pPr>
        <w:pStyle w:val="a5"/>
        <w:widowControl w:val="0"/>
        <w:spacing w:before="0" w:beforeAutospacing="0" w:after="0" w:afterAutospacing="0"/>
        <w:ind w:firstLine="539"/>
        <w:jc w:val="both"/>
        <w:rPr>
          <w:rFonts w:ascii="Arial" w:hAnsi="Arial" w:cs="Arial"/>
          <w:sz w:val="18"/>
          <w:szCs w:val="18"/>
        </w:rPr>
      </w:pPr>
      <w:r w:rsidRPr="004C7E81">
        <w:rPr>
          <w:rFonts w:ascii="Arial" w:hAnsi="Arial" w:cs="Arial"/>
          <w:color w:val="000000"/>
          <w:sz w:val="18"/>
          <w:szCs w:val="18"/>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9130B1" w:rsidRPr="004C7E81" w:rsidRDefault="009130B1" w:rsidP="004C7E81">
      <w:pPr>
        <w:pStyle w:val="a5"/>
        <w:widowControl w:val="0"/>
        <w:spacing w:before="0" w:beforeAutospacing="0" w:after="0" w:afterAutospacing="0"/>
        <w:ind w:firstLine="539"/>
        <w:jc w:val="both"/>
        <w:rPr>
          <w:rFonts w:ascii="Arial" w:hAnsi="Arial" w:cs="Arial"/>
          <w:sz w:val="18"/>
          <w:szCs w:val="18"/>
        </w:rPr>
      </w:pPr>
      <w:r w:rsidRPr="004C7E81">
        <w:rPr>
          <w:rFonts w:ascii="Arial" w:hAnsi="Arial" w:cs="Arial"/>
          <w:color w:val="000000"/>
          <w:sz w:val="18"/>
          <w:szCs w:val="18"/>
        </w:rPr>
        <w:t>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130B1" w:rsidRPr="004C7E81" w:rsidRDefault="009130B1" w:rsidP="004C7E81">
      <w:pPr>
        <w:pStyle w:val="a5"/>
        <w:widowControl w:val="0"/>
        <w:spacing w:before="0" w:beforeAutospacing="0" w:after="0" w:afterAutospacing="0"/>
        <w:ind w:firstLine="539"/>
        <w:jc w:val="both"/>
        <w:rPr>
          <w:rFonts w:ascii="Arial" w:hAnsi="Arial" w:cs="Arial"/>
          <w:color w:val="000000"/>
          <w:sz w:val="18"/>
          <w:szCs w:val="18"/>
        </w:rPr>
      </w:pPr>
      <w:r w:rsidRPr="004C7E81">
        <w:rPr>
          <w:rFonts w:ascii="Arial" w:hAnsi="Arial" w:cs="Arial"/>
          <w:color w:val="000000"/>
          <w:sz w:val="18"/>
          <w:szCs w:val="18"/>
        </w:rPr>
        <w:t>1.4. Ответственными за работу с дебиторской задолженностью по доходам администратора доходов являются:</w:t>
      </w:r>
    </w:p>
    <w:p w:rsidR="009130B1" w:rsidRPr="004C7E81" w:rsidRDefault="009130B1" w:rsidP="004C7E81">
      <w:pPr>
        <w:pStyle w:val="a5"/>
        <w:widowControl w:val="0"/>
        <w:tabs>
          <w:tab w:val="left" w:pos="1276"/>
        </w:tabs>
        <w:spacing w:before="0" w:beforeAutospacing="0" w:after="0" w:afterAutospacing="0"/>
        <w:ind w:firstLine="567"/>
        <w:jc w:val="both"/>
        <w:rPr>
          <w:rFonts w:ascii="Arial" w:hAnsi="Arial" w:cs="Arial"/>
          <w:color w:val="000000"/>
          <w:sz w:val="18"/>
          <w:szCs w:val="18"/>
        </w:rPr>
      </w:pPr>
      <w:r w:rsidRPr="004C7E81">
        <w:rPr>
          <w:rFonts w:ascii="Arial" w:hAnsi="Arial" w:cs="Arial"/>
          <w:color w:val="000000"/>
          <w:sz w:val="18"/>
          <w:szCs w:val="18"/>
        </w:rPr>
        <w:t>-    ответственные специалисты  администрации Новопервомайкого сельсовета Татарского района Новосибирской области;</w:t>
      </w:r>
    </w:p>
    <w:p w:rsidR="009130B1" w:rsidRPr="004C7E81" w:rsidRDefault="009130B1" w:rsidP="004C7E81">
      <w:pPr>
        <w:pStyle w:val="a5"/>
        <w:widowControl w:val="0"/>
        <w:tabs>
          <w:tab w:val="left" w:pos="1276"/>
        </w:tabs>
        <w:spacing w:before="0" w:beforeAutospacing="0" w:after="0" w:afterAutospacing="0"/>
        <w:ind w:firstLine="567"/>
        <w:jc w:val="both"/>
        <w:rPr>
          <w:rFonts w:ascii="Arial" w:hAnsi="Arial" w:cs="Arial"/>
          <w:color w:val="000000"/>
          <w:sz w:val="18"/>
          <w:szCs w:val="18"/>
        </w:rPr>
      </w:pPr>
      <w:r w:rsidRPr="004C7E81">
        <w:rPr>
          <w:rFonts w:ascii="Arial" w:hAnsi="Arial" w:cs="Arial"/>
          <w:color w:val="000000"/>
          <w:sz w:val="18"/>
          <w:szCs w:val="18"/>
        </w:rPr>
        <w:t>- руководители муниципальных учреждений Дмитриевского сельсовета Татарского района Новосибирской области.</w:t>
      </w:r>
    </w:p>
    <w:p w:rsidR="009130B1" w:rsidRPr="004C7E81" w:rsidRDefault="009130B1" w:rsidP="004C7E81">
      <w:pPr>
        <w:pStyle w:val="a5"/>
        <w:widowControl w:val="0"/>
        <w:spacing w:before="0" w:beforeAutospacing="0" w:after="0" w:afterAutospacing="0"/>
        <w:ind w:firstLine="539"/>
        <w:jc w:val="both"/>
        <w:rPr>
          <w:rFonts w:ascii="Arial" w:hAnsi="Arial" w:cs="Arial"/>
          <w:sz w:val="18"/>
          <w:szCs w:val="18"/>
        </w:rPr>
      </w:pPr>
      <w:r w:rsidRPr="004C7E81">
        <w:rPr>
          <w:rFonts w:ascii="Arial" w:hAnsi="Arial" w:cs="Arial"/>
          <w:color w:val="000000"/>
          <w:sz w:val="18"/>
          <w:szCs w:val="18"/>
        </w:rPr>
        <w:t>1.5. Порядок и сроки обмена информацией (первичными учетными документами) между ответственными специалистами и </w:t>
      </w:r>
      <w:bookmarkStart w:id="1" w:name="_Hlk127785932"/>
      <w:r w:rsidRPr="004C7E81">
        <w:rPr>
          <w:rFonts w:ascii="Arial" w:hAnsi="Arial" w:cs="Arial"/>
          <w:color w:val="000000"/>
          <w:sz w:val="18"/>
          <w:szCs w:val="18"/>
        </w:rPr>
        <w:t>специалистом, ответственным за  учет и отчетност</w:t>
      </w:r>
      <w:bookmarkEnd w:id="1"/>
      <w:r w:rsidRPr="004C7E81">
        <w:rPr>
          <w:rFonts w:ascii="Arial" w:hAnsi="Arial" w:cs="Arial"/>
          <w:color w:val="000000"/>
          <w:sz w:val="18"/>
          <w:szCs w:val="18"/>
        </w:rPr>
        <w:t>ь  Администрации, устанавливается графиком документооборота Администрации, утвержденным Администрацией.</w:t>
      </w:r>
    </w:p>
    <w:p w:rsidR="009130B1" w:rsidRPr="004C7E81" w:rsidRDefault="009130B1" w:rsidP="004C7E81">
      <w:pPr>
        <w:pStyle w:val="a5"/>
        <w:widowControl w:val="0"/>
        <w:spacing w:before="0" w:beforeAutospacing="0" w:after="0" w:afterAutospacing="0"/>
        <w:ind w:firstLine="539"/>
        <w:jc w:val="both"/>
        <w:rPr>
          <w:rFonts w:ascii="Arial" w:hAnsi="Arial" w:cs="Arial"/>
          <w:sz w:val="18"/>
          <w:szCs w:val="18"/>
        </w:rPr>
      </w:pPr>
      <w:r w:rsidRPr="004C7E81">
        <w:rPr>
          <w:rFonts w:ascii="Arial" w:hAnsi="Arial" w:cs="Arial"/>
          <w:color w:val="000000"/>
          <w:sz w:val="18"/>
          <w:szCs w:val="18"/>
        </w:rPr>
        <w:t>1.6. Порядок и сроки обмена информацией и документами между ответственными специалистами, учреждениями устанавливается настоящим Регламентом.</w:t>
      </w:r>
    </w:p>
    <w:p w:rsidR="009130B1" w:rsidRPr="004C7E81" w:rsidRDefault="009130B1" w:rsidP="004C7E81">
      <w:pPr>
        <w:pStyle w:val="3f3f3f3f3f3f3f3f3f3f3f3f3f2"/>
        <w:spacing w:before="0" w:after="0" w:line="240" w:lineRule="auto"/>
        <w:ind w:left="220" w:firstLine="0"/>
        <w:jc w:val="center"/>
        <w:rPr>
          <w:rFonts w:ascii="Arial" w:hAnsi="Arial" w:cs="Arial"/>
          <w:color w:val="000000"/>
          <w:sz w:val="18"/>
          <w:szCs w:val="18"/>
        </w:rPr>
      </w:pPr>
    </w:p>
    <w:p w:rsidR="009130B1" w:rsidRPr="004C7E81" w:rsidRDefault="009130B1" w:rsidP="004C7E81">
      <w:pPr>
        <w:pStyle w:val="3f3f3f3f3f3f3f3f3f3f3f3f3f2"/>
        <w:spacing w:before="0" w:after="0" w:line="240" w:lineRule="auto"/>
        <w:ind w:firstLine="0"/>
        <w:jc w:val="center"/>
        <w:rPr>
          <w:rFonts w:ascii="Arial" w:hAnsi="Arial" w:cs="Arial"/>
          <w:b/>
          <w:sz w:val="18"/>
          <w:szCs w:val="18"/>
        </w:rPr>
      </w:pPr>
      <w:r w:rsidRPr="004C7E81">
        <w:rPr>
          <w:rFonts w:ascii="Arial" w:hAnsi="Arial" w:cs="Arial"/>
          <w:b/>
          <w:color w:val="000000"/>
          <w:sz w:val="18"/>
          <w:szCs w:val="18"/>
        </w:rPr>
        <w:t>2. Мероприятия по недопущению образования просроченной дебиторской задолженности по доходам, выявлению</w:t>
      </w:r>
      <w:r w:rsidR="00DF01A1">
        <w:rPr>
          <w:rFonts w:ascii="Arial" w:hAnsi="Arial" w:cs="Arial"/>
          <w:b/>
          <w:sz w:val="18"/>
          <w:szCs w:val="18"/>
        </w:rPr>
        <w:t xml:space="preserve"> </w:t>
      </w:r>
      <w:r w:rsidRPr="004C7E81">
        <w:rPr>
          <w:rFonts w:ascii="Arial" w:hAnsi="Arial" w:cs="Arial"/>
          <w:b/>
          <w:color w:val="000000"/>
          <w:sz w:val="18"/>
          <w:szCs w:val="18"/>
        </w:rPr>
        <w:t>факторов, влияющих на образование просроченной дебиторской</w:t>
      </w:r>
    </w:p>
    <w:p w:rsidR="009130B1" w:rsidRPr="004C7E81" w:rsidRDefault="009130B1" w:rsidP="004C7E81">
      <w:pPr>
        <w:pStyle w:val="3f3f3f3f3f3f3f3f3f3f3f3f3f2"/>
        <w:spacing w:before="0" w:after="0" w:line="240" w:lineRule="auto"/>
        <w:ind w:firstLine="0"/>
        <w:jc w:val="center"/>
        <w:rPr>
          <w:rFonts w:ascii="Arial" w:hAnsi="Arial" w:cs="Arial"/>
          <w:b/>
          <w:color w:val="000000"/>
          <w:sz w:val="18"/>
          <w:szCs w:val="18"/>
        </w:rPr>
      </w:pPr>
      <w:r w:rsidRPr="004C7E81">
        <w:rPr>
          <w:rFonts w:ascii="Arial" w:hAnsi="Arial" w:cs="Arial"/>
          <w:b/>
          <w:color w:val="000000"/>
          <w:sz w:val="18"/>
          <w:szCs w:val="18"/>
        </w:rPr>
        <w:t>задолженности по доходам</w:t>
      </w:r>
    </w:p>
    <w:p w:rsidR="009130B1" w:rsidRPr="004C7E81" w:rsidRDefault="009130B1" w:rsidP="004C7E81">
      <w:pPr>
        <w:pStyle w:val="3f3f3f3f3f3f3f3f3f3f3f3f3f2"/>
        <w:spacing w:before="0" w:after="0" w:line="240" w:lineRule="auto"/>
        <w:ind w:firstLine="0"/>
        <w:jc w:val="center"/>
        <w:rPr>
          <w:rFonts w:ascii="Arial" w:hAnsi="Arial" w:cs="Arial"/>
          <w:sz w:val="18"/>
          <w:szCs w:val="18"/>
        </w:rPr>
      </w:pPr>
    </w:p>
    <w:p w:rsidR="009130B1" w:rsidRPr="004C7E81" w:rsidRDefault="009130B1" w:rsidP="004C7E81">
      <w:pPr>
        <w:pStyle w:val="3f3f3f3f3f3f3f3f3f3f3f3f3f2"/>
        <w:tabs>
          <w:tab w:val="left" w:pos="567"/>
          <w:tab w:val="left" w:pos="1872"/>
        </w:tabs>
        <w:spacing w:before="0" w:after="0" w:line="240" w:lineRule="auto"/>
        <w:ind w:firstLine="0"/>
        <w:rPr>
          <w:rFonts w:ascii="Arial" w:hAnsi="Arial" w:cs="Arial"/>
          <w:sz w:val="18"/>
          <w:szCs w:val="18"/>
        </w:rPr>
      </w:pPr>
      <w:r w:rsidRPr="004C7E81">
        <w:rPr>
          <w:rFonts w:ascii="Arial" w:hAnsi="Arial" w:cs="Arial"/>
          <w:color w:val="000000"/>
          <w:sz w:val="18"/>
          <w:szCs w:val="18"/>
        </w:rPr>
        <w:lastRenderedPageBreak/>
        <w:t>         2.1. Ответственные специалисты и учреждения, осуществляющие полномочия администратора доходов по платежам в местный бюджет, пеням и штрафам по ним, осуществляют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130B1" w:rsidRPr="004C7E81" w:rsidRDefault="009130B1" w:rsidP="004C7E81">
      <w:pPr>
        <w:pStyle w:val="3f3f3f3f3f3f3f3f3f3f3f3f3f2"/>
        <w:tabs>
          <w:tab w:val="left" w:pos="1552"/>
        </w:tabs>
        <w:spacing w:before="0" w:after="0" w:line="240" w:lineRule="auto"/>
        <w:ind w:firstLine="0"/>
        <w:rPr>
          <w:rFonts w:ascii="Arial" w:hAnsi="Arial" w:cs="Arial"/>
          <w:sz w:val="18"/>
          <w:szCs w:val="18"/>
        </w:rPr>
      </w:pPr>
      <w:r w:rsidRPr="004C7E81">
        <w:rPr>
          <w:rFonts w:ascii="Arial" w:hAnsi="Arial" w:cs="Arial"/>
          <w:color w:val="000000"/>
          <w:sz w:val="18"/>
          <w:szCs w:val="18"/>
        </w:rPr>
        <w:t>            1) контролируют правильность исчисления, полноту и своевременность осуществления платежей в местный бюджет, пеней и штрафов по ним, по закрепленным источникам доходов местного бюджета за Администрацией, как за администратором доходов бюджета, в том числе контролируют:</w:t>
      </w:r>
    </w:p>
    <w:p w:rsidR="009130B1" w:rsidRPr="004C7E81" w:rsidRDefault="009130B1" w:rsidP="004C7E81">
      <w:pPr>
        <w:pStyle w:val="3f3f3f3f3f3f3f3f3f3f3f3f3f2"/>
        <w:spacing w:before="0" w:after="0" w:line="240" w:lineRule="auto"/>
        <w:ind w:firstLine="0"/>
        <w:rPr>
          <w:rFonts w:ascii="Arial" w:hAnsi="Arial" w:cs="Arial"/>
          <w:sz w:val="18"/>
          <w:szCs w:val="18"/>
        </w:rPr>
      </w:pPr>
      <w:r w:rsidRPr="004C7E81">
        <w:rPr>
          <w:rFonts w:ascii="Arial" w:hAnsi="Arial" w:cs="Arial"/>
          <w:color w:val="000000"/>
          <w:sz w:val="18"/>
          <w:szCs w:val="18"/>
        </w:rPr>
        <w:t>          - фактическое зачисление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9130B1" w:rsidRPr="004C7E81" w:rsidRDefault="009130B1" w:rsidP="004C7E81">
      <w:pPr>
        <w:pStyle w:val="3f3f3f3f3f3f3f3f3f3f3f3f3f2"/>
        <w:spacing w:before="0" w:after="0" w:line="240" w:lineRule="auto"/>
        <w:ind w:firstLine="0"/>
        <w:rPr>
          <w:rFonts w:ascii="Arial" w:hAnsi="Arial" w:cs="Arial"/>
          <w:sz w:val="18"/>
          <w:szCs w:val="18"/>
        </w:rPr>
      </w:pPr>
      <w:r w:rsidRPr="004C7E81">
        <w:rPr>
          <w:rFonts w:ascii="Arial" w:hAnsi="Arial" w:cs="Arial"/>
          <w:color w:val="000000"/>
          <w:sz w:val="18"/>
          <w:szCs w:val="18"/>
        </w:rPr>
        <w:t>   - погашение (квитирование) начислений (за исключением административных штрафов) соответствующих платежей, являющихся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27.07.2010 №210-ФЗ «Об организации предоставления государственных и муниципальных услуг» (далее - ГИС ГМП);</w:t>
      </w:r>
    </w:p>
    <w:p w:rsidR="009130B1" w:rsidRPr="004C7E81" w:rsidRDefault="009130B1" w:rsidP="004C7E81">
      <w:pPr>
        <w:pStyle w:val="3f3f3f3f3f3f3f3f3f3f3f3f3f2"/>
        <w:spacing w:before="0" w:after="0" w:line="240" w:lineRule="auto"/>
        <w:ind w:firstLine="620"/>
        <w:rPr>
          <w:rFonts w:ascii="Arial" w:hAnsi="Arial" w:cs="Arial"/>
          <w:sz w:val="18"/>
          <w:szCs w:val="18"/>
        </w:rPr>
      </w:pPr>
      <w:r w:rsidRPr="004C7E81">
        <w:rPr>
          <w:rFonts w:ascii="Arial" w:hAnsi="Arial" w:cs="Arial"/>
          <w:color w:val="000000"/>
          <w:sz w:val="18"/>
          <w:szCs w:val="18"/>
        </w:rPr>
        <w:t xml:space="preserve"> - исполнение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районный бюджет, а также начисление процентов за предоставленную отсрочку или рассрочку и пени (штрафы) за просрочку уплаты платежей в районный бюджет в порядке и случаях, предусмотренных законодательством Российской Федерации;</w:t>
      </w:r>
    </w:p>
    <w:p w:rsidR="009130B1" w:rsidRPr="004C7E81" w:rsidRDefault="009130B1" w:rsidP="004C7E81">
      <w:pPr>
        <w:pStyle w:val="3f3f3f3f3f3f3f3f3f3f3f3f3f2"/>
        <w:spacing w:before="0" w:after="0" w:line="240" w:lineRule="auto"/>
        <w:ind w:firstLine="620"/>
        <w:rPr>
          <w:rFonts w:ascii="Arial" w:hAnsi="Arial" w:cs="Arial"/>
          <w:sz w:val="18"/>
          <w:szCs w:val="18"/>
        </w:rPr>
      </w:pPr>
      <w:r w:rsidRPr="004C7E81">
        <w:rPr>
          <w:rFonts w:ascii="Arial" w:hAnsi="Arial" w:cs="Arial"/>
          <w:color w:val="000000"/>
          <w:sz w:val="18"/>
          <w:szCs w:val="18"/>
        </w:rPr>
        <w:t>- своевременное начисление и предъявление неустойки (штрафов, пени);</w:t>
      </w:r>
    </w:p>
    <w:p w:rsidR="009130B1" w:rsidRPr="004C7E81" w:rsidRDefault="009130B1" w:rsidP="004C7E81">
      <w:pPr>
        <w:pStyle w:val="3f3f3f3f3f3f3f3f3f3f3f3f3f2"/>
        <w:spacing w:before="0" w:after="0" w:line="240" w:lineRule="auto"/>
        <w:ind w:firstLine="620"/>
        <w:rPr>
          <w:rFonts w:ascii="Arial" w:hAnsi="Arial" w:cs="Arial"/>
          <w:sz w:val="18"/>
          <w:szCs w:val="18"/>
        </w:rPr>
      </w:pPr>
      <w:r w:rsidRPr="004C7E81">
        <w:rPr>
          <w:rFonts w:ascii="Arial" w:hAnsi="Arial" w:cs="Arial"/>
          <w:color w:val="000000"/>
          <w:sz w:val="18"/>
          <w:szCs w:val="18"/>
        </w:rPr>
        <w:t>-своевременное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w:t>
      </w:r>
    </w:p>
    <w:p w:rsidR="009130B1" w:rsidRPr="004C7E81" w:rsidRDefault="009130B1" w:rsidP="004C7E81">
      <w:pPr>
        <w:pStyle w:val="3f3f3f3f3f3f3f3f3f3f3f3f3f2"/>
        <w:tabs>
          <w:tab w:val="left" w:pos="851"/>
        </w:tabs>
        <w:spacing w:before="0" w:after="0" w:line="240" w:lineRule="auto"/>
        <w:ind w:firstLine="0"/>
        <w:rPr>
          <w:rFonts w:ascii="Arial" w:hAnsi="Arial" w:cs="Arial"/>
          <w:sz w:val="18"/>
          <w:szCs w:val="18"/>
        </w:rPr>
      </w:pPr>
      <w:r w:rsidRPr="004C7E81">
        <w:rPr>
          <w:rFonts w:ascii="Arial" w:hAnsi="Arial" w:cs="Arial"/>
          <w:color w:val="000000"/>
          <w:sz w:val="18"/>
          <w:szCs w:val="18"/>
        </w:rPr>
        <w:tab/>
        <w:t>2) ежеквартально обеспечивают проведение анализа расчетов с должниками,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130B1" w:rsidRPr="004C7E81" w:rsidRDefault="009130B1" w:rsidP="004C7E81">
      <w:pPr>
        <w:pStyle w:val="3f3f3f3f3f3f3f3f3f3f3f3f3f2"/>
        <w:tabs>
          <w:tab w:val="left" w:pos="851"/>
        </w:tabs>
        <w:spacing w:before="0" w:after="0" w:line="240" w:lineRule="auto"/>
        <w:ind w:firstLine="0"/>
        <w:rPr>
          <w:rFonts w:ascii="Arial" w:hAnsi="Arial" w:cs="Arial"/>
          <w:sz w:val="18"/>
          <w:szCs w:val="18"/>
        </w:rPr>
      </w:pPr>
      <w:r w:rsidRPr="004C7E81">
        <w:rPr>
          <w:rFonts w:ascii="Arial" w:hAnsi="Arial" w:cs="Arial"/>
          <w:color w:val="000000"/>
          <w:sz w:val="18"/>
          <w:szCs w:val="18"/>
        </w:rPr>
        <w:tab/>
        <w:t>3) проводят мониторинг финансового (платежного) состояния должников, в том числе при проведении мероприятий по инвентаризации на предмет:</w:t>
      </w:r>
    </w:p>
    <w:p w:rsidR="009130B1" w:rsidRPr="004C7E81" w:rsidRDefault="009130B1" w:rsidP="004C7E81">
      <w:pPr>
        <w:pStyle w:val="3f3f3f3f3f3f3f3f3f3f3f3f3f2"/>
        <w:spacing w:before="0" w:after="0" w:line="240" w:lineRule="auto"/>
        <w:ind w:firstLine="0"/>
        <w:rPr>
          <w:rFonts w:ascii="Arial" w:hAnsi="Arial" w:cs="Arial"/>
          <w:sz w:val="18"/>
          <w:szCs w:val="18"/>
        </w:rPr>
      </w:pPr>
      <w:r w:rsidRPr="004C7E81">
        <w:rPr>
          <w:rFonts w:ascii="Arial" w:hAnsi="Arial" w:cs="Arial"/>
          <w:color w:val="000000"/>
          <w:sz w:val="18"/>
          <w:szCs w:val="18"/>
        </w:rPr>
        <w:t xml:space="preserve">         - наличия сведений о взыскании с должника денежных средств в рамках исполнительного производства;</w:t>
      </w:r>
    </w:p>
    <w:p w:rsidR="009130B1" w:rsidRPr="004C7E81" w:rsidRDefault="009130B1" w:rsidP="004C7E81">
      <w:pPr>
        <w:pStyle w:val="3f3f3f3f3f3f3f3f3f3f3f3f3f2"/>
        <w:spacing w:before="0" w:after="0" w:line="240" w:lineRule="auto"/>
        <w:ind w:firstLine="0"/>
        <w:contextualSpacing/>
        <w:rPr>
          <w:rFonts w:ascii="Arial" w:hAnsi="Arial" w:cs="Arial"/>
          <w:sz w:val="18"/>
          <w:szCs w:val="18"/>
        </w:rPr>
      </w:pPr>
      <w:r w:rsidRPr="004C7E81">
        <w:rPr>
          <w:rFonts w:ascii="Arial" w:hAnsi="Arial" w:cs="Arial"/>
          <w:color w:val="000000"/>
          <w:sz w:val="18"/>
          <w:szCs w:val="18"/>
        </w:rPr>
        <w:t xml:space="preserve">        - наличия сведений о возбуждении в отношении должника дела о банкротстве;</w:t>
      </w:r>
    </w:p>
    <w:p w:rsidR="009130B1" w:rsidRPr="004C7E81" w:rsidRDefault="009130B1" w:rsidP="004C7E81">
      <w:pPr>
        <w:pStyle w:val="3f3f3f3f3f3f3f3f3f3f3f3f3f2"/>
        <w:tabs>
          <w:tab w:val="left" w:pos="1552"/>
        </w:tabs>
        <w:spacing w:before="0" w:after="0" w:line="240" w:lineRule="auto"/>
        <w:ind w:firstLine="0"/>
        <w:contextualSpacing/>
        <w:rPr>
          <w:rFonts w:ascii="Arial" w:hAnsi="Arial" w:cs="Arial"/>
          <w:sz w:val="18"/>
          <w:szCs w:val="18"/>
        </w:rPr>
      </w:pPr>
      <w:r w:rsidRPr="004C7E81">
        <w:rPr>
          <w:rFonts w:ascii="Arial" w:hAnsi="Arial" w:cs="Arial"/>
          <w:color w:val="000000"/>
          <w:sz w:val="18"/>
          <w:szCs w:val="18"/>
        </w:rPr>
        <w:t>              4) своевременно направляют предложения в постоянно действующую комиссию, утверждаемую постановлением Администрации, для принятия решения о признании безнадежной к взысканию задолженности по платежам в местный бюджет и ее списании.</w:t>
      </w:r>
    </w:p>
    <w:p w:rsidR="009130B1" w:rsidRPr="004C7E81" w:rsidRDefault="009130B1" w:rsidP="004C7E81">
      <w:pPr>
        <w:pStyle w:val="3f3f3f3f3f3f3f3f3f3f3f3f3f2"/>
        <w:tabs>
          <w:tab w:val="left" w:pos="1552"/>
        </w:tabs>
        <w:spacing w:before="0" w:after="0" w:line="240" w:lineRule="auto"/>
        <w:ind w:firstLine="0"/>
        <w:contextualSpacing/>
        <w:rPr>
          <w:rFonts w:ascii="Arial" w:hAnsi="Arial" w:cs="Arial"/>
          <w:sz w:val="18"/>
          <w:szCs w:val="18"/>
        </w:rPr>
      </w:pPr>
      <w:r w:rsidRPr="004C7E81">
        <w:rPr>
          <w:rFonts w:ascii="Arial" w:hAnsi="Arial" w:cs="Arial"/>
          <w:color w:val="000000"/>
          <w:sz w:val="18"/>
          <w:szCs w:val="18"/>
        </w:rPr>
        <w:t>         2.2.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w:t>
      </w:r>
    </w:p>
    <w:p w:rsidR="009130B1" w:rsidRPr="004C7E81" w:rsidRDefault="009130B1" w:rsidP="004C7E81">
      <w:pPr>
        <w:pStyle w:val="3f3f3f3f3f3f3f3f3f3f3f3f3f2"/>
        <w:tabs>
          <w:tab w:val="left" w:pos="1552"/>
        </w:tabs>
        <w:spacing w:before="0" w:after="0" w:line="240" w:lineRule="auto"/>
        <w:ind w:firstLine="0"/>
        <w:contextualSpacing/>
        <w:rPr>
          <w:rFonts w:ascii="Arial" w:hAnsi="Arial" w:cs="Arial"/>
          <w:sz w:val="18"/>
          <w:szCs w:val="18"/>
        </w:rPr>
      </w:pPr>
      <w:r w:rsidRPr="004C7E81">
        <w:rPr>
          <w:rFonts w:ascii="Arial" w:hAnsi="Arial" w:cs="Arial"/>
          <w:color w:val="000000"/>
          <w:sz w:val="18"/>
          <w:szCs w:val="18"/>
        </w:rPr>
        <w:t>        2.2.1. Ответственные специалисты и учреждения ежеквартально осуществляют инвентаризацию расчетов с должниками путем:</w:t>
      </w:r>
    </w:p>
    <w:p w:rsidR="009130B1" w:rsidRPr="004C7E81" w:rsidRDefault="009130B1" w:rsidP="004C7E81">
      <w:pPr>
        <w:pStyle w:val="a5"/>
        <w:widowControl w:val="0"/>
        <w:spacing w:before="0" w:beforeAutospacing="0" w:after="0" w:afterAutospacing="0"/>
        <w:ind w:firstLine="720"/>
        <w:contextualSpacing/>
        <w:jc w:val="both"/>
        <w:rPr>
          <w:rFonts w:ascii="Arial" w:hAnsi="Arial" w:cs="Arial"/>
          <w:sz w:val="18"/>
          <w:szCs w:val="18"/>
        </w:rPr>
      </w:pPr>
      <w:r w:rsidRPr="004C7E81">
        <w:rPr>
          <w:rFonts w:ascii="Arial" w:hAnsi="Arial" w:cs="Arial"/>
          <w:color w:val="000000"/>
          <w:sz w:val="18"/>
          <w:szCs w:val="18"/>
        </w:rPr>
        <w:t>- осуществления ревизии действующих договоров (муниципальных контрактов, соглашений) и других сделок, а также иных оснований, из которых возникло обязательство, на наличие просроченной задолженности по ним;</w:t>
      </w:r>
    </w:p>
    <w:p w:rsidR="009130B1" w:rsidRPr="004C7E81" w:rsidRDefault="009130B1" w:rsidP="004C7E81">
      <w:pPr>
        <w:pStyle w:val="a5"/>
        <w:widowControl w:val="0"/>
        <w:spacing w:before="0" w:beforeAutospacing="0" w:after="0" w:afterAutospacing="0"/>
        <w:ind w:firstLine="720"/>
        <w:contextualSpacing/>
        <w:jc w:val="both"/>
        <w:rPr>
          <w:rFonts w:ascii="Arial" w:hAnsi="Arial" w:cs="Arial"/>
          <w:sz w:val="18"/>
          <w:szCs w:val="18"/>
        </w:rPr>
      </w:pPr>
      <w:r w:rsidRPr="004C7E81">
        <w:rPr>
          <w:rFonts w:ascii="Arial" w:hAnsi="Arial" w:cs="Arial"/>
          <w:color w:val="000000"/>
          <w:sz w:val="18"/>
          <w:szCs w:val="18"/>
        </w:rPr>
        <w:t>- проверку полноты совершения необходимых действий, направленных на взыскание такой задолженности; </w:t>
      </w:r>
    </w:p>
    <w:p w:rsidR="009130B1" w:rsidRPr="004C7E81" w:rsidRDefault="009130B1" w:rsidP="004C7E81">
      <w:pPr>
        <w:pStyle w:val="a5"/>
        <w:widowControl w:val="0"/>
        <w:spacing w:before="0" w:beforeAutospacing="0" w:after="0" w:afterAutospacing="0"/>
        <w:jc w:val="both"/>
        <w:rPr>
          <w:rFonts w:ascii="Arial" w:hAnsi="Arial" w:cs="Arial"/>
          <w:sz w:val="18"/>
          <w:szCs w:val="18"/>
        </w:rPr>
      </w:pPr>
      <w:r w:rsidRPr="004C7E81">
        <w:rPr>
          <w:rFonts w:ascii="Arial" w:hAnsi="Arial" w:cs="Arial"/>
          <w:color w:val="000000"/>
          <w:sz w:val="18"/>
          <w:szCs w:val="18"/>
        </w:rPr>
        <w:t>           2.2.2. Ответственный специалист Администрации ежеквартально направляет запрос в отдел судебных приставов на предмет исполнения требований исполнительного документа в рамках возбуждения исполнительного производства;</w:t>
      </w:r>
    </w:p>
    <w:p w:rsidR="009130B1" w:rsidRPr="004C7E81" w:rsidRDefault="009130B1" w:rsidP="004C7E81">
      <w:pPr>
        <w:pStyle w:val="a5"/>
        <w:widowControl w:val="0"/>
        <w:spacing w:before="0" w:beforeAutospacing="0" w:after="0" w:afterAutospacing="0"/>
        <w:jc w:val="both"/>
        <w:rPr>
          <w:rFonts w:ascii="Arial" w:hAnsi="Arial" w:cs="Arial"/>
          <w:color w:val="000000"/>
          <w:sz w:val="18"/>
          <w:szCs w:val="18"/>
        </w:rPr>
      </w:pPr>
      <w:r w:rsidRPr="004C7E81">
        <w:rPr>
          <w:rFonts w:ascii="Arial" w:hAnsi="Arial" w:cs="Arial"/>
          <w:sz w:val="18"/>
          <w:szCs w:val="18"/>
        </w:rPr>
        <w:t xml:space="preserve">          </w:t>
      </w:r>
      <w:r w:rsidRPr="004C7E81">
        <w:rPr>
          <w:rFonts w:ascii="Arial" w:hAnsi="Arial" w:cs="Arial"/>
          <w:color w:val="000000"/>
          <w:sz w:val="18"/>
          <w:szCs w:val="18"/>
        </w:rPr>
        <w:t>2.2.3. Ответственные специалисты и учреждения осуществляют сверку данных по доходам местного бюджета на основании информации о непогашенных начислениях, содержащейся в ГИС ГМП.</w:t>
      </w:r>
    </w:p>
    <w:p w:rsidR="009130B1" w:rsidRPr="004C7E81" w:rsidRDefault="009130B1" w:rsidP="004C7E81">
      <w:pPr>
        <w:pStyle w:val="a5"/>
        <w:widowControl w:val="0"/>
        <w:spacing w:before="0" w:beforeAutospacing="0" w:after="0" w:afterAutospacing="0"/>
        <w:jc w:val="both"/>
        <w:rPr>
          <w:rFonts w:ascii="Arial" w:hAnsi="Arial" w:cs="Arial"/>
          <w:sz w:val="18"/>
          <w:szCs w:val="18"/>
        </w:rPr>
      </w:pPr>
    </w:p>
    <w:p w:rsidR="009130B1" w:rsidRPr="004C7E81" w:rsidRDefault="009130B1" w:rsidP="004C7E81">
      <w:pPr>
        <w:pStyle w:val="3f3f3f3f3f3f3f3f3f3f3f3f3f2"/>
        <w:tabs>
          <w:tab w:val="left" w:pos="1987"/>
        </w:tabs>
        <w:spacing w:before="0" w:after="0" w:line="240" w:lineRule="auto"/>
        <w:ind w:left="2160" w:right="1378" w:firstLine="0"/>
        <w:jc w:val="center"/>
        <w:rPr>
          <w:rFonts w:ascii="Arial" w:hAnsi="Arial" w:cs="Arial"/>
          <w:b/>
          <w:color w:val="000000"/>
          <w:sz w:val="18"/>
          <w:szCs w:val="18"/>
        </w:rPr>
      </w:pPr>
      <w:r w:rsidRPr="004C7E81">
        <w:rPr>
          <w:rFonts w:ascii="Arial" w:hAnsi="Arial" w:cs="Arial"/>
          <w:b/>
          <w:color w:val="000000"/>
          <w:sz w:val="18"/>
          <w:szCs w:val="18"/>
        </w:rPr>
        <w:t>3. Мероприятия по урегулированию дебиторской задолженности по доходам в досудебном порядке</w:t>
      </w:r>
    </w:p>
    <w:p w:rsidR="009130B1" w:rsidRPr="004C7E81" w:rsidRDefault="009130B1" w:rsidP="004C7E81">
      <w:pPr>
        <w:pStyle w:val="3f3f3f3f3f3f3f3f3f3f3f3f3f2"/>
        <w:tabs>
          <w:tab w:val="left" w:pos="1987"/>
        </w:tabs>
        <w:spacing w:before="0" w:after="0" w:line="240" w:lineRule="auto"/>
        <w:ind w:left="2160" w:right="1378" w:firstLine="0"/>
        <w:jc w:val="center"/>
        <w:rPr>
          <w:rFonts w:ascii="Arial" w:hAnsi="Arial" w:cs="Arial"/>
          <w:sz w:val="18"/>
          <w:szCs w:val="18"/>
        </w:rPr>
      </w:pPr>
    </w:p>
    <w:p w:rsidR="009130B1" w:rsidRPr="004C7E81" w:rsidRDefault="009130B1" w:rsidP="004C7E81">
      <w:pPr>
        <w:pStyle w:val="3f3f3f3f3f3f3f3f3f3f3f3f3f2"/>
        <w:tabs>
          <w:tab w:val="left" w:pos="1707"/>
        </w:tabs>
        <w:spacing w:before="0" w:after="0" w:line="240" w:lineRule="auto"/>
        <w:ind w:firstLine="0"/>
        <w:rPr>
          <w:rFonts w:ascii="Arial" w:hAnsi="Arial" w:cs="Arial"/>
          <w:sz w:val="18"/>
          <w:szCs w:val="18"/>
        </w:rPr>
      </w:pPr>
      <w:r w:rsidRPr="004C7E81">
        <w:rPr>
          <w:rFonts w:ascii="Arial" w:hAnsi="Arial" w:cs="Arial"/>
          <w:color w:val="000000"/>
          <w:sz w:val="18"/>
          <w:szCs w:val="18"/>
        </w:rPr>
        <w:t>                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9130B1" w:rsidRPr="004C7E81" w:rsidRDefault="009130B1" w:rsidP="004C7E81">
      <w:pPr>
        <w:pStyle w:val="3f3f3f3f3f3f3f3f3f3f3f3f3f2"/>
        <w:tabs>
          <w:tab w:val="left" w:pos="1707"/>
        </w:tabs>
        <w:spacing w:before="0" w:after="0" w:line="240" w:lineRule="auto"/>
        <w:ind w:firstLine="0"/>
        <w:rPr>
          <w:rFonts w:ascii="Arial" w:hAnsi="Arial" w:cs="Arial"/>
          <w:sz w:val="18"/>
          <w:szCs w:val="18"/>
        </w:rPr>
      </w:pPr>
      <w:r w:rsidRPr="004C7E81">
        <w:rPr>
          <w:rFonts w:ascii="Arial" w:hAnsi="Arial" w:cs="Arial"/>
          <w:color w:val="000000"/>
          <w:sz w:val="18"/>
          <w:szCs w:val="18"/>
        </w:rPr>
        <w:t>            1) направление требования должнику о погашении образовавшейся задолженности</w:t>
      </w:r>
      <w:r w:rsidRPr="004C7E81">
        <w:rPr>
          <w:rFonts w:ascii="Arial" w:hAnsi="Arial" w:cs="Arial"/>
          <w:sz w:val="18"/>
          <w:szCs w:val="18"/>
        </w:rPr>
        <w:t xml:space="preserve"> </w:t>
      </w:r>
      <w:r w:rsidRPr="004C7E81">
        <w:rPr>
          <w:rFonts w:ascii="Arial" w:hAnsi="Arial" w:cs="Arial"/>
          <w:color w:val="000000"/>
          <w:sz w:val="18"/>
          <w:szCs w:val="18"/>
        </w:rPr>
        <w:t>(в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9130B1" w:rsidRPr="004C7E81" w:rsidRDefault="009130B1" w:rsidP="004C7E81">
      <w:pPr>
        <w:pStyle w:val="3f3f3f3f3f3f3f3f3f3f3f3f3f2"/>
        <w:tabs>
          <w:tab w:val="left" w:pos="1558"/>
        </w:tabs>
        <w:spacing w:before="0" w:after="0" w:line="240" w:lineRule="auto"/>
        <w:ind w:firstLine="0"/>
        <w:rPr>
          <w:rFonts w:ascii="Arial" w:hAnsi="Arial" w:cs="Arial"/>
          <w:sz w:val="18"/>
          <w:szCs w:val="18"/>
        </w:rPr>
      </w:pPr>
      <w:r w:rsidRPr="004C7E81">
        <w:rPr>
          <w:rFonts w:ascii="Arial" w:hAnsi="Arial" w:cs="Arial"/>
          <w:color w:val="000000"/>
          <w:sz w:val="18"/>
          <w:szCs w:val="18"/>
        </w:rPr>
        <w:t>           2) направление претензии должнику о погашении образовавшейся задолженности в досудебном порядке</w:t>
      </w:r>
      <w:r w:rsidRPr="004C7E81">
        <w:rPr>
          <w:rFonts w:ascii="Arial" w:hAnsi="Arial" w:cs="Arial"/>
          <w:sz w:val="18"/>
          <w:szCs w:val="18"/>
        </w:rPr>
        <w:t xml:space="preserve"> </w:t>
      </w:r>
      <w:r w:rsidRPr="004C7E81">
        <w:rPr>
          <w:rFonts w:ascii="Arial" w:hAnsi="Arial" w:cs="Arial"/>
          <w:color w:val="000000"/>
          <w:sz w:val="18"/>
          <w:szCs w:val="18"/>
        </w:rPr>
        <w:t>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9130B1" w:rsidRPr="004C7E81" w:rsidRDefault="009130B1" w:rsidP="004C7E81">
      <w:pPr>
        <w:pStyle w:val="3f3f3f3f3f3f3f3f3f3f3f3f3f2"/>
        <w:tabs>
          <w:tab w:val="left" w:pos="1558"/>
        </w:tabs>
        <w:spacing w:before="0" w:after="0" w:line="240" w:lineRule="auto"/>
        <w:ind w:firstLine="0"/>
        <w:rPr>
          <w:rFonts w:ascii="Arial" w:hAnsi="Arial" w:cs="Arial"/>
          <w:color w:val="000000"/>
          <w:sz w:val="18"/>
          <w:szCs w:val="18"/>
        </w:rPr>
      </w:pPr>
      <w:r w:rsidRPr="004C7E81">
        <w:rPr>
          <w:rFonts w:ascii="Arial" w:hAnsi="Arial" w:cs="Arial"/>
          <w:color w:val="000000"/>
          <w:sz w:val="18"/>
          <w:szCs w:val="18"/>
        </w:rPr>
        <w:t xml:space="preserve">        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9130B1" w:rsidRPr="004C7E81" w:rsidRDefault="009130B1" w:rsidP="004C7E81">
      <w:pPr>
        <w:pStyle w:val="3f3f3f3f3f3f3f3f3f3f3f3f3f2"/>
        <w:tabs>
          <w:tab w:val="left" w:pos="1558"/>
        </w:tabs>
        <w:spacing w:before="0" w:after="0" w:line="240" w:lineRule="auto"/>
        <w:ind w:firstLine="0"/>
        <w:rPr>
          <w:rFonts w:ascii="Arial" w:hAnsi="Arial" w:cs="Arial"/>
          <w:sz w:val="18"/>
          <w:szCs w:val="18"/>
        </w:rPr>
      </w:pPr>
      <w:r w:rsidRPr="004C7E81">
        <w:rPr>
          <w:rFonts w:ascii="Arial" w:hAnsi="Arial" w:cs="Arial"/>
          <w:color w:val="000000"/>
          <w:sz w:val="18"/>
          <w:szCs w:val="18"/>
        </w:rPr>
        <w:t xml:space="preserve">              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9130B1" w:rsidRPr="004C7E81" w:rsidRDefault="009130B1" w:rsidP="004C7E81">
      <w:pPr>
        <w:pStyle w:val="3f3f3f3f3f3f3f3f3f3f3f3f3f2"/>
        <w:tabs>
          <w:tab w:val="left" w:pos="1730"/>
        </w:tabs>
        <w:spacing w:before="0" w:after="0" w:line="240" w:lineRule="auto"/>
        <w:ind w:firstLine="0"/>
        <w:rPr>
          <w:rFonts w:ascii="Arial" w:hAnsi="Arial" w:cs="Arial"/>
          <w:sz w:val="18"/>
          <w:szCs w:val="18"/>
        </w:rPr>
      </w:pPr>
      <w:r w:rsidRPr="004C7E81">
        <w:rPr>
          <w:rFonts w:ascii="Arial" w:hAnsi="Arial" w:cs="Arial"/>
          <w:color w:val="000000"/>
          <w:sz w:val="18"/>
          <w:szCs w:val="18"/>
        </w:rPr>
        <w:t>       3.2. Специалисты и учреждения,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5 календарных дней с момента образования просроченной дебиторской задолженности:</w:t>
      </w:r>
    </w:p>
    <w:p w:rsidR="009130B1" w:rsidRPr="004C7E81" w:rsidRDefault="009130B1" w:rsidP="004C7E81">
      <w:pPr>
        <w:pStyle w:val="3f3f3f3f3f3f3f3f3f3f3f3f3f2"/>
        <w:tabs>
          <w:tab w:val="left" w:pos="1514"/>
        </w:tabs>
        <w:spacing w:before="0" w:after="0" w:line="240" w:lineRule="auto"/>
        <w:ind w:firstLine="0"/>
        <w:rPr>
          <w:rFonts w:ascii="Arial" w:hAnsi="Arial" w:cs="Arial"/>
          <w:sz w:val="18"/>
          <w:szCs w:val="18"/>
        </w:rPr>
      </w:pPr>
      <w:r w:rsidRPr="004C7E81">
        <w:rPr>
          <w:rFonts w:ascii="Arial" w:hAnsi="Arial" w:cs="Arial"/>
          <w:color w:val="000000"/>
          <w:sz w:val="18"/>
          <w:szCs w:val="18"/>
        </w:rPr>
        <w:t xml:space="preserve">             1) производят расчет задолженности по пеням и штрафам;</w:t>
      </w:r>
    </w:p>
    <w:p w:rsidR="009130B1" w:rsidRPr="004C7E81" w:rsidRDefault="009130B1" w:rsidP="004C7E81">
      <w:pPr>
        <w:pStyle w:val="3f3f3f3f3f3f3f3f3f3f3f3f3f2"/>
        <w:tabs>
          <w:tab w:val="left" w:pos="1543"/>
        </w:tabs>
        <w:spacing w:before="0" w:after="0" w:line="240" w:lineRule="auto"/>
        <w:ind w:firstLine="0"/>
        <w:rPr>
          <w:rFonts w:ascii="Arial" w:hAnsi="Arial" w:cs="Arial"/>
          <w:sz w:val="18"/>
          <w:szCs w:val="18"/>
        </w:rPr>
      </w:pPr>
      <w:r w:rsidRPr="004C7E81">
        <w:rPr>
          <w:rFonts w:ascii="Arial" w:hAnsi="Arial" w:cs="Arial"/>
          <w:color w:val="000000"/>
          <w:sz w:val="18"/>
          <w:szCs w:val="18"/>
        </w:rPr>
        <w:t xml:space="preserve">             2) направляют должнику требование (претензию) о погашении задолженности в десятидневный срок с приложением расчета задолженности по пеням и штрафам.</w:t>
      </w:r>
    </w:p>
    <w:p w:rsidR="009130B1" w:rsidRPr="004C7E81" w:rsidRDefault="009130B1" w:rsidP="004C7E81">
      <w:pPr>
        <w:pStyle w:val="a5"/>
        <w:widowControl w:val="0"/>
        <w:spacing w:before="0" w:beforeAutospacing="0" w:after="0" w:afterAutospacing="0"/>
        <w:jc w:val="both"/>
        <w:rPr>
          <w:rFonts w:ascii="Arial" w:hAnsi="Arial" w:cs="Arial"/>
          <w:sz w:val="18"/>
          <w:szCs w:val="18"/>
        </w:rPr>
      </w:pPr>
      <w:r w:rsidRPr="004C7E81">
        <w:rPr>
          <w:rFonts w:ascii="Arial" w:hAnsi="Arial" w:cs="Arial"/>
          <w:color w:val="000000"/>
          <w:sz w:val="18"/>
          <w:szCs w:val="18"/>
        </w:rPr>
        <w:lastRenderedPageBreak/>
        <w:t xml:space="preserve">            При наличии оснований для расторжения договора (муниципального контракта, соглашения) готовится соответствующее уведомление о расторжении договора (муниципального контракта, соглашения).</w:t>
      </w:r>
    </w:p>
    <w:p w:rsidR="009130B1" w:rsidRPr="004C7E81" w:rsidRDefault="009130B1" w:rsidP="004C7E81">
      <w:pPr>
        <w:pStyle w:val="3f3f3f3f3f3f3f3f3f3f3f3f3f2"/>
        <w:tabs>
          <w:tab w:val="left" w:pos="1723"/>
        </w:tabs>
        <w:spacing w:before="0" w:after="0" w:line="240" w:lineRule="auto"/>
        <w:ind w:firstLine="0"/>
        <w:rPr>
          <w:rFonts w:ascii="Arial" w:hAnsi="Arial" w:cs="Arial"/>
          <w:sz w:val="18"/>
          <w:szCs w:val="18"/>
        </w:rPr>
      </w:pPr>
      <w:r w:rsidRPr="004C7E81">
        <w:rPr>
          <w:rFonts w:ascii="Arial" w:hAnsi="Arial" w:cs="Arial"/>
          <w:color w:val="000000"/>
          <w:sz w:val="18"/>
          <w:szCs w:val="18"/>
        </w:rPr>
        <w:t>              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 xml:space="preserve"> 3.4. Требование (претензия) должны содержать:</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 наименование должника, адрес;</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 описание допущенного должником нарушения обязательств;</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 указание на меры ответственности за нарушение договорных обязательств в соответствии с договором (муниципальным контрактом, соглашением) и законом;</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 ссылки на положения договора (муниципального контракта, соглашения), Гражданского кодекса РФ, другие нормативные акты, которые нарушены должником;</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 срок для добровольного перечисления просроченной задолженности (не менее пятнадцати календарных дней со дня направления требования (претензии), если иной срок не установлен договором (муниципальным контрактом, соглашением) или действующим законодательством);</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 предложение о расторжении договора (муниципального контракта, соглашения) (в случае необходимости);</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 дату, номер, подпись.</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3.5. Требование (претензия) должны быть составлены в письменной форме в 2 экземплярах: один хранится в Администрации, учреждении, второй направляется должнику заказным почтовым отправлением с уведомлением о вручении.</w:t>
      </w:r>
    </w:p>
    <w:p w:rsidR="009130B1" w:rsidRPr="004C7E81" w:rsidRDefault="009130B1" w:rsidP="004C7E81">
      <w:pPr>
        <w:pStyle w:val="a5"/>
        <w:widowControl w:val="0"/>
        <w:spacing w:before="0" w:beforeAutospacing="0" w:after="0" w:afterAutospacing="0"/>
        <w:ind w:firstLine="720"/>
        <w:jc w:val="both"/>
        <w:rPr>
          <w:rFonts w:ascii="Arial" w:hAnsi="Arial" w:cs="Arial"/>
          <w:sz w:val="18"/>
          <w:szCs w:val="18"/>
        </w:rPr>
      </w:pPr>
      <w:r w:rsidRPr="004C7E81">
        <w:rPr>
          <w:rFonts w:ascii="Arial" w:hAnsi="Arial" w:cs="Arial"/>
          <w:color w:val="000000"/>
          <w:sz w:val="18"/>
          <w:szCs w:val="18"/>
        </w:rPr>
        <w:t>3.6. При добровольном исполнении обязательств в срок, указанный в требовании (претензии), претензионная работа в отношении должника прекращается.</w:t>
      </w:r>
    </w:p>
    <w:p w:rsidR="009130B1" w:rsidRPr="004C7E81" w:rsidRDefault="009130B1" w:rsidP="004C7E81">
      <w:pPr>
        <w:pStyle w:val="3f3f3f3f3f3f3f3f3f3f3f3f3f2"/>
        <w:tabs>
          <w:tab w:val="left" w:pos="3658"/>
        </w:tabs>
        <w:spacing w:before="0" w:after="0" w:line="240" w:lineRule="auto"/>
        <w:ind w:right="2140" w:firstLine="0"/>
        <w:jc w:val="left"/>
        <w:rPr>
          <w:rFonts w:ascii="Arial" w:hAnsi="Arial" w:cs="Arial"/>
          <w:sz w:val="18"/>
          <w:szCs w:val="18"/>
        </w:rPr>
      </w:pPr>
    </w:p>
    <w:p w:rsidR="009130B1" w:rsidRPr="004C7E81" w:rsidRDefault="009130B1" w:rsidP="004C7E81">
      <w:pPr>
        <w:pStyle w:val="3f3f3f3f3f3f3f3f3f3f3f3f3f2"/>
        <w:tabs>
          <w:tab w:val="left" w:pos="3658"/>
        </w:tabs>
        <w:spacing w:before="0" w:after="0" w:line="240" w:lineRule="auto"/>
        <w:ind w:firstLine="0"/>
        <w:jc w:val="center"/>
        <w:rPr>
          <w:rFonts w:ascii="Arial" w:hAnsi="Arial" w:cs="Arial"/>
          <w:sz w:val="18"/>
          <w:szCs w:val="18"/>
        </w:rPr>
      </w:pPr>
      <w:r w:rsidRPr="004C7E81">
        <w:rPr>
          <w:rFonts w:ascii="Arial" w:hAnsi="Arial" w:cs="Arial"/>
          <w:b/>
          <w:color w:val="000000"/>
          <w:sz w:val="18"/>
          <w:szCs w:val="18"/>
        </w:rPr>
        <w:t xml:space="preserve">4. Мероприятия по принудительному взысканию </w:t>
      </w:r>
    </w:p>
    <w:p w:rsidR="009130B1" w:rsidRPr="004C7E81" w:rsidRDefault="009130B1" w:rsidP="004C7E81">
      <w:pPr>
        <w:pStyle w:val="3f3f3f3f3f3f3f3f3f3f3f3f3f2"/>
        <w:tabs>
          <w:tab w:val="left" w:pos="3658"/>
        </w:tabs>
        <w:spacing w:before="0" w:after="0" w:line="240" w:lineRule="auto"/>
        <w:ind w:firstLine="0"/>
        <w:jc w:val="center"/>
        <w:rPr>
          <w:rFonts w:ascii="Arial" w:hAnsi="Arial" w:cs="Arial"/>
          <w:sz w:val="18"/>
          <w:szCs w:val="18"/>
        </w:rPr>
      </w:pPr>
      <w:r w:rsidRPr="004C7E81">
        <w:rPr>
          <w:rFonts w:ascii="Arial" w:hAnsi="Arial" w:cs="Arial"/>
          <w:b/>
          <w:color w:val="000000"/>
          <w:sz w:val="18"/>
          <w:szCs w:val="18"/>
        </w:rPr>
        <w:t>дебиторской задолженности по доходам</w:t>
      </w:r>
    </w:p>
    <w:p w:rsidR="009130B1" w:rsidRPr="004C7E81" w:rsidRDefault="009130B1" w:rsidP="004C7E81">
      <w:pPr>
        <w:pStyle w:val="3f3f3f3f3f3f3f3f3f3f3f3f3f2"/>
        <w:tabs>
          <w:tab w:val="left" w:pos="3658"/>
        </w:tabs>
        <w:spacing w:before="0" w:after="0" w:line="240" w:lineRule="auto"/>
        <w:ind w:firstLine="0"/>
        <w:jc w:val="center"/>
        <w:rPr>
          <w:rFonts w:ascii="Arial" w:hAnsi="Arial" w:cs="Arial"/>
          <w:b/>
          <w:sz w:val="18"/>
          <w:szCs w:val="18"/>
        </w:rPr>
      </w:pPr>
    </w:p>
    <w:p w:rsidR="009130B1" w:rsidRPr="004C7E81" w:rsidRDefault="009130B1" w:rsidP="004C7E81">
      <w:pPr>
        <w:pStyle w:val="3f3f3f3f3f3f3f3f3f3f3f3f3f2"/>
        <w:tabs>
          <w:tab w:val="left" w:pos="1723"/>
        </w:tabs>
        <w:spacing w:before="0" w:after="0" w:line="240" w:lineRule="auto"/>
        <w:ind w:right="-2" w:firstLine="0"/>
        <w:rPr>
          <w:rFonts w:ascii="Arial" w:hAnsi="Arial" w:cs="Arial"/>
          <w:sz w:val="18"/>
          <w:szCs w:val="18"/>
        </w:rPr>
      </w:pPr>
      <w:r w:rsidRPr="004C7E81">
        <w:rPr>
          <w:rFonts w:ascii="Arial" w:hAnsi="Arial" w:cs="Arial"/>
          <w:color w:val="000000"/>
          <w:sz w:val="18"/>
          <w:szCs w:val="18"/>
        </w:rPr>
        <w:t>            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9130B1" w:rsidRPr="004C7E81" w:rsidRDefault="009130B1" w:rsidP="004C7E81">
      <w:pPr>
        <w:pStyle w:val="3f3f3f3f3f3f3f3f3f3f3f3f3f2"/>
        <w:tabs>
          <w:tab w:val="left" w:pos="1723"/>
        </w:tabs>
        <w:spacing w:before="0" w:after="0" w:line="240" w:lineRule="auto"/>
        <w:ind w:right="-2" w:firstLine="0"/>
        <w:rPr>
          <w:rFonts w:ascii="Arial" w:hAnsi="Arial" w:cs="Arial"/>
          <w:sz w:val="18"/>
          <w:szCs w:val="18"/>
        </w:rPr>
      </w:pPr>
      <w:r w:rsidRPr="004C7E81">
        <w:rPr>
          <w:rFonts w:ascii="Arial" w:hAnsi="Arial" w:cs="Arial"/>
          <w:color w:val="000000"/>
          <w:sz w:val="18"/>
          <w:szCs w:val="18"/>
        </w:rPr>
        <w:t>            4.2. 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 xml:space="preserve"> 4.3. Основанием для обращения в суд за защитой нарушенных либо оспариваемых прав, свобод или законных интересов является не исполнение должником требований, изложенных в требовании (претензии), а в случаях, когда досудебный порядок урегулирования спора не является обязательным в силу действующего законодательством Российской Федерации основанием для обращения в суд является нарушение предусмотренных законодательством Российской Федерации обязательств.</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 xml:space="preserve"> 4.4. Ответственные специалисты и учреждения обязаны отслеживать сроки исполнения обязательств, требований (претензий). При установлении фактов их нарушения, ответственные специалисты обязаны не позднее 5 (пяти) рабочих дней с момента установления факта нарушения информировать об этом Администрацию, учреждение специалиста администрации,  обслуживающего их учреждения в письменной форме и предоставить всю необходимую информацию и документы для составления заявления в суд за защитой нарушенных либо оспариваемых прав, свобод или законных интересов администратора доходов (далее – Заявление) в том числе:</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 документы, указанные в п. 3.2. настоящего Регламента;</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-документы, свидетельствующие о соблюдении претензионного порядка (при необходимости);</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 иные документы, необходимые для формирования Заявления.</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 xml:space="preserve">4.5. Составление Заявления осуществляется ответственным специалистом  Администрации в соответствии с требованиями действующего законодательства Российской Федерации не позднее 10 (десяти) рабочих дней с момента предоставления документов, указанных в п. 4.4. настоящего Регламента. </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4.6. Направление Заявления осуществляется специалистом  Администрации, ответственным за направление корреспонденции в порядке, установленном действующим законодательством Российской Федерации не позднее 3 (трех) рабочих дней с момента подписания такого Заявления.</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4.7. Ответственные специалисты  и учреждения принимают участие в рассмотрении дел по направленным Заявлениям с учетом порядка, установленного действующим законодательством Российской Федерации.</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4.8. Ответственный специалист Администрации:</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4.8.1. Направляет исполнительный документ в порядке, установленном Федеральным законом от 02.10.2007 года № 229-ФЗ «Об исполнительном производстве» (далее – ФЗ № 229) в срок не позднее 7 (семи) рабочих дней с момента получения исполнительного документа (а случае предъявления исполнительного документа в банк или иную кредитную организацию – не позднее 7 (семи)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4.8.2. Осуществляет взаимодействие с лицами, которым направлен исполнительный документ, в том числе проводит следующие мероприятия:</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об изменении наименования должника (для граждан – фамилия, имя, отчество (при его наличии), для организаций – наименование и юридический адрес);</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о сумме непогашенной задолженности по исполнительному документу;</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о наличии данных об объявлении розыска должника, его имущества;</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 xml:space="preserve">об изменении о состояния счета/счетов должника, имуществ и правах имущественного характера должника на </w:t>
      </w:r>
      <w:r w:rsidRPr="004C7E81">
        <w:rPr>
          <w:rFonts w:ascii="Arial" w:hAnsi="Arial" w:cs="Arial"/>
          <w:color w:val="000000"/>
          <w:sz w:val="18"/>
          <w:szCs w:val="18"/>
        </w:rPr>
        <w:lastRenderedPageBreak/>
        <w:t>дату запроса;</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2) проводит мониторинг эффективности взыскания просроченной дебиторской задолженности в рамках исполнительного производства.</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 xml:space="preserve"> 4.9.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9130B1" w:rsidRPr="004C7E81" w:rsidRDefault="009130B1" w:rsidP="004C7E81">
      <w:pPr>
        <w:pStyle w:val="3f3f3f3f3f3f3f3f3f3f3f3f3f2"/>
        <w:tabs>
          <w:tab w:val="left" w:pos="1733"/>
        </w:tabs>
        <w:spacing w:before="0" w:after="0" w:line="240" w:lineRule="auto"/>
        <w:ind w:firstLine="0"/>
        <w:rPr>
          <w:rFonts w:ascii="Arial" w:hAnsi="Arial" w:cs="Arial"/>
          <w:sz w:val="18"/>
          <w:szCs w:val="18"/>
        </w:rPr>
      </w:pPr>
      <w:r w:rsidRPr="004C7E81">
        <w:rPr>
          <w:rFonts w:ascii="Arial" w:hAnsi="Arial" w:cs="Arial"/>
          <w:color w:val="000000"/>
          <w:sz w:val="18"/>
          <w:szCs w:val="18"/>
        </w:rPr>
        <w:t>      4.10. При принятии судом решения о полном (частичном) отказе в удовлетворении заявленных требований специалистами Администрации обеспечивается принятие исчерпывающих мер по обжалованию судебных актов.</w:t>
      </w:r>
    </w:p>
    <w:p w:rsidR="009130B1" w:rsidRPr="004C7E81" w:rsidRDefault="009130B1" w:rsidP="004C7E81">
      <w:pPr>
        <w:pStyle w:val="3f3f3f3f3f3f3f3f3f3f3f3f3f2"/>
        <w:tabs>
          <w:tab w:val="left" w:pos="1733"/>
        </w:tabs>
        <w:spacing w:before="0" w:after="0" w:line="240" w:lineRule="auto"/>
        <w:ind w:firstLine="0"/>
        <w:rPr>
          <w:rFonts w:ascii="Arial" w:hAnsi="Arial" w:cs="Arial"/>
          <w:sz w:val="18"/>
          <w:szCs w:val="18"/>
        </w:rPr>
      </w:pPr>
      <w:r w:rsidRPr="004C7E81">
        <w:rPr>
          <w:rFonts w:ascii="Arial" w:hAnsi="Arial" w:cs="Arial"/>
          <w:color w:val="000000"/>
          <w:sz w:val="18"/>
          <w:szCs w:val="18"/>
        </w:rPr>
        <w:t>        4.11. Документы о ходе претензионной исковой работы по взысканию задолженности, в том числе судебные акты, на бумажном носителе хранятся в Администрации.</w:t>
      </w:r>
    </w:p>
    <w:p w:rsidR="009130B1" w:rsidRPr="004C7E81" w:rsidRDefault="009130B1" w:rsidP="004C7E81">
      <w:pPr>
        <w:pStyle w:val="3f3f3f3f3f3f3f3f3f3f3f3f3f2"/>
        <w:spacing w:before="0" w:after="0" w:line="240" w:lineRule="auto"/>
        <w:ind w:firstLine="0"/>
        <w:rPr>
          <w:rFonts w:ascii="Arial" w:hAnsi="Arial" w:cs="Arial"/>
          <w:color w:val="000000"/>
          <w:sz w:val="18"/>
          <w:szCs w:val="18"/>
        </w:rPr>
      </w:pPr>
    </w:p>
    <w:p w:rsidR="009130B1" w:rsidRPr="004C7E81" w:rsidRDefault="009130B1" w:rsidP="004C7E81">
      <w:pPr>
        <w:pStyle w:val="a5"/>
        <w:widowControl w:val="0"/>
        <w:spacing w:before="0" w:beforeAutospacing="0" w:after="0" w:afterAutospacing="0"/>
        <w:jc w:val="center"/>
        <w:rPr>
          <w:rFonts w:ascii="Arial" w:hAnsi="Arial" w:cs="Arial"/>
          <w:sz w:val="18"/>
          <w:szCs w:val="18"/>
        </w:rPr>
      </w:pPr>
      <w:r w:rsidRPr="004C7E81">
        <w:rPr>
          <w:rFonts w:ascii="Arial" w:hAnsi="Arial" w:cs="Arial"/>
          <w:b/>
          <w:bCs/>
          <w:color w:val="000000"/>
          <w:sz w:val="18"/>
          <w:szCs w:val="18"/>
        </w:rPr>
        <w:t xml:space="preserve">5.Принудительное взыскание административных штрафов, налагаемых административной комиссией при Администрации </w:t>
      </w:r>
    </w:p>
    <w:p w:rsidR="009130B1" w:rsidRPr="004C7E81" w:rsidRDefault="009130B1" w:rsidP="004C7E81">
      <w:pPr>
        <w:pStyle w:val="a5"/>
        <w:widowControl w:val="0"/>
        <w:spacing w:before="0" w:beforeAutospacing="0" w:after="0" w:afterAutospacing="0"/>
        <w:jc w:val="center"/>
        <w:rPr>
          <w:rFonts w:ascii="Arial" w:hAnsi="Arial" w:cs="Arial"/>
          <w:sz w:val="18"/>
          <w:szCs w:val="18"/>
        </w:rPr>
      </w:pPr>
      <w:r w:rsidRPr="004C7E81">
        <w:rPr>
          <w:rFonts w:ascii="Arial" w:hAnsi="Arial" w:cs="Arial"/>
          <w:sz w:val="18"/>
          <w:szCs w:val="18"/>
        </w:rPr>
        <w:t> </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 xml:space="preserve">5.1. Секретари </w:t>
      </w:r>
      <w:r w:rsidRPr="004C7E81">
        <w:rPr>
          <w:rFonts w:ascii="Arial" w:hAnsi="Arial" w:cs="Arial"/>
          <w:bCs/>
          <w:color w:val="000000"/>
          <w:sz w:val="18"/>
          <w:szCs w:val="18"/>
        </w:rPr>
        <w:t>административной комиссии  при Администрации (далее – комиссии)</w:t>
      </w:r>
      <w:r w:rsidRPr="004C7E81">
        <w:rPr>
          <w:rFonts w:ascii="Arial" w:hAnsi="Arial" w:cs="Arial"/>
          <w:color w:val="000000"/>
          <w:sz w:val="18"/>
          <w:szCs w:val="18"/>
        </w:rPr>
        <w:t>:</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5.1.1. Осуществляют контроль исполнения постановлений о назначении административного наказания, вынесенных ими, а также доведение до плательщиков реквизитов администратора доходов для уплаты административного штрафа;</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5.1.2. При отсутствии документа, свидетельствующего о добровольной уплате административного штрафа, и информации об уплате административного штрафа в ГИС ГМП по истечении срока, указанного в части 1 статьи 32.2 КоАП РФ, направляют в течении пяти суток постановление о наложении административного штрафа с отметкой о его неуплате для принудительного взыскания в порядке, предусмотренном КоАП РФ, ФЗ № 229;</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5.1.3. Осуществляют взаимодействие с работодателями (при взыскании административных штрафов с физического лица) и службой судебных приставов.</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sz w:val="18"/>
          <w:szCs w:val="18"/>
        </w:rPr>
        <w:t> </w:t>
      </w:r>
    </w:p>
    <w:p w:rsidR="009130B1" w:rsidRPr="004C7E81" w:rsidRDefault="009130B1" w:rsidP="004C7E81">
      <w:pPr>
        <w:pStyle w:val="a5"/>
        <w:widowControl w:val="0"/>
        <w:spacing w:before="0" w:beforeAutospacing="0" w:after="0" w:afterAutospacing="0"/>
        <w:ind w:firstLine="540"/>
        <w:jc w:val="center"/>
        <w:rPr>
          <w:rFonts w:ascii="Arial" w:hAnsi="Arial" w:cs="Arial"/>
          <w:sz w:val="18"/>
          <w:szCs w:val="18"/>
        </w:rPr>
      </w:pPr>
      <w:r w:rsidRPr="004C7E81">
        <w:rPr>
          <w:rFonts w:ascii="Arial" w:hAnsi="Arial" w:cs="Arial"/>
          <w:b/>
          <w:bCs/>
          <w:color w:val="000000"/>
          <w:sz w:val="18"/>
          <w:szCs w:val="18"/>
        </w:rPr>
        <w:t>6. Контроль за осуществлением претензионной и исковой работы</w:t>
      </w:r>
    </w:p>
    <w:p w:rsidR="009130B1" w:rsidRPr="004C7E81" w:rsidRDefault="009130B1" w:rsidP="004C7E81">
      <w:pPr>
        <w:pStyle w:val="a5"/>
        <w:widowControl w:val="0"/>
        <w:spacing w:before="0" w:beforeAutospacing="0" w:after="0" w:afterAutospacing="0"/>
        <w:jc w:val="both"/>
        <w:rPr>
          <w:rFonts w:ascii="Arial" w:hAnsi="Arial" w:cs="Arial"/>
          <w:sz w:val="18"/>
          <w:szCs w:val="18"/>
        </w:rPr>
      </w:pP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 xml:space="preserve">6.1. </w:t>
      </w:r>
      <w:bookmarkStart w:id="2" w:name="_Hlk129251380"/>
      <w:r w:rsidRPr="004C7E81">
        <w:rPr>
          <w:rFonts w:ascii="Arial" w:hAnsi="Arial" w:cs="Arial"/>
          <w:color w:val="000000"/>
          <w:sz w:val="18"/>
          <w:szCs w:val="18"/>
        </w:rPr>
        <w:t xml:space="preserve">Подведомственные администратору доходов учреждения </w:t>
      </w:r>
      <w:bookmarkEnd w:id="2"/>
      <w:r w:rsidRPr="004C7E81">
        <w:rPr>
          <w:rFonts w:ascii="Arial" w:hAnsi="Arial" w:cs="Arial"/>
          <w:color w:val="000000"/>
          <w:sz w:val="18"/>
          <w:szCs w:val="18"/>
        </w:rPr>
        <w:t>обязаны в своей деятельности руководствоваться разработанными на основе положений настоящего Регламента локальными нормативными актами.</w:t>
      </w:r>
    </w:p>
    <w:p w:rsidR="009130B1" w:rsidRPr="004C7E81" w:rsidRDefault="009130B1" w:rsidP="004C7E81">
      <w:pPr>
        <w:pStyle w:val="a5"/>
        <w:widowControl w:val="0"/>
        <w:spacing w:before="0" w:beforeAutospacing="0" w:after="0" w:afterAutospacing="0"/>
        <w:ind w:firstLine="540"/>
        <w:jc w:val="both"/>
        <w:rPr>
          <w:rFonts w:ascii="Arial" w:hAnsi="Arial" w:cs="Arial"/>
          <w:sz w:val="18"/>
          <w:szCs w:val="18"/>
        </w:rPr>
      </w:pPr>
      <w:r w:rsidRPr="004C7E81">
        <w:rPr>
          <w:rFonts w:ascii="Arial" w:hAnsi="Arial" w:cs="Arial"/>
          <w:color w:val="000000"/>
          <w:sz w:val="18"/>
          <w:szCs w:val="18"/>
        </w:rPr>
        <w:t>6.2. Подведомственные администратору доходов учреждения по запросу администратора доходов обязаны представлять информацию и отчеты о реализации ими полномочий администратора доходов бюджета по взысканию дебиторской задолженности по платежам в местный бюджет, пеням и штрафам по ним.</w:t>
      </w:r>
    </w:p>
    <w:p w:rsidR="009130B1" w:rsidRPr="00D966E5" w:rsidRDefault="004C7E81" w:rsidP="009130B1">
      <w:pPr>
        <w:widowControl w:val="0"/>
        <w:autoSpaceDE w:val="0"/>
        <w:autoSpaceDN w:val="0"/>
        <w:adjustRightInd w:val="0"/>
        <w:ind w:firstLine="540"/>
        <w:jc w:val="both"/>
        <w:rPr>
          <w:sz w:val="28"/>
          <w:szCs w:val="28"/>
        </w:rPr>
      </w:pPr>
      <w:r>
        <w:rPr>
          <w:noProof/>
          <w:sz w:val="28"/>
          <w:szCs w:val="28"/>
        </w:rPr>
        <w:pict>
          <v:shape id="_x0000_s1802" type="#_x0000_t32" style="position:absolute;left:0;text-align:left;margin-left:-25.2pt;margin-top:11pt;width:547.05pt;height:0;z-index:251691008" o:connectortype="straight" strokecolor="black [3200]" strokeweight="5pt">
            <v:stroke dashstyle="1 1"/>
            <v:shadow color="#868686"/>
          </v:shape>
        </w:pict>
      </w:r>
    </w:p>
    <w:p w:rsidR="009130B1" w:rsidRPr="004C7E81" w:rsidRDefault="009130B1" w:rsidP="004C7E81">
      <w:pPr>
        <w:spacing w:after="0" w:line="240" w:lineRule="auto"/>
        <w:jc w:val="center"/>
        <w:rPr>
          <w:rFonts w:ascii="Arial" w:hAnsi="Arial" w:cs="Arial"/>
          <w:b/>
          <w:sz w:val="18"/>
          <w:szCs w:val="18"/>
        </w:rPr>
      </w:pPr>
      <w:r w:rsidRPr="004C7E81">
        <w:rPr>
          <w:rFonts w:ascii="Arial" w:hAnsi="Arial" w:cs="Arial"/>
          <w:b/>
          <w:sz w:val="18"/>
          <w:szCs w:val="18"/>
        </w:rPr>
        <w:t xml:space="preserve">СОВЕТ ДЕПУТАТОВ ДМИТРИЕВСКОГО СЕЛЬСОВЕТА </w:t>
      </w:r>
    </w:p>
    <w:p w:rsidR="009130B1" w:rsidRPr="004C7E81" w:rsidRDefault="009130B1" w:rsidP="004C7E81">
      <w:pPr>
        <w:spacing w:after="0" w:line="240" w:lineRule="auto"/>
        <w:jc w:val="center"/>
        <w:rPr>
          <w:rFonts w:ascii="Arial" w:hAnsi="Arial" w:cs="Arial"/>
          <w:b/>
          <w:sz w:val="18"/>
          <w:szCs w:val="18"/>
        </w:rPr>
      </w:pPr>
      <w:r w:rsidRPr="004C7E81">
        <w:rPr>
          <w:rFonts w:ascii="Arial" w:hAnsi="Arial" w:cs="Arial"/>
          <w:b/>
          <w:sz w:val="18"/>
          <w:szCs w:val="18"/>
        </w:rPr>
        <w:t>ТАТАРСКОГО РАЙОНА НОВОСИБИРСКОЙ ОБЛАСТИ</w:t>
      </w:r>
    </w:p>
    <w:p w:rsidR="009130B1" w:rsidRPr="004C7E81" w:rsidRDefault="009130B1" w:rsidP="004C7E81">
      <w:pPr>
        <w:pStyle w:val="1"/>
        <w:spacing w:before="0" w:beforeAutospacing="0" w:after="0" w:afterAutospacing="0"/>
        <w:jc w:val="center"/>
        <w:rPr>
          <w:rFonts w:ascii="Arial" w:hAnsi="Arial" w:cs="Arial"/>
          <w:sz w:val="18"/>
          <w:szCs w:val="18"/>
        </w:rPr>
      </w:pPr>
      <w:r w:rsidRPr="004C7E81">
        <w:rPr>
          <w:rFonts w:ascii="Arial" w:hAnsi="Arial" w:cs="Arial"/>
          <w:sz w:val="18"/>
          <w:szCs w:val="18"/>
        </w:rPr>
        <w:t>РЕШЕНИЕ</w:t>
      </w: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sz w:val="18"/>
          <w:szCs w:val="18"/>
        </w:rPr>
        <w:t>(сорок пятой сессии шестого созыва)</w:t>
      </w:r>
    </w:p>
    <w:p w:rsidR="009130B1" w:rsidRPr="004C7E81" w:rsidRDefault="009130B1" w:rsidP="00DF01A1">
      <w:pPr>
        <w:spacing w:after="0" w:line="240" w:lineRule="auto"/>
        <w:jc w:val="center"/>
        <w:rPr>
          <w:rFonts w:ascii="Arial" w:hAnsi="Arial" w:cs="Arial"/>
          <w:sz w:val="18"/>
          <w:szCs w:val="18"/>
        </w:rPr>
      </w:pPr>
      <w:r w:rsidRPr="004C7E81">
        <w:rPr>
          <w:rFonts w:ascii="Arial" w:hAnsi="Arial" w:cs="Arial"/>
          <w:sz w:val="18"/>
          <w:szCs w:val="18"/>
        </w:rPr>
        <w:t>от 13.09.2023 года                                                                                      № 141</w:t>
      </w:r>
    </w:p>
    <w:p w:rsidR="009130B1" w:rsidRPr="004C7E81" w:rsidRDefault="009130B1" w:rsidP="004C7E81">
      <w:pPr>
        <w:pStyle w:val="af1"/>
        <w:spacing w:after="0"/>
        <w:rPr>
          <w:rFonts w:ascii="Arial" w:hAnsi="Arial" w:cs="Arial"/>
          <w:b/>
          <w:sz w:val="18"/>
          <w:szCs w:val="18"/>
        </w:rPr>
      </w:pPr>
      <w:r w:rsidRPr="004C7E81">
        <w:rPr>
          <w:rFonts w:ascii="Arial" w:hAnsi="Arial" w:cs="Arial"/>
          <w:b/>
          <w:sz w:val="18"/>
          <w:szCs w:val="18"/>
        </w:rPr>
        <w:t xml:space="preserve">   О передаче осуществления части полномочий по определению поставщиков (подрядчиков, исполнителей) товаров, работ, услуг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30B1" w:rsidRPr="004C7E81" w:rsidRDefault="009130B1" w:rsidP="004C7E81">
      <w:pPr>
        <w:pStyle w:val="af1"/>
        <w:spacing w:after="0"/>
        <w:rPr>
          <w:rFonts w:ascii="Arial" w:hAnsi="Arial" w:cs="Arial"/>
          <w:sz w:val="18"/>
          <w:szCs w:val="18"/>
        </w:rPr>
      </w:pPr>
    </w:p>
    <w:p w:rsidR="009130B1" w:rsidRPr="004C7E81" w:rsidRDefault="009130B1" w:rsidP="004C7E81">
      <w:pPr>
        <w:pStyle w:val="af1"/>
        <w:spacing w:after="0"/>
        <w:rPr>
          <w:rFonts w:ascii="Arial" w:hAnsi="Arial" w:cs="Arial"/>
          <w:sz w:val="18"/>
          <w:szCs w:val="18"/>
        </w:rPr>
      </w:pPr>
      <w:r w:rsidRPr="004C7E81">
        <w:rPr>
          <w:rFonts w:ascii="Arial" w:hAnsi="Arial" w:cs="Arial"/>
          <w:sz w:val="18"/>
          <w:szCs w:val="18"/>
        </w:rPr>
        <w:t xml:space="preserve">       Руководствуясь Федеральным законом от 06.10.2003 года  №131-ФЗ «Об общих принципах организации местного самоуправления в Российской Федерации», частью 9 </w:t>
      </w:r>
      <w:hyperlink r:id="rId10" w:history="1">
        <w:r w:rsidRPr="004C7E81">
          <w:rPr>
            <w:rStyle w:val="a7"/>
            <w:rFonts w:ascii="Arial" w:hAnsi="Arial" w:cs="Arial"/>
            <w:sz w:val="18"/>
            <w:szCs w:val="18"/>
          </w:rPr>
          <w:t>статьи 26 Федерального закона от 05.04.2013 N 44-ФЗ</w:t>
        </w:r>
      </w:hyperlink>
      <w:r w:rsidRPr="004C7E81">
        <w:rPr>
          <w:rFonts w:ascii="Arial" w:hAnsi="Arial" w:cs="Arial"/>
          <w:sz w:val="18"/>
          <w:szCs w:val="18"/>
        </w:rPr>
        <w:t xml:space="preserve"> «О контрактной системе в сфере закупок товаров, работ, услуг для обеспечения </w:t>
      </w:r>
      <w:r w:rsidRPr="004C7E81">
        <w:rPr>
          <w:rFonts w:ascii="Arial" w:hAnsi="Arial" w:cs="Arial"/>
          <w:spacing w:val="2"/>
          <w:sz w:val="18"/>
          <w:szCs w:val="18"/>
        </w:rPr>
        <w:t>государственных и муниципальных нужд»,</w:t>
      </w:r>
      <w:r w:rsidRPr="004C7E81">
        <w:rPr>
          <w:rFonts w:ascii="Arial" w:hAnsi="Arial" w:cs="Arial"/>
          <w:sz w:val="18"/>
          <w:szCs w:val="18"/>
        </w:rPr>
        <w:t xml:space="preserve"> Уставом  сельского поселения Дмитриевского сельсовета Татарского муниципального района Новосибирской области, Совет депутатов Дмитриевского сельсовета  Татарского района Новосибирской области </w:t>
      </w:r>
    </w:p>
    <w:p w:rsidR="009130B1" w:rsidRPr="004C7E81" w:rsidRDefault="009130B1" w:rsidP="004C7E81">
      <w:pPr>
        <w:pStyle w:val="af1"/>
        <w:spacing w:after="0"/>
        <w:ind w:firstLine="567"/>
        <w:rPr>
          <w:rFonts w:ascii="Arial" w:hAnsi="Arial" w:cs="Arial"/>
          <w:sz w:val="18"/>
          <w:szCs w:val="18"/>
        </w:rPr>
      </w:pPr>
      <w:r w:rsidRPr="004C7E81">
        <w:rPr>
          <w:rFonts w:ascii="Arial" w:hAnsi="Arial" w:cs="Arial"/>
          <w:sz w:val="18"/>
          <w:szCs w:val="18"/>
        </w:rPr>
        <w:t>РЕШИЛ:</w:t>
      </w:r>
    </w:p>
    <w:p w:rsidR="009130B1" w:rsidRPr="004C7E81" w:rsidRDefault="009130B1" w:rsidP="004C7E81">
      <w:pPr>
        <w:pStyle w:val="af1"/>
        <w:numPr>
          <w:ilvl w:val="0"/>
          <w:numId w:val="24"/>
        </w:numPr>
        <w:suppressAutoHyphens w:val="0"/>
        <w:spacing w:after="0"/>
        <w:ind w:left="0" w:firstLine="360"/>
        <w:rPr>
          <w:rFonts w:ascii="Arial" w:hAnsi="Arial" w:cs="Arial"/>
          <w:sz w:val="18"/>
          <w:szCs w:val="18"/>
        </w:rPr>
      </w:pPr>
      <w:r w:rsidRPr="004C7E81">
        <w:rPr>
          <w:rFonts w:ascii="Arial" w:hAnsi="Arial" w:cs="Arial"/>
          <w:sz w:val="18"/>
          <w:szCs w:val="18"/>
        </w:rPr>
        <w:t>Администрации Дмитриевского сельсовета Татарского района Новосибирской области передать администрации Татарского муниципального района Новосибирской области  осуществление части своих полномочий по определению поставщиков (подрядчиков, исполнителей) товаров, работ, услуг для муниципальных нужд в соответствии  частью 9 </w:t>
      </w:r>
      <w:hyperlink r:id="rId11" w:history="1">
        <w:r w:rsidRPr="004C7E81">
          <w:rPr>
            <w:rStyle w:val="a7"/>
            <w:rFonts w:ascii="Arial" w:hAnsi="Arial" w:cs="Arial"/>
            <w:sz w:val="18"/>
            <w:szCs w:val="18"/>
          </w:rPr>
          <w:t>статьи 26 Федерального закона от 05.04.2013 N 44-ФЗ</w:t>
        </w:r>
      </w:hyperlink>
      <w:r w:rsidRPr="004C7E81">
        <w:rPr>
          <w:rFonts w:ascii="Arial" w:hAnsi="Arial" w:cs="Arial"/>
          <w:sz w:val="18"/>
          <w:szCs w:val="18"/>
        </w:rPr>
        <w:t xml:space="preserve"> «О контрактной системе в сфере закупок товаров, работ, услуг для обеспечения </w:t>
      </w:r>
      <w:r w:rsidRPr="004C7E81">
        <w:rPr>
          <w:rFonts w:ascii="Arial" w:hAnsi="Arial" w:cs="Arial"/>
          <w:spacing w:val="2"/>
          <w:sz w:val="18"/>
          <w:szCs w:val="18"/>
        </w:rPr>
        <w:t>государственных и муниципальных нужд».</w:t>
      </w:r>
    </w:p>
    <w:p w:rsidR="009130B1" w:rsidRPr="004C7E81" w:rsidRDefault="009130B1" w:rsidP="004C7E81">
      <w:pPr>
        <w:pStyle w:val="af1"/>
        <w:numPr>
          <w:ilvl w:val="0"/>
          <w:numId w:val="25"/>
        </w:numPr>
        <w:suppressAutoHyphens w:val="0"/>
        <w:spacing w:after="0"/>
        <w:rPr>
          <w:rFonts w:ascii="Arial" w:hAnsi="Arial" w:cs="Arial"/>
          <w:sz w:val="18"/>
          <w:szCs w:val="18"/>
        </w:rPr>
      </w:pPr>
      <w:r w:rsidRPr="004C7E81">
        <w:rPr>
          <w:rFonts w:ascii="Arial" w:hAnsi="Arial" w:cs="Arial"/>
          <w:sz w:val="18"/>
          <w:szCs w:val="18"/>
        </w:rPr>
        <w:t>Объем межбюджетных трансфертов на исполнение администрацией Татарского района части передаваемых полномочий в 2023 году составляет  8700,00 рублей.</w:t>
      </w:r>
    </w:p>
    <w:p w:rsidR="009130B1" w:rsidRPr="004C7E81" w:rsidRDefault="009130B1" w:rsidP="004C7E81">
      <w:pPr>
        <w:pStyle w:val="af1"/>
        <w:numPr>
          <w:ilvl w:val="0"/>
          <w:numId w:val="25"/>
        </w:numPr>
        <w:tabs>
          <w:tab w:val="left" w:pos="851"/>
        </w:tabs>
        <w:suppressAutoHyphens w:val="0"/>
        <w:spacing w:after="0"/>
        <w:rPr>
          <w:rFonts w:ascii="Arial" w:hAnsi="Arial" w:cs="Arial"/>
          <w:sz w:val="18"/>
          <w:szCs w:val="18"/>
        </w:rPr>
      </w:pPr>
      <w:r w:rsidRPr="004C7E81">
        <w:rPr>
          <w:rFonts w:ascii="Arial" w:hAnsi="Arial" w:cs="Arial"/>
          <w:sz w:val="18"/>
          <w:szCs w:val="18"/>
        </w:rPr>
        <w:t>Направить настоящее решение и проект соглашения о передаче осуществления части полномочий в органы местного самоуправления Татарского  района для принятия решения и подписания соглашения.</w:t>
      </w:r>
    </w:p>
    <w:p w:rsidR="009130B1" w:rsidRPr="004C7E81" w:rsidRDefault="009130B1" w:rsidP="004C7E81">
      <w:pPr>
        <w:numPr>
          <w:ilvl w:val="0"/>
          <w:numId w:val="25"/>
        </w:numPr>
        <w:tabs>
          <w:tab w:val="left" w:pos="851"/>
          <w:tab w:val="left" w:pos="993"/>
        </w:tabs>
        <w:autoSpaceDE w:val="0"/>
        <w:autoSpaceDN w:val="0"/>
        <w:adjustRightInd w:val="0"/>
        <w:spacing w:after="0" w:line="240" w:lineRule="auto"/>
        <w:rPr>
          <w:rFonts w:ascii="Arial" w:hAnsi="Arial" w:cs="Arial"/>
          <w:sz w:val="18"/>
          <w:szCs w:val="18"/>
        </w:rPr>
      </w:pPr>
      <w:r w:rsidRPr="004C7E81">
        <w:rPr>
          <w:rFonts w:ascii="Arial" w:hAnsi="Arial" w:cs="Arial"/>
          <w:sz w:val="18"/>
          <w:szCs w:val="18"/>
        </w:rPr>
        <w:t>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130B1" w:rsidRPr="004C7E81" w:rsidRDefault="009130B1" w:rsidP="004C7E81">
      <w:pPr>
        <w:numPr>
          <w:ilvl w:val="0"/>
          <w:numId w:val="25"/>
        </w:numPr>
        <w:tabs>
          <w:tab w:val="left" w:pos="851"/>
          <w:tab w:val="left" w:pos="993"/>
        </w:tabs>
        <w:autoSpaceDE w:val="0"/>
        <w:autoSpaceDN w:val="0"/>
        <w:adjustRightInd w:val="0"/>
        <w:spacing w:after="0" w:line="240" w:lineRule="auto"/>
        <w:rPr>
          <w:rFonts w:ascii="Arial" w:hAnsi="Arial" w:cs="Arial"/>
          <w:sz w:val="18"/>
          <w:szCs w:val="18"/>
        </w:rPr>
      </w:pPr>
      <w:r w:rsidRPr="004C7E81">
        <w:rPr>
          <w:rFonts w:ascii="Arial" w:hAnsi="Arial" w:cs="Arial"/>
          <w:sz w:val="18"/>
          <w:szCs w:val="18"/>
        </w:rPr>
        <w:t xml:space="preserve">Контроль за исполнением данного решения оставляю за собой. </w:t>
      </w:r>
    </w:p>
    <w:p w:rsidR="009130B1" w:rsidRPr="004C7E81" w:rsidRDefault="009130B1" w:rsidP="004C7E81">
      <w:pPr>
        <w:pStyle w:val="af1"/>
        <w:spacing w:after="0"/>
        <w:rPr>
          <w:rFonts w:ascii="Arial" w:hAnsi="Arial" w:cs="Arial"/>
          <w:sz w:val="18"/>
          <w:szCs w:val="18"/>
        </w:rPr>
      </w:pPr>
    </w:p>
    <w:p w:rsidR="009130B1" w:rsidRPr="004C7E81" w:rsidRDefault="009130B1" w:rsidP="004C7E81">
      <w:pPr>
        <w:pStyle w:val="af1"/>
        <w:spacing w:after="0"/>
        <w:rPr>
          <w:rFonts w:ascii="Arial" w:hAnsi="Arial" w:cs="Arial"/>
          <w:sz w:val="18"/>
          <w:szCs w:val="18"/>
        </w:rPr>
      </w:pPr>
      <w:r w:rsidRPr="004C7E81">
        <w:rPr>
          <w:rFonts w:ascii="Arial" w:hAnsi="Arial" w:cs="Arial"/>
          <w:sz w:val="18"/>
          <w:szCs w:val="18"/>
        </w:rPr>
        <w:t xml:space="preserve">Глава Дмитриевского сельсовета </w:t>
      </w:r>
    </w:p>
    <w:p w:rsidR="009130B1" w:rsidRPr="004C7E81" w:rsidRDefault="009130B1" w:rsidP="004C7E81">
      <w:pPr>
        <w:pStyle w:val="af1"/>
        <w:spacing w:after="0"/>
        <w:rPr>
          <w:rFonts w:ascii="Arial" w:hAnsi="Arial" w:cs="Arial"/>
          <w:sz w:val="18"/>
          <w:szCs w:val="18"/>
        </w:rPr>
      </w:pPr>
      <w:r w:rsidRPr="004C7E81">
        <w:rPr>
          <w:rFonts w:ascii="Arial" w:hAnsi="Arial" w:cs="Arial"/>
          <w:sz w:val="18"/>
          <w:szCs w:val="18"/>
        </w:rPr>
        <w:t xml:space="preserve">Татарского района Новосибирской области ___________________В.В.Омельченко </w:t>
      </w:r>
    </w:p>
    <w:p w:rsidR="009130B1" w:rsidRPr="004C7E81" w:rsidRDefault="009130B1" w:rsidP="004C7E81">
      <w:pPr>
        <w:spacing w:after="0" w:line="240" w:lineRule="auto"/>
        <w:rPr>
          <w:rFonts w:ascii="Arial" w:hAnsi="Arial" w:cs="Arial"/>
          <w:sz w:val="18"/>
          <w:szCs w:val="18"/>
        </w:rPr>
      </w:pPr>
    </w:p>
    <w:p w:rsidR="00DF01A1" w:rsidRDefault="009130B1" w:rsidP="00DF01A1">
      <w:pPr>
        <w:spacing w:after="0" w:line="240" w:lineRule="auto"/>
        <w:rPr>
          <w:rFonts w:ascii="Arial" w:hAnsi="Arial" w:cs="Arial"/>
          <w:sz w:val="18"/>
          <w:szCs w:val="18"/>
        </w:rPr>
      </w:pPr>
      <w:r w:rsidRPr="004C7E81">
        <w:rPr>
          <w:rFonts w:ascii="Arial" w:hAnsi="Arial" w:cs="Arial"/>
          <w:sz w:val="18"/>
          <w:szCs w:val="18"/>
        </w:rPr>
        <w:t xml:space="preserve">Председатель Совета депутатов </w:t>
      </w:r>
      <w:r w:rsidRPr="004C7E81">
        <w:rPr>
          <w:rFonts w:ascii="Arial" w:hAnsi="Arial" w:cs="Arial"/>
          <w:sz w:val="18"/>
          <w:szCs w:val="18"/>
        </w:rPr>
        <w:br/>
        <w:t xml:space="preserve">Дмитриевского сельсовета </w:t>
      </w:r>
      <w:r w:rsidRPr="004C7E81">
        <w:rPr>
          <w:rFonts w:ascii="Arial" w:hAnsi="Arial" w:cs="Arial"/>
          <w:sz w:val="18"/>
          <w:szCs w:val="18"/>
        </w:rPr>
        <w:br/>
        <w:t xml:space="preserve">Татарского района Новосибирской области    _________________И.А.Безотеческая </w:t>
      </w:r>
    </w:p>
    <w:p w:rsidR="004C7E81" w:rsidRPr="00DF01A1" w:rsidRDefault="004C7E81" w:rsidP="00DF01A1">
      <w:pPr>
        <w:spacing w:after="0" w:line="240" w:lineRule="auto"/>
        <w:rPr>
          <w:rFonts w:ascii="Arial" w:hAnsi="Arial" w:cs="Arial"/>
          <w:sz w:val="18"/>
          <w:szCs w:val="18"/>
        </w:rPr>
      </w:pPr>
    </w:p>
    <w:p w:rsidR="00DF01A1" w:rsidRDefault="00DF01A1" w:rsidP="004C7E81">
      <w:pPr>
        <w:spacing w:after="0" w:line="240" w:lineRule="auto"/>
        <w:jc w:val="center"/>
        <w:rPr>
          <w:rFonts w:ascii="Arial" w:eastAsia="Calibri" w:hAnsi="Arial" w:cs="Arial"/>
          <w:b/>
          <w:bCs/>
          <w:spacing w:val="-34"/>
          <w:sz w:val="18"/>
          <w:szCs w:val="18"/>
          <w:lang w:eastAsia="en-US"/>
        </w:rPr>
      </w:pPr>
    </w:p>
    <w:p w:rsidR="00DF01A1" w:rsidRDefault="00DF01A1" w:rsidP="004C7E81">
      <w:pPr>
        <w:spacing w:after="0" w:line="240" w:lineRule="auto"/>
        <w:jc w:val="center"/>
        <w:rPr>
          <w:rFonts w:ascii="Arial" w:eastAsia="Calibri" w:hAnsi="Arial" w:cs="Arial"/>
          <w:b/>
          <w:bCs/>
          <w:spacing w:val="-34"/>
          <w:sz w:val="18"/>
          <w:szCs w:val="18"/>
          <w:lang w:eastAsia="en-US"/>
        </w:rPr>
      </w:pPr>
    </w:p>
    <w:p w:rsidR="00DF01A1" w:rsidRDefault="00DF01A1" w:rsidP="004C7E81">
      <w:pPr>
        <w:spacing w:after="0" w:line="240" w:lineRule="auto"/>
        <w:jc w:val="center"/>
        <w:rPr>
          <w:rFonts w:ascii="Arial" w:eastAsia="Calibri" w:hAnsi="Arial" w:cs="Arial"/>
          <w:b/>
          <w:bCs/>
          <w:spacing w:val="-34"/>
          <w:sz w:val="18"/>
          <w:szCs w:val="18"/>
          <w:lang w:eastAsia="en-US"/>
        </w:rPr>
      </w:pPr>
    </w:p>
    <w:p w:rsidR="00DF01A1" w:rsidRDefault="00DF01A1" w:rsidP="004C7E81">
      <w:pPr>
        <w:spacing w:after="0" w:line="240" w:lineRule="auto"/>
        <w:jc w:val="center"/>
        <w:rPr>
          <w:rFonts w:ascii="Arial" w:eastAsia="Calibri" w:hAnsi="Arial" w:cs="Arial"/>
          <w:b/>
          <w:bCs/>
          <w:spacing w:val="-34"/>
          <w:sz w:val="18"/>
          <w:szCs w:val="18"/>
          <w:lang w:eastAsia="en-US"/>
        </w:rPr>
      </w:pPr>
    </w:p>
    <w:p w:rsidR="00DF01A1" w:rsidRDefault="00DF01A1" w:rsidP="004C7E81">
      <w:pPr>
        <w:spacing w:after="0" w:line="240" w:lineRule="auto"/>
        <w:jc w:val="center"/>
        <w:rPr>
          <w:rFonts w:ascii="Arial" w:eastAsia="Calibri" w:hAnsi="Arial" w:cs="Arial"/>
          <w:b/>
          <w:bCs/>
          <w:spacing w:val="-34"/>
          <w:sz w:val="18"/>
          <w:szCs w:val="18"/>
          <w:lang w:eastAsia="en-US"/>
        </w:rPr>
      </w:pPr>
    </w:p>
    <w:p w:rsidR="009130B1" w:rsidRPr="004C7E81" w:rsidRDefault="009130B1" w:rsidP="004C7E81">
      <w:pPr>
        <w:spacing w:after="0" w:line="240" w:lineRule="auto"/>
        <w:jc w:val="center"/>
        <w:rPr>
          <w:sz w:val="28"/>
          <w:szCs w:val="28"/>
        </w:rPr>
      </w:pPr>
      <w:r w:rsidRPr="004C7E81">
        <w:rPr>
          <w:rFonts w:ascii="Arial" w:eastAsia="Calibri" w:hAnsi="Arial" w:cs="Arial"/>
          <w:b/>
          <w:bCs/>
          <w:spacing w:val="-34"/>
          <w:sz w:val="18"/>
          <w:szCs w:val="18"/>
          <w:lang w:eastAsia="en-US"/>
        </w:rPr>
        <w:t>СОВЕТ   ДЕПУТАТОВ</w:t>
      </w:r>
      <w:r w:rsidRPr="004C7E81">
        <w:rPr>
          <w:rFonts w:ascii="Arial" w:eastAsia="Calibri" w:hAnsi="Arial" w:cs="Arial"/>
          <w:b/>
          <w:spacing w:val="-1"/>
          <w:sz w:val="18"/>
          <w:szCs w:val="18"/>
          <w:lang w:eastAsia="en-US"/>
        </w:rPr>
        <w:t>ДМИТРИЕВСКОГО СЕЛЬСОВЕТА</w:t>
      </w:r>
    </w:p>
    <w:p w:rsidR="009130B1" w:rsidRPr="004C7E81" w:rsidRDefault="009130B1" w:rsidP="004C7E81">
      <w:pPr>
        <w:shd w:val="clear" w:color="auto" w:fill="FFFFFF"/>
        <w:spacing w:after="0" w:line="240" w:lineRule="auto"/>
        <w:ind w:left="101"/>
        <w:jc w:val="center"/>
        <w:rPr>
          <w:rFonts w:ascii="Arial" w:eastAsia="Calibri" w:hAnsi="Arial" w:cs="Arial"/>
          <w:b/>
          <w:sz w:val="18"/>
          <w:szCs w:val="18"/>
          <w:lang w:eastAsia="en-US"/>
        </w:rPr>
      </w:pPr>
      <w:r w:rsidRPr="004C7E81">
        <w:rPr>
          <w:rFonts w:ascii="Arial" w:eastAsia="Calibri" w:hAnsi="Arial" w:cs="Arial"/>
          <w:b/>
          <w:sz w:val="18"/>
          <w:szCs w:val="18"/>
          <w:lang w:eastAsia="en-US"/>
        </w:rPr>
        <w:t>ТАТАРСКОГО РАЙОНА НОВОСИБИРСКОЙ ОБЛАСТИ</w:t>
      </w:r>
    </w:p>
    <w:p w:rsidR="009130B1" w:rsidRPr="004C7E81" w:rsidRDefault="009130B1" w:rsidP="004C7E81">
      <w:pPr>
        <w:shd w:val="clear" w:color="auto" w:fill="FFFFFF"/>
        <w:spacing w:after="0" w:line="240" w:lineRule="auto"/>
        <w:ind w:left="82"/>
        <w:rPr>
          <w:rFonts w:ascii="Arial" w:eastAsia="Calibri" w:hAnsi="Arial" w:cs="Arial"/>
          <w:sz w:val="18"/>
          <w:szCs w:val="18"/>
          <w:lang w:eastAsia="en-US"/>
        </w:rPr>
      </w:pP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b/>
          <w:bCs/>
          <w:spacing w:val="-4"/>
          <w:sz w:val="18"/>
          <w:szCs w:val="18"/>
          <w:lang w:eastAsia="en-US"/>
        </w:rPr>
        <w:t>РЕШЕНИЕ</w:t>
      </w: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(сорок шестой</w:t>
      </w:r>
      <w:r w:rsidR="004C7E81">
        <w:rPr>
          <w:rFonts w:ascii="Arial" w:eastAsia="Calibri" w:hAnsi="Arial" w:cs="Arial"/>
          <w:spacing w:val="-5"/>
          <w:sz w:val="18"/>
          <w:szCs w:val="18"/>
          <w:lang w:eastAsia="en-US"/>
        </w:rPr>
        <w:t xml:space="preserve"> </w:t>
      </w:r>
      <w:r w:rsidRPr="004C7E81">
        <w:rPr>
          <w:rFonts w:ascii="Arial" w:eastAsia="Calibri" w:hAnsi="Arial" w:cs="Arial"/>
          <w:spacing w:val="-5"/>
          <w:sz w:val="18"/>
          <w:szCs w:val="18"/>
          <w:lang w:eastAsia="en-US"/>
        </w:rPr>
        <w:t>сессии шестого созыва)</w:t>
      </w: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с. Дмитриевка</w:t>
      </w:r>
    </w:p>
    <w:p w:rsidR="009130B1" w:rsidRPr="004C7E81" w:rsidRDefault="009130B1" w:rsidP="004C7E81">
      <w:pPr>
        <w:shd w:val="clear" w:color="auto" w:fill="FFFFFF"/>
        <w:tabs>
          <w:tab w:val="left" w:pos="4474"/>
          <w:tab w:val="left" w:pos="6638"/>
        </w:tabs>
        <w:spacing w:after="0" w:line="240" w:lineRule="auto"/>
        <w:jc w:val="center"/>
        <w:rPr>
          <w:rFonts w:ascii="Arial" w:eastAsia="Calibri" w:hAnsi="Arial" w:cs="Arial"/>
          <w:spacing w:val="-5"/>
          <w:sz w:val="18"/>
          <w:szCs w:val="18"/>
          <w:lang w:eastAsia="en-US"/>
        </w:rPr>
      </w:pPr>
    </w:p>
    <w:p w:rsidR="009130B1" w:rsidRPr="004C7E81" w:rsidRDefault="009130B1" w:rsidP="004C7E81">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4C7E81">
        <w:rPr>
          <w:rFonts w:ascii="Arial" w:eastAsia="Calibri" w:hAnsi="Arial" w:cs="Arial"/>
          <w:sz w:val="18"/>
          <w:szCs w:val="18"/>
          <w:lang w:eastAsia="en-US"/>
        </w:rPr>
        <w:t>от 29.09.2023г.                                                                                                        № 142</w:t>
      </w:r>
    </w:p>
    <w:p w:rsidR="009130B1" w:rsidRPr="004C7E81" w:rsidRDefault="009130B1" w:rsidP="004C7E81">
      <w:pPr>
        <w:shd w:val="clear" w:color="auto" w:fill="FFFFFF"/>
        <w:spacing w:after="0" w:line="240" w:lineRule="auto"/>
        <w:jc w:val="center"/>
        <w:rPr>
          <w:color w:val="000000"/>
          <w:sz w:val="18"/>
          <w:szCs w:val="18"/>
        </w:rPr>
      </w:pP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b/>
          <w:bCs/>
          <w:color w:val="000000"/>
          <w:sz w:val="18"/>
          <w:szCs w:val="18"/>
        </w:rPr>
        <w:t xml:space="preserve">О внесении изменений в решение </w:t>
      </w:r>
      <w:r w:rsidRPr="004C7E81">
        <w:rPr>
          <w:rFonts w:ascii="Arial" w:eastAsia="Calibri" w:hAnsi="Arial" w:cs="Arial"/>
          <w:b/>
          <w:sz w:val="18"/>
          <w:szCs w:val="18"/>
          <w:lang w:eastAsia="en-US"/>
        </w:rPr>
        <w:t>шестнадцатой</w:t>
      </w:r>
      <w:r w:rsidR="004C7E81">
        <w:rPr>
          <w:rFonts w:ascii="Arial" w:eastAsia="Calibri" w:hAnsi="Arial" w:cs="Arial"/>
          <w:b/>
          <w:sz w:val="18"/>
          <w:szCs w:val="18"/>
          <w:lang w:eastAsia="en-US"/>
        </w:rPr>
        <w:t xml:space="preserve"> </w:t>
      </w:r>
      <w:r w:rsidRPr="004C7E81">
        <w:rPr>
          <w:rFonts w:ascii="Arial" w:hAnsi="Arial" w:cs="Arial"/>
          <w:b/>
          <w:bCs/>
          <w:color w:val="000000"/>
          <w:sz w:val="18"/>
          <w:szCs w:val="18"/>
        </w:rPr>
        <w:t xml:space="preserve">сессии Совета депутатов Дмитриевского сельсовета Татарского района Новосибирской области от 28.09.2021 № 52/1 «Об утверждении Положения </w:t>
      </w:r>
      <w:bookmarkStart w:id="3" w:name="_Hlk77671647"/>
      <w:r w:rsidRPr="004C7E81">
        <w:rPr>
          <w:rFonts w:ascii="Arial" w:hAnsi="Arial" w:cs="Arial"/>
          <w:b/>
          <w:bCs/>
          <w:color w:val="000000"/>
          <w:sz w:val="18"/>
          <w:szCs w:val="18"/>
        </w:rPr>
        <w:t xml:space="preserve">о муниципальном жилищном контроле </w:t>
      </w:r>
      <w:bookmarkStart w:id="4" w:name="_Hlk77686366"/>
      <w:r w:rsidRPr="004C7E81">
        <w:rPr>
          <w:rFonts w:ascii="Arial" w:hAnsi="Arial" w:cs="Arial"/>
          <w:b/>
          <w:bCs/>
          <w:color w:val="000000"/>
          <w:sz w:val="18"/>
          <w:szCs w:val="18"/>
        </w:rPr>
        <w:t xml:space="preserve">в </w:t>
      </w:r>
      <w:bookmarkEnd w:id="3"/>
      <w:bookmarkEnd w:id="4"/>
      <w:r w:rsidRPr="004C7E81">
        <w:rPr>
          <w:rFonts w:ascii="Arial" w:hAnsi="Arial" w:cs="Arial"/>
          <w:b/>
          <w:bCs/>
          <w:color w:val="000000"/>
          <w:sz w:val="18"/>
          <w:szCs w:val="18"/>
        </w:rPr>
        <w:t>сельском поселении Дмитриевского сельсовета Татарского муниципального района Новосибирской области»</w:t>
      </w:r>
    </w:p>
    <w:p w:rsidR="009130B1" w:rsidRPr="004C7E81" w:rsidRDefault="009130B1" w:rsidP="004C7E81">
      <w:pPr>
        <w:shd w:val="clear" w:color="auto" w:fill="FFFFFF"/>
        <w:spacing w:after="0" w:line="240" w:lineRule="auto"/>
        <w:rPr>
          <w:b/>
          <w:color w:val="000000"/>
          <w:sz w:val="18"/>
          <w:szCs w:val="18"/>
        </w:rPr>
      </w:pPr>
    </w:p>
    <w:p w:rsidR="009130B1" w:rsidRPr="004C7E81" w:rsidRDefault="009130B1" w:rsidP="004C7E81">
      <w:pPr>
        <w:shd w:val="clear" w:color="auto" w:fill="FFFFFF"/>
        <w:spacing w:after="0" w:line="240" w:lineRule="auto"/>
        <w:rPr>
          <w:rFonts w:ascii="Arial" w:hAnsi="Arial" w:cs="Arial"/>
          <w:bCs/>
          <w:color w:val="000000"/>
          <w:sz w:val="18"/>
          <w:szCs w:val="18"/>
        </w:rPr>
      </w:pPr>
      <w:r w:rsidRPr="004C7E81">
        <w:rPr>
          <w:rFonts w:ascii="Arial" w:hAnsi="Arial" w:cs="Arial"/>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w:t>
      </w:r>
      <w:bookmarkStart w:id="5" w:name="_Hlk79501936"/>
      <w:r w:rsidRPr="004C7E81">
        <w:rPr>
          <w:rFonts w:ascii="Arial" w:hAnsi="Arial" w:cs="Arial"/>
          <w:color w:val="000000"/>
          <w:sz w:val="18"/>
          <w:szCs w:val="18"/>
        </w:rPr>
        <w:t xml:space="preserve">статьей </w:t>
      </w:r>
      <w:bookmarkStart w:id="6" w:name="_Hlk77673480"/>
      <w:r w:rsidRPr="004C7E81">
        <w:rPr>
          <w:rFonts w:ascii="Arial" w:hAnsi="Arial" w:cs="Arial"/>
          <w:color w:val="000000"/>
          <w:sz w:val="18"/>
          <w:szCs w:val="18"/>
        </w:rPr>
        <w:t>20 Жилищного кодекса Российской Федерации,</w:t>
      </w:r>
      <w:bookmarkEnd w:id="6"/>
      <w:r w:rsidRPr="004C7E81">
        <w:rPr>
          <w:rFonts w:ascii="Arial" w:hAnsi="Arial" w:cs="Arial"/>
          <w:color w:val="000000"/>
          <w:sz w:val="18"/>
          <w:szCs w:val="18"/>
        </w:rPr>
        <w:t xml:space="preserve"> Федеральным законом от 31.07.2020 № 248-ФЗ «О государственном контроле (надзоре) и муниципальном контроле в Российской Федерации», </w:t>
      </w:r>
      <w:bookmarkEnd w:id="5"/>
      <w:r w:rsidRPr="004C7E81">
        <w:rPr>
          <w:rFonts w:ascii="Arial" w:hAnsi="Arial" w:cs="Arial"/>
          <w:color w:val="000000"/>
          <w:sz w:val="18"/>
          <w:szCs w:val="18"/>
        </w:rPr>
        <w:t>в соответствии с Уставом</w:t>
      </w:r>
      <w:r w:rsidR="004C7E81">
        <w:rPr>
          <w:rFonts w:ascii="Arial" w:hAnsi="Arial" w:cs="Arial"/>
          <w:color w:val="000000"/>
          <w:sz w:val="18"/>
          <w:szCs w:val="18"/>
        </w:rPr>
        <w:t xml:space="preserve"> </w:t>
      </w:r>
      <w:r w:rsidRPr="004C7E81">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9130B1" w:rsidRPr="004C7E81" w:rsidRDefault="009130B1" w:rsidP="004C7E81">
      <w:pPr>
        <w:shd w:val="clear" w:color="auto" w:fill="FFFFFF"/>
        <w:spacing w:after="0" w:line="240" w:lineRule="auto"/>
        <w:rPr>
          <w:rFonts w:ascii="Arial" w:hAnsi="Arial" w:cs="Arial"/>
          <w:sz w:val="18"/>
          <w:szCs w:val="18"/>
        </w:rPr>
      </w:pPr>
    </w:p>
    <w:p w:rsidR="009130B1" w:rsidRPr="004C7E81" w:rsidRDefault="009130B1" w:rsidP="004C7E81">
      <w:pPr>
        <w:shd w:val="clear" w:color="auto" w:fill="FFFFFF"/>
        <w:spacing w:after="0" w:line="240" w:lineRule="auto"/>
        <w:ind w:firstLine="709"/>
        <w:jc w:val="both"/>
        <w:rPr>
          <w:rFonts w:ascii="Arial" w:hAnsi="Arial" w:cs="Arial"/>
          <w:b/>
          <w:color w:val="000000"/>
          <w:sz w:val="18"/>
          <w:szCs w:val="18"/>
        </w:rPr>
      </w:pPr>
      <w:r w:rsidRPr="004C7E81">
        <w:rPr>
          <w:rFonts w:ascii="Arial" w:hAnsi="Arial" w:cs="Arial"/>
          <w:b/>
          <w:color w:val="000000"/>
          <w:sz w:val="18"/>
          <w:szCs w:val="18"/>
        </w:rPr>
        <w:t>РЕШИЛ:</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color w:val="000000"/>
          <w:sz w:val="18"/>
          <w:szCs w:val="18"/>
        </w:rPr>
        <w:t xml:space="preserve">1. Внести в </w:t>
      </w:r>
      <w:r w:rsidRPr="004C7E81">
        <w:rPr>
          <w:rFonts w:ascii="Arial" w:hAnsi="Arial" w:cs="Arial"/>
          <w:bCs/>
          <w:color w:val="000000"/>
          <w:sz w:val="18"/>
          <w:szCs w:val="18"/>
        </w:rPr>
        <w:t xml:space="preserve">решение </w:t>
      </w:r>
      <w:r w:rsidRPr="004C7E81">
        <w:rPr>
          <w:rFonts w:ascii="Arial" w:eastAsia="Calibri" w:hAnsi="Arial" w:cs="Arial"/>
          <w:sz w:val="18"/>
          <w:szCs w:val="18"/>
          <w:lang w:eastAsia="en-US"/>
        </w:rPr>
        <w:t>шестнадцатой</w:t>
      </w:r>
      <w:r w:rsidRPr="004C7E81">
        <w:rPr>
          <w:rFonts w:ascii="Arial" w:hAnsi="Arial" w:cs="Arial"/>
          <w:bCs/>
          <w:color w:val="000000"/>
          <w:sz w:val="18"/>
          <w:szCs w:val="18"/>
        </w:rPr>
        <w:t xml:space="preserve"> сессии Совета депутатов Дмитриевского сельсовета Татарского района Новосибирской области от 28.09.2021 № 52/1 «Об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 (</w:t>
      </w:r>
      <w:r w:rsidRPr="004C7E81">
        <w:rPr>
          <w:rFonts w:ascii="Arial" w:hAnsi="Arial" w:cs="Arial"/>
          <w:bCs/>
          <w:color w:val="000000"/>
          <w:sz w:val="18"/>
          <w:szCs w:val="18"/>
          <w:lang w:val="en-US"/>
        </w:rPr>
        <w:t>c</w:t>
      </w:r>
      <w:r w:rsidRPr="004C7E81">
        <w:rPr>
          <w:rFonts w:ascii="Arial" w:hAnsi="Arial" w:cs="Arial"/>
          <w:bCs/>
          <w:color w:val="000000"/>
          <w:sz w:val="18"/>
          <w:szCs w:val="18"/>
        </w:rPr>
        <w:t>изменениями, внесенными решением Совета депутатов Дмитриевского сельсовета Татарского района Новосибирской области от 29.11.2021 № 68, от 31.01.2022 № 84, от 09.03.2022 № 89, от 04.07.2022 № 100, от 14.03.2023 № 122)следующие изменения:</w:t>
      </w:r>
    </w:p>
    <w:p w:rsidR="009130B1" w:rsidRPr="004C7E81" w:rsidRDefault="009130B1" w:rsidP="004C7E81">
      <w:pPr>
        <w:pStyle w:val="ConsPlusTitle"/>
        <w:rPr>
          <w:rFonts w:ascii="Arial" w:hAnsi="Arial" w:cs="Arial"/>
          <w:b w:val="0"/>
          <w:color w:val="000000"/>
          <w:sz w:val="18"/>
          <w:szCs w:val="18"/>
        </w:rPr>
      </w:pPr>
      <w:r w:rsidRPr="004C7E81">
        <w:rPr>
          <w:rFonts w:ascii="Arial" w:hAnsi="Arial" w:cs="Arial"/>
          <w:b w:val="0"/>
          <w:sz w:val="18"/>
          <w:szCs w:val="18"/>
        </w:rPr>
        <w:t xml:space="preserve">           1.1. Приложение № 1 «</w:t>
      </w:r>
      <w:r w:rsidRPr="004C7E81">
        <w:rPr>
          <w:rFonts w:ascii="Arial" w:hAnsi="Arial" w:cs="Arial"/>
          <w:b w:val="0"/>
          <w:color w:val="000000"/>
          <w:sz w:val="18"/>
          <w:szCs w:val="18"/>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 администрацией Дмитриевского сельсовета Татарского района Новосибирской областимуниципального жилищного контроля в сельском поселении Дмитриевского сельсовета Татарского муниципального района Новосибирской области» изложить в следующей редакции:</w:t>
      </w:r>
    </w:p>
    <w:p w:rsidR="009130B1" w:rsidRPr="004C7E81" w:rsidRDefault="009130B1" w:rsidP="004C7E81">
      <w:pPr>
        <w:spacing w:after="0" w:line="240" w:lineRule="auto"/>
        <w:contextualSpacing/>
        <w:rPr>
          <w:rFonts w:ascii="Arial" w:eastAsia="Calibri" w:hAnsi="Arial" w:cs="Arial"/>
          <w:sz w:val="18"/>
          <w:szCs w:val="18"/>
          <w:lang w:eastAsia="en-US"/>
        </w:rPr>
      </w:pPr>
      <w:r w:rsidRPr="004C7E81">
        <w:rPr>
          <w:rFonts w:ascii="Arial" w:eastAsia="Calibri" w:hAnsi="Arial" w:cs="Arial"/>
          <w:sz w:val="18"/>
          <w:szCs w:val="18"/>
          <w:lang w:eastAsia="en-US"/>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9130B1" w:rsidRPr="004C7E81" w:rsidRDefault="009130B1" w:rsidP="004C7E81">
      <w:pPr>
        <w:spacing w:after="0" w:line="240" w:lineRule="auto"/>
        <w:contextualSpacing/>
        <w:rPr>
          <w:rFonts w:ascii="Arial" w:eastAsia="Calibri" w:hAnsi="Arial" w:cs="Arial"/>
          <w:sz w:val="18"/>
          <w:szCs w:val="18"/>
          <w:lang w:eastAsia="en-US"/>
        </w:rPr>
      </w:pPr>
      <w:r w:rsidRPr="004C7E81">
        <w:rPr>
          <w:rFonts w:ascii="Arial" w:eastAsia="Calibri" w:hAnsi="Arial" w:cs="Arial"/>
          <w:sz w:val="18"/>
          <w:szCs w:val="18"/>
          <w:lang w:eastAsia="en-US"/>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130B1" w:rsidRPr="004C7E81" w:rsidRDefault="009130B1" w:rsidP="004C7E81">
      <w:pPr>
        <w:spacing w:after="0" w:line="240" w:lineRule="auto"/>
        <w:rPr>
          <w:rFonts w:ascii="Arial" w:hAnsi="Arial" w:cs="Arial"/>
          <w:color w:val="000000"/>
          <w:sz w:val="18"/>
          <w:szCs w:val="18"/>
        </w:rPr>
      </w:pPr>
      <w:r w:rsidRPr="004C7E81">
        <w:rPr>
          <w:rFonts w:ascii="Arial" w:hAnsi="Arial" w:cs="Arial"/>
          <w:color w:val="000000"/>
          <w:sz w:val="18"/>
          <w:szCs w:val="18"/>
        </w:rPr>
        <w:t xml:space="preserve"> 2.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130B1" w:rsidRPr="004C7E81" w:rsidRDefault="009130B1" w:rsidP="004C7E81">
      <w:pPr>
        <w:spacing w:after="0" w:line="240" w:lineRule="auto"/>
        <w:jc w:val="both"/>
        <w:rPr>
          <w:rFonts w:ascii="Arial" w:hAnsi="Arial" w:cs="Arial"/>
          <w:color w:val="000000"/>
          <w:sz w:val="18"/>
          <w:szCs w:val="18"/>
        </w:rPr>
      </w:pPr>
      <w:r w:rsidRPr="004C7E81">
        <w:rPr>
          <w:rFonts w:ascii="Arial" w:hAnsi="Arial" w:cs="Arial"/>
          <w:color w:val="000000"/>
          <w:sz w:val="18"/>
          <w:szCs w:val="18"/>
        </w:rPr>
        <w:t xml:space="preserve"> 3. Контроль за исполнением настоящего решения оставляю за собой.</w:t>
      </w:r>
    </w:p>
    <w:p w:rsidR="009130B1" w:rsidRPr="004C7E81" w:rsidRDefault="009130B1" w:rsidP="004C7E81">
      <w:pPr>
        <w:spacing w:after="0" w:line="240" w:lineRule="auto"/>
        <w:jc w:val="both"/>
        <w:rPr>
          <w:rFonts w:ascii="Arial" w:hAnsi="Arial" w:cs="Arial"/>
          <w:color w:val="000000"/>
          <w:sz w:val="18"/>
          <w:szCs w:val="18"/>
        </w:rPr>
      </w:pP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sz w:val="18"/>
          <w:szCs w:val="18"/>
        </w:rPr>
        <w:t>Глава</w:t>
      </w:r>
      <w:r w:rsidR="004C7E81">
        <w:rPr>
          <w:rFonts w:ascii="Arial" w:hAnsi="Arial" w:cs="Arial"/>
          <w:sz w:val="18"/>
          <w:szCs w:val="18"/>
        </w:rPr>
        <w:t xml:space="preserve"> </w:t>
      </w:r>
      <w:r w:rsidRPr="004C7E81">
        <w:rPr>
          <w:rFonts w:ascii="Arial" w:hAnsi="Arial" w:cs="Arial"/>
          <w:bCs/>
          <w:color w:val="000000"/>
          <w:sz w:val="18"/>
          <w:szCs w:val="18"/>
        </w:rPr>
        <w:t>Дмитриевского сельсовета</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 xml:space="preserve">Татарского района Новосибирской области ______________   В.В. Омельченко </w:t>
      </w:r>
    </w:p>
    <w:p w:rsidR="009130B1" w:rsidRPr="004C7E81" w:rsidRDefault="009130B1" w:rsidP="004C7E81">
      <w:pPr>
        <w:spacing w:after="0" w:line="240" w:lineRule="auto"/>
        <w:rPr>
          <w:rFonts w:ascii="Arial" w:hAnsi="Arial" w:cs="Arial"/>
          <w:sz w:val="18"/>
          <w:szCs w:val="18"/>
        </w:rPr>
      </w:pPr>
    </w:p>
    <w:p w:rsidR="009130B1" w:rsidRPr="004C7E81" w:rsidRDefault="009130B1" w:rsidP="004C7E81">
      <w:pPr>
        <w:tabs>
          <w:tab w:val="left" w:pos="1000"/>
          <w:tab w:val="left" w:pos="2552"/>
        </w:tabs>
        <w:spacing w:after="0" w:line="240" w:lineRule="auto"/>
        <w:jc w:val="both"/>
        <w:rPr>
          <w:rFonts w:ascii="Arial" w:hAnsi="Arial" w:cs="Arial"/>
          <w:sz w:val="18"/>
          <w:szCs w:val="18"/>
        </w:rPr>
      </w:pPr>
      <w:r w:rsidRPr="004C7E81">
        <w:rPr>
          <w:rFonts w:ascii="Arial" w:hAnsi="Arial" w:cs="Arial"/>
          <w:sz w:val="18"/>
          <w:szCs w:val="18"/>
        </w:rPr>
        <w:t xml:space="preserve">Председатель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Совета депутатов Дмитриевского</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 xml:space="preserve">сельсовета Татарского района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Новосибирской области               ___________________ И.А. Безотеческая</w:t>
      </w:r>
    </w:p>
    <w:p w:rsidR="004C7E81" w:rsidRDefault="004C7E81" w:rsidP="004C7E81">
      <w:pPr>
        <w:shd w:val="clear" w:color="auto" w:fill="FFFFFF"/>
        <w:spacing w:after="0" w:line="240" w:lineRule="auto"/>
        <w:jc w:val="center"/>
        <w:rPr>
          <w:rFonts w:ascii="Arial" w:eastAsia="Calibri" w:hAnsi="Arial" w:cs="Arial"/>
          <w:b/>
          <w:bCs/>
          <w:spacing w:val="-34"/>
          <w:sz w:val="18"/>
          <w:szCs w:val="18"/>
          <w:lang w:eastAsia="en-US"/>
        </w:rPr>
      </w:pPr>
      <w:r>
        <w:rPr>
          <w:rFonts w:ascii="Arial" w:eastAsia="Calibri" w:hAnsi="Arial" w:cs="Arial"/>
          <w:b/>
          <w:bCs/>
          <w:noProof/>
          <w:spacing w:val="-34"/>
          <w:sz w:val="18"/>
          <w:szCs w:val="18"/>
        </w:rPr>
        <w:pict>
          <v:shape id="_x0000_s1805" type="#_x0000_t32" style="position:absolute;left:0;text-align:left;margin-left:-19.95pt;margin-top:5.65pt;width:547.05pt;height:0;z-index:251694080" o:connectortype="straight" strokecolor="black [3200]" strokeweight="5pt">
            <v:stroke dashstyle="1 1"/>
            <v:shadow color="#868686"/>
          </v:shape>
        </w:pict>
      </w:r>
    </w:p>
    <w:p w:rsidR="009130B1" w:rsidRPr="004C7E81" w:rsidRDefault="009130B1" w:rsidP="004C7E81">
      <w:pPr>
        <w:shd w:val="clear" w:color="auto" w:fill="FFFFFF"/>
        <w:spacing w:after="0" w:line="240" w:lineRule="auto"/>
        <w:jc w:val="center"/>
        <w:rPr>
          <w:rFonts w:ascii="Arial" w:eastAsia="Calibri" w:hAnsi="Arial" w:cs="Arial"/>
          <w:b/>
          <w:sz w:val="18"/>
          <w:szCs w:val="18"/>
          <w:lang w:eastAsia="en-US"/>
        </w:rPr>
      </w:pPr>
      <w:r w:rsidRPr="004C7E81">
        <w:rPr>
          <w:rFonts w:ascii="Arial" w:eastAsia="Calibri" w:hAnsi="Arial" w:cs="Arial"/>
          <w:b/>
          <w:bCs/>
          <w:spacing w:val="-34"/>
          <w:sz w:val="18"/>
          <w:szCs w:val="18"/>
          <w:lang w:eastAsia="en-US"/>
        </w:rPr>
        <w:t>СОВЕТ   ДЕПУТАТОВ</w:t>
      </w:r>
      <w:r w:rsidR="004C7E81" w:rsidRPr="004C7E81">
        <w:rPr>
          <w:rFonts w:ascii="Arial" w:eastAsia="Calibri" w:hAnsi="Arial" w:cs="Arial"/>
          <w:b/>
          <w:bCs/>
          <w:spacing w:val="-34"/>
          <w:sz w:val="18"/>
          <w:szCs w:val="18"/>
          <w:lang w:eastAsia="en-US"/>
        </w:rPr>
        <w:t xml:space="preserve"> </w:t>
      </w:r>
      <w:r w:rsidRPr="004C7E81">
        <w:rPr>
          <w:rFonts w:ascii="Arial" w:eastAsia="Calibri" w:hAnsi="Arial" w:cs="Arial"/>
          <w:b/>
          <w:spacing w:val="-1"/>
          <w:sz w:val="18"/>
          <w:szCs w:val="18"/>
          <w:lang w:eastAsia="en-US"/>
        </w:rPr>
        <w:t>ДМИТРИЕВСКОГО СЕЛЬСОВЕТА</w:t>
      </w:r>
    </w:p>
    <w:p w:rsidR="009130B1" w:rsidRPr="004C7E81" w:rsidRDefault="009130B1" w:rsidP="004C7E81">
      <w:pPr>
        <w:shd w:val="clear" w:color="auto" w:fill="FFFFFF"/>
        <w:spacing w:after="0" w:line="240" w:lineRule="auto"/>
        <w:ind w:left="101"/>
        <w:jc w:val="center"/>
        <w:rPr>
          <w:rFonts w:ascii="Arial" w:eastAsia="Calibri" w:hAnsi="Arial" w:cs="Arial"/>
          <w:b/>
          <w:sz w:val="18"/>
          <w:szCs w:val="18"/>
          <w:lang w:eastAsia="en-US"/>
        </w:rPr>
      </w:pPr>
      <w:r w:rsidRPr="004C7E81">
        <w:rPr>
          <w:rFonts w:ascii="Arial" w:eastAsia="Calibri" w:hAnsi="Arial" w:cs="Arial"/>
          <w:b/>
          <w:sz w:val="18"/>
          <w:szCs w:val="18"/>
          <w:lang w:eastAsia="en-US"/>
        </w:rPr>
        <w:t>ТАТАРСКОГО РАЙОНА НОВОСИБИРСКОЙ ОБЛАСТИ</w:t>
      </w:r>
    </w:p>
    <w:p w:rsidR="009130B1" w:rsidRPr="004C7E81" w:rsidRDefault="009130B1" w:rsidP="004C7E81">
      <w:pPr>
        <w:shd w:val="clear" w:color="auto" w:fill="FFFFFF"/>
        <w:spacing w:after="0" w:line="240" w:lineRule="auto"/>
        <w:ind w:left="82"/>
        <w:rPr>
          <w:rFonts w:ascii="Arial" w:eastAsia="Calibri" w:hAnsi="Arial" w:cs="Arial"/>
          <w:sz w:val="18"/>
          <w:szCs w:val="18"/>
          <w:lang w:eastAsia="en-US"/>
        </w:rPr>
      </w:pP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b/>
          <w:bCs/>
          <w:spacing w:val="-4"/>
          <w:sz w:val="18"/>
          <w:szCs w:val="18"/>
          <w:lang w:eastAsia="en-US"/>
        </w:rPr>
        <w:t>РЕШЕНИЕ</w:t>
      </w: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(сорок шестой</w:t>
      </w:r>
      <w:r w:rsidR="004C7E81" w:rsidRPr="004C7E81">
        <w:rPr>
          <w:rFonts w:ascii="Arial" w:eastAsia="Calibri" w:hAnsi="Arial" w:cs="Arial"/>
          <w:spacing w:val="-5"/>
          <w:sz w:val="18"/>
          <w:szCs w:val="18"/>
          <w:lang w:eastAsia="en-US"/>
        </w:rPr>
        <w:t xml:space="preserve"> </w:t>
      </w:r>
      <w:r w:rsidRPr="004C7E81">
        <w:rPr>
          <w:rFonts w:ascii="Arial" w:eastAsia="Calibri" w:hAnsi="Arial" w:cs="Arial"/>
          <w:spacing w:val="-5"/>
          <w:sz w:val="18"/>
          <w:szCs w:val="18"/>
          <w:lang w:eastAsia="en-US"/>
        </w:rPr>
        <w:t>сессии шестого созыва)</w:t>
      </w: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с. Дмитриевка</w:t>
      </w:r>
    </w:p>
    <w:p w:rsidR="009130B1" w:rsidRPr="004C7E81" w:rsidRDefault="009130B1" w:rsidP="004C7E81">
      <w:pPr>
        <w:shd w:val="clear" w:color="auto" w:fill="FFFFFF"/>
        <w:tabs>
          <w:tab w:val="left" w:pos="4474"/>
          <w:tab w:val="left" w:pos="6638"/>
        </w:tabs>
        <w:spacing w:after="0" w:line="240" w:lineRule="auto"/>
        <w:jc w:val="center"/>
        <w:rPr>
          <w:rFonts w:ascii="Arial" w:eastAsia="Calibri" w:hAnsi="Arial" w:cs="Arial"/>
          <w:spacing w:val="-5"/>
          <w:sz w:val="18"/>
          <w:szCs w:val="18"/>
          <w:lang w:eastAsia="en-US"/>
        </w:rPr>
      </w:pPr>
    </w:p>
    <w:p w:rsidR="009130B1" w:rsidRPr="004C7E81" w:rsidRDefault="009130B1" w:rsidP="004C7E81">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4C7E81">
        <w:rPr>
          <w:rFonts w:ascii="Arial" w:eastAsia="Calibri" w:hAnsi="Arial" w:cs="Arial"/>
          <w:sz w:val="18"/>
          <w:szCs w:val="18"/>
          <w:lang w:eastAsia="en-US"/>
        </w:rPr>
        <w:t>от 29.09.2023</w:t>
      </w:r>
      <w:r w:rsidR="004C7E81">
        <w:rPr>
          <w:rFonts w:ascii="Arial" w:eastAsia="Calibri" w:hAnsi="Arial" w:cs="Arial"/>
          <w:sz w:val="18"/>
          <w:szCs w:val="18"/>
          <w:lang w:eastAsia="en-US"/>
        </w:rPr>
        <w:t xml:space="preserve">г.                            </w:t>
      </w:r>
      <w:r w:rsidRPr="004C7E81">
        <w:rPr>
          <w:rFonts w:ascii="Arial" w:eastAsia="Calibri" w:hAnsi="Arial" w:cs="Arial"/>
          <w:sz w:val="18"/>
          <w:szCs w:val="18"/>
          <w:lang w:eastAsia="en-US"/>
        </w:rPr>
        <w:t xml:space="preserve">                                                                           № 142</w:t>
      </w:r>
    </w:p>
    <w:p w:rsidR="009130B1" w:rsidRPr="004C7E81" w:rsidRDefault="009130B1" w:rsidP="004C7E81">
      <w:pPr>
        <w:shd w:val="clear" w:color="auto" w:fill="FFFFFF"/>
        <w:spacing w:after="0" w:line="240" w:lineRule="auto"/>
        <w:rPr>
          <w:color w:val="000000"/>
          <w:sz w:val="18"/>
          <w:szCs w:val="18"/>
        </w:rPr>
      </w:pP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b/>
          <w:bCs/>
          <w:color w:val="000000"/>
          <w:sz w:val="18"/>
          <w:szCs w:val="18"/>
        </w:rPr>
        <w:t xml:space="preserve">О внесении изменений в решение </w:t>
      </w:r>
      <w:r w:rsidRPr="004C7E81">
        <w:rPr>
          <w:rFonts w:ascii="Arial" w:eastAsia="Calibri" w:hAnsi="Arial" w:cs="Arial"/>
          <w:b/>
          <w:sz w:val="18"/>
          <w:szCs w:val="18"/>
          <w:lang w:eastAsia="en-US"/>
        </w:rPr>
        <w:t>шестнадцатой</w:t>
      </w:r>
      <w:r w:rsidR="004C7E81" w:rsidRPr="004C7E81">
        <w:rPr>
          <w:rFonts w:ascii="Arial" w:eastAsia="Calibri" w:hAnsi="Arial" w:cs="Arial"/>
          <w:b/>
          <w:sz w:val="18"/>
          <w:szCs w:val="18"/>
          <w:lang w:eastAsia="en-US"/>
        </w:rPr>
        <w:t xml:space="preserve"> </w:t>
      </w:r>
      <w:r w:rsidRPr="004C7E81">
        <w:rPr>
          <w:rFonts w:ascii="Arial" w:hAnsi="Arial" w:cs="Arial"/>
          <w:b/>
          <w:bCs/>
          <w:color w:val="000000"/>
          <w:sz w:val="18"/>
          <w:szCs w:val="18"/>
        </w:rPr>
        <w:t xml:space="preserve">сессии Совета депутатов Дмитриевского сельсовета Татарского района Новосибирской области от 28.09.2021 № 52/1 «Об утверждении Положения о муниципальном </w:t>
      </w:r>
      <w:r w:rsidRPr="004C7E81">
        <w:rPr>
          <w:rFonts w:ascii="Arial" w:hAnsi="Arial" w:cs="Arial"/>
          <w:b/>
          <w:bCs/>
          <w:color w:val="000000"/>
          <w:sz w:val="18"/>
          <w:szCs w:val="18"/>
        </w:rPr>
        <w:lastRenderedPageBreak/>
        <w:t>жилищном контроле в сельском поселении Дмитриевского сельсовета Татарского муниципального района Новосибирской области»</w:t>
      </w:r>
    </w:p>
    <w:p w:rsidR="009130B1" w:rsidRPr="004C7E81" w:rsidRDefault="009130B1" w:rsidP="004C7E81">
      <w:pPr>
        <w:shd w:val="clear" w:color="auto" w:fill="FFFFFF"/>
        <w:spacing w:after="0" w:line="240" w:lineRule="auto"/>
        <w:rPr>
          <w:b/>
          <w:color w:val="000000"/>
          <w:sz w:val="18"/>
          <w:szCs w:val="18"/>
        </w:rPr>
      </w:pPr>
    </w:p>
    <w:p w:rsidR="009130B1" w:rsidRPr="004C7E81" w:rsidRDefault="009130B1" w:rsidP="004C7E81">
      <w:pPr>
        <w:shd w:val="clear" w:color="auto" w:fill="FFFFFF"/>
        <w:spacing w:after="0" w:line="240" w:lineRule="auto"/>
        <w:rPr>
          <w:rFonts w:ascii="Arial" w:hAnsi="Arial" w:cs="Arial"/>
          <w:bCs/>
          <w:color w:val="000000"/>
          <w:sz w:val="18"/>
          <w:szCs w:val="18"/>
        </w:rPr>
      </w:pPr>
      <w:r w:rsidRPr="004C7E81">
        <w:rPr>
          <w:rFonts w:ascii="Arial" w:hAnsi="Arial" w:cs="Arial"/>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4C7E81">
        <w:rPr>
          <w:rFonts w:ascii="Arial" w:hAnsi="Arial" w:cs="Arial"/>
          <w:color w:val="000000"/>
          <w:sz w:val="18"/>
          <w:szCs w:val="18"/>
        </w:rPr>
        <w:t>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в соответствии с Уставом</w:t>
      </w:r>
      <w:r w:rsidR="004C7E81">
        <w:rPr>
          <w:rFonts w:ascii="Arial" w:hAnsi="Arial" w:cs="Arial"/>
          <w:color w:val="000000"/>
          <w:sz w:val="18"/>
          <w:szCs w:val="18"/>
        </w:rPr>
        <w:t xml:space="preserve"> </w:t>
      </w:r>
      <w:r w:rsidRPr="004C7E81">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9130B1" w:rsidRPr="004C7E81" w:rsidRDefault="009130B1" w:rsidP="004C7E81">
      <w:pPr>
        <w:shd w:val="clear" w:color="auto" w:fill="FFFFFF"/>
        <w:spacing w:after="0" w:line="240" w:lineRule="auto"/>
        <w:rPr>
          <w:rFonts w:ascii="Arial" w:hAnsi="Arial" w:cs="Arial"/>
          <w:sz w:val="18"/>
          <w:szCs w:val="18"/>
        </w:rPr>
      </w:pPr>
    </w:p>
    <w:p w:rsidR="009130B1" w:rsidRPr="004C7E81" w:rsidRDefault="009130B1" w:rsidP="004C7E81">
      <w:pPr>
        <w:shd w:val="clear" w:color="auto" w:fill="FFFFFF"/>
        <w:spacing w:after="0" w:line="240" w:lineRule="auto"/>
        <w:ind w:firstLine="709"/>
        <w:jc w:val="both"/>
        <w:rPr>
          <w:rFonts w:ascii="Arial" w:hAnsi="Arial" w:cs="Arial"/>
          <w:b/>
          <w:color w:val="000000"/>
          <w:sz w:val="18"/>
          <w:szCs w:val="18"/>
        </w:rPr>
      </w:pPr>
      <w:r w:rsidRPr="004C7E81">
        <w:rPr>
          <w:rFonts w:ascii="Arial" w:hAnsi="Arial" w:cs="Arial"/>
          <w:b/>
          <w:color w:val="000000"/>
          <w:sz w:val="18"/>
          <w:szCs w:val="18"/>
        </w:rPr>
        <w:t>РЕШИЛ:</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color w:val="000000"/>
          <w:sz w:val="18"/>
          <w:szCs w:val="18"/>
        </w:rPr>
        <w:t xml:space="preserve">1. Внести в </w:t>
      </w:r>
      <w:r w:rsidRPr="004C7E81">
        <w:rPr>
          <w:rFonts w:ascii="Arial" w:hAnsi="Arial" w:cs="Arial"/>
          <w:bCs/>
          <w:color w:val="000000"/>
          <w:sz w:val="18"/>
          <w:szCs w:val="18"/>
        </w:rPr>
        <w:t xml:space="preserve">решение </w:t>
      </w:r>
      <w:r w:rsidRPr="004C7E81">
        <w:rPr>
          <w:rFonts w:ascii="Arial" w:eastAsia="Calibri" w:hAnsi="Arial" w:cs="Arial"/>
          <w:sz w:val="18"/>
          <w:szCs w:val="18"/>
          <w:lang w:eastAsia="en-US"/>
        </w:rPr>
        <w:t>шестнадцатой</w:t>
      </w:r>
      <w:r w:rsidRPr="004C7E81">
        <w:rPr>
          <w:rFonts w:ascii="Arial" w:hAnsi="Arial" w:cs="Arial"/>
          <w:bCs/>
          <w:color w:val="000000"/>
          <w:sz w:val="18"/>
          <w:szCs w:val="18"/>
        </w:rPr>
        <w:t xml:space="preserve"> сессии Совета депутатов Дмитриевского сельсовета Татарского района Новосибирской области от 28.09.2021 № 52/1 «Об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 (</w:t>
      </w:r>
      <w:r w:rsidRPr="004C7E81">
        <w:rPr>
          <w:rFonts w:ascii="Arial" w:hAnsi="Arial" w:cs="Arial"/>
          <w:bCs/>
          <w:color w:val="000000"/>
          <w:sz w:val="18"/>
          <w:szCs w:val="18"/>
          <w:lang w:val="en-US"/>
        </w:rPr>
        <w:t>c</w:t>
      </w:r>
      <w:r w:rsidRPr="004C7E81">
        <w:rPr>
          <w:rFonts w:ascii="Arial" w:hAnsi="Arial" w:cs="Arial"/>
          <w:bCs/>
          <w:color w:val="000000"/>
          <w:sz w:val="18"/>
          <w:szCs w:val="18"/>
        </w:rPr>
        <w:t>изменениями, внесенными решением Совета депутатов Дмитриевского сельсовета Татарского района Новосибирской области от 29.11.2021 № 68, от 31.01.2022 № 84, от 09.03.2022 № 89, от 04.07.2022 № 100, от 14.03.2023 № 122)следующие изменения:</w:t>
      </w:r>
    </w:p>
    <w:p w:rsidR="009130B1" w:rsidRPr="004C7E81" w:rsidRDefault="009130B1" w:rsidP="004C7E81">
      <w:pPr>
        <w:pStyle w:val="ConsPlusTitle"/>
        <w:rPr>
          <w:rFonts w:ascii="Arial" w:hAnsi="Arial" w:cs="Arial"/>
          <w:b w:val="0"/>
          <w:color w:val="000000"/>
          <w:sz w:val="18"/>
          <w:szCs w:val="18"/>
        </w:rPr>
      </w:pPr>
      <w:r w:rsidRPr="004C7E81">
        <w:rPr>
          <w:rFonts w:ascii="Arial" w:hAnsi="Arial" w:cs="Arial"/>
          <w:b w:val="0"/>
          <w:sz w:val="18"/>
          <w:szCs w:val="18"/>
        </w:rPr>
        <w:t xml:space="preserve">           1.1. Приложение № 1 «</w:t>
      </w:r>
      <w:r w:rsidRPr="004C7E81">
        <w:rPr>
          <w:rFonts w:ascii="Arial" w:hAnsi="Arial" w:cs="Arial"/>
          <w:b w:val="0"/>
          <w:color w:val="000000"/>
          <w:sz w:val="18"/>
          <w:szCs w:val="18"/>
        </w:rPr>
        <w:t>Индикаторы риска нарушения обязательных требований, используемые для определения необходимости проведения внеплановых</w:t>
      </w:r>
      <w:r w:rsidR="004C7E81">
        <w:rPr>
          <w:rFonts w:ascii="Arial" w:hAnsi="Arial" w:cs="Arial"/>
          <w:b w:val="0"/>
          <w:color w:val="000000"/>
          <w:sz w:val="18"/>
          <w:szCs w:val="18"/>
        </w:rPr>
        <w:t xml:space="preserve"> </w:t>
      </w:r>
      <w:r w:rsidRPr="004C7E81">
        <w:rPr>
          <w:rFonts w:ascii="Arial" w:hAnsi="Arial" w:cs="Arial"/>
          <w:b w:val="0"/>
          <w:color w:val="000000"/>
          <w:sz w:val="18"/>
          <w:szCs w:val="18"/>
        </w:rPr>
        <w:t>проверок при осуществлении администрацией Дмитриевского сельсовета Татарского района Новосибирской области</w:t>
      </w:r>
      <w:r w:rsidR="004C7E81">
        <w:rPr>
          <w:rFonts w:ascii="Arial" w:hAnsi="Arial" w:cs="Arial"/>
          <w:b w:val="0"/>
          <w:color w:val="000000"/>
          <w:sz w:val="18"/>
          <w:szCs w:val="18"/>
        </w:rPr>
        <w:t xml:space="preserve"> </w:t>
      </w:r>
      <w:r w:rsidRPr="004C7E81">
        <w:rPr>
          <w:rFonts w:ascii="Arial" w:hAnsi="Arial" w:cs="Arial"/>
          <w:b w:val="0"/>
          <w:color w:val="000000"/>
          <w:sz w:val="18"/>
          <w:szCs w:val="18"/>
        </w:rPr>
        <w:t>муниципального жилищного контроля в сельском поселении Дмитриевского сельсовета Татарского муниципального района Новосибирской области» изложить в следующей редакции:</w:t>
      </w:r>
    </w:p>
    <w:p w:rsidR="009130B1" w:rsidRPr="004C7E81" w:rsidRDefault="009130B1" w:rsidP="004C7E81">
      <w:pPr>
        <w:spacing w:after="0" w:line="240" w:lineRule="auto"/>
        <w:contextualSpacing/>
        <w:rPr>
          <w:rFonts w:ascii="Arial" w:eastAsia="Calibri" w:hAnsi="Arial" w:cs="Arial"/>
          <w:sz w:val="18"/>
          <w:szCs w:val="18"/>
          <w:lang w:eastAsia="en-US"/>
        </w:rPr>
      </w:pPr>
      <w:r w:rsidRPr="004C7E81">
        <w:rPr>
          <w:rFonts w:ascii="Arial" w:eastAsia="Calibri" w:hAnsi="Arial" w:cs="Arial"/>
          <w:sz w:val="18"/>
          <w:szCs w:val="18"/>
          <w:lang w:eastAsia="en-US"/>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9130B1" w:rsidRPr="004C7E81" w:rsidRDefault="009130B1" w:rsidP="004C7E81">
      <w:pPr>
        <w:spacing w:after="0" w:line="240" w:lineRule="auto"/>
        <w:contextualSpacing/>
        <w:rPr>
          <w:rFonts w:ascii="Arial" w:eastAsia="Calibri" w:hAnsi="Arial" w:cs="Arial"/>
          <w:sz w:val="18"/>
          <w:szCs w:val="18"/>
          <w:lang w:eastAsia="en-US"/>
        </w:rPr>
      </w:pPr>
      <w:r w:rsidRPr="004C7E81">
        <w:rPr>
          <w:rFonts w:ascii="Arial" w:eastAsia="Calibri" w:hAnsi="Arial" w:cs="Arial"/>
          <w:sz w:val="18"/>
          <w:szCs w:val="18"/>
          <w:lang w:eastAsia="en-US"/>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130B1" w:rsidRPr="004C7E81" w:rsidRDefault="009130B1" w:rsidP="004C7E81">
      <w:pPr>
        <w:spacing w:after="0" w:line="240" w:lineRule="auto"/>
        <w:rPr>
          <w:rFonts w:ascii="Arial" w:hAnsi="Arial" w:cs="Arial"/>
          <w:color w:val="000000"/>
          <w:sz w:val="18"/>
          <w:szCs w:val="18"/>
        </w:rPr>
      </w:pPr>
      <w:r w:rsidRPr="004C7E81">
        <w:rPr>
          <w:rFonts w:ascii="Arial" w:hAnsi="Arial" w:cs="Arial"/>
          <w:color w:val="000000"/>
          <w:sz w:val="18"/>
          <w:szCs w:val="18"/>
        </w:rPr>
        <w:t xml:space="preserve"> 2.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130B1" w:rsidRPr="004C7E81" w:rsidRDefault="009130B1" w:rsidP="004C7E81">
      <w:pPr>
        <w:spacing w:after="0" w:line="240" w:lineRule="auto"/>
        <w:jc w:val="both"/>
        <w:rPr>
          <w:rFonts w:ascii="Arial" w:hAnsi="Arial" w:cs="Arial"/>
          <w:color w:val="000000"/>
          <w:sz w:val="18"/>
          <w:szCs w:val="18"/>
        </w:rPr>
      </w:pPr>
      <w:r w:rsidRPr="004C7E81">
        <w:rPr>
          <w:rFonts w:ascii="Arial" w:hAnsi="Arial" w:cs="Arial"/>
          <w:color w:val="000000"/>
          <w:sz w:val="18"/>
          <w:szCs w:val="18"/>
        </w:rPr>
        <w:t xml:space="preserve"> 3. Контроль за исполнением настоящего решения оставляю за собой.</w:t>
      </w:r>
    </w:p>
    <w:p w:rsidR="009130B1" w:rsidRPr="004C7E81" w:rsidRDefault="009130B1" w:rsidP="004C7E81">
      <w:pPr>
        <w:spacing w:after="0" w:line="240" w:lineRule="auto"/>
        <w:ind w:firstLine="567"/>
        <w:jc w:val="both"/>
        <w:rPr>
          <w:rFonts w:ascii="Arial" w:hAnsi="Arial" w:cs="Arial"/>
          <w:color w:val="000000"/>
          <w:sz w:val="18"/>
          <w:szCs w:val="18"/>
        </w:rPr>
      </w:pP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sz w:val="18"/>
          <w:szCs w:val="18"/>
        </w:rPr>
        <w:t>Глава</w:t>
      </w:r>
      <w:r w:rsidR="004C7E81">
        <w:rPr>
          <w:rFonts w:ascii="Arial" w:hAnsi="Arial" w:cs="Arial"/>
          <w:sz w:val="18"/>
          <w:szCs w:val="18"/>
        </w:rPr>
        <w:t xml:space="preserve"> </w:t>
      </w:r>
      <w:r w:rsidRPr="004C7E81">
        <w:rPr>
          <w:rFonts w:ascii="Arial" w:hAnsi="Arial" w:cs="Arial"/>
          <w:bCs/>
          <w:color w:val="000000"/>
          <w:sz w:val="18"/>
          <w:szCs w:val="18"/>
        </w:rPr>
        <w:t>Дмитриевского сельсовета</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 xml:space="preserve">Татарского района Новосибирской области ______________   В.В. Омельченко </w:t>
      </w:r>
    </w:p>
    <w:p w:rsidR="009130B1" w:rsidRPr="004C7E81" w:rsidRDefault="009130B1" w:rsidP="004C7E81">
      <w:pPr>
        <w:spacing w:after="0" w:line="240" w:lineRule="auto"/>
        <w:rPr>
          <w:rFonts w:ascii="Arial" w:hAnsi="Arial" w:cs="Arial"/>
          <w:sz w:val="18"/>
          <w:szCs w:val="18"/>
        </w:rPr>
      </w:pPr>
    </w:p>
    <w:p w:rsidR="009130B1" w:rsidRPr="004C7E81" w:rsidRDefault="009130B1" w:rsidP="004C7E81">
      <w:pPr>
        <w:tabs>
          <w:tab w:val="left" w:pos="1000"/>
          <w:tab w:val="left" w:pos="2552"/>
        </w:tabs>
        <w:spacing w:after="0" w:line="240" w:lineRule="auto"/>
        <w:jc w:val="both"/>
        <w:rPr>
          <w:rFonts w:ascii="Arial" w:hAnsi="Arial" w:cs="Arial"/>
          <w:sz w:val="18"/>
          <w:szCs w:val="18"/>
        </w:rPr>
      </w:pPr>
      <w:r w:rsidRPr="004C7E81">
        <w:rPr>
          <w:rFonts w:ascii="Arial" w:hAnsi="Arial" w:cs="Arial"/>
          <w:sz w:val="18"/>
          <w:szCs w:val="18"/>
        </w:rPr>
        <w:t xml:space="preserve">Председатель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Совета депутатов Дмитриевского</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 xml:space="preserve">сельсовета Татарского района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Новосибирской области               ___________________ И.А. Безотеческая</w:t>
      </w:r>
    </w:p>
    <w:p w:rsidR="009130B1" w:rsidRDefault="004C7E81" w:rsidP="009130B1">
      <w:pPr>
        <w:rPr>
          <w:rFonts w:ascii="Arial" w:hAnsi="Arial" w:cs="Arial"/>
          <w:bCs/>
          <w:color w:val="000000"/>
        </w:rPr>
      </w:pPr>
      <w:r>
        <w:rPr>
          <w:rFonts w:ascii="Arial" w:hAnsi="Arial" w:cs="Arial"/>
          <w:bCs/>
          <w:noProof/>
          <w:color w:val="000000"/>
        </w:rPr>
        <w:pict>
          <v:shape id="_x0000_s1804" type="#_x0000_t32" style="position:absolute;margin-left:-25.2pt;margin-top:13.7pt;width:547.05pt;height:0;z-index:251693056" o:connectortype="straight" strokecolor="black [3200]" strokeweight="5pt">
            <v:stroke dashstyle="1 1"/>
            <v:shadow color="#868686"/>
          </v:shape>
        </w:pict>
      </w:r>
    </w:p>
    <w:p w:rsidR="009130B1" w:rsidRPr="004C7E81" w:rsidRDefault="009130B1" w:rsidP="004C7E81">
      <w:pPr>
        <w:shd w:val="clear" w:color="auto" w:fill="FFFFFF"/>
        <w:spacing w:after="0" w:line="240" w:lineRule="auto"/>
        <w:jc w:val="center"/>
        <w:rPr>
          <w:rFonts w:ascii="Arial" w:eastAsia="Calibri" w:hAnsi="Arial" w:cs="Arial"/>
          <w:b/>
          <w:sz w:val="18"/>
          <w:szCs w:val="18"/>
          <w:lang w:eastAsia="en-US"/>
        </w:rPr>
      </w:pPr>
      <w:r w:rsidRPr="004C7E81">
        <w:rPr>
          <w:rFonts w:ascii="Arial" w:eastAsia="Calibri" w:hAnsi="Arial" w:cs="Arial"/>
          <w:b/>
          <w:bCs/>
          <w:spacing w:val="-34"/>
          <w:sz w:val="18"/>
          <w:szCs w:val="18"/>
          <w:lang w:eastAsia="en-US"/>
        </w:rPr>
        <w:t xml:space="preserve">СОВЕТ   ДЕПУТАТОВ     </w:t>
      </w:r>
      <w:r w:rsidRPr="004C7E81">
        <w:rPr>
          <w:rFonts w:ascii="Arial" w:eastAsia="Calibri" w:hAnsi="Arial" w:cs="Arial"/>
          <w:b/>
          <w:sz w:val="18"/>
          <w:szCs w:val="18"/>
          <w:lang w:eastAsia="en-US"/>
        </w:rPr>
        <w:t>ДМИТРИЕВСКОГО</w:t>
      </w:r>
      <w:r w:rsidRPr="004C7E81">
        <w:rPr>
          <w:rFonts w:ascii="Arial" w:eastAsia="Calibri" w:hAnsi="Arial" w:cs="Arial"/>
          <w:b/>
          <w:spacing w:val="-1"/>
          <w:sz w:val="18"/>
          <w:szCs w:val="18"/>
          <w:lang w:eastAsia="en-US"/>
        </w:rPr>
        <w:t xml:space="preserve"> СЕЛЬСОВЕТА</w:t>
      </w:r>
    </w:p>
    <w:p w:rsidR="009130B1" w:rsidRPr="004C7E81" w:rsidRDefault="009130B1" w:rsidP="004C7E81">
      <w:pPr>
        <w:shd w:val="clear" w:color="auto" w:fill="FFFFFF"/>
        <w:spacing w:after="0" w:line="240" w:lineRule="auto"/>
        <w:ind w:left="101"/>
        <w:jc w:val="center"/>
        <w:rPr>
          <w:rFonts w:ascii="Arial" w:eastAsia="Calibri" w:hAnsi="Arial" w:cs="Arial"/>
          <w:b/>
          <w:sz w:val="18"/>
          <w:szCs w:val="18"/>
          <w:lang w:eastAsia="en-US"/>
        </w:rPr>
      </w:pPr>
      <w:r w:rsidRPr="004C7E81">
        <w:rPr>
          <w:rFonts w:ascii="Arial" w:eastAsia="Calibri" w:hAnsi="Arial" w:cs="Arial"/>
          <w:b/>
          <w:sz w:val="18"/>
          <w:szCs w:val="18"/>
          <w:lang w:eastAsia="en-US"/>
        </w:rPr>
        <w:t>ТАТАРСКОГО РАЙОНА НОВОСИБИРСКОЙ ОБЛАСТИ</w:t>
      </w:r>
    </w:p>
    <w:p w:rsidR="009130B1" w:rsidRPr="004C7E81" w:rsidRDefault="009130B1" w:rsidP="004C7E81">
      <w:pPr>
        <w:shd w:val="clear" w:color="auto" w:fill="FFFFFF"/>
        <w:spacing w:after="0" w:line="240" w:lineRule="auto"/>
        <w:ind w:left="82"/>
        <w:jc w:val="center"/>
        <w:rPr>
          <w:rFonts w:ascii="Arial" w:eastAsia="Calibri" w:hAnsi="Arial" w:cs="Arial"/>
          <w:sz w:val="18"/>
          <w:szCs w:val="18"/>
          <w:lang w:eastAsia="en-US"/>
        </w:rPr>
      </w:pP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b/>
          <w:bCs/>
          <w:spacing w:val="-4"/>
          <w:sz w:val="18"/>
          <w:szCs w:val="18"/>
          <w:lang w:eastAsia="en-US"/>
        </w:rPr>
        <w:t>РЕШЕНИЕ</w:t>
      </w: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w:t>
      </w:r>
      <w:r w:rsidRPr="004C7E81">
        <w:rPr>
          <w:rFonts w:ascii="Arial" w:eastAsia="Calibri" w:hAnsi="Arial" w:cs="Arial"/>
          <w:sz w:val="18"/>
          <w:szCs w:val="18"/>
          <w:lang w:eastAsia="en-US"/>
        </w:rPr>
        <w:t>сорок шестой</w:t>
      </w:r>
      <w:r w:rsidRPr="004C7E81">
        <w:rPr>
          <w:rFonts w:ascii="Arial" w:eastAsia="Calibri" w:hAnsi="Arial" w:cs="Arial"/>
          <w:spacing w:val="-5"/>
          <w:sz w:val="18"/>
          <w:szCs w:val="18"/>
          <w:lang w:eastAsia="en-US"/>
        </w:rPr>
        <w:t xml:space="preserve"> шестого созыва)</w:t>
      </w: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с. Дмитриевка</w:t>
      </w:r>
    </w:p>
    <w:p w:rsidR="009130B1" w:rsidRPr="00DF01A1" w:rsidRDefault="009130B1" w:rsidP="00DF01A1">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4C7E81">
        <w:rPr>
          <w:rFonts w:ascii="Arial" w:eastAsia="Calibri" w:hAnsi="Arial" w:cs="Arial"/>
          <w:sz w:val="18"/>
          <w:szCs w:val="18"/>
          <w:lang w:eastAsia="en-US"/>
        </w:rPr>
        <w:t>от 29.09.2023г.                                                                                                        № 143</w:t>
      </w:r>
    </w:p>
    <w:p w:rsidR="009130B1" w:rsidRPr="004C7E81" w:rsidRDefault="009130B1" w:rsidP="004C7E81">
      <w:pPr>
        <w:spacing w:after="0" w:line="240" w:lineRule="auto"/>
        <w:jc w:val="center"/>
        <w:rPr>
          <w:rFonts w:ascii="Arial" w:hAnsi="Arial" w:cs="Arial"/>
          <w:b/>
          <w:color w:val="000000"/>
          <w:sz w:val="18"/>
          <w:szCs w:val="18"/>
        </w:rPr>
      </w:pPr>
      <w:r w:rsidRPr="004C7E81">
        <w:rPr>
          <w:rFonts w:ascii="Arial" w:hAnsi="Arial" w:cs="Arial"/>
          <w:b/>
          <w:bCs/>
          <w:color w:val="000000"/>
          <w:sz w:val="18"/>
          <w:szCs w:val="18"/>
        </w:rPr>
        <w:t>О внесении изменений в решение шестнадцатой сессии Совета депутатов Дмитриевского сельсовета Татарского района Новосибирской области от 28.09.2021 № 53 «Об утверждении Положения о муниципальном лесном контроле в границах сельского поселения Дмитриевского сельсовета Татарского муниципального района Новосибирской области»</w:t>
      </w:r>
    </w:p>
    <w:p w:rsidR="009130B1" w:rsidRPr="004C7E81" w:rsidRDefault="009130B1" w:rsidP="004C7E81">
      <w:pPr>
        <w:shd w:val="clear" w:color="auto" w:fill="FFFFFF"/>
        <w:spacing w:after="0" w:line="240" w:lineRule="auto"/>
        <w:ind w:firstLine="567"/>
        <w:rPr>
          <w:b/>
          <w:color w:val="000000"/>
          <w:sz w:val="18"/>
          <w:szCs w:val="18"/>
        </w:rPr>
      </w:pPr>
    </w:p>
    <w:p w:rsidR="009130B1" w:rsidRPr="00DF01A1" w:rsidRDefault="009130B1" w:rsidP="004C7E81">
      <w:pPr>
        <w:shd w:val="clear" w:color="auto" w:fill="FFFFFF"/>
        <w:spacing w:after="0" w:line="240" w:lineRule="auto"/>
        <w:rPr>
          <w:rFonts w:ascii="Arial" w:hAnsi="Arial" w:cs="Arial"/>
          <w:sz w:val="18"/>
          <w:szCs w:val="18"/>
        </w:rPr>
      </w:pPr>
      <w:r w:rsidRPr="004C7E81">
        <w:rPr>
          <w:rFonts w:ascii="Arial" w:hAnsi="Arial" w:cs="Arial"/>
          <w:sz w:val="18"/>
          <w:szCs w:val="18"/>
        </w:rPr>
        <w:t>В соответствии с Федеральным законом от 06.10.2003г. № 131-ФЗ «Об общих принципах организации местного самоуправления в Российской Федерации»</w:t>
      </w:r>
      <w:r w:rsidRPr="004C7E81">
        <w:rPr>
          <w:rFonts w:ascii="Arial" w:hAnsi="Arial" w:cs="Arial"/>
          <w:color w:val="000000"/>
          <w:sz w:val="18"/>
          <w:szCs w:val="18"/>
        </w:rPr>
        <w:t xml:space="preserve">,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4C7E81">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9130B1" w:rsidRPr="004C7E81" w:rsidRDefault="009130B1" w:rsidP="004C7E81">
      <w:pPr>
        <w:shd w:val="clear" w:color="auto" w:fill="FFFFFF"/>
        <w:spacing w:after="0" w:line="240" w:lineRule="auto"/>
        <w:ind w:firstLine="709"/>
        <w:jc w:val="both"/>
        <w:rPr>
          <w:rFonts w:ascii="Arial" w:hAnsi="Arial" w:cs="Arial"/>
          <w:b/>
          <w:color w:val="000000"/>
          <w:sz w:val="18"/>
          <w:szCs w:val="18"/>
        </w:rPr>
      </w:pPr>
      <w:r w:rsidRPr="004C7E81">
        <w:rPr>
          <w:rFonts w:ascii="Arial" w:hAnsi="Arial" w:cs="Arial"/>
          <w:b/>
          <w:color w:val="000000"/>
          <w:sz w:val="18"/>
          <w:szCs w:val="18"/>
        </w:rPr>
        <w:t>РЕШИЛ:</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color w:val="000000"/>
          <w:sz w:val="18"/>
          <w:szCs w:val="18"/>
        </w:rPr>
        <w:t xml:space="preserve">1. Внести в </w:t>
      </w:r>
      <w:r w:rsidRPr="004C7E81">
        <w:rPr>
          <w:rFonts w:ascii="Arial" w:hAnsi="Arial" w:cs="Arial"/>
          <w:bCs/>
          <w:color w:val="000000"/>
          <w:sz w:val="18"/>
          <w:szCs w:val="18"/>
        </w:rPr>
        <w:t>решение шестнадцатой сессии Совета депутатов Дмитриевского сельсовета Татарского района Новосибирской области от 28.09.2021 № 53 «Об утверждении Положения о муниципальном лесном контроле в границах сельского поселения Дмитриевского сельсовета Татарского муниципального района Новосибирской области» (с изменениями, внесенными решением Совета депутатов от 29.11.2021 № 69, от 31.01.2022 № 86, от 04.07.2022 № 99, от 14.03.2023 № 123) следующие изменения:</w:t>
      </w:r>
    </w:p>
    <w:p w:rsidR="009130B1" w:rsidRPr="004C7E81" w:rsidRDefault="009130B1" w:rsidP="004C7E81">
      <w:pPr>
        <w:spacing w:after="0" w:line="240" w:lineRule="auto"/>
        <w:rPr>
          <w:rFonts w:ascii="Arial" w:hAnsi="Arial" w:cs="Arial"/>
          <w:color w:val="000000"/>
          <w:sz w:val="18"/>
          <w:szCs w:val="18"/>
        </w:rPr>
      </w:pPr>
    </w:p>
    <w:p w:rsidR="009130B1" w:rsidRPr="004C7E81" w:rsidRDefault="009130B1" w:rsidP="004C7E81">
      <w:pPr>
        <w:spacing w:after="0" w:line="240" w:lineRule="auto"/>
        <w:ind w:right="1"/>
        <w:rPr>
          <w:rFonts w:ascii="Arial" w:eastAsia="Arial" w:hAnsi="Arial" w:cs="Arial"/>
          <w:sz w:val="18"/>
          <w:szCs w:val="18"/>
          <w:lang w:eastAsia="en-US"/>
        </w:rPr>
      </w:pPr>
      <w:r w:rsidRPr="004C7E81">
        <w:rPr>
          <w:rFonts w:ascii="Arial" w:eastAsia="Arial" w:hAnsi="Arial" w:cs="Arial"/>
          <w:sz w:val="18"/>
          <w:szCs w:val="18"/>
          <w:lang w:eastAsia="en-US"/>
        </w:rPr>
        <w:lastRenderedPageBreak/>
        <w:t>1.1. Приложение № 1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Дмитриевского сельсовета Татарского муниципального района Новосибирской области муниципального лесного контроля» изложить в следующей редакции:</w:t>
      </w:r>
    </w:p>
    <w:p w:rsidR="009130B1" w:rsidRPr="004C7E81" w:rsidRDefault="009130B1" w:rsidP="004C7E81">
      <w:pPr>
        <w:spacing w:after="0" w:line="240" w:lineRule="auto"/>
        <w:ind w:right="1"/>
        <w:rPr>
          <w:rFonts w:ascii="Arial" w:eastAsia="Arial" w:hAnsi="Arial" w:cs="Arial"/>
          <w:sz w:val="18"/>
          <w:szCs w:val="18"/>
          <w:lang w:eastAsia="en-US"/>
        </w:rPr>
      </w:pPr>
      <w:r w:rsidRPr="004C7E81">
        <w:rPr>
          <w:rFonts w:ascii="Arial" w:eastAsia="Arial" w:hAnsi="Arial" w:cs="Arial"/>
          <w:sz w:val="18"/>
          <w:szCs w:val="18"/>
          <w:lang w:eastAsia="en-US"/>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9130B1" w:rsidRPr="004C7E81" w:rsidRDefault="009130B1" w:rsidP="004C7E81">
      <w:pPr>
        <w:spacing w:after="0" w:line="240" w:lineRule="auto"/>
        <w:ind w:right="1"/>
        <w:contextualSpacing/>
        <w:rPr>
          <w:rFonts w:ascii="Arial" w:eastAsia="Arial" w:hAnsi="Arial" w:cs="Arial"/>
          <w:sz w:val="18"/>
          <w:szCs w:val="18"/>
          <w:lang w:eastAsia="en-US"/>
        </w:rPr>
      </w:pPr>
      <w:r w:rsidRPr="004C7E81">
        <w:rPr>
          <w:rFonts w:ascii="Arial" w:eastAsia="Arial" w:hAnsi="Arial" w:cs="Arial"/>
          <w:sz w:val="18"/>
          <w:szCs w:val="18"/>
          <w:lang w:eastAsia="en-US"/>
        </w:rPr>
        <w:t>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9130B1" w:rsidRPr="004C7E81" w:rsidRDefault="009130B1" w:rsidP="004C7E81">
      <w:pPr>
        <w:spacing w:after="0" w:line="240" w:lineRule="auto"/>
        <w:ind w:right="1"/>
        <w:rPr>
          <w:rFonts w:ascii="Arial" w:eastAsia="Arial" w:hAnsi="Arial" w:cs="Arial"/>
          <w:sz w:val="18"/>
          <w:szCs w:val="18"/>
          <w:lang w:eastAsia="en-US"/>
        </w:rPr>
      </w:pPr>
      <w:r w:rsidRPr="004C7E81">
        <w:rPr>
          <w:rFonts w:ascii="Arial" w:eastAsia="Arial" w:hAnsi="Arial" w:cs="Arial"/>
          <w:sz w:val="18"/>
          <w:szCs w:val="18"/>
          <w:lang w:eastAsia="en-US"/>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 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9130B1" w:rsidRPr="004C7E81" w:rsidRDefault="009130B1" w:rsidP="004C7E81">
      <w:pPr>
        <w:spacing w:after="0" w:line="240" w:lineRule="auto"/>
        <w:ind w:right="1"/>
        <w:rPr>
          <w:rFonts w:ascii="Arial" w:eastAsia="Arial" w:hAnsi="Arial" w:cs="Arial"/>
          <w:sz w:val="18"/>
          <w:szCs w:val="18"/>
          <w:lang w:eastAsia="en-US"/>
        </w:rPr>
      </w:pPr>
      <w:r w:rsidRPr="004C7E81">
        <w:rPr>
          <w:rFonts w:ascii="Arial" w:eastAsia="Arial" w:hAnsi="Arial" w:cs="Arial"/>
          <w:sz w:val="18"/>
          <w:szCs w:val="18"/>
          <w:lang w:eastAsia="en-US"/>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9130B1" w:rsidRPr="004C7E81" w:rsidRDefault="009130B1" w:rsidP="004C7E81">
      <w:pPr>
        <w:spacing w:after="0" w:line="240" w:lineRule="auto"/>
        <w:rPr>
          <w:rFonts w:ascii="Arial" w:hAnsi="Arial" w:cs="Arial"/>
          <w:color w:val="000000"/>
          <w:sz w:val="18"/>
          <w:szCs w:val="18"/>
        </w:rPr>
      </w:pPr>
      <w:r w:rsidRPr="004C7E81">
        <w:rPr>
          <w:rFonts w:ascii="Arial" w:hAnsi="Arial" w:cs="Arial"/>
          <w:color w:val="000000"/>
          <w:sz w:val="18"/>
          <w:szCs w:val="18"/>
        </w:rPr>
        <w:t xml:space="preserve">         2.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130B1" w:rsidRPr="004C7E81" w:rsidRDefault="009130B1" w:rsidP="004C7E81">
      <w:pPr>
        <w:shd w:val="clear" w:color="auto" w:fill="FFFFFF"/>
        <w:spacing w:after="0" w:line="240" w:lineRule="auto"/>
        <w:ind w:firstLine="567"/>
        <w:rPr>
          <w:rFonts w:ascii="Arial" w:hAnsi="Arial" w:cs="Arial"/>
          <w:color w:val="000000"/>
          <w:sz w:val="18"/>
          <w:szCs w:val="18"/>
        </w:rPr>
      </w:pPr>
      <w:r w:rsidRPr="004C7E81">
        <w:rPr>
          <w:rFonts w:ascii="Arial" w:hAnsi="Arial" w:cs="Arial"/>
          <w:color w:val="000000"/>
          <w:sz w:val="18"/>
          <w:szCs w:val="18"/>
        </w:rPr>
        <w:t xml:space="preserve"> 3. Контроль за исполнением настоящего решения оставляю за собой.</w:t>
      </w:r>
    </w:p>
    <w:p w:rsidR="009130B1" w:rsidRPr="004C7E81" w:rsidRDefault="009130B1" w:rsidP="004C7E81">
      <w:pPr>
        <w:tabs>
          <w:tab w:val="left" w:pos="1000"/>
          <w:tab w:val="left" w:pos="2552"/>
        </w:tabs>
        <w:spacing w:after="0" w:line="240" w:lineRule="auto"/>
        <w:rPr>
          <w:rFonts w:ascii="Arial" w:hAnsi="Arial" w:cs="Arial"/>
          <w:sz w:val="18"/>
          <w:szCs w:val="18"/>
        </w:rPr>
      </w:pP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sz w:val="18"/>
          <w:szCs w:val="18"/>
        </w:rPr>
        <w:t>Глава</w:t>
      </w:r>
      <w:r w:rsidR="004C7E81">
        <w:rPr>
          <w:rFonts w:ascii="Arial" w:hAnsi="Arial" w:cs="Arial"/>
          <w:sz w:val="18"/>
          <w:szCs w:val="18"/>
        </w:rPr>
        <w:t xml:space="preserve"> </w:t>
      </w:r>
      <w:r w:rsidRPr="004C7E81">
        <w:rPr>
          <w:rFonts w:ascii="Arial" w:hAnsi="Arial" w:cs="Arial"/>
          <w:bCs/>
          <w:color w:val="000000"/>
          <w:sz w:val="18"/>
          <w:szCs w:val="18"/>
        </w:rPr>
        <w:t>Дмитриевского сельсовета</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 xml:space="preserve">Татарского района Новосибирской области ____________________ В.В. Омельченко </w:t>
      </w:r>
    </w:p>
    <w:p w:rsidR="009130B1" w:rsidRPr="004C7E81" w:rsidRDefault="009130B1" w:rsidP="004C7E81">
      <w:pPr>
        <w:tabs>
          <w:tab w:val="left" w:pos="1000"/>
          <w:tab w:val="left" w:pos="2552"/>
        </w:tabs>
        <w:spacing w:after="0" w:line="240" w:lineRule="auto"/>
        <w:jc w:val="both"/>
        <w:rPr>
          <w:rFonts w:ascii="Arial" w:hAnsi="Arial" w:cs="Arial"/>
          <w:sz w:val="18"/>
          <w:szCs w:val="18"/>
        </w:rPr>
      </w:pPr>
    </w:p>
    <w:p w:rsidR="009130B1" w:rsidRPr="004C7E81" w:rsidRDefault="009130B1" w:rsidP="004C7E81">
      <w:pPr>
        <w:tabs>
          <w:tab w:val="left" w:pos="1000"/>
          <w:tab w:val="left" w:pos="2552"/>
        </w:tabs>
        <w:spacing w:after="0" w:line="240" w:lineRule="auto"/>
        <w:jc w:val="both"/>
        <w:rPr>
          <w:rFonts w:ascii="Arial" w:hAnsi="Arial" w:cs="Arial"/>
          <w:sz w:val="18"/>
          <w:szCs w:val="18"/>
        </w:rPr>
      </w:pPr>
      <w:r w:rsidRPr="004C7E81">
        <w:rPr>
          <w:rFonts w:ascii="Arial" w:hAnsi="Arial" w:cs="Arial"/>
          <w:sz w:val="18"/>
          <w:szCs w:val="18"/>
        </w:rPr>
        <w:t xml:space="preserve">Председатель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Совета депутатов Дмитриевского</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 xml:space="preserve">сельсовета Татарского района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Новосибирской области       ____________________ И.А. Безотеческая</w:t>
      </w:r>
    </w:p>
    <w:p w:rsidR="009130B1" w:rsidRPr="004C7E81" w:rsidRDefault="009130B1" w:rsidP="004C7E81">
      <w:pPr>
        <w:spacing w:after="0" w:line="240" w:lineRule="auto"/>
        <w:rPr>
          <w:rFonts w:ascii="Arial" w:hAnsi="Arial" w:cs="Arial"/>
          <w:bCs/>
          <w:color w:val="000000"/>
          <w:sz w:val="18"/>
          <w:szCs w:val="18"/>
        </w:rPr>
      </w:pPr>
    </w:p>
    <w:p w:rsidR="009130B1" w:rsidRPr="004C7E81" w:rsidRDefault="004C7E81" w:rsidP="004C7E81">
      <w:pPr>
        <w:spacing w:after="0" w:line="240" w:lineRule="auto"/>
        <w:rPr>
          <w:rFonts w:ascii="Arial" w:hAnsi="Arial" w:cs="Arial"/>
          <w:bCs/>
          <w:color w:val="000000"/>
          <w:sz w:val="18"/>
          <w:szCs w:val="18"/>
        </w:rPr>
      </w:pPr>
      <w:r>
        <w:rPr>
          <w:b/>
          <w:bCs/>
          <w:noProof/>
          <w:sz w:val="28"/>
          <w:szCs w:val="28"/>
        </w:rPr>
        <w:pict>
          <v:shape id="_x0000_s1806" type="#_x0000_t32" style="position:absolute;margin-left:-30.5pt;margin-top:.05pt;width:547.05pt;height:0;z-index:251695104" o:connectortype="straight" strokecolor="black [3200]" strokeweight="5pt">
            <v:stroke dashstyle="1 1"/>
            <v:shadow color="#868686"/>
          </v:shape>
        </w:pict>
      </w:r>
    </w:p>
    <w:p w:rsidR="009130B1" w:rsidRPr="004C7E81" w:rsidRDefault="009130B1" w:rsidP="004C7E81">
      <w:pPr>
        <w:shd w:val="clear" w:color="auto" w:fill="FFFFFF"/>
        <w:spacing w:after="0" w:line="240" w:lineRule="auto"/>
        <w:jc w:val="center"/>
        <w:rPr>
          <w:rFonts w:ascii="Arial" w:eastAsia="Calibri" w:hAnsi="Arial" w:cs="Arial"/>
          <w:b/>
          <w:sz w:val="18"/>
          <w:szCs w:val="18"/>
          <w:lang w:eastAsia="en-US"/>
        </w:rPr>
      </w:pPr>
      <w:r w:rsidRPr="004C7E81">
        <w:rPr>
          <w:rFonts w:ascii="Arial" w:eastAsia="Calibri" w:hAnsi="Arial" w:cs="Arial"/>
          <w:b/>
          <w:bCs/>
          <w:spacing w:val="-34"/>
          <w:sz w:val="18"/>
          <w:szCs w:val="18"/>
          <w:lang w:eastAsia="en-US"/>
        </w:rPr>
        <w:t xml:space="preserve">СОВЕТ   ДЕПУТАТОВ    </w:t>
      </w:r>
      <w:r w:rsidRPr="004C7E81">
        <w:rPr>
          <w:rFonts w:ascii="Arial" w:eastAsia="Calibri" w:hAnsi="Arial" w:cs="Arial"/>
          <w:b/>
          <w:sz w:val="18"/>
          <w:szCs w:val="18"/>
          <w:lang w:eastAsia="en-US"/>
        </w:rPr>
        <w:t>ДМИТРИЕВСКОГО</w:t>
      </w:r>
      <w:r w:rsidRPr="004C7E81">
        <w:rPr>
          <w:rFonts w:ascii="Arial" w:eastAsia="Calibri" w:hAnsi="Arial" w:cs="Arial"/>
          <w:b/>
          <w:spacing w:val="-1"/>
          <w:sz w:val="18"/>
          <w:szCs w:val="18"/>
          <w:lang w:eastAsia="en-US"/>
        </w:rPr>
        <w:t xml:space="preserve"> СЕЛЬСОВЕТА</w:t>
      </w:r>
    </w:p>
    <w:p w:rsidR="009130B1" w:rsidRPr="004C7E81" w:rsidRDefault="009130B1" w:rsidP="004C7E81">
      <w:pPr>
        <w:shd w:val="clear" w:color="auto" w:fill="FFFFFF"/>
        <w:spacing w:after="0" w:line="240" w:lineRule="auto"/>
        <w:ind w:left="101"/>
        <w:jc w:val="center"/>
        <w:rPr>
          <w:rFonts w:ascii="Arial" w:eastAsia="Calibri" w:hAnsi="Arial" w:cs="Arial"/>
          <w:b/>
          <w:sz w:val="18"/>
          <w:szCs w:val="18"/>
          <w:lang w:eastAsia="en-US"/>
        </w:rPr>
      </w:pPr>
      <w:r w:rsidRPr="004C7E81">
        <w:rPr>
          <w:rFonts w:ascii="Arial" w:eastAsia="Calibri" w:hAnsi="Arial" w:cs="Arial"/>
          <w:b/>
          <w:sz w:val="18"/>
          <w:szCs w:val="18"/>
          <w:lang w:eastAsia="en-US"/>
        </w:rPr>
        <w:t>ТАТАРСКОГО РАЙОНА НОВОСИБИРСКОЙ ОБЛАСТИ</w:t>
      </w:r>
    </w:p>
    <w:p w:rsidR="009130B1" w:rsidRPr="004C7E81" w:rsidRDefault="009130B1" w:rsidP="004C7E81">
      <w:pPr>
        <w:shd w:val="clear" w:color="auto" w:fill="FFFFFF"/>
        <w:spacing w:after="0" w:line="240" w:lineRule="auto"/>
        <w:ind w:left="82"/>
        <w:rPr>
          <w:rFonts w:ascii="Arial" w:eastAsia="Calibri" w:hAnsi="Arial" w:cs="Arial"/>
          <w:sz w:val="18"/>
          <w:szCs w:val="18"/>
          <w:lang w:eastAsia="en-US"/>
        </w:rPr>
      </w:pP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b/>
          <w:bCs/>
          <w:spacing w:val="-4"/>
          <w:sz w:val="18"/>
          <w:szCs w:val="18"/>
          <w:lang w:eastAsia="en-US"/>
        </w:rPr>
        <w:t>РЕШЕНИЕ</w:t>
      </w: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w:t>
      </w:r>
      <w:r w:rsidRPr="004C7E81">
        <w:rPr>
          <w:rFonts w:ascii="Arial" w:eastAsia="Calibri" w:hAnsi="Arial" w:cs="Arial"/>
          <w:sz w:val="18"/>
          <w:szCs w:val="18"/>
          <w:lang w:eastAsia="en-US"/>
        </w:rPr>
        <w:t>сорок шестой</w:t>
      </w:r>
      <w:bookmarkStart w:id="7" w:name="_GoBack"/>
      <w:bookmarkEnd w:id="7"/>
      <w:r w:rsidR="004C7E81">
        <w:rPr>
          <w:rFonts w:ascii="Arial" w:eastAsia="Calibri" w:hAnsi="Arial" w:cs="Arial"/>
          <w:sz w:val="18"/>
          <w:szCs w:val="18"/>
          <w:lang w:eastAsia="en-US"/>
        </w:rPr>
        <w:t xml:space="preserve"> </w:t>
      </w:r>
      <w:r w:rsidRPr="004C7E81">
        <w:rPr>
          <w:rFonts w:ascii="Arial" w:eastAsia="Calibri" w:hAnsi="Arial" w:cs="Arial"/>
          <w:spacing w:val="-5"/>
          <w:sz w:val="18"/>
          <w:szCs w:val="18"/>
          <w:lang w:eastAsia="en-US"/>
        </w:rPr>
        <w:t>сессии шестого созыва)</w:t>
      </w: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с. Дмитриевка</w:t>
      </w:r>
    </w:p>
    <w:p w:rsidR="009130B1" w:rsidRPr="004C7E81" w:rsidRDefault="009130B1" w:rsidP="004C7E81">
      <w:pPr>
        <w:shd w:val="clear" w:color="auto" w:fill="FFFFFF"/>
        <w:tabs>
          <w:tab w:val="left" w:pos="4474"/>
          <w:tab w:val="left" w:pos="6638"/>
        </w:tabs>
        <w:spacing w:after="0" w:line="240" w:lineRule="auto"/>
        <w:jc w:val="center"/>
        <w:rPr>
          <w:rFonts w:ascii="Arial" w:eastAsia="Calibri" w:hAnsi="Arial" w:cs="Arial"/>
          <w:spacing w:val="-5"/>
          <w:sz w:val="18"/>
          <w:szCs w:val="18"/>
          <w:lang w:eastAsia="en-US"/>
        </w:rPr>
      </w:pPr>
    </w:p>
    <w:p w:rsidR="009130B1" w:rsidRPr="004C7E81" w:rsidRDefault="009130B1" w:rsidP="004C7E81">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4C7E81">
        <w:rPr>
          <w:rFonts w:ascii="Arial" w:eastAsia="Calibri" w:hAnsi="Arial" w:cs="Arial"/>
          <w:sz w:val="18"/>
          <w:szCs w:val="18"/>
          <w:lang w:eastAsia="en-US"/>
        </w:rPr>
        <w:t>от 29.09.2023г.                                                                                                        № 144</w:t>
      </w:r>
    </w:p>
    <w:p w:rsidR="009130B1" w:rsidRPr="004C7E81" w:rsidRDefault="009130B1" w:rsidP="004C7E81">
      <w:pPr>
        <w:shd w:val="clear" w:color="auto" w:fill="FFFFFF"/>
        <w:spacing w:after="0" w:line="240" w:lineRule="auto"/>
        <w:ind w:firstLine="567"/>
        <w:jc w:val="center"/>
        <w:rPr>
          <w:color w:val="000000"/>
          <w:sz w:val="18"/>
          <w:szCs w:val="18"/>
        </w:rPr>
      </w:pPr>
    </w:p>
    <w:p w:rsidR="009130B1" w:rsidRPr="004C7E81" w:rsidRDefault="009130B1" w:rsidP="004C7E81">
      <w:pPr>
        <w:spacing w:after="0" w:line="240" w:lineRule="auto"/>
        <w:jc w:val="center"/>
        <w:rPr>
          <w:rFonts w:ascii="Arial" w:hAnsi="Arial" w:cs="Arial"/>
          <w:sz w:val="18"/>
          <w:szCs w:val="18"/>
        </w:rPr>
      </w:pPr>
      <w:r w:rsidRPr="004C7E81">
        <w:rPr>
          <w:rFonts w:ascii="Arial" w:hAnsi="Arial" w:cs="Arial"/>
          <w:b/>
          <w:bCs/>
          <w:color w:val="000000"/>
          <w:sz w:val="18"/>
          <w:szCs w:val="18"/>
        </w:rPr>
        <w:t>О внесении изменений в решение шестнадцатой сессии Совета депутатов Дмитриевского сельсовета Татарского района Новосибирской области от 28.09.2021 № 57 «Об утверждении Положения о муниципальном контроле в сфере благоустройства на территории сельского поселения Дмитриевского сельсовета Татарского муниципального района Новосибирской области»</w:t>
      </w:r>
    </w:p>
    <w:p w:rsidR="009130B1" w:rsidRPr="004C7E81" w:rsidRDefault="009130B1" w:rsidP="004C7E81">
      <w:pPr>
        <w:shd w:val="clear" w:color="auto" w:fill="FFFFFF"/>
        <w:spacing w:after="0" w:line="240" w:lineRule="auto"/>
        <w:ind w:firstLine="567"/>
        <w:rPr>
          <w:rFonts w:ascii="Arial" w:hAnsi="Arial" w:cs="Arial"/>
          <w:b/>
          <w:color w:val="000000"/>
          <w:sz w:val="18"/>
          <w:szCs w:val="18"/>
        </w:rPr>
      </w:pPr>
    </w:p>
    <w:p w:rsidR="009130B1" w:rsidRPr="00DF01A1" w:rsidRDefault="009130B1" w:rsidP="004C7E81">
      <w:pPr>
        <w:shd w:val="clear" w:color="auto" w:fill="FFFFFF"/>
        <w:spacing w:after="0" w:line="240" w:lineRule="auto"/>
        <w:rPr>
          <w:rFonts w:ascii="Arial" w:hAnsi="Arial" w:cs="Arial"/>
          <w:sz w:val="18"/>
          <w:szCs w:val="18"/>
        </w:rPr>
      </w:pPr>
      <w:r w:rsidRPr="004C7E81">
        <w:rPr>
          <w:rFonts w:ascii="Arial" w:hAnsi="Arial" w:cs="Arial"/>
          <w:color w:val="000000"/>
          <w:sz w:val="18"/>
          <w:szCs w:val="18"/>
        </w:rPr>
        <w:t>В соответствии с пунктом 19 части 1 статьи 14</w:t>
      </w:r>
      <w:r w:rsidRPr="004C7E81">
        <w:rPr>
          <w:rFonts w:ascii="Arial" w:hAnsi="Arial" w:cs="Arial"/>
          <w:color w:val="000000"/>
          <w:sz w:val="18"/>
          <w:szCs w:val="1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7E81">
        <w:rPr>
          <w:rFonts w:ascii="Arial" w:hAnsi="Arial" w:cs="Arial"/>
          <w:color w:val="000000"/>
          <w:sz w:val="18"/>
          <w:szCs w:val="18"/>
        </w:rPr>
        <w:t>, Федеральным законом от 31.07.2020 № 248-ФЗ «О государственном контроле (надзоре) и муниципальном контроле в Российской Федерации», в соответствии с Уставом</w:t>
      </w:r>
      <w:r w:rsidR="004C7E81">
        <w:rPr>
          <w:rFonts w:ascii="Arial" w:hAnsi="Arial" w:cs="Arial"/>
          <w:color w:val="000000"/>
          <w:sz w:val="18"/>
          <w:szCs w:val="18"/>
        </w:rPr>
        <w:t xml:space="preserve"> </w:t>
      </w:r>
      <w:r w:rsidRPr="004C7E81">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9130B1" w:rsidRPr="00DF01A1" w:rsidRDefault="009130B1" w:rsidP="00DF01A1">
      <w:pPr>
        <w:shd w:val="clear" w:color="auto" w:fill="FFFFFF"/>
        <w:spacing w:after="0" w:line="240" w:lineRule="auto"/>
        <w:ind w:firstLine="709"/>
        <w:jc w:val="both"/>
        <w:rPr>
          <w:rFonts w:ascii="Helvetica" w:hAnsi="Helvetica"/>
          <w:b/>
          <w:bCs/>
          <w:color w:val="000000"/>
          <w:sz w:val="18"/>
          <w:szCs w:val="18"/>
          <w:shd w:val="clear" w:color="auto" w:fill="FFFFFF"/>
        </w:rPr>
      </w:pPr>
      <w:r w:rsidRPr="004C7E81">
        <w:rPr>
          <w:rFonts w:ascii="Arial" w:hAnsi="Arial" w:cs="Arial"/>
          <w:b/>
          <w:color w:val="000000"/>
          <w:sz w:val="18"/>
          <w:szCs w:val="18"/>
        </w:rPr>
        <w:t>РЕШИЛ:</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color w:val="000000"/>
          <w:sz w:val="18"/>
          <w:szCs w:val="18"/>
        </w:rPr>
        <w:t xml:space="preserve">          1. Внести </w:t>
      </w:r>
      <w:r w:rsidRPr="004C7E81">
        <w:rPr>
          <w:rFonts w:ascii="Arial" w:hAnsi="Arial" w:cs="Arial"/>
          <w:bCs/>
          <w:color w:val="000000"/>
          <w:sz w:val="18"/>
          <w:szCs w:val="18"/>
        </w:rPr>
        <w:t>в решение шестнадцатой сессии Совета депутатов Дмитриевского сельсовета Татарского района Новосибирской области от 28.09.2021 № 57 «Об утверждении Положения о муниципальном контроле в сфере благоустройства на территории сельского поселения Дмитриевского сельсовета Татарского муниципального района Новосибирской области»(с изменениями, внесенными решением Совета депутатов от 29.11.2021 № 73, от 31.01.2022 № 87, от 14.03.2023 № 124) следующие изменения:</w:t>
      </w:r>
    </w:p>
    <w:p w:rsidR="009130B1" w:rsidRPr="004C7E81" w:rsidRDefault="009130B1" w:rsidP="004C7E81">
      <w:pPr>
        <w:spacing w:after="0" w:line="240" w:lineRule="auto"/>
        <w:rPr>
          <w:rFonts w:ascii="Arial" w:hAnsi="Arial" w:cs="Arial"/>
          <w:color w:val="000000"/>
          <w:sz w:val="18"/>
          <w:szCs w:val="18"/>
        </w:rPr>
      </w:pPr>
      <w:r w:rsidRPr="004C7E81">
        <w:rPr>
          <w:rFonts w:ascii="Arial" w:hAnsi="Arial" w:cs="Arial"/>
          <w:color w:val="000000"/>
          <w:sz w:val="18"/>
          <w:szCs w:val="18"/>
        </w:rPr>
        <w:t>1.1.</w:t>
      </w:r>
      <w:r w:rsidRPr="004C7E81">
        <w:rPr>
          <w:rFonts w:ascii="Arial" w:hAnsi="Arial" w:cs="Arial"/>
          <w:sz w:val="18"/>
          <w:szCs w:val="18"/>
        </w:rPr>
        <w:t xml:space="preserve"> Приложение № 2 «</w:t>
      </w:r>
      <w:r w:rsidRPr="004C7E81">
        <w:rPr>
          <w:rFonts w:ascii="Arial" w:hAnsi="Arial" w:cs="Arial"/>
          <w:color w:val="000000"/>
          <w:sz w:val="18"/>
          <w:szCs w:val="18"/>
        </w:rPr>
        <w:t>Индикаторы риска нарушения обязательных требований, используемые для определения необходимости проведения внеплановых</w:t>
      </w:r>
    </w:p>
    <w:p w:rsidR="009130B1" w:rsidRPr="004C7E81" w:rsidRDefault="009130B1" w:rsidP="004C7E81">
      <w:pPr>
        <w:spacing w:after="0" w:line="240" w:lineRule="auto"/>
        <w:rPr>
          <w:rFonts w:ascii="Arial" w:hAnsi="Arial" w:cs="Arial"/>
          <w:color w:val="000000"/>
          <w:sz w:val="18"/>
          <w:szCs w:val="18"/>
        </w:rPr>
      </w:pPr>
      <w:r w:rsidRPr="004C7E81">
        <w:rPr>
          <w:rFonts w:ascii="Arial" w:hAnsi="Arial" w:cs="Arial"/>
          <w:color w:val="000000"/>
          <w:sz w:val="18"/>
          <w:szCs w:val="18"/>
        </w:rPr>
        <w:t>проверок при осуществлении администрацией Дмитриевского сельсовета Татарского района Новосибирской области контроля в сфере благоустройства» изложить в следующей редакции:</w:t>
      </w:r>
    </w:p>
    <w:p w:rsidR="009130B1" w:rsidRPr="004C7E81" w:rsidRDefault="009130B1" w:rsidP="004C7E81">
      <w:pPr>
        <w:spacing w:after="0" w:line="240" w:lineRule="auto"/>
        <w:rPr>
          <w:rFonts w:ascii="Arial" w:hAnsi="Arial" w:cs="Arial"/>
          <w:color w:val="000000"/>
          <w:sz w:val="18"/>
          <w:szCs w:val="18"/>
        </w:rPr>
      </w:pPr>
      <w:r w:rsidRPr="004C7E81">
        <w:rPr>
          <w:rFonts w:ascii="Arial" w:hAnsi="Arial" w:cs="Arial"/>
          <w:color w:val="000000"/>
          <w:sz w:val="18"/>
          <w:szCs w:val="18"/>
        </w:rPr>
        <w:tab/>
      </w:r>
    </w:p>
    <w:p w:rsidR="009130B1" w:rsidRPr="004C7E81" w:rsidRDefault="009130B1" w:rsidP="004C7E81">
      <w:pPr>
        <w:spacing w:after="0" w:line="240" w:lineRule="auto"/>
        <w:rPr>
          <w:rFonts w:ascii="Arial" w:hAnsi="Arial" w:cs="Arial"/>
          <w:color w:val="000000"/>
          <w:sz w:val="18"/>
          <w:szCs w:val="18"/>
        </w:rPr>
      </w:pPr>
      <w:r w:rsidRPr="004C7E81">
        <w:rPr>
          <w:rFonts w:ascii="Arial" w:hAnsi="Arial" w:cs="Arial"/>
          <w:color w:val="000000"/>
          <w:sz w:val="18"/>
          <w:szCs w:val="18"/>
        </w:rPr>
        <w:t>«1.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9130B1" w:rsidRPr="004C7E81" w:rsidRDefault="009130B1" w:rsidP="004C7E81">
      <w:pPr>
        <w:spacing w:after="0" w:line="240" w:lineRule="auto"/>
        <w:rPr>
          <w:rFonts w:ascii="Arial" w:hAnsi="Arial" w:cs="Arial"/>
          <w:color w:val="000000"/>
          <w:sz w:val="18"/>
          <w:szCs w:val="18"/>
        </w:rPr>
      </w:pPr>
      <w:r w:rsidRPr="004C7E81">
        <w:rPr>
          <w:rFonts w:ascii="Arial" w:hAnsi="Arial" w:cs="Arial"/>
          <w:color w:val="000000"/>
          <w:sz w:val="18"/>
          <w:szCs w:val="18"/>
        </w:rPr>
        <w:t>2. 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9130B1" w:rsidRPr="004C7E81" w:rsidRDefault="009130B1" w:rsidP="004C7E81">
      <w:pPr>
        <w:spacing w:after="0" w:line="240" w:lineRule="auto"/>
        <w:rPr>
          <w:rFonts w:ascii="Arial" w:hAnsi="Arial" w:cs="Arial"/>
          <w:color w:val="000000"/>
          <w:sz w:val="18"/>
          <w:szCs w:val="18"/>
        </w:rPr>
      </w:pPr>
      <w:r w:rsidRPr="004C7E81">
        <w:rPr>
          <w:rFonts w:ascii="Arial" w:hAnsi="Arial" w:cs="Arial"/>
          <w:color w:val="000000"/>
          <w:sz w:val="18"/>
          <w:szCs w:val="18"/>
        </w:rPr>
        <w:lastRenderedPageBreak/>
        <w:t>2.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130B1" w:rsidRPr="004C7E81" w:rsidRDefault="009130B1" w:rsidP="004C7E81">
      <w:pPr>
        <w:shd w:val="clear" w:color="auto" w:fill="FFFFFF"/>
        <w:spacing w:after="0" w:line="240" w:lineRule="auto"/>
        <w:rPr>
          <w:rFonts w:ascii="Arial" w:hAnsi="Arial" w:cs="Arial"/>
          <w:color w:val="000000"/>
          <w:sz w:val="18"/>
          <w:szCs w:val="18"/>
        </w:rPr>
      </w:pPr>
      <w:r w:rsidRPr="004C7E81">
        <w:rPr>
          <w:rFonts w:ascii="Arial" w:hAnsi="Arial" w:cs="Arial"/>
          <w:color w:val="000000"/>
          <w:sz w:val="18"/>
          <w:szCs w:val="18"/>
        </w:rPr>
        <w:t>3. Контроль за исполнением настоящего Постановления оставляю за собой.</w:t>
      </w:r>
    </w:p>
    <w:p w:rsidR="009130B1" w:rsidRPr="004C7E81" w:rsidRDefault="009130B1" w:rsidP="004C7E81">
      <w:pPr>
        <w:tabs>
          <w:tab w:val="left" w:pos="1000"/>
          <w:tab w:val="left" w:pos="2552"/>
        </w:tabs>
        <w:spacing w:after="0" w:line="240" w:lineRule="auto"/>
        <w:rPr>
          <w:rFonts w:ascii="Arial" w:hAnsi="Arial" w:cs="Arial"/>
          <w:sz w:val="18"/>
          <w:szCs w:val="18"/>
        </w:rPr>
      </w:pP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sz w:val="18"/>
          <w:szCs w:val="18"/>
        </w:rPr>
        <w:t>Глава</w:t>
      </w:r>
      <w:r w:rsidR="004C7E81">
        <w:rPr>
          <w:rFonts w:ascii="Arial" w:hAnsi="Arial" w:cs="Arial"/>
          <w:sz w:val="18"/>
          <w:szCs w:val="18"/>
        </w:rPr>
        <w:t xml:space="preserve"> </w:t>
      </w:r>
      <w:r w:rsidRPr="004C7E81">
        <w:rPr>
          <w:rFonts w:ascii="Arial" w:hAnsi="Arial" w:cs="Arial"/>
          <w:bCs/>
          <w:color w:val="000000"/>
          <w:sz w:val="18"/>
          <w:szCs w:val="18"/>
        </w:rPr>
        <w:t>Дмитриевского сельсовета</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 xml:space="preserve">Татарского района Новосибирской области _______________ В.В. Омельченко </w:t>
      </w:r>
    </w:p>
    <w:p w:rsidR="009130B1" w:rsidRPr="004C7E81" w:rsidRDefault="009130B1" w:rsidP="004C7E81">
      <w:pPr>
        <w:shd w:val="clear" w:color="auto" w:fill="FFFFFF"/>
        <w:spacing w:after="0" w:line="240" w:lineRule="auto"/>
        <w:jc w:val="both"/>
        <w:rPr>
          <w:rFonts w:ascii="Arial" w:hAnsi="Arial" w:cs="Arial"/>
          <w:color w:val="000000"/>
          <w:sz w:val="18"/>
          <w:szCs w:val="18"/>
        </w:rPr>
      </w:pPr>
    </w:p>
    <w:p w:rsidR="009130B1" w:rsidRPr="004C7E81" w:rsidRDefault="009130B1" w:rsidP="004C7E81">
      <w:pPr>
        <w:tabs>
          <w:tab w:val="left" w:pos="1000"/>
          <w:tab w:val="left" w:pos="2552"/>
        </w:tabs>
        <w:spacing w:after="0" w:line="240" w:lineRule="auto"/>
        <w:jc w:val="both"/>
        <w:rPr>
          <w:rFonts w:ascii="Arial" w:hAnsi="Arial" w:cs="Arial"/>
          <w:sz w:val="18"/>
          <w:szCs w:val="18"/>
        </w:rPr>
      </w:pPr>
      <w:r w:rsidRPr="004C7E81">
        <w:rPr>
          <w:rFonts w:ascii="Arial" w:hAnsi="Arial" w:cs="Arial"/>
          <w:sz w:val="18"/>
          <w:szCs w:val="18"/>
        </w:rPr>
        <w:t xml:space="preserve">Председатель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Совета депутатов Дмитриевского</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 xml:space="preserve">сельсовета Татарского района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Новосибирской области       ________________ И.А. Безотеческая</w:t>
      </w:r>
    </w:p>
    <w:p w:rsidR="009130B1" w:rsidRPr="004C7E81" w:rsidRDefault="004C7E81" w:rsidP="004C7E81">
      <w:pPr>
        <w:spacing w:after="0" w:line="240" w:lineRule="auto"/>
        <w:rPr>
          <w:rFonts w:ascii="Arial" w:hAnsi="Arial" w:cs="Arial"/>
          <w:bCs/>
          <w:color w:val="000000"/>
          <w:sz w:val="18"/>
          <w:szCs w:val="18"/>
        </w:rPr>
      </w:pPr>
      <w:r>
        <w:rPr>
          <w:rFonts w:ascii="Arial" w:hAnsi="Arial" w:cs="Arial"/>
          <w:bCs/>
          <w:noProof/>
          <w:color w:val="000000"/>
          <w:sz w:val="18"/>
          <w:szCs w:val="18"/>
        </w:rPr>
        <w:pict>
          <v:shape id="_x0000_s1807" type="#_x0000_t32" style="position:absolute;margin-left:-15.7pt;margin-top:6.05pt;width:547.05pt;height:0;z-index:251696128" o:connectortype="straight" strokecolor="black [3200]" strokeweight="5pt">
            <v:stroke dashstyle="1 1"/>
            <v:shadow color="#868686"/>
          </v:shape>
        </w:pict>
      </w:r>
    </w:p>
    <w:p w:rsidR="009130B1" w:rsidRPr="004C7E81" w:rsidRDefault="009130B1" w:rsidP="004C7E81">
      <w:pPr>
        <w:spacing w:after="0" w:line="240" w:lineRule="auto"/>
        <w:rPr>
          <w:rFonts w:ascii="Arial" w:hAnsi="Arial" w:cs="Arial"/>
          <w:bCs/>
          <w:color w:val="000000"/>
          <w:sz w:val="18"/>
          <w:szCs w:val="18"/>
        </w:rPr>
      </w:pPr>
    </w:p>
    <w:p w:rsidR="009130B1" w:rsidRPr="004C7E81" w:rsidRDefault="009130B1" w:rsidP="004C7E81">
      <w:pPr>
        <w:shd w:val="clear" w:color="auto" w:fill="FFFFFF"/>
        <w:spacing w:after="0" w:line="240" w:lineRule="auto"/>
        <w:jc w:val="center"/>
        <w:rPr>
          <w:rFonts w:ascii="Arial" w:eastAsia="Calibri" w:hAnsi="Arial" w:cs="Arial"/>
          <w:b/>
          <w:sz w:val="18"/>
          <w:szCs w:val="18"/>
          <w:lang w:eastAsia="en-US"/>
        </w:rPr>
      </w:pPr>
      <w:r w:rsidRPr="004C7E81">
        <w:rPr>
          <w:rFonts w:ascii="Arial" w:eastAsia="Calibri" w:hAnsi="Arial" w:cs="Arial"/>
          <w:b/>
          <w:bCs/>
          <w:spacing w:val="-34"/>
          <w:sz w:val="18"/>
          <w:szCs w:val="18"/>
          <w:lang w:eastAsia="en-US"/>
        </w:rPr>
        <w:t xml:space="preserve">СОВЕТ   ДЕПУТАТОВ  </w:t>
      </w:r>
      <w:r w:rsidR="004C7E81">
        <w:rPr>
          <w:rFonts w:ascii="Arial" w:eastAsia="Calibri" w:hAnsi="Arial" w:cs="Arial"/>
          <w:b/>
          <w:bCs/>
          <w:spacing w:val="-34"/>
          <w:sz w:val="18"/>
          <w:szCs w:val="18"/>
          <w:lang w:eastAsia="en-US"/>
        </w:rPr>
        <w:t xml:space="preserve"> </w:t>
      </w:r>
      <w:r w:rsidRPr="004C7E81">
        <w:rPr>
          <w:rFonts w:ascii="Arial" w:eastAsia="Calibri" w:hAnsi="Arial" w:cs="Arial"/>
          <w:b/>
          <w:sz w:val="18"/>
          <w:szCs w:val="18"/>
          <w:lang w:eastAsia="en-US"/>
        </w:rPr>
        <w:t>ДМИТРИЕВСКОГО</w:t>
      </w:r>
      <w:r w:rsidRPr="004C7E81">
        <w:rPr>
          <w:rFonts w:ascii="Arial" w:eastAsia="Calibri" w:hAnsi="Arial" w:cs="Arial"/>
          <w:b/>
          <w:spacing w:val="-1"/>
          <w:sz w:val="18"/>
          <w:szCs w:val="18"/>
          <w:lang w:eastAsia="en-US"/>
        </w:rPr>
        <w:t xml:space="preserve"> СЕЛЬСОВЕТА</w:t>
      </w:r>
    </w:p>
    <w:p w:rsidR="009130B1" w:rsidRPr="004C7E81" w:rsidRDefault="009130B1" w:rsidP="004C7E81">
      <w:pPr>
        <w:shd w:val="clear" w:color="auto" w:fill="FFFFFF"/>
        <w:spacing w:after="0" w:line="240" w:lineRule="auto"/>
        <w:ind w:left="101"/>
        <w:jc w:val="center"/>
        <w:rPr>
          <w:rFonts w:ascii="Arial" w:eastAsia="Calibri" w:hAnsi="Arial" w:cs="Arial"/>
          <w:b/>
          <w:sz w:val="18"/>
          <w:szCs w:val="18"/>
          <w:lang w:eastAsia="en-US"/>
        </w:rPr>
      </w:pPr>
      <w:r w:rsidRPr="004C7E81">
        <w:rPr>
          <w:rFonts w:ascii="Arial" w:eastAsia="Calibri" w:hAnsi="Arial" w:cs="Arial"/>
          <w:b/>
          <w:sz w:val="18"/>
          <w:szCs w:val="18"/>
          <w:lang w:eastAsia="en-US"/>
        </w:rPr>
        <w:t>ТАТАРСКОГО РАЙОНА НОВОСИБИРСКОЙ ОБЛАСТИ</w:t>
      </w:r>
    </w:p>
    <w:p w:rsidR="009130B1" w:rsidRPr="004C7E81" w:rsidRDefault="009130B1" w:rsidP="004C7E81">
      <w:pPr>
        <w:shd w:val="clear" w:color="auto" w:fill="FFFFFF"/>
        <w:spacing w:after="0" w:line="240" w:lineRule="auto"/>
        <w:ind w:left="82"/>
        <w:jc w:val="center"/>
        <w:rPr>
          <w:rFonts w:ascii="Arial" w:eastAsia="Calibri" w:hAnsi="Arial" w:cs="Arial"/>
          <w:sz w:val="18"/>
          <w:szCs w:val="18"/>
          <w:lang w:eastAsia="en-US"/>
        </w:rPr>
      </w:pP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b/>
          <w:bCs/>
          <w:spacing w:val="-4"/>
          <w:sz w:val="18"/>
          <w:szCs w:val="18"/>
          <w:lang w:eastAsia="en-US"/>
        </w:rPr>
        <w:t>РЕШЕНИЕ</w:t>
      </w:r>
    </w:p>
    <w:p w:rsidR="009130B1" w:rsidRPr="004C7E81" w:rsidRDefault="009130B1" w:rsidP="004C7E8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w:t>
      </w:r>
      <w:r w:rsidRPr="004C7E81">
        <w:rPr>
          <w:rFonts w:ascii="Arial" w:eastAsia="Calibri" w:hAnsi="Arial" w:cs="Arial"/>
          <w:sz w:val="18"/>
          <w:szCs w:val="18"/>
          <w:lang w:eastAsia="en-US"/>
        </w:rPr>
        <w:t>сорок шестой</w:t>
      </w:r>
      <w:r w:rsidR="004C7E81">
        <w:rPr>
          <w:rFonts w:ascii="Arial" w:eastAsia="Calibri" w:hAnsi="Arial" w:cs="Arial"/>
          <w:sz w:val="18"/>
          <w:szCs w:val="18"/>
          <w:lang w:eastAsia="en-US"/>
        </w:rPr>
        <w:t xml:space="preserve"> </w:t>
      </w:r>
      <w:r w:rsidRPr="004C7E81">
        <w:rPr>
          <w:rFonts w:ascii="Arial" w:eastAsia="Calibri" w:hAnsi="Arial" w:cs="Arial"/>
          <w:spacing w:val="-5"/>
          <w:sz w:val="18"/>
          <w:szCs w:val="18"/>
          <w:lang w:eastAsia="en-US"/>
        </w:rPr>
        <w:t>сессии шестого созыва)</w:t>
      </w:r>
    </w:p>
    <w:p w:rsidR="009130B1" w:rsidRPr="004C7E81" w:rsidRDefault="009130B1" w:rsidP="00DF01A1">
      <w:pPr>
        <w:shd w:val="clear" w:color="auto" w:fill="FFFFFF"/>
        <w:spacing w:after="0" w:line="240" w:lineRule="auto"/>
        <w:ind w:left="82"/>
        <w:jc w:val="center"/>
        <w:rPr>
          <w:rFonts w:ascii="Arial" w:eastAsia="Calibri" w:hAnsi="Arial" w:cs="Arial"/>
          <w:spacing w:val="-5"/>
          <w:sz w:val="18"/>
          <w:szCs w:val="18"/>
          <w:lang w:eastAsia="en-US"/>
        </w:rPr>
      </w:pPr>
      <w:r w:rsidRPr="004C7E81">
        <w:rPr>
          <w:rFonts w:ascii="Arial" w:eastAsia="Calibri" w:hAnsi="Arial" w:cs="Arial"/>
          <w:spacing w:val="-5"/>
          <w:sz w:val="18"/>
          <w:szCs w:val="18"/>
          <w:lang w:eastAsia="en-US"/>
        </w:rPr>
        <w:t>с. Дмитриевка</w:t>
      </w:r>
    </w:p>
    <w:p w:rsidR="009130B1" w:rsidRPr="004C7E81" w:rsidRDefault="009130B1" w:rsidP="004C7E81">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4C7E81">
        <w:rPr>
          <w:rFonts w:ascii="Arial" w:eastAsia="Calibri" w:hAnsi="Arial" w:cs="Arial"/>
          <w:sz w:val="18"/>
          <w:szCs w:val="18"/>
          <w:lang w:eastAsia="en-US"/>
        </w:rPr>
        <w:t>от 29.09.2023г.                                                                                                        № 145</w:t>
      </w:r>
    </w:p>
    <w:p w:rsidR="009130B1" w:rsidRPr="004C7E81" w:rsidRDefault="009130B1" w:rsidP="004C7E81">
      <w:pPr>
        <w:shd w:val="clear" w:color="auto" w:fill="FFFFFF"/>
        <w:spacing w:after="0" w:line="240" w:lineRule="auto"/>
        <w:ind w:firstLine="567"/>
        <w:rPr>
          <w:rFonts w:ascii="Arial" w:hAnsi="Arial" w:cs="Arial"/>
          <w:color w:val="000000"/>
          <w:sz w:val="18"/>
          <w:szCs w:val="18"/>
        </w:rPr>
      </w:pPr>
    </w:p>
    <w:p w:rsidR="009130B1" w:rsidRPr="004C7E81" w:rsidRDefault="009130B1" w:rsidP="004C7E81">
      <w:pPr>
        <w:spacing w:after="0" w:line="240" w:lineRule="auto"/>
        <w:jc w:val="center"/>
        <w:rPr>
          <w:rFonts w:ascii="Arial" w:hAnsi="Arial" w:cs="Arial"/>
          <w:i/>
          <w:iCs/>
          <w:sz w:val="18"/>
          <w:szCs w:val="18"/>
        </w:rPr>
      </w:pPr>
      <w:r w:rsidRPr="004C7E81">
        <w:rPr>
          <w:rFonts w:ascii="Arial" w:eastAsia="Calibri" w:hAnsi="Arial" w:cs="Arial"/>
          <w:b/>
          <w:sz w:val="18"/>
          <w:szCs w:val="18"/>
          <w:lang w:eastAsia="en-US"/>
        </w:rPr>
        <w:t>О внесении изменений в решение шестнадцатой</w:t>
      </w:r>
      <w:r w:rsidR="004C7E81">
        <w:rPr>
          <w:rFonts w:ascii="Arial" w:eastAsia="Calibri" w:hAnsi="Arial" w:cs="Arial"/>
          <w:b/>
          <w:sz w:val="18"/>
          <w:szCs w:val="18"/>
          <w:lang w:eastAsia="en-US"/>
        </w:rPr>
        <w:t xml:space="preserve"> </w:t>
      </w:r>
      <w:r w:rsidRPr="004C7E81">
        <w:rPr>
          <w:rFonts w:ascii="Arial" w:hAnsi="Arial" w:cs="Arial"/>
          <w:b/>
          <w:bCs/>
          <w:color w:val="000000"/>
          <w:sz w:val="18"/>
          <w:szCs w:val="18"/>
        </w:rPr>
        <w:t>сессии Совета депутатов Дмитриевского сельсовета Татарского района Новосибирской области от 28.09.2021 № 54 «Об утверждении Поло</w:t>
      </w:r>
      <w:r w:rsidR="004C7E81">
        <w:rPr>
          <w:rFonts w:ascii="Arial" w:hAnsi="Arial" w:cs="Arial"/>
          <w:b/>
          <w:bCs/>
          <w:color w:val="000000"/>
          <w:sz w:val="18"/>
          <w:szCs w:val="18"/>
        </w:rPr>
        <w:t xml:space="preserve">жения о муниципальном контроле  </w:t>
      </w:r>
      <w:r w:rsidRPr="004C7E81">
        <w:rPr>
          <w:rFonts w:ascii="Arial" w:hAnsi="Arial" w:cs="Arial"/>
          <w:b/>
          <w:bCs/>
          <w:color w:val="000000"/>
          <w:sz w:val="18"/>
          <w:szCs w:val="18"/>
        </w:rPr>
        <w:t>на автомобильном транспорте,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w:t>
      </w:r>
    </w:p>
    <w:p w:rsidR="009130B1" w:rsidRPr="004C7E81" w:rsidRDefault="009130B1" w:rsidP="004C7E81">
      <w:pPr>
        <w:shd w:val="clear" w:color="auto" w:fill="FFFFFF"/>
        <w:spacing w:after="0" w:line="240" w:lineRule="auto"/>
        <w:rPr>
          <w:rFonts w:ascii="Arial" w:hAnsi="Arial" w:cs="Arial"/>
          <w:b/>
          <w:color w:val="000000"/>
          <w:sz w:val="18"/>
          <w:szCs w:val="18"/>
        </w:rPr>
      </w:pPr>
    </w:p>
    <w:p w:rsidR="009130B1" w:rsidRPr="00DF01A1" w:rsidRDefault="009130B1" w:rsidP="004C7E81">
      <w:pPr>
        <w:shd w:val="clear" w:color="auto" w:fill="FFFFFF"/>
        <w:spacing w:after="0" w:line="240" w:lineRule="auto"/>
        <w:rPr>
          <w:rFonts w:ascii="Arial" w:hAnsi="Arial" w:cs="Arial"/>
          <w:sz w:val="18"/>
          <w:szCs w:val="18"/>
        </w:rPr>
      </w:pPr>
      <w:r w:rsidRPr="004C7E81">
        <w:rPr>
          <w:rFonts w:ascii="Arial" w:hAnsi="Arial" w:cs="Arial"/>
          <w:sz w:val="18"/>
          <w:szCs w:val="18"/>
        </w:rPr>
        <w:t>В соответствии с Федеральным законом от 06.10.2003г. № 131-ФЗ «Об общих принципах организации местного самоуправления в Российской Федерации»</w:t>
      </w:r>
      <w:r w:rsidRPr="004C7E81">
        <w:rPr>
          <w:rFonts w:ascii="Arial" w:hAnsi="Arial" w:cs="Arial"/>
          <w:color w:val="000000"/>
          <w:sz w:val="18"/>
          <w:szCs w:val="18"/>
        </w:rPr>
        <w:t>,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в соответствии с Уставом</w:t>
      </w:r>
      <w:r w:rsidR="00DF01A1">
        <w:rPr>
          <w:rFonts w:ascii="Arial" w:hAnsi="Arial" w:cs="Arial"/>
          <w:color w:val="000000"/>
          <w:sz w:val="18"/>
          <w:szCs w:val="18"/>
        </w:rPr>
        <w:t xml:space="preserve"> </w:t>
      </w:r>
      <w:r w:rsidRPr="004C7E81">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9130B1" w:rsidRPr="004C7E81" w:rsidRDefault="009130B1" w:rsidP="004C7E81">
      <w:pPr>
        <w:shd w:val="clear" w:color="auto" w:fill="FFFFFF"/>
        <w:spacing w:after="0" w:line="240" w:lineRule="auto"/>
        <w:ind w:firstLine="709"/>
        <w:jc w:val="both"/>
        <w:rPr>
          <w:rFonts w:ascii="Arial" w:hAnsi="Arial" w:cs="Arial"/>
          <w:b/>
          <w:color w:val="000000"/>
          <w:sz w:val="18"/>
          <w:szCs w:val="18"/>
        </w:rPr>
      </w:pPr>
      <w:r w:rsidRPr="004C7E81">
        <w:rPr>
          <w:rFonts w:ascii="Arial" w:hAnsi="Arial" w:cs="Arial"/>
          <w:b/>
          <w:color w:val="000000"/>
          <w:sz w:val="18"/>
          <w:szCs w:val="18"/>
        </w:rPr>
        <w:t>РЕШИЛ:</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color w:val="000000"/>
          <w:sz w:val="18"/>
          <w:szCs w:val="18"/>
        </w:rPr>
        <w:t xml:space="preserve">1. Внести </w:t>
      </w:r>
      <w:r w:rsidRPr="004C7E81">
        <w:rPr>
          <w:rFonts w:ascii="Arial" w:eastAsia="Calibri" w:hAnsi="Arial" w:cs="Arial"/>
          <w:sz w:val="18"/>
          <w:szCs w:val="18"/>
          <w:lang w:eastAsia="en-US"/>
        </w:rPr>
        <w:t>в решение шестнадцатой</w:t>
      </w:r>
      <w:r w:rsidRPr="004C7E81">
        <w:rPr>
          <w:rFonts w:ascii="Arial" w:hAnsi="Arial" w:cs="Arial"/>
          <w:bCs/>
          <w:color w:val="000000"/>
          <w:sz w:val="18"/>
          <w:szCs w:val="18"/>
        </w:rPr>
        <w:t xml:space="preserve"> сессии Совета депутатов Дмитриевского сельсовета Татарского района Новосибирской области от 28.09.2021 № 54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 (с изменениями, внесенными решением сессии Совета депутатов Дмитриевского сельсовета Татарского района Новосибирской области от 29.11.2021 № 70, от 31.01.2022 № 81) следующие изменения:</w:t>
      </w:r>
    </w:p>
    <w:p w:rsidR="009130B1" w:rsidRPr="004C7E81" w:rsidRDefault="009130B1" w:rsidP="00DF01A1">
      <w:pPr>
        <w:pStyle w:val="ConsPlusNormal"/>
        <w:rPr>
          <w:rFonts w:eastAsia="Calibri"/>
          <w:bCs/>
          <w:sz w:val="18"/>
          <w:szCs w:val="18"/>
          <w:lang w:eastAsia="en-US"/>
        </w:rPr>
      </w:pPr>
      <w:r w:rsidRPr="004C7E81">
        <w:rPr>
          <w:sz w:val="18"/>
          <w:szCs w:val="18"/>
        </w:rPr>
        <w:t xml:space="preserve">1.1. Приложение № 2 </w:t>
      </w:r>
      <w:r w:rsidRPr="004C7E81">
        <w:rPr>
          <w:rFonts w:eastAsia="Calibri"/>
          <w:sz w:val="18"/>
          <w:szCs w:val="18"/>
          <w:lang w:eastAsia="en-US"/>
        </w:rPr>
        <w:t xml:space="preserve">«Перечень индикаторов риска нарушения обязательных требований, проверяемых в рамках осуществления муниципального контроля </w:t>
      </w:r>
      <w:r w:rsidRPr="004C7E81">
        <w:rPr>
          <w:rFonts w:eastAsia="Calibri"/>
          <w:bCs/>
          <w:sz w:val="18"/>
          <w:szCs w:val="18"/>
          <w:lang w:eastAsia="en-US"/>
        </w:rPr>
        <w:t>на автомобильном транспорте, городском назе</w:t>
      </w:r>
      <w:r w:rsidR="00DF01A1">
        <w:rPr>
          <w:rFonts w:eastAsia="Calibri"/>
          <w:bCs/>
          <w:sz w:val="18"/>
          <w:szCs w:val="18"/>
          <w:lang w:eastAsia="en-US"/>
        </w:rPr>
        <w:t xml:space="preserve">мном электрическом транспорте </w:t>
      </w:r>
      <w:r w:rsidRPr="004C7E81">
        <w:rPr>
          <w:rFonts w:eastAsia="Calibri"/>
          <w:bCs/>
          <w:sz w:val="18"/>
          <w:szCs w:val="18"/>
          <w:lang w:eastAsia="en-US"/>
        </w:rPr>
        <w:t>и в дорожном хозяйстве» изложить в следующей редакции:</w:t>
      </w:r>
    </w:p>
    <w:p w:rsidR="009130B1" w:rsidRPr="004C7E81" w:rsidRDefault="009130B1" w:rsidP="00DF01A1">
      <w:pPr>
        <w:pStyle w:val="ConsPlusNormal"/>
        <w:rPr>
          <w:rFonts w:eastAsia="Calibri"/>
          <w:bCs/>
          <w:sz w:val="18"/>
          <w:szCs w:val="18"/>
          <w:lang w:eastAsia="en-US"/>
        </w:rPr>
      </w:pPr>
      <w:r w:rsidRPr="004C7E81">
        <w:rPr>
          <w:rFonts w:eastAsia="Calibri"/>
          <w:sz w:val="18"/>
          <w:szCs w:val="18"/>
          <w:lang w:eastAsia="en-US"/>
        </w:rPr>
        <w:t xml:space="preserve">«Индикаторы риска нарушения обязательных требований, проверяемых в рамках осуществления муниципального контроля </w:t>
      </w:r>
      <w:r w:rsidRPr="004C7E81">
        <w:rPr>
          <w:rFonts w:eastAsia="Calibri"/>
          <w:bCs/>
          <w:sz w:val="18"/>
          <w:szCs w:val="18"/>
          <w:lang w:eastAsia="en-US"/>
        </w:rPr>
        <w:t>на автомобильном транспорте, городском наземном электрическом транспорте</w:t>
      </w:r>
    </w:p>
    <w:p w:rsidR="009130B1" w:rsidRPr="004C7E81" w:rsidRDefault="009130B1" w:rsidP="004C7E81">
      <w:pPr>
        <w:pStyle w:val="ConsPlusNormal"/>
        <w:rPr>
          <w:rFonts w:eastAsia="Calibri"/>
          <w:sz w:val="18"/>
          <w:szCs w:val="18"/>
          <w:lang w:eastAsia="en-US"/>
        </w:rPr>
      </w:pPr>
      <w:r w:rsidRPr="004C7E81">
        <w:rPr>
          <w:rFonts w:eastAsia="Calibri"/>
          <w:sz w:val="18"/>
          <w:szCs w:val="18"/>
          <w:lang w:eastAsia="en-US"/>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9130B1" w:rsidRPr="00DF01A1" w:rsidRDefault="009130B1" w:rsidP="00DF01A1">
      <w:pPr>
        <w:pStyle w:val="ConsPlusNormal"/>
        <w:ind w:firstLine="0"/>
        <w:rPr>
          <w:rFonts w:eastAsia="Calibri"/>
          <w:sz w:val="18"/>
          <w:szCs w:val="18"/>
          <w:lang w:eastAsia="en-US"/>
        </w:rPr>
      </w:pPr>
      <w:r w:rsidRPr="004C7E81">
        <w:rPr>
          <w:rFonts w:eastAsia="Calibri"/>
          <w:sz w:val="18"/>
          <w:szCs w:val="18"/>
          <w:lang w:eastAsia="en-US"/>
        </w:rPr>
        <w:t xml:space="preserve">           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9130B1" w:rsidRPr="004C7E81" w:rsidRDefault="009130B1" w:rsidP="004C7E81">
      <w:pPr>
        <w:tabs>
          <w:tab w:val="left" w:pos="975"/>
        </w:tabs>
        <w:spacing w:after="0" w:line="240" w:lineRule="auto"/>
        <w:rPr>
          <w:rFonts w:ascii="Arial" w:hAnsi="Arial" w:cs="Arial"/>
          <w:color w:val="000000"/>
          <w:sz w:val="18"/>
          <w:szCs w:val="18"/>
        </w:rPr>
      </w:pPr>
      <w:r w:rsidRPr="004C7E81">
        <w:rPr>
          <w:rFonts w:ascii="Arial" w:hAnsi="Arial" w:cs="Arial"/>
          <w:color w:val="000000"/>
          <w:sz w:val="18"/>
          <w:szCs w:val="18"/>
        </w:rPr>
        <w:t xml:space="preserve"> 3.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130B1" w:rsidRPr="004C7E81" w:rsidRDefault="009130B1" w:rsidP="004C7E81">
      <w:pPr>
        <w:tabs>
          <w:tab w:val="left" w:pos="975"/>
        </w:tabs>
        <w:spacing w:after="0" w:line="240" w:lineRule="auto"/>
        <w:rPr>
          <w:rFonts w:ascii="Arial" w:hAnsi="Arial" w:cs="Arial"/>
          <w:color w:val="000000"/>
          <w:sz w:val="18"/>
          <w:szCs w:val="18"/>
        </w:rPr>
      </w:pPr>
    </w:p>
    <w:p w:rsidR="009130B1" w:rsidRPr="004C7E81" w:rsidRDefault="009130B1" w:rsidP="004C7E81">
      <w:pPr>
        <w:shd w:val="clear" w:color="auto" w:fill="FFFFFF"/>
        <w:spacing w:after="0" w:line="240" w:lineRule="auto"/>
        <w:ind w:firstLine="567"/>
        <w:rPr>
          <w:rFonts w:ascii="Arial" w:hAnsi="Arial" w:cs="Arial"/>
          <w:color w:val="000000"/>
          <w:sz w:val="18"/>
          <w:szCs w:val="18"/>
        </w:rPr>
      </w:pPr>
      <w:r w:rsidRPr="004C7E81">
        <w:rPr>
          <w:rFonts w:ascii="Arial" w:hAnsi="Arial" w:cs="Arial"/>
          <w:color w:val="000000"/>
          <w:sz w:val="18"/>
          <w:szCs w:val="18"/>
        </w:rPr>
        <w:t xml:space="preserve"> 4. Контроль за исполнением настоящего Постановления оставляю за собой.</w:t>
      </w:r>
    </w:p>
    <w:p w:rsidR="009130B1" w:rsidRPr="004C7E81" w:rsidRDefault="009130B1" w:rsidP="004C7E81">
      <w:pPr>
        <w:tabs>
          <w:tab w:val="left" w:pos="1000"/>
          <w:tab w:val="left" w:pos="2552"/>
        </w:tabs>
        <w:spacing w:after="0" w:line="240" w:lineRule="auto"/>
        <w:rPr>
          <w:rFonts w:ascii="Arial" w:hAnsi="Arial" w:cs="Arial"/>
          <w:sz w:val="18"/>
          <w:szCs w:val="18"/>
        </w:rPr>
      </w:pP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sz w:val="18"/>
          <w:szCs w:val="18"/>
        </w:rPr>
        <w:t>Глава</w:t>
      </w:r>
      <w:r w:rsidR="00DF01A1">
        <w:rPr>
          <w:rFonts w:ascii="Arial" w:hAnsi="Arial" w:cs="Arial"/>
          <w:sz w:val="18"/>
          <w:szCs w:val="18"/>
        </w:rPr>
        <w:t xml:space="preserve"> </w:t>
      </w:r>
      <w:r w:rsidRPr="004C7E81">
        <w:rPr>
          <w:rFonts w:ascii="Arial" w:hAnsi="Arial" w:cs="Arial"/>
          <w:bCs/>
          <w:color w:val="000000"/>
          <w:sz w:val="18"/>
          <w:szCs w:val="18"/>
        </w:rPr>
        <w:t>Дмитриевского сельсовета</w:t>
      </w:r>
    </w:p>
    <w:p w:rsidR="009130B1" w:rsidRPr="00DF01A1" w:rsidRDefault="009130B1" w:rsidP="00DF01A1">
      <w:pPr>
        <w:spacing w:after="0" w:line="240" w:lineRule="auto"/>
        <w:rPr>
          <w:rFonts w:ascii="Arial" w:hAnsi="Arial" w:cs="Arial"/>
          <w:sz w:val="18"/>
          <w:szCs w:val="18"/>
        </w:rPr>
      </w:pPr>
      <w:r w:rsidRPr="004C7E81">
        <w:rPr>
          <w:rFonts w:ascii="Arial" w:hAnsi="Arial" w:cs="Arial"/>
          <w:bCs/>
          <w:color w:val="000000"/>
          <w:sz w:val="18"/>
          <w:szCs w:val="18"/>
        </w:rPr>
        <w:t xml:space="preserve">Татарского района Новосибирской области ___________________   В.В. Омельченко </w:t>
      </w:r>
    </w:p>
    <w:p w:rsidR="009130B1" w:rsidRPr="004C7E81" w:rsidRDefault="009130B1" w:rsidP="004C7E81">
      <w:pPr>
        <w:shd w:val="clear" w:color="auto" w:fill="FFFFFF"/>
        <w:spacing w:after="0" w:line="240" w:lineRule="auto"/>
        <w:jc w:val="both"/>
        <w:rPr>
          <w:rFonts w:ascii="Arial" w:hAnsi="Arial" w:cs="Arial"/>
          <w:color w:val="000000"/>
          <w:sz w:val="18"/>
          <w:szCs w:val="18"/>
        </w:rPr>
      </w:pPr>
    </w:p>
    <w:p w:rsidR="009130B1" w:rsidRPr="004C7E81" w:rsidRDefault="009130B1" w:rsidP="004C7E81">
      <w:pPr>
        <w:tabs>
          <w:tab w:val="left" w:pos="1000"/>
          <w:tab w:val="left" w:pos="2552"/>
        </w:tabs>
        <w:spacing w:after="0" w:line="240" w:lineRule="auto"/>
        <w:jc w:val="both"/>
        <w:rPr>
          <w:rFonts w:ascii="Arial" w:hAnsi="Arial" w:cs="Arial"/>
          <w:sz w:val="18"/>
          <w:szCs w:val="18"/>
        </w:rPr>
      </w:pPr>
      <w:r w:rsidRPr="004C7E81">
        <w:rPr>
          <w:rFonts w:ascii="Arial" w:hAnsi="Arial" w:cs="Arial"/>
          <w:sz w:val="18"/>
          <w:szCs w:val="18"/>
        </w:rPr>
        <w:t xml:space="preserve">Председатель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Совета депутатов Дмитриевского</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 xml:space="preserve">сельсовета Татарского района </w:t>
      </w:r>
    </w:p>
    <w:p w:rsidR="009130B1" w:rsidRPr="004C7E81" w:rsidRDefault="009130B1" w:rsidP="004C7E81">
      <w:pPr>
        <w:spacing w:after="0" w:line="240" w:lineRule="auto"/>
        <w:rPr>
          <w:rFonts w:ascii="Arial" w:hAnsi="Arial" w:cs="Arial"/>
          <w:bCs/>
          <w:color w:val="000000"/>
          <w:sz w:val="18"/>
          <w:szCs w:val="18"/>
        </w:rPr>
      </w:pPr>
      <w:r w:rsidRPr="004C7E81">
        <w:rPr>
          <w:rFonts w:ascii="Arial" w:hAnsi="Arial" w:cs="Arial"/>
          <w:bCs/>
          <w:color w:val="000000"/>
          <w:sz w:val="18"/>
          <w:szCs w:val="18"/>
        </w:rPr>
        <w:t>Новосибирской области       ____________________ И.А. Безотеческая</w:t>
      </w:r>
    </w:p>
    <w:p w:rsidR="009130B1" w:rsidRPr="004C7E81" w:rsidRDefault="009130B1" w:rsidP="004C7E81">
      <w:pPr>
        <w:spacing w:after="0" w:line="240" w:lineRule="auto"/>
        <w:rPr>
          <w:rFonts w:ascii="Arial" w:hAnsi="Arial" w:cs="Arial"/>
          <w:bCs/>
          <w:color w:val="000000"/>
          <w:sz w:val="18"/>
          <w:szCs w:val="18"/>
        </w:rPr>
      </w:pPr>
    </w:p>
    <w:p w:rsidR="00DF01A1" w:rsidRDefault="00DF01A1" w:rsidP="004C7E81">
      <w:pPr>
        <w:spacing w:after="0" w:line="240" w:lineRule="auto"/>
        <w:rPr>
          <w:rFonts w:ascii="Arial" w:hAnsi="Arial" w:cs="Arial"/>
          <w:bCs/>
          <w:color w:val="000000"/>
          <w:sz w:val="18"/>
          <w:szCs w:val="18"/>
        </w:rPr>
      </w:pPr>
    </w:p>
    <w:p w:rsidR="00DF01A1" w:rsidRPr="004C7E81" w:rsidRDefault="00DF01A1" w:rsidP="004C7E81">
      <w:pPr>
        <w:spacing w:after="0" w:line="240" w:lineRule="auto"/>
        <w:rPr>
          <w:rFonts w:ascii="Arial" w:hAnsi="Arial" w:cs="Arial"/>
          <w:bCs/>
          <w:color w:val="000000"/>
          <w:sz w:val="18"/>
          <w:szCs w:val="18"/>
        </w:rPr>
      </w:pPr>
    </w:p>
    <w:p w:rsidR="009130B1" w:rsidRPr="00DF01A1" w:rsidRDefault="009130B1" w:rsidP="00DF01A1">
      <w:pPr>
        <w:shd w:val="clear" w:color="auto" w:fill="FFFFFF"/>
        <w:spacing w:after="0" w:line="240" w:lineRule="auto"/>
        <w:jc w:val="center"/>
        <w:rPr>
          <w:rFonts w:ascii="Arial" w:eastAsia="Calibri" w:hAnsi="Arial" w:cs="Arial"/>
          <w:b/>
          <w:sz w:val="18"/>
          <w:szCs w:val="18"/>
          <w:lang w:eastAsia="en-US"/>
        </w:rPr>
      </w:pPr>
      <w:r w:rsidRPr="00DF01A1">
        <w:rPr>
          <w:rFonts w:ascii="Arial" w:eastAsia="Calibri" w:hAnsi="Arial" w:cs="Arial"/>
          <w:b/>
          <w:bCs/>
          <w:spacing w:val="-34"/>
          <w:sz w:val="18"/>
          <w:szCs w:val="18"/>
          <w:lang w:eastAsia="en-US"/>
        </w:rPr>
        <w:t xml:space="preserve">СОВЕТ   ДЕПУТАТОВ    </w:t>
      </w:r>
      <w:r w:rsidRPr="00DF01A1">
        <w:rPr>
          <w:rFonts w:ascii="Arial" w:eastAsia="Calibri" w:hAnsi="Arial" w:cs="Arial"/>
          <w:b/>
          <w:sz w:val="18"/>
          <w:szCs w:val="18"/>
          <w:lang w:eastAsia="en-US"/>
        </w:rPr>
        <w:t>ДМИТРИЕВСКОГО</w:t>
      </w:r>
      <w:r w:rsidRPr="00DF01A1">
        <w:rPr>
          <w:rFonts w:ascii="Arial" w:eastAsia="Calibri" w:hAnsi="Arial" w:cs="Arial"/>
          <w:b/>
          <w:spacing w:val="-1"/>
          <w:sz w:val="18"/>
          <w:szCs w:val="18"/>
          <w:lang w:eastAsia="en-US"/>
        </w:rPr>
        <w:t xml:space="preserve"> СЕЛЬСОВЕТА</w:t>
      </w:r>
    </w:p>
    <w:p w:rsidR="009130B1" w:rsidRPr="00DF01A1" w:rsidRDefault="009130B1" w:rsidP="00DF01A1">
      <w:pPr>
        <w:shd w:val="clear" w:color="auto" w:fill="FFFFFF"/>
        <w:spacing w:after="0" w:line="240" w:lineRule="auto"/>
        <w:ind w:left="101"/>
        <w:jc w:val="center"/>
        <w:rPr>
          <w:rFonts w:ascii="Arial" w:eastAsia="Calibri" w:hAnsi="Arial" w:cs="Arial"/>
          <w:b/>
          <w:sz w:val="18"/>
          <w:szCs w:val="18"/>
          <w:lang w:eastAsia="en-US"/>
        </w:rPr>
      </w:pPr>
      <w:r w:rsidRPr="00DF01A1">
        <w:rPr>
          <w:rFonts w:ascii="Arial" w:eastAsia="Calibri" w:hAnsi="Arial" w:cs="Arial"/>
          <w:b/>
          <w:sz w:val="18"/>
          <w:szCs w:val="18"/>
          <w:lang w:eastAsia="en-US"/>
        </w:rPr>
        <w:t>ТАТАРСКОГО РАЙОНА НОВОСИБИРСКОЙ ОБЛАСТИ</w:t>
      </w:r>
    </w:p>
    <w:p w:rsidR="009130B1" w:rsidRPr="00DF01A1" w:rsidRDefault="009130B1" w:rsidP="00DF01A1">
      <w:pPr>
        <w:shd w:val="clear" w:color="auto" w:fill="FFFFFF"/>
        <w:spacing w:after="0" w:line="240" w:lineRule="auto"/>
        <w:ind w:left="82"/>
        <w:rPr>
          <w:rFonts w:ascii="Arial" w:eastAsia="Calibri" w:hAnsi="Arial" w:cs="Arial"/>
          <w:sz w:val="18"/>
          <w:szCs w:val="18"/>
          <w:lang w:eastAsia="en-US"/>
        </w:rPr>
      </w:pPr>
    </w:p>
    <w:p w:rsidR="009130B1" w:rsidRPr="00DF01A1" w:rsidRDefault="009130B1" w:rsidP="00DF01A1">
      <w:pPr>
        <w:shd w:val="clear" w:color="auto" w:fill="FFFFFF"/>
        <w:spacing w:after="0" w:line="240" w:lineRule="auto"/>
        <w:ind w:left="82"/>
        <w:jc w:val="center"/>
        <w:rPr>
          <w:rFonts w:ascii="Arial" w:eastAsia="Calibri" w:hAnsi="Arial" w:cs="Arial"/>
          <w:spacing w:val="-5"/>
          <w:sz w:val="18"/>
          <w:szCs w:val="18"/>
          <w:lang w:eastAsia="en-US"/>
        </w:rPr>
      </w:pPr>
      <w:r w:rsidRPr="00DF01A1">
        <w:rPr>
          <w:rFonts w:ascii="Arial" w:eastAsia="Calibri" w:hAnsi="Arial" w:cs="Arial"/>
          <w:b/>
          <w:bCs/>
          <w:spacing w:val="-4"/>
          <w:sz w:val="18"/>
          <w:szCs w:val="18"/>
          <w:lang w:eastAsia="en-US"/>
        </w:rPr>
        <w:t>РЕШЕНИЕ</w:t>
      </w:r>
    </w:p>
    <w:p w:rsidR="009130B1" w:rsidRPr="00DF01A1" w:rsidRDefault="009130B1" w:rsidP="00DF01A1">
      <w:pPr>
        <w:shd w:val="clear" w:color="auto" w:fill="FFFFFF"/>
        <w:spacing w:after="0" w:line="240" w:lineRule="auto"/>
        <w:ind w:left="82"/>
        <w:jc w:val="center"/>
        <w:rPr>
          <w:rFonts w:ascii="Arial" w:eastAsia="Calibri" w:hAnsi="Arial" w:cs="Arial"/>
          <w:spacing w:val="-5"/>
          <w:sz w:val="18"/>
          <w:szCs w:val="18"/>
          <w:lang w:eastAsia="en-US"/>
        </w:rPr>
      </w:pPr>
      <w:r w:rsidRPr="00DF01A1">
        <w:rPr>
          <w:rFonts w:ascii="Arial" w:eastAsia="Calibri" w:hAnsi="Arial" w:cs="Arial"/>
          <w:spacing w:val="-5"/>
          <w:sz w:val="18"/>
          <w:szCs w:val="18"/>
          <w:lang w:eastAsia="en-US"/>
        </w:rPr>
        <w:t>(</w:t>
      </w:r>
      <w:r w:rsidRPr="00DF01A1">
        <w:rPr>
          <w:rFonts w:ascii="Arial" w:eastAsia="Calibri" w:hAnsi="Arial" w:cs="Arial"/>
          <w:sz w:val="18"/>
          <w:szCs w:val="18"/>
          <w:lang w:eastAsia="en-US"/>
        </w:rPr>
        <w:t xml:space="preserve">сорок шестой сессии </w:t>
      </w:r>
      <w:r w:rsidRPr="00DF01A1">
        <w:rPr>
          <w:rFonts w:ascii="Arial" w:eastAsia="Calibri" w:hAnsi="Arial" w:cs="Arial"/>
          <w:spacing w:val="-5"/>
          <w:sz w:val="18"/>
          <w:szCs w:val="18"/>
          <w:lang w:eastAsia="en-US"/>
        </w:rPr>
        <w:t>шестого созыва)</w:t>
      </w:r>
    </w:p>
    <w:p w:rsidR="009130B1" w:rsidRPr="00DF01A1" w:rsidRDefault="009130B1" w:rsidP="00DF01A1">
      <w:pPr>
        <w:shd w:val="clear" w:color="auto" w:fill="FFFFFF"/>
        <w:spacing w:after="0" w:line="240" w:lineRule="auto"/>
        <w:ind w:left="82"/>
        <w:jc w:val="center"/>
        <w:rPr>
          <w:rFonts w:ascii="Arial" w:eastAsia="Calibri" w:hAnsi="Arial" w:cs="Arial"/>
          <w:spacing w:val="-5"/>
          <w:sz w:val="18"/>
          <w:szCs w:val="18"/>
          <w:lang w:eastAsia="en-US"/>
        </w:rPr>
      </w:pPr>
      <w:r w:rsidRPr="00DF01A1">
        <w:rPr>
          <w:rFonts w:ascii="Arial" w:eastAsia="Calibri" w:hAnsi="Arial" w:cs="Arial"/>
          <w:spacing w:val="-5"/>
          <w:sz w:val="18"/>
          <w:szCs w:val="18"/>
          <w:lang w:eastAsia="en-US"/>
        </w:rPr>
        <w:t>с. Дмитриевка</w:t>
      </w:r>
    </w:p>
    <w:p w:rsidR="009130B1" w:rsidRPr="00DF01A1" w:rsidRDefault="009130B1" w:rsidP="00DF01A1">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DF01A1">
        <w:rPr>
          <w:rFonts w:ascii="Arial" w:eastAsia="Calibri" w:hAnsi="Arial" w:cs="Arial"/>
          <w:sz w:val="18"/>
          <w:szCs w:val="18"/>
          <w:lang w:eastAsia="en-US"/>
        </w:rPr>
        <w:t>от 29.09.2023г.                                                                                                        № 146</w:t>
      </w:r>
    </w:p>
    <w:p w:rsidR="009130B1" w:rsidRPr="00DF01A1" w:rsidRDefault="009130B1" w:rsidP="00DF01A1">
      <w:pPr>
        <w:shd w:val="clear" w:color="auto" w:fill="FFFFFF"/>
        <w:spacing w:after="0" w:line="240" w:lineRule="auto"/>
        <w:rPr>
          <w:color w:val="000000"/>
          <w:sz w:val="18"/>
          <w:szCs w:val="18"/>
        </w:rPr>
      </w:pPr>
    </w:p>
    <w:p w:rsidR="009130B1" w:rsidRPr="00DF01A1" w:rsidRDefault="009130B1" w:rsidP="00DF01A1">
      <w:pPr>
        <w:autoSpaceDE w:val="0"/>
        <w:autoSpaceDN w:val="0"/>
        <w:adjustRightInd w:val="0"/>
        <w:spacing w:after="0" w:line="240" w:lineRule="auto"/>
        <w:jc w:val="center"/>
        <w:rPr>
          <w:rFonts w:ascii="Arial" w:hAnsi="Arial" w:cs="Arial"/>
          <w:b/>
          <w:bCs/>
          <w:color w:val="000000"/>
          <w:sz w:val="18"/>
          <w:szCs w:val="18"/>
        </w:rPr>
      </w:pPr>
      <w:r w:rsidRPr="00DF01A1">
        <w:rPr>
          <w:rFonts w:ascii="Arial" w:hAnsi="Arial" w:cs="Arial"/>
          <w:b/>
          <w:bCs/>
          <w:color w:val="000000"/>
          <w:sz w:val="18"/>
          <w:szCs w:val="18"/>
        </w:rPr>
        <w:t xml:space="preserve">О внесении изменений в решение шестнадцатой сессии Совета депутатов Дмитриевского сельсовета Татарского района Новосибирской области от 28.09.2021 № 55 «Об утверждении Положения о муниципальном контроле </w:t>
      </w:r>
      <w:r w:rsidRPr="00DF01A1">
        <w:rPr>
          <w:rFonts w:ascii="Arial" w:hAnsi="Arial" w:cs="Arial"/>
          <w:b/>
          <w:bCs/>
          <w:sz w:val="18"/>
          <w:szCs w:val="18"/>
        </w:rPr>
        <w:t>в области охраны и использования особо охраняемых природных территорий местного значения</w:t>
      </w:r>
      <w:r w:rsidRPr="00DF01A1">
        <w:rPr>
          <w:rFonts w:ascii="Arial" w:hAnsi="Arial" w:cs="Arial"/>
          <w:b/>
          <w:bCs/>
          <w:color w:val="000000"/>
          <w:sz w:val="18"/>
          <w:szCs w:val="18"/>
        </w:rPr>
        <w:t xml:space="preserve"> в границах сельского поселения Дмитриевского сельсовета Татарского муниципального района Новосибирской области»</w:t>
      </w:r>
    </w:p>
    <w:p w:rsidR="009130B1" w:rsidRPr="00DF01A1" w:rsidRDefault="009130B1" w:rsidP="00DF01A1">
      <w:pPr>
        <w:shd w:val="clear" w:color="auto" w:fill="FFFFFF"/>
        <w:spacing w:after="0" w:line="240" w:lineRule="auto"/>
        <w:ind w:firstLine="567"/>
        <w:rPr>
          <w:rFonts w:ascii="Arial" w:hAnsi="Arial" w:cs="Arial"/>
          <w:b/>
          <w:color w:val="000000"/>
          <w:sz w:val="18"/>
          <w:szCs w:val="18"/>
        </w:rPr>
      </w:pPr>
    </w:p>
    <w:p w:rsidR="009130B1" w:rsidRPr="00DF01A1" w:rsidRDefault="009130B1" w:rsidP="00DF01A1">
      <w:pPr>
        <w:shd w:val="clear" w:color="auto" w:fill="FFFFFF"/>
        <w:spacing w:after="0" w:line="240" w:lineRule="auto"/>
        <w:rPr>
          <w:rFonts w:ascii="Arial" w:hAnsi="Arial" w:cs="Arial"/>
          <w:sz w:val="18"/>
          <w:szCs w:val="18"/>
        </w:rPr>
      </w:pPr>
      <w:r w:rsidRPr="00DF01A1">
        <w:rPr>
          <w:rFonts w:ascii="Arial" w:hAnsi="Arial" w:cs="Arial"/>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DF01A1">
        <w:rPr>
          <w:rFonts w:ascii="Arial" w:hAnsi="Arial" w:cs="Arial"/>
          <w:color w:val="000000"/>
          <w:sz w:val="18"/>
          <w:szCs w:val="18"/>
        </w:rPr>
        <w:t xml:space="preserve">статьей 33 </w:t>
      </w:r>
      <w:r w:rsidRPr="00DF01A1">
        <w:rPr>
          <w:rFonts w:ascii="Arial" w:hAnsi="Arial" w:cs="Arial"/>
          <w:sz w:val="18"/>
          <w:szCs w:val="18"/>
        </w:rPr>
        <w:t>Федерального закона от 14.03.1995 № 33-ФЗ «Об особо охраняемых природных территориях»</w:t>
      </w:r>
      <w:r w:rsidRPr="00DF01A1">
        <w:rPr>
          <w:rFonts w:ascii="Arial" w:hAnsi="Arial" w:cs="Arial"/>
          <w:color w:val="000000"/>
          <w:sz w:val="18"/>
          <w:szCs w:val="18"/>
        </w:rPr>
        <w:t xml:space="preserve">, Федеральным законом от 31.07.2020 № 248-ФЗ «О государственном контроле (надзоре) и муниципальном контроле в Российской Федерации», </w:t>
      </w:r>
      <w:r w:rsidRPr="00DF01A1">
        <w:rPr>
          <w:rFonts w:ascii="Arial" w:hAnsi="Arial" w:cs="Arial"/>
          <w:sz w:val="18"/>
          <w:szCs w:val="18"/>
        </w:rPr>
        <w:t>Федеральным законом от 06.10.2003 № 131-ФЗ «Об общих принципах организации местного самоуправления в Российской Федерации»,</w:t>
      </w:r>
      <w:r w:rsidRPr="00DF01A1">
        <w:rPr>
          <w:rFonts w:ascii="Arial" w:hAnsi="Arial" w:cs="Arial"/>
          <w:color w:val="000000"/>
          <w:sz w:val="18"/>
          <w:szCs w:val="18"/>
        </w:rPr>
        <w:t xml:space="preserve">в соответствии с Уставом </w:t>
      </w:r>
      <w:r w:rsidRPr="00DF01A1">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9130B1" w:rsidRPr="00DF01A1" w:rsidRDefault="009130B1" w:rsidP="00DF01A1">
      <w:pPr>
        <w:shd w:val="clear" w:color="auto" w:fill="FFFFFF"/>
        <w:spacing w:after="0" w:line="240" w:lineRule="auto"/>
        <w:rPr>
          <w:rFonts w:ascii="Arial" w:hAnsi="Arial" w:cs="Arial"/>
          <w:color w:val="000000"/>
          <w:sz w:val="18"/>
          <w:szCs w:val="18"/>
        </w:rPr>
      </w:pPr>
    </w:p>
    <w:p w:rsidR="009130B1" w:rsidRPr="00DF01A1" w:rsidRDefault="009130B1" w:rsidP="00DF01A1">
      <w:pPr>
        <w:shd w:val="clear" w:color="auto" w:fill="FFFFFF"/>
        <w:spacing w:after="0" w:line="240" w:lineRule="auto"/>
        <w:jc w:val="both"/>
        <w:rPr>
          <w:rFonts w:ascii="Arial" w:hAnsi="Arial" w:cs="Arial"/>
          <w:b/>
          <w:color w:val="000000"/>
          <w:sz w:val="18"/>
          <w:szCs w:val="18"/>
        </w:rPr>
      </w:pPr>
      <w:r w:rsidRPr="00DF01A1">
        <w:rPr>
          <w:rFonts w:ascii="Arial" w:hAnsi="Arial" w:cs="Arial"/>
          <w:b/>
          <w:color w:val="000000"/>
          <w:sz w:val="18"/>
          <w:szCs w:val="18"/>
        </w:rPr>
        <w:t>РЕШИЛ:</w:t>
      </w:r>
    </w:p>
    <w:p w:rsidR="009130B1" w:rsidRPr="00DF01A1" w:rsidRDefault="009130B1" w:rsidP="00DF01A1">
      <w:pPr>
        <w:shd w:val="clear" w:color="auto" w:fill="FFFFFF"/>
        <w:spacing w:after="0" w:line="240" w:lineRule="auto"/>
        <w:rPr>
          <w:rFonts w:ascii="Arial" w:hAnsi="Arial" w:cs="Arial"/>
          <w:bCs/>
          <w:color w:val="000000"/>
          <w:sz w:val="18"/>
          <w:szCs w:val="18"/>
        </w:rPr>
      </w:pPr>
      <w:r w:rsidRPr="00DF01A1">
        <w:rPr>
          <w:rFonts w:ascii="Arial" w:hAnsi="Arial" w:cs="Arial"/>
          <w:color w:val="000000"/>
          <w:sz w:val="18"/>
          <w:szCs w:val="18"/>
        </w:rPr>
        <w:t xml:space="preserve">1. Внести </w:t>
      </w:r>
      <w:r w:rsidRPr="00DF01A1">
        <w:rPr>
          <w:rFonts w:ascii="Arial" w:hAnsi="Arial" w:cs="Arial"/>
          <w:bCs/>
          <w:color w:val="000000"/>
          <w:sz w:val="18"/>
          <w:szCs w:val="18"/>
        </w:rPr>
        <w:t xml:space="preserve">в решение шестнадцатой сессии Совета депутатов Дмитриевского сельсовета Татарского района Новосибирской области от 28.09.2021 № 55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сельского поселения Дмитриевского сельсовета Татарского муниципального района Новосибирской области»(с изменениями, внесенными решением сессии Совета депутатов Дмитриевского сельсовета Татарского района Новосибирской области от 29.11.2021 № 71, от </w:t>
      </w:r>
      <w:r w:rsidRPr="00DF01A1">
        <w:rPr>
          <w:rFonts w:ascii="Arial" w:eastAsia="Calibri" w:hAnsi="Arial" w:cs="Arial"/>
          <w:sz w:val="18"/>
          <w:szCs w:val="18"/>
          <w:lang w:eastAsia="en-US"/>
        </w:rPr>
        <w:t>31.01.2022 № 82</w:t>
      </w:r>
      <w:r w:rsidRPr="00DF01A1">
        <w:rPr>
          <w:rFonts w:ascii="Arial" w:hAnsi="Arial" w:cs="Arial"/>
          <w:bCs/>
          <w:color w:val="000000"/>
          <w:sz w:val="18"/>
          <w:szCs w:val="18"/>
        </w:rPr>
        <w:t>) следующие изменения:</w:t>
      </w:r>
    </w:p>
    <w:p w:rsidR="009130B1" w:rsidRPr="00DF01A1" w:rsidRDefault="009130B1" w:rsidP="00DF01A1">
      <w:pPr>
        <w:pStyle w:val="af1"/>
        <w:spacing w:after="0"/>
        <w:ind w:right="108"/>
        <w:rPr>
          <w:rFonts w:ascii="Arial" w:hAnsi="Arial" w:cs="Arial"/>
          <w:b/>
          <w:sz w:val="18"/>
          <w:szCs w:val="18"/>
        </w:rPr>
      </w:pPr>
      <w:r w:rsidRPr="00DF01A1">
        <w:rPr>
          <w:rFonts w:ascii="Arial" w:hAnsi="Arial" w:cs="Arial"/>
          <w:sz w:val="18"/>
          <w:szCs w:val="18"/>
        </w:rPr>
        <w:t>1.1.Приложение № 2 «Перечень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Дмитриевского сельсовета Татарского района Новосибирской области» изложить в следующей редакции:</w:t>
      </w:r>
    </w:p>
    <w:p w:rsidR="009130B1" w:rsidRPr="00DF01A1" w:rsidRDefault="009130B1" w:rsidP="00DF01A1">
      <w:pPr>
        <w:pStyle w:val="af1"/>
        <w:spacing w:after="0"/>
        <w:ind w:right="108"/>
        <w:rPr>
          <w:rFonts w:ascii="Arial" w:hAnsi="Arial" w:cs="Arial"/>
          <w:b/>
          <w:sz w:val="18"/>
          <w:szCs w:val="18"/>
        </w:rPr>
      </w:pPr>
      <w:r w:rsidRPr="00DF01A1">
        <w:rPr>
          <w:rFonts w:ascii="Arial" w:hAnsi="Arial" w:cs="Arial"/>
          <w:sz w:val="18"/>
          <w:szCs w:val="18"/>
        </w:rPr>
        <w:t>«Индикаторы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Дмитриевского сельсовета Татарского района Новосибирской области</w:t>
      </w:r>
    </w:p>
    <w:p w:rsidR="009130B1" w:rsidRPr="00DF01A1" w:rsidRDefault="009130B1" w:rsidP="00DF01A1">
      <w:pPr>
        <w:pStyle w:val="af1"/>
        <w:spacing w:after="0"/>
        <w:ind w:right="108"/>
        <w:rPr>
          <w:rFonts w:ascii="Arial" w:hAnsi="Arial" w:cs="Arial"/>
          <w:b/>
          <w:sz w:val="18"/>
          <w:szCs w:val="18"/>
        </w:rPr>
      </w:pPr>
      <w:r w:rsidRPr="00DF01A1">
        <w:rPr>
          <w:rFonts w:ascii="Arial" w:hAnsi="Arial" w:cs="Arial"/>
          <w:sz w:val="18"/>
          <w:szCs w:val="18"/>
        </w:rPr>
        <w:t>1. Установление факта включения в ЕГРЮЛ, ЕРИП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деятельности, осуществление которых в охранной зоне не допускается в соответствии с положением об ООПТ.</w:t>
      </w:r>
    </w:p>
    <w:p w:rsidR="009130B1" w:rsidRPr="00DF01A1" w:rsidRDefault="009130B1" w:rsidP="00DF01A1">
      <w:pPr>
        <w:pStyle w:val="af1"/>
        <w:spacing w:after="0"/>
        <w:ind w:right="108"/>
        <w:rPr>
          <w:rFonts w:ascii="Arial" w:hAnsi="Arial" w:cs="Arial"/>
          <w:b/>
          <w:sz w:val="18"/>
          <w:szCs w:val="18"/>
        </w:rPr>
      </w:pPr>
      <w:r w:rsidRPr="00DF01A1">
        <w:rPr>
          <w:rFonts w:ascii="Arial" w:hAnsi="Arial" w:cs="Arial"/>
          <w:sz w:val="18"/>
          <w:szCs w:val="18"/>
        </w:rPr>
        <w:t>2. 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9130B1" w:rsidRPr="00DF01A1" w:rsidRDefault="009130B1" w:rsidP="00DF01A1">
      <w:pPr>
        <w:pStyle w:val="af1"/>
        <w:spacing w:after="0"/>
        <w:ind w:right="108"/>
        <w:rPr>
          <w:rFonts w:ascii="Arial" w:hAnsi="Arial" w:cs="Arial"/>
          <w:b/>
          <w:sz w:val="18"/>
          <w:szCs w:val="18"/>
        </w:rPr>
      </w:pPr>
      <w:r w:rsidRPr="00DF01A1">
        <w:rPr>
          <w:rFonts w:ascii="Arial" w:hAnsi="Arial" w:cs="Arial"/>
          <w:sz w:val="18"/>
          <w:szCs w:val="18"/>
        </w:rPr>
        <w:t>3. 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9130B1" w:rsidRPr="00DF01A1" w:rsidRDefault="009130B1" w:rsidP="00DF01A1">
      <w:pPr>
        <w:spacing w:after="0" w:line="240" w:lineRule="auto"/>
        <w:rPr>
          <w:rFonts w:ascii="Arial" w:hAnsi="Arial" w:cs="Arial"/>
          <w:color w:val="000000"/>
          <w:sz w:val="18"/>
          <w:szCs w:val="18"/>
        </w:rPr>
      </w:pPr>
      <w:r w:rsidRPr="00DF01A1">
        <w:rPr>
          <w:rFonts w:ascii="Arial" w:hAnsi="Arial" w:cs="Arial"/>
          <w:color w:val="000000"/>
          <w:sz w:val="18"/>
          <w:szCs w:val="18"/>
        </w:rPr>
        <w:t>3.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130B1" w:rsidRPr="00DF01A1" w:rsidRDefault="009130B1" w:rsidP="00DF01A1">
      <w:pPr>
        <w:spacing w:after="0" w:line="240" w:lineRule="auto"/>
        <w:rPr>
          <w:rFonts w:ascii="Arial" w:hAnsi="Arial" w:cs="Arial"/>
          <w:color w:val="000000"/>
          <w:sz w:val="18"/>
          <w:szCs w:val="18"/>
        </w:rPr>
      </w:pPr>
      <w:r w:rsidRPr="00DF01A1">
        <w:rPr>
          <w:rFonts w:ascii="Arial" w:hAnsi="Arial" w:cs="Arial"/>
          <w:color w:val="000000"/>
          <w:sz w:val="18"/>
          <w:szCs w:val="18"/>
        </w:rPr>
        <w:t>4. Контроль за исполнением настоящего Постановления оставляю за собой.</w:t>
      </w:r>
    </w:p>
    <w:p w:rsidR="009130B1" w:rsidRPr="00DF01A1" w:rsidRDefault="009130B1" w:rsidP="00DF01A1">
      <w:pPr>
        <w:shd w:val="clear" w:color="auto" w:fill="FFFFFF"/>
        <w:spacing w:after="0" w:line="240" w:lineRule="auto"/>
        <w:rPr>
          <w:rFonts w:ascii="Arial" w:hAnsi="Arial" w:cs="Arial"/>
          <w:color w:val="000000"/>
          <w:sz w:val="18"/>
          <w:szCs w:val="18"/>
        </w:rPr>
      </w:pPr>
    </w:p>
    <w:p w:rsidR="009130B1" w:rsidRPr="00DF01A1" w:rsidRDefault="009130B1" w:rsidP="00DF01A1">
      <w:pPr>
        <w:spacing w:after="0" w:line="240" w:lineRule="auto"/>
        <w:rPr>
          <w:rFonts w:ascii="Arial" w:hAnsi="Arial" w:cs="Arial"/>
          <w:bCs/>
          <w:color w:val="000000"/>
          <w:sz w:val="18"/>
          <w:szCs w:val="18"/>
        </w:rPr>
      </w:pPr>
      <w:r w:rsidRPr="00DF01A1">
        <w:rPr>
          <w:rFonts w:ascii="Arial" w:hAnsi="Arial" w:cs="Arial"/>
          <w:sz w:val="18"/>
          <w:szCs w:val="18"/>
        </w:rPr>
        <w:t xml:space="preserve">Глава </w:t>
      </w:r>
      <w:r w:rsidRPr="00DF01A1">
        <w:rPr>
          <w:rFonts w:ascii="Arial" w:hAnsi="Arial" w:cs="Arial"/>
          <w:bCs/>
          <w:color w:val="000000"/>
          <w:sz w:val="18"/>
          <w:szCs w:val="18"/>
        </w:rPr>
        <w:t>Дмитриевского сельсовета</w:t>
      </w:r>
    </w:p>
    <w:p w:rsidR="009130B1" w:rsidRPr="00DF01A1" w:rsidRDefault="009130B1" w:rsidP="00DF01A1">
      <w:pPr>
        <w:spacing w:after="0" w:line="240" w:lineRule="auto"/>
        <w:rPr>
          <w:rFonts w:ascii="Arial" w:hAnsi="Arial" w:cs="Arial"/>
          <w:bCs/>
          <w:color w:val="000000"/>
          <w:sz w:val="18"/>
          <w:szCs w:val="18"/>
        </w:rPr>
      </w:pPr>
      <w:r w:rsidRPr="00DF01A1">
        <w:rPr>
          <w:rFonts w:ascii="Arial" w:hAnsi="Arial" w:cs="Arial"/>
          <w:bCs/>
          <w:color w:val="000000"/>
          <w:sz w:val="18"/>
          <w:szCs w:val="18"/>
        </w:rPr>
        <w:t xml:space="preserve">Татарского района Новосибирской области _______________ В.В. Омельченко </w:t>
      </w:r>
    </w:p>
    <w:p w:rsidR="009130B1" w:rsidRPr="00DF01A1" w:rsidRDefault="009130B1" w:rsidP="00DF01A1">
      <w:pPr>
        <w:shd w:val="clear" w:color="auto" w:fill="FFFFFF"/>
        <w:spacing w:after="0" w:line="240" w:lineRule="auto"/>
        <w:jc w:val="both"/>
        <w:rPr>
          <w:rFonts w:ascii="Arial" w:hAnsi="Arial" w:cs="Arial"/>
          <w:color w:val="000000"/>
          <w:sz w:val="18"/>
          <w:szCs w:val="18"/>
        </w:rPr>
      </w:pPr>
    </w:p>
    <w:p w:rsidR="009130B1" w:rsidRPr="00DF01A1" w:rsidRDefault="009130B1" w:rsidP="00DF01A1">
      <w:pPr>
        <w:tabs>
          <w:tab w:val="left" w:pos="1000"/>
          <w:tab w:val="left" w:pos="2552"/>
        </w:tabs>
        <w:spacing w:after="0" w:line="240" w:lineRule="auto"/>
        <w:jc w:val="both"/>
        <w:rPr>
          <w:rFonts w:ascii="Arial" w:hAnsi="Arial" w:cs="Arial"/>
          <w:sz w:val="18"/>
          <w:szCs w:val="18"/>
        </w:rPr>
      </w:pPr>
      <w:r w:rsidRPr="00DF01A1">
        <w:rPr>
          <w:rFonts w:ascii="Arial" w:hAnsi="Arial" w:cs="Arial"/>
          <w:sz w:val="18"/>
          <w:szCs w:val="18"/>
        </w:rPr>
        <w:t xml:space="preserve">Председатель </w:t>
      </w:r>
    </w:p>
    <w:p w:rsidR="009130B1" w:rsidRPr="00DF01A1" w:rsidRDefault="009130B1" w:rsidP="00DF01A1">
      <w:pPr>
        <w:spacing w:after="0" w:line="240" w:lineRule="auto"/>
        <w:rPr>
          <w:rFonts w:ascii="Arial" w:hAnsi="Arial" w:cs="Arial"/>
          <w:bCs/>
          <w:color w:val="000000"/>
          <w:sz w:val="18"/>
          <w:szCs w:val="18"/>
        </w:rPr>
      </w:pPr>
      <w:r w:rsidRPr="00DF01A1">
        <w:rPr>
          <w:rFonts w:ascii="Arial" w:hAnsi="Arial" w:cs="Arial"/>
          <w:bCs/>
          <w:color w:val="000000"/>
          <w:sz w:val="18"/>
          <w:szCs w:val="18"/>
        </w:rPr>
        <w:t>Совета депутатов Дмитриевского</w:t>
      </w:r>
    </w:p>
    <w:p w:rsidR="009130B1" w:rsidRPr="00DF01A1" w:rsidRDefault="009130B1" w:rsidP="00DF01A1">
      <w:pPr>
        <w:spacing w:after="0" w:line="240" w:lineRule="auto"/>
        <w:rPr>
          <w:rFonts w:ascii="Arial" w:hAnsi="Arial" w:cs="Arial"/>
          <w:bCs/>
          <w:color w:val="000000"/>
          <w:sz w:val="18"/>
          <w:szCs w:val="18"/>
        </w:rPr>
      </w:pPr>
      <w:r w:rsidRPr="00DF01A1">
        <w:rPr>
          <w:rFonts w:ascii="Arial" w:hAnsi="Arial" w:cs="Arial"/>
          <w:bCs/>
          <w:color w:val="000000"/>
          <w:sz w:val="18"/>
          <w:szCs w:val="18"/>
        </w:rPr>
        <w:t xml:space="preserve">сельсовета Татарского района </w:t>
      </w:r>
    </w:p>
    <w:p w:rsidR="009130B1" w:rsidRPr="00DF01A1" w:rsidRDefault="009130B1" w:rsidP="00DF01A1">
      <w:pPr>
        <w:spacing w:after="0" w:line="240" w:lineRule="auto"/>
        <w:rPr>
          <w:rFonts w:ascii="Arial" w:hAnsi="Arial" w:cs="Arial"/>
          <w:bCs/>
          <w:color w:val="000000"/>
          <w:sz w:val="18"/>
          <w:szCs w:val="18"/>
        </w:rPr>
      </w:pPr>
      <w:r w:rsidRPr="00DF01A1">
        <w:rPr>
          <w:rFonts w:ascii="Arial" w:hAnsi="Arial" w:cs="Arial"/>
          <w:bCs/>
          <w:color w:val="000000"/>
          <w:sz w:val="18"/>
          <w:szCs w:val="18"/>
        </w:rPr>
        <w:t>Новосибирской области                     _________________ И.А. Безотеческая</w:t>
      </w:r>
    </w:p>
    <w:p w:rsidR="009130B1" w:rsidRPr="00DF01A1" w:rsidRDefault="009130B1" w:rsidP="00DF01A1">
      <w:pPr>
        <w:spacing w:after="0" w:line="240" w:lineRule="auto"/>
        <w:rPr>
          <w:rFonts w:ascii="Arial" w:hAnsi="Arial" w:cs="Arial"/>
          <w:bCs/>
          <w:color w:val="000000"/>
          <w:sz w:val="18"/>
          <w:szCs w:val="18"/>
        </w:rPr>
      </w:pPr>
    </w:p>
    <w:p w:rsidR="009130B1" w:rsidRPr="00DF01A1" w:rsidRDefault="009130B1" w:rsidP="00DF01A1">
      <w:pPr>
        <w:spacing w:after="0" w:line="240" w:lineRule="auto"/>
        <w:rPr>
          <w:rFonts w:ascii="Arial" w:hAnsi="Arial" w:cs="Arial"/>
          <w:bCs/>
          <w:color w:val="000000"/>
          <w:sz w:val="18"/>
          <w:szCs w:val="18"/>
        </w:rPr>
      </w:pPr>
    </w:p>
    <w:tbl>
      <w:tblPr>
        <w:tblStyle w:val="aff6"/>
        <w:tblpPr w:leftFromText="180" w:rightFromText="180" w:vertAnchor="text" w:horzAnchor="margin" w:tblpY="394"/>
        <w:tblW w:w="10742" w:type="dxa"/>
        <w:tblLayout w:type="fixed"/>
        <w:tblLook w:val="04A0"/>
      </w:tblPr>
      <w:tblGrid>
        <w:gridCol w:w="3697"/>
        <w:gridCol w:w="2895"/>
        <w:gridCol w:w="4150"/>
      </w:tblGrid>
      <w:tr w:rsidR="00DF01A1" w:rsidRPr="00336A2E" w:rsidTr="00DF01A1">
        <w:trPr>
          <w:trHeight w:val="1145"/>
        </w:trPr>
        <w:tc>
          <w:tcPr>
            <w:tcW w:w="3697" w:type="dxa"/>
          </w:tcPr>
          <w:p w:rsidR="00DF01A1" w:rsidRPr="00613390" w:rsidRDefault="00DF01A1" w:rsidP="00DF01A1">
            <w:pPr>
              <w:rPr>
                <w:rFonts w:ascii="Arial" w:hAnsi="Arial" w:cs="Arial"/>
                <w:b/>
              </w:rPr>
            </w:pPr>
            <w:r w:rsidRPr="00613390">
              <w:rPr>
                <w:rFonts w:ascii="Arial" w:hAnsi="Arial" w:cs="Arial"/>
                <w:b/>
              </w:rPr>
              <w:t>Учредитель</w:t>
            </w:r>
          </w:p>
          <w:p w:rsidR="00DF01A1" w:rsidRPr="00613390" w:rsidRDefault="00DF01A1" w:rsidP="00DF01A1">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DF01A1" w:rsidRPr="00613390" w:rsidRDefault="00DF01A1" w:rsidP="00DF01A1">
            <w:pPr>
              <w:jc w:val="both"/>
              <w:rPr>
                <w:rFonts w:ascii="Arial" w:hAnsi="Arial" w:cs="Arial"/>
                <w:b/>
              </w:rPr>
            </w:pPr>
          </w:p>
        </w:tc>
        <w:tc>
          <w:tcPr>
            <w:tcW w:w="2895" w:type="dxa"/>
          </w:tcPr>
          <w:p w:rsidR="00DF01A1" w:rsidRPr="00613390" w:rsidRDefault="00DF01A1" w:rsidP="00DF01A1">
            <w:pPr>
              <w:rPr>
                <w:rFonts w:ascii="Arial" w:hAnsi="Arial" w:cs="Arial"/>
                <w:b/>
              </w:rPr>
            </w:pPr>
            <w:r w:rsidRPr="00613390">
              <w:rPr>
                <w:rFonts w:ascii="Arial" w:hAnsi="Arial" w:cs="Arial"/>
                <w:b/>
              </w:rPr>
              <w:t>Адрес регистрации:</w:t>
            </w:r>
          </w:p>
          <w:p w:rsidR="00DF01A1" w:rsidRPr="00613390" w:rsidRDefault="00DF01A1" w:rsidP="00DF01A1">
            <w:pPr>
              <w:rPr>
                <w:rFonts w:ascii="Arial" w:hAnsi="Arial" w:cs="Arial"/>
                <w:b/>
              </w:rPr>
            </w:pPr>
            <w:r w:rsidRPr="00613390">
              <w:rPr>
                <w:rFonts w:ascii="Arial" w:hAnsi="Arial" w:cs="Arial"/>
                <w:b/>
              </w:rPr>
              <w:t>632100, с.Дмитриевка, ул.Центральная,14</w:t>
            </w:r>
          </w:p>
          <w:p w:rsidR="00DF01A1" w:rsidRPr="00613390" w:rsidRDefault="00DF01A1" w:rsidP="00DF01A1">
            <w:pPr>
              <w:jc w:val="both"/>
              <w:rPr>
                <w:rFonts w:ascii="Arial" w:hAnsi="Arial" w:cs="Arial"/>
                <w:b/>
              </w:rPr>
            </w:pPr>
            <w:r w:rsidRPr="00613390">
              <w:rPr>
                <w:rFonts w:ascii="Arial" w:hAnsi="Arial" w:cs="Arial"/>
                <w:b/>
              </w:rPr>
              <w:t xml:space="preserve">Т.57-130 </w:t>
            </w:r>
          </w:p>
          <w:p w:rsidR="00DF01A1" w:rsidRPr="00613390" w:rsidRDefault="00DF01A1" w:rsidP="00DF01A1">
            <w:pPr>
              <w:jc w:val="both"/>
              <w:rPr>
                <w:rFonts w:ascii="Arial" w:hAnsi="Arial" w:cs="Arial"/>
                <w:b/>
              </w:rPr>
            </w:pPr>
          </w:p>
        </w:tc>
        <w:tc>
          <w:tcPr>
            <w:tcW w:w="4150" w:type="dxa"/>
          </w:tcPr>
          <w:p w:rsidR="00DF01A1" w:rsidRPr="00613390" w:rsidRDefault="00DF01A1" w:rsidP="00DF01A1">
            <w:pPr>
              <w:rPr>
                <w:rFonts w:ascii="Arial" w:hAnsi="Arial" w:cs="Arial"/>
                <w:b/>
              </w:rPr>
            </w:pPr>
            <w:r w:rsidRPr="00613390">
              <w:rPr>
                <w:rFonts w:ascii="Arial" w:hAnsi="Arial" w:cs="Arial"/>
                <w:b/>
              </w:rPr>
              <w:t>Тираж 50 экземпляров;</w:t>
            </w:r>
          </w:p>
          <w:p w:rsidR="00DF01A1" w:rsidRPr="00613390" w:rsidRDefault="00DF01A1" w:rsidP="00DF01A1">
            <w:pPr>
              <w:rPr>
                <w:rFonts w:ascii="Arial" w:hAnsi="Arial" w:cs="Arial"/>
                <w:b/>
              </w:rPr>
            </w:pPr>
            <w:r w:rsidRPr="00613390">
              <w:rPr>
                <w:rFonts w:ascii="Arial" w:hAnsi="Arial" w:cs="Arial"/>
                <w:b/>
              </w:rPr>
              <w:t>Распространяется на территории Дмитриевского МО</w:t>
            </w:r>
          </w:p>
          <w:p w:rsidR="00DF01A1" w:rsidRPr="00613390" w:rsidRDefault="00DF01A1" w:rsidP="00DF01A1">
            <w:pPr>
              <w:rPr>
                <w:rFonts w:ascii="Arial" w:hAnsi="Arial" w:cs="Arial"/>
                <w:b/>
              </w:rPr>
            </w:pPr>
            <w:r w:rsidRPr="00613390">
              <w:rPr>
                <w:rFonts w:ascii="Arial" w:hAnsi="Arial" w:cs="Arial"/>
                <w:b/>
              </w:rPr>
              <w:t xml:space="preserve">БЕСПЛАТНО </w:t>
            </w:r>
          </w:p>
          <w:p w:rsidR="00DF01A1" w:rsidRPr="00613390" w:rsidRDefault="00DF01A1" w:rsidP="00DF01A1">
            <w:pPr>
              <w:jc w:val="both"/>
              <w:rPr>
                <w:rFonts w:ascii="Arial" w:hAnsi="Arial" w:cs="Arial"/>
                <w:b/>
              </w:rPr>
            </w:pPr>
          </w:p>
        </w:tc>
      </w:tr>
    </w:tbl>
    <w:p w:rsidR="009130B1" w:rsidRPr="00DF01A1" w:rsidRDefault="009130B1" w:rsidP="00DF01A1">
      <w:pPr>
        <w:spacing w:after="0" w:line="240" w:lineRule="auto"/>
        <w:rPr>
          <w:rFonts w:ascii="Arial" w:hAnsi="Arial" w:cs="Arial"/>
          <w:bCs/>
          <w:color w:val="000000"/>
          <w:sz w:val="18"/>
          <w:szCs w:val="18"/>
        </w:rPr>
      </w:pPr>
    </w:p>
    <w:p w:rsidR="009130B1" w:rsidRPr="00DF01A1" w:rsidRDefault="009130B1" w:rsidP="00DF01A1">
      <w:pPr>
        <w:spacing w:after="0" w:line="240" w:lineRule="auto"/>
        <w:rPr>
          <w:rFonts w:ascii="Arial" w:hAnsi="Arial" w:cs="Arial"/>
          <w:bCs/>
          <w:color w:val="000000"/>
          <w:sz w:val="18"/>
          <w:szCs w:val="18"/>
        </w:rPr>
      </w:pPr>
    </w:p>
    <w:p w:rsidR="009130B1" w:rsidRPr="00DF01A1" w:rsidRDefault="009130B1" w:rsidP="00DF01A1">
      <w:pPr>
        <w:spacing w:after="0" w:line="240" w:lineRule="auto"/>
        <w:rPr>
          <w:rFonts w:ascii="Arial" w:hAnsi="Arial" w:cs="Arial"/>
          <w:bCs/>
          <w:color w:val="000000"/>
          <w:sz w:val="18"/>
          <w:szCs w:val="18"/>
        </w:rPr>
      </w:pPr>
    </w:p>
    <w:p w:rsidR="009130B1" w:rsidRPr="00DF01A1" w:rsidRDefault="009130B1" w:rsidP="00DF01A1">
      <w:pPr>
        <w:spacing w:after="0" w:line="240" w:lineRule="auto"/>
        <w:rPr>
          <w:rFonts w:ascii="Arial" w:hAnsi="Arial" w:cs="Arial"/>
          <w:bCs/>
          <w:color w:val="000000"/>
          <w:sz w:val="18"/>
          <w:szCs w:val="18"/>
        </w:rPr>
      </w:pPr>
    </w:p>
    <w:p w:rsidR="009130B1" w:rsidRPr="00DF01A1" w:rsidRDefault="009130B1" w:rsidP="00DF01A1">
      <w:pPr>
        <w:spacing w:after="0" w:line="240" w:lineRule="auto"/>
        <w:rPr>
          <w:rFonts w:ascii="Arial" w:hAnsi="Arial" w:cs="Arial"/>
          <w:bCs/>
          <w:color w:val="000000"/>
          <w:sz w:val="18"/>
          <w:szCs w:val="18"/>
        </w:rPr>
      </w:pPr>
    </w:p>
    <w:p w:rsidR="009130B1" w:rsidRPr="00DF01A1" w:rsidRDefault="009130B1" w:rsidP="00DF01A1">
      <w:pPr>
        <w:spacing w:after="0" w:line="240" w:lineRule="auto"/>
        <w:rPr>
          <w:rFonts w:ascii="Arial" w:hAnsi="Arial" w:cs="Arial"/>
          <w:bCs/>
          <w:color w:val="000000"/>
          <w:sz w:val="18"/>
          <w:szCs w:val="18"/>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rFonts w:ascii="Arial" w:hAnsi="Arial" w:cs="Arial"/>
          <w:bCs/>
          <w:color w:val="000000"/>
        </w:rPr>
      </w:pPr>
    </w:p>
    <w:p w:rsidR="009130B1" w:rsidRDefault="009130B1" w:rsidP="009130B1">
      <w:pPr>
        <w:rPr>
          <w:sz w:val="28"/>
          <w:szCs w:val="28"/>
        </w:rPr>
      </w:pPr>
    </w:p>
    <w:p w:rsidR="009130B1" w:rsidRDefault="009130B1" w:rsidP="009130B1">
      <w:pPr>
        <w:rPr>
          <w:sz w:val="28"/>
          <w:szCs w:val="28"/>
        </w:rPr>
      </w:pPr>
    </w:p>
    <w:p w:rsidR="009130B1" w:rsidRDefault="009130B1" w:rsidP="009130B1">
      <w:pPr>
        <w:rPr>
          <w:sz w:val="28"/>
          <w:szCs w:val="28"/>
        </w:rPr>
      </w:pPr>
    </w:p>
    <w:p w:rsidR="009130B1" w:rsidRPr="00D966E5" w:rsidRDefault="009130B1" w:rsidP="009130B1">
      <w:pPr>
        <w:rPr>
          <w:sz w:val="18"/>
          <w:szCs w:val="18"/>
        </w:rPr>
      </w:pPr>
    </w:p>
    <w:p w:rsidR="005268E9" w:rsidRDefault="005268E9" w:rsidP="005268E9">
      <w:pPr>
        <w:jc w:val="right"/>
        <w:rPr>
          <w:rFonts w:ascii="Arial" w:hAnsi="Arial" w:cs="Arial"/>
          <w:sz w:val="20"/>
          <w:szCs w:val="20"/>
        </w:rPr>
      </w:pPr>
      <w:r>
        <w:rPr>
          <w:rFonts w:ascii="Arial" w:hAnsi="Arial" w:cs="Arial"/>
          <w:sz w:val="20"/>
          <w:szCs w:val="20"/>
        </w:rPr>
        <w:t xml:space="preserve">                                                                                                                                              </w:t>
      </w:r>
    </w:p>
    <w:p w:rsidR="005268E9" w:rsidRDefault="005268E9" w:rsidP="005268E9">
      <w:pPr>
        <w:jc w:val="right"/>
        <w:rPr>
          <w:rFonts w:ascii="Arial" w:hAnsi="Arial" w:cs="Arial"/>
          <w:sz w:val="20"/>
          <w:szCs w:val="20"/>
        </w:rPr>
      </w:pPr>
    </w:p>
    <w:p w:rsidR="005268E9" w:rsidRDefault="005268E9" w:rsidP="005268E9">
      <w:pPr>
        <w:jc w:val="right"/>
        <w:rPr>
          <w:rFonts w:ascii="Arial" w:hAnsi="Arial" w:cs="Arial"/>
          <w:sz w:val="20"/>
          <w:szCs w:val="20"/>
        </w:rPr>
      </w:pPr>
    </w:p>
    <w:p w:rsidR="004839D6" w:rsidRPr="002D7EAD" w:rsidRDefault="004839D6" w:rsidP="004839D6">
      <w:pPr>
        <w:rPr>
          <w:rFonts w:ascii="Times New Roman" w:hAnsi="Times New Roman"/>
          <w:sz w:val="24"/>
          <w:szCs w:val="24"/>
        </w:rPr>
      </w:pPr>
    </w:p>
    <w:p w:rsidR="004839D6" w:rsidRPr="002D7EAD" w:rsidRDefault="004839D6" w:rsidP="004839D6">
      <w:pPr>
        <w:rPr>
          <w:rFonts w:ascii="Times New Roman" w:hAnsi="Times New Roman"/>
          <w:sz w:val="24"/>
          <w:szCs w:val="24"/>
        </w:rPr>
      </w:pPr>
    </w:p>
    <w:p w:rsidR="004839D6" w:rsidRPr="002D7EAD" w:rsidRDefault="004839D6" w:rsidP="004839D6">
      <w:pPr>
        <w:rPr>
          <w:rFonts w:ascii="Times New Roman" w:hAnsi="Times New Roman"/>
          <w:sz w:val="24"/>
          <w:szCs w:val="24"/>
        </w:rPr>
      </w:pPr>
    </w:p>
    <w:p w:rsidR="004839D6" w:rsidRPr="002D7EAD" w:rsidRDefault="004839D6" w:rsidP="004839D6">
      <w:pPr>
        <w:tabs>
          <w:tab w:val="left" w:pos="-120"/>
        </w:tabs>
        <w:spacing w:after="0" w:line="240" w:lineRule="auto"/>
        <w:jc w:val="right"/>
        <w:rPr>
          <w:rFonts w:ascii="Times New Roman" w:hAnsi="Times New Roman"/>
          <w:sz w:val="24"/>
          <w:szCs w:val="24"/>
        </w:rPr>
      </w:pPr>
    </w:p>
    <w:p w:rsidR="00877CF2" w:rsidRPr="006160DE" w:rsidRDefault="00877CF2" w:rsidP="00877CF2">
      <w:pPr>
        <w:spacing w:after="0" w:line="240" w:lineRule="auto"/>
        <w:jc w:val="center"/>
        <w:rPr>
          <w:rFonts w:ascii="Arial" w:hAnsi="Arial" w:cs="Arial"/>
          <w:sz w:val="24"/>
          <w:szCs w:val="24"/>
        </w:rPr>
      </w:pPr>
    </w:p>
    <w:p w:rsidR="00736A6C" w:rsidRDefault="00736A6C" w:rsidP="007B042A">
      <w:pPr>
        <w:spacing w:after="0" w:line="240" w:lineRule="auto"/>
        <w:ind w:left="1122"/>
        <w:rPr>
          <w:sz w:val="20"/>
        </w:rPr>
      </w:pPr>
      <w:r>
        <w:rPr>
          <w:sz w:val="28"/>
        </w:rPr>
        <w:t xml:space="preserve">               </w:t>
      </w:r>
      <w:r w:rsidRPr="00736A6C">
        <w:rPr>
          <w:rFonts w:ascii="Arial" w:hAnsi="Arial" w:cs="Arial"/>
          <w:sz w:val="18"/>
          <w:szCs w:val="18"/>
        </w:rPr>
        <w:t xml:space="preserve">              </w:t>
      </w:r>
    </w:p>
    <w:sectPr w:rsidR="00736A6C" w:rsidSect="00435FAA">
      <w:footerReference w:type="default" r:id="rId12"/>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2BF" w:rsidRDefault="004C22BF" w:rsidP="000F4BC6">
      <w:pPr>
        <w:spacing w:after="0" w:line="240" w:lineRule="auto"/>
      </w:pPr>
      <w:r>
        <w:separator/>
      </w:r>
    </w:p>
  </w:endnote>
  <w:endnote w:type="continuationSeparator" w:id="1">
    <w:p w:rsidR="004C22BF" w:rsidRDefault="004C22BF"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ndale Sans UI">
    <w:altName w:val="Microsoft YaHei"/>
    <w:charset w:val="CC"/>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81" w:rsidRDefault="004C7E81">
    <w:pPr>
      <w:pStyle w:val="af"/>
    </w:pPr>
  </w:p>
  <w:p w:rsidR="004C7E81" w:rsidRDefault="004C7E8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2BF" w:rsidRDefault="004C22BF" w:rsidP="000F4BC6">
      <w:pPr>
        <w:spacing w:after="0" w:line="240" w:lineRule="auto"/>
      </w:pPr>
      <w:r>
        <w:separator/>
      </w:r>
    </w:p>
  </w:footnote>
  <w:footnote w:type="continuationSeparator" w:id="1">
    <w:p w:rsidR="004C22BF" w:rsidRDefault="004C22BF"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4"/>
    <w:multiLevelType w:val="multilevel"/>
    <w:tmpl w:val="00000004"/>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A"/>
    <w:multiLevelType w:val="multilevel"/>
    <w:tmpl w:val="0000000A"/>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1B10260"/>
    <w:multiLevelType w:val="hybridMultilevel"/>
    <w:tmpl w:val="382C5D78"/>
    <w:name w:val="WW8Num10"/>
    <w:lvl w:ilvl="0" w:tplc="D5B04BFC">
      <w:start w:val="1"/>
      <w:numFmt w:val="decimal"/>
      <w:lvlText w:val="%1."/>
      <w:lvlJc w:val="left"/>
      <w:pPr>
        <w:tabs>
          <w:tab w:val="num" w:pos="540"/>
        </w:tabs>
        <w:ind w:left="540" w:hanging="360"/>
      </w:pPr>
    </w:lvl>
    <w:lvl w:ilvl="1" w:tplc="75A266F6">
      <w:start w:val="1"/>
      <w:numFmt w:val="decimal"/>
      <w:lvlText w:val="%2."/>
      <w:lvlJc w:val="left"/>
      <w:pPr>
        <w:tabs>
          <w:tab w:val="num" w:pos="1260"/>
        </w:tabs>
        <w:ind w:left="1260" w:hanging="360"/>
      </w:pPr>
    </w:lvl>
    <w:lvl w:ilvl="2" w:tplc="783E735C">
      <w:start w:val="1"/>
      <w:numFmt w:val="decimal"/>
      <w:lvlText w:val="%3."/>
      <w:lvlJc w:val="left"/>
      <w:pPr>
        <w:tabs>
          <w:tab w:val="num" w:pos="1980"/>
        </w:tabs>
        <w:ind w:left="1980" w:hanging="360"/>
      </w:pPr>
    </w:lvl>
    <w:lvl w:ilvl="3" w:tplc="FB9632CC">
      <w:start w:val="1"/>
      <w:numFmt w:val="decimal"/>
      <w:lvlText w:val="%4."/>
      <w:lvlJc w:val="left"/>
      <w:pPr>
        <w:tabs>
          <w:tab w:val="num" w:pos="2700"/>
        </w:tabs>
        <w:ind w:left="2700" w:hanging="360"/>
      </w:pPr>
    </w:lvl>
    <w:lvl w:ilvl="4" w:tplc="07C43F40">
      <w:start w:val="1"/>
      <w:numFmt w:val="decimal"/>
      <w:lvlText w:val="%5."/>
      <w:lvlJc w:val="left"/>
      <w:pPr>
        <w:tabs>
          <w:tab w:val="num" w:pos="3420"/>
        </w:tabs>
        <w:ind w:left="3420" w:hanging="360"/>
      </w:pPr>
    </w:lvl>
    <w:lvl w:ilvl="5" w:tplc="F50E9ECE">
      <w:start w:val="1"/>
      <w:numFmt w:val="decimal"/>
      <w:lvlText w:val="%6."/>
      <w:lvlJc w:val="left"/>
      <w:pPr>
        <w:tabs>
          <w:tab w:val="num" w:pos="4140"/>
        </w:tabs>
        <w:ind w:left="4140" w:hanging="360"/>
      </w:pPr>
    </w:lvl>
    <w:lvl w:ilvl="6" w:tplc="D656368A">
      <w:start w:val="1"/>
      <w:numFmt w:val="decimal"/>
      <w:lvlText w:val="%7."/>
      <w:lvlJc w:val="left"/>
      <w:pPr>
        <w:tabs>
          <w:tab w:val="num" w:pos="4860"/>
        </w:tabs>
        <w:ind w:left="4860" w:hanging="360"/>
      </w:pPr>
    </w:lvl>
    <w:lvl w:ilvl="7" w:tplc="AC96A22C">
      <w:start w:val="1"/>
      <w:numFmt w:val="decimal"/>
      <w:lvlText w:val="%8."/>
      <w:lvlJc w:val="left"/>
      <w:pPr>
        <w:tabs>
          <w:tab w:val="num" w:pos="5580"/>
        </w:tabs>
        <w:ind w:left="5580" w:hanging="360"/>
      </w:pPr>
    </w:lvl>
    <w:lvl w:ilvl="8" w:tplc="0F70A636">
      <w:start w:val="1"/>
      <w:numFmt w:val="decimal"/>
      <w:lvlText w:val="%9."/>
      <w:lvlJc w:val="left"/>
      <w:pPr>
        <w:tabs>
          <w:tab w:val="num" w:pos="6300"/>
        </w:tabs>
        <w:ind w:left="6300" w:hanging="360"/>
      </w:pPr>
    </w:lvl>
  </w:abstractNum>
  <w:abstractNum w:abstractNumId="9">
    <w:nsid w:val="03004F8D"/>
    <w:multiLevelType w:val="multilevel"/>
    <w:tmpl w:val="56521B00"/>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3FD2202"/>
    <w:multiLevelType w:val="hybridMultilevel"/>
    <w:tmpl w:val="FF96A712"/>
    <w:lvl w:ilvl="0" w:tplc="56B25F1A">
      <w:start w:val="2"/>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7A577AF"/>
    <w:multiLevelType w:val="hybridMultilevel"/>
    <w:tmpl w:val="1FB849AC"/>
    <w:name w:val="WW8Num11"/>
    <w:lvl w:ilvl="0" w:tplc="C8A03C4E">
      <w:start w:val="1"/>
      <w:numFmt w:val="decimal"/>
      <w:lvlText w:val="%1."/>
      <w:lvlJc w:val="left"/>
      <w:pPr>
        <w:ind w:left="720" w:hanging="360"/>
      </w:pPr>
      <w:rPr>
        <w:rFonts w:hint="default"/>
      </w:rPr>
    </w:lvl>
    <w:lvl w:ilvl="1" w:tplc="09485B10" w:tentative="1">
      <w:start w:val="1"/>
      <w:numFmt w:val="lowerLetter"/>
      <w:lvlText w:val="%2."/>
      <w:lvlJc w:val="left"/>
      <w:pPr>
        <w:ind w:left="1440" w:hanging="360"/>
      </w:pPr>
    </w:lvl>
    <w:lvl w:ilvl="2" w:tplc="E140FE62" w:tentative="1">
      <w:start w:val="1"/>
      <w:numFmt w:val="lowerRoman"/>
      <w:lvlText w:val="%3."/>
      <w:lvlJc w:val="right"/>
      <w:pPr>
        <w:ind w:left="2160" w:hanging="180"/>
      </w:pPr>
    </w:lvl>
    <w:lvl w:ilvl="3" w:tplc="8828F6DC" w:tentative="1">
      <w:start w:val="1"/>
      <w:numFmt w:val="decimal"/>
      <w:lvlText w:val="%4."/>
      <w:lvlJc w:val="left"/>
      <w:pPr>
        <w:ind w:left="2880" w:hanging="360"/>
      </w:pPr>
    </w:lvl>
    <w:lvl w:ilvl="4" w:tplc="E49CE586" w:tentative="1">
      <w:start w:val="1"/>
      <w:numFmt w:val="lowerLetter"/>
      <w:lvlText w:val="%5."/>
      <w:lvlJc w:val="left"/>
      <w:pPr>
        <w:ind w:left="3600" w:hanging="360"/>
      </w:pPr>
    </w:lvl>
    <w:lvl w:ilvl="5" w:tplc="C210717C" w:tentative="1">
      <w:start w:val="1"/>
      <w:numFmt w:val="lowerRoman"/>
      <w:lvlText w:val="%6."/>
      <w:lvlJc w:val="right"/>
      <w:pPr>
        <w:ind w:left="4320" w:hanging="180"/>
      </w:pPr>
    </w:lvl>
    <w:lvl w:ilvl="6" w:tplc="24D09BCC" w:tentative="1">
      <w:start w:val="1"/>
      <w:numFmt w:val="decimal"/>
      <w:lvlText w:val="%7."/>
      <w:lvlJc w:val="left"/>
      <w:pPr>
        <w:ind w:left="5040" w:hanging="360"/>
      </w:pPr>
    </w:lvl>
    <w:lvl w:ilvl="7" w:tplc="7258080A" w:tentative="1">
      <w:start w:val="1"/>
      <w:numFmt w:val="lowerLetter"/>
      <w:lvlText w:val="%8."/>
      <w:lvlJc w:val="left"/>
      <w:pPr>
        <w:ind w:left="5760" w:hanging="360"/>
      </w:pPr>
    </w:lvl>
    <w:lvl w:ilvl="8" w:tplc="E9F03B3E" w:tentative="1">
      <w:start w:val="1"/>
      <w:numFmt w:val="lowerRoman"/>
      <w:lvlText w:val="%9."/>
      <w:lvlJc w:val="right"/>
      <w:pPr>
        <w:ind w:left="6480" w:hanging="180"/>
      </w:pPr>
    </w:lvl>
  </w:abstractNum>
  <w:abstractNum w:abstractNumId="12">
    <w:nsid w:val="0BFB52DE"/>
    <w:multiLevelType w:val="hybridMultilevel"/>
    <w:tmpl w:val="35A69F4E"/>
    <w:lvl w:ilvl="0" w:tplc="75EC67DE">
      <w:start w:val="2"/>
      <w:numFmt w:val="decimal"/>
      <w:lvlText w:val="%1)"/>
      <w:lvlJc w:val="left"/>
      <w:pPr>
        <w:ind w:left="10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054D23"/>
    <w:multiLevelType w:val="multilevel"/>
    <w:tmpl w:val="7EF4C7E2"/>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1353FAD"/>
    <w:multiLevelType w:val="multilevel"/>
    <w:tmpl w:val="93BCFAA8"/>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71E7F4C"/>
    <w:multiLevelType w:val="hybridMultilevel"/>
    <w:tmpl w:val="D818C8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14D00"/>
    <w:multiLevelType w:val="hybridMultilevel"/>
    <w:tmpl w:val="3B4EAEDE"/>
    <w:lvl w:ilvl="0" w:tplc="A0A6A2F0">
      <w:start w:val="4"/>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AF3BDA"/>
    <w:multiLevelType w:val="hybridMultilevel"/>
    <w:tmpl w:val="459E4840"/>
    <w:lvl w:ilvl="0" w:tplc="4412DEA6">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2182269B"/>
    <w:multiLevelType w:val="hybridMultilevel"/>
    <w:tmpl w:val="8DE0615C"/>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700A97"/>
    <w:multiLevelType w:val="multilevel"/>
    <w:tmpl w:val="AD46EA0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1F70099"/>
    <w:multiLevelType w:val="multilevel"/>
    <w:tmpl w:val="DB9A284A"/>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5325773B"/>
    <w:multiLevelType w:val="multilevel"/>
    <w:tmpl w:val="A1E2C520"/>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3757278"/>
    <w:multiLevelType w:val="hybridMultilevel"/>
    <w:tmpl w:val="9A5A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596F0C"/>
    <w:multiLevelType w:val="hybridMultilevel"/>
    <w:tmpl w:val="DCF0962C"/>
    <w:lvl w:ilvl="0" w:tplc="8758B75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13A151D"/>
    <w:multiLevelType w:val="hybridMultilevel"/>
    <w:tmpl w:val="5D4A7588"/>
    <w:lvl w:ilvl="0" w:tplc="8104DF84">
      <w:start w:val="2"/>
      <w:numFmt w:val="decimal"/>
      <w:lvlText w:val="%1)"/>
      <w:lvlJc w:val="left"/>
      <w:pPr>
        <w:ind w:left="10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0A291C"/>
    <w:multiLevelType w:val="hybridMultilevel"/>
    <w:tmpl w:val="A9E438C2"/>
    <w:lvl w:ilvl="0" w:tplc="3ED6EA92">
      <w:start w:val="7"/>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28">
    <w:nsid w:val="762F368C"/>
    <w:multiLevelType w:val="multilevel"/>
    <w:tmpl w:val="39C21F5C"/>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EC11829"/>
    <w:multiLevelType w:val="multilevel"/>
    <w:tmpl w:val="B516958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 w:numId="4">
    <w:abstractNumId w:val="21"/>
  </w:num>
  <w:num w:numId="5">
    <w:abstractNumId w:val="24"/>
  </w:num>
  <w:num w:numId="6">
    <w:abstractNumId w:val="29"/>
  </w:num>
  <w:num w:numId="7">
    <w:abstractNumId w:val="14"/>
  </w:num>
  <w:num w:numId="8">
    <w:abstractNumId w:val="28"/>
  </w:num>
  <w:num w:numId="9">
    <w:abstractNumId w:val="13"/>
  </w:num>
  <w:num w:numId="10">
    <w:abstractNumId w:val="19"/>
  </w:num>
  <w:num w:numId="11">
    <w:abstractNumId w:val="20"/>
  </w:num>
  <w:num w:numId="12">
    <w:abstractNumId w:val="22"/>
  </w:num>
  <w:num w:numId="13">
    <w:abstractNumId w:val="9"/>
  </w:num>
  <w:num w:numId="1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8"/>
  </w:num>
  <w:num w:numId="23">
    <w:abstractNumId w:val="17"/>
  </w:num>
  <w:num w:numId="24">
    <w:abstractNumId w:val="23"/>
  </w:num>
  <w:num w:numId="25">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hdrShapeDefaults>
    <o:shapedefaults v:ext="edit" spidmax="297986"/>
  </w:hdrShapeDefaults>
  <w:footnotePr>
    <w:footnote w:id="0"/>
    <w:footnote w:id="1"/>
  </w:footnotePr>
  <w:endnotePr>
    <w:endnote w:id="0"/>
    <w:endnote w:id="1"/>
  </w:endnotePr>
  <w:compat>
    <w:useFELayout/>
  </w:compat>
  <w:rsids>
    <w:rsidRoot w:val="003A7B91"/>
    <w:rsid w:val="00001880"/>
    <w:rsid w:val="00001AFC"/>
    <w:rsid w:val="00001F69"/>
    <w:rsid w:val="0000483B"/>
    <w:rsid w:val="000057F5"/>
    <w:rsid w:val="00005DE6"/>
    <w:rsid w:val="000111B7"/>
    <w:rsid w:val="00015862"/>
    <w:rsid w:val="00017CF0"/>
    <w:rsid w:val="00020EA9"/>
    <w:rsid w:val="00021F80"/>
    <w:rsid w:val="00022F21"/>
    <w:rsid w:val="000240B2"/>
    <w:rsid w:val="00025C54"/>
    <w:rsid w:val="000277A0"/>
    <w:rsid w:val="0003118F"/>
    <w:rsid w:val="0004290B"/>
    <w:rsid w:val="00043F25"/>
    <w:rsid w:val="00046709"/>
    <w:rsid w:val="00047A65"/>
    <w:rsid w:val="000506EC"/>
    <w:rsid w:val="000512E3"/>
    <w:rsid w:val="0006084E"/>
    <w:rsid w:val="00063456"/>
    <w:rsid w:val="000773FD"/>
    <w:rsid w:val="00095E9F"/>
    <w:rsid w:val="000A05AA"/>
    <w:rsid w:val="000A7836"/>
    <w:rsid w:val="000B2207"/>
    <w:rsid w:val="000B545C"/>
    <w:rsid w:val="000B55E1"/>
    <w:rsid w:val="000B7590"/>
    <w:rsid w:val="000C471F"/>
    <w:rsid w:val="000C49CB"/>
    <w:rsid w:val="000C6B80"/>
    <w:rsid w:val="000E66FD"/>
    <w:rsid w:val="000F4BC6"/>
    <w:rsid w:val="000F6843"/>
    <w:rsid w:val="001001C3"/>
    <w:rsid w:val="00102C76"/>
    <w:rsid w:val="00103009"/>
    <w:rsid w:val="00103388"/>
    <w:rsid w:val="00107E0A"/>
    <w:rsid w:val="00116B9C"/>
    <w:rsid w:val="00117DA9"/>
    <w:rsid w:val="00120013"/>
    <w:rsid w:val="00120EDD"/>
    <w:rsid w:val="00123DD9"/>
    <w:rsid w:val="00126D19"/>
    <w:rsid w:val="0013131D"/>
    <w:rsid w:val="001313FD"/>
    <w:rsid w:val="00131DA7"/>
    <w:rsid w:val="00133305"/>
    <w:rsid w:val="0013417A"/>
    <w:rsid w:val="001342E2"/>
    <w:rsid w:val="00134FD9"/>
    <w:rsid w:val="00145161"/>
    <w:rsid w:val="001455B5"/>
    <w:rsid w:val="00146C4B"/>
    <w:rsid w:val="00154FAD"/>
    <w:rsid w:val="001571E9"/>
    <w:rsid w:val="00171135"/>
    <w:rsid w:val="00176C4D"/>
    <w:rsid w:val="00176FEF"/>
    <w:rsid w:val="00177A76"/>
    <w:rsid w:val="00183819"/>
    <w:rsid w:val="0018496A"/>
    <w:rsid w:val="0018787D"/>
    <w:rsid w:val="0019139B"/>
    <w:rsid w:val="00196289"/>
    <w:rsid w:val="001A3997"/>
    <w:rsid w:val="001A4171"/>
    <w:rsid w:val="001B0E09"/>
    <w:rsid w:val="001B1852"/>
    <w:rsid w:val="001B4F33"/>
    <w:rsid w:val="001C4184"/>
    <w:rsid w:val="001D4EB1"/>
    <w:rsid w:val="001E44C4"/>
    <w:rsid w:val="001E5796"/>
    <w:rsid w:val="001E6EB5"/>
    <w:rsid w:val="001F035B"/>
    <w:rsid w:val="001F25B9"/>
    <w:rsid w:val="001F4BF8"/>
    <w:rsid w:val="001F61F9"/>
    <w:rsid w:val="00206121"/>
    <w:rsid w:val="00212209"/>
    <w:rsid w:val="00216557"/>
    <w:rsid w:val="00216A50"/>
    <w:rsid w:val="00224B3C"/>
    <w:rsid w:val="00226C64"/>
    <w:rsid w:val="00232AA1"/>
    <w:rsid w:val="00234DEB"/>
    <w:rsid w:val="00235C99"/>
    <w:rsid w:val="00237F1A"/>
    <w:rsid w:val="00244E3A"/>
    <w:rsid w:val="0025057E"/>
    <w:rsid w:val="00252CEB"/>
    <w:rsid w:val="00254BC4"/>
    <w:rsid w:val="002651D3"/>
    <w:rsid w:val="00274946"/>
    <w:rsid w:val="00275AE5"/>
    <w:rsid w:val="00275B1B"/>
    <w:rsid w:val="00277C97"/>
    <w:rsid w:val="0029083B"/>
    <w:rsid w:val="00290CC4"/>
    <w:rsid w:val="002935B2"/>
    <w:rsid w:val="00294FD3"/>
    <w:rsid w:val="002A1B75"/>
    <w:rsid w:val="002A3B5D"/>
    <w:rsid w:val="002A5493"/>
    <w:rsid w:val="002A5727"/>
    <w:rsid w:val="002A5A83"/>
    <w:rsid w:val="002C1150"/>
    <w:rsid w:val="002E5AE7"/>
    <w:rsid w:val="002F2C11"/>
    <w:rsid w:val="002F7B52"/>
    <w:rsid w:val="00305B38"/>
    <w:rsid w:val="0031468E"/>
    <w:rsid w:val="003165FA"/>
    <w:rsid w:val="00316F8F"/>
    <w:rsid w:val="00326B9D"/>
    <w:rsid w:val="00327FC0"/>
    <w:rsid w:val="0033038E"/>
    <w:rsid w:val="00331D37"/>
    <w:rsid w:val="00335C5F"/>
    <w:rsid w:val="00336A2E"/>
    <w:rsid w:val="0033766D"/>
    <w:rsid w:val="003451AA"/>
    <w:rsid w:val="00347BE2"/>
    <w:rsid w:val="00350370"/>
    <w:rsid w:val="00351EE4"/>
    <w:rsid w:val="00356EB5"/>
    <w:rsid w:val="00364823"/>
    <w:rsid w:val="0037362F"/>
    <w:rsid w:val="00376168"/>
    <w:rsid w:val="00376661"/>
    <w:rsid w:val="00381F07"/>
    <w:rsid w:val="0038347A"/>
    <w:rsid w:val="003867C3"/>
    <w:rsid w:val="00387DD4"/>
    <w:rsid w:val="003937B0"/>
    <w:rsid w:val="00395446"/>
    <w:rsid w:val="00396584"/>
    <w:rsid w:val="003A4BD8"/>
    <w:rsid w:val="003A78A1"/>
    <w:rsid w:val="003A7B91"/>
    <w:rsid w:val="003B3A81"/>
    <w:rsid w:val="003B71BE"/>
    <w:rsid w:val="003C6556"/>
    <w:rsid w:val="003D030D"/>
    <w:rsid w:val="003D35C4"/>
    <w:rsid w:val="003E1965"/>
    <w:rsid w:val="003E453C"/>
    <w:rsid w:val="003E7324"/>
    <w:rsid w:val="003F75C5"/>
    <w:rsid w:val="00402837"/>
    <w:rsid w:val="00404F88"/>
    <w:rsid w:val="004053E4"/>
    <w:rsid w:val="004079F1"/>
    <w:rsid w:val="00410387"/>
    <w:rsid w:val="00414087"/>
    <w:rsid w:val="00430E68"/>
    <w:rsid w:val="00435FAA"/>
    <w:rsid w:val="004403ED"/>
    <w:rsid w:val="00440C31"/>
    <w:rsid w:val="004436F0"/>
    <w:rsid w:val="00446D07"/>
    <w:rsid w:val="004572C7"/>
    <w:rsid w:val="00467F6F"/>
    <w:rsid w:val="0047061A"/>
    <w:rsid w:val="00473C7C"/>
    <w:rsid w:val="00475F49"/>
    <w:rsid w:val="004808F2"/>
    <w:rsid w:val="004839D6"/>
    <w:rsid w:val="00490D82"/>
    <w:rsid w:val="004A0069"/>
    <w:rsid w:val="004B08A8"/>
    <w:rsid w:val="004B2CD6"/>
    <w:rsid w:val="004B33A3"/>
    <w:rsid w:val="004B3F6F"/>
    <w:rsid w:val="004C1BA5"/>
    <w:rsid w:val="004C22BF"/>
    <w:rsid w:val="004C230B"/>
    <w:rsid w:val="004C2CB1"/>
    <w:rsid w:val="004C7E81"/>
    <w:rsid w:val="004D0BF9"/>
    <w:rsid w:val="004E1D77"/>
    <w:rsid w:val="004E1D86"/>
    <w:rsid w:val="004E2A09"/>
    <w:rsid w:val="004F3E58"/>
    <w:rsid w:val="004F595D"/>
    <w:rsid w:val="004F7CF0"/>
    <w:rsid w:val="00500B64"/>
    <w:rsid w:val="0050172D"/>
    <w:rsid w:val="00506864"/>
    <w:rsid w:val="00510E0F"/>
    <w:rsid w:val="0051429B"/>
    <w:rsid w:val="00524042"/>
    <w:rsid w:val="005268E9"/>
    <w:rsid w:val="00535A58"/>
    <w:rsid w:val="005368DB"/>
    <w:rsid w:val="00550FA1"/>
    <w:rsid w:val="005528CF"/>
    <w:rsid w:val="00553746"/>
    <w:rsid w:val="00556F94"/>
    <w:rsid w:val="00571B91"/>
    <w:rsid w:val="005747DB"/>
    <w:rsid w:val="005771CE"/>
    <w:rsid w:val="005818D0"/>
    <w:rsid w:val="00591F4F"/>
    <w:rsid w:val="00596E31"/>
    <w:rsid w:val="005977B3"/>
    <w:rsid w:val="00597981"/>
    <w:rsid w:val="005A170B"/>
    <w:rsid w:val="005A6BBE"/>
    <w:rsid w:val="005B440B"/>
    <w:rsid w:val="005C077E"/>
    <w:rsid w:val="005C2AAE"/>
    <w:rsid w:val="005D19A7"/>
    <w:rsid w:val="005E0373"/>
    <w:rsid w:val="005E08D3"/>
    <w:rsid w:val="005E0A7F"/>
    <w:rsid w:val="005E45EA"/>
    <w:rsid w:val="005E7ED0"/>
    <w:rsid w:val="005F0538"/>
    <w:rsid w:val="00603397"/>
    <w:rsid w:val="00607DEA"/>
    <w:rsid w:val="00613390"/>
    <w:rsid w:val="0063263B"/>
    <w:rsid w:val="00632AFC"/>
    <w:rsid w:val="00640A1A"/>
    <w:rsid w:val="00644475"/>
    <w:rsid w:val="00645088"/>
    <w:rsid w:val="00645255"/>
    <w:rsid w:val="00646785"/>
    <w:rsid w:val="0064723F"/>
    <w:rsid w:val="0065101A"/>
    <w:rsid w:val="00653450"/>
    <w:rsid w:val="00654B10"/>
    <w:rsid w:val="00682215"/>
    <w:rsid w:val="006A38E0"/>
    <w:rsid w:val="006B1C23"/>
    <w:rsid w:val="006B20A5"/>
    <w:rsid w:val="006B29BF"/>
    <w:rsid w:val="006B39D4"/>
    <w:rsid w:val="006C068F"/>
    <w:rsid w:val="006C2E9C"/>
    <w:rsid w:val="006C5D8D"/>
    <w:rsid w:val="006D07FD"/>
    <w:rsid w:val="006D3752"/>
    <w:rsid w:val="006D3DD5"/>
    <w:rsid w:val="006D45AA"/>
    <w:rsid w:val="006D7E58"/>
    <w:rsid w:val="006E1636"/>
    <w:rsid w:val="006E2265"/>
    <w:rsid w:val="006E69FD"/>
    <w:rsid w:val="006F0A89"/>
    <w:rsid w:val="006F3990"/>
    <w:rsid w:val="006F5D65"/>
    <w:rsid w:val="007058B6"/>
    <w:rsid w:val="00707316"/>
    <w:rsid w:val="00707E6D"/>
    <w:rsid w:val="00710B31"/>
    <w:rsid w:val="0071190F"/>
    <w:rsid w:val="007152B5"/>
    <w:rsid w:val="00720498"/>
    <w:rsid w:val="00721692"/>
    <w:rsid w:val="00722BDC"/>
    <w:rsid w:val="00723CE6"/>
    <w:rsid w:val="00725393"/>
    <w:rsid w:val="0072570B"/>
    <w:rsid w:val="00732B3F"/>
    <w:rsid w:val="00736A6C"/>
    <w:rsid w:val="007458FC"/>
    <w:rsid w:val="007471FF"/>
    <w:rsid w:val="007472ED"/>
    <w:rsid w:val="00752F8A"/>
    <w:rsid w:val="007534C4"/>
    <w:rsid w:val="007562C2"/>
    <w:rsid w:val="00756908"/>
    <w:rsid w:val="0076728A"/>
    <w:rsid w:val="00770767"/>
    <w:rsid w:val="00774DAD"/>
    <w:rsid w:val="0077550D"/>
    <w:rsid w:val="0077646E"/>
    <w:rsid w:val="00791B12"/>
    <w:rsid w:val="0079263D"/>
    <w:rsid w:val="007A286B"/>
    <w:rsid w:val="007A45D0"/>
    <w:rsid w:val="007A6A7D"/>
    <w:rsid w:val="007B042A"/>
    <w:rsid w:val="007B0AC3"/>
    <w:rsid w:val="007B1818"/>
    <w:rsid w:val="007B75A0"/>
    <w:rsid w:val="007C1B95"/>
    <w:rsid w:val="007C3B33"/>
    <w:rsid w:val="007C4114"/>
    <w:rsid w:val="007C4999"/>
    <w:rsid w:val="007C7ABC"/>
    <w:rsid w:val="007D1837"/>
    <w:rsid w:val="007D39C2"/>
    <w:rsid w:val="007D49D6"/>
    <w:rsid w:val="007D60F5"/>
    <w:rsid w:val="007D6CD1"/>
    <w:rsid w:val="007E7FBE"/>
    <w:rsid w:val="00802ACE"/>
    <w:rsid w:val="008044C5"/>
    <w:rsid w:val="00804E5E"/>
    <w:rsid w:val="00814EFA"/>
    <w:rsid w:val="008161D5"/>
    <w:rsid w:val="00816758"/>
    <w:rsid w:val="0082548F"/>
    <w:rsid w:val="0083295E"/>
    <w:rsid w:val="00832ACC"/>
    <w:rsid w:val="00840D21"/>
    <w:rsid w:val="00840FB1"/>
    <w:rsid w:val="00841FE7"/>
    <w:rsid w:val="00843C22"/>
    <w:rsid w:val="008605E3"/>
    <w:rsid w:val="00860CF0"/>
    <w:rsid w:val="008647D1"/>
    <w:rsid w:val="00864BA5"/>
    <w:rsid w:val="0086571E"/>
    <w:rsid w:val="008669B6"/>
    <w:rsid w:val="008711F4"/>
    <w:rsid w:val="00872D74"/>
    <w:rsid w:val="00874452"/>
    <w:rsid w:val="00874B88"/>
    <w:rsid w:val="00875D4F"/>
    <w:rsid w:val="00877CF2"/>
    <w:rsid w:val="00880638"/>
    <w:rsid w:val="00883063"/>
    <w:rsid w:val="00886492"/>
    <w:rsid w:val="008867B7"/>
    <w:rsid w:val="00887C6F"/>
    <w:rsid w:val="008903A8"/>
    <w:rsid w:val="00894853"/>
    <w:rsid w:val="00895946"/>
    <w:rsid w:val="008B0A6E"/>
    <w:rsid w:val="008B11C2"/>
    <w:rsid w:val="008B1C90"/>
    <w:rsid w:val="008B35CF"/>
    <w:rsid w:val="008C5E80"/>
    <w:rsid w:val="008C6276"/>
    <w:rsid w:val="008C643F"/>
    <w:rsid w:val="008C6492"/>
    <w:rsid w:val="008D14D7"/>
    <w:rsid w:val="008D44DE"/>
    <w:rsid w:val="008D586E"/>
    <w:rsid w:val="008E14DF"/>
    <w:rsid w:val="008E27B3"/>
    <w:rsid w:val="008F571C"/>
    <w:rsid w:val="008F5AE3"/>
    <w:rsid w:val="008F6C4D"/>
    <w:rsid w:val="00900589"/>
    <w:rsid w:val="00901FF2"/>
    <w:rsid w:val="00904253"/>
    <w:rsid w:val="00904C48"/>
    <w:rsid w:val="00906F2F"/>
    <w:rsid w:val="00910213"/>
    <w:rsid w:val="00911A3D"/>
    <w:rsid w:val="009130B1"/>
    <w:rsid w:val="00915CA7"/>
    <w:rsid w:val="0091636C"/>
    <w:rsid w:val="00917E63"/>
    <w:rsid w:val="00926681"/>
    <w:rsid w:val="00926C1E"/>
    <w:rsid w:val="0093013E"/>
    <w:rsid w:val="009412FA"/>
    <w:rsid w:val="00941F90"/>
    <w:rsid w:val="00942687"/>
    <w:rsid w:val="009442CF"/>
    <w:rsid w:val="00945B51"/>
    <w:rsid w:val="009470B9"/>
    <w:rsid w:val="009527F5"/>
    <w:rsid w:val="00955682"/>
    <w:rsid w:val="00956D5B"/>
    <w:rsid w:val="0095707C"/>
    <w:rsid w:val="009617D7"/>
    <w:rsid w:val="00961904"/>
    <w:rsid w:val="00967549"/>
    <w:rsid w:val="009716B6"/>
    <w:rsid w:val="0097688D"/>
    <w:rsid w:val="00980365"/>
    <w:rsid w:val="009820E0"/>
    <w:rsid w:val="00984166"/>
    <w:rsid w:val="00984FE4"/>
    <w:rsid w:val="00995DF1"/>
    <w:rsid w:val="009A2DEA"/>
    <w:rsid w:val="009A5FDB"/>
    <w:rsid w:val="009B1CB2"/>
    <w:rsid w:val="009B2508"/>
    <w:rsid w:val="009B5661"/>
    <w:rsid w:val="009C00B5"/>
    <w:rsid w:val="009C04AC"/>
    <w:rsid w:val="009C0E58"/>
    <w:rsid w:val="009C11FD"/>
    <w:rsid w:val="009C3219"/>
    <w:rsid w:val="009C7131"/>
    <w:rsid w:val="009C71FE"/>
    <w:rsid w:val="009D18BB"/>
    <w:rsid w:val="009D1ED9"/>
    <w:rsid w:val="009D562A"/>
    <w:rsid w:val="009E21AA"/>
    <w:rsid w:val="009F0DF1"/>
    <w:rsid w:val="009F5E72"/>
    <w:rsid w:val="00A0043B"/>
    <w:rsid w:val="00A024CE"/>
    <w:rsid w:val="00A057DB"/>
    <w:rsid w:val="00A0670F"/>
    <w:rsid w:val="00A141A4"/>
    <w:rsid w:val="00A15566"/>
    <w:rsid w:val="00A16711"/>
    <w:rsid w:val="00A249B4"/>
    <w:rsid w:val="00A25FFB"/>
    <w:rsid w:val="00A2776D"/>
    <w:rsid w:val="00A32DF4"/>
    <w:rsid w:val="00A3494B"/>
    <w:rsid w:val="00A40650"/>
    <w:rsid w:val="00A454F8"/>
    <w:rsid w:val="00A52133"/>
    <w:rsid w:val="00A549A2"/>
    <w:rsid w:val="00A54CFF"/>
    <w:rsid w:val="00A5786C"/>
    <w:rsid w:val="00A60824"/>
    <w:rsid w:val="00A62B18"/>
    <w:rsid w:val="00A6307E"/>
    <w:rsid w:val="00A73159"/>
    <w:rsid w:val="00A81E60"/>
    <w:rsid w:val="00A8495C"/>
    <w:rsid w:val="00A87F3C"/>
    <w:rsid w:val="00A906E1"/>
    <w:rsid w:val="00A94A98"/>
    <w:rsid w:val="00A96EF3"/>
    <w:rsid w:val="00AA16FD"/>
    <w:rsid w:val="00AA4733"/>
    <w:rsid w:val="00AA56B4"/>
    <w:rsid w:val="00AA68C4"/>
    <w:rsid w:val="00AA6E2E"/>
    <w:rsid w:val="00AC51FF"/>
    <w:rsid w:val="00AC64F6"/>
    <w:rsid w:val="00AC6F95"/>
    <w:rsid w:val="00AD0309"/>
    <w:rsid w:val="00AD4B77"/>
    <w:rsid w:val="00AD5030"/>
    <w:rsid w:val="00AE5231"/>
    <w:rsid w:val="00AF1D3A"/>
    <w:rsid w:val="00B023F0"/>
    <w:rsid w:val="00B05BBF"/>
    <w:rsid w:val="00B07A4E"/>
    <w:rsid w:val="00B1208A"/>
    <w:rsid w:val="00B15668"/>
    <w:rsid w:val="00B17747"/>
    <w:rsid w:val="00B22141"/>
    <w:rsid w:val="00B225FC"/>
    <w:rsid w:val="00B22BF9"/>
    <w:rsid w:val="00B22FC0"/>
    <w:rsid w:val="00B341A3"/>
    <w:rsid w:val="00B353F1"/>
    <w:rsid w:val="00B37798"/>
    <w:rsid w:val="00B424D7"/>
    <w:rsid w:val="00B4429E"/>
    <w:rsid w:val="00B477A9"/>
    <w:rsid w:val="00B50B7F"/>
    <w:rsid w:val="00B51D18"/>
    <w:rsid w:val="00B54BFA"/>
    <w:rsid w:val="00B67293"/>
    <w:rsid w:val="00B702D4"/>
    <w:rsid w:val="00B707C3"/>
    <w:rsid w:val="00B73F59"/>
    <w:rsid w:val="00B82482"/>
    <w:rsid w:val="00B82EA9"/>
    <w:rsid w:val="00B85711"/>
    <w:rsid w:val="00B87974"/>
    <w:rsid w:val="00B9117D"/>
    <w:rsid w:val="00B91A83"/>
    <w:rsid w:val="00B94F8E"/>
    <w:rsid w:val="00BA2C70"/>
    <w:rsid w:val="00BA34A9"/>
    <w:rsid w:val="00BA6683"/>
    <w:rsid w:val="00BC1909"/>
    <w:rsid w:val="00BC5F1A"/>
    <w:rsid w:val="00BC7B34"/>
    <w:rsid w:val="00BD3A65"/>
    <w:rsid w:val="00BD6903"/>
    <w:rsid w:val="00BE6719"/>
    <w:rsid w:val="00BF1604"/>
    <w:rsid w:val="00BF1E86"/>
    <w:rsid w:val="00BF2740"/>
    <w:rsid w:val="00BF6B42"/>
    <w:rsid w:val="00C002D7"/>
    <w:rsid w:val="00C03616"/>
    <w:rsid w:val="00C03CD6"/>
    <w:rsid w:val="00C03E36"/>
    <w:rsid w:val="00C04129"/>
    <w:rsid w:val="00C05FD5"/>
    <w:rsid w:val="00C129A8"/>
    <w:rsid w:val="00C13689"/>
    <w:rsid w:val="00C2033D"/>
    <w:rsid w:val="00C26F94"/>
    <w:rsid w:val="00C406FF"/>
    <w:rsid w:val="00C54EF6"/>
    <w:rsid w:val="00C638DB"/>
    <w:rsid w:val="00C657CC"/>
    <w:rsid w:val="00C67F82"/>
    <w:rsid w:val="00C80F7E"/>
    <w:rsid w:val="00C8128F"/>
    <w:rsid w:val="00C82414"/>
    <w:rsid w:val="00C9054C"/>
    <w:rsid w:val="00C9297F"/>
    <w:rsid w:val="00C972E3"/>
    <w:rsid w:val="00CA548C"/>
    <w:rsid w:val="00CB434D"/>
    <w:rsid w:val="00CC3B72"/>
    <w:rsid w:val="00CC427B"/>
    <w:rsid w:val="00CC4471"/>
    <w:rsid w:val="00CD0EAC"/>
    <w:rsid w:val="00CD28B0"/>
    <w:rsid w:val="00CD2D6B"/>
    <w:rsid w:val="00CD69BA"/>
    <w:rsid w:val="00CE075C"/>
    <w:rsid w:val="00CE6969"/>
    <w:rsid w:val="00CF0301"/>
    <w:rsid w:val="00CF247C"/>
    <w:rsid w:val="00CF4D3E"/>
    <w:rsid w:val="00CF69DE"/>
    <w:rsid w:val="00CF6BEE"/>
    <w:rsid w:val="00D010F0"/>
    <w:rsid w:val="00D0246E"/>
    <w:rsid w:val="00D02494"/>
    <w:rsid w:val="00D11738"/>
    <w:rsid w:val="00D1218B"/>
    <w:rsid w:val="00D127CA"/>
    <w:rsid w:val="00D14B14"/>
    <w:rsid w:val="00D2051E"/>
    <w:rsid w:val="00D255AA"/>
    <w:rsid w:val="00D268F2"/>
    <w:rsid w:val="00D27464"/>
    <w:rsid w:val="00D310AB"/>
    <w:rsid w:val="00D311E8"/>
    <w:rsid w:val="00D334B9"/>
    <w:rsid w:val="00D60920"/>
    <w:rsid w:val="00D64DCD"/>
    <w:rsid w:val="00D70737"/>
    <w:rsid w:val="00D70C5D"/>
    <w:rsid w:val="00D73E3F"/>
    <w:rsid w:val="00D80FFB"/>
    <w:rsid w:val="00D823D9"/>
    <w:rsid w:val="00D83274"/>
    <w:rsid w:val="00D8580F"/>
    <w:rsid w:val="00D923B0"/>
    <w:rsid w:val="00DA19FE"/>
    <w:rsid w:val="00DA451C"/>
    <w:rsid w:val="00DA67A1"/>
    <w:rsid w:val="00DB42D8"/>
    <w:rsid w:val="00DC681E"/>
    <w:rsid w:val="00DD1F2D"/>
    <w:rsid w:val="00DE40D5"/>
    <w:rsid w:val="00DE5680"/>
    <w:rsid w:val="00DF01A1"/>
    <w:rsid w:val="00DF1F7F"/>
    <w:rsid w:val="00DF2ECF"/>
    <w:rsid w:val="00E02710"/>
    <w:rsid w:val="00E03D37"/>
    <w:rsid w:val="00E05C53"/>
    <w:rsid w:val="00E06C30"/>
    <w:rsid w:val="00E11E4B"/>
    <w:rsid w:val="00E15070"/>
    <w:rsid w:val="00E1720F"/>
    <w:rsid w:val="00E22505"/>
    <w:rsid w:val="00E32703"/>
    <w:rsid w:val="00E34ADA"/>
    <w:rsid w:val="00E456AD"/>
    <w:rsid w:val="00E45960"/>
    <w:rsid w:val="00E52587"/>
    <w:rsid w:val="00E5772F"/>
    <w:rsid w:val="00E61F3C"/>
    <w:rsid w:val="00E64A35"/>
    <w:rsid w:val="00E660E4"/>
    <w:rsid w:val="00E753F5"/>
    <w:rsid w:val="00E845FE"/>
    <w:rsid w:val="00E900E3"/>
    <w:rsid w:val="00E965B2"/>
    <w:rsid w:val="00EA067A"/>
    <w:rsid w:val="00EA09AC"/>
    <w:rsid w:val="00EA409F"/>
    <w:rsid w:val="00EB2385"/>
    <w:rsid w:val="00EB4BF1"/>
    <w:rsid w:val="00EB60B9"/>
    <w:rsid w:val="00EC2A98"/>
    <w:rsid w:val="00EC2DE3"/>
    <w:rsid w:val="00EC659E"/>
    <w:rsid w:val="00ED059E"/>
    <w:rsid w:val="00ED2FD5"/>
    <w:rsid w:val="00ED7391"/>
    <w:rsid w:val="00ED7C67"/>
    <w:rsid w:val="00ED7FBD"/>
    <w:rsid w:val="00EE02D6"/>
    <w:rsid w:val="00EE3F73"/>
    <w:rsid w:val="00EF2BD7"/>
    <w:rsid w:val="00EF3DAA"/>
    <w:rsid w:val="00F06CB0"/>
    <w:rsid w:val="00F10EEB"/>
    <w:rsid w:val="00F11581"/>
    <w:rsid w:val="00F12BD4"/>
    <w:rsid w:val="00F13FDE"/>
    <w:rsid w:val="00F15DBF"/>
    <w:rsid w:val="00F26B1E"/>
    <w:rsid w:val="00F327AE"/>
    <w:rsid w:val="00F34A08"/>
    <w:rsid w:val="00F35426"/>
    <w:rsid w:val="00F41E0E"/>
    <w:rsid w:val="00F42AF8"/>
    <w:rsid w:val="00F43A3E"/>
    <w:rsid w:val="00F619C4"/>
    <w:rsid w:val="00F640E2"/>
    <w:rsid w:val="00F715F7"/>
    <w:rsid w:val="00F74063"/>
    <w:rsid w:val="00F74C95"/>
    <w:rsid w:val="00F75595"/>
    <w:rsid w:val="00F76B40"/>
    <w:rsid w:val="00F81848"/>
    <w:rsid w:val="00F84A03"/>
    <w:rsid w:val="00F876E8"/>
    <w:rsid w:val="00F877B6"/>
    <w:rsid w:val="00F9425A"/>
    <w:rsid w:val="00FA421E"/>
    <w:rsid w:val="00FA4F42"/>
    <w:rsid w:val="00FB09FA"/>
    <w:rsid w:val="00FB0E85"/>
    <w:rsid w:val="00FB2182"/>
    <w:rsid w:val="00FB36A8"/>
    <w:rsid w:val="00FB5215"/>
    <w:rsid w:val="00FC0CA2"/>
    <w:rsid w:val="00FC0FAC"/>
    <w:rsid w:val="00FC11B4"/>
    <w:rsid w:val="00FC2CF2"/>
    <w:rsid w:val="00FC6A85"/>
    <w:rsid w:val="00FC7E95"/>
    <w:rsid w:val="00FD0C11"/>
    <w:rsid w:val="00FD0C2F"/>
    <w:rsid w:val="00FD2BC5"/>
    <w:rsid w:val="00FD73DA"/>
    <w:rsid w:val="00FE0D87"/>
    <w:rsid w:val="00FE1724"/>
    <w:rsid w:val="00FE1850"/>
    <w:rsid w:val="00FE21EB"/>
    <w:rsid w:val="00FE5281"/>
    <w:rsid w:val="00FE59EE"/>
    <w:rsid w:val="00FE7090"/>
    <w:rsid w:val="00FF0135"/>
    <w:rsid w:val="00FF023D"/>
    <w:rsid w:val="00FF1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1"/>
      <o:rules v:ext="edit">
        <o:r id="V:Rule2" type="connector" idref="#_x0000_s1799"/>
        <o:r id="V:Rule3" type="connector" idref="#_x0000_s1801"/>
        <o:r id="V:Rule4" type="connector" idref="#_x0000_s1802"/>
        <o:r id="V:Rule6" type="connector" idref="#_x0000_s1804"/>
        <o:r id="V:Rule7" type="connector" idref="#_x0000_s1805"/>
        <o:r id="V:Rule8" type="connector" idref="#_x0000_s1806"/>
        <o:r id="V:Rule9" type="connector" idref="#_x0000_s18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uiPriority w:val="9"/>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aliases w:val="Обычный (Web)"/>
    <w:basedOn w:val="a"/>
    <w:link w:val="a6"/>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rsid w:val="003A7B91"/>
    <w:rPr>
      <w:color w:val="0000FF"/>
      <w:u w:val="single"/>
    </w:rPr>
  </w:style>
  <w:style w:type="paragraph" w:customStyle="1" w:styleId="ConsPlusNormal">
    <w:name w:val="ConsPlusNormal"/>
    <w:link w:val="ConsPlusNormal0"/>
    <w:uiPriority w:val="99"/>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9">
    <w:name w:val="Цветовое выделение"/>
    <w:uiPriority w:val="99"/>
    <w:rsid w:val="003A7B91"/>
    <w:rPr>
      <w:b/>
      <w:bCs/>
      <w:color w:val="26282F"/>
    </w:rPr>
  </w:style>
  <w:style w:type="paragraph" w:styleId="aa">
    <w:name w:val="No Spacing"/>
    <w:aliases w:val="с интервалом,No Spacing1"/>
    <w:link w:val="ab"/>
    <w:uiPriority w:val="1"/>
    <w:qFormat/>
    <w:rsid w:val="003A7B91"/>
    <w:pPr>
      <w:spacing w:after="0" w:line="240" w:lineRule="auto"/>
    </w:pPr>
    <w:rPr>
      <w:rFonts w:ascii="Calibri" w:eastAsia="Times New Roman" w:hAnsi="Calibri" w:cs="Times New Roman"/>
    </w:rPr>
  </w:style>
  <w:style w:type="character" w:styleId="ac">
    <w:name w:val="Strong"/>
    <w:basedOn w:val="a0"/>
    <w:qFormat/>
    <w:rsid w:val="000F4BC6"/>
    <w:rPr>
      <w:b/>
    </w:rPr>
  </w:style>
  <w:style w:type="paragraph" w:styleId="ad">
    <w:name w:val="header"/>
    <w:aliases w:val="ВерхКолонтитул, Знак"/>
    <w:basedOn w:val="a"/>
    <w:link w:val="ae"/>
    <w:unhideWhenUsed/>
    <w:rsid w:val="000F4BC6"/>
    <w:pPr>
      <w:tabs>
        <w:tab w:val="center" w:pos="4677"/>
        <w:tab w:val="right" w:pos="9355"/>
      </w:tabs>
      <w:spacing w:after="0" w:line="240" w:lineRule="auto"/>
    </w:pPr>
  </w:style>
  <w:style w:type="character" w:customStyle="1" w:styleId="ae">
    <w:name w:val="Верхний колонтитул Знак"/>
    <w:aliases w:val="ВерхКолонтитул Знак, Знак Знак"/>
    <w:basedOn w:val="a0"/>
    <w:link w:val="ad"/>
    <w:rsid w:val="000F4BC6"/>
  </w:style>
  <w:style w:type="paragraph" w:styleId="af">
    <w:name w:val="footer"/>
    <w:basedOn w:val="a"/>
    <w:link w:val="af0"/>
    <w:unhideWhenUsed/>
    <w:rsid w:val="000F4BC6"/>
    <w:pPr>
      <w:tabs>
        <w:tab w:val="center" w:pos="4677"/>
        <w:tab w:val="right" w:pos="9355"/>
      </w:tabs>
      <w:spacing w:after="0" w:line="240" w:lineRule="auto"/>
    </w:pPr>
  </w:style>
  <w:style w:type="character" w:customStyle="1" w:styleId="af0">
    <w:name w:val="Нижний колонтитул Знак"/>
    <w:basedOn w:val="a0"/>
    <w:link w:val="af"/>
    <w:rsid w:val="000F4BC6"/>
  </w:style>
  <w:style w:type="paragraph" w:styleId="af1">
    <w:name w:val="Body Text"/>
    <w:aliases w:val="Основной текстзаголовок 1"/>
    <w:basedOn w:val="a"/>
    <w:link w:val="af2"/>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2">
    <w:name w:val="Основной текст Знак"/>
    <w:aliases w:val="Основной текстзаголовок 1 Знак"/>
    <w:basedOn w:val="a0"/>
    <w:link w:val="af1"/>
    <w:uiPriority w:val="99"/>
    <w:rsid w:val="000F4BC6"/>
    <w:rPr>
      <w:rFonts w:ascii="Times New Roman" w:eastAsia="Times New Roman" w:hAnsi="Times New Roman" w:cs="Times New Roman"/>
      <w:sz w:val="20"/>
      <w:szCs w:val="20"/>
      <w:lang w:eastAsia="ar-SA"/>
    </w:rPr>
  </w:style>
  <w:style w:type="paragraph" w:styleId="af3">
    <w:name w:val="Title"/>
    <w:basedOn w:val="a"/>
    <w:next w:val="af4"/>
    <w:link w:val="af5"/>
    <w:uiPriority w:val="10"/>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5">
    <w:name w:val="Название Знак"/>
    <w:basedOn w:val="a0"/>
    <w:link w:val="af3"/>
    <w:uiPriority w:val="10"/>
    <w:rsid w:val="000F4BC6"/>
    <w:rPr>
      <w:rFonts w:ascii="Times New Roman" w:eastAsia="Times New Roman" w:hAnsi="Times New Roman" w:cs="Times New Roman"/>
      <w:b/>
      <w:sz w:val="36"/>
      <w:szCs w:val="20"/>
      <w:lang w:eastAsia="ar-SA"/>
    </w:rPr>
  </w:style>
  <w:style w:type="paragraph" w:styleId="af4">
    <w:name w:val="Subtitle"/>
    <w:basedOn w:val="a"/>
    <w:next w:val="af1"/>
    <w:link w:val="af6"/>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Подзаголовок Знак"/>
    <w:basedOn w:val="a0"/>
    <w:link w:val="af4"/>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7">
    <w:name w:val="Body Text Indent"/>
    <w:basedOn w:val="a"/>
    <w:link w:val="af8"/>
    <w:unhideWhenUsed/>
    <w:rsid w:val="00A549A2"/>
    <w:pPr>
      <w:spacing w:after="120"/>
      <w:ind w:left="283"/>
    </w:pPr>
  </w:style>
  <w:style w:type="character" w:customStyle="1" w:styleId="af8">
    <w:name w:val="Основной текст с отступом Знак"/>
    <w:basedOn w:val="a0"/>
    <w:link w:val="af7"/>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rsid w:val="00A549A2"/>
    <w:rPr>
      <w:rFonts w:ascii="Times New Roman" w:hAnsi="Times New Roman" w:cs="Times New Roman"/>
      <w:spacing w:val="10"/>
      <w:sz w:val="26"/>
      <w:szCs w:val="26"/>
    </w:rPr>
  </w:style>
  <w:style w:type="paragraph" w:styleId="af9">
    <w:name w:val="List Paragraph"/>
    <w:basedOn w:val="a"/>
    <w:link w:val="af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uiPriority w:val="9"/>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b">
    <w:name w:val="annotation reference"/>
    <w:uiPriority w:val="99"/>
    <w:rsid w:val="00506864"/>
    <w:rPr>
      <w:sz w:val="16"/>
      <w:szCs w:val="16"/>
    </w:rPr>
  </w:style>
  <w:style w:type="paragraph" w:styleId="afc">
    <w:name w:val="annotation text"/>
    <w:basedOn w:val="a"/>
    <w:link w:val="afd"/>
    <w:uiPriority w:val="99"/>
    <w:rsid w:val="00506864"/>
    <w:pPr>
      <w:spacing w:after="0" w:line="240" w:lineRule="auto"/>
    </w:pPr>
    <w:rPr>
      <w:rFonts w:ascii="Times New Roman" w:eastAsia="Times New Roman" w:hAnsi="Times New Roman" w:cs="Times New Roman"/>
      <w:color w:val="000000"/>
      <w:sz w:val="20"/>
      <w:szCs w:val="20"/>
    </w:rPr>
  </w:style>
  <w:style w:type="character" w:customStyle="1" w:styleId="afd">
    <w:name w:val="Текст примечания Знак"/>
    <w:basedOn w:val="a0"/>
    <w:link w:val="afc"/>
    <w:uiPriority w:val="99"/>
    <w:rsid w:val="00506864"/>
    <w:rPr>
      <w:rFonts w:ascii="Times New Roman" w:eastAsia="Times New Roman" w:hAnsi="Times New Roman" w:cs="Times New Roman"/>
      <w:color w:val="000000"/>
      <w:sz w:val="20"/>
      <w:szCs w:val="20"/>
    </w:rPr>
  </w:style>
  <w:style w:type="paragraph" w:styleId="afe">
    <w:name w:val="annotation subject"/>
    <w:basedOn w:val="afc"/>
    <w:next w:val="afc"/>
    <w:link w:val="aff"/>
    <w:uiPriority w:val="99"/>
    <w:rsid w:val="00506864"/>
    <w:rPr>
      <w:b/>
      <w:bCs/>
    </w:rPr>
  </w:style>
  <w:style w:type="character" w:customStyle="1" w:styleId="aff">
    <w:name w:val="Тема примечания Знак"/>
    <w:basedOn w:val="afd"/>
    <w:link w:val="afe"/>
    <w:uiPriority w:val="99"/>
    <w:rsid w:val="00506864"/>
    <w:rPr>
      <w:b/>
      <w:bCs/>
    </w:rPr>
  </w:style>
  <w:style w:type="character" w:customStyle="1" w:styleId="apple-style-span">
    <w:name w:val="apple-style-span"/>
    <w:basedOn w:val="a0"/>
    <w:rsid w:val="00506864"/>
  </w:style>
  <w:style w:type="character" w:styleId="aff0">
    <w:name w:val="Emphasis"/>
    <w:uiPriority w:val="20"/>
    <w:qFormat/>
    <w:rsid w:val="00506864"/>
    <w:rPr>
      <w:i/>
      <w:iCs/>
    </w:rPr>
  </w:style>
  <w:style w:type="character" w:styleId="aff1">
    <w:name w:val="FollowedHyperlink"/>
    <w:uiPriority w:val="99"/>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3">
    <w:name w:val="Body Text First Indent"/>
    <w:basedOn w:val="af1"/>
    <w:link w:val="aff4"/>
    <w:rsid w:val="00506864"/>
    <w:pPr>
      <w:suppressAutoHyphens w:val="0"/>
      <w:ind w:firstLine="210"/>
    </w:pPr>
    <w:rPr>
      <w:color w:val="000000"/>
      <w:sz w:val="28"/>
      <w:szCs w:val="28"/>
      <w:lang w:eastAsia="ru-RU"/>
    </w:rPr>
  </w:style>
  <w:style w:type="character" w:customStyle="1" w:styleId="aff4">
    <w:name w:val="Красная строка Знак"/>
    <w:basedOn w:val="af2"/>
    <w:link w:val="aff3"/>
    <w:rsid w:val="00506864"/>
    <w:rPr>
      <w:color w:val="000000"/>
      <w:sz w:val="28"/>
      <w:szCs w:val="28"/>
    </w:rPr>
  </w:style>
  <w:style w:type="paragraph" w:styleId="28">
    <w:name w:val="Body Text First Indent 2"/>
    <w:basedOn w:val="af7"/>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8"/>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5">
    <w:name w:val="Основной текст_"/>
    <w:link w:val="17"/>
    <w:uiPriority w:val="99"/>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5"/>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b">
    <w:name w:val="Без интервала Знак"/>
    <w:aliases w:val="с интервалом Знак,No Spacing1 Знак"/>
    <w:link w:val="aa"/>
    <w:uiPriority w:val="99"/>
    <w:locked/>
    <w:rsid w:val="00326B9D"/>
    <w:rPr>
      <w:rFonts w:ascii="Calibri" w:eastAsia="Times New Roman" w:hAnsi="Calibri" w:cs="Times New Roman"/>
    </w:rPr>
  </w:style>
  <w:style w:type="table" w:styleId="aff6">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7">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8">
    <w:name w:val="Гипертекстовая ссылка"/>
    <w:uiPriority w:val="99"/>
    <w:rsid w:val="00326B9D"/>
    <w:rPr>
      <w:b w:val="0"/>
      <w:bCs w:val="0"/>
      <w:color w:val="106BBE"/>
    </w:rPr>
  </w:style>
  <w:style w:type="character" w:customStyle="1" w:styleId="aff9">
    <w:name w:val="Активная гипертекстовая ссылка"/>
    <w:uiPriority w:val="99"/>
    <w:rsid w:val="00326B9D"/>
    <w:rPr>
      <w:b w:val="0"/>
      <w:bCs w:val="0"/>
      <w:color w:val="106BBE"/>
      <w:u w:val="single"/>
    </w:rPr>
  </w:style>
  <w:style w:type="paragraph" w:customStyle="1" w:styleId="affa">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b">
    <w:name w:val="Внимание: криминал!!"/>
    <w:basedOn w:val="affa"/>
    <w:next w:val="a"/>
    <w:uiPriority w:val="99"/>
    <w:rsid w:val="00326B9D"/>
  </w:style>
  <w:style w:type="paragraph" w:customStyle="1" w:styleId="affc">
    <w:name w:val="Внимание: недобросовестность!"/>
    <w:basedOn w:val="affa"/>
    <w:next w:val="a"/>
    <w:uiPriority w:val="99"/>
    <w:rsid w:val="00326B9D"/>
  </w:style>
  <w:style w:type="character" w:customStyle="1" w:styleId="affd">
    <w:name w:val="Выделение для Базового Поиска"/>
    <w:uiPriority w:val="99"/>
    <w:rsid w:val="00326B9D"/>
    <w:rPr>
      <w:b/>
      <w:bCs/>
      <w:color w:val="0058A9"/>
    </w:rPr>
  </w:style>
  <w:style w:type="character" w:customStyle="1" w:styleId="affe">
    <w:name w:val="Выделение для Базового Поиска (курсив)"/>
    <w:uiPriority w:val="99"/>
    <w:rsid w:val="00326B9D"/>
    <w:rPr>
      <w:b/>
      <w:bCs/>
      <w:i/>
      <w:iCs/>
      <w:color w:val="0058A9"/>
    </w:rPr>
  </w:style>
  <w:style w:type="paragraph" w:customStyle="1" w:styleId="afff">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0">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1">
    <w:name w:val="Заголовок"/>
    <w:basedOn w:val="afff0"/>
    <w:next w:val="a"/>
    <w:uiPriority w:val="99"/>
    <w:rsid w:val="00326B9D"/>
    <w:rPr>
      <w:b/>
      <w:bCs/>
      <w:color w:val="0058A9"/>
      <w:shd w:val="clear" w:color="auto" w:fill="ECE9D8"/>
    </w:rPr>
  </w:style>
  <w:style w:type="paragraph" w:customStyle="1" w:styleId="afff2">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3">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4">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5">
    <w:name w:val="Заголовок своего сообщения"/>
    <w:uiPriority w:val="99"/>
    <w:rsid w:val="00326B9D"/>
  </w:style>
  <w:style w:type="paragraph" w:customStyle="1" w:styleId="afff6">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7">
    <w:name w:val="Заголовок чужого сообщения"/>
    <w:uiPriority w:val="99"/>
    <w:rsid w:val="00326B9D"/>
    <w:rPr>
      <w:b/>
      <w:bCs/>
      <w:color w:val="FF0000"/>
    </w:rPr>
  </w:style>
  <w:style w:type="paragraph" w:customStyle="1" w:styleId="afff8">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9">
    <w:name w:val="Заголовок ЭР (правое окно)"/>
    <w:basedOn w:val="afff8"/>
    <w:next w:val="a"/>
    <w:uiPriority w:val="99"/>
    <w:rsid w:val="00326B9D"/>
    <w:pPr>
      <w:spacing w:after="0"/>
      <w:jc w:val="left"/>
    </w:pPr>
  </w:style>
  <w:style w:type="paragraph" w:customStyle="1" w:styleId="afffa">
    <w:name w:val="Интерактивный заголовок"/>
    <w:basedOn w:val="afff1"/>
    <w:next w:val="a"/>
    <w:uiPriority w:val="99"/>
    <w:rsid w:val="00326B9D"/>
    <w:rPr>
      <w:u w:val="single"/>
    </w:rPr>
  </w:style>
  <w:style w:type="paragraph" w:customStyle="1" w:styleId="afffb">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c">
    <w:name w:val="Информация об изменениях"/>
    <w:basedOn w:val="afffb"/>
    <w:next w:val="a"/>
    <w:uiPriority w:val="99"/>
    <w:rsid w:val="00326B9D"/>
    <w:pPr>
      <w:spacing w:before="180"/>
      <w:ind w:left="360" w:right="360" w:firstLine="0"/>
    </w:pPr>
    <w:rPr>
      <w:shd w:val="clear" w:color="auto" w:fill="EAEFED"/>
    </w:rPr>
  </w:style>
  <w:style w:type="paragraph" w:customStyle="1" w:styleId="afffd">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e">
    <w:name w:val="Комментарий"/>
    <w:basedOn w:val="afffd"/>
    <w:next w:val="a"/>
    <w:uiPriority w:val="99"/>
    <w:rsid w:val="00326B9D"/>
    <w:pPr>
      <w:spacing w:before="75"/>
      <w:ind w:right="0"/>
      <w:jc w:val="both"/>
    </w:pPr>
    <w:rPr>
      <w:color w:val="353842"/>
      <w:shd w:val="clear" w:color="auto" w:fill="F0F0F0"/>
    </w:rPr>
  </w:style>
  <w:style w:type="paragraph" w:customStyle="1" w:styleId="affff">
    <w:name w:val="Информация об изменениях документа"/>
    <w:basedOn w:val="afffe"/>
    <w:next w:val="a"/>
    <w:uiPriority w:val="99"/>
    <w:rsid w:val="00326B9D"/>
    <w:rPr>
      <w:i/>
      <w:iCs/>
    </w:rPr>
  </w:style>
  <w:style w:type="paragraph" w:customStyle="1" w:styleId="affff0">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1">
    <w:name w:val="Колонтитул (левый)"/>
    <w:basedOn w:val="affff0"/>
    <w:next w:val="a"/>
    <w:uiPriority w:val="99"/>
    <w:rsid w:val="00326B9D"/>
    <w:rPr>
      <w:sz w:val="14"/>
      <w:szCs w:val="14"/>
    </w:rPr>
  </w:style>
  <w:style w:type="paragraph" w:customStyle="1" w:styleId="affff2">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3">
    <w:name w:val="Колонтитул (правый)"/>
    <w:basedOn w:val="affff2"/>
    <w:next w:val="a"/>
    <w:uiPriority w:val="99"/>
    <w:rsid w:val="00326B9D"/>
    <w:rPr>
      <w:sz w:val="14"/>
      <w:szCs w:val="14"/>
    </w:rPr>
  </w:style>
  <w:style w:type="paragraph" w:customStyle="1" w:styleId="affff4">
    <w:name w:val="Комментарий пользователя"/>
    <w:basedOn w:val="afffe"/>
    <w:next w:val="a"/>
    <w:uiPriority w:val="99"/>
    <w:rsid w:val="00326B9D"/>
    <w:pPr>
      <w:jc w:val="left"/>
    </w:pPr>
    <w:rPr>
      <w:shd w:val="clear" w:color="auto" w:fill="FFDFE0"/>
    </w:rPr>
  </w:style>
  <w:style w:type="paragraph" w:customStyle="1" w:styleId="affff5">
    <w:name w:val="Куда обратиться?"/>
    <w:basedOn w:val="affa"/>
    <w:next w:val="a"/>
    <w:uiPriority w:val="99"/>
    <w:rsid w:val="00326B9D"/>
  </w:style>
  <w:style w:type="paragraph" w:customStyle="1" w:styleId="affff6">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7">
    <w:name w:val="Найденные слова"/>
    <w:uiPriority w:val="99"/>
    <w:rsid w:val="00326B9D"/>
    <w:rPr>
      <w:b w:val="0"/>
      <w:bCs w:val="0"/>
      <w:color w:val="26282F"/>
      <w:shd w:val="clear" w:color="auto" w:fill="FFF580"/>
    </w:rPr>
  </w:style>
  <w:style w:type="paragraph" w:customStyle="1" w:styleId="affff8">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9">
    <w:name w:val="Не вступил в силу"/>
    <w:uiPriority w:val="99"/>
    <w:rsid w:val="00326B9D"/>
    <w:rPr>
      <w:b w:val="0"/>
      <w:bCs w:val="0"/>
      <w:color w:val="000000"/>
      <w:shd w:val="clear" w:color="auto" w:fill="D8EDE8"/>
    </w:rPr>
  </w:style>
  <w:style w:type="paragraph" w:customStyle="1" w:styleId="affffa">
    <w:name w:val="Необходимые документы"/>
    <w:basedOn w:val="affa"/>
    <w:next w:val="a"/>
    <w:uiPriority w:val="99"/>
    <w:rsid w:val="00326B9D"/>
    <w:pPr>
      <w:ind w:firstLine="118"/>
    </w:pPr>
  </w:style>
  <w:style w:type="paragraph" w:customStyle="1" w:styleId="affffb">
    <w:name w:val="Нормальный (таблица)"/>
    <w:basedOn w:val="a"/>
    <w:next w:val="a"/>
    <w:qFormat/>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c">
    <w:name w:val="Оглавление"/>
    <w:basedOn w:val="a8"/>
    <w:next w:val="a"/>
    <w:link w:val="affffd"/>
    <w:rsid w:val="00326B9D"/>
    <w:pPr>
      <w:widowControl/>
      <w:ind w:left="140"/>
      <w:jc w:val="left"/>
    </w:pPr>
    <w:rPr>
      <w:rFonts w:eastAsia="Calibri"/>
      <w:sz w:val="24"/>
      <w:szCs w:val="24"/>
    </w:rPr>
  </w:style>
  <w:style w:type="character" w:customStyle="1" w:styleId="affffe">
    <w:name w:val="Опечатки"/>
    <w:uiPriority w:val="99"/>
    <w:rsid w:val="00326B9D"/>
    <w:rPr>
      <w:color w:val="FF0000"/>
    </w:rPr>
  </w:style>
  <w:style w:type="paragraph" w:customStyle="1" w:styleId="afffff">
    <w:name w:val="Переменная часть"/>
    <w:basedOn w:val="afff0"/>
    <w:next w:val="a"/>
    <w:uiPriority w:val="99"/>
    <w:rsid w:val="00326B9D"/>
    <w:rPr>
      <w:sz w:val="18"/>
      <w:szCs w:val="18"/>
    </w:rPr>
  </w:style>
  <w:style w:type="paragraph" w:customStyle="1" w:styleId="afffff0">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f1">
    <w:name w:val="Подзаголовок для информации об изменениях"/>
    <w:basedOn w:val="afffb"/>
    <w:next w:val="a"/>
    <w:uiPriority w:val="99"/>
    <w:rsid w:val="00326B9D"/>
    <w:rPr>
      <w:b/>
      <w:bCs/>
    </w:rPr>
  </w:style>
  <w:style w:type="paragraph" w:customStyle="1" w:styleId="afffff2">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3">
    <w:name w:val="Постоянная часть"/>
    <w:basedOn w:val="afff0"/>
    <w:next w:val="a"/>
    <w:uiPriority w:val="99"/>
    <w:rsid w:val="00326B9D"/>
    <w:rPr>
      <w:sz w:val="20"/>
      <w:szCs w:val="20"/>
    </w:rPr>
  </w:style>
  <w:style w:type="paragraph" w:customStyle="1" w:styleId="afffff4">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5">
    <w:name w:val="Пример."/>
    <w:basedOn w:val="affa"/>
    <w:next w:val="a"/>
    <w:uiPriority w:val="99"/>
    <w:rsid w:val="00326B9D"/>
  </w:style>
  <w:style w:type="paragraph" w:customStyle="1" w:styleId="afffff6">
    <w:name w:val="Примечание."/>
    <w:basedOn w:val="affa"/>
    <w:next w:val="a"/>
    <w:uiPriority w:val="99"/>
    <w:rsid w:val="00326B9D"/>
  </w:style>
  <w:style w:type="character" w:customStyle="1" w:styleId="afffff7">
    <w:name w:val="Продолжение ссылки"/>
    <w:uiPriority w:val="99"/>
    <w:rsid w:val="00326B9D"/>
  </w:style>
  <w:style w:type="paragraph" w:customStyle="1" w:styleId="afffff8">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9">
    <w:name w:val="Сравнение редакций"/>
    <w:uiPriority w:val="99"/>
    <w:rsid w:val="00326B9D"/>
    <w:rPr>
      <w:b w:val="0"/>
      <w:bCs w:val="0"/>
      <w:color w:val="26282F"/>
    </w:rPr>
  </w:style>
  <w:style w:type="character" w:customStyle="1" w:styleId="afffffa">
    <w:name w:val="Сравнение редакций. Добавленный фрагмент"/>
    <w:uiPriority w:val="99"/>
    <w:rsid w:val="00326B9D"/>
    <w:rPr>
      <w:color w:val="000000"/>
      <w:shd w:val="clear" w:color="auto" w:fill="C1D7FF"/>
    </w:rPr>
  </w:style>
  <w:style w:type="character" w:customStyle="1" w:styleId="afffffb">
    <w:name w:val="Сравнение редакций. Удаленный фрагмент"/>
    <w:uiPriority w:val="99"/>
    <w:rsid w:val="00326B9D"/>
    <w:rPr>
      <w:color w:val="000000"/>
      <w:shd w:val="clear" w:color="auto" w:fill="C4C413"/>
    </w:rPr>
  </w:style>
  <w:style w:type="paragraph" w:customStyle="1" w:styleId="afffffc">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d">
    <w:name w:val="Ссылка на утративший силу документ"/>
    <w:uiPriority w:val="99"/>
    <w:rsid w:val="00326B9D"/>
    <w:rPr>
      <w:b w:val="0"/>
      <w:bCs w:val="0"/>
      <w:color w:val="749232"/>
    </w:rPr>
  </w:style>
  <w:style w:type="paragraph" w:customStyle="1" w:styleId="afffffe">
    <w:name w:val="Текст в таблице"/>
    <w:basedOn w:val="affffb"/>
    <w:next w:val="a"/>
    <w:uiPriority w:val="99"/>
    <w:rsid w:val="00326B9D"/>
    <w:pPr>
      <w:ind w:firstLine="500"/>
    </w:pPr>
  </w:style>
  <w:style w:type="paragraph" w:customStyle="1" w:styleId="affffff">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f0">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1">
    <w:name w:val="Утратил силу"/>
    <w:uiPriority w:val="99"/>
    <w:rsid w:val="00326B9D"/>
    <w:rPr>
      <w:b w:val="0"/>
      <w:bCs w:val="0"/>
      <w:strike/>
      <w:color w:val="666600"/>
    </w:rPr>
  </w:style>
  <w:style w:type="paragraph" w:customStyle="1" w:styleId="affffff2">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3">
    <w:name w:val="Центрированный (таблица)"/>
    <w:basedOn w:val="affffb"/>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4"/>
    <w:link w:val="affffff5"/>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5">
    <w:name w:val="Текст сноски Знак"/>
    <w:link w:val="18"/>
    <w:uiPriority w:val="99"/>
    <w:locked/>
    <w:rsid w:val="00326B9D"/>
    <w:rPr>
      <w:rFonts w:ascii="Times New Roman" w:eastAsia="Times New Roman" w:hAnsi="Times New Roman" w:cs="Times New Roman"/>
      <w:sz w:val="20"/>
      <w:szCs w:val="20"/>
    </w:rPr>
  </w:style>
  <w:style w:type="character" w:styleId="affffff6">
    <w:name w:val="footnote reference"/>
    <w:uiPriority w:val="99"/>
    <w:rsid w:val="00326B9D"/>
    <w:rPr>
      <w:rFonts w:cs="Times New Roman"/>
      <w:vertAlign w:val="superscript"/>
    </w:rPr>
  </w:style>
  <w:style w:type="paragraph" w:styleId="affffff4">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4"/>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7">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uiPriority w:val="99"/>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8">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9">
    <w:name w:val="Схема документа Знак"/>
    <w:basedOn w:val="a0"/>
    <w:link w:val="affffffa"/>
    <w:semiHidden/>
    <w:locked/>
    <w:rsid w:val="00F12BD4"/>
    <w:rPr>
      <w:rFonts w:ascii="Tahoma" w:hAnsi="Tahoma" w:cs="Tahoma"/>
      <w:shd w:val="clear" w:color="auto" w:fill="000080"/>
    </w:rPr>
  </w:style>
  <w:style w:type="paragraph" w:styleId="affffffa">
    <w:name w:val="Document Map"/>
    <w:basedOn w:val="a"/>
    <w:link w:val="affffff9"/>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a"/>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b">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c">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d">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e">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6"/>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6"/>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f">
    <w:name w:val="Подпись к таблице_"/>
    <w:basedOn w:val="a0"/>
    <w:link w:val="afffffff0"/>
    <w:uiPriority w:val="99"/>
    <w:locked/>
    <w:rsid w:val="00490D82"/>
    <w:rPr>
      <w:sz w:val="23"/>
      <w:szCs w:val="23"/>
      <w:shd w:val="clear" w:color="auto" w:fill="FFFFFF"/>
    </w:rPr>
  </w:style>
  <w:style w:type="paragraph" w:customStyle="1" w:styleId="afffffff0">
    <w:name w:val="Подпись к таблице"/>
    <w:basedOn w:val="a"/>
    <w:link w:val="afffffff"/>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f1">
    <w:name w:val="Основной текст + Полужирный"/>
    <w:basedOn w:val="aff5"/>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2">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3">
    <w:name w:val="Колонтитул_"/>
    <w:basedOn w:val="a0"/>
    <w:link w:val="afffffff4"/>
    <w:rsid w:val="0013131D"/>
    <w:rPr>
      <w:rFonts w:ascii="Times New Roman" w:eastAsia="Times New Roman" w:hAnsi="Times New Roman" w:cs="Times New Roman"/>
      <w:spacing w:val="-10"/>
      <w:shd w:val="clear" w:color="auto" w:fill="FFFFFF"/>
    </w:rPr>
  </w:style>
  <w:style w:type="paragraph" w:customStyle="1" w:styleId="afffffff4">
    <w:name w:val="Колонтитул"/>
    <w:basedOn w:val="a"/>
    <w:link w:val="afffffff3"/>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5">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6">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character" w:customStyle="1" w:styleId="afffffff7">
    <w:name w:val="Основной текст + Курсив"/>
    <w:uiPriority w:val="99"/>
    <w:rsid w:val="00254BC4"/>
    <w:rPr>
      <w:rFonts w:ascii="Times New Roman" w:hAnsi="Times New Roman" w:cs="Times New Roman"/>
      <w:i/>
      <w:iCs/>
      <w:color w:val="000000"/>
      <w:spacing w:val="0"/>
      <w:w w:val="100"/>
      <w:position w:val="0"/>
      <w:sz w:val="25"/>
      <w:szCs w:val="25"/>
      <w:u w:val="none"/>
      <w:lang w:val="ru-RU"/>
    </w:rPr>
  </w:style>
  <w:style w:type="character" w:customStyle="1" w:styleId="48">
    <w:name w:val="Основной текст (4) + Не курсив"/>
    <w:uiPriority w:val="99"/>
    <w:rsid w:val="00254BC4"/>
    <w:rPr>
      <w:rFonts w:ascii="Times New Roman" w:hAnsi="Times New Roman" w:cs="Times New Roman"/>
      <w:i/>
      <w:iCs/>
      <w:color w:val="000000"/>
      <w:spacing w:val="0"/>
      <w:w w:val="100"/>
      <w:position w:val="0"/>
      <w:sz w:val="25"/>
      <w:szCs w:val="25"/>
      <w:u w:val="none"/>
      <w:lang w:val="ru-RU"/>
    </w:rPr>
  </w:style>
  <w:style w:type="paragraph" w:customStyle="1" w:styleId="110">
    <w:name w:val="Абзац списка11"/>
    <w:basedOn w:val="a"/>
    <w:rsid w:val="00D127CA"/>
    <w:pPr>
      <w:spacing w:after="0" w:line="240" w:lineRule="auto"/>
      <w:ind w:left="720"/>
      <w:contextualSpacing/>
    </w:pPr>
    <w:rPr>
      <w:rFonts w:ascii="Times New Roman" w:eastAsia="Times New Roman" w:hAnsi="Times New Roman" w:cs="Times New Roman"/>
      <w:sz w:val="28"/>
      <w:lang w:eastAsia="en-US"/>
    </w:rPr>
  </w:style>
  <w:style w:type="paragraph" w:styleId="HTML">
    <w:name w:val="HTML Preformatted"/>
    <w:basedOn w:val="a"/>
    <w:link w:val="HTML0"/>
    <w:uiPriority w:val="99"/>
    <w:unhideWhenUsed/>
    <w:rsid w:val="00D1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uiPriority w:val="99"/>
    <w:rsid w:val="00D127CA"/>
    <w:rPr>
      <w:rFonts w:ascii="Courier New" w:eastAsia="Courier New" w:hAnsi="Courier New" w:cs="Times New Roman"/>
      <w:sz w:val="20"/>
      <w:szCs w:val="20"/>
    </w:rPr>
  </w:style>
  <w:style w:type="paragraph" w:customStyle="1" w:styleId="64">
    <w:name w:val="Обычный6"/>
    <w:rsid w:val="00591F4F"/>
    <w:pPr>
      <w:snapToGrid w:val="0"/>
      <w:spacing w:before="60" w:after="0" w:line="240" w:lineRule="auto"/>
      <w:ind w:firstLine="720"/>
      <w:jc w:val="both"/>
    </w:pPr>
    <w:rPr>
      <w:rFonts w:ascii="Arial" w:eastAsia="Times New Roman" w:hAnsi="Arial" w:cs="Times New Roman"/>
      <w:sz w:val="24"/>
      <w:szCs w:val="20"/>
    </w:rPr>
  </w:style>
  <w:style w:type="character" w:customStyle="1" w:styleId="afffffff8">
    <w:name w:val="Цветовое выделение для Текст"/>
    <w:rsid w:val="005C077E"/>
    <w:rPr>
      <w:rFonts w:ascii="Times New Roman CYR" w:eastAsia="Times New Roman CYR" w:hAnsi="Times New Roman CYR" w:cs="Times New Roman CYR"/>
      <w:sz w:val="24"/>
      <w:szCs w:val="24"/>
    </w:rPr>
  </w:style>
  <w:style w:type="character" w:customStyle="1" w:styleId="afffffff9">
    <w:name w:val="Âûäåëåíèå"/>
    <w:rsid w:val="005C077E"/>
    <w:rPr>
      <w:i/>
    </w:rPr>
  </w:style>
  <w:style w:type="character" w:customStyle="1" w:styleId="afffffffa">
    <w:name w:val="Маркеры списка"/>
    <w:rsid w:val="005C077E"/>
    <w:rPr>
      <w:rFonts w:ascii="OpenSymbol" w:eastAsia="OpenSymbol" w:hAnsi="OpenSymbol" w:cs="OpenSymbol"/>
    </w:rPr>
  </w:style>
  <w:style w:type="character" w:customStyle="1" w:styleId="afffffffb">
    <w:name w:val="Символ нумерации"/>
    <w:rsid w:val="005C077E"/>
  </w:style>
  <w:style w:type="character" w:customStyle="1" w:styleId="afffffffc">
    <w:name w:val="Îñíîâíîé øðèôò àáçàöà"/>
    <w:rsid w:val="005C077E"/>
  </w:style>
  <w:style w:type="character" w:customStyle="1" w:styleId="afffffffd">
    <w:name w:val="Öâåòîâîå âûäåëåíèå"/>
    <w:rsid w:val="005C077E"/>
    <w:rPr>
      <w:rFonts w:ascii="Arial" w:eastAsia="Arial" w:hAnsi="Arial" w:cs="Arial"/>
      <w:b/>
      <w:bCs/>
      <w:color w:val="26282F"/>
      <w:sz w:val="24"/>
      <w:szCs w:val="24"/>
    </w:rPr>
  </w:style>
  <w:style w:type="paragraph" w:customStyle="1" w:styleId="1f">
    <w:name w:val="Заголовок1"/>
    <w:basedOn w:val="a"/>
    <w:next w:val="af1"/>
    <w:rsid w:val="005C077E"/>
    <w:pPr>
      <w:keepNext/>
      <w:widowControl w:val="0"/>
      <w:suppressAutoHyphens/>
      <w:spacing w:before="240" w:after="120" w:line="240" w:lineRule="auto"/>
    </w:pPr>
    <w:rPr>
      <w:rFonts w:ascii="Arial" w:eastAsia="Andale Sans UI" w:hAnsi="Arial" w:cs="Tahoma"/>
      <w:kern w:val="1"/>
      <w:sz w:val="28"/>
      <w:szCs w:val="28"/>
    </w:rPr>
  </w:style>
  <w:style w:type="paragraph" w:customStyle="1" w:styleId="afffffffe">
    <w:name w:val="Заголовок таблицы"/>
    <w:basedOn w:val="affffffff"/>
    <w:rsid w:val="005C077E"/>
    <w:pPr>
      <w:jc w:val="center"/>
    </w:pPr>
    <w:rPr>
      <w:b/>
      <w:bCs/>
    </w:rPr>
  </w:style>
  <w:style w:type="paragraph" w:customStyle="1" w:styleId="122">
    <w:name w:val="Абзац списка12"/>
    <w:basedOn w:val="a"/>
    <w:rsid w:val="005C077E"/>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text1cl">
    <w:name w:val="text1cl"/>
    <w:basedOn w:val="a"/>
    <w:rsid w:val="005C0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Нижний колонтитул1"/>
    <w:basedOn w:val="a"/>
    <w:next w:val="a"/>
    <w:rsid w:val="005C077E"/>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f1">
    <w:name w:val="Указатель1"/>
    <w:basedOn w:val="a"/>
    <w:rsid w:val="005C077E"/>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ffffff0">
    <w:name w:val="Áàçîâûé"/>
    <w:rsid w:val="005C077E"/>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fffff">
    <w:name w:val="Содержимое таблицы"/>
    <w:basedOn w:val="a"/>
    <w:rsid w:val="005C077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11">
    <w:name w:val="Заголовок 11"/>
    <w:basedOn w:val="a"/>
    <w:next w:val="a"/>
    <w:rsid w:val="005C077E"/>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styleId="affffffff1">
    <w:name w:val="Plain Text"/>
    <w:basedOn w:val="a"/>
    <w:link w:val="affffffff2"/>
    <w:rsid w:val="005C077E"/>
    <w:pPr>
      <w:spacing w:after="0" w:line="240" w:lineRule="auto"/>
    </w:pPr>
    <w:rPr>
      <w:rFonts w:ascii="Courier New" w:eastAsia="Times New Roman" w:hAnsi="Courier New" w:cs="Times New Roman"/>
      <w:sz w:val="20"/>
      <w:szCs w:val="20"/>
    </w:rPr>
  </w:style>
  <w:style w:type="character" w:customStyle="1" w:styleId="affffffff2">
    <w:name w:val="Текст Знак"/>
    <w:basedOn w:val="a0"/>
    <w:link w:val="affffffff1"/>
    <w:rsid w:val="005C077E"/>
    <w:rPr>
      <w:rFonts w:ascii="Courier New" w:eastAsia="Times New Roman" w:hAnsi="Courier New" w:cs="Times New Roman"/>
      <w:sz w:val="20"/>
      <w:szCs w:val="20"/>
    </w:rPr>
  </w:style>
  <w:style w:type="character" w:customStyle="1" w:styleId="212">
    <w:name w:val="Основной текст (21)_"/>
    <w:link w:val="213"/>
    <w:uiPriority w:val="99"/>
    <w:locked/>
    <w:rsid w:val="005977B3"/>
    <w:rPr>
      <w:spacing w:val="-5"/>
      <w:sz w:val="27"/>
      <w:shd w:val="clear" w:color="auto" w:fill="FFFFFF"/>
    </w:rPr>
  </w:style>
  <w:style w:type="paragraph" w:customStyle="1" w:styleId="213">
    <w:name w:val="Основной текст (21)"/>
    <w:basedOn w:val="a"/>
    <w:link w:val="212"/>
    <w:uiPriority w:val="99"/>
    <w:rsid w:val="005977B3"/>
    <w:pPr>
      <w:widowControl w:val="0"/>
      <w:shd w:val="clear" w:color="auto" w:fill="FFFFFF"/>
      <w:spacing w:after="0" w:line="317" w:lineRule="exact"/>
      <w:jc w:val="center"/>
    </w:pPr>
    <w:rPr>
      <w:spacing w:val="-5"/>
      <w:sz w:val="27"/>
    </w:rPr>
  </w:style>
  <w:style w:type="character" w:customStyle="1" w:styleId="2f5">
    <w:name w:val="Оглавление (2)_"/>
    <w:basedOn w:val="a0"/>
    <w:link w:val="2f6"/>
    <w:rsid w:val="005977B3"/>
    <w:rPr>
      <w:spacing w:val="1"/>
      <w:shd w:val="clear" w:color="auto" w:fill="FFFFFF"/>
    </w:rPr>
  </w:style>
  <w:style w:type="character" w:customStyle="1" w:styleId="affffd">
    <w:name w:val="Оглавление_"/>
    <w:basedOn w:val="a0"/>
    <w:link w:val="affffc"/>
    <w:rsid w:val="005977B3"/>
    <w:rPr>
      <w:rFonts w:ascii="Courier New" w:eastAsia="Calibri" w:hAnsi="Courier New" w:cs="Courier New"/>
      <w:sz w:val="24"/>
      <w:szCs w:val="24"/>
    </w:rPr>
  </w:style>
  <w:style w:type="paragraph" w:customStyle="1" w:styleId="2f6">
    <w:name w:val="Оглавление (2)"/>
    <w:basedOn w:val="a"/>
    <w:link w:val="2f5"/>
    <w:rsid w:val="005977B3"/>
    <w:pPr>
      <w:widowControl w:val="0"/>
      <w:shd w:val="clear" w:color="auto" w:fill="FFFFFF"/>
      <w:spacing w:before="1560" w:after="60" w:line="240" w:lineRule="atLeast"/>
      <w:jc w:val="both"/>
    </w:pPr>
    <w:rPr>
      <w:spacing w:val="1"/>
    </w:rPr>
  </w:style>
  <w:style w:type="character" w:customStyle="1" w:styleId="2f7">
    <w:name w:val="Оглавление (2) + Курсив"/>
    <w:aliases w:val="Интервал 0 pt,Масштаб 60%"/>
    <w:basedOn w:val="2f5"/>
    <w:rsid w:val="005977B3"/>
    <w:rPr>
      <w:rFonts w:ascii="Times New Roman" w:hAnsi="Times New Roman" w:cs="Times New Roman"/>
      <w:i/>
      <w:iCs/>
      <w:spacing w:val="0"/>
      <w:w w:val="60"/>
      <w:u w:val="none"/>
    </w:rPr>
  </w:style>
  <w:style w:type="paragraph" w:customStyle="1" w:styleId="affffffff3">
    <w:basedOn w:val="a"/>
    <w:next w:val="a"/>
    <w:qFormat/>
    <w:rsid w:val="00A6307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grame">
    <w:name w:val="grame"/>
    <w:basedOn w:val="a0"/>
    <w:rsid w:val="00A6307E"/>
    <w:rPr>
      <w:rFonts w:ascii="Verdana" w:hAnsi="Verdana" w:cs="Times New Roman"/>
      <w:sz w:val="17"/>
      <w:szCs w:val="17"/>
    </w:rPr>
  </w:style>
  <w:style w:type="character" w:customStyle="1" w:styleId="spelle">
    <w:name w:val="spelle"/>
    <w:basedOn w:val="a0"/>
    <w:rsid w:val="00A6307E"/>
    <w:rPr>
      <w:rFonts w:ascii="Verdana" w:hAnsi="Verdana" w:cs="Times New Roman"/>
      <w:sz w:val="17"/>
      <w:szCs w:val="17"/>
    </w:rPr>
  </w:style>
  <w:style w:type="paragraph" w:customStyle="1" w:styleId="73">
    <w:name w:val="Обычный7"/>
    <w:rsid w:val="00BF1E86"/>
    <w:pPr>
      <w:snapToGrid w:val="0"/>
      <w:spacing w:before="60" w:after="0" w:line="240" w:lineRule="auto"/>
      <w:ind w:firstLine="720"/>
      <w:jc w:val="both"/>
    </w:pPr>
    <w:rPr>
      <w:rFonts w:ascii="Arial" w:eastAsia="Times New Roman" w:hAnsi="Arial" w:cs="Times New Roman"/>
      <w:sz w:val="24"/>
      <w:szCs w:val="20"/>
    </w:rPr>
  </w:style>
  <w:style w:type="character" w:customStyle="1" w:styleId="1f2">
    <w:name w:val="Текст выноски Знак1"/>
    <w:basedOn w:val="a0"/>
    <w:uiPriority w:val="99"/>
    <w:semiHidden/>
    <w:rsid w:val="00275B1B"/>
    <w:rPr>
      <w:rFonts w:ascii="Tahoma" w:eastAsia="Andale Sans UI" w:hAnsi="Tahoma" w:cs="Tahoma"/>
      <w:kern w:val="1"/>
      <w:sz w:val="16"/>
      <w:szCs w:val="16"/>
    </w:rPr>
  </w:style>
  <w:style w:type="character" w:customStyle="1" w:styleId="1f3">
    <w:name w:val="Текст примечания Знак1"/>
    <w:basedOn w:val="a0"/>
    <w:uiPriority w:val="99"/>
    <w:semiHidden/>
    <w:rsid w:val="00275B1B"/>
    <w:rPr>
      <w:rFonts w:eastAsia="Andale Sans UI"/>
      <w:kern w:val="1"/>
    </w:rPr>
  </w:style>
  <w:style w:type="character" w:customStyle="1" w:styleId="1f4">
    <w:name w:val="Тема примечания Знак1"/>
    <w:basedOn w:val="1f3"/>
    <w:uiPriority w:val="99"/>
    <w:semiHidden/>
    <w:rsid w:val="00275B1B"/>
    <w:rPr>
      <w:b/>
      <w:bCs/>
    </w:rPr>
  </w:style>
  <w:style w:type="paragraph" w:customStyle="1" w:styleId="130">
    <w:name w:val="Абзац списка13"/>
    <w:basedOn w:val="a"/>
    <w:rsid w:val="00275B1B"/>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2f8">
    <w:name w:val="Нижний колонтитул2"/>
    <w:basedOn w:val="a"/>
    <w:next w:val="a"/>
    <w:rsid w:val="00275B1B"/>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23">
    <w:name w:val="Заголовок 12"/>
    <w:basedOn w:val="a"/>
    <w:next w:val="a"/>
    <w:rsid w:val="00275B1B"/>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customStyle="1" w:styleId="Noparagraphstyle">
    <w:name w:val="[No paragraph style]"/>
    <w:rsid w:val="00275B1B"/>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82">
    <w:name w:val="Обычный8"/>
    <w:rsid w:val="00C9054C"/>
    <w:pPr>
      <w:snapToGrid w:val="0"/>
      <w:spacing w:before="60" w:after="0" w:line="240" w:lineRule="auto"/>
      <w:ind w:firstLine="720"/>
      <w:jc w:val="both"/>
    </w:pPr>
    <w:rPr>
      <w:rFonts w:ascii="Arial" w:eastAsia="Times New Roman" w:hAnsi="Arial" w:cs="Times New Roman"/>
      <w:sz w:val="24"/>
      <w:szCs w:val="20"/>
    </w:rPr>
  </w:style>
  <w:style w:type="character" w:customStyle="1" w:styleId="fill">
    <w:name w:val="fill"/>
    <w:basedOn w:val="a0"/>
    <w:rsid w:val="001E6EB5"/>
    <w:rPr>
      <w:b/>
      <w:bCs/>
      <w:i/>
      <w:iCs/>
      <w:color w:val="FF0000"/>
    </w:rPr>
  </w:style>
  <w:style w:type="paragraph" w:customStyle="1" w:styleId="p9">
    <w:name w:val="p9"/>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E6EB5"/>
  </w:style>
  <w:style w:type="paragraph" w:customStyle="1" w:styleId="p2">
    <w:name w:val="p2"/>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E6EB5"/>
  </w:style>
  <w:style w:type="paragraph" w:customStyle="1" w:styleId="p4">
    <w:name w:val="p4"/>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_10"/>
    <w:basedOn w:val="a0"/>
    <w:rsid w:val="001E6EB5"/>
  </w:style>
  <w:style w:type="character" w:customStyle="1" w:styleId="3c">
    <w:name w:val="Подпись к таблице (3)_"/>
    <w:basedOn w:val="a0"/>
    <w:link w:val="3d"/>
    <w:rsid w:val="00BF1604"/>
    <w:rPr>
      <w:rFonts w:ascii="Times New Roman" w:eastAsia="Times New Roman" w:hAnsi="Times New Roman" w:cs="Times New Roman"/>
      <w:b/>
      <w:bCs/>
      <w:shd w:val="clear" w:color="auto" w:fill="FFFFFF"/>
    </w:rPr>
  </w:style>
  <w:style w:type="paragraph" w:customStyle="1" w:styleId="3d">
    <w:name w:val="Подпись к таблице (3)"/>
    <w:basedOn w:val="a"/>
    <w:link w:val="3c"/>
    <w:rsid w:val="00BF1604"/>
    <w:pPr>
      <w:widowControl w:val="0"/>
      <w:shd w:val="clear" w:color="auto" w:fill="FFFFFF"/>
      <w:spacing w:after="0" w:line="240" w:lineRule="exact"/>
      <w:jc w:val="center"/>
    </w:pPr>
    <w:rPr>
      <w:rFonts w:ascii="Times New Roman" w:eastAsia="Times New Roman" w:hAnsi="Times New Roman" w:cs="Times New Roman"/>
      <w:b/>
      <w:bCs/>
    </w:rPr>
  </w:style>
  <w:style w:type="paragraph" w:customStyle="1" w:styleId="140">
    <w:name w:val="Абзац списка14"/>
    <w:basedOn w:val="a"/>
    <w:rsid w:val="00B87974"/>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3e">
    <w:name w:val="Нижний колонтитул3"/>
    <w:basedOn w:val="a"/>
    <w:next w:val="a"/>
    <w:rsid w:val="00B87974"/>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31">
    <w:name w:val="Заголовок 13"/>
    <w:basedOn w:val="a"/>
    <w:next w:val="a"/>
    <w:rsid w:val="00B87974"/>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customStyle="1" w:styleId="49">
    <w:name w:val="Название4"/>
    <w:basedOn w:val="92"/>
    <w:rsid w:val="00BA2C70"/>
    <w:pPr>
      <w:jc w:val="center"/>
    </w:pPr>
    <w:rPr>
      <w:rFonts w:ascii="Arial" w:hAnsi="Arial"/>
      <w:sz w:val="24"/>
    </w:rPr>
  </w:style>
  <w:style w:type="paragraph" w:customStyle="1" w:styleId="92">
    <w:name w:val="Обычный9"/>
    <w:rsid w:val="00BA2C70"/>
    <w:pPr>
      <w:spacing w:after="0" w:line="240" w:lineRule="auto"/>
      <w:jc w:val="both"/>
    </w:pPr>
    <w:rPr>
      <w:rFonts w:ascii="Times New Roman" w:eastAsia="Times New Roman" w:hAnsi="Times New Roman" w:cs="Times New Roman"/>
      <w:sz w:val="28"/>
      <w:szCs w:val="20"/>
    </w:rPr>
  </w:style>
  <w:style w:type="paragraph" w:customStyle="1" w:styleId="240">
    <w:name w:val="Заголовок 24"/>
    <w:basedOn w:val="92"/>
    <w:next w:val="92"/>
    <w:rsid w:val="00BA2C70"/>
    <w:pPr>
      <w:keepNext/>
      <w:jc w:val="center"/>
      <w:outlineLvl w:val="1"/>
    </w:pPr>
    <w:rPr>
      <w:rFonts w:ascii="Arial" w:hAnsi="Arial"/>
      <w:sz w:val="24"/>
    </w:rPr>
  </w:style>
  <w:style w:type="paragraph" w:customStyle="1" w:styleId="340">
    <w:name w:val="Основной текст 34"/>
    <w:basedOn w:val="92"/>
    <w:rsid w:val="00BA2C70"/>
    <w:pPr>
      <w:jc w:val="left"/>
    </w:pPr>
    <w:rPr>
      <w:rFonts w:ascii="Arial" w:hAnsi="Arial"/>
      <w:color w:val="FF0000"/>
    </w:rPr>
  </w:style>
  <w:style w:type="paragraph" w:customStyle="1" w:styleId="affffffff4">
    <w:name w:val="Знак Знак Знак Знак"/>
    <w:basedOn w:val="a"/>
    <w:rsid w:val="00BA2C7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10">
    <w:name w:val="ConsPlusNormal1"/>
    <w:uiPriority w:val="99"/>
    <w:locked/>
    <w:rsid w:val="00376661"/>
    <w:rPr>
      <w:rFonts w:ascii="Arial" w:hAnsi="Arial" w:cs="Arial"/>
      <w:lang w:val="ru-RU" w:eastAsia="ru-RU" w:bidi="ar-SA"/>
    </w:rPr>
  </w:style>
  <w:style w:type="character" w:customStyle="1" w:styleId="afa">
    <w:name w:val="Абзац списка Знак"/>
    <w:link w:val="af9"/>
    <w:locked/>
    <w:rsid w:val="00376661"/>
    <w:rPr>
      <w:rFonts w:ascii="Arial" w:eastAsia="Calibri" w:hAnsi="Arial" w:cs="Mangal"/>
      <w:kern w:val="3"/>
      <w:sz w:val="21"/>
      <w:szCs w:val="24"/>
      <w:lang w:eastAsia="zh-CN" w:bidi="hi-IN"/>
    </w:rPr>
  </w:style>
  <w:style w:type="character" w:customStyle="1" w:styleId="a6">
    <w:name w:val="Обычный (веб) Знак"/>
    <w:aliases w:val="Обычный (Web) Знак"/>
    <w:basedOn w:val="a0"/>
    <w:link w:val="a5"/>
    <w:rsid w:val="00C13689"/>
    <w:rPr>
      <w:rFonts w:ascii="Times New Roman" w:eastAsia="Times New Roman" w:hAnsi="Times New Roman" w:cs="Times New Roman"/>
      <w:sz w:val="24"/>
      <w:szCs w:val="24"/>
    </w:rPr>
  </w:style>
  <w:style w:type="character" w:customStyle="1" w:styleId="2f9">
    <w:name w:val="Знак2"/>
    <w:basedOn w:val="a0"/>
    <w:rsid w:val="00126D19"/>
    <w:rPr>
      <w:rFonts w:ascii="Cambria" w:eastAsia="Calibri" w:hAnsi="Cambria"/>
      <w:b/>
      <w:bCs/>
      <w:sz w:val="26"/>
      <w:szCs w:val="26"/>
      <w:lang w:val="ru-RU" w:eastAsia="en-US" w:bidi="ar-SA"/>
    </w:rPr>
  </w:style>
  <w:style w:type="character" w:customStyle="1" w:styleId="210pt">
    <w:name w:val="Основной текст (2) + 10 pt;Полужирный"/>
    <w:basedOn w:val="2c"/>
    <w:rsid w:val="004B2CD6"/>
    <w:rPr>
      <w:rFonts w:eastAsia="Times New Roman"/>
      <w:i w:val="0"/>
      <w:iCs w:val="0"/>
      <w:smallCaps w:val="0"/>
      <w:strike w:val="0"/>
      <w:color w:val="000000"/>
      <w:spacing w:val="0"/>
      <w:w w:val="100"/>
      <w:position w:val="0"/>
      <w:sz w:val="20"/>
      <w:szCs w:val="20"/>
      <w:u w:val="none"/>
      <w:lang w:val="ru-RU" w:eastAsia="ru-RU" w:bidi="ru-RU"/>
    </w:rPr>
  </w:style>
  <w:style w:type="paragraph" w:customStyle="1" w:styleId="formattexttopleveltext">
    <w:name w:val="formattext topleveltext"/>
    <w:basedOn w:val="a"/>
    <w:rsid w:val="0048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8806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88063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880638"/>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880638"/>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880638"/>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880638"/>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880638"/>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880638"/>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88063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8806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2">
    <w:name w:val="xl82"/>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80638"/>
    <w:pPr>
      <w:spacing w:before="100" w:beforeAutospacing="1" w:after="100" w:afterAutospacing="1" w:line="240" w:lineRule="auto"/>
      <w:jc w:val="center"/>
    </w:pPr>
    <w:rPr>
      <w:rFonts w:ascii="Arial CYR" w:eastAsia="Times New Roman" w:hAnsi="Arial CYR" w:cs="Times New Roman"/>
      <w:b/>
      <w:bCs/>
    </w:rPr>
  </w:style>
  <w:style w:type="paragraph" w:customStyle="1" w:styleId="xl85">
    <w:name w:val="xl85"/>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8806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1">
    <w:name w:val="xl91"/>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150">
    <w:name w:val="Абзац списка15"/>
    <w:basedOn w:val="a"/>
    <w:rsid w:val="007B042A"/>
    <w:pPr>
      <w:spacing w:after="0" w:line="240" w:lineRule="auto"/>
      <w:ind w:left="720"/>
      <w:contextualSpacing/>
    </w:pPr>
    <w:rPr>
      <w:rFonts w:ascii="Times New Roman" w:eastAsia="Calibri" w:hAnsi="Times New Roman" w:cs="Times New Roman"/>
      <w:sz w:val="24"/>
      <w:szCs w:val="24"/>
    </w:rPr>
  </w:style>
  <w:style w:type="paragraph" w:customStyle="1" w:styleId="101">
    <w:name w:val="Обычный10"/>
    <w:rsid w:val="00A87F3C"/>
    <w:pPr>
      <w:snapToGrid w:val="0"/>
      <w:spacing w:before="60" w:after="0" w:line="240" w:lineRule="auto"/>
      <w:ind w:firstLine="720"/>
      <w:jc w:val="both"/>
    </w:pPr>
    <w:rPr>
      <w:rFonts w:ascii="Arial" w:eastAsia="Times New Roman" w:hAnsi="Arial" w:cs="Times New Roman"/>
      <w:sz w:val="24"/>
      <w:szCs w:val="20"/>
    </w:rPr>
  </w:style>
  <w:style w:type="character" w:customStyle="1" w:styleId="1f5">
    <w:name w:val="Гиперссылка1"/>
    <w:basedOn w:val="a0"/>
    <w:rsid w:val="007D39C2"/>
  </w:style>
  <w:style w:type="paragraph" w:customStyle="1" w:styleId="3f3f3f3f3f3f3f3f3f3f3f3f3f2">
    <w:name w:val="О3fс3fн3fо3fв3fн3fо3fй3f т3fе3fк3fс3fт3f (2)"/>
    <w:basedOn w:val="a"/>
    <w:uiPriority w:val="99"/>
    <w:rsid w:val="009130B1"/>
    <w:pPr>
      <w:widowControl w:val="0"/>
      <w:shd w:val="clear" w:color="auto" w:fill="FFFFFF"/>
      <w:suppressAutoHyphens/>
      <w:autoSpaceDE w:val="0"/>
      <w:autoSpaceDN w:val="0"/>
      <w:adjustRightInd w:val="0"/>
      <w:spacing w:before="540" w:after="300" w:line="241" w:lineRule="exact"/>
      <w:ind w:hanging="1600"/>
      <w:jc w:val="both"/>
    </w:pPr>
    <w:rPr>
      <w:rFonts w:ascii="Times New Roman" w:eastAsia="Times New Roman" w:hAnsi="Times New Roman" w:cs="Times New Roman"/>
      <w:kern w:val="1"/>
      <w:sz w:val="28"/>
      <w:szCs w:val="28"/>
    </w:rPr>
  </w:style>
</w:styles>
</file>

<file path=word/webSettings.xml><?xml version="1.0" encoding="utf-8"?>
<w:webSettings xmlns:r="http://schemas.openxmlformats.org/officeDocument/2006/relationships" xmlns:w="http://schemas.openxmlformats.org/wordprocessingml/2006/main">
  <w:divs>
    <w:div w:id="12810738">
      <w:bodyDiv w:val="1"/>
      <w:marLeft w:val="0"/>
      <w:marRight w:val="0"/>
      <w:marTop w:val="0"/>
      <w:marBottom w:val="0"/>
      <w:divBdr>
        <w:top w:val="none" w:sz="0" w:space="0" w:color="auto"/>
        <w:left w:val="none" w:sz="0" w:space="0" w:color="auto"/>
        <w:bottom w:val="none" w:sz="0" w:space="0" w:color="auto"/>
        <w:right w:val="none" w:sz="0" w:space="0" w:color="auto"/>
      </w:divBdr>
    </w:div>
    <w:div w:id="24986836">
      <w:bodyDiv w:val="1"/>
      <w:marLeft w:val="0"/>
      <w:marRight w:val="0"/>
      <w:marTop w:val="0"/>
      <w:marBottom w:val="0"/>
      <w:divBdr>
        <w:top w:val="none" w:sz="0" w:space="0" w:color="auto"/>
        <w:left w:val="none" w:sz="0" w:space="0" w:color="auto"/>
        <w:bottom w:val="none" w:sz="0" w:space="0" w:color="auto"/>
        <w:right w:val="none" w:sz="0" w:space="0" w:color="auto"/>
      </w:divBdr>
    </w:div>
    <w:div w:id="290748550">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415976125">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40759979">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81303">
      <w:bodyDiv w:val="1"/>
      <w:marLeft w:val="0"/>
      <w:marRight w:val="0"/>
      <w:marTop w:val="0"/>
      <w:marBottom w:val="0"/>
      <w:divBdr>
        <w:top w:val="none" w:sz="0" w:space="0" w:color="auto"/>
        <w:left w:val="none" w:sz="0" w:space="0" w:color="auto"/>
        <w:bottom w:val="none" w:sz="0" w:space="0" w:color="auto"/>
        <w:right w:val="none" w:sz="0" w:space="0" w:color="auto"/>
      </w:divBdr>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134520497">
      <w:bodyDiv w:val="1"/>
      <w:marLeft w:val="0"/>
      <w:marRight w:val="0"/>
      <w:marTop w:val="0"/>
      <w:marBottom w:val="0"/>
      <w:divBdr>
        <w:top w:val="none" w:sz="0" w:space="0" w:color="auto"/>
        <w:left w:val="none" w:sz="0" w:space="0" w:color="auto"/>
        <w:bottom w:val="none" w:sz="0" w:space="0" w:color="auto"/>
        <w:right w:val="none" w:sz="0" w:space="0" w:color="auto"/>
      </w:divBdr>
    </w:div>
    <w:div w:id="1571160858">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652439759">
      <w:bodyDiv w:val="1"/>
      <w:marLeft w:val="0"/>
      <w:marRight w:val="0"/>
      <w:marTop w:val="0"/>
      <w:marBottom w:val="0"/>
      <w:divBdr>
        <w:top w:val="none" w:sz="0" w:space="0" w:color="auto"/>
        <w:left w:val="none" w:sz="0" w:space="0" w:color="auto"/>
        <w:bottom w:val="none" w:sz="0" w:space="0" w:color="auto"/>
        <w:right w:val="none" w:sz="0" w:space="0" w:color="auto"/>
      </w:divBdr>
    </w:div>
    <w:div w:id="1702248101">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853449903">
      <w:bodyDiv w:val="1"/>
      <w:marLeft w:val="0"/>
      <w:marRight w:val="0"/>
      <w:marTop w:val="0"/>
      <w:marBottom w:val="0"/>
      <w:divBdr>
        <w:top w:val="none" w:sz="0" w:space="0" w:color="auto"/>
        <w:left w:val="none" w:sz="0" w:space="0" w:color="auto"/>
        <w:bottom w:val="none" w:sz="0" w:space="0" w:color="auto"/>
        <w:right w:val="none" w:sz="0" w:space="0" w:color="auto"/>
      </w:divBdr>
    </w:div>
    <w:div w:id="1865244643">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28420759">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036537289">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11838" TargetMode="External"/><Relationship Id="rId5" Type="http://schemas.openxmlformats.org/officeDocument/2006/relationships/webSettings" Target="webSettings.xml"/><Relationship Id="rId10" Type="http://schemas.openxmlformats.org/officeDocument/2006/relationships/hyperlink" Target="http://docs.cntd.ru/document/499011838"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C979-FA3D-4BAB-A816-EBAD7D7A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5508</TotalTime>
  <Pages>1</Pages>
  <Words>9870</Words>
  <Characters>56260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174</cp:revision>
  <cp:lastPrinted>2021-03-01T03:48:00Z</cp:lastPrinted>
  <dcterms:created xsi:type="dcterms:W3CDTF">2016-09-09T03:07:00Z</dcterms:created>
  <dcterms:modified xsi:type="dcterms:W3CDTF">2023-10-03T03:50:00Z</dcterms:modified>
</cp:coreProperties>
</file>