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88" w:rsidRDefault="00103388" w:rsidP="00335C5F">
      <w:pPr>
        <w:rPr>
          <w:rFonts w:ascii="Arial" w:hAnsi="Arial" w:cs="Arial"/>
          <w:sz w:val="18"/>
          <w:szCs w:val="18"/>
        </w:rPr>
      </w:pPr>
      <w:r w:rsidRPr="00A249B4">
        <w:rPr>
          <w:rFonts w:ascii="Arial" w:hAnsi="Arial" w:cs="Arial"/>
          <w:sz w:val="18"/>
          <w:szCs w:val="18"/>
        </w:rPr>
        <w:t xml:space="preserve">ежемесячное издание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</w:t>
      </w:r>
      <w:r w:rsidRPr="00A249B4">
        <w:rPr>
          <w:rFonts w:ascii="Arial" w:hAnsi="Arial" w:cs="Arial"/>
          <w:sz w:val="18"/>
          <w:szCs w:val="18"/>
        </w:rPr>
        <w:t xml:space="preserve"> учредитель администрация Дмитриевского сельсовета</w:t>
      </w:r>
    </w:p>
    <w:tbl>
      <w:tblPr>
        <w:tblpPr w:leftFromText="180" w:rightFromText="180" w:vertAnchor="text" w:horzAnchor="margin" w:tblpXSpec="center" w:tblpY="9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1"/>
      </w:tblGrid>
      <w:tr w:rsidR="009412FA" w:rsidTr="00DC681E">
        <w:trPr>
          <w:trHeight w:val="1959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FA" w:rsidRDefault="009412FA" w:rsidP="009412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AA16FD" w:rsidRPr="00AA16FD">
              <w:rPr>
                <w:rFonts w:ascii="Times New Roman" w:hAnsi="Times New Roman" w:cs="Times New Roman"/>
                <w:sz w:val="16"/>
                <w:szCs w:val="1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255.2pt;height:54pt" fillcolor="#06c" strokecolor="#9cf" strokeweight="1.5pt">
                  <v:shadow on="t" color="#900"/>
                  <v:textpath style="font-family:&quot;Impact&quot;;font-size:18pt;v-text-kern:t" trim="t" fitpath="t" string="В Е С Т О Ч К А "/>
                </v:shape>
              </w:pic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1045210" cy="760095"/>
                  <wp:effectExtent l="19050" t="0" r="2540" b="0"/>
                  <wp:docPr id="1" name="Рисунок 2" descr="http://lookmi.ru/lessons/golubja-risun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lookmi.ru/lessons/golubja-risun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760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12FA" w:rsidRPr="00A249B4" w:rsidRDefault="009412FA" w:rsidP="00877CF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249B4">
              <w:rPr>
                <w:rFonts w:ascii="Arial" w:hAnsi="Arial" w:cs="Arial"/>
                <w:b/>
              </w:rPr>
              <w:t>№</w:t>
            </w:r>
            <w:r w:rsidR="001F035B">
              <w:rPr>
                <w:rFonts w:ascii="Arial" w:hAnsi="Arial" w:cs="Arial"/>
                <w:b/>
              </w:rPr>
              <w:t>0</w:t>
            </w:r>
            <w:r w:rsidR="00877CF2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 xml:space="preserve">  от </w:t>
            </w:r>
            <w:r w:rsidR="00877CF2">
              <w:rPr>
                <w:rFonts w:ascii="Arial" w:hAnsi="Arial" w:cs="Arial"/>
                <w:b/>
              </w:rPr>
              <w:t>30</w:t>
            </w:r>
            <w:r w:rsidR="00AA56B4">
              <w:rPr>
                <w:rFonts w:ascii="Arial" w:hAnsi="Arial" w:cs="Arial"/>
                <w:b/>
              </w:rPr>
              <w:t xml:space="preserve"> </w:t>
            </w:r>
            <w:r w:rsidR="00877CF2">
              <w:rPr>
                <w:rFonts w:ascii="Arial" w:hAnsi="Arial" w:cs="Arial"/>
                <w:b/>
              </w:rPr>
              <w:t>марта</w:t>
            </w:r>
            <w:r w:rsidR="00B87974">
              <w:rPr>
                <w:rFonts w:ascii="Arial" w:hAnsi="Arial" w:cs="Arial"/>
                <w:b/>
              </w:rPr>
              <w:t xml:space="preserve"> </w:t>
            </w:r>
            <w:r w:rsidRPr="00A249B4"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</w:rPr>
              <w:t>2</w:t>
            </w:r>
            <w:r w:rsidR="001F035B">
              <w:rPr>
                <w:rFonts w:ascii="Arial" w:hAnsi="Arial" w:cs="Arial"/>
                <w:b/>
              </w:rPr>
              <w:t>3</w:t>
            </w:r>
            <w:r w:rsidRPr="00A249B4">
              <w:rPr>
                <w:rFonts w:ascii="Arial" w:hAnsi="Arial" w:cs="Arial"/>
                <w:b/>
              </w:rPr>
              <w:t xml:space="preserve"> года</w:t>
            </w:r>
          </w:p>
        </w:tc>
      </w:tr>
    </w:tbl>
    <w:p w:rsidR="00877CF2" w:rsidRPr="00877CF2" w:rsidRDefault="00877CF2" w:rsidP="00877CF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АДМИНИСТРАЦИЯ  ДМИТРИЕВСКОГО  СЕЛЬСОВЕТА</w:t>
      </w:r>
    </w:p>
    <w:p w:rsidR="00877CF2" w:rsidRPr="00877CF2" w:rsidRDefault="00877CF2" w:rsidP="00877CF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ТАТАРСКОГО РАЙОНА НОВОСИБИРСКОЙ ОБЛАСТИ</w:t>
      </w:r>
    </w:p>
    <w:p w:rsidR="00877CF2" w:rsidRPr="00877CF2" w:rsidRDefault="00877CF2" w:rsidP="00877CF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77CF2" w:rsidRPr="00877CF2" w:rsidRDefault="00877CF2" w:rsidP="00877CF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77CF2">
        <w:rPr>
          <w:rFonts w:ascii="Arial" w:hAnsi="Arial" w:cs="Arial"/>
          <w:b/>
          <w:sz w:val="16"/>
          <w:szCs w:val="16"/>
        </w:rPr>
        <w:t>П О С Т А Н О В Л Е Н И Е</w:t>
      </w:r>
    </w:p>
    <w:p w:rsidR="00877CF2" w:rsidRPr="00877CF2" w:rsidRDefault="00877CF2" w:rsidP="00877CF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от 06.03.2023г                          с. Дмитриевка                                                         № 14</w:t>
      </w:r>
    </w:p>
    <w:p w:rsidR="00877CF2" w:rsidRPr="00877CF2" w:rsidRDefault="00877CF2" w:rsidP="00877CF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877CF2" w:rsidRPr="00877CF2" w:rsidRDefault="00877CF2" w:rsidP="00877CF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77CF2">
        <w:rPr>
          <w:rFonts w:ascii="Arial" w:hAnsi="Arial" w:cs="Arial"/>
          <w:b/>
          <w:sz w:val="16"/>
          <w:szCs w:val="16"/>
        </w:rPr>
        <w:t>О введении временного ограничении движения транспортных средств по автомобильным дорогам общего пользования местного значения в границах населенного пункта в весенний и летний периоды 2023 года</w:t>
      </w:r>
    </w:p>
    <w:p w:rsidR="00877CF2" w:rsidRPr="00877CF2" w:rsidRDefault="00877CF2" w:rsidP="00877CF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877CF2" w:rsidRPr="00877CF2" w:rsidRDefault="00877CF2" w:rsidP="00877CF2">
      <w:pPr>
        <w:pStyle w:val="2d"/>
        <w:shd w:val="clear" w:color="auto" w:fill="auto"/>
        <w:spacing w:after="0" w:line="240" w:lineRule="auto"/>
        <w:jc w:val="both"/>
        <w:rPr>
          <w:rFonts w:ascii="Arial" w:hAnsi="Arial" w:cs="Arial"/>
          <w:b w:val="0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 xml:space="preserve">    </w:t>
      </w:r>
      <w:r w:rsidRPr="00877CF2">
        <w:rPr>
          <w:rFonts w:ascii="Arial" w:hAnsi="Arial" w:cs="Arial"/>
          <w:b w:val="0"/>
          <w:sz w:val="16"/>
          <w:szCs w:val="16"/>
        </w:rPr>
        <w:t xml:space="preserve"> В соответствии со статьей 14 Федерального закона от 10.12.1995 № 196-ФЗ «О безопасности дорожного движения», статьей 30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Новосибирской области от 09.04.2012 № 171-п «О временных ограничении или прекращении движения транспортных средств по автомобильным дорогам на территории Новосибирской области» в целях обеспечения безопасности дорожного движения, сохранности автомобильных дорог в населенных пунктах муниципального образования  в период возникновения сезонных неблагоприятных природно-климатических условий,  ПОСТАНОВЛЯЮ:</w:t>
      </w:r>
    </w:p>
    <w:p w:rsidR="00877CF2" w:rsidRPr="00877CF2" w:rsidRDefault="00877CF2" w:rsidP="00877CF2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 xml:space="preserve">Ввести временное весеннее ограничение движения тракторов всех модификаций, автомобилей  грузоподъемностью свыше 1,5 т и  всех тяжелых самодельных транспортных средств  по улицам населенных пунктов: с. Дмитриевка, д. Евгеньевка, д. Безбожник, д. 2-я Степановка с 10 апреля по 21 мая 2023 года. </w:t>
      </w:r>
    </w:p>
    <w:p w:rsidR="00877CF2" w:rsidRPr="00877CF2" w:rsidRDefault="00877CF2" w:rsidP="00877CF2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На этот период  разрешить проезд по улицам населенных пунктов спец. машинам:</w:t>
      </w:r>
    </w:p>
    <w:p w:rsidR="00877CF2" w:rsidRPr="00877CF2" w:rsidRDefault="00877CF2" w:rsidP="00877CF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 xml:space="preserve">            - пожарной;</w:t>
      </w:r>
    </w:p>
    <w:p w:rsidR="00877CF2" w:rsidRPr="00877CF2" w:rsidRDefault="00877CF2" w:rsidP="00877CF2">
      <w:pPr>
        <w:spacing w:after="0" w:line="240" w:lineRule="auto"/>
        <w:ind w:left="720"/>
        <w:jc w:val="both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 xml:space="preserve"> - автобусам по доставке учащихся в  среднюю школу (по улице Центральная); </w:t>
      </w:r>
    </w:p>
    <w:p w:rsidR="00877CF2" w:rsidRPr="00877CF2" w:rsidRDefault="00877CF2" w:rsidP="00877CF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 xml:space="preserve">            - машине РАЙПО;</w:t>
      </w:r>
    </w:p>
    <w:p w:rsidR="00877CF2" w:rsidRPr="00877CF2" w:rsidRDefault="00877CF2" w:rsidP="00877CF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 xml:space="preserve">            - машине по доставке газа населению.</w:t>
      </w:r>
    </w:p>
    <w:p w:rsidR="00877CF2" w:rsidRPr="00877CF2" w:rsidRDefault="00877CF2" w:rsidP="00877CF2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Въезд в села и выезд на трассу  осуществлять:</w:t>
      </w:r>
    </w:p>
    <w:p w:rsidR="00877CF2" w:rsidRPr="00877CF2" w:rsidRDefault="00877CF2" w:rsidP="00877CF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 xml:space="preserve">            - с.  Дмитриевка   по объездным  дорогам,  расположенным  в западной и восточной части села;</w:t>
      </w:r>
    </w:p>
    <w:p w:rsidR="00877CF2" w:rsidRPr="00877CF2" w:rsidRDefault="00877CF2" w:rsidP="00877CF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 xml:space="preserve">           -  д. Евгеньевка  по объездной дороге расположенной  в  западной части села;</w:t>
      </w:r>
    </w:p>
    <w:p w:rsidR="00877CF2" w:rsidRPr="00877CF2" w:rsidRDefault="00877CF2" w:rsidP="00877CF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 xml:space="preserve">           - д. 2-Степановка  по  объездным дорогам,  расположенным  в южной и  северной части села;</w:t>
      </w:r>
    </w:p>
    <w:p w:rsidR="00877CF2" w:rsidRPr="00877CF2" w:rsidRDefault="00877CF2" w:rsidP="00877CF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 xml:space="preserve">           - д. Безбожник  по объездной дороге расположенной в  западной части села.</w:t>
      </w:r>
    </w:p>
    <w:p w:rsidR="00877CF2" w:rsidRPr="00877CF2" w:rsidRDefault="00877CF2" w:rsidP="00877CF2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В случае необходимости проезда по улицам населенных пунктов необходимо получить разрешение на проезд  у главы Дмитриевского сельсовета.</w:t>
      </w:r>
    </w:p>
    <w:p w:rsidR="00877CF2" w:rsidRPr="00877CF2" w:rsidRDefault="00877CF2" w:rsidP="00877CF2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 xml:space="preserve">Ввести временное ограничение движения транспортных средств, осуществляющих перевозки тяжеловесных грузов по автомобильным дорогам села Дмитриевка с асфальтобетонным покрытием при значениях </w:t>
      </w:r>
      <w:r w:rsidRPr="00877CF2">
        <w:rPr>
          <w:rStyle w:val="213pt"/>
          <w:rFonts w:ascii="Arial" w:eastAsiaTheme="minorEastAsia" w:hAnsi="Arial" w:cs="Arial"/>
          <w:b w:val="0"/>
          <w:sz w:val="16"/>
          <w:szCs w:val="16"/>
        </w:rPr>
        <w:t xml:space="preserve">дневной температуры воздуха свыше 32°С (по данным Гидрометцентра России) с </w:t>
      </w:r>
      <w:r w:rsidRPr="00877CF2">
        <w:rPr>
          <w:rFonts w:ascii="Arial" w:hAnsi="Arial" w:cs="Arial"/>
          <w:sz w:val="16"/>
          <w:szCs w:val="16"/>
        </w:rPr>
        <w:t>15 июня по 31 августа 2023 года.</w:t>
      </w:r>
    </w:p>
    <w:p w:rsidR="00877CF2" w:rsidRPr="00877CF2" w:rsidRDefault="00877CF2" w:rsidP="00877CF2">
      <w:pPr>
        <w:pStyle w:val="2d"/>
        <w:numPr>
          <w:ilvl w:val="0"/>
          <w:numId w:val="29"/>
        </w:numPr>
        <w:shd w:val="clear" w:color="auto" w:fill="auto"/>
        <w:tabs>
          <w:tab w:val="left" w:pos="1038"/>
          <w:tab w:val="left" w:pos="1418"/>
        </w:tabs>
        <w:spacing w:after="0" w:line="240" w:lineRule="auto"/>
        <w:jc w:val="both"/>
        <w:rPr>
          <w:rFonts w:ascii="Arial" w:hAnsi="Arial" w:cs="Arial"/>
          <w:b w:val="0"/>
          <w:sz w:val="16"/>
          <w:szCs w:val="16"/>
        </w:rPr>
      </w:pPr>
      <w:r w:rsidRPr="00877CF2">
        <w:rPr>
          <w:rFonts w:ascii="Arial" w:hAnsi="Arial" w:cs="Arial"/>
          <w:b w:val="0"/>
          <w:sz w:val="16"/>
          <w:szCs w:val="16"/>
        </w:rPr>
        <w:t>Установить, что в период летнего ограничения движения допускается проезд по автомобильным дорогам транспортных средств с грузом или без груза, нагрузка на ось которых превышает установленные постановлением Правительства Российской Федерации от 21.12.2020 № 2200 «Об утверждении Правил перевозок грузов автомобильным транспортом и о внесении изменений в пункт 2.1.1 Правил дорожного движения Российской Федерации» предельно допустимые осевые нагрузки транспортных средств, только в период с 22.00 до 10.00 (часов).</w:t>
      </w:r>
    </w:p>
    <w:p w:rsidR="00877CF2" w:rsidRPr="00877CF2" w:rsidRDefault="00877CF2" w:rsidP="00877CF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РЕКОМЕНДУЮ:</w:t>
      </w:r>
    </w:p>
    <w:p w:rsidR="00877CF2" w:rsidRPr="00877CF2" w:rsidRDefault="00877CF2" w:rsidP="00877CF2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Председателю СПК «колхоз Дмитриевский» Мустафаеву С.Р.  своим приказом запретить движение тракторов и большегрузных  автомобилей по  улицам населенных пунктов  (с приказом  ознакомить под личную подпись).</w:t>
      </w:r>
    </w:p>
    <w:p w:rsidR="00877CF2" w:rsidRPr="00877CF2" w:rsidRDefault="00877CF2" w:rsidP="00877CF2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Руководителям железнодорожных организаций расположенных на территории Дмитриевского сельсовета (Дроздову Р.Н., Быкову Д. А.) довести данное Постановление до сведения  водителей автомобилей и тракторов своих. Частным предпринимателям:  Мустафаеву Р.Р.,  руководителям КФХ:  Симонову Д.В., Мустафаеву Н.Р., Прилепову Э.Ю., Мустафаеву С.Р., Паиль Д.Н., Морозову И.И.   строго выполнять данное Постановление.</w:t>
      </w:r>
    </w:p>
    <w:p w:rsidR="00877CF2" w:rsidRPr="00877CF2" w:rsidRDefault="00877CF2" w:rsidP="00877CF2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Опубликовать настоящее постановление в местной газете «Весточка» и разместить на официальном сайте администрации Дмитриевского сельсовета Татарского района Новосибирской области в сети Интернет.</w:t>
      </w:r>
    </w:p>
    <w:p w:rsidR="00877CF2" w:rsidRPr="00877CF2" w:rsidRDefault="00877CF2" w:rsidP="00877CF2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Контроль  за исполнением данного постановления оставляю за собой.</w:t>
      </w:r>
    </w:p>
    <w:p w:rsidR="00877CF2" w:rsidRPr="00877CF2" w:rsidRDefault="00877CF2" w:rsidP="00877CF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77CF2" w:rsidRPr="00877CF2" w:rsidRDefault="00877CF2" w:rsidP="00877CF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 xml:space="preserve">Глава Дмитриевского сельсовета   </w:t>
      </w:r>
    </w:p>
    <w:p w:rsidR="00877CF2" w:rsidRPr="00877CF2" w:rsidRDefault="00877CF2" w:rsidP="00877CF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Татарского района Новосибирской области                            В.В.Омельченко</w:t>
      </w:r>
    </w:p>
    <w:p w:rsidR="004B2CD6" w:rsidRPr="004B2CD6" w:rsidRDefault="00AA16FD" w:rsidP="004B2CD6">
      <w:pPr>
        <w:rPr>
          <w:rFonts w:ascii="Arial" w:hAnsi="Arial" w:cs="Arial"/>
          <w:sz w:val="18"/>
          <w:szCs w:val="18"/>
        </w:rPr>
      </w:pPr>
      <w:r w:rsidRPr="00AA16F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82" type="#_x0000_t32" style="position:absolute;margin-left:-25.75pt;margin-top:4.8pt;width:547.05pt;height:0;z-index:251678720" o:connectortype="straight" strokecolor="black [3200]" strokeweight="5pt">
            <v:stroke dashstyle="1 1"/>
            <v:shadow color="#868686"/>
          </v:shape>
        </w:pict>
      </w:r>
    </w:p>
    <w:p w:rsidR="00877CF2" w:rsidRPr="00877CF2" w:rsidRDefault="00877CF2" w:rsidP="00877CF2">
      <w:pPr>
        <w:shd w:val="clear" w:color="auto" w:fill="FFFFFF"/>
        <w:spacing w:after="0" w:line="240" w:lineRule="auto"/>
        <w:jc w:val="center"/>
        <w:outlineLvl w:val="1"/>
        <w:rPr>
          <w:rFonts w:ascii="Arial" w:hAnsi="Arial" w:cs="Arial"/>
          <w:b/>
          <w:bCs/>
          <w:caps/>
          <w:color w:val="000000"/>
          <w:sz w:val="16"/>
          <w:szCs w:val="16"/>
        </w:rPr>
      </w:pPr>
      <w:r w:rsidRPr="00877CF2">
        <w:rPr>
          <w:rFonts w:ascii="Arial" w:hAnsi="Arial" w:cs="Arial"/>
          <w:b/>
          <w:bCs/>
          <w:caps/>
          <w:color w:val="000000"/>
          <w:sz w:val="16"/>
          <w:szCs w:val="16"/>
        </w:rPr>
        <w:t>АДМИНИСТРАЦИЯ ДМИТРИЕВСКОГО СЕЛЬСОВЕТА</w:t>
      </w:r>
    </w:p>
    <w:p w:rsidR="00877CF2" w:rsidRPr="00877CF2" w:rsidRDefault="00877CF2" w:rsidP="00877CF2">
      <w:pPr>
        <w:shd w:val="clear" w:color="auto" w:fill="FFFFFF"/>
        <w:spacing w:after="0" w:line="240" w:lineRule="auto"/>
        <w:jc w:val="center"/>
        <w:outlineLvl w:val="1"/>
        <w:rPr>
          <w:rFonts w:ascii="Arial" w:hAnsi="Arial" w:cs="Arial"/>
          <w:b/>
          <w:bCs/>
          <w:caps/>
          <w:color w:val="000000"/>
          <w:sz w:val="16"/>
          <w:szCs w:val="16"/>
        </w:rPr>
      </w:pPr>
      <w:r w:rsidRPr="00877CF2">
        <w:rPr>
          <w:rFonts w:ascii="Arial" w:hAnsi="Arial" w:cs="Arial"/>
          <w:b/>
          <w:bCs/>
          <w:caps/>
          <w:color w:val="000000"/>
          <w:sz w:val="16"/>
          <w:szCs w:val="16"/>
        </w:rPr>
        <w:t xml:space="preserve">ТАТАРСКОГО РАЙОНА Новосибирской области </w:t>
      </w:r>
    </w:p>
    <w:p w:rsidR="00877CF2" w:rsidRPr="00877CF2" w:rsidRDefault="00877CF2" w:rsidP="00877CF2">
      <w:pPr>
        <w:shd w:val="clear" w:color="auto" w:fill="FFFFFF"/>
        <w:spacing w:after="0" w:line="240" w:lineRule="auto"/>
        <w:jc w:val="center"/>
        <w:outlineLvl w:val="1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877CF2" w:rsidRPr="00877CF2" w:rsidRDefault="00877CF2" w:rsidP="00877CF2">
      <w:pPr>
        <w:shd w:val="clear" w:color="auto" w:fill="FFFFFF"/>
        <w:spacing w:after="0" w:line="240" w:lineRule="auto"/>
        <w:jc w:val="center"/>
        <w:outlineLvl w:val="1"/>
        <w:rPr>
          <w:rFonts w:ascii="Arial" w:hAnsi="Arial" w:cs="Arial"/>
          <w:b/>
          <w:bCs/>
          <w:color w:val="000000"/>
          <w:sz w:val="16"/>
          <w:szCs w:val="16"/>
        </w:rPr>
      </w:pPr>
      <w:r w:rsidRPr="00877CF2">
        <w:rPr>
          <w:rFonts w:ascii="Arial" w:hAnsi="Arial" w:cs="Arial"/>
          <w:b/>
          <w:bCs/>
          <w:color w:val="000000"/>
          <w:sz w:val="16"/>
          <w:szCs w:val="16"/>
        </w:rPr>
        <w:t>П О С Т А Н О В Л Е Н И Е</w:t>
      </w:r>
    </w:p>
    <w:p w:rsidR="00877CF2" w:rsidRPr="00877CF2" w:rsidRDefault="00877CF2" w:rsidP="00877CF2">
      <w:pPr>
        <w:shd w:val="clear" w:color="auto" w:fill="FFFFFF"/>
        <w:tabs>
          <w:tab w:val="left" w:pos="3525"/>
        </w:tabs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877CF2">
        <w:rPr>
          <w:rFonts w:ascii="Arial" w:hAnsi="Arial" w:cs="Arial"/>
          <w:color w:val="000000"/>
          <w:sz w:val="16"/>
          <w:szCs w:val="16"/>
        </w:rPr>
        <w:t>с.Дмитриевка</w:t>
      </w:r>
    </w:p>
    <w:p w:rsidR="00877CF2" w:rsidRPr="00877CF2" w:rsidRDefault="00877CF2" w:rsidP="00877CF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877CF2">
        <w:rPr>
          <w:rFonts w:ascii="Arial" w:hAnsi="Arial" w:cs="Arial"/>
          <w:color w:val="000000"/>
          <w:sz w:val="16"/>
          <w:szCs w:val="16"/>
        </w:rPr>
        <w:t xml:space="preserve">от 13.03.2023г                                                                                        </w:t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</w:t>
      </w:r>
      <w:r w:rsidRPr="00877CF2">
        <w:rPr>
          <w:rFonts w:ascii="Arial" w:hAnsi="Arial" w:cs="Arial"/>
          <w:color w:val="000000"/>
          <w:sz w:val="16"/>
          <w:szCs w:val="16"/>
        </w:rPr>
        <w:t xml:space="preserve">      № 15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877CF2">
        <w:rPr>
          <w:rFonts w:ascii="Arial" w:hAnsi="Arial" w:cs="Arial"/>
          <w:b/>
          <w:bCs/>
          <w:sz w:val="16"/>
          <w:szCs w:val="16"/>
        </w:rPr>
        <w:t>Об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877CF2">
        <w:rPr>
          <w:rFonts w:ascii="Arial" w:hAnsi="Arial" w:cs="Arial"/>
          <w:b/>
          <w:bCs/>
          <w:sz w:val="16"/>
          <w:szCs w:val="16"/>
        </w:rPr>
        <w:t xml:space="preserve">утверждении </w:t>
      </w:r>
      <w:r w:rsidRPr="00877CF2">
        <w:rPr>
          <w:rFonts w:ascii="Arial" w:hAnsi="Arial" w:cs="Arial"/>
          <w:b/>
          <w:color w:val="000000"/>
          <w:sz w:val="16"/>
          <w:szCs w:val="16"/>
        </w:rPr>
        <w:t>Порядка сообщения руководителями муниципальных учреждений (предприятий)</w:t>
      </w:r>
      <w:r w:rsidRPr="00877CF2">
        <w:rPr>
          <w:rFonts w:ascii="Arial" w:hAnsi="Arial" w:cs="Arial"/>
          <w:b/>
          <w:bCs/>
          <w:sz w:val="16"/>
          <w:szCs w:val="16"/>
        </w:rPr>
        <w:t>Дмитриевского сельсовета Татарского района Новосибирской области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877CF2">
        <w:rPr>
          <w:rFonts w:ascii="Arial" w:hAnsi="Arial" w:cs="Arial"/>
          <w:b/>
          <w:color w:val="000000"/>
          <w:sz w:val="16"/>
          <w:szCs w:val="16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877CF2">
        <w:rPr>
          <w:rFonts w:ascii="Arial" w:hAnsi="Arial" w:cs="Arial"/>
          <w:b/>
          <w:color w:val="000000"/>
          <w:sz w:val="16"/>
          <w:szCs w:val="16"/>
        </w:rPr>
        <w:t>к конфликту интересов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77CF2" w:rsidRPr="00877CF2" w:rsidRDefault="00877CF2" w:rsidP="00877CF2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877CF2">
        <w:rPr>
          <w:rFonts w:ascii="Arial" w:eastAsia="Times New Roman" w:hAnsi="Arial" w:cs="Arial"/>
          <w:sz w:val="16"/>
          <w:szCs w:val="16"/>
        </w:rPr>
        <w:lastRenderedPageBreak/>
        <w:t>В соответствии с Федеральным законом № 131-ФЗ от 06.10.2003 года «Об общих принципах организации местного самоуправления в Российской Федерации</w:t>
      </w:r>
      <w:r w:rsidRPr="00877CF2">
        <w:rPr>
          <w:rFonts w:ascii="Arial" w:hAnsi="Arial" w:cs="Arial"/>
          <w:color w:val="000000"/>
          <w:sz w:val="16"/>
          <w:szCs w:val="16"/>
        </w:rPr>
        <w:t>», частью 2 статьи 11 Федерального закона от 25.12.2008 № 273-ФЗ «О противодействии коррупции», частью 1 статьи 27 Федерального закона от 12.01.1996 № 7-ФЗ «О некоммерческих организациях», пунктом 1 статьи 22 Федерального закона от 14.11.2002 № 161-ФЗ «О государственных и муниципальных унитарных предприятиях»,</w:t>
      </w:r>
      <w:r w:rsidRPr="00877CF2">
        <w:rPr>
          <w:rFonts w:ascii="Arial" w:eastAsia="Times New Roman" w:hAnsi="Arial" w:cs="Arial"/>
          <w:sz w:val="16"/>
          <w:szCs w:val="16"/>
        </w:rPr>
        <w:t xml:space="preserve">в соответствии с Уставом сельского поселения Дмитриевского сельсовета Татарского муниципального района Новосибирской области, </w:t>
      </w:r>
    </w:p>
    <w:p w:rsidR="00877CF2" w:rsidRPr="00877CF2" w:rsidRDefault="00877CF2" w:rsidP="00877CF2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877CF2" w:rsidRPr="00877CF2" w:rsidRDefault="00877CF2" w:rsidP="00877CF2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877CF2">
        <w:rPr>
          <w:rFonts w:ascii="Arial" w:eastAsia="Times New Roman" w:hAnsi="Arial" w:cs="Arial"/>
          <w:b/>
          <w:sz w:val="16"/>
          <w:szCs w:val="16"/>
        </w:rPr>
        <w:t>ПОСТАНОВЛЯЮ:</w:t>
      </w:r>
    </w:p>
    <w:p w:rsidR="00877CF2" w:rsidRPr="00877CF2" w:rsidRDefault="00877CF2" w:rsidP="00877CF2">
      <w:pPr>
        <w:pStyle w:val="af9"/>
        <w:widowControl/>
        <w:numPr>
          <w:ilvl w:val="0"/>
          <w:numId w:val="31"/>
        </w:numPr>
        <w:tabs>
          <w:tab w:val="left" w:pos="1134"/>
        </w:tabs>
        <w:suppressAutoHyphens w:val="0"/>
        <w:autoSpaceDE w:val="0"/>
        <w:adjustRightInd w:val="0"/>
        <w:ind w:left="0" w:firstLine="851"/>
        <w:textAlignment w:val="auto"/>
        <w:rPr>
          <w:rFonts w:cs="Arial"/>
          <w:color w:val="000000"/>
          <w:sz w:val="16"/>
          <w:szCs w:val="16"/>
        </w:rPr>
      </w:pPr>
      <w:r w:rsidRPr="00877CF2">
        <w:rPr>
          <w:rFonts w:cs="Arial"/>
          <w:color w:val="000000"/>
          <w:sz w:val="16"/>
          <w:szCs w:val="16"/>
        </w:rPr>
        <w:t>Утвердить прилагаемый Порядок сообщения руководителями муниципальных учреждений (предприятий)</w:t>
      </w:r>
      <w:r w:rsidRPr="00877CF2">
        <w:rPr>
          <w:rFonts w:cs="Arial"/>
          <w:bCs/>
          <w:sz w:val="16"/>
          <w:szCs w:val="16"/>
        </w:rPr>
        <w:t>Дмитриевского сельсовета Татарского района Новосибирской области</w:t>
      </w:r>
      <w:r w:rsidRPr="00877CF2">
        <w:rPr>
          <w:rFonts w:cs="Arial"/>
          <w:color w:val="000000"/>
          <w:sz w:val="16"/>
          <w:szCs w:val="1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877CF2" w:rsidRPr="00877CF2" w:rsidRDefault="00877CF2" w:rsidP="00877CF2">
      <w:pPr>
        <w:pStyle w:val="af9"/>
        <w:widowControl/>
        <w:numPr>
          <w:ilvl w:val="0"/>
          <w:numId w:val="31"/>
        </w:numPr>
        <w:tabs>
          <w:tab w:val="left" w:pos="1134"/>
        </w:tabs>
        <w:suppressAutoHyphens w:val="0"/>
        <w:autoSpaceDE w:val="0"/>
        <w:adjustRightInd w:val="0"/>
        <w:ind w:left="0" w:firstLine="851"/>
        <w:textAlignment w:val="auto"/>
        <w:rPr>
          <w:rFonts w:cs="Arial"/>
          <w:color w:val="000000"/>
          <w:sz w:val="16"/>
          <w:szCs w:val="16"/>
        </w:rPr>
      </w:pPr>
      <w:r w:rsidRPr="00877CF2">
        <w:rPr>
          <w:rFonts w:cs="Arial"/>
          <w:color w:val="000000"/>
          <w:sz w:val="16"/>
          <w:szCs w:val="16"/>
        </w:rPr>
        <w:t>Создать комиссию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 (далее – комиссия).</w:t>
      </w:r>
    </w:p>
    <w:p w:rsidR="00877CF2" w:rsidRPr="00877CF2" w:rsidRDefault="00877CF2" w:rsidP="00877CF2">
      <w:pPr>
        <w:pStyle w:val="af9"/>
        <w:widowControl/>
        <w:numPr>
          <w:ilvl w:val="0"/>
          <w:numId w:val="31"/>
        </w:numPr>
        <w:tabs>
          <w:tab w:val="left" w:pos="1134"/>
        </w:tabs>
        <w:suppressAutoHyphens w:val="0"/>
        <w:autoSpaceDE w:val="0"/>
        <w:adjustRightInd w:val="0"/>
        <w:ind w:left="0" w:firstLine="851"/>
        <w:textAlignment w:val="auto"/>
        <w:rPr>
          <w:rFonts w:cs="Arial"/>
          <w:color w:val="000000"/>
          <w:sz w:val="16"/>
          <w:szCs w:val="16"/>
        </w:rPr>
      </w:pPr>
      <w:r w:rsidRPr="00877CF2">
        <w:rPr>
          <w:rFonts w:cs="Arial"/>
          <w:color w:val="000000"/>
          <w:sz w:val="16"/>
          <w:szCs w:val="16"/>
        </w:rPr>
        <w:t>Утвердить прилагаемое Положение о комиссии и её состав.</w:t>
      </w:r>
    </w:p>
    <w:p w:rsidR="00877CF2" w:rsidRPr="00877CF2" w:rsidRDefault="00877CF2" w:rsidP="00877CF2">
      <w:pPr>
        <w:pStyle w:val="af9"/>
        <w:widowControl/>
        <w:numPr>
          <w:ilvl w:val="0"/>
          <w:numId w:val="31"/>
        </w:numPr>
        <w:tabs>
          <w:tab w:val="left" w:pos="1134"/>
        </w:tabs>
        <w:suppressAutoHyphens w:val="0"/>
        <w:autoSpaceDE w:val="0"/>
        <w:adjustRightInd w:val="0"/>
        <w:ind w:left="0" w:firstLine="851"/>
        <w:textAlignment w:val="auto"/>
        <w:rPr>
          <w:rFonts w:cs="Arial"/>
          <w:color w:val="000000"/>
          <w:sz w:val="16"/>
          <w:szCs w:val="16"/>
        </w:rPr>
      </w:pPr>
      <w:r w:rsidRPr="00877CF2">
        <w:rPr>
          <w:rFonts w:cs="Arial"/>
          <w:color w:val="000000"/>
          <w:sz w:val="16"/>
          <w:szCs w:val="16"/>
        </w:rPr>
        <w:t>Постановление администрации Дмитриевского сельсовета Татарского района Новосибирской области от 18.06.2021г № 52 «Об утверждении Положения о порядке предотвращения и (или) урегулирования конфликта интересов в отношении руководителей муниципальных учреждений и предприятий, учредителем которых является администрация Дмитриевского сельсовета Татарского района Новосибирской области» считать утратившим силу.</w:t>
      </w:r>
    </w:p>
    <w:p w:rsidR="00877CF2" w:rsidRPr="00877CF2" w:rsidRDefault="00877CF2" w:rsidP="00877CF2">
      <w:pPr>
        <w:pStyle w:val="af9"/>
        <w:widowControl/>
        <w:numPr>
          <w:ilvl w:val="0"/>
          <w:numId w:val="31"/>
        </w:numPr>
        <w:tabs>
          <w:tab w:val="left" w:pos="1134"/>
        </w:tabs>
        <w:suppressAutoHyphens w:val="0"/>
        <w:autoSpaceDE w:val="0"/>
        <w:adjustRightInd w:val="0"/>
        <w:ind w:left="0" w:firstLine="851"/>
        <w:textAlignment w:val="auto"/>
        <w:rPr>
          <w:rFonts w:cs="Arial"/>
          <w:color w:val="000000"/>
          <w:sz w:val="16"/>
          <w:szCs w:val="16"/>
        </w:rPr>
      </w:pPr>
      <w:r w:rsidRPr="00877CF2">
        <w:rPr>
          <w:rFonts w:cs="Arial"/>
          <w:sz w:val="16"/>
          <w:szCs w:val="16"/>
        </w:rPr>
        <w:t>Опубликовать данное постановление в местной газете «Весточка» и разместить на официальном сайте администрации Дмитриевского сельсовета Татарского района Новосибирской области в сети Интернет.</w:t>
      </w:r>
    </w:p>
    <w:p w:rsidR="00877CF2" w:rsidRPr="00877CF2" w:rsidRDefault="00877CF2" w:rsidP="00877CF2">
      <w:pPr>
        <w:pStyle w:val="af9"/>
        <w:widowControl/>
        <w:numPr>
          <w:ilvl w:val="0"/>
          <w:numId w:val="31"/>
        </w:numPr>
        <w:tabs>
          <w:tab w:val="left" w:pos="1134"/>
        </w:tabs>
        <w:suppressAutoHyphens w:val="0"/>
        <w:autoSpaceDE w:val="0"/>
        <w:adjustRightInd w:val="0"/>
        <w:ind w:left="0" w:firstLine="851"/>
        <w:textAlignment w:val="auto"/>
        <w:rPr>
          <w:rFonts w:cs="Arial"/>
          <w:color w:val="000000"/>
          <w:sz w:val="16"/>
          <w:szCs w:val="16"/>
        </w:rPr>
      </w:pPr>
      <w:r w:rsidRPr="00877CF2">
        <w:rPr>
          <w:rFonts w:cs="Arial"/>
          <w:sz w:val="16"/>
          <w:szCs w:val="16"/>
        </w:rPr>
        <w:t>Контроль за исполнением данного постановления оставляю за собой.</w:t>
      </w:r>
    </w:p>
    <w:p w:rsidR="00877CF2" w:rsidRPr="00877CF2" w:rsidRDefault="00877CF2" w:rsidP="00877CF2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:rsidR="00877CF2" w:rsidRPr="00877CF2" w:rsidRDefault="00877CF2" w:rsidP="00877CF2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right="17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 xml:space="preserve">Глава Дмитриевского сельсовета   </w:t>
      </w:r>
    </w:p>
    <w:p w:rsidR="00877CF2" w:rsidRPr="00877CF2" w:rsidRDefault="00877CF2" w:rsidP="00877CF2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right="17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Татарского района Новосибирской области _________________  В.В.Омельченко</w:t>
      </w:r>
      <w:bookmarkStart w:id="0" w:name="_GoBack"/>
      <w:bookmarkEnd w:id="0"/>
    </w:p>
    <w:p w:rsidR="00877CF2" w:rsidRPr="00877CF2" w:rsidRDefault="00877CF2" w:rsidP="00877CF2">
      <w:pPr>
        <w:tabs>
          <w:tab w:val="left" w:pos="3880"/>
        </w:tabs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877CF2">
        <w:rPr>
          <w:rFonts w:ascii="Arial" w:eastAsia="Times New Roman" w:hAnsi="Arial" w:cs="Arial"/>
          <w:color w:val="000000"/>
          <w:sz w:val="16"/>
          <w:szCs w:val="16"/>
        </w:rPr>
        <w:t>Утверждено</w:t>
      </w:r>
    </w:p>
    <w:p w:rsidR="00877CF2" w:rsidRPr="00877CF2" w:rsidRDefault="00877CF2" w:rsidP="00877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877CF2">
        <w:rPr>
          <w:rFonts w:ascii="Arial" w:eastAsia="Times New Roman" w:hAnsi="Arial" w:cs="Arial"/>
          <w:color w:val="000000"/>
          <w:sz w:val="16"/>
          <w:szCs w:val="16"/>
        </w:rPr>
        <w:t>постановлением администрации</w:t>
      </w:r>
    </w:p>
    <w:p w:rsidR="00877CF2" w:rsidRPr="00877CF2" w:rsidRDefault="00877CF2" w:rsidP="00877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877CF2">
        <w:rPr>
          <w:rFonts w:ascii="Arial" w:eastAsia="Times New Roman" w:hAnsi="Arial" w:cs="Arial"/>
          <w:color w:val="000000"/>
          <w:sz w:val="16"/>
          <w:szCs w:val="16"/>
        </w:rPr>
        <w:t>Дмитриевского сельсовета Татарского района</w:t>
      </w:r>
    </w:p>
    <w:p w:rsidR="00877CF2" w:rsidRPr="00877CF2" w:rsidRDefault="00877CF2" w:rsidP="00877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877CF2">
        <w:rPr>
          <w:rFonts w:ascii="Arial" w:eastAsia="Times New Roman" w:hAnsi="Arial" w:cs="Arial"/>
          <w:color w:val="000000"/>
          <w:sz w:val="16"/>
          <w:szCs w:val="16"/>
        </w:rPr>
        <w:t>Новосибирской области от 13.03.2023г №15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877CF2">
        <w:rPr>
          <w:rFonts w:ascii="Arial" w:hAnsi="Arial" w:cs="Arial"/>
          <w:b/>
          <w:bCs/>
          <w:sz w:val="16"/>
          <w:szCs w:val="16"/>
        </w:rPr>
        <w:t>Порядок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877CF2">
        <w:rPr>
          <w:rFonts w:ascii="Arial" w:hAnsi="Arial" w:cs="Arial"/>
          <w:b/>
          <w:bCs/>
          <w:sz w:val="16"/>
          <w:szCs w:val="16"/>
        </w:rPr>
        <w:t>сообщения руководителями муниципальных учреждений (предприятий)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877CF2">
        <w:rPr>
          <w:rFonts w:ascii="Arial" w:hAnsi="Arial" w:cs="Arial"/>
          <w:b/>
          <w:bCs/>
          <w:sz w:val="16"/>
          <w:szCs w:val="16"/>
        </w:rPr>
        <w:t>Дмитриевского сельсовета Татарского района Новосибирской области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877CF2">
        <w:rPr>
          <w:rFonts w:ascii="Arial" w:hAnsi="Arial" w:cs="Arial"/>
          <w:b/>
          <w:bCs/>
          <w:sz w:val="16"/>
          <w:szCs w:val="16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bCs/>
          <w:sz w:val="16"/>
          <w:szCs w:val="16"/>
        </w:rPr>
        <w:t>1. Настоящим Порядком определяется процедура сообщения руководителями муниципальных учреждений (предприятий) Дмитриевского сельсовета Татарского района Новосибирской области</w:t>
      </w:r>
      <w:r w:rsidRPr="00877CF2">
        <w:rPr>
          <w:rFonts w:ascii="Arial" w:hAnsi="Arial" w:cs="Arial"/>
          <w:sz w:val="16"/>
          <w:szCs w:val="16"/>
        </w:rPr>
        <w:t>(далее – руководитель),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2. Понятия «конфликт интересов» и «личная заинтересованность» используются в значении, указанном в частях 1 и 2 статьи 10 Федерального закона от 25.12.2008 № 273-ФЗ «О противодействии коррупции».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3. 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составленного по форме согласно приложению № 1 к настоящему Порядку (далее ‒ уведомление).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i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 xml:space="preserve">4. Руководитель, не позднее рабочего дня, следующего за днем, когда ему стало известно о возникновенииличной заинтересованности, которая приводит или может привести к конфликту интересов, направляет уведомление на имя лица, являющего егоработодателем (далее – работодатель), в подразделение органа местного самоуправления муниципального образования (должностное лицо), ответственное за рассмотрение уведомлений – специалисту </w:t>
      </w:r>
      <w:r w:rsidRPr="00877CF2">
        <w:rPr>
          <w:rFonts w:ascii="Arial" w:eastAsia="Calibri" w:hAnsi="Arial" w:cs="Arial"/>
          <w:sz w:val="16"/>
          <w:szCs w:val="16"/>
        </w:rPr>
        <w:t xml:space="preserve">ответственному за работу по профилактике коррупционных и иных правонарушений </w:t>
      </w:r>
      <w:r w:rsidRPr="00877CF2">
        <w:rPr>
          <w:rFonts w:ascii="Arial" w:hAnsi="Arial" w:cs="Arial"/>
          <w:sz w:val="16"/>
          <w:szCs w:val="16"/>
        </w:rPr>
        <w:t>(далее – ответственное лицо)</w:t>
      </w:r>
      <w:r w:rsidRPr="00877CF2">
        <w:rPr>
          <w:rFonts w:ascii="Arial" w:hAnsi="Arial" w:cs="Arial"/>
          <w:i/>
          <w:sz w:val="16"/>
          <w:szCs w:val="16"/>
        </w:rPr>
        <w:t>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При невозможности направления уведомления в срок, указанный в абзаце первом настоящего пункта, по причине, не зависящей от руководителя, оно направляется незамедлительно после устранения причины.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5. Уведомление регистрируется ответственным лицом не позднее рабочего дня, следующего за днем его поступления, в журнале 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интересов, ведение которого осуществляется по форме согласно приложению № 2 к настоящему Порядку. После регистрации уведомление передается работодателю.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6. Уведомление, поступившее в соответствии с пунктом 4 настоящего Порядка, направляется по поручению работодателя ответственному лицу для предварительного рассмотрения.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7. В ходе предварительного рассмотрения уведомления ответственное лицо вправе получать в установленном порядке от руководителя, направившего уведомление, пояснения по изложенным в нем обстоятельствам и направлять в установленном порядке запросы в государственные органы, органы местного самоуправления и организации.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8. В течение двух рабочих дней со дня поступленияуведомления ответственным лицом подготавливается мотивированное заключение в письменной форме.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9. Мотивированное заключение, указанное в пункте 8 настоящего Порядка, должно содержать: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1) информацию, изложенную в уведомлении;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2) информацию, полученную от государственных органов, органов местного самоуправления и организаций на основании запросов, направленных в соответствии с пунктом 7 настоящего Порядка;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3) пояснения руководителя;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4) один из мотивированных выводов по результатам предварительного рассмотрения уведомления, необходимых для принятия работодателем одного из решений в соответствии с пунктом 11 настоящего Порядка: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а) об отсутствии у руководителя личной заинтересованности, которая приводит или может привести к конфликту интересов;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б) о наличии у руководителя личной заинтересованности, которая приводит или может привести к конфликту интересов;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в) о несоблюдении руководителем требований об урегулировании конфликта интересов.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 xml:space="preserve">10. В случае направления запросов, указанных в пункте 7 настоящего Порядка, уведомление, мотивированное заключение и другие материалы направляются работодателю в течение двух рабочих дней со дня поступления ответов на запросы, но не позднее 20 рабочих дней со дня поступления уведомления ответственному лицу/в подразделение в соответствии с пунктом 6 настоящего Порядка. 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11. Работодательпо результатам рассмотрения представленного в соответствии с пунктом 10 настоящего Порядка ответственным лицом мотивированного заключения принимает одно из следующих решений: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1) об отсутствии у руководителя личной заинтересованности, которая приводит или может привести к конфликту интересов;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2) о наличии у руководителя личной заинтересованности, которая приводит или может привести к конфликту интересов;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lastRenderedPageBreak/>
        <w:t>3) о несоблюдении руководителем требований об урегулировании конфликта интересов.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12. В случае принятия решения, предусмотренного подпунктом 1 пункта 11 настоящего Порядка, работодатель в течение двух рабочих дней информирует руководителя в письменной форме о принятом решении.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 xml:space="preserve">13. В случае принятия одного из решений, предусмотренных подпунктами 2 и 3 пункта 11настоящего Порядка, работодатель не позднее семи рабочих дней передает уведомление, мотивированное заключение и другие материалы, </w:t>
      </w:r>
      <w:r w:rsidRPr="00877CF2">
        <w:rPr>
          <w:rFonts w:ascii="Arial" w:hAnsi="Arial" w:cs="Arial"/>
          <w:bCs/>
          <w:sz w:val="16"/>
          <w:szCs w:val="16"/>
        </w:rPr>
        <w:t>относящиеся к факту возникновения у руководителя личной заинтересованности,</w:t>
      </w:r>
      <w:r w:rsidRPr="00877CF2">
        <w:rPr>
          <w:rFonts w:ascii="Arial" w:hAnsi="Arial" w:cs="Arial"/>
          <w:sz w:val="16"/>
          <w:szCs w:val="16"/>
        </w:rPr>
        <w:t xml:space="preserve"> председателю комиссии по предотвращению и урегулированию конфликтов интересов, возникающих при исполнении должностных обязанностей руководителей муниципальных учреждений (предприятий), созданной в органе местного  самоуправления Дмитриевского сельсовета Татарского района Новосибирской области(далее – комиссия), для рассмотрения и последующего направления в соответствии с Положением о комиссии работодателю.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bCs/>
          <w:sz w:val="16"/>
          <w:szCs w:val="16"/>
        </w:rPr>
      </w:pPr>
      <w:r w:rsidRPr="00877CF2">
        <w:rPr>
          <w:rFonts w:ascii="Arial" w:hAnsi="Arial" w:cs="Arial"/>
          <w:bCs/>
          <w:sz w:val="16"/>
          <w:szCs w:val="16"/>
        </w:rPr>
        <w:t>14. Работодатель в течение двух рабочих дней после поступления к нему решениякомиссии,принятого в соответствии с пунктом 13 настоящего Порядка иПоложением о комиссии,принимает по результатам рассмотрения уведомления одно из следующих решений путем наложения соответствующей резолюции на уведомлении: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bCs/>
          <w:sz w:val="16"/>
          <w:szCs w:val="16"/>
        </w:rPr>
      </w:pPr>
      <w:r w:rsidRPr="00877CF2">
        <w:rPr>
          <w:rFonts w:ascii="Arial" w:hAnsi="Arial" w:cs="Arial"/>
          <w:bCs/>
          <w:sz w:val="16"/>
          <w:szCs w:val="16"/>
        </w:rPr>
        <w:t>1) признать, что при исполнении должностных обязанностей руководителем конфликт интересов отсутствует;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bCs/>
          <w:sz w:val="16"/>
          <w:szCs w:val="16"/>
        </w:rPr>
      </w:pPr>
      <w:r w:rsidRPr="00877CF2">
        <w:rPr>
          <w:rFonts w:ascii="Arial" w:hAnsi="Arial" w:cs="Arial"/>
          <w:bCs/>
          <w:sz w:val="16"/>
          <w:szCs w:val="16"/>
        </w:rPr>
        <w:t>2) признать, что при исполнении должностных обязанностей руководителем личная заинтересованность приводит к конфликту интересов;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bCs/>
          <w:sz w:val="16"/>
          <w:szCs w:val="16"/>
        </w:rPr>
      </w:pPr>
      <w:r w:rsidRPr="00877CF2">
        <w:rPr>
          <w:rFonts w:ascii="Arial" w:hAnsi="Arial" w:cs="Arial"/>
          <w:bCs/>
          <w:sz w:val="16"/>
          <w:szCs w:val="16"/>
        </w:rPr>
        <w:t>3) признать, что при исполнении должностных обязанностей руководителем личная заинтересованность может привести к конфликту интересов;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bCs/>
          <w:sz w:val="16"/>
          <w:szCs w:val="16"/>
        </w:rPr>
      </w:pPr>
      <w:r w:rsidRPr="00877CF2">
        <w:rPr>
          <w:rFonts w:ascii="Arial" w:hAnsi="Arial" w:cs="Arial"/>
          <w:bCs/>
          <w:sz w:val="16"/>
          <w:szCs w:val="16"/>
        </w:rPr>
        <w:t>4) признать, что руководителем не соблюдались требования об урегулировании конфликта интересов.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bCs/>
          <w:sz w:val="16"/>
          <w:szCs w:val="16"/>
        </w:rPr>
      </w:pPr>
      <w:r w:rsidRPr="00877CF2">
        <w:rPr>
          <w:rFonts w:ascii="Arial" w:hAnsi="Arial" w:cs="Arial"/>
          <w:bCs/>
          <w:sz w:val="16"/>
          <w:szCs w:val="16"/>
        </w:rPr>
        <w:t>15. О принятии одного из решений, предусмотренных пунктом 14 настоящего Порядка, работодатель информирует руководителя в письменной форме не позднее рабочего дня со дня принятия такого решения.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bCs/>
          <w:sz w:val="16"/>
          <w:szCs w:val="16"/>
        </w:rPr>
      </w:pPr>
      <w:r w:rsidRPr="00877CF2">
        <w:rPr>
          <w:rFonts w:ascii="Arial" w:hAnsi="Arial" w:cs="Arial"/>
          <w:bCs/>
          <w:sz w:val="16"/>
          <w:szCs w:val="16"/>
        </w:rPr>
        <w:t>16. Работодатель, в случае принятия одного из решений, предусмотренных подпунктами 2 и 3 пункта 14 настоящего Порядка, принимает меры по предотвращению конфликта интересов либо рекомендует в письменной форме руководителю, в срок не позднее трех рабочих дней, следующих за днем принятия решения, принять такие меры.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bCs/>
          <w:sz w:val="16"/>
          <w:szCs w:val="16"/>
        </w:rPr>
      </w:pPr>
      <w:r w:rsidRPr="00877CF2">
        <w:rPr>
          <w:rFonts w:ascii="Arial" w:hAnsi="Arial" w:cs="Arial"/>
          <w:bCs/>
          <w:sz w:val="16"/>
          <w:szCs w:val="16"/>
        </w:rPr>
        <w:t>Работодатель в дополнение к мерам по предотвращению конфликта интересов, принимаемым или рекомендуемым к принятию в соответствии с абзацем первым настоящего пункта, в том числе на основаниирешения комиссии, принятого в соответствии с пунктом 13 настоящего Порядка, может принять решение об установлении дополнительного контроля за реализацией мер по предотвращению конфликта интересов, в течение всего периода сохранения условий возникновения личной заинтересованности руководителя при исполнении им должностных обязанностей, которая может привести к конфликту интересов.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bCs/>
          <w:sz w:val="16"/>
          <w:szCs w:val="16"/>
        </w:rPr>
      </w:pPr>
      <w:r w:rsidRPr="00877CF2">
        <w:rPr>
          <w:rFonts w:ascii="Arial" w:hAnsi="Arial" w:cs="Arial"/>
          <w:bCs/>
          <w:sz w:val="16"/>
          <w:szCs w:val="16"/>
        </w:rPr>
        <w:t xml:space="preserve">В рамках дополнительного контроляустанавливается обязанность руководителянаправлятьна периодичной основе (ежеквартально, каждое полугодие) на имя должностного лица органа местного самоуправления, определенного работодателем, отчет (информацию)в письменном виде о принятых мерах по предотвращению конфликта интересов. 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16"/>
          <w:szCs w:val="16"/>
        </w:rPr>
      </w:pPr>
      <w:r w:rsidRPr="00877CF2">
        <w:rPr>
          <w:rFonts w:ascii="Arial" w:hAnsi="Arial" w:cs="Arial"/>
          <w:bCs/>
          <w:sz w:val="16"/>
          <w:szCs w:val="16"/>
        </w:rPr>
        <w:t xml:space="preserve">Должностное лицо органа местного самоуправления, определенное работодателем, </w:t>
      </w:r>
      <w:r w:rsidRPr="00877CF2">
        <w:rPr>
          <w:rFonts w:ascii="Arial" w:eastAsia="Times New Roman" w:hAnsi="Arial" w:cs="Arial"/>
          <w:sz w:val="16"/>
          <w:szCs w:val="16"/>
        </w:rPr>
        <w:t>осуществляетконтроль (проверку) решений, принимаемых руководителем в ситуации личной заинтересованности, посредством рассмотрения подготавливаемой руководителем информации, предусмотренной в абзаце третьем настоящего пункта.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16"/>
          <w:szCs w:val="16"/>
        </w:rPr>
      </w:pPr>
      <w:r w:rsidRPr="00877CF2">
        <w:rPr>
          <w:rFonts w:ascii="Arial" w:eastAsia="Times New Roman" w:hAnsi="Arial" w:cs="Arial"/>
          <w:sz w:val="16"/>
          <w:szCs w:val="16"/>
        </w:rPr>
        <w:t xml:space="preserve">В случае выявления нарушений со стороны руководителя, должностное лицо органа местного самоуправления информирует об этом работодателя. 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bCs/>
          <w:sz w:val="16"/>
          <w:szCs w:val="16"/>
        </w:rPr>
      </w:pPr>
      <w:r w:rsidRPr="00877CF2">
        <w:rPr>
          <w:rFonts w:ascii="Arial" w:hAnsi="Arial" w:cs="Arial"/>
          <w:bCs/>
          <w:sz w:val="16"/>
          <w:szCs w:val="16"/>
        </w:rPr>
        <w:t>17. Работодатель, в случае принятия решения, предусмотренного подпунктом 4 пункта 14 настоящего Порядка, решает вопрос о применении к руководителю мер дисциплинарной ответственности в соответствии с Трудовым кодексом Российской Федерации.</w:t>
      </w:r>
    </w:p>
    <w:p w:rsidR="00877CF2" w:rsidRPr="00877CF2" w:rsidRDefault="00877CF2" w:rsidP="00877CF2">
      <w:pPr>
        <w:widowControl w:val="0"/>
        <w:spacing w:after="0" w:line="240" w:lineRule="auto"/>
        <w:ind w:left="4678"/>
        <w:jc w:val="right"/>
        <w:rPr>
          <w:rFonts w:ascii="Arial" w:eastAsia="Times New Roman" w:hAnsi="Arial" w:cs="Arial"/>
          <w:sz w:val="16"/>
          <w:szCs w:val="16"/>
        </w:rPr>
      </w:pPr>
      <w:r w:rsidRPr="00877CF2">
        <w:rPr>
          <w:rFonts w:ascii="Arial" w:eastAsia="Times New Roman" w:hAnsi="Arial" w:cs="Arial"/>
          <w:sz w:val="16"/>
          <w:szCs w:val="16"/>
        </w:rPr>
        <w:t>ПРИЛОЖЕНИЕ № 1</w:t>
      </w:r>
    </w:p>
    <w:p w:rsidR="00877CF2" w:rsidRPr="00877CF2" w:rsidRDefault="00877CF2" w:rsidP="00877CF2">
      <w:pPr>
        <w:widowControl w:val="0"/>
        <w:spacing w:after="0" w:line="240" w:lineRule="auto"/>
        <w:ind w:left="4395"/>
        <w:jc w:val="right"/>
        <w:rPr>
          <w:rFonts w:ascii="Arial" w:eastAsia="Times New Roman" w:hAnsi="Arial" w:cs="Arial"/>
          <w:sz w:val="16"/>
          <w:szCs w:val="16"/>
        </w:rPr>
      </w:pPr>
      <w:r w:rsidRPr="00877CF2">
        <w:rPr>
          <w:rFonts w:ascii="Arial" w:eastAsia="Times New Roman" w:hAnsi="Arial" w:cs="Arial"/>
          <w:sz w:val="16"/>
          <w:szCs w:val="16"/>
        </w:rPr>
        <w:t>к Порядку сообщения руководителями муниципальных учреждений (предприятий)Дмитриевского сельсовета Татарского района Новосибирской области,</w:t>
      </w:r>
    </w:p>
    <w:p w:rsidR="00877CF2" w:rsidRPr="00877CF2" w:rsidRDefault="00877CF2" w:rsidP="00877CF2">
      <w:pPr>
        <w:widowControl w:val="0"/>
        <w:spacing w:after="0" w:line="240" w:lineRule="auto"/>
        <w:ind w:left="4395"/>
        <w:jc w:val="right"/>
        <w:rPr>
          <w:rFonts w:ascii="Arial" w:eastAsia="Times New Roman" w:hAnsi="Arial" w:cs="Arial"/>
          <w:sz w:val="16"/>
          <w:szCs w:val="16"/>
        </w:rPr>
      </w:pPr>
      <w:r w:rsidRPr="00877CF2">
        <w:rPr>
          <w:rFonts w:ascii="Arial" w:eastAsia="Times New Roman" w:hAnsi="Arial" w:cs="Arial"/>
          <w:sz w:val="16"/>
          <w:szCs w:val="1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77CF2" w:rsidRPr="00877CF2" w:rsidRDefault="00877CF2" w:rsidP="00877CF2">
      <w:pPr>
        <w:widowControl w:val="0"/>
        <w:spacing w:after="0" w:line="240" w:lineRule="auto"/>
        <w:ind w:left="4395"/>
        <w:jc w:val="center"/>
        <w:rPr>
          <w:rFonts w:ascii="Arial" w:eastAsia="Times New Roman" w:hAnsi="Arial" w:cs="Arial"/>
          <w:sz w:val="16"/>
          <w:szCs w:val="16"/>
        </w:rPr>
      </w:pPr>
    </w:p>
    <w:p w:rsidR="00877CF2" w:rsidRPr="00877CF2" w:rsidRDefault="00877CF2" w:rsidP="00877CF2">
      <w:pPr>
        <w:widowControl w:val="0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877CF2">
        <w:rPr>
          <w:rFonts w:ascii="Arial" w:eastAsia="Times New Roman" w:hAnsi="Arial" w:cs="Arial"/>
          <w:sz w:val="16"/>
          <w:szCs w:val="16"/>
        </w:rPr>
        <w:t>_____________________________</w:t>
      </w:r>
    </w:p>
    <w:p w:rsidR="00877CF2" w:rsidRPr="00877CF2" w:rsidRDefault="00877CF2" w:rsidP="00877CF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877CF2">
        <w:rPr>
          <w:rFonts w:ascii="Arial" w:eastAsia="Times New Roman" w:hAnsi="Arial" w:cs="Arial"/>
          <w:sz w:val="16"/>
          <w:szCs w:val="16"/>
        </w:rPr>
        <w:t>(отметка об ознакомлении)</w:t>
      </w:r>
    </w:p>
    <w:p w:rsidR="00877CF2" w:rsidRPr="00877CF2" w:rsidRDefault="00877CF2" w:rsidP="00877CF2">
      <w:pPr>
        <w:widowControl w:val="0"/>
        <w:spacing w:after="0" w:line="240" w:lineRule="auto"/>
        <w:ind w:left="4536"/>
        <w:jc w:val="right"/>
        <w:rPr>
          <w:rFonts w:ascii="Arial" w:eastAsia="Times New Roman" w:hAnsi="Arial" w:cs="Arial"/>
          <w:sz w:val="16"/>
          <w:szCs w:val="16"/>
        </w:rPr>
      </w:pPr>
    </w:p>
    <w:p w:rsidR="00877CF2" w:rsidRPr="00877CF2" w:rsidRDefault="00877CF2" w:rsidP="00877CF2">
      <w:pPr>
        <w:widowControl w:val="0"/>
        <w:spacing w:after="0" w:line="240" w:lineRule="auto"/>
        <w:ind w:left="5103" w:hanging="283"/>
        <w:jc w:val="right"/>
        <w:rPr>
          <w:rFonts w:ascii="Arial" w:eastAsia="Times New Roman" w:hAnsi="Arial" w:cs="Arial"/>
          <w:sz w:val="16"/>
          <w:szCs w:val="16"/>
        </w:rPr>
      </w:pPr>
      <w:r w:rsidRPr="00877CF2">
        <w:rPr>
          <w:rFonts w:ascii="Arial" w:eastAsia="Times New Roman" w:hAnsi="Arial" w:cs="Arial"/>
          <w:sz w:val="16"/>
          <w:szCs w:val="16"/>
        </w:rPr>
        <w:t>____________________________________</w:t>
      </w:r>
    </w:p>
    <w:p w:rsidR="00877CF2" w:rsidRPr="00877CF2" w:rsidRDefault="00877CF2" w:rsidP="00877CF2">
      <w:pPr>
        <w:widowControl w:val="0"/>
        <w:spacing w:after="0" w:line="240" w:lineRule="auto"/>
        <w:ind w:left="4395" w:firstLine="284"/>
        <w:jc w:val="center"/>
        <w:rPr>
          <w:rFonts w:ascii="Arial" w:eastAsia="Times New Roman" w:hAnsi="Arial" w:cs="Arial"/>
          <w:sz w:val="16"/>
          <w:szCs w:val="16"/>
        </w:rPr>
      </w:pPr>
      <w:r w:rsidRPr="00877CF2">
        <w:rPr>
          <w:rFonts w:ascii="Arial" w:eastAsia="Times New Roman" w:hAnsi="Arial" w:cs="Arial"/>
          <w:sz w:val="16"/>
          <w:szCs w:val="16"/>
        </w:rPr>
        <w:t>(фамилия, имя, отчество (отчество ‒ при наличии) работодателя, замещаемая (занимаемая) им должность)</w:t>
      </w:r>
    </w:p>
    <w:p w:rsidR="00877CF2" w:rsidRPr="00877CF2" w:rsidRDefault="00877CF2" w:rsidP="00877CF2">
      <w:pPr>
        <w:widowControl w:val="0"/>
        <w:spacing w:after="0" w:line="240" w:lineRule="auto"/>
        <w:ind w:left="4395" w:firstLine="284"/>
        <w:jc w:val="center"/>
        <w:rPr>
          <w:rFonts w:ascii="Arial" w:eastAsia="Times New Roman" w:hAnsi="Arial" w:cs="Arial"/>
          <w:sz w:val="16"/>
          <w:szCs w:val="16"/>
        </w:rPr>
      </w:pPr>
      <w:r w:rsidRPr="00877CF2">
        <w:rPr>
          <w:rFonts w:ascii="Arial" w:eastAsia="Times New Roman" w:hAnsi="Arial" w:cs="Arial"/>
          <w:sz w:val="16"/>
          <w:szCs w:val="16"/>
        </w:rPr>
        <w:t>____________________________________,</w:t>
      </w:r>
    </w:p>
    <w:p w:rsidR="00877CF2" w:rsidRPr="00877CF2" w:rsidRDefault="00877CF2" w:rsidP="00877CF2">
      <w:pPr>
        <w:widowControl w:val="0"/>
        <w:spacing w:after="0" w:line="240" w:lineRule="auto"/>
        <w:ind w:left="4395" w:firstLine="284"/>
        <w:jc w:val="center"/>
        <w:rPr>
          <w:rFonts w:ascii="Arial" w:eastAsia="Times New Roman" w:hAnsi="Arial" w:cs="Arial"/>
          <w:sz w:val="16"/>
          <w:szCs w:val="16"/>
        </w:rPr>
      </w:pPr>
      <w:r w:rsidRPr="00877CF2">
        <w:rPr>
          <w:rFonts w:ascii="Arial" w:eastAsia="Times New Roman" w:hAnsi="Arial" w:cs="Arial"/>
          <w:sz w:val="16"/>
          <w:szCs w:val="16"/>
        </w:rPr>
        <w:t>_____________________________________</w:t>
      </w:r>
    </w:p>
    <w:p w:rsidR="00877CF2" w:rsidRPr="00877CF2" w:rsidRDefault="00877CF2" w:rsidP="00877CF2">
      <w:pPr>
        <w:widowControl w:val="0"/>
        <w:spacing w:after="0" w:line="240" w:lineRule="auto"/>
        <w:ind w:left="4395" w:firstLine="284"/>
        <w:jc w:val="center"/>
        <w:rPr>
          <w:rFonts w:ascii="Arial" w:eastAsia="Times New Roman" w:hAnsi="Arial" w:cs="Arial"/>
          <w:i/>
          <w:sz w:val="16"/>
          <w:szCs w:val="16"/>
        </w:rPr>
      </w:pPr>
    </w:p>
    <w:p w:rsidR="00877CF2" w:rsidRPr="00877CF2" w:rsidRDefault="00877CF2" w:rsidP="00877CF2">
      <w:pPr>
        <w:widowControl w:val="0"/>
        <w:spacing w:after="0" w:line="240" w:lineRule="auto"/>
        <w:ind w:left="4395" w:firstLine="284"/>
        <w:jc w:val="center"/>
        <w:rPr>
          <w:rFonts w:ascii="Arial" w:eastAsia="Times New Roman" w:hAnsi="Arial" w:cs="Arial"/>
          <w:i/>
          <w:sz w:val="16"/>
          <w:szCs w:val="16"/>
        </w:rPr>
      </w:pPr>
    </w:p>
    <w:p w:rsidR="00877CF2" w:rsidRPr="00877CF2" w:rsidRDefault="00877CF2" w:rsidP="00877CF2">
      <w:pPr>
        <w:widowControl w:val="0"/>
        <w:spacing w:after="0" w:line="240" w:lineRule="auto"/>
        <w:ind w:left="4395" w:firstLine="284"/>
        <w:jc w:val="both"/>
        <w:rPr>
          <w:rFonts w:ascii="Arial" w:eastAsia="Times New Roman" w:hAnsi="Arial" w:cs="Arial"/>
          <w:sz w:val="16"/>
          <w:szCs w:val="16"/>
        </w:rPr>
      </w:pPr>
      <w:r w:rsidRPr="00877CF2">
        <w:rPr>
          <w:rFonts w:ascii="Arial" w:eastAsia="Times New Roman" w:hAnsi="Arial" w:cs="Arial"/>
          <w:sz w:val="16"/>
          <w:szCs w:val="16"/>
        </w:rPr>
        <w:t>от ___________________________________</w:t>
      </w:r>
    </w:p>
    <w:p w:rsidR="00877CF2" w:rsidRPr="00877CF2" w:rsidRDefault="00877CF2" w:rsidP="00877CF2">
      <w:pPr>
        <w:widowControl w:val="0"/>
        <w:spacing w:after="0" w:line="240" w:lineRule="auto"/>
        <w:ind w:left="4536"/>
        <w:jc w:val="center"/>
        <w:rPr>
          <w:rFonts w:ascii="Arial" w:eastAsia="Times New Roman" w:hAnsi="Arial" w:cs="Arial"/>
          <w:sz w:val="16"/>
          <w:szCs w:val="16"/>
        </w:rPr>
      </w:pPr>
      <w:r w:rsidRPr="00877CF2">
        <w:rPr>
          <w:rFonts w:ascii="Arial" w:eastAsia="Times New Roman" w:hAnsi="Arial" w:cs="Arial"/>
          <w:sz w:val="16"/>
          <w:szCs w:val="16"/>
        </w:rPr>
        <w:t>(фамилия, имя, отчество (отчество ‒ при наличии) руководителя муниципального учреждения (предприятия),</w:t>
      </w:r>
    </w:p>
    <w:p w:rsidR="00877CF2" w:rsidRPr="00877CF2" w:rsidRDefault="00877CF2" w:rsidP="00877CF2">
      <w:pPr>
        <w:widowControl w:val="0"/>
        <w:spacing w:after="0" w:line="240" w:lineRule="auto"/>
        <w:ind w:left="4536"/>
        <w:jc w:val="center"/>
        <w:rPr>
          <w:rFonts w:ascii="Arial" w:eastAsia="Times New Roman" w:hAnsi="Arial" w:cs="Arial"/>
          <w:sz w:val="16"/>
          <w:szCs w:val="16"/>
        </w:rPr>
      </w:pPr>
      <w:r w:rsidRPr="00877CF2">
        <w:rPr>
          <w:rFonts w:ascii="Arial" w:eastAsia="Times New Roman" w:hAnsi="Arial" w:cs="Arial"/>
          <w:sz w:val="16"/>
          <w:szCs w:val="16"/>
        </w:rPr>
        <w:t>замещаемая им должность)</w:t>
      </w:r>
    </w:p>
    <w:p w:rsidR="00877CF2" w:rsidRPr="00877CF2" w:rsidRDefault="00877CF2" w:rsidP="00877CF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877CF2" w:rsidRPr="00877CF2" w:rsidRDefault="00877CF2" w:rsidP="00877CF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877CF2" w:rsidRPr="00877CF2" w:rsidRDefault="00877CF2" w:rsidP="00877CF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  <w:r w:rsidRPr="00877CF2">
        <w:rPr>
          <w:rFonts w:ascii="Arial" w:eastAsia="Times New Roman" w:hAnsi="Arial" w:cs="Arial"/>
          <w:b/>
          <w:sz w:val="16"/>
          <w:szCs w:val="16"/>
        </w:rPr>
        <w:t>УВЕДОМЛЕНИЕ</w:t>
      </w:r>
    </w:p>
    <w:p w:rsidR="00877CF2" w:rsidRPr="00877CF2" w:rsidRDefault="00877CF2" w:rsidP="00877CF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  <w:r w:rsidRPr="00877CF2">
        <w:rPr>
          <w:rFonts w:ascii="Arial" w:eastAsia="Times New Roman" w:hAnsi="Arial" w:cs="Arial"/>
          <w:b/>
          <w:sz w:val="16"/>
          <w:szCs w:val="16"/>
        </w:rPr>
        <w:t>о возникновении личной заинтересованности при исполнении</w:t>
      </w:r>
    </w:p>
    <w:p w:rsidR="00877CF2" w:rsidRPr="00877CF2" w:rsidRDefault="00877CF2" w:rsidP="00877CF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  <w:r w:rsidRPr="00877CF2">
        <w:rPr>
          <w:rFonts w:ascii="Arial" w:eastAsia="Times New Roman" w:hAnsi="Arial" w:cs="Arial"/>
          <w:b/>
          <w:sz w:val="16"/>
          <w:szCs w:val="16"/>
        </w:rPr>
        <w:t xml:space="preserve">должностных обязанностей, которая приводит или может привести </w:t>
      </w:r>
    </w:p>
    <w:p w:rsidR="00877CF2" w:rsidRPr="00877CF2" w:rsidRDefault="00877CF2" w:rsidP="00877CF2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877CF2">
        <w:rPr>
          <w:rFonts w:ascii="Arial" w:eastAsia="Times New Roman" w:hAnsi="Arial" w:cs="Arial"/>
          <w:b/>
          <w:sz w:val="16"/>
          <w:szCs w:val="16"/>
        </w:rPr>
        <w:t>к конфликту интересов</w:t>
      </w:r>
    </w:p>
    <w:p w:rsidR="00877CF2" w:rsidRPr="00877CF2" w:rsidRDefault="00877CF2" w:rsidP="00877CF2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877CF2" w:rsidRPr="00877CF2" w:rsidRDefault="00877CF2" w:rsidP="00877CF2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877CF2" w:rsidRPr="00877CF2" w:rsidRDefault="00877CF2" w:rsidP="00877CF2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877CF2">
        <w:rPr>
          <w:rFonts w:ascii="Arial" w:eastAsia="Times New Roman" w:hAnsi="Arial" w:cs="Arial"/>
          <w:sz w:val="16"/>
          <w:szCs w:val="1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 конфликту интересов (</w:t>
      </w:r>
      <w:r w:rsidRPr="00877CF2">
        <w:rPr>
          <w:rFonts w:ascii="Arial" w:eastAsia="Times New Roman" w:hAnsi="Arial" w:cs="Arial"/>
          <w:b/>
          <w:sz w:val="16"/>
          <w:szCs w:val="16"/>
        </w:rPr>
        <w:t>нужное подчеркнуть</w:t>
      </w:r>
      <w:r w:rsidRPr="00877CF2">
        <w:rPr>
          <w:rFonts w:ascii="Arial" w:eastAsia="Times New Roman" w:hAnsi="Arial" w:cs="Arial"/>
          <w:sz w:val="16"/>
          <w:szCs w:val="16"/>
        </w:rPr>
        <w:t>).</w:t>
      </w:r>
    </w:p>
    <w:p w:rsidR="00877CF2" w:rsidRPr="00877CF2" w:rsidRDefault="00877CF2" w:rsidP="00877CF2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877CF2">
        <w:rPr>
          <w:rFonts w:ascii="Arial" w:eastAsia="Times New Roman" w:hAnsi="Arial" w:cs="Arial"/>
          <w:sz w:val="16"/>
          <w:szCs w:val="16"/>
        </w:rPr>
        <w:t>Обстоятельства, являющиеся основанием возникновения личной заинтересованности: ____________________________________________________</w:t>
      </w:r>
    </w:p>
    <w:p w:rsidR="00877CF2" w:rsidRPr="00877CF2" w:rsidRDefault="00877CF2" w:rsidP="00877CF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877CF2">
        <w:rPr>
          <w:rFonts w:ascii="Arial" w:eastAsia="Times New Roman" w:hAnsi="Arial" w:cs="Arial"/>
          <w:sz w:val="16"/>
          <w:szCs w:val="16"/>
        </w:rPr>
        <w:t>______________________________________________________________________</w:t>
      </w:r>
    </w:p>
    <w:p w:rsidR="00877CF2" w:rsidRPr="00877CF2" w:rsidRDefault="00877CF2" w:rsidP="00877CF2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877CF2">
        <w:rPr>
          <w:rFonts w:ascii="Arial" w:eastAsia="Times New Roman" w:hAnsi="Arial" w:cs="Arial"/>
          <w:sz w:val="16"/>
          <w:szCs w:val="16"/>
        </w:rPr>
        <w:t>Должностные обязанности, на исполнение которых влияет или может повлиять личная заинтересованность: ______________________________________</w:t>
      </w:r>
    </w:p>
    <w:p w:rsidR="00877CF2" w:rsidRPr="00877CF2" w:rsidRDefault="00877CF2" w:rsidP="00877CF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877CF2">
        <w:rPr>
          <w:rFonts w:ascii="Arial" w:eastAsia="Times New Roman" w:hAnsi="Arial" w:cs="Arial"/>
          <w:sz w:val="16"/>
          <w:szCs w:val="16"/>
        </w:rPr>
        <w:t>______________________________________________________________________</w:t>
      </w:r>
    </w:p>
    <w:p w:rsidR="00877CF2" w:rsidRPr="00877CF2" w:rsidRDefault="00877CF2" w:rsidP="00877CF2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877CF2">
        <w:rPr>
          <w:rFonts w:ascii="Arial" w:eastAsia="Times New Roman" w:hAnsi="Arial" w:cs="Arial"/>
          <w:sz w:val="16"/>
          <w:szCs w:val="16"/>
        </w:rPr>
        <w:t>Предлагаемые меры по предотвращению или урегулированию конфликта интересов:_____________________________________________________________</w:t>
      </w:r>
    </w:p>
    <w:p w:rsidR="00877CF2" w:rsidRPr="00877CF2" w:rsidRDefault="00877CF2" w:rsidP="00877CF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877CF2">
        <w:rPr>
          <w:rFonts w:ascii="Arial" w:eastAsia="Times New Roman" w:hAnsi="Arial" w:cs="Arial"/>
          <w:sz w:val="16"/>
          <w:szCs w:val="16"/>
        </w:rPr>
        <w:t>______________________________________________________________________</w:t>
      </w:r>
    </w:p>
    <w:p w:rsidR="00877CF2" w:rsidRPr="00877CF2" w:rsidRDefault="00877CF2" w:rsidP="00877CF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877CF2">
        <w:rPr>
          <w:rFonts w:ascii="Arial" w:eastAsia="Times New Roman" w:hAnsi="Arial" w:cs="Arial"/>
          <w:sz w:val="16"/>
          <w:szCs w:val="16"/>
        </w:rPr>
        <w:t>______________________________________________________________________</w:t>
      </w:r>
    </w:p>
    <w:p w:rsidR="00877CF2" w:rsidRPr="00877CF2" w:rsidRDefault="00877CF2" w:rsidP="00877CF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877CF2" w:rsidRPr="00877CF2" w:rsidRDefault="00877CF2" w:rsidP="00877CF2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877CF2">
        <w:rPr>
          <w:rFonts w:ascii="Arial" w:eastAsia="Times New Roman" w:hAnsi="Arial" w:cs="Arial"/>
          <w:sz w:val="16"/>
          <w:szCs w:val="16"/>
        </w:rPr>
        <w:t>Намереваюсь (не намереваюсь) (</w:t>
      </w:r>
      <w:r w:rsidRPr="00877CF2">
        <w:rPr>
          <w:rFonts w:ascii="Arial" w:eastAsia="Times New Roman" w:hAnsi="Arial" w:cs="Arial"/>
          <w:b/>
          <w:sz w:val="16"/>
          <w:szCs w:val="16"/>
        </w:rPr>
        <w:t>нужное подчеркнуть</w:t>
      </w:r>
      <w:r w:rsidRPr="00877CF2">
        <w:rPr>
          <w:rFonts w:ascii="Arial" w:eastAsia="Times New Roman" w:hAnsi="Arial" w:cs="Arial"/>
          <w:sz w:val="16"/>
          <w:szCs w:val="16"/>
        </w:rPr>
        <w:t xml:space="preserve">) лично присутствовать на заседании комиссии </w:t>
      </w:r>
      <w:r w:rsidRPr="00877CF2">
        <w:rPr>
          <w:rFonts w:ascii="Arial" w:hAnsi="Arial" w:cs="Arial"/>
          <w:sz w:val="16"/>
          <w:szCs w:val="16"/>
        </w:rPr>
        <w:t>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 Дмитриевского сельсовета Татарского района Новосибирской области</w:t>
      </w:r>
      <w:r w:rsidRPr="00877CF2">
        <w:rPr>
          <w:rFonts w:ascii="Arial" w:eastAsia="Times New Roman" w:hAnsi="Arial" w:cs="Arial"/>
          <w:sz w:val="16"/>
          <w:szCs w:val="16"/>
        </w:rPr>
        <w:t xml:space="preserve"> при рассмотрении настоящего уведомления</w:t>
      </w:r>
      <w:r w:rsidRPr="00877CF2">
        <w:rPr>
          <w:rFonts w:ascii="Arial" w:eastAsia="Times New Roman" w:hAnsi="Arial" w:cs="Arial"/>
          <w:i/>
          <w:sz w:val="16"/>
          <w:szCs w:val="16"/>
        </w:rPr>
        <w:t>.</w:t>
      </w:r>
    </w:p>
    <w:p w:rsidR="00877CF2" w:rsidRPr="00877CF2" w:rsidRDefault="00877CF2" w:rsidP="00877CF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877CF2" w:rsidRPr="00877CF2" w:rsidRDefault="00877CF2" w:rsidP="00877CF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877CF2">
        <w:rPr>
          <w:rFonts w:ascii="Arial" w:eastAsia="Times New Roman" w:hAnsi="Arial" w:cs="Arial"/>
          <w:sz w:val="16"/>
          <w:szCs w:val="16"/>
        </w:rPr>
        <w:t>«___»___________20___г.______________________________ _________________</w:t>
      </w:r>
      <w:r w:rsidRPr="00877CF2">
        <w:rPr>
          <w:rFonts w:ascii="Arial" w:eastAsia="Times New Roman" w:hAnsi="Arial" w:cs="Arial"/>
          <w:sz w:val="16"/>
          <w:szCs w:val="16"/>
        </w:rPr>
        <w:tab/>
      </w:r>
      <w:r w:rsidRPr="00877CF2">
        <w:rPr>
          <w:rFonts w:ascii="Arial" w:eastAsia="Times New Roman" w:hAnsi="Arial" w:cs="Arial"/>
          <w:sz w:val="16"/>
          <w:szCs w:val="16"/>
        </w:rPr>
        <w:tab/>
        <w:t>(подпись лица, направляющего уведомление)        (фамилия, инициалы)</w:t>
      </w:r>
    </w:p>
    <w:p w:rsidR="00877CF2" w:rsidRPr="00877CF2" w:rsidRDefault="00877CF2" w:rsidP="00877CF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Регистрационный номер в журнале 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интересов № ______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Дата регистрации уведомления «___» __________ 20___ года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_____________________________________      ________________________________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(фамилия, инициалы должностного лица,                         (подпись должностного лица,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 xml:space="preserve">        зарегистрировавшего уведомление) зарегистрировавшего уведомление)</w:t>
      </w:r>
    </w:p>
    <w:p w:rsidR="00877CF2" w:rsidRPr="00877CF2" w:rsidRDefault="00877CF2" w:rsidP="00877CF2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r w:rsidRPr="00877CF2">
        <w:rPr>
          <w:rFonts w:ascii="Arial" w:eastAsia="Times New Roman" w:hAnsi="Arial" w:cs="Arial"/>
          <w:sz w:val="16"/>
          <w:szCs w:val="16"/>
        </w:rPr>
        <w:t>ПРИЛОЖЕНИЕ № 2</w:t>
      </w:r>
    </w:p>
    <w:p w:rsidR="00877CF2" w:rsidRPr="00877CF2" w:rsidRDefault="00877CF2" w:rsidP="00877CF2">
      <w:pPr>
        <w:widowControl w:val="0"/>
        <w:spacing w:after="0" w:line="240" w:lineRule="auto"/>
        <w:ind w:left="4395"/>
        <w:jc w:val="right"/>
        <w:rPr>
          <w:rFonts w:ascii="Arial" w:eastAsia="Times New Roman" w:hAnsi="Arial" w:cs="Arial"/>
          <w:sz w:val="16"/>
          <w:szCs w:val="16"/>
        </w:rPr>
      </w:pPr>
      <w:r w:rsidRPr="00877CF2">
        <w:rPr>
          <w:rFonts w:ascii="Arial" w:eastAsia="Times New Roman" w:hAnsi="Arial" w:cs="Arial"/>
          <w:sz w:val="16"/>
          <w:szCs w:val="16"/>
        </w:rPr>
        <w:t>к Порядку сообщения руководителями муниципальных учреждений (предприятий)Дмитриевского сельсовета Татарского района Новосибирской области,</w:t>
      </w:r>
    </w:p>
    <w:p w:rsidR="00877CF2" w:rsidRPr="00877CF2" w:rsidRDefault="00877CF2" w:rsidP="00877CF2">
      <w:pPr>
        <w:widowControl w:val="0"/>
        <w:spacing w:after="0" w:line="240" w:lineRule="auto"/>
        <w:ind w:left="4395"/>
        <w:jc w:val="right"/>
        <w:rPr>
          <w:rFonts w:ascii="Arial" w:eastAsia="Times New Roman" w:hAnsi="Arial" w:cs="Arial"/>
          <w:sz w:val="16"/>
          <w:szCs w:val="16"/>
        </w:rPr>
      </w:pPr>
      <w:r w:rsidRPr="00877CF2">
        <w:rPr>
          <w:rFonts w:ascii="Arial" w:eastAsia="Times New Roman" w:hAnsi="Arial" w:cs="Arial"/>
          <w:sz w:val="16"/>
          <w:szCs w:val="1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77CF2" w:rsidRPr="00877CF2" w:rsidRDefault="00877CF2" w:rsidP="00877CF2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</w:p>
    <w:p w:rsidR="00877CF2" w:rsidRPr="00877CF2" w:rsidRDefault="00877CF2" w:rsidP="00877CF2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</w:p>
    <w:p w:rsidR="00877CF2" w:rsidRPr="00877CF2" w:rsidRDefault="00877CF2" w:rsidP="00877CF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  <w:r w:rsidRPr="00877CF2">
        <w:rPr>
          <w:rFonts w:ascii="Arial" w:eastAsia="Times New Roman" w:hAnsi="Arial" w:cs="Arial"/>
          <w:b/>
          <w:sz w:val="16"/>
          <w:szCs w:val="16"/>
        </w:rPr>
        <w:t>ЖУРНАЛ</w:t>
      </w:r>
    </w:p>
    <w:p w:rsidR="00877CF2" w:rsidRPr="00877CF2" w:rsidRDefault="00877CF2" w:rsidP="00877CF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  <w:r w:rsidRPr="00877CF2">
        <w:rPr>
          <w:rFonts w:ascii="Arial" w:eastAsia="Times New Roman" w:hAnsi="Arial" w:cs="Arial"/>
          <w:b/>
          <w:sz w:val="16"/>
          <w:szCs w:val="16"/>
        </w:rPr>
        <w:t>регистрации (учета) уведомлений руководителей муниципальных учреждений (предприятий)о возникновении личной заинтересованности при исполнении должностных обязанностей, которая приводит или может привести</w:t>
      </w:r>
    </w:p>
    <w:p w:rsidR="00877CF2" w:rsidRPr="00877CF2" w:rsidRDefault="00877CF2" w:rsidP="00877CF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  <w:r w:rsidRPr="00877CF2">
        <w:rPr>
          <w:rFonts w:ascii="Arial" w:eastAsia="Times New Roman" w:hAnsi="Arial" w:cs="Arial"/>
          <w:b/>
          <w:sz w:val="16"/>
          <w:szCs w:val="16"/>
        </w:rPr>
        <w:t xml:space="preserve"> к конфликту интересов</w:t>
      </w:r>
    </w:p>
    <w:p w:rsidR="00877CF2" w:rsidRPr="00877CF2" w:rsidRDefault="00877CF2" w:rsidP="00877CF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877CF2" w:rsidRPr="00877CF2" w:rsidRDefault="00877CF2" w:rsidP="00877CF2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r w:rsidRPr="00877CF2">
        <w:rPr>
          <w:rFonts w:ascii="Arial" w:eastAsia="Times New Roman" w:hAnsi="Arial" w:cs="Arial"/>
          <w:sz w:val="16"/>
          <w:szCs w:val="16"/>
        </w:rPr>
        <w:t>Начат «__» _______ 20__ г.</w:t>
      </w:r>
    </w:p>
    <w:p w:rsidR="00877CF2" w:rsidRPr="00877CF2" w:rsidRDefault="00877CF2" w:rsidP="00877CF2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r w:rsidRPr="00877CF2">
        <w:rPr>
          <w:rFonts w:ascii="Arial" w:eastAsia="Times New Roman" w:hAnsi="Arial" w:cs="Arial"/>
          <w:sz w:val="16"/>
          <w:szCs w:val="16"/>
        </w:rPr>
        <w:t>Окончен «__» _______ 20__ г.</w:t>
      </w:r>
    </w:p>
    <w:p w:rsidR="00877CF2" w:rsidRPr="00877CF2" w:rsidRDefault="00877CF2" w:rsidP="00877CF2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r w:rsidRPr="00877CF2">
        <w:rPr>
          <w:rFonts w:ascii="Arial" w:eastAsia="Times New Roman" w:hAnsi="Arial" w:cs="Arial"/>
          <w:sz w:val="16"/>
          <w:szCs w:val="16"/>
        </w:rPr>
        <w:t>На «__» листах</w:t>
      </w:r>
    </w:p>
    <w:p w:rsidR="00877CF2" w:rsidRPr="00877CF2" w:rsidRDefault="00877CF2" w:rsidP="00877CF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877CF2" w:rsidRPr="00877CF2" w:rsidRDefault="00877CF2" w:rsidP="00877CF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tbl>
      <w:tblPr>
        <w:tblW w:w="97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8"/>
        <w:gridCol w:w="2142"/>
        <w:gridCol w:w="1812"/>
        <w:gridCol w:w="2143"/>
        <w:gridCol w:w="1592"/>
        <w:gridCol w:w="1538"/>
      </w:tblGrid>
      <w:tr w:rsidR="00877CF2" w:rsidRPr="00877CF2" w:rsidTr="004839D6">
        <w:trPr>
          <w:trHeight w:val="27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F2" w:rsidRPr="00877CF2" w:rsidRDefault="00877CF2" w:rsidP="00877CF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7CF2">
              <w:rPr>
                <w:rFonts w:ascii="Arial" w:eastAsia="Times New Roman" w:hAnsi="Arial" w:cs="Arial"/>
                <w:sz w:val="16"/>
                <w:szCs w:val="16"/>
              </w:rPr>
              <w:t>№ п/п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F2" w:rsidRPr="00877CF2" w:rsidRDefault="00877CF2" w:rsidP="00877CF2">
            <w:pPr>
              <w:widowControl w:val="0"/>
              <w:spacing w:after="0" w:line="240" w:lineRule="auto"/>
              <w:ind w:left="-57" w:right="-57" w:firstLine="1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7CF2">
              <w:rPr>
                <w:rFonts w:ascii="Arial" w:eastAsia="Times New Roman" w:hAnsi="Arial" w:cs="Arial"/>
                <w:sz w:val="16"/>
                <w:szCs w:val="16"/>
              </w:rPr>
              <w:t>Фамилия, имя, отчество (отчество ‒ при наличии) руководителя муниципального учреждения (предприятия), направившего уведомление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F2" w:rsidRPr="00877CF2" w:rsidRDefault="00877CF2" w:rsidP="00877CF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7CF2">
              <w:rPr>
                <w:rFonts w:ascii="Arial" w:eastAsia="Times New Roman" w:hAnsi="Arial" w:cs="Arial"/>
                <w:sz w:val="16"/>
                <w:szCs w:val="16"/>
              </w:rPr>
              <w:t>Дата регистрации уведомления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F2" w:rsidRPr="00877CF2" w:rsidRDefault="00877CF2" w:rsidP="00877CF2">
            <w:pPr>
              <w:widowControl w:val="0"/>
              <w:spacing w:after="0" w:line="240" w:lineRule="auto"/>
              <w:ind w:left="-57" w:right="-57" w:firstLine="1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7CF2">
              <w:rPr>
                <w:rFonts w:ascii="Arial" w:eastAsia="Times New Roman" w:hAnsi="Arial" w:cs="Arial"/>
                <w:sz w:val="16"/>
                <w:szCs w:val="16"/>
              </w:rPr>
              <w:t>Фамилия, имя, отчество (отчество ‒ при наличии) и подпись должностного лица, зарегистрировавшего уведомление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F2" w:rsidRPr="00877CF2" w:rsidRDefault="00877CF2" w:rsidP="00877CF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7CF2">
              <w:rPr>
                <w:rFonts w:ascii="Arial" w:eastAsia="Times New Roman" w:hAnsi="Arial" w:cs="Arial"/>
                <w:sz w:val="16"/>
                <w:szCs w:val="16"/>
              </w:rPr>
              <w:t>Результат рассмотрения уведомления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F2" w:rsidRPr="00877CF2" w:rsidRDefault="00877CF2" w:rsidP="00877CF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7CF2">
              <w:rPr>
                <w:rFonts w:ascii="Arial" w:eastAsia="Times New Roman" w:hAnsi="Arial" w:cs="Arial"/>
                <w:sz w:val="16"/>
                <w:szCs w:val="16"/>
              </w:rPr>
              <w:t>Примечание</w:t>
            </w:r>
          </w:p>
        </w:tc>
      </w:tr>
      <w:tr w:rsidR="00877CF2" w:rsidRPr="00877CF2" w:rsidTr="004839D6">
        <w:trPr>
          <w:trHeight w:val="5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F2" w:rsidRPr="00877CF2" w:rsidRDefault="00877CF2" w:rsidP="00877CF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7CF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F2" w:rsidRPr="00877CF2" w:rsidRDefault="00877CF2" w:rsidP="00877CF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7CF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F2" w:rsidRPr="00877CF2" w:rsidRDefault="00877CF2" w:rsidP="00877CF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7CF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F2" w:rsidRPr="00877CF2" w:rsidRDefault="00877CF2" w:rsidP="00877CF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7CF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F2" w:rsidRPr="00877CF2" w:rsidRDefault="00877CF2" w:rsidP="00877CF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7CF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F2" w:rsidRPr="00877CF2" w:rsidRDefault="00877CF2" w:rsidP="00877CF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77CF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</w:tr>
      <w:tr w:rsidR="00877CF2" w:rsidRPr="00877CF2" w:rsidTr="004839D6">
        <w:trPr>
          <w:trHeight w:val="46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F2" w:rsidRPr="00877CF2" w:rsidRDefault="00877CF2" w:rsidP="00877CF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F2" w:rsidRPr="00877CF2" w:rsidRDefault="00877CF2" w:rsidP="00877CF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F2" w:rsidRPr="00877CF2" w:rsidRDefault="00877CF2" w:rsidP="00877CF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F2" w:rsidRPr="00877CF2" w:rsidRDefault="00877CF2" w:rsidP="00877CF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F2" w:rsidRPr="00877CF2" w:rsidRDefault="00877CF2" w:rsidP="00877CF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F2" w:rsidRPr="00877CF2" w:rsidRDefault="00877CF2" w:rsidP="00877CF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77CF2" w:rsidRPr="00877CF2" w:rsidTr="004839D6">
        <w:trPr>
          <w:trHeight w:val="45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F2" w:rsidRPr="00877CF2" w:rsidRDefault="00877CF2" w:rsidP="00877CF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F2" w:rsidRPr="00877CF2" w:rsidRDefault="00877CF2" w:rsidP="00877CF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F2" w:rsidRPr="00877CF2" w:rsidRDefault="00877CF2" w:rsidP="00877CF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F2" w:rsidRPr="00877CF2" w:rsidRDefault="00877CF2" w:rsidP="00877CF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F2" w:rsidRPr="00877CF2" w:rsidRDefault="00877CF2" w:rsidP="00877CF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F2" w:rsidRPr="00877CF2" w:rsidRDefault="00877CF2" w:rsidP="00877CF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877CF2" w:rsidRPr="00877CF2" w:rsidRDefault="00877CF2" w:rsidP="00877CF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877CF2" w:rsidRPr="00877CF2" w:rsidRDefault="00877CF2" w:rsidP="00877CF2">
      <w:pPr>
        <w:tabs>
          <w:tab w:val="left" w:pos="3100"/>
        </w:tabs>
        <w:spacing w:after="0" w:line="240" w:lineRule="auto"/>
        <w:jc w:val="right"/>
        <w:rPr>
          <w:rFonts w:ascii="Arial" w:eastAsia="Calibri" w:hAnsi="Arial" w:cs="Arial"/>
          <w:color w:val="000000"/>
          <w:spacing w:val="-1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877CF2">
        <w:rPr>
          <w:rFonts w:ascii="Arial" w:hAnsi="Arial" w:cs="Arial"/>
          <w:color w:val="000000"/>
          <w:spacing w:val="-10"/>
          <w:sz w:val="16"/>
          <w:szCs w:val="16"/>
        </w:rPr>
        <w:t>Утверждено</w:t>
      </w:r>
    </w:p>
    <w:p w:rsidR="00877CF2" w:rsidRPr="00877CF2" w:rsidRDefault="00877CF2" w:rsidP="00877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877CF2">
        <w:rPr>
          <w:rFonts w:ascii="Arial" w:eastAsia="Times New Roman" w:hAnsi="Arial" w:cs="Arial"/>
          <w:color w:val="000000"/>
          <w:sz w:val="16"/>
          <w:szCs w:val="16"/>
        </w:rPr>
        <w:t xml:space="preserve"> постановлением администрации</w:t>
      </w:r>
    </w:p>
    <w:p w:rsidR="00877CF2" w:rsidRPr="00877CF2" w:rsidRDefault="00877CF2" w:rsidP="00877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877CF2">
        <w:rPr>
          <w:rFonts w:ascii="Arial" w:eastAsia="Times New Roman" w:hAnsi="Arial" w:cs="Arial"/>
          <w:color w:val="000000"/>
          <w:sz w:val="16"/>
          <w:szCs w:val="16"/>
        </w:rPr>
        <w:t>Дмитриевского сельсовета Татарского района</w:t>
      </w:r>
    </w:p>
    <w:p w:rsidR="00877CF2" w:rsidRPr="00877CF2" w:rsidRDefault="00877CF2" w:rsidP="00877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877CF2">
        <w:rPr>
          <w:rFonts w:ascii="Arial" w:eastAsia="Times New Roman" w:hAnsi="Arial" w:cs="Arial"/>
          <w:color w:val="000000"/>
          <w:sz w:val="16"/>
          <w:szCs w:val="16"/>
        </w:rPr>
        <w:t>Новосибирской области от 13.03.2023г №15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Arial" w:hAnsi="Arial" w:cs="Arial"/>
          <w:color w:val="000000"/>
          <w:sz w:val="16"/>
          <w:szCs w:val="16"/>
        </w:rPr>
      </w:pP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877CF2">
        <w:rPr>
          <w:rFonts w:ascii="Arial" w:hAnsi="Arial" w:cs="Arial"/>
          <w:b/>
          <w:bCs/>
          <w:sz w:val="16"/>
          <w:szCs w:val="16"/>
        </w:rPr>
        <w:t>ПОЛОЖЕНИЕ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877CF2">
        <w:rPr>
          <w:rFonts w:ascii="Arial" w:hAnsi="Arial" w:cs="Arial"/>
          <w:b/>
          <w:bCs/>
          <w:sz w:val="16"/>
          <w:szCs w:val="16"/>
        </w:rPr>
        <w:t xml:space="preserve">о комиссии по предотвращению и урегулированию конфликтов интересов, 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 w:val="16"/>
          <w:szCs w:val="16"/>
        </w:rPr>
      </w:pPr>
      <w:r w:rsidRPr="00877CF2">
        <w:rPr>
          <w:rFonts w:ascii="Arial" w:hAnsi="Arial" w:cs="Arial"/>
          <w:b/>
          <w:bCs/>
          <w:sz w:val="16"/>
          <w:szCs w:val="16"/>
        </w:rPr>
        <w:t>возникающих при исполнении должностных обязанностей руководителями муниципальных учреждений(предприятий)Дмитриевского сельсовета Татарского района Новосибирской области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1. Настоящим Положением определяется порядок формирования и деятельности комиссии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</w:t>
      </w:r>
      <w:r w:rsidRPr="00877CF2">
        <w:rPr>
          <w:rFonts w:ascii="Arial" w:hAnsi="Arial" w:cs="Arial"/>
          <w:bCs/>
          <w:sz w:val="16"/>
          <w:szCs w:val="16"/>
        </w:rPr>
        <w:t>Дмитриевского сельсовета Татарского района Новосибирской области</w:t>
      </w:r>
      <w:r w:rsidRPr="00877CF2">
        <w:rPr>
          <w:rFonts w:ascii="Arial" w:hAnsi="Arial" w:cs="Arial"/>
          <w:sz w:val="16"/>
          <w:szCs w:val="16"/>
        </w:rPr>
        <w:t xml:space="preserve"> (далее соответственно – комиссия, руководитель)</w:t>
      </w:r>
      <w:r w:rsidRPr="00877CF2">
        <w:rPr>
          <w:rFonts w:ascii="Arial" w:hAnsi="Arial" w:cs="Arial"/>
          <w:bCs/>
          <w:sz w:val="16"/>
          <w:szCs w:val="16"/>
        </w:rPr>
        <w:t>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bCs/>
          <w:sz w:val="16"/>
          <w:szCs w:val="16"/>
        </w:rPr>
        <w:t>2</w:t>
      </w:r>
      <w:r w:rsidRPr="00877CF2">
        <w:rPr>
          <w:rFonts w:ascii="Arial" w:hAnsi="Arial" w:cs="Arial"/>
          <w:sz w:val="16"/>
          <w:szCs w:val="16"/>
        </w:rPr>
        <w:t xml:space="preserve">. 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</w:t>
      </w:r>
      <w:r w:rsidRPr="00877CF2">
        <w:rPr>
          <w:rFonts w:ascii="Arial" w:eastAsia="Calibri" w:hAnsi="Arial" w:cs="Arial"/>
          <w:sz w:val="16"/>
          <w:szCs w:val="16"/>
        </w:rPr>
        <w:t>Уставом</w:t>
      </w:r>
      <w:r w:rsidRPr="00877CF2">
        <w:rPr>
          <w:rFonts w:ascii="Arial" w:hAnsi="Arial" w:cs="Arial"/>
          <w:bCs/>
          <w:sz w:val="16"/>
          <w:szCs w:val="16"/>
        </w:rPr>
        <w:t>сельского поселения Дмитриевского сельсовета Татарского муниципального района Новосибирской области</w:t>
      </w:r>
      <w:r w:rsidRPr="00877CF2">
        <w:rPr>
          <w:rFonts w:ascii="Arial" w:eastAsia="Calibri" w:hAnsi="Arial" w:cs="Arial"/>
          <w:sz w:val="16"/>
          <w:szCs w:val="16"/>
        </w:rPr>
        <w:t xml:space="preserve">, иными муниципальными нормативными правовыми актами </w:t>
      </w:r>
      <w:r w:rsidRPr="00877CF2">
        <w:rPr>
          <w:rFonts w:ascii="Arial" w:hAnsi="Arial" w:cs="Arial"/>
          <w:bCs/>
          <w:sz w:val="16"/>
          <w:szCs w:val="16"/>
        </w:rPr>
        <w:t>Дмитриевского сельсовета Татарского района Новосибирской области</w:t>
      </w:r>
      <w:r w:rsidRPr="00877CF2">
        <w:rPr>
          <w:rFonts w:ascii="Arial" w:eastAsia="Calibri" w:hAnsi="Arial" w:cs="Arial"/>
          <w:sz w:val="16"/>
          <w:szCs w:val="16"/>
        </w:rPr>
        <w:t>, а также настоящим Положением</w:t>
      </w:r>
      <w:r w:rsidRPr="00877CF2">
        <w:rPr>
          <w:rFonts w:ascii="Arial" w:hAnsi="Arial" w:cs="Arial"/>
          <w:sz w:val="16"/>
          <w:szCs w:val="16"/>
        </w:rPr>
        <w:t>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right="-1" w:firstLine="708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3. Комиссия рассматривает вопросы, связанные с соблюдением требований об урегулировании конфликтов интересов, в отношении руководителей.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4. </w:t>
      </w:r>
      <w:r w:rsidRPr="00877CF2">
        <w:rPr>
          <w:rFonts w:ascii="Arial" w:eastAsia="Calibri" w:hAnsi="Arial" w:cs="Arial"/>
          <w:sz w:val="16"/>
          <w:szCs w:val="16"/>
        </w:rPr>
        <w:t>Комиссия формируется в составе председателя комиссии, его заместителя, секретаря и членов комиссии.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sz w:val="16"/>
          <w:szCs w:val="16"/>
        </w:rPr>
      </w:pPr>
      <w:r w:rsidRPr="00877CF2">
        <w:rPr>
          <w:rFonts w:ascii="Arial" w:eastAsia="Calibri" w:hAnsi="Arial" w:cs="Arial"/>
          <w:sz w:val="16"/>
          <w:szCs w:val="16"/>
        </w:rPr>
        <w:lastRenderedPageBreak/>
        <w:t xml:space="preserve">В состав комиссии могут входить представители органов местного самоуправления </w:t>
      </w:r>
      <w:r w:rsidRPr="00877CF2">
        <w:rPr>
          <w:rFonts w:ascii="Arial" w:hAnsi="Arial" w:cs="Arial"/>
          <w:bCs/>
          <w:sz w:val="16"/>
          <w:szCs w:val="16"/>
        </w:rPr>
        <w:t>Дмитриевского сельсовета Татарского района Новосибирской области</w:t>
      </w:r>
      <w:r w:rsidRPr="00877CF2">
        <w:rPr>
          <w:rFonts w:ascii="Arial" w:eastAsia="Calibri" w:hAnsi="Arial" w:cs="Arial"/>
          <w:sz w:val="16"/>
          <w:szCs w:val="16"/>
        </w:rPr>
        <w:t>, в том числе ответственные за работу с муниципальными учреждениями (предприятиями) (по согласованию), представители территориальных органов федеральных государственных органов (по согласованию), представители научных и образовательных организаций (по согласованию), представители общественных организаций (по согласованию).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sz w:val="16"/>
          <w:szCs w:val="16"/>
        </w:rPr>
      </w:pPr>
      <w:r w:rsidRPr="00877CF2">
        <w:rPr>
          <w:rFonts w:ascii="Arial" w:eastAsia="Calibri" w:hAnsi="Arial" w:cs="Arial"/>
          <w:sz w:val="16"/>
          <w:szCs w:val="16"/>
        </w:rPr>
        <w:t>Число членов комиссии, не замещающих должностимуниципальной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sz w:val="16"/>
          <w:szCs w:val="16"/>
        </w:rPr>
      </w:pPr>
      <w:r w:rsidRPr="00877CF2">
        <w:rPr>
          <w:rFonts w:ascii="Arial" w:eastAsia="Calibri" w:hAnsi="Arial" w:cs="Arial"/>
          <w:sz w:val="16"/>
          <w:szCs w:val="16"/>
        </w:rPr>
        <w:t>5. Передача полномочий члена комиссии другому лицу не допускается.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sz w:val="16"/>
          <w:szCs w:val="16"/>
        </w:rPr>
      </w:pPr>
      <w:r w:rsidRPr="00877CF2">
        <w:rPr>
          <w:rFonts w:ascii="Arial" w:eastAsia="Calibri" w:hAnsi="Arial" w:cs="Arial"/>
          <w:sz w:val="16"/>
          <w:szCs w:val="16"/>
        </w:rPr>
        <w:t>6. Участие в работе комиссии осуществляется на общественных началах.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sz w:val="16"/>
          <w:szCs w:val="16"/>
        </w:rPr>
      </w:pPr>
      <w:r w:rsidRPr="00877CF2">
        <w:rPr>
          <w:rFonts w:ascii="Arial" w:eastAsia="Calibri" w:hAnsi="Arial" w:cs="Arial"/>
          <w:sz w:val="16"/>
          <w:szCs w:val="16"/>
        </w:rPr>
        <w:t>7. Заседания комиссии проводятся по мере необходимости.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8. Основанием для проведения заседания комиссии являетсяуведомлениеруководителя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мотивированное заключение, а также иные материалы, поступившие председателю комиссии от лица, являющего работодателем руководителя (далее – работодатель), в соответствии с пунктом 13 Порядка</w:t>
      </w:r>
      <w:r w:rsidRPr="00877CF2">
        <w:rPr>
          <w:rFonts w:ascii="Arial" w:hAnsi="Arial" w:cs="Arial"/>
          <w:color w:val="000000"/>
          <w:sz w:val="16"/>
          <w:szCs w:val="16"/>
        </w:rPr>
        <w:t>сообщения руководителямио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Порядок).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9. Заседание комиссии проводится в течение семи рабочих дней со дня поступления в комиссию материалов в соответствии с пунктом 8 настоящего Положения.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bCs/>
          <w:sz w:val="16"/>
          <w:szCs w:val="16"/>
        </w:rPr>
        <w:t>10. </w:t>
      </w:r>
      <w:r w:rsidRPr="00877CF2">
        <w:rPr>
          <w:rFonts w:ascii="Arial" w:hAnsi="Arial" w:cs="Arial"/>
          <w:sz w:val="16"/>
          <w:szCs w:val="16"/>
        </w:rPr>
        <w:t>Председатель комиссии при поступлении документов, указанных в пункте 8 настоящего Положения, в течение двух рабочих дней: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1) назначает дату заседания комиссии;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2) рассматривает вопрос о необходимости участия в заседании комиссии иных лиц, помимо членов комиссии;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3) принимает решение о рассмотрении (об отказе в рассмотрении) в ходе заседания комиссии дополнительных материалов по ходатайству членов комиссии.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11. Секретарь комиссии: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1) не позднее двух рабочих дней до дня заседания комиссии организуетознакомление руководителя, в отношении которого комиссией рассматривается вопрос об урегулировании конфликта интересов, членов комиссии и других лиц для участия в заседании комиссии,с материалами, указанными в пункте 8 настоящего Положения;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2) обеспечивает приглашение лиц, указанных в подпункте 1 настоящего пункта, для участия в заседании комиссии;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3) ведет протокол заседания комиссии;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 xml:space="preserve">4) оформляет и представляет в течение трех рабочих дней со дня заседания комиссии: работодателю </w:t>
      </w:r>
      <w:r w:rsidRPr="00877CF2">
        <w:rPr>
          <w:rFonts w:ascii="Arial" w:hAnsi="Arial" w:cs="Arial"/>
          <w:sz w:val="16"/>
          <w:szCs w:val="16"/>
        </w:rPr>
        <w:noBreakHyphen/>
        <w:t xml:space="preserve">протокол заседания комиссии вместе с материалами, относящимися к факту возникновения у руководителя личной заинтересованности; руководителю </w:t>
      </w:r>
      <w:r w:rsidRPr="00877CF2">
        <w:rPr>
          <w:rFonts w:ascii="Arial" w:hAnsi="Arial" w:cs="Arial"/>
          <w:sz w:val="16"/>
          <w:szCs w:val="16"/>
        </w:rPr>
        <w:noBreakHyphen/>
        <w:t>выписку из протокола заседания комиссии.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12.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сообщить об этом председателю комиссии и не принимать участие в рассмотрении указанного вопроса.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13. Заседания комиссии проводятся под руководством председателя комиссии, а в случае отсутствия председателя комиссии его обязанности исполняет заместитель председателя комиссии.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Решения комиссии принимаются открытым голосованием большинством голосов от числа присутствующих на заседании членов комиссии. В случае равенства голосов членов комиссии решающим является голос председательствующего на заседании.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 xml:space="preserve">14. Заседание комиссии проводится, как правило, в присутствии руководителя, в отношении которого рассматривается вопрос </w:t>
      </w:r>
      <w:r w:rsidRPr="00877CF2">
        <w:rPr>
          <w:rFonts w:ascii="Arial" w:hAnsi="Arial" w:cs="Arial"/>
          <w:color w:val="000000"/>
          <w:sz w:val="16"/>
          <w:szCs w:val="1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877CF2">
        <w:rPr>
          <w:rFonts w:ascii="Arial" w:hAnsi="Arial" w:cs="Arial"/>
          <w:sz w:val="16"/>
          <w:szCs w:val="16"/>
        </w:rPr>
        <w:t>. О намерении лично присутствовать на заседании комиссии руководитель указывает в уведомлении, представленном им в соответствии с Порядком.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15. Заседания комиссии могут проводиться в отсутствие руководителя в случае: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1) если в уведомлениине содержатся указания о намерении руководителя лично присутствовать на заседании комиссии;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2) если руководитель, намеревающиеся лично присутствовать на заседании комиссии и надлежащим образом извещенный о времени и месте его проведения, не явился на заседание комиссии.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 xml:space="preserve">16. На заседании комиссии заслушиваются пояснения руководителя, в отношении которого рассматривается вопрос </w:t>
      </w:r>
      <w:r w:rsidRPr="00877CF2">
        <w:rPr>
          <w:rFonts w:ascii="Arial" w:hAnsi="Arial" w:cs="Arial"/>
          <w:color w:val="000000"/>
          <w:sz w:val="16"/>
          <w:szCs w:val="1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877CF2">
        <w:rPr>
          <w:rFonts w:ascii="Arial" w:hAnsi="Arial" w:cs="Arial"/>
          <w:sz w:val="16"/>
          <w:szCs w:val="16"/>
        </w:rPr>
        <w:t>, лично присутствующего на заседании комиссии.</w:t>
      </w:r>
    </w:p>
    <w:p w:rsidR="00877CF2" w:rsidRPr="00877CF2" w:rsidRDefault="00877CF2" w:rsidP="00877C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17.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18. По итогам рассмотрения вынесенного на заседание вопроса комиссия принимает одно из следующих решений: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1) признать, что при исполнении руководителем должностных обязанностей конфликт интересов отсутствует;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2) признать, что при исполнении руководителем должностных обязанностей личная заинтересованность может привести к конфликту интересов (в этом случае комиссия рекомендует руководителю принять меры по предотвращению конфликта интересов и (или) работодателю обеспечить принятие этих мер);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3) признать, что при исполнении руководителем должностных обязанностей личная заинтересованность приводит к конфликту интересов (в этом случае комиссия рекомендует руководителю принять меры по урегулированию конфликта интересов и (или) работодателю обеспечить принятие этих мер);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 xml:space="preserve">4) признать, что руководителем не соблюдались требования об урегулировании конфликта интересов (в этом случае комиссия рекомендует работодателю применить к руководителю меры </w:t>
      </w:r>
      <w:r w:rsidRPr="00877CF2">
        <w:rPr>
          <w:rFonts w:ascii="Arial" w:hAnsi="Arial" w:cs="Arial"/>
          <w:bCs/>
          <w:sz w:val="16"/>
          <w:szCs w:val="16"/>
        </w:rPr>
        <w:t>дисциплинарной ответственности в соответствии с Трудовым кодексом Российской Федерации</w:t>
      </w:r>
      <w:r w:rsidRPr="00877CF2">
        <w:rPr>
          <w:rFonts w:ascii="Arial" w:hAnsi="Arial" w:cs="Arial"/>
          <w:sz w:val="16"/>
          <w:szCs w:val="16"/>
        </w:rPr>
        <w:t>).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 xml:space="preserve">Одновременно с принятием решений, предусмотренных подпунктами 2, 3 настоящего пункта, комиссия может рекомендовать работодателю установить дополнительный контроль </w:t>
      </w:r>
      <w:r w:rsidRPr="00877CF2">
        <w:rPr>
          <w:rFonts w:ascii="Arial" w:hAnsi="Arial" w:cs="Arial"/>
          <w:bCs/>
          <w:sz w:val="16"/>
          <w:szCs w:val="16"/>
        </w:rPr>
        <w:t xml:space="preserve">за реализацией руководителем мер по предотвращению </w:t>
      </w:r>
      <w:r w:rsidRPr="00877CF2">
        <w:rPr>
          <w:rFonts w:ascii="Arial" w:hAnsi="Arial" w:cs="Arial"/>
          <w:sz w:val="16"/>
          <w:szCs w:val="16"/>
        </w:rPr>
        <w:t>конфликта интересов.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19. Решение комиссии оформляется протоколом, который подписывается членами комиссии, принимавшими участие в ее заседании.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20. Член комиссии, не согласный с ее решением, вправе в письменной форме изложить свое мнение, которое подлежит обязательному приобщению к выписке протокола заседания комиссии и с которым должен быть ознакомлен руководитель.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7CF2">
        <w:rPr>
          <w:rFonts w:ascii="Arial" w:hAnsi="Arial" w:cs="Arial"/>
          <w:sz w:val="16"/>
          <w:szCs w:val="16"/>
        </w:rPr>
        <w:t>21. Решение комиссии может быть обжаловано в порядке, установленном законодательством Российской Федерации.</w:t>
      </w:r>
    </w:p>
    <w:p w:rsidR="00877CF2" w:rsidRPr="00877CF2" w:rsidRDefault="00877CF2" w:rsidP="00877CF2">
      <w:pPr>
        <w:tabs>
          <w:tab w:val="left" w:pos="3947"/>
        </w:tabs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877CF2">
        <w:rPr>
          <w:rFonts w:ascii="Arial" w:eastAsia="Times New Roman" w:hAnsi="Arial" w:cs="Arial"/>
          <w:color w:val="000000"/>
          <w:sz w:val="16"/>
          <w:szCs w:val="16"/>
        </w:rPr>
        <w:t>ПРИЛОЖЕНИЕ</w:t>
      </w:r>
    </w:p>
    <w:p w:rsidR="00877CF2" w:rsidRPr="00877CF2" w:rsidRDefault="00877CF2" w:rsidP="00877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877CF2">
        <w:rPr>
          <w:rFonts w:ascii="Arial" w:eastAsia="Times New Roman" w:hAnsi="Arial" w:cs="Arial"/>
          <w:color w:val="000000"/>
          <w:sz w:val="16"/>
          <w:szCs w:val="16"/>
        </w:rPr>
        <w:t>к постановлению администрации</w:t>
      </w:r>
    </w:p>
    <w:p w:rsidR="00877CF2" w:rsidRPr="00877CF2" w:rsidRDefault="00877CF2" w:rsidP="00877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877CF2">
        <w:rPr>
          <w:rFonts w:ascii="Arial" w:eastAsia="Times New Roman" w:hAnsi="Arial" w:cs="Arial"/>
          <w:color w:val="000000"/>
          <w:sz w:val="16"/>
          <w:szCs w:val="16"/>
        </w:rPr>
        <w:t>Дмитриевского сельсовета Татарского района</w:t>
      </w:r>
    </w:p>
    <w:p w:rsidR="00877CF2" w:rsidRPr="00877CF2" w:rsidRDefault="00877CF2" w:rsidP="00877C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877CF2">
        <w:rPr>
          <w:rFonts w:ascii="Arial" w:eastAsia="Times New Roman" w:hAnsi="Arial" w:cs="Arial"/>
          <w:color w:val="000000"/>
          <w:sz w:val="16"/>
          <w:szCs w:val="16"/>
        </w:rPr>
        <w:t>Новосибирской области от 13.03.2023г №15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</w:rPr>
      </w:pPr>
      <w:r w:rsidRPr="00877CF2">
        <w:rPr>
          <w:rFonts w:ascii="Arial" w:eastAsia="Calibri" w:hAnsi="Arial" w:cs="Arial"/>
          <w:b/>
          <w:sz w:val="16"/>
          <w:szCs w:val="16"/>
        </w:rPr>
        <w:t>Состав комиссии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 Дмитриевского сельсовета Татарского района Новосибирской области</w:t>
      </w:r>
    </w:p>
    <w:p w:rsidR="00877CF2" w:rsidRPr="00877CF2" w:rsidRDefault="00877CF2" w:rsidP="00877CF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</w:rPr>
      </w:pPr>
    </w:p>
    <w:tbl>
      <w:tblPr>
        <w:tblW w:w="9923" w:type="dxa"/>
        <w:tblInd w:w="149" w:type="dxa"/>
        <w:tblCellMar>
          <w:left w:w="0" w:type="dxa"/>
          <w:right w:w="0" w:type="dxa"/>
        </w:tblCellMar>
        <w:tblLook w:val="04A0"/>
      </w:tblPr>
      <w:tblGrid>
        <w:gridCol w:w="3402"/>
        <w:gridCol w:w="6521"/>
      </w:tblGrid>
      <w:tr w:rsidR="00877CF2" w:rsidRPr="00877CF2" w:rsidTr="004839D6">
        <w:tc>
          <w:tcPr>
            <w:tcW w:w="992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7CF2" w:rsidRPr="00877CF2" w:rsidRDefault="00877CF2" w:rsidP="00877CF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7CF2">
              <w:rPr>
                <w:rFonts w:ascii="Arial" w:hAnsi="Arial" w:cs="Arial"/>
                <w:b/>
                <w:sz w:val="16"/>
                <w:szCs w:val="16"/>
              </w:rPr>
              <w:t>Председатель комиссии:</w:t>
            </w:r>
          </w:p>
        </w:tc>
      </w:tr>
      <w:tr w:rsidR="00877CF2" w:rsidRPr="00877CF2" w:rsidTr="004839D6">
        <w:tc>
          <w:tcPr>
            <w:tcW w:w="34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CF2" w:rsidRPr="00877CF2" w:rsidRDefault="00877CF2" w:rsidP="00877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7CF2">
              <w:rPr>
                <w:rFonts w:ascii="Arial" w:hAnsi="Arial" w:cs="Arial"/>
                <w:sz w:val="16"/>
                <w:szCs w:val="16"/>
              </w:rPr>
              <w:t>Омельченко Владимир</w:t>
            </w:r>
          </w:p>
          <w:p w:rsidR="00877CF2" w:rsidRPr="00877CF2" w:rsidRDefault="00877CF2" w:rsidP="00877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7CF2">
              <w:rPr>
                <w:rFonts w:ascii="Arial" w:hAnsi="Arial" w:cs="Arial"/>
                <w:sz w:val="16"/>
                <w:szCs w:val="16"/>
              </w:rPr>
              <w:t>Викторович</w:t>
            </w:r>
          </w:p>
        </w:tc>
        <w:tc>
          <w:tcPr>
            <w:tcW w:w="652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CF2" w:rsidRPr="00877CF2" w:rsidRDefault="00877CF2" w:rsidP="00877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7CF2">
              <w:rPr>
                <w:rFonts w:ascii="Arial" w:hAnsi="Arial" w:cs="Arial"/>
                <w:sz w:val="16"/>
                <w:szCs w:val="16"/>
              </w:rPr>
              <w:t>Глава Дмитриевского сельсовета Татарского района Новосибирской области</w:t>
            </w:r>
          </w:p>
          <w:p w:rsidR="00877CF2" w:rsidRPr="00877CF2" w:rsidRDefault="00877CF2" w:rsidP="00877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7CF2" w:rsidRPr="00877CF2" w:rsidTr="004839D6">
        <w:tc>
          <w:tcPr>
            <w:tcW w:w="992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7CF2" w:rsidRPr="00877CF2" w:rsidRDefault="00877CF2" w:rsidP="00877CF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7CF2">
              <w:rPr>
                <w:rFonts w:ascii="Arial" w:hAnsi="Arial" w:cs="Arial"/>
                <w:b/>
                <w:sz w:val="16"/>
                <w:szCs w:val="16"/>
              </w:rPr>
              <w:t xml:space="preserve">Заместитель председателя </w:t>
            </w:r>
          </w:p>
          <w:p w:rsidR="00877CF2" w:rsidRPr="00877CF2" w:rsidRDefault="00877CF2" w:rsidP="00877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7CF2">
              <w:rPr>
                <w:rFonts w:ascii="Arial" w:hAnsi="Arial" w:cs="Arial"/>
                <w:b/>
                <w:sz w:val="16"/>
                <w:szCs w:val="16"/>
              </w:rPr>
              <w:t>комиссии:</w:t>
            </w:r>
          </w:p>
        </w:tc>
      </w:tr>
      <w:tr w:rsidR="00877CF2" w:rsidRPr="00877CF2" w:rsidTr="004839D6">
        <w:tc>
          <w:tcPr>
            <w:tcW w:w="3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7CF2" w:rsidRPr="00877CF2" w:rsidRDefault="00877CF2" w:rsidP="00877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7CF2">
              <w:rPr>
                <w:rFonts w:ascii="Arial" w:hAnsi="Arial" w:cs="Arial"/>
                <w:sz w:val="16"/>
                <w:szCs w:val="16"/>
              </w:rPr>
              <w:t>Безотеческая Ирина Александровна</w:t>
            </w:r>
          </w:p>
        </w:tc>
        <w:tc>
          <w:tcPr>
            <w:tcW w:w="652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7CF2" w:rsidRPr="00877CF2" w:rsidRDefault="00877CF2" w:rsidP="00877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7CF2">
              <w:rPr>
                <w:rFonts w:ascii="Arial" w:hAnsi="Arial" w:cs="Arial"/>
                <w:sz w:val="16"/>
                <w:szCs w:val="16"/>
              </w:rPr>
              <w:t>Председатель Совета депутатов Дмитриевского сельсовета Татарского района Новосибирской области (по согласованию)</w:t>
            </w:r>
          </w:p>
          <w:p w:rsidR="00877CF2" w:rsidRPr="00877CF2" w:rsidRDefault="00877CF2" w:rsidP="00877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7CF2" w:rsidRPr="00877CF2" w:rsidTr="004839D6">
        <w:tc>
          <w:tcPr>
            <w:tcW w:w="992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7CF2" w:rsidRPr="00877CF2" w:rsidRDefault="00877CF2" w:rsidP="00877CF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7CF2">
              <w:rPr>
                <w:rFonts w:ascii="Arial" w:hAnsi="Arial" w:cs="Arial"/>
                <w:b/>
                <w:sz w:val="16"/>
                <w:szCs w:val="16"/>
              </w:rPr>
              <w:t>Секретарь комиссии:</w:t>
            </w:r>
          </w:p>
        </w:tc>
      </w:tr>
      <w:tr w:rsidR="00877CF2" w:rsidRPr="00877CF2" w:rsidTr="004839D6">
        <w:tc>
          <w:tcPr>
            <w:tcW w:w="3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7CF2" w:rsidRPr="00877CF2" w:rsidRDefault="00877CF2" w:rsidP="00877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7CF2">
              <w:rPr>
                <w:rFonts w:ascii="Arial" w:hAnsi="Arial" w:cs="Arial"/>
                <w:sz w:val="16"/>
                <w:szCs w:val="16"/>
              </w:rPr>
              <w:t>Паиль Анна Витальевна</w:t>
            </w:r>
          </w:p>
        </w:tc>
        <w:tc>
          <w:tcPr>
            <w:tcW w:w="652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7CF2" w:rsidRPr="00877CF2" w:rsidRDefault="00877CF2" w:rsidP="00877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7CF2">
              <w:rPr>
                <w:rFonts w:ascii="Arial" w:hAnsi="Arial" w:cs="Arial"/>
                <w:sz w:val="16"/>
                <w:szCs w:val="16"/>
              </w:rPr>
              <w:t>Специалист 1 разряда администрации Дмитриевского сельсовета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CF2">
              <w:rPr>
                <w:rFonts w:ascii="Arial" w:hAnsi="Arial" w:cs="Arial"/>
                <w:sz w:val="16"/>
                <w:szCs w:val="16"/>
              </w:rPr>
              <w:t>Татарского района Новосибирской области</w:t>
            </w:r>
          </w:p>
        </w:tc>
      </w:tr>
      <w:tr w:rsidR="00877CF2" w:rsidRPr="00877CF2" w:rsidTr="004839D6">
        <w:tc>
          <w:tcPr>
            <w:tcW w:w="9923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7CF2" w:rsidRPr="00877CF2" w:rsidRDefault="00877CF2" w:rsidP="00877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877CF2" w:rsidRPr="00877CF2" w:rsidRDefault="00877CF2" w:rsidP="00877CF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7CF2">
              <w:rPr>
                <w:rFonts w:ascii="Arial" w:hAnsi="Arial" w:cs="Arial"/>
                <w:b/>
                <w:sz w:val="16"/>
                <w:szCs w:val="16"/>
              </w:rPr>
              <w:t>Члены комиссии:</w:t>
            </w:r>
          </w:p>
        </w:tc>
      </w:tr>
      <w:tr w:rsidR="00877CF2" w:rsidRPr="00877CF2" w:rsidTr="004839D6">
        <w:tc>
          <w:tcPr>
            <w:tcW w:w="34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CF2" w:rsidRPr="00877CF2" w:rsidRDefault="00877CF2" w:rsidP="00877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7CF2">
              <w:rPr>
                <w:rFonts w:ascii="Arial" w:hAnsi="Arial" w:cs="Arial"/>
                <w:sz w:val="16"/>
                <w:szCs w:val="16"/>
              </w:rPr>
              <w:t>Вольф Ирина Григорьевна</w:t>
            </w:r>
          </w:p>
        </w:tc>
        <w:tc>
          <w:tcPr>
            <w:tcW w:w="652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CF2" w:rsidRPr="00877CF2" w:rsidRDefault="00877CF2" w:rsidP="00877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7CF2">
              <w:rPr>
                <w:rFonts w:ascii="Arial" w:hAnsi="Arial" w:cs="Arial"/>
                <w:sz w:val="16"/>
                <w:szCs w:val="16"/>
              </w:rPr>
              <w:t>Специалист 1 разряда администрации Дмитриевского сельсовета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CF2">
              <w:rPr>
                <w:rFonts w:ascii="Arial" w:hAnsi="Arial" w:cs="Arial"/>
                <w:sz w:val="16"/>
                <w:szCs w:val="16"/>
              </w:rPr>
              <w:t>Татарского района Новосибирской области</w:t>
            </w:r>
          </w:p>
        </w:tc>
      </w:tr>
      <w:tr w:rsidR="00877CF2" w:rsidRPr="00877CF2" w:rsidTr="004839D6">
        <w:tc>
          <w:tcPr>
            <w:tcW w:w="3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7CF2" w:rsidRPr="00877CF2" w:rsidRDefault="00877CF2" w:rsidP="00877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877CF2" w:rsidRPr="00877CF2" w:rsidRDefault="00877CF2" w:rsidP="00877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7CF2">
              <w:rPr>
                <w:rFonts w:ascii="Arial" w:hAnsi="Arial" w:cs="Arial"/>
                <w:sz w:val="16"/>
                <w:szCs w:val="16"/>
              </w:rPr>
              <w:t>Глухова Наталья Анатольевна</w:t>
            </w:r>
          </w:p>
        </w:tc>
        <w:tc>
          <w:tcPr>
            <w:tcW w:w="652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7CF2" w:rsidRPr="00877CF2" w:rsidRDefault="00877CF2" w:rsidP="00877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877CF2" w:rsidRPr="00877CF2" w:rsidRDefault="00877CF2" w:rsidP="00877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7CF2">
              <w:rPr>
                <w:rFonts w:ascii="Arial" w:hAnsi="Arial" w:cs="Arial"/>
                <w:sz w:val="16"/>
                <w:szCs w:val="16"/>
              </w:rPr>
              <w:t>Директор МБОУ Дмитриевская СОШ Татарского района Новосибирской области(по согласованию)</w:t>
            </w:r>
          </w:p>
          <w:p w:rsidR="00877CF2" w:rsidRPr="00877CF2" w:rsidRDefault="00877CF2" w:rsidP="00877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7CF2" w:rsidRPr="00877CF2" w:rsidTr="004839D6">
        <w:tc>
          <w:tcPr>
            <w:tcW w:w="34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CF2" w:rsidRPr="00877CF2" w:rsidRDefault="00877CF2" w:rsidP="00877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877CF2" w:rsidRPr="00877CF2" w:rsidRDefault="00877CF2" w:rsidP="00877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7CF2">
              <w:rPr>
                <w:rFonts w:ascii="Arial" w:hAnsi="Arial" w:cs="Arial"/>
                <w:sz w:val="16"/>
                <w:szCs w:val="16"/>
              </w:rPr>
              <w:t>Шанова Елена Фёдоровна</w:t>
            </w:r>
          </w:p>
        </w:tc>
        <w:tc>
          <w:tcPr>
            <w:tcW w:w="652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CF2" w:rsidRPr="00877CF2" w:rsidRDefault="00877CF2" w:rsidP="00877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877CF2" w:rsidRPr="00877CF2" w:rsidRDefault="00877CF2" w:rsidP="00877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7CF2">
              <w:rPr>
                <w:rFonts w:ascii="Arial" w:hAnsi="Arial" w:cs="Arial"/>
                <w:sz w:val="16"/>
                <w:szCs w:val="16"/>
              </w:rPr>
              <w:t>Заведующая МКДОУ – детский сад «Лучик» с. Дмитриевка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CF2">
              <w:rPr>
                <w:rFonts w:ascii="Arial" w:hAnsi="Arial" w:cs="Arial"/>
                <w:sz w:val="16"/>
                <w:szCs w:val="16"/>
              </w:rPr>
              <w:t>Татарского района Новосибирской области (по согласованию)</w:t>
            </w:r>
          </w:p>
        </w:tc>
      </w:tr>
      <w:tr w:rsidR="00877CF2" w:rsidRPr="00877CF2" w:rsidTr="004839D6">
        <w:tc>
          <w:tcPr>
            <w:tcW w:w="34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CF2" w:rsidRPr="00877CF2" w:rsidRDefault="00AA16FD" w:rsidP="00877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16FD">
              <w:rPr>
                <w:noProof/>
                <w:sz w:val="28"/>
              </w:rPr>
              <w:pict>
                <v:shape id="_x0000_s1784" type="#_x0000_t32" style="position:absolute;margin-left:-27.95pt;margin-top:8.25pt;width:547.05pt;height:0;z-index:251679744;mso-position-horizontal-relative:text;mso-position-vertical-relative:text" o:connectortype="straight" strokecolor="black [3200]" strokeweight="5pt">
                  <v:stroke dashstyle="1 1"/>
                  <v:shadow color="#868686"/>
                </v:shape>
              </w:pict>
            </w:r>
          </w:p>
        </w:tc>
        <w:tc>
          <w:tcPr>
            <w:tcW w:w="652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77CF2" w:rsidRPr="00877CF2" w:rsidRDefault="00877CF2" w:rsidP="00877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77CF2" w:rsidRPr="006160DE" w:rsidRDefault="00877CF2" w:rsidP="00877C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9D6" w:rsidRPr="00874452" w:rsidRDefault="004839D6" w:rsidP="0087445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74452">
        <w:rPr>
          <w:rFonts w:ascii="Arial" w:hAnsi="Arial" w:cs="Arial"/>
          <w:b/>
          <w:sz w:val="16"/>
          <w:szCs w:val="16"/>
        </w:rPr>
        <w:t xml:space="preserve">АДМИНИСТРАЦИИ ДМИТРИЕВСКОГО СЕЛЬСОВЕТА </w:t>
      </w:r>
    </w:p>
    <w:p w:rsidR="004839D6" w:rsidRDefault="004839D6" w:rsidP="0087445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74452">
        <w:rPr>
          <w:rFonts w:ascii="Arial" w:hAnsi="Arial" w:cs="Arial"/>
          <w:b/>
          <w:sz w:val="16"/>
          <w:szCs w:val="16"/>
        </w:rPr>
        <w:t>ТАТАРСКОГО РАЙОНА НОВОСИБИРСКОЙ ОБЛАСТИ</w:t>
      </w:r>
    </w:p>
    <w:p w:rsidR="00874452" w:rsidRPr="00874452" w:rsidRDefault="00874452" w:rsidP="0087445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4839D6" w:rsidRPr="00874452" w:rsidRDefault="004839D6" w:rsidP="0087445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74452">
        <w:rPr>
          <w:rFonts w:ascii="Arial" w:hAnsi="Arial" w:cs="Arial"/>
          <w:b/>
          <w:sz w:val="16"/>
          <w:szCs w:val="16"/>
        </w:rPr>
        <w:t>П О С Т А Н О В Л Е Н И Е</w:t>
      </w:r>
    </w:p>
    <w:p w:rsidR="004839D6" w:rsidRDefault="004839D6" w:rsidP="0087445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74452">
        <w:rPr>
          <w:rFonts w:ascii="Arial" w:hAnsi="Arial" w:cs="Arial"/>
          <w:b/>
          <w:sz w:val="16"/>
          <w:szCs w:val="16"/>
        </w:rPr>
        <w:t>от  13.03.2023г.                         с. Дмитриевка                                              № 18</w:t>
      </w:r>
    </w:p>
    <w:p w:rsidR="00874452" w:rsidRPr="00874452" w:rsidRDefault="00874452" w:rsidP="0087445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4839D6" w:rsidRDefault="00874452" w:rsidP="0087445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Об осуществлении проведения </w:t>
      </w:r>
      <w:r w:rsidR="004839D6" w:rsidRPr="00874452">
        <w:rPr>
          <w:rFonts w:ascii="Arial" w:hAnsi="Arial" w:cs="Arial"/>
          <w:sz w:val="16"/>
          <w:szCs w:val="16"/>
        </w:rPr>
        <w:t>электронного аукциона на право заключить муниципальный  контракт на выполнение «обустройство спортивной площадки с установкой уличных тренажеров в с.Дмитриевка Татарског</w:t>
      </w:r>
      <w:r>
        <w:rPr>
          <w:rFonts w:ascii="Arial" w:hAnsi="Arial" w:cs="Arial"/>
          <w:sz w:val="16"/>
          <w:szCs w:val="16"/>
        </w:rPr>
        <w:t>о района Новосибирской области»</w:t>
      </w:r>
    </w:p>
    <w:p w:rsidR="00874452" w:rsidRPr="00874452" w:rsidRDefault="00874452" w:rsidP="0087445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874452" w:rsidRPr="00874452" w:rsidRDefault="004839D6" w:rsidP="00874452">
      <w:pPr>
        <w:pStyle w:val="ConsPlusTitle"/>
        <w:rPr>
          <w:rFonts w:ascii="Arial" w:hAnsi="Arial" w:cs="Arial"/>
          <w:b w:val="0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 xml:space="preserve">    </w:t>
      </w:r>
      <w:r w:rsidRPr="00874452">
        <w:rPr>
          <w:rFonts w:ascii="Arial" w:hAnsi="Arial" w:cs="Arial"/>
          <w:b w:val="0"/>
          <w:sz w:val="16"/>
          <w:szCs w:val="16"/>
        </w:rPr>
        <w:t>В целях повышения эффективности, результативности осуществления закупок товаров, работ и услуг, обеспечения гласности и прозрачности осуществления закупок предотвращение коррупции и других злоупотреблений в сфере закупок, в соответствии с Федеральным законом от 05.04.2013г№44ФЗ « О контрактной системе в сфере закупок товаров, работ, услуг для обеспечения государственных и муниципальных нужд» Федеральным законом от 26.07.2006г.№135 « О защите конкуренции» и Уставом сельского поселения Дмитриевского сельсовета Татарского муниципального района Новосибирской области,</w:t>
      </w:r>
    </w:p>
    <w:p w:rsidR="004839D6" w:rsidRPr="00874452" w:rsidRDefault="004839D6" w:rsidP="0087445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b/>
          <w:sz w:val="16"/>
          <w:szCs w:val="16"/>
        </w:rPr>
        <w:t>ПОСТАНОВЛЯЕТ:</w:t>
      </w:r>
      <w:r w:rsidRPr="00874452">
        <w:rPr>
          <w:rFonts w:ascii="Arial" w:hAnsi="Arial" w:cs="Arial"/>
          <w:sz w:val="16"/>
          <w:szCs w:val="16"/>
        </w:rPr>
        <w:br/>
        <w:t xml:space="preserve">    1.Утвердить аукционную документацию по проведению электронного аукциона на право заключить муниципальный контракт на выполнения «обустройство спортивной площадки с установкой уличных тренажеров в с.Дмитриевка Татарского района Новосибирской области».</w:t>
      </w:r>
      <w:r w:rsidRPr="00874452">
        <w:rPr>
          <w:rFonts w:ascii="Arial" w:hAnsi="Arial" w:cs="Arial"/>
          <w:sz w:val="16"/>
          <w:szCs w:val="16"/>
        </w:rPr>
        <w:br/>
        <w:t xml:space="preserve">   2. Осуществить закупку путем проведения электронного аукциона на право заключить муниципальный контракт на выполнения «обустройство спортивной площадки с установкой уличных тренажеров в с.Дмитриевка Татарского района Новосибирской области» Начальная (максимальная) цена контракта 1400,215 рублей 01 копейка (один миллион четыреста тысяч двести пятнадцать рублей ) 01 копейка.</w:t>
      </w:r>
    </w:p>
    <w:p w:rsidR="004839D6" w:rsidRPr="00874452" w:rsidRDefault="004839D6" w:rsidP="0087445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 xml:space="preserve">  3.Разместить извещение в единой информационной системе.</w:t>
      </w:r>
    </w:p>
    <w:p w:rsidR="004839D6" w:rsidRDefault="004839D6" w:rsidP="0087445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 xml:space="preserve">  4. Контроль за исполнением настоящего п</w:t>
      </w:r>
      <w:r w:rsidR="00874452">
        <w:rPr>
          <w:rFonts w:ascii="Arial" w:hAnsi="Arial" w:cs="Arial"/>
          <w:sz w:val="16"/>
          <w:szCs w:val="16"/>
        </w:rPr>
        <w:t>остановления оставляю за собой.</w:t>
      </w:r>
      <w:r w:rsidRPr="00874452">
        <w:rPr>
          <w:rFonts w:ascii="Arial" w:hAnsi="Arial" w:cs="Arial"/>
          <w:sz w:val="16"/>
          <w:szCs w:val="16"/>
        </w:rPr>
        <w:br/>
      </w:r>
      <w:r w:rsidRPr="00874452">
        <w:rPr>
          <w:rFonts w:ascii="Arial" w:hAnsi="Arial" w:cs="Arial"/>
          <w:sz w:val="16"/>
          <w:szCs w:val="16"/>
        </w:rPr>
        <w:br/>
        <w:t xml:space="preserve">Глава Дмитриевского сельсовета </w:t>
      </w:r>
      <w:r w:rsidRPr="00874452">
        <w:rPr>
          <w:rFonts w:ascii="Arial" w:hAnsi="Arial" w:cs="Arial"/>
          <w:sz w:val="16"/>
          <w:szCs w:val="16"/>
        </w:rPr>
        <w:br/>
        <w:t xml:space="preserve">Татарского района Новосибирской области                         В.В.Омельченко  </w:t>
      </w:r>
    </w:p>
    <w:p w:rsidR="00874452" w:rsidRDefault="00874452" w:rsidP="0087445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74452" w:rsidRPr="00874452" w:rsidRDefault="00AA16FD" w:rsidP="0087445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785" type="#_x0000_t32" style="position:absolute;margin-left:-13.75pt;margin-top:.05pt;width:547.05pt;height:0;z-index:251680768" o:connectortype="straight" strokecolor="black [3200]" strokeweight="5pt">
            <v:stroke dashstyle="1 1"/>
            <v:shadow color="#868686"/>
          </v:shape>
        </w:pict>
      </w:r>
    </w:p>
    <w:p w:rsidR="004839D6" w:rsidRPr="00874452" w:rsidRDefault="004839D6" w:rsidP="00874452">
      <w:pPr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874452">
        <w:rPr>
          <w:rFonts w:ascii="Arial" w:eastAsia="Calibri" w:hAnsi="Arial" w:cs="Arial"/>
          <w:b/>
          <w:sz w:val="16"/>
          <w:szCs w:val="16"/>
          <w:lang w:eastAsia="en-US"/>
        </w:rPr>
        <w:t>АДМИНИСТРАЦИЯ ДМИТРИЕВСКОГО СЕЛЬСОВЕТА</w:t>
      </w:r>
    </w:p>
    <w:p w:rsidR="004839D6" w:rsidRDefault="004839D6" w:rsidP="00874452">
      <w:pPr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874452">
        <w:rPr>
          <w:rFonts w:ascii="Arial" w:eastAsia="Calibri" w:hAnsi="Arial" w:cs="Arial"/>
          <w:b/>
          <w:sz w:val="16"/>
          <w:szCs w:val="16"/>
          <w:lang w:eastAsia="en-US"/>
        </w:rPr>
        <w:t>ТАТАРСКОГО РАЙОНА НОВОСИБИРСКОЙ ОБЛАСТИ</w:t>
      </w:r>
    </w:p>
    <w:p w:rsidR="00874452" w:rsidRPr="00874452" w:rsidRDefault="00874452" w:rsidP="00874452">
      <w:pPr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874452" w:rsidRPr="00874452" w:rsidRDefault="004839D6" w:rsidP="00874452">
      <w:pPr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874452">
        <w:rPr>
          <w:rFonts w:ascii="Arial" w:eastAsia="Calibri" w:hAnsi="Arial" w:cs="Arial"/>
          <w:b/>
          <w:sz w:val="16"/>
          <w:szCs w:val="16"/>
          <w:lang w:eastAsia="en-US"/>
        </w:rPr>
        <w:t>ПОСТАНОВЛЕНИЕ</w:t>
      </w:r>
    </w:p>
    <w:p w:rsidR="004839D6" w:rsidRPr="00874452" w:rsidRDefault="004839D6" w:rsidP="00874452">
      <w:pPr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874452">
        <w:rPr>
          <w:rFonts w:ascii="Arial" w:eastAsia="Calibri" w:hAnsi="Arial" w:cs="Arial"/>
          <w:sz w:val="16"/>
          <w:szCs w:val="16"/>
          <w:lang w:eastAsia="en-US"/>
        </w:rPr>
        <w:t>от 15.03.2023г</w:t>
      </w:r>
      <w:r w:rsidRPr="00874452">
        <w:rPr>
          <w:rFonts w:ascii="Arial" w:eastAsia="Calibri" w:hAnsi="Arial" w:cs="Arial"/>
          <w:b/>
          <w:sz w:val="16"/>
          <w:szCs w:val="16"/>
          <w:lang w:eastAsia="en-US"/>
        </w:rPr>
        <w:tab/>
      </w:r>
      <w:r w:rsidRPr="00874452">
        <w:rPr>
          <w:rFonts w:ascii="Arial" w:eastAsia="Calibri" w:hAnsi="Arial" w:cs="Arial"/>
          <w:b/>
          <w:sz w:val="16"/>
          <w:szCs w:val="16"/>
          <w:lang w:eastAsia="en-US"/>
        </w:rPr>
        <w:tab/>
        <w:t xml:space="preserve">                    </w:t>
      </w:r>
      <w:r w:rsidRPr="00874452">
        <w:rPr>
          <w:rFonts w:ascii="Arial" w:eastAsia="Calibri" w:hAnsi="Arial" w:cs="Arial"/>
          <w:sz w:val="16"/>
          <w:szCs w:val="16"/>
          <w:lang w:eastAsia="en-US"/>
        </w:rPr>
        <w:t>с. Дмитриевка</w:t>
      </w:r>
      <w:r w:rsidRPr="00874452">
        <w:rPr>
          <w:rFonts w:ascii="Arial" w:eastAsia="Calibri" w:hAnsi="Arial" w:cs="Arial"/>
          <w:b/>
          <w:sz w:val="16"/>
          <w:szCs w:val="16"/>
          <w:lang w:eastAsia="en-US"/>
        </w:rPr>
        <w:t xml:space="preserve">                                               </w:t>
      </w:r>
      <w:r w:rsidRPr="00874452">
        <w:rPr>
          <w:rFonts w:ascii="Arial" w:eastAsia="Calibri" w:hAnsi="Arial" w:cs="Arial"/>
          <w:sz w:val="16"/>
          <w:szCs w:val="16"/>
          <w:lang w:eastAsia="en-US"/>
        </w:rPr>
        <w:t>№ 19</w:t>
      </w:r>
    </w:p>
    <w:p w:rsidR="004839D6" w:rsidRPr="00874452" w:rsidRDefault="004839D6" w:rsidP="00874452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4839D6" w:rsidRPr="00874452" w:rsidRDefault="004839D6" w:rsidP="00874452">
      <w:pPr>
        <w:pStyle w:val="1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О внесении изменений в постановление администрации Дмитриевского сельсовета Татарского района Новосибирской области от 13.04.2022 37 «Об утверждении административного регламента по предоставлению муниципальной услуги «Выдача разрешения на использование земель или земельных участков, находящихся в государственной или муниципальной собственности без предоставления земельных участков и установления сервитута для размещения объектов, виды которых устанавливаются Правительством Российской Федерации»</w:t>
      </w:r>
    </w:p>
    <w:p w:rsidR="004839D6" w:rsidRPr="00874452" w:rsidRDefault="004839D6" w:rsidP="00874452">
      <w:pPr>
        <w:spacing w:after="0" w:line="240" w:lineRule="auto"/>
        <w:ind w:firstLine="389"/>
        <w:jc w:val="center"/>
        <w:rPr>
          <w:rFonts w:ascii="Arial" w:hAnsi="Arial" w:cs="Arial"/>
          <w:color w:val="000000"/>
          <w:sz w:val="16"/>
          <w:szCs w:val="16"/>
        </w:rPr>
      </w:pPr>
      <w:r w:rsidRPr="00874452">
        <w:rPr>
          <w:rFonts w:ascii="Arial" w:hAnsi="Arial" w:cs="Arial"/>
          <w:b/>
          <w:bCs/>
          <w:color w:val="000000"/>
          <w:sz w:val="16"/>
          <w:szCs w:val="16"/>
        </w:rPr>
        <w:t> </w:t>
      </w:r>
    </w:p>
    <w:p w:rsidR="004839D6" w:rsidRPr="00874452" w:rsidRDefault="004839D6" w:rsidP="00874452">
      <w:pPr>
        <w:spacing w:after="0" w:line="240" w:lineRule="auto"/>
        <w:ind w:firstLine="600"/>
        <w:rPr>
          <w:rFonts w:ascii="Arial" w:hAnsi="Arial" w:cs="Arial"/>
          <w:color w:val="000000"/>
          <w:sz w:val="16"/>
          <w:szCs w:val="16"/>
        </w:rPr>
      </w:pPr>
      <w:r w:rsidRPr="00874452">
        <w:rPr>
          <w:rFonts w:ascii="Arial" w:eastAsia="Calibri" w:hAnsi="Arial" w:cs="Arial"/>
          <w:sz w:val="16"/>
          <w:szCs w:val="16"/>
          <w:lang w:eastAsia="zh-CN"/>
        </w:rPr>
        <w:t xml:space="preserve">В соответствии с Федеральным законом от 06.10.2003 </w:t>
      </w:r>
      <w:hyperlink r:id="rId10" w:history="1">
        <w:r w:rsidRPr="00874452">
          <w:rPr>
            <w:rFonts w:ascii="Arial" w:eastAsia="Calibri" w:hAnsi="Arial" w:cs="Arial"/>
            <w:sz w:val="16"/>
            <w:szCs w:val="16"/>
            <w:lang w:eastAsia="zh-CN"/>
          </w:rPr>
          <w:t>№ 131-ФЗ</w:t>
        </w:r>
      </w:hyperlink>
      <w:r w:rsidRPr="00874452">
        <w:rPr>
          <w:rFonts w:ascii="Arial" w:eastAsia="Calibri" w:hAnsi="Arial" w:cs="Arial"/>
          <w:sz w:val="16"/>
          <w:szCs w:val="16"/>
          <w:lang w:eastAsia="zh-CN"/>
        </w:rPr>
        <w:t xml:space="preserve"> «Об общих принципах организации местного самоуправления в Российской Федерации», </w:t>
      </w:r>
      <w:r w:rsidRPr="00874452">
        <w:rPr>
          <w:rFonts w:ascii="Arial" w:hAnsi="Arial" w:cs="Arial"/>
          <w:color w:val="000000"/>
          <w:sz w:val="16"/>
          <w:szCs w:val="16"/>
        </w:rPr>
        <w:t xml:space="preserve">Руководствуясь пунктом 3 статьи 39.36 Земельного кодекса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в соответствии с Уставом сельского поселения Дмитриевского сельсовета Татарского муниципального района Новосибирской области, </w:t>
      </w:r>
    </w:p>
    <w:p w:rsidR="004839D6" w:rsidRPr="00874452" w:rsidRDefault="004839D6" w:rsidP="00874452">
      <w:pPr>
        <w:spacing w:after="0" w:line="240" w:lineRule="auto"/>
        <w:ind w:firstLine="600"/>
        <w:rPr>
          <w:rFonts w:ascii="Arial" w:hAnsi="Arial" w:cs="Arial"/>
          <w:color w:val="000000"/>
          <w:sz w:val="16"/>
          <w:szCs w:val="16"/>
        </w:rPr>
      </w:pPr>
      <w:r w:rsidRPr="00874452">
        <w:rPr>
          <w:rFonts w:ascii="Arial" w:hAnsi="Arial" w:cs="Arial"/>
          <w:color w:val="000000"/>
          <w:sz w:val="16"/>
          <w:szCs w:val="16"/>
        </w:rPr>
        <w:t> </w:t>
      </w:r>
    </w:p>
    <w:p w:rsidR="004839D6" w:rsidRPr="00874452" w:rsidRDefault="004839D6" w:rsidP="00874452">
      <w:pPr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874452">
        <w:rPr>
          <w:rFonts w:ascii="Arial" w:hAnsi="Arial" w:cs="Arial"/>
          <w:b/>
          <w:bCs/>
          <w:color w:val="000000"/>
          <w:sz w:val="16"/>
          <w:szCs w:val="16"/>
        </w:rPr>
        <w:t>ПОСТАНОВЛЯЮ:</w:t>
      </w:r>
    </w:p>
    <w:p w:rsidR="004839D6" w:rsidRPr="00874452" w:rsidRDefault="004839D6" w:rsidP="00874452">
      <w:pPr>
        <w:pStyle w:val="1"/>
        <w:spacing w:before="0" w:beforeAutospacing="0" w:after="0" w:afterAutospacing="0"/>
        <w:rPr>
          <w:rFonts w:ascii="Arial" w:hAnsi="Arial" w:cs="Arial"/>
          <w:b w:val="0"/>
          <w:sz w:val="16"/>
          <w:szCs w:val="16"/>
        </w:rPr>
      </w:pPr>
      <w:r w:rsidRPr="00874452">
        <w:rPr>
          <w:rFonts w:ascii="Arial" w:hAnsi="Arial" w:cs="Arial"/>
          <w:b w:val="0"/>
          <w:bCs w:val="0"/>
          <w:color w:val="000000"/>
          <w:sz w:val="16"/>
          <w:szCs w:val="16"/>
        </w:rPr>
        <w:t xml:space="preserve">1. Внести в постановление администрации Дмитриевского сельсовета Татарского района Новосибирской области от 13.04.2022 № 37 </w:t>
      </w:r>
      <w:r w:rsidRPr="00874452">
        <w:rPr>
          <w:rFonts w:ascii="Arial" w:hAnsi="Arial" w:cs="Arial"/>
          <w:b w:val="0"/>
          <w:sz w:val="16"/>
          <w:szCs w:val="16"/>
        </w:rPr>
        <w:t>«Об утверждении административного регламента по предоставлению муниципальной услуги «Выдача разрешения на использование земель или земельных участков, находящихся в государственной или муниципальной собственности без предоставления земельных участков и установления сервитута для размещения объектов, виды которых устанавливаются Правительством Российской Федерации» следующие изменения:</w:t>
      </w:r>
    </w:p>
    <w:p w:rsidR="004839D6" w:rsidRPr="00874452" w:rsidRDefault="004839D6" w:rsidP="00874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4839D6" w:rsidRPr="00874452" w:rsidRDefault="004839D6" w:rsidP="00874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lastRenderedPageBreak/>
        <w:t>1.1. Абзац двадцать пятый пункта 1.3. раздела 1 административного регламента дополнить словами «поступившему в орган местного самоуправления или должностному лицу в письменной форме.»;</w:t>
      </w:r>
    </w:p>
    <w:p w:rsidR="004839D6" w:rsidRPr="00874452" w:rsidRDefault="004839D6" w:rsidP="00874452">
      <w:pPr>
        <w:pStyle w:val="1"/>
        <w:spacing w:before="0" w:beforeAutospacing="0" w:after="0" w:afterAutospacing="0"/>
        <w:rPr>
          <w:rFonts w:ascii="Arial" w:hAnsi="Arial" w:cs="Arial"/>
          <w:b w:val="0"/>
          <w:sz w:val="16"/>
          <w:szCs w:val="16"/>
        </w:rPr>
      </w:pPr>
      <w:r w:rsidRPr="00874452">
        <w:rPr>
          <w:rFonts w:ascii="Arial" w:hAnsi="Arial" w:cs="Arial"/>
          <w:b w:val="0"/>
          <w:sz w:val="16"/>
          <w:szCs w:val="16"/>
        </w:rPr>
        <w:t>1.2. Пункт 2.2. раздела 2 административного регламента изложить в следующей редакции:</w:t>
      </w:r>
    </w:p>
    <w:p w:rsidR="004839D6" w:rsidRPr="00874452" w:rsidRDefault="004839D6" w:rsidP="00874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en-US"/>
        </w:rPr>
      </w:pPr>
      <w:r w:rsidRPr="00874452">
        <w:rPr>
          <w:rFonts w:ascii="Arial" w:hAnsi="Arial" w:cs="Arial"/>
          <w:sz w:val="16"/>
          <w:szCs w:val="16"/>
        </w:rPr>
        <w:t xml:space="preserve">«2.2. Муниципальная услуга предоставляется администрацией Дмитриевского сельсовета Татарского района Новосибирской области </w:t>
      </w:r>
      <w:r w:rsidRPr="00874452">
        <w:rPr>
          <w:rFonts w:ascii="Arial" w:hAnsi="Arial" w:cs="Arial"/>
          <w:sz w:val="16"/>
          <w:szCs w:val="16"/>
          <w:lang w:eastAsia="en-US"/>
        </w:rPr>
        <w:t>в целях использования земель или земельных участков</w:t>
      </w:r>
      <w:r w:rsidRPr="00874452">
        <w:rPr>
          <w:rFonts w:ascii="Arial" w:hAnsi="Arial" w:cs="Arial"/>
          <w:sz w:val="16"/>
          <w:szCs w:val="16"/>
        </w:rPr>
        <w:t xml:space="preserve"> </w:t>
      </w:r>
      <w:r w:rsidRPr="00874452">
        <w:rPr>
          <w:rFonts w:ascii="Arial" w:hAnsi="Arial" w:cs="Arial"/>
          <w:sz w:val="16"/>
          <w:szCs w:val="16"/>
          <w:lang w:eastAsia="en-US"/>
        </w:rPr>
        <w:t>для размещения объектов, виды которых устанавливаются Правительством Российской Федерации:</w:t>
      </w:r>
    </w:p>
    <w:p w:rsidR="004839D6" w:rsidRPr="00874452" w:rsidRDefault="004839D6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1. Подземные линейные сооружения, а также их наземные части и сооружения, технологически необходимые для их использования, для размещения которых не требуется разрешения на строительство.</w:t>
      </w:r>
    </w:p>
    <w:p w:rsidR="004839D6" w:rsidRPr="00874452" w:rsidRDefault="004839D6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2. Водопроводы и водоводы всех видов, для размещения которых не требуется разрешения на строительство.</w:t>
      </w:r>
    </w:p>
    <w:p w:rsidR="004839D6" w:rsidRPr="00874452" w:rsidRDefault="004839D6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3. Линейные сооружения канализации (в том числе ливневой) и водоотведения, для размещения которых не требуется разрешения на строительство.</w:t>
      </w:r>
    </w:p>
    <w:p w:rsidR="004839D6" w:rsidRPr="00874452" w:rsidRDefault="004839D6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4. Элементы благоустройства территории, в том числе малые архитектурные формы, за исключением некапитальных нестационарных строений и сооружений, рекламных конструкций, применяемых как составные части благоустройства территории.</w:t>
      </w:r>
    </w:p>
    <w:p w:rsidR="004839D6" w:rsidRPr="00874452" w:rsidRDefault="004839D6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4.1. Пандусы и другие приспособления, обеспечивающие передвижение маломобильных групп населения, за исключением пандусов и оборудования, относящихся к конструктивным элементам зданий, сооружений.</w:t>
      </w:r>
    </w:p>
    <w:p w:rsidR="004839D6" w:rsidRPr="00874452" w:rsidRDefault="004839D6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5. Линии электропередачи классом напряжения до 35 кВ,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строительство.</w:t>
      </w:r>
    </w:p>
    <w:p w:rsidR="004839D6" w:rsidRPr="00874452" w:rsidRDefault="004839D6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6. Нефтепроводы и нефтепродуктопроводы диаметром DN 300 и менее, газопроводы и иные трубопроводы давлением до 1,2 Мпа, для размещения которых не требуется разрешения на строительство.</w:t>
      </w:r>
    </w:p>
    <w:p w:rsidR="004839D6" w:rsidRPr="00874452" w:rsidRDefault="004839D6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7. Тепловые сети всех видов, включая сети горячего водоснабжения, для размещения которых не требуется разрешения на строительство.</w:t>
      </w:r>
    </w:p>
    <w:p w:rsidR="004839D6" w:rsidRPr="00874452" w:rsidRDefault="004839D6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8. Геодезические, межевые, предупреждающие и иные знаки, включая информационные табло (стелы) и флагштоки.</w:t>
      </w:r>
    </w:p>
    <w:p w:rsidR="004839D6" w:rsidRPr="00874452" w:rsidRDefault="004839D6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9. Защитные сооружения гражданской обороны, сооружения инженерной защиты, для размещения которых не требуется разрешения на строительство.</w:t>
      </w:r>
    </w:p>
    <w:p w:rsidR="004839D6" w:rsidRPr="00874452" w:rsidRDefault="004839D6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10. Объекты, предназначенные для обеспечения пользования недрами, для размещения которых не требуется разрешения на строительство.</w:t>
      </w:r>
    </w:p>
    <w:p w:rsidR="004839D6" w:rsidRPr="00874452" w:rsidRDefault="004839D6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11. Линии связи, линейно-кабельные сооружения связи и иные сооружения связи, для размещения которых не требуется разрешения на строительство.</w:t>
      </w:r>
    </w:p>
    <w:p w:rsidR="004839D6" w:rsidRPr="00874452" w:rsidRDefault="004839D6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12. Проезды, в том числе вдоль трассовые, и подъездные дороги, для размещения которых не требуется разрешения на строительство.</w:t>
      </w:r>
    </w:p>
    <w:p w:rsidR="004839D6" w:rsidRPr="00874452" w:rsidRDefault="004839D6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13. Пожарные водоемы и места сосредоточения средств пожаротушения.</w:t>
      </w:r>
    </w:p>
    <w:p w:rsidR="004839D6" w:rsidRPr="00874452" w:rsidRDefault="004839D6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14. Пруды-испарители.</w:t>
      </w:r>
    </w:p>
    <w:p w:rsidR="004839D6" w:rsidRPr="00874452" w:rsidRDefault="004839D6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15. Отдельно стоящие ветроэнергетические установки и солнечные батареи, для размещения которых не требуется разрешения на строительство.</w:t>
      </w:r>
    </w:p>
    <w:p w:rsidR="004839D6" w:rsidRPr="00874452" w:rsidRDefault="004839D6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16. Пункты охраны правопорядка и стационарные посты дорожно-патрульной службы, для размещения которых не требуется разрешения на строительство.</w:t>
      </w:r>
    </w:p>
    <w:p w:rsidR="004839D6" w:rsidRPr="00874452" w:rsidRDefault="004839D6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17. Пункты весового контроля автомобилей, для размещения которых не требуется разрешения на строительство.</w:t>
      </w:r>
    </w:p>
    <w:p w:rsidR="004839D6" w:rsidRPr="00874452" w:rsidRDefault="004839D6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18. Ограждающие устройства (ворота, калитки, шлагбаумы, в том числе автоматические, и декоративные ограждения (заборы), размещаемые на придомовых территориях многоквартирных домов.</w:t>
      </w:r>
    </w:p>
    <w:p w:rsidR="004839D6" w:rsidRPr="00874452" w:rsidRDefault="004839D6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19. Нестационарные объекты для организации обслуживания зон отдыха населения, в том числе на пляжных территориях в прибрежных защитных полосах водных объектов (теневые навесы, аэрарии, солярии, кабинки для переодевания, душевые кабинки, временные павильоны и киоски, туалеты, питьевые фонтанчики и другое оборудование, в том числе для санитарной очистки территории, пункты проката инвентаря, медицинские пункты первой помощи, площадки или поляны для пикников, танцевальные, спортивные и детские игровые площадки и городки), для размещения которых не требуется разрешения на строительство.</w:t>
      </w:r>
    </w:p>
    <w:p w:rsidR="004839D6" w:rsidRPr="00874452" w:rsidRDefault="004839D6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20. Лодочные станции, для размещения которых не требуется разрешения на строительство.</w:t>
      </w:r>
    </w:p>
    <w:p w:rsidR="004839D6" w:rsidRPr="00874452" w:rsidRDefault="004839D6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21. Объекты, предназначенные для обеспечения безопасности людей на водных объектах, сооружения водно-спасательных станций и постов в береговой и прибрежной защитных полосах водных объектов, для размещения которых не требуется разрешения на строительство.</w:t>
      </w:r>
    </w:p>
    <w:p w:rsidR="004839D6" w:rsidRPr="00874452" w:rsidRDefault="004839D6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22. Пункты приема вторичного сырья, для размещения которых не требуется разрешения на строительство.</w:t>
      </w:r>
    </w:p>
    <w:p w:rsidR="004839D6" w:rsidRPr="00874452" w:rsidRDefault="004839D6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23. Передвижные цирки, передвижные зоопарки и передвижные луна-парки.</w:t>
      </w:r>
    </w:p>
    <w:p w:rsidR="004839D6" w:rsidRPr="00874452" w:rsidRDefault="004839D6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24. Сезонные аттракционы, палатки и лотки, размещаемые в целях организации сезонных ярмарок, на которых осуществляется реализация продуктов питания и сельскохозяйственной продукции.</w:t>
      </w:r>
    </w:p>
    <w:p w:rsidR="004839D6" w:rsidRPr="00874452" w:rsidRDefault="004839D6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25. Пункты проката велосипедов, роликов, самокатов и другого спортивного инвентаря, для размещения которых не требуется разрешения на строительство, а также вело парковки.</w:t>
      </w:r>
    </w:p>
    <w:p w:rsidR="004839D6" w:rsidRPr="00874452" w:rsidRDefault="004839D6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26. Спортивные и детские площадки.</w:t>
      </w:r>
    </w:p>
    <w:p w:rsidR="004839D6" w:rsidRPr="00874452" w:rsidRDefault="004839D6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27. Площадки для дрессировки собак, площадки для выгула собак, а также голубятни.</w:t>
      </w:r>
    </w:p>
    <w:p w:rsidR="004839D6" w:rsidRPr="00874452" w:rsidRDefault="004839D6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28. Платежные терминалы для оплаты услуг и штрафов.</w:t>
      </w:r>
    </w:p>
    <w:p w:rsidR="004839D6" w:rsidRPr="00874452" w:rsidRDefault="004839D6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29. Общественные туалеты нестационарного типа.</w:t>
      </w:r>
    </w:p>
    <w:p w:rsidR="004839D6" w:rsidRPr="00874452" w:rsidRDefault="004839D6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30. Зарядные станции (терминалы) для электротранспорта.</w:t>
      </w:r>
    </w:p>
    <w:p w:rsidR="004839D6" w:rsidRPr="00874452" w:rsidRDefault="004839D6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31. Площадки для размещения строительной техники и строительных грузов, если проектом организации строительства размещение таких площадок предусмотрено за границами земельного участка, на котором планируются и (или) осуществляются строительство, реконструкция объекта капитального строительства, а также некапитальные строения, предназначенные для обеспечения потребностей застройщика (мобильные бытовые городки (комплексы производственного быта), офисы продаж).</w:t>
      </w:r>
    </w:p>
    <w:p w:rsidR="004839D6" w:rsidRPr="00874452" w:rsidRDefault="004839D6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32. Площадки для размещения автомобильных заправочных станций компримированным и (или) сжиженным природным газом (контейнерных, модульных, передвижных автомобильных газовых заправщиков, модулей разгрузки емкостей с транспортными резервуарами) и оборудования, позволяющего осуществлять заправку транспортных средств компримированным и (или) сжиженным природным газом с таких объектов, а также некапитальных сооружений (мобильные комплексы производственного быта, офисы продаж) с целью обеспечения потребностей служб эксплуатации указанных объектов, для размещения которых не требуется разрешения на строительство.</w:t>
      </w:r>
    </w:p>
    <w:p w:rsidR="004839D6" w:rsidRPr="00874452" w:rsidRDefault="004839D6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33. Мобильные здания, сооружения, предназначенные для пребывания, размещения осужденных, отбывающих наказание в виде принудительных работ, а также работников уголовно-исполнительной системы в целях обеспечения деятельности исправительных центров, изолированных участков, функционирующих как исправительные центры.</w:t>
      </w:r>
    </w:p>
    <w:p w:rsidR="004839D6" w:rsidRPr="00874452" w:rsidRDefault="004839D6" w:rsidP="00874452">
      <w:pPr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Ответственным за организацию предоставления муниципальной услуги является администрация Дмитриевского сельсовета Татарского района Новосибирской области.</w:t>
      </w:r>
    </w:p>
    <w:p w:rsidR="004839D6" w:rsidRPr="00874452" w:rsidRDefault="004839D6" w:rsidP="00874452">
      <w:pPr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услуг.»;</w:t>
      </w:r>
    </w:p>
    <w:p w:rsidR="004839D6" w:rsidRPr="00874452" w:rsidRDefault="004839D6" w:rsidP="00874452">
      <w:pPr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</w:p>
    <w:p w:rsidR="004839D6" w:rsidRPr="00874452" w:rsidRDefault="004839D6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lastRenderedPageBreak/>
        <w:t>1.3. Абзац два пункта 2.5. раздела 2 административного регламента исключить;</w:t>
      </w:r>
    </w:p>
    <w:p w:rsidR="004839D6" w:rsidRPr="00874452" w:rsidRDefault="004839D6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1.4. Пункт 2.7. раздела 2 административного регламента изложить в следующей редакции:</w:t>
      </w:r>
    </w:p>
    <w:p w:rsidR="004839D6" w:rsidRPr="00874452" w:rsidRDefault="004839D6" w:rsidP="00874452">
      <w:pPr>
        <w:shd w:val="clear" w:color="auto" w:fill="FFFFFF"/>
        <w:spacing w:after="0" w:line="240" w:lineRule="auto"/>
        <w:ind w:right="141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«2.7. Запрещается требовать от заявителя:</w:t>
      </w:r>
    </w:p>
    <w:p w:rsidR="004839D6" w:rsidRPr="00874452" w:rsidRDefault="004839D6" w:rsidP="00874452">
      <w:pPr>
        <w:shd w:val="clear" w:color="auto" w:fill="FFFFFF"/>
        <w:spacing w:after="0" w:line="240" w:lineRule="auto"/>
        <w:ind w:right="141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4839D6" w:rsidRPr="00874452" w:rsidRDefault="004839D6" w:rsidP="0087445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органов местного самоуправления либо подведомственных органам местного самоуправления организаций, участвующих в предоставлении муниципальных услуг, в соответствии с нормативными правовыми </w:t>
      </w:r>
      <w:hyperlink r:id="rId11" w:history="1">
        <w:r w:rsidRPr="00874452">
          <w:rPr>
            <w:rFonts w:ascii="Arial" w:hAnsi="Arial" w:cs="Arial"/>
            <w:sz w:val="16"/>
            <w:szCs w:val="16"/>
            <w:u w:val="single"/>
          </w:rPr>
          <w:t>актами</w:t>
        </w:r>
      </w:hyperlink>
      <w:r w:rsidRPr="00874452">
        <w:rPr>
          <w:rFonts w:ascii="Arial" w:hAnsi="Arial" w:cs="Arial"/>
          <w:sz w:val="16"/>
          <w:szCs w:val="16"/>
        </w:rPr>
        <w:t> Российской Федерации, нормативными правовыми актами Новосибирской области, муниципальными правовыми актами, за исключением документов, включенных в определенный </w:t>
      </w:r>
      <w:hyperlink r:id="rId12" w:anchor="dst43" w:history="1">
        <w:r w:rsidRPr="00874452">
          <w:rPr>
            <w:rFonts w:ascii="Arial" w:hAnsi="Arial" w:cs="Arial"/>
            <w:sz w:val="16"/>
            <w:szCs w:val="16"/>
            <w:u w:val="single"/>
          </w:rPr>
          <w:t>частью 6</w:t>
        </w:r>
      </w:hyperlink>
      <w:r w:rsidRPr="00874452">
        <w:rPr>
          <w:rFonts w:ascii="Arial" w:hAnsi="Arial" w:cs="Arial"/>
          <w:sz w:val="16"/>
          <w:szCs w:val="16"/>
        </w:rPr>
        <w:t> статьи 7 ФЗ от 27.07.2010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4839D6" w:rsidRPr="00874452" w:rsidRDefault="004839D6" w:rsidP="0087445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3) осуществления действий, в том числе согласований, необходимых для получения муниципальных услуг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3" w:anchor="dst100056" w:history="1">
        <w:r w:rsidRPr="00874452">
          <w:rPr>
            <w:rFonts w:ascii="Arial" w:hAnsi="Arial" w:cs="Arial"/>
            <w:sz w:val="16"/>
            <w:szCs w:val="16"/>
            <w:u w:val="single"/>
          </w:rPr>
          <w:t>части 1 статьи 9</w:t>
        </w:r>
      </w:hyperlink>
      <w:r w:rsidRPr="00874452">
        <w:rPr>
          <w:rFonts w:ascii="Arial" w:hAnsi="Arial" w:cs="Arial"/>
          <w:sz w:val="16"/>
          <w:szCs w:val="16"/>
        </w:rPr>
        <w:t> ФЗ от 27.07.2010 № 210-ФЗ;</w:t>
      </w:r>
    </w:p>
    <w:p w:rsidR="004839D6" w:rsidRPr="00874452" w:rsidRDefault="004839D6" w:rsidP="0087445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839D6" w:rsidRPr="00874452" w:rsidRDefault="004839D6" w:rsidP="0087445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839D6" w:rsidRPr="00874452" w:rsidRDefault="004839D6" w:rsidP="0087445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839D6" w:rsidRPr="00874452" w:rsidRDefault="004839D6" w:rsidP="0087445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839D6" w:rsidRPr="00874452" w:rsidRDefault="004839D6" w:rsidP="0087445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 </w:t>
      </w:r>
      <w:hyperlink r:id="rId14" w:anchor="dst100352" w:history="1">
        <w:r w:rsidRPr="00874452">
          <w:rPr>
            <w:rFonts w:ascii="Arial" w:hAnsi="Arial" w:cs="Arial"/>
            <w:sz w:val="16"/>
            <w:szCs w:val="16"/>
            <w:u w:val="single"/>
          </w:rPr>
          <w:t>частью 1.1 статьи 16</w:t>
        </w:r>
      </w:hyperlink>
      <w:r w:rsidRPr="00874452">
        <w:rPr>
          <w:rFonts w:ascii="Arial" w:hAnsi="Arial" w:cs="Arial"/>
          <w:sz w:val="16"/>
          <w:szCs w:val="16"/>
        </w:rPr>
        <w:t> ФЗ от 27.07.2010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 </w:t>
      </w:r>
      <w:hyperlink r:id="rId15" w:anchor="dst100352" w:history="1">
        <w:r w:rsidRPr="00874452">
          <w:rPr>
            <w:rFonts w:ascii="Arial" w:hAnsi="Arial" w:cs="Arial"/>
            <w:sz w:val="16"/>
            <w:szCs w:val="16"/>
            <w:u w:val="single"/>
          </w:rPr>
          <w:t>частью 1.1 статьи 16</w:t>
        </w:r>
      </w:hyperlink>
      <w:r w:rsidRPr="00874452">
        <w:rPr>
          <w:rFonts w:ascii="Arial" w:hAnsi="Arial" w:cs="Arial"/>
          <w:sz w:val="16"/>
          <w:szCs w:val="16"/>
        </w:rPr>
        <w:t> ФЗ от 27.07.2010 № 210-ФЗ, уведомляется заявитель, а также приносятся извинения за доставленные неудобства;</w:t>
      </w:r>
    </w:p>
    <w:p w:rsidR="004839D6" w:rsidRPr="00874452" w:rsidRDefault="004839D6" w:rsidP="0087445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5)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6" w:anchor="dst359" w:history="1">
        <w:r w:rsidRPr="00874452">
          <w:rPr>
            <w:rFonts w:ascii="Arial" w:hAnsi="Arial" w:cs="Arial"/>
            <w:sz w:val="16"/>
            <w:szCs w:val="16"/>
            <w:u w:val="single"/>
          </w:rPr>
          <w:t>пунктом 7.2 части 1 статьи 16</w:t>
        </w:r>
      </w:hyperlink>
      <w:r w:rsidRPr="00874452">
        <w:rPr>
          <w:rFonts w:ascii="Arial" w:hAnsi="Arial" w:cs="Arial"/>
          <w:sz w:val="16"/>
          <w:szCs w:val="16"/>
        </w:rPr>
        <w:t> ФЗ от 27.07.2010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законами.»</w:t>
      </w:r>
    </w:p>
    <w:p w:rsidR="004839D6" w:rsidRPr="00874452" w:rsidRDefault="004839D6" w:rsidP="0087445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2.</w:t>
      </w:r>
      <w:r w:rsidRPr="00874452">
        <w:rPr>
          <w:rFonts w:ascii="Arial" w:hAnsi="Arial" w:cs="Arial"/>
          <w:color w:val="333333"/>
          <w:sz w:val="16"/>
          <w:szCs w:val="16"/>
        </w:rPr>
        <w:t xml:space="preserve"> </w:t>
      </w:r>
      <w:r w:rsidRPr="00874452">
        <w:rPr>
          <w:rFonts w:ascii="Arial" w:hAnsi="Arial" w:cs="Arial"/>
          <w:sz w:val="16"/>
          <w:szCs w:val="16"/>
        </w:rPr>
        <w:t>Опубликовать настоящее постановление в газете «Весточка» и разместить на официальном сайте администрации Дмитриевского сельсовета Татарского района Новосибирской области в сети Интернет.</w:t>
      </w:r>
    </w:p>
    <w:p w:rsidR="004839D6" w:rsidRPr="00874452" w:rsidRDefault="004839D6" w:rsidP="0087445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3. Контроль за исполнением настоящего постановления оставляю за собой.</w:t>
      </w:r>
    </w:p>
    <w:p w:rsidR="004839D6" w:rsidRPr="00874452" w:rsidRDefault="004839D6" w:rsidP="00874452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828282"/>
          <w:sz w:val="16"/>
          <w:szCs w:val="16"/>
        </w:rPr>
      </w:pPr>
    </w:p>
    <w:p w:rsidR="004839D6" w:rsidRPr="00874452" w:rsidRDefault="004839D6" w:rsidP="00874452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874452">
        <w:rPr>
          <w:rFonts w:ascii="Arial" w:hAnsi="Arial" w:cs="Arial"/>
          <w:bCs/>
          <w:sz w:val="16"/>
          <w:szCs w:val="16"/>
        </w:rPr>
        <w:t>Глава Дмитриевского сельсовета</w:t>
      </w:r>
    </w:p>
    <w:p w:rsidR="004839D6" w:rsidRPr="00874452" w:rsidRDefault="004839D6" w:rsidP="00874452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874452">
        <w:rPr>
          <w:rFonts w:ascii="Arial" w:hAnsi="Arial" w:cs="Arial"/>
          <w:bCs/>
          <w:sz w:val="16"/>
          <w:szCs w:val="16"/>
        </w:rPr>
        <w:t>Татарского района Новосибирской области ____________________   В.В. Омельченко</w:t>
      </w:r>
    </w:p>
    <w:p w:rsidR="00877CF2" w:rsidRPr="006160DE" w:rsidRDefault="00AA16FD" w:rsidP="00877C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786" type="#_x0000_t32" style="position:absolute;margin-left:-24.35pt;margin-top:8.7pt;width:547.05pt;height:0;z-index:251681792" o:connectortype="straight" strokecolor="black [3200]" strokeweight="5pt">
            <v:stroke dashstyle="1 1"/>
            <v:shadow color="#868686"/>
          </v:shape>
        </w:pict>
      </w:r>
    </w:p>
    <w:p w:rsidR="004839D6" w:rsidRPr="00874452" w:rsidRDefault="004839D6" w:rsidP="0087445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  <w:r w:rsidRPr="00874452">
        <w:rPr>
          <w:rFonts w:ascii="Arial" w:eastAsia="Times New Roman" w:hAnsi="Arial" w:cs="Arial"/>
          <w:b/>
          <w:bCs/>
          <w:sz w:val="16"/>
          <w:szCs w:val="16"/>
        </w:rPr>
        <w:t>АДМИНИСТРАЦИЯ ДМИТРИЕВСКОГО СЕЛЬСОВЕТА</w:t>
      </w:r>
    </w:p>
    <w:p w:rsidR="004839D6" w:rsidRPr="00874452" w:rsidRDefault="004839D6" w:rsidP="0087445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  <w:r w:rsidRPr="00874452">
        <w:rPr>
          <w:rFonts w:ascii="Arial" w:eastAsia="Times New Roman" w:hAnsi="Arial" w:cs="Arial"/>
          <w:b/>
          <w:bCs/>
          <w:sz w:val="16"/>
          <w:szCs w:val="16"/>
        </w:rPr>
        <w:t>ТАТАРСКОГО РАЙОНА НОВОСИБИРСКОЙ ОБЛАСТИ</w:t>
      </w:r>
    </w:p>
    <w:p w:rsidR="004839D6" w:rsidRPr="00874452" w:rsidRDefault="004839D6" w:rsidP="0087445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:rsidR="004839D6" w:rsidRPr="00874452" w:rsidRDefault="004839D6" w:rsidP="0087445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  <w:r w:rsidRPr="00874452">
        <w:rPr>
          <w:rFonts w:ascii="Arial" w:eastAsia="Times New Roman" w:hAnsi="Arial" w:cs="Arial"/>
          <w:b/>
          <w:bCs/>
          <w:sz w:val="16"/>
          <w:szCs w:val="16"/>
        </w:rPr>
        <w:t>ПОСТАНОВЛЕНИЕ</w:t>
      </w:r>
    </w:p>
    <w:p w:rsidR="004839D6" w:rsidRPr="00874452" w:rsidRDefault="004839D6" w:rsidP="0087445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  <w:r w:rsidRPr="00874452">
        <w:rPr>
          <w:rFonts w:ascii="Arial" w:eastAsia="Times New Roman" w:hAnsi="Arial" w:cs="Arial"/>
          <w:sz w:val="16"/>
          <w:szCs w:val="16"/>
        </w:rPr>
        <w:t>с. Дмитриевка</w:t>
      </w:r>
    </w:p>
    <w:p w:rsidR="004839D6" w:rsidRPr="00874452" w:rsidRDefault="004839D6" w:rsidP="0087445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6"/>
          <w:szCs w:val="16"/>
        </w:rPr>
      </w:pPr>
      <w:r w:rsidRPr="00874452">
        <w:rPr>
          <w:rFonts w:ascii="Arial" w:eastAsia="Calibri" w:hAnsi="Arial" w:cs="Arial"/>
          <w:sz w:val="16"/>
          <w:szCs w:val="16"/>
        </w:rPr>
        <w:t>от 16.03.2023г.                                                                                            № 20</w:t>
      </w:r>
    </w:p>
    <w:p w:rsidR="004839D6" w:rsidRPr="00874452" w:rsidRDefault="004839D6" w:rsidP="0087445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:rsidR="004839D6" w:rsidRPr="00874452" w:rsidRDefault="004839D6" w:rsidP="00874452">
      <w:pPr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</w:rPr>
      </w:pPr>
      <w:r w:rsidRPr="00874452">
        <w:rPr>
          <w:rFonts w:ascii="Arial" w:eastAsia="Calibri" w:hAnsi="Arial" w:cs="Arial"/>
          <w:b/>
          <w:sz w:val="16"/>
          <w:szCs w:val="16"/>
        </w:rPr>
        <w:t xml:space="preserve">О внесении изменений в постановление администрации Дмитриевского сельсовета Татарского района Новосибирской области от 23.06.2022 № 56 «Об утверждении административного регламента предоставления муниципальной услуги </w:t>
      </w:r>
      <w:r w:rsidRPr="00874452">
        <w:rPr>
          <w:rFonts w:ascii="Arial" w:eastAsia="Calibri" w:hAnsi="Arial" w:cs="Arial"/>
          <w:b/>
          <w:color w:val="000000"/>
          <w:sz w:val="16"/>
          <w:szCs w:val="16"/>
          <w:shd w:val="clear" w:color="auto" w:fill="FFFFFF"/>
        </w:rPr>
        <w:t>«Принятие на учет граждан в качестве нуждающихся в жилых помещениях»</w:t>
      </w:r>
    </w:p>
    <w:p w:rsidR="004839D6" w:rsidRPr="00874452" w:rsidRDefault="004839D6" w:rsidP="00874452">
      <w:pPr>
        <w:tabs>
          <w:tab w:val="left" w:pos="540"/>
        </w:tabs>
        <w:spacing w:after="0" w:line="240" w:lineRule="auto"/>
        <w:ind w:right="201"/>
        <w:rPr>
          <w:rFonts w:ascii="Arial" w:eastAsia="Times New Roman" w:hAnsi="Arial" w:cs="Arial"/>
          <w:color w:val="000000"/>
          <w:sz w:val="16"/>
          <w:szCs w:val="16"/>
        </w:rPr>
      </w:pPr>
    </w:p>
    <w:p w:rsidR="004839D6" w:rsidRPr="00874452" w:rsidRDefault="004839D6" w:rsidP="0087445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eastAsia="Times New Roman" w:hAnsi="Arial" w:cs="Arial"/>
          <w:sz w:val="16"/>
          <w:szCs w:val="16"/>
        </w:rPr>
        <w:t xml:space="preserve">      В соответствии с Федеральным законом № 131-ФЗ от 06.10.2003 года «Об общих принципах организации местного самоуправления в Российской Федерации», Федеральным законом Российской Федерации от 27.07.2010г. № 210-ФЗ «Об организации предоставления государственных и муниципальных услуг», </w:t>
      </w:r>
      <w:r w:rsidRPr="00874452">
        <w:rPr>
          <w:rFonts w:ascii="Arial" w:hAnsi="Arial" w:cs="Arial"/>
          <w:sz w:val="16"/>
          <w:szCs w:val="16"/>
        </w:rPr>
        <w:t>в соответствии с Жилищным кодексом Российской Федерации, законом Новосибирской области от 04.11.2005 № 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найма», в соответствии с Уставом сельского поселения Дмитриевского сельсовета Татарского муниципального района Новосибирской области.</w:t>
      </w:r>
    </w:p>
    <w:p w:rsidR="004839D6" w:rsidRPr="00874452" w:rsidRDefault="004839D6" w:rsidP="00874452">
      <w:pPr>
        <w:tabs>
          <w:tab w:val="left" w:pos="540"/>
        </w:tabs>
        <w:spacing w:after="0" w:line="240" w:lineRule="auto"/>
        <w:ind w:left="-360" w:right="201" w:firstLine="180"/>
        <w:rPr>
          <w:rFonts w:ascii="Arial" w:eastAsia="Times New Roman" w:hAnsi="Arial" w:cs="Arial"/>
          <w:b/>
          <w:color w:val="000000"/>
          <w:sz w:val="16"/>
          <w:szCs w:val="16"/>
          <w:bdr w:val="none" w:sz="0" w:space="0" w:color="auto" w:frame="1"/>
        </w:rPr>
      </w:pPr>
      <w:r w:rsidRPr="00874452">
        <w:rPr>
          <w:rFonts w:ascii="Arial" w:eastAsia="Times New Roman" w:hAnsi="Arial" w:cs="Arial"/>
          <w:b/>
          <w:color w:val="000000"/>
          <w:sz w:val="16"/>
          <w:szCs w:val="16"/>
          <w:bdr w:val="none" w:sz="0" w:space="0" w:color="auto" w:frame="1"/>
        </w:rPr>
        <w:t xml:space="preserve">ПОСТАНОВЛЯЮ: </w:t>
      </w:r>
    </w:p>
    <w:p w:rsidR="004839D6" w:rsidRPr="00874452" w:rsidRDefault="004839D6" w:rsidP="00874452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</w:rPr>
      </w:pPr>
      <w:r w:rsidRPr="00874452">
        <w:rPr>
          <w:rFonts w:ascii="Arial" w:eastAsia="Times New Roman" w:hAnsi="Arial" w:cs="Arial"/>
          <w:bCs/>
          <w:sz w:val="16"/>
          <w:szCs w:val="16"/>
        </w:rPr>
        <w:t>1. Внести в постановление администрации Дмитриевского сельсовета Татарского района Новосибирской области от 23.06.2022 № 56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помещениях» следующие изменения:</w:t>
      </w:r>
    </w:p>
    <w:p w:rsidR="004839D6" w:rsidRPr="00874452" w:rsidRDefault="004839D6" w:rsidP="00874452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874452">
        <w:rPr>
          <w:rFonts w:ascii="Arial" w:eastAsia="Calibri" w:hAnsi="Arial" w:cs="Arial"/>
          <w:sz w:val="16"/>
          <w:szCs w:val="16"/>
        </w:rPr>
        <w:t>1.1. Пункт 2.5. раздела 2 административного регламента изложить в следующей редакции:</w:t>
      </w:r>
    </w:p>
    <w:p w:rsidR="004839D6" w:rsidRPr="00874452" w:rsidRDefault="004839D6" w:rsidP="00874452">
      <w:pPr>
        <w:spacing w:after="0" w:line="240" w:lineRule="auto"/>
        <w:ind w:left="-540" w:firstLine="180"/>
        <w:rPr>
          <w:rFonts w:ascii="Arial" w:eastAsia="Times New Roman" w:hAnsi="Arial" w:cs="Arial"/>
          <w:color w:val="000000"/>
          <w:sz w:val="16"/>
          <w:szCs w:val="16"/>
        </w:rPr>
      </w:pPr>
      <w:r w:rsidRPr="00874452">
        <w:rPr>
          <w:rFonts w:ascii="Arial" w:eastAsia="Calibri" w:hAnsi="Arial" w:cs="Arial"/>
          <w:sz w:val="16"/>
          <w:szCs w:val="16"/>
        </w:rPr>
        <w:t xml:space="preserve">     «2.5. </w:t>
      </w:r>
      <w:r w:rsidRPr="00874452">
        <w:rPr>
          <w:rFonts w:ascii="Arial" w:eastAsia="Times New Roman" w:hAnsi="Arial" w:cs="Arial"/>
          <w:color w:val="000000"/>
          <w:sz w:val="16"/>
          <w:szCs w:val="16"/>
        </w:rPr>
        <w:t>Правовые основания для предоставления муниципальной услуги.</w:t>
      </w:r>
    </w:p>
    <w:p w:rsidR="004839D6" w:rsidRPr="00874452" w:rsidRDefault="004839D6" w:rsidP="0087445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874452">
        <w:rPr>
          <w:rFonts w:ascii="Arial" w:eastAsia="Times New Roman" w:hAnsi="Arial" w:cs="Arial"/>
          <w:color w:val="000000"/>
          <w:sz w:val="16"/>
          <w:szCs w:val="16"/>
        </w:rPr>
        <w:t xml:space="preserve"> Перечень нормативных правовых актов, регулирующих предоставление муниципальной услуги, с указанием их реквизитов, размещен на официальном сайте администрации Дмитриевского сельсовета Татарского района Новосибирской области в сети «Интернет», а также в федеральной государственной информационной системе «Федеральный реестр государственных услуг» и в федеральной государственной информационной системе «Единый портал государственных и муниципальных услуг.»;</w:t>
      </w:r>
    </w:p>
    <w:p w:rsidR="004839D6" w:rsidRPr="00874452" w:rsidRDefault="004839D6" w:rsidP="00874452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874452">
        <w:rPr>
          <w:rFonts w:ascii="Arial" w:eastAsia="Calibri" w:hAnsi="Arial" w:cs="Arial"/>
          <w:sz w:val="16"/>
          <w:szCs w:val="16"/>
        </w:rPr>
        <w:t>1.2. Пункт 2.7. раздела 2 административного регламента изложить в следующей редакции:</w:t>
      </w:r>
    </w:p>
    <w:p w:rsidR="004839D6" w:rsidRPr="00874452" w:rsidRDefault="004839D6" w:rsidP="0087445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«2.7. Перечень документов для предоставления муниципальной услуги:</w:t>
      </w:r>
    </w:p>
    <w:p w:rsidR="004839D6" w:rsidRPr="00874452" w:rsidRDefault="004839D6" w:rsidP="0087445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1. Для принятия на учет граждан, нуждающихся в жилых помещениях, гражданин представляет в администрацию Дмитриевского сельсовета либо через многофункциональный центр предоставления государственных и муниципальных услуг (далее - многофункциональный центр) в соответствии с заключенным ими в установленном Правительством Российской Федерации порядке соглашением о взаимодействии:</w:t>
      </w:r>
    </w:p>
    <w:p w:rsidR="004839D6" w:rsidRPr="00874452" w:rsidRDefault="004839D6" w:rsidP="0087445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1)  заявление о принятии на учет по форме, утвержденной постановлением Губернатора Новосибирской области;</w:t>
      </w:r>
    </w:p>
    <w:p w:rsidR="004839D6" w:rsidRPr="00874452" w:rsidRDefault="004839D6" w:rsidP="0087445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lastRenderedPageBreak/>
        <w:t>2) документы, удостоверяющие личность гражданина, а также членов его семьи;</w:t>
      </w:r>
    </w:p>
    <w:p w:rsidR="004839D6" w:rsidRPr="00874452" w:rsidRDefault="004839D6" w:rsidP="0087445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 xml:space="preserve">3) выписку из домовой книги по месту жительства либо иной документ, содержащий сведения о регистрации по месту жительства гражданина, а также членов его семьи; </w:t>
      </w:r>
    </w:p>
    <w:p w:rsidR="004839D6" w:rsidRPr="00874452" w:rsidRDefault="004839D6" w:rsidP="0087445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4) выписку из Единого государственного реестра недвижимости о правах отдельного лица на имевшиеся (имеющиеся) у него объекты недвижимого имущества за последние пять лет на момент обращения (на гражданина и членов его семьи);</w:t>
      </w:r>
    </w:p>
    <w:p w:rsidR="004839D6" w:rsidRPr="00874452" w:rsidRDefault="004839D6" w:rsidP="0087445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5) документ, подтверждающий состав семьи (свидетельство о рождении, свидетельство о заключении (расторжении) брака, свидетельство об усыновлении (удочерении), решение органа опеки и попечительства о назначении гражданина опекуном в отношении недееспособного лица, решение суда о признании членом семьи);</w:t>
      </w:r>
    </w:p>
    <w:p w:rsidR="004839D6" w:rsidRPr="00874452" w:rsidRDefault="004839D6" w:rsidP="0087445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6) свидетельство о перемене имени (в случае перемены фамилии, собственно имени и (или) отчества гражданина и (или) членов его семьи).</w:t>
      </w:r>
    </w:p>
    <w:p w:rsidR="004839D6" w:rsidRPr="00874452" w:rsidRDefault="004839D6" w:rsidP="0087445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1.2. Принятие на учет недееспособного гражданина осуществляется на основании заявления о принятии на учет, поданного его законным представителем.</w:t>
      </w:r>
    </w:p>
    <w:p w:rsidR="004839D6" w:rsidRPr="00874452" w:rsidRDefault="004839D6" w:rsidP="0087445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2. Помимо указанных в части 1 настоящей статьи документов, для принятия на учет представляются:</w:t>
      </w:r>
    </w:p>
    <w:p w:rsidR="004839D6" w:rsidRPr="00874452" w:rsidRDefault="004839D6" w:rsidP="0087445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1)  малоимущими гражданами:</w:t>
      </w:r>
    </w:p>
    <w:p w:rsidR="004839D6" w:rsidRPr="00874452" w:rsidRDefault="004839D6" w:rsidP="0087445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а) справка о признании их малоимущими;</w:t>
      </w:r>
    </w:p>
    <w:p w:rsidR="004839D6" w:rsidRPr="00874452" w:rsidRDefault="004839D6" w:rsidP="0087445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б) гражданином, являющимся нанимателем жилого помещения по договору социального найма или членом семьи нанимателя жилого помещения по договору социального найма, </w:t>
      </w:r>
      <w:r w:rsidRPr="00874452">
        <w:rPr>
          <w:rFonts w:ascii="Arial" w:hAnsi="Arial" w:cs="Arial"/>
          <w:b/>
          <w:bCs/>
          <w:sz w:val="16"/>
          <w:szCs w:val="16"/>
          <w:bdr w:val="none" w:sz="0" w:space="0" w:color="auto" w:frame="1"/>
        </w:rPr>
        <w:t>-</w:t>
      </w:r>
      <w:r w:rsidRPr="00874452">
        <w:rPr>
          <w:rFonts w:ascii="Arial" w:hAnsi="Arial" w:cs="Arial"/>
          <w:sz w:val="16"/>
          <w:szCs w:val="16"/>
        </w:rPr>
        <w:t> договор социального найма. В случае отсутствия договора социального найма гражданин представляет иной документ, на основании которого может быть установлен факт проживания в жилом помещении на условиях договора социального найма;</w:t>
      </w:r>
    </w:p>
    <w:p w:rsidR="004839D6" w:rsidRPr="00874452" w:rsidRDefault="004839D6" w:rsidP="0087445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в) гражданином, являющимся собственником жилого помещения или членом семьи собственника жилого помещения, - 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4839D6" w:rsidRPr="00874452" w:rsidRDefault="004839D6" w:rsidP="0087445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г) гражданином, проживающим в жилом помещении, признанным непригодным для проживания, </w:t>
      </w:r>
      <w:r w:rsidRPr="00874452">
        <w:rPr>
          <w:rFonts w:ascii="Arial" w:hAnsi="Arial" w:cs="Arial"/>
          <w:b/>
          <w:bCs/>
          <w:sz w:val="16"/>
          <w:szCs w:val="16"/>
          <w:bdr w:val="none" w:sz="0" w:space="0" w:color="auto" w:frame="1"/>
        </w:rPr>
        <w:t>-</w:t>
      </w:r>
      <w:r w:rsidRPr="00874452">
        <w:rPr>
          <w:rFonts w:ascii="Arial" w:hAnsi="Arial" w:cs="Arial"/>
          <w:sz w:val="16"/>
          <w:szCs w:val="16"/>
        </w:rPr>
        <w:t> решение уполномоченного органа о признании жилого дома (жилого помещения) непригодным для проживания;</w:t>
      </w:r>
    </w:p>
    <w:p w:rsidR="004839D6" w:rsidRPr="00874452" w:rsidRDefault="004839D6" w:rsidP="0087445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д) гражданином, имеющим в составе семьи больного, страдающего тяжелой формой хронического заболевания, при которой совместное проживание с ним в одной квартире невозможно, по перечню, установленному уполномоченным Правительством Российской Федерации федеральным органом исполнительной власти, </w:t>
      </w:r>
      <w:r w:rsidRPr="00874452">
        <w:rPr>
          <w:rFonts w:ascii="Arial" w:hAnsi="Arial" w:cs="Arial"/>
          <w:b/>
          <w:bCs/>
          <w:sz w:val="16"/>
          <w:szCs w:val="16"/>
          <w:bdr w:val="none" w:sz="0" w:space="0" w:color="auto" w:frame="1"/>
        </w:rPr>
        <w:t>-</w:t>
      </w:r>
      <w:r w:rsidRPr="00874452">
        <w:rPr>
          <w:rFonts w:ascii="Arial" w:hAnsi="Arial" w:cs="Arial"/>
          <w:sz w:val="16"/>
          <w:szCs w:val="16"/>
        </w:rPr>
        <w:t> медицинская справка о наличии соответствующего заболевания;</w:t>
      </w:r>
    </w:p>
    <w:p w:rsidR="004839D6" w:rsidRPr="00874452" w:rsidRDefault="004839D6" w:rsidP="0087445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е) гражданином, не являющимся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помещения, - документ, подтверждающий законное основание владения и (или) пользования жилым помещением;</w:t>
      </w:r>
    </w:p>
    <w:p w:rsidR="004839D6" w:rsidRPr="00874452" w:rsidRDefault="004839D6" w:rsidP="0087445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3. Гражданами, относящимися к категориям граждан, имеющим право на получение мер социальной поддержки по обеспечению жилыми помещениями в соответствии с федеральными законами, которыми полномочия Российской Федерации по предоставлению мер социальной поддержки по обеспечению жилыми помещениями переданы органам государственной власти субъектов Российской Федерации, - документы, предусмотренные подпунктами "б" - "е" пункта 1 настоящей части, а также документы, подтверждающие отнесение заявителя к предусмотренным федеральными законами категориям граждан;</w:t>
      </w:r>
    </w:p>
    <w:p w:rsidR="004839D6" w:rsidRPr="00874452" w:rsidRDefault="004839D6" w:rsidP="0087445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 xml:space="preserve">  Гражданами, относящимися к иным категориям граждан, имеющим право состоять на учете граждан, нуждающихся в жилых помещениях, в соответствии с федеральным законодательством и законодательством Новосибирской области, - документы, подтверждающие это право. </w:t>
      </w:r>
    </w:p>
    <w:p w:rsidR="004839D6" w:rsidRPr="00874452" w:rsidRDefault="004839D6" w:rsidP="0087445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4. В случае подачи заявления в соответствии с частью 1.2 настоящей статьи представляется решение органа опеки и попечительства о назначении опекуна.</w:t>
      </w:r>
    </w:p>
    <w:p w:rsidR="004839D6" w:rsidRPr="00874452" w:rsidRDefault="004839D6" w:rsidP="0087445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5. В случае, если документы, предусмотренные  пунктами 3-6 части 1, подпунктами "а", "б" (в части договора социального найма), "г" части 2, частью 1.2. настоящей статьи, не представлены гражданином, исполнительный орган запрашивает необходимую информацию в соответствующих органах и организациях в рамках межведомственного информационного взаимодействия в соответствии с Федеральным  </w:t>
      </w:r>
      <w:hyperlink r:id="rId17" w:history="1">
        <w:r w:rsidRPr="00874452">
          <w:rPr>
            <w:rStyle w:val="a7"/>
            <w:rFonts w:ascii="Arial" w:hAnsi="Arial" w:cs="Arial"/>
            <w:sz w:val="16"/>
            <w:szCs w:val="16"/>
          </w:rPr>
          <w:t>от 27 июля 2010 года N 210-ФЗ</w:t>
        </w:r>
      </w:hyperlink>
      <w:r w:rsidRPr="00874452">
        <w:rPr>
          <w:rFonts w:ascii="Arial" w:hAnsi="Arial" w:cs="Arial"/>
          <w:sz w:val="16"/>
          <w:szCs w:val="16"/>
        </w:rPr>
        <w:t> «Об организации предоставления государственных и муниципальных услуг.»;</w:t>
      </w:r>
    </w:p>
    <w:p w:rsidR="004839D6" w:rsidRPr="00874452" w:rsidRDefault="004839D6" w:rsidP="00874452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1.3. Пункт 2.8. раздела 2 административного регламента изложить в следующей редакции:</w:t>
      </w:r>
    </w:p>
    <w:p w:rsidR="004839D6" w:rsidRPr="00874452" w:rsidRDefault="004839D6" w:rsidP="00874452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«2.8. Положения части 5 не распространяются на решения судов о признании членом семьи,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язык, свидетельства об усыновлении (удочерении), выданные органами записи актов гражданского состояния или консульскими учреждениями Российской Федерации.»;</w:t>
      </w:r>
    </w:p>
    <w:p w:rsidR="004839D6" w:rsidRPr="00874452" w:rsidRDefault="004839D6" w:rsidP="00874452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1.4. В пункте 3.3.5. раздела 3 административного регламента слова «главы администрации» заменить словами «главы Дмитриевского сельсовета Татарского района Новосибирской области».</w:t>
      </w:r>
    </w:p>
    <w:p w:rsidR="004839D6" w:rsidRPr="00874452" w:rsidRDefault="004839D6" w:rsidP="0087445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874452">
        <w:rPr>
          <w:rFonts w:ascii="Arial" w:eastAsia="Times New Roman" w:hAnsi="Arial" w:cs="Arial"/>
          <w:color w:val="000000"/>
          <w:sz w:val="16"/>
          <w:szCs w:val="16"/>
        </w:rPr>
        <w:t>2. Опубликовать данное постановление в местной газете «Весточка» и</w:t>
      </w:r>
    </w:p>
    <w:p w:rsidR="004839D6" w:rsidRPr="00874452" w:rsidRDefault="004839D6" w:rsidP="0087445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874452">
        <w:rPr>
          <w:rFonts w:ascii="Arial" w:eastAsia="Times New Roman" w:hAnsi="Arial" w:cs="Arial"/>
          <w:color w:val="000000"/>
          <w:sz w:val="16"/>
          <w:szCs w:val="16"/>
        </w:rPr>
        <w:t xml:space="preserve">разместить на официальном сайте администрации Дмитриевского сельсовета Татарского района Новосибирской области в сети Интернет.   </w:t>
      </w:r>
    </w:p>
    <w:p w:rsidR="004839D6" w:rsidRPr="00874452" w:rsidRDefault="004839D6" w:rsidP="00874452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874452">
        <w:rPr>
          <w:rFonts w:ascii="Arial" w:eastAsia="Times New Roman" w:hAnsi="Arial" w:cs="Arial"/>
          <w:color w:val="000000"/>
          <w:sz w:val="16"/>
          <w:szCs w:val="16"/>
        </w:rPr>
        <w:t>3. Контроль за исполнением данного постановления оставляю за собой.</w:t>
      </w:r>
    </w:p>
    <w:p w:rsidR="004839D6" w:rsidRPr="00874452" w:rsidRDefault="004839D6" w:rsidP="008744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4839D6" w:rsidRPr="00874452" w:rsidRDefault="004839D6" w:rsidP="008744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874452">
        <w:rPr>
          <w:rFonts w:ascii="Arial" w:eastAsia="Times New Roman" w:hAnsi="Arial" w:cs="Arial"/>
          <w:color w:val="000000"/>
          <w:sz w:val="16"/>
          <w:szCs w:val="16"/>
        </w:rPr>
        <w:t xml:space="preserve">Глава Дмитриевского сельсовета </w:t>
      </w:r>
    </w:p>
    <w:p w:rsidR="004839D6" w:rsidRPr="00874452" w:rsidRDefault="004839D6" w:rsidP="008744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874452">
        <w:rPr>
          <w:rFonts w:ascii="Arial" w:eastAsia="Times New Roman" w:hAnsi="Arial" w:cs="Arial"/>
          <w:color w:val="000000"/>
          <w:sz w:val="16"/>
          <w:szCs w:val="16"/>
        </w:rPr>
        <w:t>Татарского района Новосибирской области В.В. Омельченко</w:t>
      </w:r>
    </w:p>
    <w:p w:rsidR="004839D6" w:rsidRPr="00537A49" w:rsidRDefault="00AA16FD" w:rsidP="00483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pict>
          <v:shape id="_x0000_s1787" type="#_x0000_t32" style="position:absolute;left:0;text-align:left;margin-left:-19.05pt;margin-top:2.65pt;width:547.05pt;height:0;z-index:251682816" o:connectortype="straight" strokecolor="black [3200]" strokeweight="5pt">
            <v:stroke dashstyle="1 1"/>
            <v:shadow color="#868686"/>
          </v:shape>
        </w:pict>
      </w:r>
    </w:p>
    <w:p w:rsidR="004839D6" w:rsidRPr="00874452" w:rsidRDefault="004839D6" w:rsidP="0087445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74452">
        <w:rPr>
          <w:rFonts w:ascii="Arial" w:hAnsi="Arial" w:cs="Arial"/>
          <w:b/>
          <w:sz w:val="16"/>
          <w:szCs w:val="16"/>
        </w:rPr>
        <w:t>АДМИНИСТРАЦИЯ ДМИТРИЕВСКОГО СЕЛЬСОВЕТА</w:t>
      </w:r>
    </w:p>
    <w:p w:rsidR="004839D6" w:rsidRPr="00874452" w:rsidRDefault="004839D6" w:rsidP="0087445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74452">
        <w:rPr>
          <w:rFonts w:ascii="Arial" w:hAnsi="Arial" w:cs="Arial"/>
          <w:b/>
          <w:sz w:val="16"/>
          <w:szCs w:val="16"/>
        </w:rPr>
        <w:t>ТАТАРСКОГО  РАЙОНА НОВОСИБИРСКОЙ ОБЛАСТИ</w:t>
      </w:r>
    </w:p>
    <w:p w:rsidR="004839D6" w:rsidRPr="00874452" w:rsidRDefault="004839D6" w:rsidP="00874452">
      <w:pPr>
        <w:pStyle w:val="a5"/>
        <w:spacing w:before="0" w:beforeAutospacing="0" w:after="0" w:afterAutospacing="0"/>
        <w:jc w:val="center"/>
        <w:rPr>
          <w:rFonts w:ascii="Arial" w:hAnsi="Arial" w:cs="Arial"/>
          <w:b/>
          <w:sz w:val="16"/>
          <w:szCs w:val="16"/>
        </w:rPr>
      </w:pPr>
      <w:r w:rsidRPr="00874452">
        <w:rPr>
          <w:rFonts w:ascii="Arial" w:hAnsi="Arial" w:cs="Arial"/>
          <w:b/>
          <w:sz w:val="16"/>
          <w:szCs w:val="16"/>
        </w:rPr>
        <w:t>ПОСТАНОВЛЕНИЕ</w:t>
      </w:r>
    </w:p>
    <w:p w:rsidR="004839D6" w:rsidRDefault="004839D6" w:rsidP="00874452">
      <w:pPr>
        <w:pStyle w:val="a5"/>
        <w:tabs>
          <w:tab w:val="center" w:pos="4818"/>
        </w:tabs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от 16.03.2023г.                          с. </w:t>
      </w:r>
      <w:bookmarkStart w:id="1" w:name="YANDEX_0"/>
      <w:bookmarkEnd w:id="1"/>
      <w:r w:rsidRPr="00874452">
        <w:rPr>
          <w:rStyle w:val="highlight"/>
          <w:rFonts w:ascii="Arial" w:hAnsi="Arial" w:cs="Arial"/>
          <w:sz w:val="16"/>
          <w:szCs w:val="16"/>
        </w:rPr>
        <w:t>Дмитриевка</w:t>
      </w:r>
      <w:r w:rsidRPr="00874452">
        <w:rPr>
          <w:rFonts w:ascii="Arial" w:hAnsi="Arial" w:cs="Arial"/>
          <w:sz w:val="16"/>
          <w:szCs w:val="16"/>
        </w:rPr>
        <w:t xml:space="preserve">                                       № 21</w:t>
      </w:r>
    </w:p>
    <w:p w:rsidR="00874452" w:rsidRPr="00874452" w:rsidRDefault="00874452" w:rsidP="00874452">
      <w:pPr>
        <w:pStyle w:val="a5"/>
        <w:tabs>
          <w:tab w:val="center" w:pos="4818"/>
        </w:tabs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:rsidR="004839D6" w:rsidRDefault="004839D6" w:rsidP="00874452">
      <w:pPr>
        <w:tabs>
          <w:tab w:val="left" w:pos="360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Об утверждении списка невостребованных земельных долей участников долевой собственности на земельный участок из земель сельскохозяйственного назначения в границах бывшего АО« Дмитриевское»</w:t>
      </w:r>
    </w:p>
    <w:p w:rsidR="00874452" w:rsidRPr="00874452" w:rsidRDefault="00874452" w:rsidP="00874452">
      <w:pPr>
        <w:tabs>
          <w:tab w:val="left" w:pos="360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839D6" w:rsidRPr="00874452" w:rsidRDefault="00874452" w:rsidP="0087445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="004839D6" w:rsidRPr="00874452">
        <w:rPr>
          <w:rFonts w:ascii="Arial" w:hAnsi="Arial" w:cs="Arial"/>
          <w:sz w:val="16"/>
          <w:szCs w:val="16"/>
        </w:rPr>
        <w:t xml:space="preserve"> В соответствии со статьями 12.1,14,14.1  Федерального закона от 24.07.2002 № 101- ФЗ « Об обороте земель сельскохозяйственного назначения»,. В соответствии с Федеральным законом Российской Федерации от 06.10.2003г. № 131-ФЗ «Об общих принципах организации местного самоуправления в Российской Федерации» », в соответствии с Уставом сельского поселения Дмитриевского сельсовета Татарского муниципального района Новосибирской области </w:t>
      </w:r>
    </w:p>
    <w:p w:rsidR="004839D6" w:rsidRPr="00874452" w:rsidRDefault="004839D6" w:rsidP="00874452">
      <w:pPr>
        <w:tabs>
          <w:tab w:val="left" w:pos="-540"/>
          <w:tab w:val="left" w:pos="36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b/>
          <w:sz w:val="16"/>
          <w:szCs w:val="16"/>
        </w:rPr>
        <w:t>ПОСТАНОВЛЯЕТ</w:t>
      </w:r>
      <w:r w:rsidRPr="00874452">
        <w:rPr>
          <w:rFonts w:ascii="Arial" w:hAnsi="Arial" w:cs="Arial"/>
          <w:b/>
          <w:sz w:val="16"/>
          <w:szCs w:val="16"/>
        </w:rPr>
        <w:br/>
      </w:r>
      <w:r w:rsidRPr="00874452">
        <w:rPr>
          <w:rFonts w:ascii="Arial" w:hAnsi="Arial" w:cs="Arial"/>
          <w:sz w:val="16"/>
          <w:szCs w:val="16"/>
        </w:rPr>
        <w:t>1</w:t>
      </w:r>
      <w:r w:rsidRPr="00874452">
        <w:rPr>
          <w:rFonts w:ascii="Arial" w:hAnsi="Arial" w:cs="Arial"/>
          <w:b/>
          <w:sz w:val="16"/>
          <w:szCs w:val="16"/>
        </w:rPr>
        <w:t>.</w:t>
      </w:r>
      <w:r w:rsidRPr="00874452">
        <w:rPr>
          <w:rFonts w:ascii="Arial" w:hAnsi="Arial" w:cs="Arial"/>
          <w:sz w:val="16"/>
          <w:szCs w:val="16"/>
        </w:rPr>
        <w:t>Утвердить список невостребованных земельных долей сельскохозяйственного назначения, расположенных в границах сельского поселения  Дмитриевского сельсовета  муниципального Татарского района Новосибирской области согласно приложению 1.</w:t>
      </w:r>
    </w:p>
    <w:p w:rsidR="004839D6" w:rsidRPr="00874452" w:rsidRDefault="004839D6" w:rsidP="00874452">
      <w:pPr>
        <w:tabs>
          <w:tab w:val="left" w:pos="36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2.Постановление администрации Дмитриевского сельсовета Татарского района Новосибирской области «Об утверждении списка невостребованных земельных долей участников долевой собственности на земельный участок из земель сельскохозяйственного назначения в границах бывшего АО« Дмитриевское» от 19.05.2021 № 44 признать утратившим силу.</w:t>
      </w:r>
    </w:p>
    <w:p w:rsidR="004839D6" w:rsidRPr="00874452" w:rsidRDefault="004839D6" w:rsidP="00874452">
      <w:pPr>
        <w:tabs>
          <w:tab w:val="left" w:pos="36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lastRenderedPageBreak/>
        <w:t>3. Опубликовать данное  постановление в местной газете «Весточка» и разместить на официальном сайте администрации Дмитриевского сельсовета Татарского района Новосибирской области в сети Интернет.</w:t>
      </w:r>
    </w:p>
    <w:p w:rsidR="004839D6" w:rsidRPr="00874452" w:rsidRDefault="004839D6" w:rsidP="0087445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4. Контроль за исполнением данного решения оставляю за собой.</w:t>
      </w:r>
    </w:p>
    <w:p w:rsidR="004839D6" w:rsidRPr="00874452" w:rsidRDefault="004839D6" w:rsidP="0087445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839D6" w:rsidRPr="00874452" w:rsidRDefault="004839D6" w:rsidP="0087445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 xml:space="preserve">Глава Дмитриевского сельсовета </w:t>
      </w:r>
    </w:p>
    <w:p w:rsidR="004839D6" w:rsidRPr="00874452" w:rsidRDefault="004839D6" w:rsidP="0087445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 xml:space="preserve">Татарского района Новосибирской области        </w:t>
      </w:r>
      <w:r w:rsidR="00874452">
        <w:rPr>
          <w:rFonts w:ascii="Arial" w:hAnsi="Arial" w:cs="Arial"/>
          <w:sz w:val="16"/>
          <w:szCs w:val="16"/>
        </w:rPr>
        <w:t xml:space="preserve">                 В.В.Омельченко</w:t>
      </w:r>
    </w:p>
    <w:p w:rsidR="004839D6" w:rsidRPr="00874452" w:rsidRDefault="004839D6" w:rsidP="0087445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Приложение 1</w:t>
      </w:r>
    </w:p>
    <w:p w:rsidR="004839D6" w:rsidRPr="00874452" w:rsidRDefault="004839D6" w:rsidP="0087445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к постановлению   администрации</w:t>
      </w:r>
    </w:p>
    <w:p w:rsidR="004839D6" w:rsidRPr="00874452" w:rsidRDefault="004839D6" w:rsidP="0087445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 xml:space="preserve">Дмитриевского  сельсовета Татарского района </w:t>
      </w:r>
    </w:p>
    <w:p w:rsidR="004839D6" w:rsidRPr="00874452" w:rsidRDefault="004839D6" w:rsidP="0087445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 xml:space="preserve">Новосибирской области </w:t>
      </w:r>
    </w:p>
    <w:p w:rsidR="004839D6" w:rsidRPr="00874452" w:rsidRDefault="004839D6" w:rsidP="0087445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 xml:space="preserve"> № 21  от 16.03.2023г.</w:t>
      </w:r>
    </w:p>
    <w:p w:rsidR="004839D6" w:rsidRPr="00874452" w:rsidRDefault="004839D6" w:rsidP="0087445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 xml:space="preserve">              СПИСОК НЕВОСТРЕБОВАННЫХ ЗЕМЕЛЬНЫХ ДОЛЕЙ</w:t>
      </w:r>
    </w:p>
    <w:p w:rsidR="004839D6" w:rsidRPr="00874452" w:rsidRDefault="004839D6" w:rsidP="0087445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 xml:space="preserve">   Земельные  участки сельскохозяйственного назначения, расположенных в границах сельского поселения  Дмитриевского сельсовета муниципального  Татарского района Новосибирской области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6"/>
        <w:gridCol w:w="8765"/>
      </w:tblGrid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ФИО лиц, чьи  доли могут признаны невостребованными; земельные доли которые могут быть признаны невостребованными</w:t>
            </w:r>
          </w:p>
        </w:tc>
      </w:tr>
      <w:tr w:rsidR="004839D6" w:rsidRPr="00874452" w:rsidTr="004839D6">
        <w:tc>
          <w:tcPr>
            <w:tcW w:w="9571" w:type="dxa"/>
            <w:gridSpan w:val="2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1.Земельные доли ,принадлежащие на праве собственности граждан, которые не передали эти земельные доли в аренду  или не распорядились ею иным образом в течении трех и более лет подряд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Войцехович  Любовь Афонасьевна         № 813148 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Герасимов Виктор Антонович                  № 813380  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Глинова Светлана Анатольевна             №807732    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Калякин Владимир Афанасьевич            № 813391  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Кустова Наталья Петровна                     № 0403778 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6</w:t>
            </w:r>
          </w:p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Мартьянова Ирина Владимировна        №813249                                           1доля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Тельнов Александр Григорьевич           № 807809    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Шайморданов Шамиль  Халилович      № 0659850                                         1 доля</w:t>
            </w:r>
          </w:p>
        </w:tc>
      </w:tr>
      <w:tr w:rsidR="004839D6" w:rsidRPr="00874452" w:rsidTr="004839D6">
        <w:tc>
          <w:tcPr>
            <w:tcW w:w="9571" w:type="dxa"/>
            <w:gridSpan w:val="2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2.Земельные доли ,собственники которых умерли и отсутствуют наследники как по закону, так и по завещанию, или никто из наследников не имеет права наследовать, или все наследники отстранены от наследия ,или никто из наследников не принял наследства, или все наследники отказались от наследства и при этом никто из них не указал, что отказывается в пользу другого наследника, количество  53 долей общая площадь  954 га, ранее принадлежащих следующим собственникам земельных долей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Ахматханова  Евдокия Дмитриевна           №813436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Гордеев  Анатолий  Семенович                 № 813163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Гордеев Никифор Никитович                      № 813473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Громов Александр Владимирович             № 813460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Занина Валентина  Петровна                    №813482 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Зинченко Николай Иванович                      № 813485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Золин Алексей Иванович                            № 813171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Золотых Михаил Павлович                         № 813481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Зубарев Анатолий Никитович                     № 813179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Иус Александр Тимофеевич                       № 813383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Киприна Любдмила Николаевна                № 813390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Киржакова Александра Павловна              № 807742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Корсакова Елизавета Михайловна            № 813495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 xml:space="preserve">14 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Кучикин Иван Степанович                          № 813190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Левицкая Анна Степановна                        № 001725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Макаренко Виталий Николаевич               №813250 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Маханькова Устинья  Ивановна                № 001734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Нудин Юрий Викторович                            № 813406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Нудина Тамара Сергеевна                        № 001742 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Осипова Анна Александровна                  № 001743 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Паолонен Агрофена Прокопьевна            № 001747 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Погребняк Алексей Петрович                   №0659838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Поликушин Анатолий Степанович           № 813267  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Рачук Анфиза Федоровна                         № 001764 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Селиванова Матрена Дмитриевна           № 001772 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Симонова Екатерина Ивановна              № 001769  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Старинский Александр Фомич                 № 001771  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Тимофеева Лидия Васильевна                № 001778  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Шавырова Анастасия Петровна              № 001794  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Якубченко Сергей Иванович                   № 813366   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Пилюшина Анна Маркияновна               № 001755    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Трифонова Валентина Григорьевна      № 0659837  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Кучикин Анатолий Степанович               № 813189   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Ахматханова Тамара Андреевна          № 0659847  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Рах Анна Давыдовна                              № 001763    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Егоренко Юрий Ефимович                    № 813170     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Бачура Мария Леонтьевна                    №813448     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Енина Лидия Петровна                         №813479      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Зинченко Пелагея Егоровна                 № 913486     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Бугаков Станислав Геннадьевич          № 807722    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Зубарев Анатолий Никитович              №813179                                            1 доля</w:t>
            </w:r>
          </w:p>
        </w:tc>
      </w:tr>
      <w:tr w:rsidR="004839D6" w:rsidRPr="00874452" w:rsidTr="004839D6">
        <w:tc>
          <w:tcPr>
            <w:tcW w:w="806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8765" w:type="dxa"/>
          </w:tcPr>
          <w:p w:rsidR="004839D6" w:rsidRPr="00874452" w:rsidRDefault="004839D6" w:rsidP="00874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Гордеев Александр Семенович           №0659830                                           1 доля</w:t>
            </w:r>
          </w:p>
        </w:tc>
      </w:tr>
    </w:tbl>
    <w:p w:rsidR="004839D6" w:rsidRDefault="004839D6" w:rsidP="00483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4839D6" w:rsidRPr="00874452" w:rsidRDefault="004839D6" w:rsidP="00874452">
      <w:pPr>
        <w:tabs>
          <w:tab w:val="left" w:pos="916"/>
          <w:tab w:val="left" w:pos="1832"/>
          <w:tab w:val="left" w:pos="21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874452">
        <w:rPr>
          <w:rFonts w:ascii="Arial" w:hAnsi="Arial" w:cs="Arial"/>
          <w:b/>
          <w:bCs/>
          <w:sz w:val="16"/>
          <w:szCs w:val="16"/>
        </w:rPr>
        <w:lastRenderedPageBreak/>
        <w:t>АДМИНИСТРАЦИЯ ДМИТРИЕВСКОГО СЕЛЬСОВЕТА</w:t>
      </w:r>
    </w:p>
    <w:p w:rsidR="004839D6" w:rsidRPr="00874452" w:rsidRDefault="004839D6" w:rsidP="008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Arial" w:hAnsi="Arial" w:cs="Arial"/>
          <w:b/>
          <w:bCs/>
          <w:sz w:val="16"/>
          <w:szCs w:val="16"/>
        </w:rPr>
      </w:pPr>
      <w:r w:rsidRPr="00874452">
        <w:rPr>
          <w:rFonts w:ascii="Arial" w:hAnsi="Arial" w:cs="Arial"/>
          <w:b/>
          <w:bCs/>
          <w:sz w:val="16"/>
          <w:szCs w:val="16"/>
        </w:rPr>
        <w:t>ТАТАРСКОГО РАЙОНА НОВОСИБИРСКОЙ ОБЛАСТИ</w:t>
      </w:r>
    </w:p>
    <w:p w:rsidR="004839D6" w:rsidRPr="00874452" w:rsidRDefault="004839D6" w:rsidP="00874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Arial" w:hAnsi="Arial" w:cs="Arial"/>
          <w:b/>
          <w:bCs/>
          <w:sz w:val="16"/>
          <w:szCs w:val="16"/>
        </w:rPr>
      </w:pPr>
      <w:r w:rsidRPr="00874452"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4839D6" w:rsidRPr="00874452" w:rsidRDefault="004839D6" w:rsidP="00874452">
      <w:pPr>
        <w:tabs>
          <w:tab w:val="left" w:pos="-120"/>
        </w:tabs>
        <w:spacing w:after="0" w:line="240" w:lineRule="auto"/>
        <w:ind w:left="-15" w:right="60" w:firstLine="15"/>
        <w:jc w:val="center"/>
        <w:rPr>
          <w:rFonts w:ascii="Arial" w:eastAsia="SimSun" w:hAnsi="Arial" w:cs="Arial"/>
          <w:b/>
          <w:bCs/>
          <w:kern w:val="2"/>
          <w:sz w:val="16"/>
          <w:szCs w:val="16"/>
        </w:rPr>
      </w:pPr>
      <w:r w:rsidRPr="00874452">
        <w:rPr>
          <w:rFonts w:ascii="Arial" w:eastAsia="SimSun" w:hAnsi="Arial" w:cs="Arial"/>
          <w:b/>
          <w:bCs/>
          <w:kern w:val="2"/>
          <w:sz w:val="16"/>
          <w:szCs w:val="16"/>
        </w:rPr>
        <w:t>ПОСТАНОВЛЕНИЕ</w:t>
      </w:r>
    </w:p>
    <w:p w:rsidR="004839D6" w:rsidRPr="00874452" w:rsidRDefault="004839D6" w:rsidP="00874452">
      <w:pPr>
        <w:tabs>
          <w:tab w:val="left" w:pos="-120"/>
        </w:tabs>
        <w:spacing w:after="0" w:line="240" w:lineRule="auto"/>
        <w:ind w:right="60"/>
        <w:rPr>
          <w:rFonts w:ascii="Arial" w:eastAsia="SimSun" w:hAnsi="Arial" w:cs="Arial"/>
          <w:b/>
          <w:bCs/>
          <w:kern w:val="2"/>
          <w:sz w:val="16"/>
          <w:szCs w:val="16"/>
        </w:rPr>
      </w:pPr>
      <w:r w:rsidRPr="00874452">
        <w:rPr>
          <w:rFonts w:ascii="Arial" w:eastAsia="SimSun" w:hAnsi="Arial" w:cs="Arial"/>
          <w:b/>
          <w:bCs/>
          <w:kern w:val="2"/>
          <w:sz w:val="16"/>
          <w:szCs w:val="16"/>
        </w:rPr>
        <w:t xml:space="preserve">от 16.03.2023   года </w:t>
      </w:r>
      <w:r w:rsidRPr="00874452">
        <w:rPr>
          <w:rFonts w:ascii="Arial" w:eastAsia="SimSun" w:hAnsi="Arial" w:cs="Arial"/>
          <w:bCs/>
          <w:kern w:val="2"/>
          <w:sz w:val="16"/>
          <w:szCs w:val="16"/>
        </w:rPr>
        <w:tab/>
      </w:r>
      <w:r w:rsidRPr="00874452">
        <w:rPr>
          <w:rFonts w:ascii="Arial" w:eastAsia="SimSun" w:hAnsi="Arial" w:cs="Arial"/>
          <w:bCs/>
          <w:kern w:val="2"/>
          <w:sz w:val="16"/>
          <w:szCs w:val="16"/>
        </w:rPr>
        <w:tab/>
      </w:r>
      <w:r w:rsidRPr="00874452">
        <w:rPr>
          <w:rFonts w:ascii="Arial" w:eastAsia="SimSun" w:hAnsi="Arial" w:cs="Arial"/>
          <w:bCs/>
          <w:kern w:val="2"/>
          <w:sz w:val="16"/>
          <w:szCs w:val="16"/>
        </w:rPr>
        <w:tab/>
      </w:r>
      <w:r w:rsidRPr="00874452">
        <w:rPr>
          <w:rFonts w:ascii="Arial" w:eastAsia="SimSun" w:hAnsi="Arial" w:cs="Arial"/>
          <w:bCs/>
          <w:kern w:val="2"/>
          <w:sz w:val="16"/>
          <w:szCs w:val="16"/>
        </w:rPr>
        <w:tab/>
        <w:t xml:space="preserve">с. Дмитриевка </w:t>
      </w:r>
      <w:r w:rsidRPr="00874452">
        <w:rPr>
          <w:rFonts w:ascii="Arial" w:eastAsia="SimSun" w:hAnsi="Arial" w:cs="Arial"/>
          <w:bCs/>
          <w:kern w:val="2"/>
          <w:sz w:val="16"/>
          <w:szCs w:val="16"/>
        </w:rPr>
        <w:tab/>
      </w:r>
      <w:r w:rsidRPr="00874452">
        <w:rPr>
          <w:rFonts w:ascii="Arial" w:eastAsia="SimSun" w:hAnsi="Arial" w:cs="Arial"/>
          <w:bCs/>
          <w:kern w:val="2"/>
          <w:sz w:val="16"/>
          <w:szCs w:val="16"/>
        </w:rPr>
        <w:tab/>
      </w:r>
      <w:r w:rsidRPr="00874452">
        <w:rPr>
          <w:rFonts w:ascii="Arial" w:eastAsia="SimSun" w:hAnsi="Arial" w:cs="Arial"/>
          <w:bCs/>
          <w:kern w:val="2"/>
          <w:sz w:val="16"/>
          <w:szCs w:val="16"/>
        </w:rPr>
        <w:tab/>
      </w:r>
      <w:r w:rsidRPr="00874452">
        <w:rPr>
          <w:rFonts w:ascii="Arial" w:eastAsia="SimSun" w:hAnsi="Arial" w:cs="Arial"/>
          <w:bCs/>
          <w:kern w:val="2"/>
          <w:sz w:val="16"/>
          <w:szCs w:val="16"/>
        </w:rPr>
        <w:tab/>
        <w:t xml:space="preserve"> №  22</w:t>
      </w:r>
    </w:p>
    <w:p w:rsidR="004839D6" w:rsidRPr="00874452" w:rsidRDefault="004839D6" w:rsidP="00874452">
      <w:pPr>
        <w:pStyle w:val="ConsPlusTitle"/>
        <w:tabs>
          <w:tab w:val="left" w:pos="-120"/>
        </w:tabs>
        <w:jc w:val="center"/>
        <w:rPr>
          <w:rFonts w:ascii="Arial" w:hAnsi="Arial" w:cs="Arial"/>
          <w:sz w:val="16"/>
          <w:szCs w:val="16"/>
        </w:rPr>
      </w:pPr>
    </w:p>
    <w:p w:rsidR="004839D6" w:rsidRPr="00874452" w:rsidRDefault="004839D6" w:rsidP="00874452">
      <w:pPr>
        <w:pStyle w:val="ConsPlusTitle"/>
        <w:tabs>
          <w:tab w:val="left" w:pos="-120"/>
        </w:tabs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«Об утверждения перечня объектов, право собственности на которые принадлежит или будут принадлежать Дмитриевскому сельсовету Татарского района Новосибирской области, в отношении которых планируется заключение концессионных соглашений»</w:t>
      </w:r>
    </w:p>
    <w:p w:rsidR="004839D6" w:rsidRPr="00874452" w:rsidRDefault="004839D6" w:rsidP="00874452">
      <w:pPr>
        <w:pStyle w:val="a5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b/>
          <w:bCs/>
          <w:sz w:val="16"/>
          <w:szCs w:val="16"/>
        </w:rPr>
        <w:t> </w:t>
      </w:r>
    </w:p>
    <w:p w:rsidR="004839D6" w:rsidRPr="00874452" w:rsidRDefault="004839D6" w:rsidP="0087445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color w:val="000000"/>
          <w:sz w:val="16"/>
          <w:szCs w:val="16"/>
        </w:rPr>
        <w:t xml:space="preserve">    В соответствии с частью 3 статьи 4 Федерального закона от 21.07.2005г. №115-ФЗ «О концессионных соглашениях», Порядком формирования и утверждения перечня </w:t>
      </w:r>
      <w:r w:rsidRPr="00874452">
        <w:rPr>
          <w:rFonts w:ascii="Arial" w:hAnsi="Arial" w:cs="Arial"/>
          <w:sz w:val="16"/>
          <w:szCs w:val="16"/>
        </w:rPr>
        <w:t>объектов, в отношении которых планируется заключение концессионных соглашений, утвержденным постановлением Правительства Новосибирской области от 07.04.2016 № 97-п «О мерах по реализации отдельных полномочий Федерального закона от 21.07.2005 №115-ФЗ «О концессионных соглашениях» на территории муниципального образования Дмитриевского сельсовета Татарского района Новосибирской области:</w:t>
      </w:r>
    </w:p>
    <w:p w:rsidR="004839D6" w:rsidRPr="00874452" w:rsidRDefault="004839D6" w:rsidP="00874452">
      <w:pPr>
        <w:pStyle w:val="ConsPlusNormal"/>
        <w:tabs>
          <w:tab w:val="left" w:pos="-120"/>
        </w:tabs>
        <w:jc w:val="both"/>
        <w:rPr>
          <w:sz w:val="16"/>
          <w:szCs w:val="16"/>
        </w:rPr>
      </w:pPr>
      <w:r w:rsidRPr="00874452">
        <w:rPr>
          <w:sz w:val="16"/>
          <w:szCs w:val="16"/>
        </w:rPr>
        <w:t>ПОСТАНОВЛЯЕТ:</w:t>
      </w:r>
    </w:p>
    <w:p w:rsidR="004839D6" w:rsidRPr="00874452" w:rsidRDefault="004839D6" w:rsidP="00874452">
      <w:pPr>
        <w:pStyle w:val="a5"/>
        <w:numPr>
          <w:ilvl w:val="0"/>
          <w:numId w:val="32"/>
        </w:numPr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Утвердить перечень объектов, право собственности на которые принадлежит или будет принадлежать Дмитриевскому сельсовету Татарского района  Новосибирской области, в отношении которых планируется заключение концессионных соглашений согласно приложению № 1.</w:t>
      </w:r>
    </w:p>
    <w:p w:rsidR="004839D6" w:rsidRPr="00874452" w:rsidRDefault="004839D6" w:rsidP="00874452">
      <w:pPr>
        <w:pStyle w:val="a5"/>
        <w:numPr>
          <w:ilvl w:val="0"/>
          <w:numId w:val="32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Специалисту администрации Бережинской Н.В. в течении 30 дней со дня издания настоящего постановления обеспечить размещение перечня на официальном сайте Российской Федерации для размещения информации о проведении торгов и  на официальном сайте  администрации Дмитриевского сельсовета.</w:t>
      </w:r>
    </w:p>
    <w:p w:rsidR="004839D6" w:rsidRPr="00874452" w:rsidRDefault="004839D6" w:rsidP="00874452">
      <w:pPr>
        <w:pStyle w:val="af9"/>
        <w:widowControl/>
        <w:numPr>
          <w:ilvl w:val="0"/>
          <w:numId w:val="32"/>
        </w:numPr>
        <w:shd w:val="clear" w:color="auto" w:fill="FFFFFF"/>
        <w:suppressAutoHyphens w:val="0"/>
        <w:autoSpaceDN/>
        <w:textAlignment w:val="auto"/>
        <w:rPr>
          <w:rFonts w:cs="Arial"/>
          <w:color w:val="000000"/>
          <w:sz w:val="16"/>
          <w:szCs w:val="16"/>
        </w:rPr>
      </w:pPr>
      <w:r w:rsidRPr="00874452">
        <w:rPr>
          <w:rFonts w:cs="Arial"/>
          <w:color w:val="000000"/>
          <w:sz w:val="16"/>
          <w:szCs w:val="16"/>
        </w:rPr>
        <w:t>Опубликовать настоящее постановление в местной газете «Весточка» и разместить на официальном сайте администрации Дмитриевского сельсовета Татарского района Новосибирской области</w:t>
      </w:r>
      <w:r w:rsidRPr="00874452">
        <w:rPr>
          <w:rFonts w:cs="Arial"/>
          <w:sz w:val="16"/>
          <w:szCs w:val="16"/>
        </w:rPr>
        <w:t xml:space="preserve"> в сети Интернет</w:t>
      </w:r>
      <w:r w:rsidRPr="00874452">
        <w:rPr>
          <w:rFonts w:cs="Arial"/>
          <w:color w:val="000000"/>
          <w:sz w:val="16"/>
          <w:szCs w:val="16"/>
        </w:rPr>
        <w:t>.</w:t>
      </w:r>
    </w:p>
    <w:p w:rsidR="004839D6" w:rsidRPr="00874452" w:rsidRDefault="004839D6" w:rsidP="00874452">
      <w:pPr>
        <w:pStyle w:val="af9"/>
        <w:widowControl/>
        <w:numPr>
          <w:ilvl w:val="0"/>
          <w:numId w:val="32"/>
        </w:numPr>
        <w:shd w:val="clear" w:color="auto" w:fill="FFFFFF"/>
        <w:suppressAutoHyphens w:val="0"/>
        <w:autoSpaceDN/>
        <w:textAlignment w:val="auto"/>
        <w:rPr>
          <w:rFonts w:cs="Arial"/>
          <w:color w:val="000000"/>
          <w:sz w:val="16"/>
          <w:szCs w:val="16"/>
        </w:rPr>
      </w:pPr>
      <w:r w:rsidRPr="00874452">
        <w:rPr>
          <w:rFonts w:cs="Arial"/>
          <w:color w:val="000000"/>
          <w:sz w:val="16"/>
          <w:szCs w:val="16"/>
        </w:rPr>
        <w:t>Контроль за исполнением настоящего постановления оставляю за собой.</w:t>
      </w:r>
    </w:p>
    <w:p w:rsidR="004839D6" w:rsidRPr="00874452" w:rsidRDefault="004839D6" w:rsidP="00874452">
      <w:pPr>
        <w:pStyle w:val="ConsPlusNormal"/>
        <w:tabs>
          <w:tab w:val="left" w:pos="-120"/>
        </w:tabs>
        <w:ind w:firstLine="0"/>
        <w:jc w:val="both"/>
        <w:rPr>
          <w:sz w:val="16"/>
          <w:szCs w:val="16"/>
        </w:rPr>
      </w:pPr>
    </w:p>
    <w:p w:rsidR="004839D6" w:rsidRPr="00874452" w:rsidRDefault="004839D6" w:rsidP="00874452">
      <w:pPr>
        <w:pStyle w:val="ConsPlusNormal"/>
        <w:tabs>
          <w:tab w:val="left" w:pos="-120"/>
        </w:tabs>
        <w:ind w:firstLine="0"/>
        <w:rPr>
          <w:sz w:val="16"/>
          <w:szCs w:val="16"/>
        </w:rPr>
      </w:pPr>
      <w:r w:rsidRPr="00874452">
        <w:rPr>
          <w:sz w:val="16"/>
          <w:szCs w:val="16"/>
        </w:rPr>
        <w:t xml:space="preserve">Глава Дмитриевского сельсовета </w:t>
      </w:r>
    </w:p>
    <w:p w:rsidR="00874452" w:rsidRDefault="004839D6" w:rsidP="0087445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>Татарского района Новосибирской области                                         В.В.Омельченко</w:t>
      </w:r>
    </w:p>
    <w:p w:rsidR="004839D6" w:rsidRPr="00874452" w:rsidRDefault="004839D6" w:rsidP="00874452">
      <w:pPr>
        <w:widowControl w:val="0"/>
        <w:tabs>
          <w:tab w:val="left" w:pos="1607"/>
          <w:tab w:val="right" w:pos="9923"/>
        </w:tabs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874452">
        <w:rPr>
          <w:rFonts w:ascii="Arial" w:hAnsi="Arial" w:cs="Arial"/>
          <w:sz w:val="16"/>
          <w:szCs w:val="16"/>
        </w:rPr>
        <w:tab/>
      </w:r>
      <w:r w:rsidRPr="00874452">
        <w:rPr>
          <w:rFonts w:ascii="Arial" w:hAnsi="Arial" w:cs="Arial"/>
          <w:sz w:val="16"/>
          <w:szCs w:val="16"/>
        </w:rPr>
        <w:tab/>
        <w:t>Приложение № 1</w:t>
      </w:r>
      <w:r w:rsidRPr="00874452">
        <w:rPr>
          <w:rFonts w:ascii="Arial" w:hAnsi="Arial" w:cs="Arial"/>
          <w:sz w:val="16"/>
          <w:szCs w:val="16"/>
        </w:rPr>
        <w:br/>
        <w:t>к постановлению администрации</w:t>
      </w:r>
      <w:r w:rsidRPr="00874452">
        <w:rPr>
          <w:rFonts w:ascii="Arial" w:hAnsi="Arial" w:cs="Arial"/>
          <w:sz w:val="16"/>
          <w:szCs w:val="16"/>
        </w:rPr>
        <w:br/>
        <w:t>Дмитриевского сельсовета</w:t>
      </w:r>
      <w:r w:rsidRPr="00874452">
        <w:rPr>
          <w:rFonts w:ascii="Arial" w:hAnsi="Arial" w:cs="Arial"/>
          <w:sz w:val="16"/>
          <w:szCs w:val="16"/>
        </w:rPr>
        <w:br/>
        <w:t>Татарского района Новосибирской области</w:t>
      </w:r>
      <w:r w:rsidRPr="00874452">
        <w:rPr>
          <w:rFonts w:ascii="Arial" w:hAnsi="Arial" w:cs="Arial"/>
          <w:sz w:val="16"/>
          <w:szCs w:val="16"/>
        </w:rPr>
        <w:br/>
        <w:t xml:space="preserve">от 16.03.2023г. №  22                                                                                                                    </w:t>
      </w:r>
    </w:p>
    <w:p w:rsidR="004839D6" w:rsidRPr="00874452" w:rsidRDefault="004839D6" w:rsidP="0087445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74452">
        <w:rPr>
          <w:rFonts w:ascii="Arial" w:hAnsi="Arial" w:cs="Arial"/>
          <w:b/>
          <w:sz w:val="16"/>
          <w:szCs w:val="16"/>
        </w:rPr>
        <w:t xml:space="preserve">ПЕРЕЧЕНЬ </w:t>
      </w:r>
    </w:p>
    <w:p w:rsidR="004839D6" w:rsidRPr="00874452" w:rsidRDefault="004839D6" w:rsidP="0087445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74452">
        <w:rPr>
          <w:rFonts w:ascii="Arial" w:hAnsi="Arial" w:cs="Arial"/>
          <w:b/>
          <w:sz w:val="16"/>
          <w:szCs w:val="16"/>
        </w:rPr>
        <w:t>объектов, право собственности на которые принадлежит или будет принадлежать Дмитриевскому сельсовету в отношении которых планируется заключение концессионных соглашений</w:t>
      </w:r>
    </w:p>
    <w:p w:rsidR="004839D6" w:rsidRPr="00874452" w:rsidRDefault="00AA16FD" w:rsidP="0087445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AA16FD">
        <w:rPr>
          <w:rFonts w:ascii="Arial" w:hAnsi="Arial" w:cs="Arial"/>
          <w:b/>
          <w:bCs/>
          <w:noProof/>
          <w:spacing w:val="-34"/>
        </w:rPr>
        <w:pict>
          <v:shape id="_x0000_s1788" type="#_x0000_t32" style="position:absolute;left:0;text-align:left;margin-left:-31.75pt;margin-top:188.95pt;width:547.05pt;height:0;z-index:251683840" o:connectortype="straight" strokecolor="black [3200]" strokeweight="5pt">
            <v:stroke dashstyle="1 1"/>
            <v:shadow color="#868686"/>
          </v:shape>
        </w:pict>
      </w:r>
    </w:p>
    <w:tbl>
      <w:tblPr>
        <w:tblpPr w:leftFromText="180" w:rightFromText="180" w:vertAnchor="text" w:horzAnchor="margin" w:tblpXSpec="center" w:tblpY="-85"/>
        <w:tblW w:w="11102" w:type="dxa"/>
        <w:tblLayout w:type="fixed"/>
        <w:tblLook w:val="04A0"/>
      </w:tblPr>
      <w:tblGrid>
        <w:gridCol w:w="512"/>
        <w:gridCol w:w="2184"/>
        <w:gridCol w:w="2025"/>
        <w:gridCol w:w="1765"/>
        <w:gridCol w:w="2172"/>
        <w:gridCol w:w="2444"/>
      </w:tblGrid>
      <w:tr w:rsidR="004839D6" w:rsidRPr="00874452" w:rsidTr="004839D6">
        <w:trPr>
          <w:trHeight w:val="2473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9D6" w:rsidRPr="00874452" w:rsidRDefault="004839D6" w:rsidP="008744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9D6" w:rsidRPr="00874452" w:rsidRDefault="004839D6" w:rsidP="008744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Наименование объекта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9D6" w:rsidRPr="00874452" w:rsidRDefault="004839D6" w:rsidP="008744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 xml:space="preserve">Адрес объекта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9D6" w:rsidRPr="00874452" w:rsidRDefault="004839D6" w:rsidP="008744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Вид работ в рамках концессионного соглашения (создание и (или)</w:t>
            </w:r>
          </w:p>
          <w:p w:rsidR="004839D6" w:rsidRPr="00874452" w:rsidRDefault="004839D6" w:rsidP="008744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реконструкция)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39D6" w:rsidRPr="00874452" w:rsidRDefault="004839D6" w:rsidP="008744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Предполагаемая  мощность  объекта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9D6" w:rsidRPr="00874452" w:rsidRDefault="004839D6" w:rsidP="008744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Планируемая сфера применения объекта</w:t>
            </w:r>
          </w:p>
        </w:tc>
      </w:tr>
      <w:tr w:rsidR="004839D6" w:rsidRPr="00874452" w:rsidTr="004839D6">
        <w:trPr>
          <w:trHeight w:val="101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39D6" w:rsidRPr="00874452" w:rsidRDefault="004839D6" w:rsidP="00874452">
            <w:pPr>
              <w:pStyle w:val="17"/>
              <w:shd w:val="clear" w:color="auto" w:fill="auto"/>
              <w:tabs>
                <w:tab w:val="left" w:pos="4196"/>
              </w:tabs>
              <w:snapToGrid w:val="0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39D6" w:rsidRPr="00874452" w:rsidRDefault="004839D6" w:rsidP="00874452">
            <w:pPr>
              <w:pStyle w:val="17"/>
              <w:shd w:val="clear" w:color="auto" w:fill="auto"/>
              <w:tabs>
                <w:tab w:val="left" w:pos="4196"/>
              </w:tabs>
              <w:snapToGrid w:val="0"/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44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4839D6" w:rsidRPr="00874452" w:rsidRDefault="004839D6" w:rsidP="00874452">
            <w:pPr>
              <w:pStyle w:val="17"/>
              <w:shd w:val="clear" w:color="auto" w:fill="auto"/>
              <w:tabs>
                <w:tab w:val="left" w:pos="4196"/>
              </w:tabs>
              <w:snapToGrid w:val="0"/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39D6" w:rsidRPr="00874452" w:rsidRDefault="004839D6" w:rsidP="00874452">
            <w:pPr>
              <w:pStyle w:val="17"/>
              <w:shd w:val="clear" w:color="auto" w:fill="auto"/>
              <w:tabs>
                <w:tab w:val="left" w:pos="4196"/>
              </w:tabs>
              <w:snapToGrid w:val="0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39D6" w:rsidRPr="00874452" w:rsidRDefault="004839D6" w:rsidP="00874452">
            <w:pPr>
              <w:pStyle w:val="17"/>
              <w:shd w:val="clear" w:color="auto" w:fill="auto"/>
              <w:tabs>
                <w:tab w:val="left" w:pos="4196"/>
              </w:tabs>
              <w:snapToGrid w:val="0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 xml:space="preserve">-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39D6" w:rsidRPr="00874452" w:rsidRDefault="004839D6" w:rsidP="00874452">
            <w:pPr>
              <w:pStyle w:val="17"/>
              <w:shd w:val="clear" w:color="auto" w:fill="auto"/>
              <w:tabs>
                <w:tab w:val="left" w:pos="4196"/>
              </w:tabs>
              <w:snapToGrid w:val="0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D6" w:rsidRPr="00874452" w:rsidRDefault="004839D6" w:rsidP="00874452">
            <w:pPr>
              <w:pStyle w:val="17"/>
              <w:shd w:val="clear" w:color="auto" w:fill="auto"/>
              <w:tabs>
                <w:tab w:val="left" w:pos="4196"/>
              </w:tabs>
              <w:snapToGrid w:val="0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7445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2935B2" w:rsidRDefault="002935B2" w:rsidP="002935B2">
      <w:pPr>
        <w:shd w:val="clear" w:color="auto" w:fill="FFFFFF"/>
        <w:spacing w:after="0" w:line="240" w:lineRule="auto"/>
        <w:rPr>
          <w:rFonts w:ascii="Arial" w:hAnsi="Arial" w:cs="Arial"/>
          <w:b/>
          <w:bCs/>
          <w:spacing w:val="-34"/>
        </w:rPr>
      </w:pPr>
    </w:p>
    <w:p w:rsidR="004839D6" w:rsidRPr="002935B2" w:rsidRDefault="004839D6" w:rsidP="002935B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935B2">
        <w:rPr>
          <w:rFonts w:ascii="Arial" w:hAnsi="Arial" w:cs="Arial"/>
          <w:b/>
          <w:bCs/>
          <w:spacing w:val="-34"/>
          <w:sz w:val="16"/>
          <w:szCs w:val="16"/>
        </w:rPr>
        <w:t>СОВЕТ ДЕПУТАТОВ</w:t>
      </w:r>
      <w:r w:rsidR="002935B2" w:rsidRPr="002935B2">
        <w:rPr>
          <w:rFonts w:ascii="Arial" w:hAnsi="Arial" w:cs="Arial"/>
          <w:b/>
          <w:bCs/>
          <w:spacing w:val="-34"/>
          <w:sz w:val="16"/>
          <w:szCs w:val="16"/>
        </w:rPr>
        <w:t xml:space="preserve"> </w:t>
      </w:r>
      <w:r w:rsidRPr="002935B2">
        <w:rPr>
          <w:rFonts w:ascii="Arial" w:hAnsi="Arial" w:cs="Arial"/>
          <w:b/>
          <w:spacing w:val="-1"/>
          <w:sz w:val="16"/>
          <w:szCs w:val="16"/>
        </w:rPr>
        <w:t>ДМИТРИЕВСКОГО СЕЛЬСОВЕТА</w:t>
      </w:r>
    </w:p>
    <w:p w:rsidR="004839D6" w:rsidRPr="002935B2" w:rsidRDefault="004839D6" w:rsidP="002935B2">
      <w:pPr>
        <w:shd w:val="clear" w:color="auto" w:fill="FFFFFF"/>
        <w:spacing w:after="0" w:line="240" w:lineRule="auto"/>
        <w:ind w:left="101"/>
        <w:jc w:val="center"/>
        <w:rPr>
          <w:rFonts w:ascii="Arial" w:hAnsi="Arial" w:cs="Arial"/>
          <w:b/>
          <w:sz w:val="16"/>
          <w:szCs w:val="16"/>
        </w:rPr>
      </w:pPr>
      <w:r w:rsidRPr="002935B2">
        <w:rPr>
          <w:rFonts w:ascii="Arial" w:hAnsi="Arial" w:cs="Arial"/>
          <w:b/>
          <w:sz w:val="16"/>
          <w:szCs w:val="16"/>
        </w:rPr>
        <w:t>ТАТАРСКОГО РАЙОНА НОВОСИБИРСКОЙ ОБЛАСТИ</w:t>
      </w:r>
    </w:p>
    <w:p w:rsidR="004839D6" w:rsidRPr="002935B2" w:rsidRDefault="004839D6" w:rsidP="002935B2">
      <w:pPr>
        <w:shd w:val="clear" w:color="auto" w:fill="FFFFFF"/>
        <w:spacing w:after="0" w:line="240" w:lineRule="auto"/>
        <w:ind w:left="101"/>
        <w:jc w:val="center"/>
        <w:rPr>
          <w:rFonts w:ascii="Arial" w:hAnsi="Arial" w:cs="Arial"/>
          <w:sz w:val="16"/>
          <w:szCs w:val="16"/>
        </w:rPr>
      </w:pPr>
    </w:p>
    <w:p w:rsidR="004839D6" w:rsidRPr="002935B2" w:rsidRDefault="004839D6" w:rsidP="002935B2">
      <w:pPr>
        <w:shd w:val="clear" w:color="auto" w:fill="FFFFFF"/>
        <w:spacing w:after="0" w:line="240" w:lineRule="auto"/>
        <w:ind w:left="82"/>
        <w:jc w:val="center"/>
        <w:rPr>
          <w:rFonts w:ascii="Arial" w:hAnsi="Arial" w:cs="Arial"/>
          <w:spacing w:val="-5"/>
          <w:sz w:val="16"/>
          <w:szCs w:val="16"/>
        </w:rPr>
      </w:pPr>
      <w:r w:rsidRPr="002935B2">
        <w:rPr>
          <w:rFonts w:ascii="Arial" w:hAnsi="Arial" w:cs="Arial"/>
          <w:b/>
          <w:bCs/>
          <w:spacing w:val="-4"/>
          <w:sz w:val="16"/>
          <w:szCs w:val="16"/>
        </w:rPr>
        <w:t>РЕШЕНИЕ</w:t>
      </w:r>
    </w:p>
    <w:p w:rsidR="004839D6" w:rsidRPr="002935B2" w:rsidRDefault="004839D6" w:rsidP="002935B2">
      <w:pPr>
        <w:shd w:val="clear" w:color="auto" w:fill="FFFFFF"/>
        <w:spacing w:after="0" w:line="240" w:lineRule="auto"/>
        <w:ind w:left="82"/>
        <w:jc w:val="center"/>
        <w:rPr>
          <w:rFonts w:ascii="Arial" w:hAnsi="Arial" w:cs="Arial"/>
          <w:spacing w:val="-5"/>
          <w:sz w:val="16"/>
          <w:szCs w:val="16"/>
        </w:rPr>
      </w:pPr>
      <w:r w:rsidRPr="002935B2">
        <w:rPr>
          <w:rFonts w:ascii="Arial" w:hAnsi="Arial" w:cs="Arial"/>
          <w:spacing w:val="-5"/>
          <w:sz w:val="16"/>
          <w:szCs w:val="16"/>
        </w:rPr>
        <w:t>(тридцать седьмой сессии шестого созыва)</w:t>
      </w:r>
    </w:p>
    <w:p w:rsidR="004839D6" w:rsidRPr="002935B2" w:rsidRDefault="004839D6" w:rsidP="002935B2">
      <w:pPr>
        <w:shd w:val="clear" w:color="auto" w:fill="FFFFFF"/>
        <w:spacing w:after="0" w:line="240" w:lineRule="auto"/>
        <w:ind w:left="82"/>
        <w:jc w:val="center"/>
        <w:rPr>
          <w:rFonts w:ascii="Arial" w:hAnsi="Arial" w:cs="Arial"/>
          <w:spacing w:val="-5"/>
          <w:sz w:val="16"/>
          <w:szCs w:val="16"/>
        </w:rPr>
      </w:pPr>
    </w:p>
    <w:p w:rsidR="004839D6" w:rsidRPr="002935B2" w:rsidRDefault="004839D6" w:rsidP="002935B2">
      <w:pPr>
        <w:shd w:val="clear" w:color="auto" w:fill="FFFFFF"/>
        <w:spacing w:after="0" w:line="240" w:lineRule="auto"/>
        <w:ind w:left="82"/>
        <w:jc w:val="center"/>
        <w:rPr>
          <w:rFonts w:ascii="Arial" w:hAnsi="Arial" w:cs="Arial"/>
          <w:spacing w:val="-5"/>
          <w:sz w:val="16"/>
          <w:szCs w:val="16"/>
        </w:rPr>
      </w:pPr>
      <w:r w:rsidRPr="002935B2">
        <w:rPr>
          <w:rFonts w:ascii="Arial" w:hAnsi="Arial" w:cs="Arial"/>
          <w:spacing w:val="-5"/>
          <w:sz w:val="16"/>
          <w:szCs w:val="16"/>
        </w:rPr>
        <w:t>с. Дмитриевка</w:t>
      </w:r>
    </w:p>
    <w:p w:rsidR="004839D6" w:rsidRPr="002935B2" w:rsidRDefault="004839D6" w:rsidP="002935B2">
      <w:pPr>
        <w:shd w:val="clear" w:color="auto" w:fill="FFFFFF"/>
        <w:spacing w:after="0" w:line="240" w:lineRule="auto"/>
        <w:jc w:val="center"/>
        <w:rPr>
          <w:rFonts w:ascii="Arial" w:hAnsi="Arial" w:cs="Arial"/>
          <w:spacing w:val="-5"/>
          <w:sz w:val="16"/>
          <w:szCs w:val="16"/>
        </w:rPr>
      </w:pPr>
      <w:r w:rsidRPr="002935B2">
        <w:rPr>
          <w:rFonts w:ascii="Arial" w:hAnsi="Arial" w:cs="Arial"/>
          <w:spacing w:val="-5"/>
          <w:sz w:val="16"/>
          <w:szCs w:val="16"/>
        </w:rPr>
        <w:t>от 14.03.2023г.                                                                                                                   № 119</w:t>
      </w:r>
    </w:p>
    <w:p w:rsidR="004839D6" w:rsidRPr="002935B2" w:rsidRDefault="004839D6" w:rsidP="002935B2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:rsidR="004839D6" w:rsidRPr="002935B2" w:rsidRDefault="004839D6" w:rsidP="002935B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2935B2">
        <w:rPr>
          <w:rFonts w:ascii="Arial" w:hAnsi="Arial" w:cs="Arial"/>
          <w:b/>
          <w:bCs/>
          <w:sz w:val="16"/>
          <w:szCs w:val="16"/>
        </w:rPr>
        <w:t>Об утверждении Порядка сообщения лицами, замещающими муниципальные должности Дмитриевского сельсовета Татарского района Новосибирской области, 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4839D6" w:rsidRPr="002935B2" w:rsidRDefault="004839D6" w:rsidP="002935B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</w:p>
    <w:p w:rsidR="004839D6" w:rsidRPr="002935B2" w:rsidRDefault="004839D6" w:rsidP="002935B2">
      <w:pPr>
        <w:spacing w:after="0" w:line="240" w:lineRule="auto"/>
        <w:ind w:firstLine="709"/>
        <w:rPr>
          <w:rFonts w:ascii="Arial" w:eastAsia="Calibri" w:hAnsi="Arial" w:cs="Arial"/>
          <w:bCs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 xml:space="preserve">В соответствии с Федеральным законом от 25.12.2008 № 273-ФЗ «О противодействии коррупции», </w:t>
      </w:r>
      <w:r w:rsidRPr="002935B2">
        <w:rPr>
          <w:rFonts w:ascii="Arial" w:hAnsi="Arial" w:cs="Arial"/>
          <w:sz w:val="16"/>
          <w:szCs w:val="16"/>
        </w:rPr>
        <w:t xml:space="preserve">пунктом 8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</w:t>
      </w:r>
      <w:r w:rsidRPr="002935B2">
        <w:rPr>
          <w:rFonts w:ascii="Arial" w:hAnsi="Arial" w:cs="Arial"/>
          <w:color w:val="000000"/>
          <w:sz w:val="16"/>
          <w:szCs w:val="16"/>
        </w:rPr>
        <w:t>пунктом 4 постановления Губернатора Новосибирской области от 30.05.2016 № 123 «О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Pr="002935B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, </w:t>
      </w:r>
      <w:r w:rsidRPr="002935B2">
        <w:rPr>
          <w:rFonts w:ascii="Arial" w:eastAsia="Calibri" w:hAnsi="Arial" w:cs="Arial"/>
          <w:bCs/>
          <w:sz w:val="16"/>
          <w:szCs w:val="16"/>
        </w:rPr>
        <w:t xml:space="preserve">Совет депутатов Дмитриевского сельсовета Татарского района Новосибирской области, </w:t>
      </w:r>
    </w:p>
    <w:p w:rsidR="004839D6" w:rsidRPr="002935B2" w:rsidRDefault="004839D6" w:rsidP="002935B2">
      <w:pPr>
        <w:spacing w:after="0" w:line="240" w:lineRule="auto"/>
        <w:ind w:firstLine="709"/>
        <w:rPr>
          <w:rFonts w:ascii="Arial" w:eastAsia="Calibri" w:hAnsi="Arial" w:cs="Arial"/>
          <w:bCs/>
          <w:sz w:val="16"/>
          <w:szCs w:val="16"/>
        </w:rPr>
      </w:pPr>
      <w:r w:rsidRPr="002935B2">
        <w:rPr>
          <w:rFonts w:ascii="Arial" w:hAnsi="Arial" w:cs="Arial"/>
          <w:b/>
          <w:sz w:val="16"/>
          <w:szCs w:val="16"/>
        </w:rPr>
        <w:lastRenderedPageBreak/>
        <w:t>РЕШИЛ:</w:t>
      </w:r>
    </w:p>
    <w:p w:rsidR="004839D6" w:rsidRPr="002935B2" w:rsidRDefault="004839D6" w:rsidP="002935B2">
      <w:pPr>
        <w:pStyle w:val="af9"/>
        <w:widowControl/>
        <w:numPr>
          <w:ilvl w:val="0"/>
          <w:numId w:val="33"/>
        </w:numPr>
        <w:shd w:val="clear" w:color="auto" w:fill="FFFFFF"/>
        <w:tabs>
          <w:tab w:val="left" w:pos="993"/>
        </w:tabs>
        <w:suppressAutoHyphens w:val="0"/>
        <w:autoSpaceDN/>
        <w:ind w:left="0" w:firstLine="709"/>
        <w:textAlignment w:val="auto"/>
        <w:rPr>
          <w:rFonts w:cs="Arial"/>
          <w:color w:val="000000"/>
          <w:sz w:val="16"/>
          <w:szCs w:val="16"/>
        </w:rPr>
      </w:pPr>
      <w:r w:rsidRPr="002935B2">
        <w:rPr>
          <w:rFonts w:cs="Arial"/>
          <w:color w:val="000000"/>
          <w:sz w:val="16"/>
          <w:szCs w:val="16"/>
        </w:rPr>
        <w:t>Утвердить прилагаемый</w:t>
      </w:r>
      <w:r w:rsidR="002935B2">
        <w:rPr>
          <w:rFonts w:cs="Arial"/>
          <w:color w:val="000000"/>
          <w:sz w:val="16"/>
          <w:szCs w:val="16"/>
        </w:rPr>
        <w:t xml:space="preserve"> </w:t>
      </w:r>
      <w:r w:rsidRPr="002935B2">
        <w:rPr>
          <w:rFonts w:cs="Arial"/>
          <w:color w:val="000000"/>
          <w:sz w:val="16"/>
          <w:szCs w:val="16"/>
        </w:rPr>
        <w:t>Порядоксообщения лицами, замещающими муниципальные</w:t>
      </w:r>
      <w:r w:rsidR="002935B2">
        <w:rPr>
          <w:rFonts w:cs="Arial"/>
          <w:color w:val="000000"/>
          <w:sz w:val="16"/>
          <w:szCs w:val="16"/>
        </w:rPr>
        <w:t xml:space="preserve"> </w:t>
      </w:r>
      <w:r w:rsidRPr="002935B2">
        <w:rPr>
          <w:rFonts w:cs="Arial"/>
          <w:color w:val="000000"/>
          <w:sz w:val="16"/>
          <w:szCs w:val="16"/>
        </w:rPr>
        <w:t xml:space="preserve">должности </w:t>
      </w:r>
      <w:r w:rsidRPr="002935B2">
        <w:rPr>
          <w:rFonts w:eastAsia="Times New Roman" w:cs="Arial"/>
          <w:sz w:val="16"/>
          <w:szCs w:val="16"/>
          <w:lang w:eastAsia="ru-RU"/>
        </w:rPr>
        <w:t>Дмитриевского сельсовета Татарского района Новосибирской области</w:t>
      </w:r>
      <w:r w:rsidRPr="002935B2">
        <w:rPr>
          <w:rFonts w:cs="Arial"/>
          <w:i/>
          <w:color w:val="000000"/>
          <w:sz w:val="16"/>
          <w:szCs w:val="16"/>
        </w:rPr>
        <w:t>,</w:t>
      </w:r>
      <w:r w:rsidRPr="002935B2">
        <w:rPr>
          <w:rFonts w:cs="Arial"/>
          <w:color w:val="000000"/>
          <w:sz w:val="16"/>
          <w:szCs w:val="16"/>
        </w:rPr>
        <w:t xml:space="preserve"> о возникновении личной заинтересованности при осуществлении полномочий, которая приводит или может привести к конфликту интересов.</w:t>
      </w:r>
    </w:p>
    <w:p w:rsidR="004839D6" w:rsidRPr="002935B2" w:rsidRDefault="004839D6" w:rsidP="002935B2">
      <w:pPr>
        <w:pStyle w:val="af9"/>
        <w:widowControl/>
        <w:numPr>
          <w:ilvl w:val="0"/>
          <w:numId w:val="33"/>
        </w:numPr>
        <w:shd w:val="clear" w:color="auto" w:fill="FFFFFF"/>
        <w:tabs>
          <w:tab w:val="left" w:pos="993"/>
        </w:tabs>
        <w:suppressAutoHyphens w:val="0"/>
        <w:autoSpaceDN/>
        <w:ind w:left="0" w:firstLine="709"/>
        <w:textAlignment w:val="auto"/>
        <w:rPr>
          <w:rFonts w:cs="Arial"/>
          <w:color w:val="000000"/>
          <w:sz w:val="16"/>
          <w:szCs w:val="16"/>
        </w:rPr>
      </w:pPr>
      <w:r w:rsidRPr="002935B2">
        <w:rPr>
          <w:rFonts w:cs="Arial"/>
          <w:color w:val="000000"/>
          <w:sz w:val="16"/>
          <w:szCs w:val="16"/>
        </w:rPr>
        <w:t xml:space="preserve">Решение 20 сессии </w:t>
      </w:r>
      <w:r w:rsidRPr="002935B2">
        <w:rPr>
          <w:rFonts w:eastAsia="Times New Roman" w:cs="Arial"/>
          <w:bCs/>
          <w:sz w:val="16"/>
          <w:szCs w:val="16"/>
          <w:lang w:eastAsia="ru-RU"/>
        </w:rPr>
        <w:t xml:space="preserve">Совета депутатов Дмитриевского сельсовета Татарского района Новосибирской области от 27.01.2017 № 58 «Об утверждении </w:t>
      </w:r>
      <w:r w:rsidRPr="002935B2">
        <w:rPr>
          <w:rFonts w:cs="Arial"/>
          <w:color w:val="000000"/>
          <w:sz w:val="16"/>
          <w:szCs w:val="16"/>
        </w:rPr>
        <w:t xml:space="preserve">Порядка сообщения лицами, замещающими муниципальныедолжности </w:t>
      </w:r>
      <w:r w:rsidRPr="002935B2">
        <w:rPr>
          <w:rFonts w:eastAsia="Times New Roman" w:cs="Arial"/>
          <w:sz w:val="16"/>
          <w:szCs w:val="16"/>
          <w:lang w:eastAsia="ru-RU"/>
        </w:rPr>
        <w:t>Дмитриевского сельсовета Татарского района Новосибирской области</w:t>
      </w:r>
      <w:r w:rsidRPr="002935B2">
        <w:rPr>
          <w:rFonts w:cs="Arial"/>
          <w:i/>
          <w:color w:val="000000"/>
          <w:sz w:val="16"/>
          <w:szCs w:val="16"/>
        </w:rPr>
        <w:t>,</w:t>
      </w:r>
      <w:r w:rsidRPr="002935B2">
        <w:rPr>
          <w:rFonts w:cs="Arial"/>
          <w:color w:val="000000"/>
          <w:sz w:val="16"/>
          <w:szCs w:val="16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2935B2">
        <w:rPr>
          <w:rFonts w:eastAsia="Times New Roman" w:cs="Arial"/>
          <w:bCs/>
          <w:sz w:val="16"/>
          <w:szCs w:val="16"/>
          <w:lang w:eastAsia="ru-RU"/>
        </w:rPr>
        <w:t>» читать утратившим силу.</w:t>
      </w:r>
    </w:p>
    <w:p w:rsidR="004839D6" w:rsidRPr="002935B2" w:rsidRDefault="004839D6" w:rsidP="002935B2">
      <w:pPr>
        <w:pStyle w:val="af9"/>
        <w:widowControl/>
        <w:numPr>
          <w:ilvl w:val="0"/>
          <w:numId w:val="33"/>
        </w:numPr>
        <w:shd w:val="clear" w:color="auto" w:fill="FFFFFF"/>
        <w:tabs>
          <w:tab w:val="left" w:pos="993"/>
        </w:tabs>
        <w:suppressAutoHyphens w:val="0"/>
        <w:autoSpaceDN/>
        <w:ind w:left="0" w:firstLine="709"/>
        <w:textAlignment w:val="auto"/>
        <w:rPr>
          <w:rFonts w:cs="Arial"/>
          <w:color w:val="000000"/>
          <w:sz w:val="16"/>
          <w:szCs w:val="16"/>
        </w:rPr>
      </w:pPr>
      <w:r w:rsidRPr="002935B2">
        <w:rPr>
          <w:rFonts w:cs="Arial"/>
          <w:sz w:val="16"/>
          <w:szCs w:val="16"/>
        </w:rPr>
        <w:t>Опубликовать настоящее решение в газете «Весточка» и разместить на официальном сайте администрации Дмитриевского сельсовета Татарского района Новосибирской области в сети Интернет.</w:t>
      </w:r>
    </w:p>
    <w:p w:rsidR="004839D6" w:rsidRPr="002935B2" w:rsidRDefault="004839D6" w:rsidP="002935B2">
      <w:pPr>
        <w:pStyle w:val="af9"/>
        <w:widowControl/>
        <w:numPr>
          <w:ilvl w:val="0"/>
          <w:numId w:val="33"/>
        </w:numPr>
        <w:shd w:val="clear" w:color="auto" w:fill="FFFFFF"/>
        <w:tabs>
          <w:tab w:val="left" w:pos="993"/>
        </w:tabs>
        <w:suppressAutoHyphens w:val="0"/>
        <w:autoSpaceDN/>
        <w:ind w:left="0" w:firstLine="709"/>
        <w:textAlignment w:val="auto"/>
        <w:rPr>
          <w:rFonts w:cs="Arial"/>
          <w:color w:val="000000"/>
          <w:sz w:val="16"/>
          <w:szCs w:val="16"/>
        </w:rPr>
      </w:pPr>
      <w:r w:rsidRPr="002935B2">
        <w:rPr>
          <w:rFonts w:cs="Arial"/>
          <w:sz w:val="16"/>
          <w:szCs w:val="16"/>
        </w:rPr>
        <w:t>Контроль за исполнение настоящего решения оставляю за собой.</w:t>
      </w:r>
    </w:p>
    <w:p w:rsidR="004839D6" w:rsidRPr="002935B2" w:rsidRDefault="004839D6" w:rsidP="002935B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16"/>
          <w:szCs w:val="16"/>
        </w:rPr>
      </w:pPr>
    </w:p>
    <w:p w:rsidR="004839D6" w:rsidRPr="002935B2" w:rsidRDefault="004839D6" w:rsidP="002935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 xml:space="preserve">Глава Дмитриевского сельсовета </w:t>
      </w:r>
    </w:p>
    <w:p w:rsidR="004839D6" w:rsidRPr="002935B2" w:rsidRDefault="004839D6" w:rsidP="002935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Татарского района Новосибирской области     В.В. Омельченко</w:t>
      </w:r>
    </w:p>
    <w:p w:rsidR="004839D6" w:rsidRPr="002935B2" w:rsidRDefault="004839D6" w:rsidP="002935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4839D6" w:rsidRPr="002935B2" w:rsidRDefault="004839D6" w:rsidP="002935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4839D6" w:rsidRPr="002935B2" w:rsidRDefault="004839D6" w:rsidP="002935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Председатель Совета депутатов</w:t>
      </w:r>
    </w:p>
    <w:p w:rsidR="004839D6" w:rsidRPr="002935B2" w:rsidRDefault="004839D6" w:rsidP="002935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 xml:space="preserve">Дмитриевского сельсовета </w:t>
      </w:r>
    </w:p>
    <w:p w:rsidR="004839D6" w:rsidRPr="002935B2" w:rsidRDefault="004839D6" w:rsidP="002935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Татарского района Новосибирской области            И.А.Безотеческая</w:t>
      </w:r>
    </w:p>
    <w:p w:rsidR="004839D6" w:rsidRPr="002935B2" w:rsidRDefault="004839D6" w:rsidP="002935B2">
      <w:pPr>
        <w:shd w:val="clear" w:color="auto" w:fill="FFFFFF"/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Утверждено</w:t>
      </w:r>
      <w:r w:rsidRPr="002935B2">
        <w:rPr>
          <w:rFonts w:ascii="Arial" w:hAnsi="Arial" w:cs="Arial"/>
          <w:sz w:val="16"/>
          <w:szCs w:val="16"/>
        </w:rPr>
        <w:br/>
        <w:t>решениемтридцать седьмой сессии Совета </w:t>
      </w:r>
      <w:r w:rsidRPr="002935B2">
        <w:rPr>
          <w:rFonts w:ascii="Arial" w:hAnsi="Arial" w:cs="Arial"/>
          <w:sz w:val="16"/>
          <w:szCs w:val="16"/>
        </w:rPr>
        <w:br/>
        <w:t xml:space="preserve">депутатов Дмитриевского сельсовета </w:t>
      </w:r>
    </w:p>
    <w:p w:rsidR="004839D6" w:rsidRPr="002935B2" w:rsidRDefault="004839D6" w:rsidP="002935B2">
      <w:pPr>
        <w:widowControl w:val="0"/>
        <w:spacing w:after="0" w:line="240" w:lineRule="auto"/>
        <w:ind w:right="-2"/>
        <w:jc w:val="right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Татарского района Новосибирской области</w:t>
      </w:r>
      <w:r w:rsidRPr="002935B2">
        <w:rPr>
          <w:rFonts w:ascii="Arial" w:hAnsi="Arial" w:cs="Arial"/>
          <w:sz w:val="16"/>
          <w:szCs w:val="16"/>
        </w:rPr>
        <w:br/>
        <w:t>от 14.03.2023г. № 119</w:t>
      </w:r>
    </w:p>
    <w:p w:rsidR="004839D6" w:rsidRPr="002935B2" w:rsidRDefault="004839D6" w:rsidP="002935B2">
      <w:pPr>
        <w:widowControl w:val="0"/>
        <w:spacing w:after="0" w:line="240" w:lineRule="auto"/>
        <w:ind w:left="4820" w:right="-2"/>
        <w:jc w:val="center"/>
        <w:rPr>
          <w:rFonts w:ascii="Arial" w:hAnsi="Arial" w:cs="Arial"/>
          <w:sz w:val="16"/>
          <w:szCs w:val="16"/>
        </w:rPr>
      </w:pPr>
    </w:p>
    <w:p w:rsidR="004839D6" w:rsidRPr="002935B2" w:rsidRDefault="004839D6" w:rsidP="002935B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935B2">
        <w:rPr>
          <w:rFonts w:ascii="Arial" w:hAnsi="Arial" w:cs="Arial"/>
          <w:b/>
          <w:sz w:val="16"/>
          <w:szCs w:val="16"/>
        </w:rPr>
        <w:t>ПОРЯДОК</w:t>
      </w:r>
    </w:p>
    <w:p w:rsidR="004839D6" w:rsidRPr="002935B2" w:rsidRDefault="004839D6" w:rsidP="002935B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935B2">
        <w:rPr>
          <w:rFonts w:ascii="Arial" w:hAnsi="Arial" w:cs="Arial"/>
          <w:b/>
          <w:sz w:val="16"/>
          <w:szCs w:val="16"/>
        </w:rPr>
        <w:t xml:space="preserve">сообщения лицами,замещающими муниципальныедолжности </w:t>
      </w:r>
    </w:p>
    <w:p w:rsidR="004839D6" w:rsidRPr="002935B2" w:rsidRDefault="004839D6" w:rsidP="002935B2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2935B2">
        <w:rPr>
          <w:rFonts w:ascii="Arial" w:hAnsi="Arial" w:cs="Arial"/>
          <w:b/>
          <w:bCs/>
          <w:sz w:val="16"/>
          <w:szCs w:val="16"/>
        </w:rPr>
        <w:t>Дмитриевского сельсовета Татарского района Новосибирской области</w:t>
      </w:r>
      <w:r w:rsidRPr="002935B2">
        <w:rPr>
          <w:rFonts w:ascii="Arial" w:hAnsi="Arial" w:cs="Arial"/>
          <w:i/>
          <w:sz w:val="16"/>
          <w:szCs w:val="16"/>
        </w:rPr>
        <w:t>,</w:t>
      </w:r>
    </w:p>
    <w:p w:rsidR="004839D6" w:rsidRPr="002935B2" w:rsidRDefault="004839D6" w:rsidP="002935B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935B2">
        <w:rPr>
          <w:rFonts w:ascii="Arial" w:hAnsi="Arial" w:cs="Arial"/>
          <w:b/>
          <w:sz w:val="16"/>
          <w:szCs w:val="16"/>
        </w:rPr>
        <w:t>о возникновении личной заинтересованности при осуществлении полномочий, которая приводит илиможет привести к конфликту интересов</w:t>
      </w:r>
    </w:p>
    <w:p w:rsidR="004839D6" w:rsidRPr="002935B2" w:rsidRDefault="004839D6" w:rsidP="002935B2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4839D6" w:rsidRPr="002935B2" w:rsidRDefault="004839D6" w:rsidP="002935B2">
      <w:pPr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 xml:space="preserve">1. НастоящимПорядкомопределяетсяпроцедура сообщения лицами, замещающими муниципальные должности </w:t>
      </w:r>
      <w:r w:rsidRPr="002935B2">
        <w:rPr>
          <w:rFonts w:ascii="Arial" w:hAnsi="Arial" w:cs="Arial"/>
          <w:bCs/>
          <w:sz w:val="16"/>
          <w:szCs w:val="16"/>
        </w:rPr>
        <w:t>Дмитриевского сельсовета Татарского района Новосибирской области</w:t>
      </w:r>
      <w:r w:rsidRPr="002935B2">
        <w:rPr>
          <w:rFonts w:ascii="Arial" w:hAnsi="Arial" w:cs="Arial"/>
          <w:sz w:val="16"/>
          <w:szCs w:val="16"/>
        </w:rPr>
        <w:t>, о возникновении личной заинтересованности при осуществлении полномочий, которая приводит или может привести к конфликту интересов.</w:t>
      </w:r>
    </w:p>
    <w:p w:rsidR="004839D6" w:rsidRPr="002935B2" w:rsidRDefault="004839D6" w:rsidP="002935B2">
      <w:pPr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2. Лицо, замещающее муниципальную должность, не позднее рабочего дня, следующего за днем, когда ему стало известно о возникновении личной заинтересованности, которая приводит или может привести к конфликту интересов, направляет уведомление о возникновении личной заинтересованности при осуществлении полномочий, которая приводит или может привести к конфликту интересов (далее – уведомление),в комиссию</w:t>
      </w:r>
      <w:r w:rsidRPr="002935B2">
        <w:rPr>
          <w:rFonts w:ascii="Arial" w:hAnsi="Arial" w:cs="Arial"/>
          <w:bCs/>
          <w:sz w:val="16"/>
          <w:szCs w:val="16"/>
        </w:rPr>
        <w:t>Дмитриевского сельсовета Татарского района Новосибирской области</w:t>
      </w:r>
      <w:r w:rsidRPr="002935B2">
        <w:rPr>
          <w:rFonts w:ascii="Arial" w:hAnsi="Arial" w:cs="Arial"/>
          <w:sz w:val="16"/>
          <w:szCs w:val="16"/>
        </w:rPr>
        <w:t xml:space="preserve">по соблюдению лицами, замещающими муниципальные должности </w:t>
      </w:r>
      <w:r w:rsidRPr="002935B2">
        <w:rPr>
          <w:rFonts w:ascii="Arial" w:hAnsi="Arial" w:cs="Arial"/>
          <w:bCs/>
          <w:sz w:val="16"/>
          <w:szCs w:val="16"/>
        </w:rPr>
        <w:t>Дмитриевского сельсовета Татарского района Новосибирской области</w:t>
      </w:r>
      <w:r w:rsidRPr="002935B2">
        <w:rPr>
          <w:rFonts w:ascii="Arial" w:hAnsi="Arial" w:cs="Arial"/>
          <w:sz w:val="16"/>
          <w:szCs w:val="16"/>
        </w:rPr>
        <w:t>, ограничений, запретов и исполнению ими обязанностей, установленных законодательством Российской Федерации о противодействии коррупции (далее – комиссия).</w:t>
      </w:r>
    </w:p>
    <w:p w:rsidR="004839D6" w:rsidRPr="002935B2" w:rsidRDefault="004839D6" w:rsidP="002935B2">
      <w:pPr>
        <w:autoSpaceDE w:val="0"/>
        <w:autoSpaceDN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При невозможности направления уведомления в срок, указанный в абзаце первом настоящего пункта, по причине, не зависящей от лица, замещающего муниципальную должность, оно направляется незамедлительно после устранения причины.</w:t>
      </w:r>
    </w:p>
    <w:p w:rsidR="004839D6" w:rsidRPr="002935B2" w:rsidRDefault="004839D6" w:rsidP="002935B2">
      <w:pPr>
        <w:widowControl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Уведомление составляется по форме согласно приложению, к настоящему Порядку.</w:t>
      </w:r>
    </w:p>
    <w:p w:rsidR="004839D6" w:rsidRPr="002935B2" w:rsidRDefault="004839D6" w:rsidP="002935B2">
      <w:pPr>
        <w:widowControl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 xml:space="preserve">3. Организация работы с уведомлениями, включающая прием, регистрацию (учет) и хранение, осуществляется секретарем комиссии. </w:t>
      </w:r>
    </w:p>
    <w:p w:rsidR="004839D6" w:rsidRPr="002935B2" w:rsidRDefault="004839D6" w:rsidP="002935B2">
      <w:pPr>
        <w:widowControl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4. В поступившемв комиссию уведомленииставится отметка о регистрации (учете)не позднее рабочего дня, следующего за днем его поступления, после чего уведомление передается председателю комиссии.</w:t>
      </w:r>
    </w:p>
    <w:p w:rsidR="004839D6" w:rsidRPr="002935B2" w:rsidRDefault="004839D6" w:rsidP="002935B2">
      <w:pPr>
        <w:widowControl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5. Уведомление, в течение двух рабочих дней со дня поступления председателю комиссии передается по его поручениюдля предварительного рассмотрениядолжностному лицу, к должностным обязанностям которого относятся вопросы в сфере профилактики коррупционных и иных правонарушений (далее ‒ должностное лицо).</w:t>
      </w:r>
    </w:p>
    <w:p w:rsidR="004839D6" w:rsidRPr="002935B2" w:rsidRDefault="004839D6" w:rsidP="002935B2">
      <w:pPr>
        <w:widowControl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6. В ходе предварительного рассмотрения уведомлениядолжностное лицо вправе получать в установленном порядке от лица, замещающего муниципальную должность, направившего уведомление, устные или письменные пояснения по изложенным в нем обстоятельствам и направлять вустановленном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организации.</w:t>
      </w:r>
    </w:p>
    <w:p w:rsidR="004839D6" w:rsidRPr="002935B2" w:rsidRDefault="004839D6" w:rsidP="002935B2">
      <w:pPr>
        <w:widowControl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Вопрос о необходимости направления указанных запросов решается должностным лицомв течение двух рабочих днейпосле получения уведомления.</w:t>
      </w:r>
    </w:p>
    <w:p w:rsidR="004839D6" w:rsidRPr="002935B2" w:rsidRDefault="004839D6" w:rsidP="002935B2">
      <w:pPr>
        <w:widowControl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7. По результатам предварительного рассмотрения уведомлениядолжностнымлицомподготавливается мотивированное заключение.</w:t>
      </w:r>
    </w:p>
    <w:p w:rsidR="004839D6" w:rsidRPr="002935B2" w:rsidRDefault="004839D6" w:rsidP="002935B2">
      <w:pPr>
        <w:widowControl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8. Мотивированное заключение должно содержать:</w:t>
      </w:r>
    </w:p>
    <w:p w:rsidR="004839D6" w:rsidRPr="002935B2" w:rsidRDefault="004839D6" w:rsidP="002935B2">
      <w:pPr>
        <w:widowControl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1) информацию, изложенную в уведомлении;</w:t>
      </w:r>
    </w:p>
    <w:p w:rsidR="004839D6" w:rsidRPr="002935B2" w:rsidRDefault="004839D6" w:rsidP="002935B2">
      <w:pPr>
        <w:widowControl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2) информацию, полученную от федеральных органов государственной власти, органов государственной власти субъектов Российской Федерации, иных государственных органов, органов местного самоуправления и организаций на основании запросов, в случае их направления в соответствии с пунктом 6 настоящего Порядка, пояснения лица, замещающего муниципальную должность;</w:t>
      </w:r>
    </w:p>
    <w:p w:rsidR="004839D6" w:rsidRPr="002935B2" w:rsidRDefault="004839D6" w:rsidP="002935B2">
      <w:pPr>
        <w:widowControl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3) мотивированный вывод по результатам предварительного рассмотрения уведомления, а также рекомендации для принятия комиссией одного из следующих решений:</w:t>
      </w:r>
    </w:p>
    <w:p w:rsidR="004839D6" w:rsidRPr="002935B2" w:rsidRDefault="004839D6" w:rsidP="002935B2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sz w:val="16"/>
          <w:szCs w:val="16"/>
        </w:rPr>
      </w:pPr>
      <w:r w:rsidRPr="002935B2">
        <w:rPr>
          <w:rFonts w:ascii="Arial" w:eastAsia="Calibri" w:hAnsi="Arial" w:cs="Arial"/>
          <w:sz w:val="16"/>
          <w:szCs w:val="16"/>
        </w:rPr>
        <w:t>а) о признании, что при осуществлении полномочий лицом, замещающим муниципальную должность, конфликт интересов отсутствует;</w:t>
      </w:r>
      <w:bookmarkStart w:id="2" w:name="Par58"/>
      <w:bookmarkEnd w:id="2"/>
    </w:p>
    <w:p w:rsidR="004839D6" w:rsidRPr="002935B2" w:rsidRDefault="004839D6" w:rsidP="002935B2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sz w:val="16"/>
          <w:szCs w:val="16"/>
        </w:rPr>
      </w:pPr>
      <w:r w:rsidRPr="002935B2">
        <w:rPr>
          <w:rFonts w:ascii="Arial" w:eastAsia="Calibri" w:hAnsi="Arial" w:cs="Arial"/>
          <w:sz w:val="16"/>
          <w:szCs w:val="16"/>
        </w:rPr>
        <w:t>б) о признании, что при осуществлении полномочий лицом, замещающим муниципальную должность, личная заинтересованность приводит или может привести к конфликту интересов;</w:t>
      </w:r>
    </w:p>
    <w:p w:rsidR="004839D6" w:rsidRPr="002935B2" w:rsidRDefault="004839D6" w:rsidP="002935B2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sz w:val="16"/>
          <w:szCs w:val="16"/>
        </w:rPr>
      </w:pPr>
      <w:r w:rsidRPr="002935B2">
        <w:rPr>
          <w:rFonts w:ascii="Arial" w:eastAsia="Calibri" w:hAnsi="Arial" w:cs="Arial"/>
          <w:sz w:val="16"/>
          <w:szCs w:val="16"/>
        </w:rPr>
        <w:t>в) о признании, что лицом, замещающим муниципальную должность, не соблюдались требования об урегулировании конфликта интересов</w:t>
      </w:r>
      <w:r w:rsidRPr="002935B2">
        <w:rPr>
          <w:rFonts w:ascii="Arial" w:hAnsi="Arial" w:cs="Arial"/>
          <w:sz w:val="16"/>
          <w:szCs w:val="16"/>
        </w:rPr>
        <w:t>.</w:t>
      </w:r>
    </w:p>
    <w:p w:rsidR="004839D6" w:rsidRPr="002935B2" w:rsidRDefault="004839D6" w:rsidP="002935B2">
      <w:pPr>
        <w:widowControl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9. Уведомление, мотивированное заключение и другие материалы, полученные в ходе предварительного рассмотрения уведомления, представляются председателю комиссиив течение пяти рабочих дней со дня поступления уведомления должностному лицу в соответствии с пунктом 5 настоящего Порядка.</w:t>
      </w:r>
    </w:p>
    <w:p w:rsidR="004839D6" w:rsidRPr="002935B2" w:rsidRDefault="004839D6" w:rsidP="002935B2">
      <w:pPr>
        <w:widowControl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В случае направления запросов, указанных в пункте 6настоящего Порядка, уведомление, мотивированное заключение и другие материалы представляются председателю комиссии в течение трех рабочих дней со дня поступления ответов на указанные запросы, но не позднее 20 рабочих дней со дня поступления уведомления должностному лицу в соответствии с пунктом 5 настоящего Порядка.</w:t>
      </w:r>
    </w:p>
    <w:p w:rsidR="004839D6" w:rsidRPr="002935B2" w:rsidRDefault="004839D6" w:rsidP="002935B2">
      <w:pPr>
        <w:widowControl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lastRenderedPageBreak/>
        <w:t>10. Рассмотрение уведомления, а также информирование лица, подавшего уведомление об итогах его рассмотрения осуществляется в соответствии с Положением о комиссии Дмитриевского сельсовета Татарского района Новосибирской области по соблюдению лицами, замещающими муниципальные должности Дмитриевского сельсовета Татарского района Новосибирской области, ограничений, запретов и исполнению ими обязанностей, установленных законодательством Российской Федерации о противодействии коррупции, утвержденным решением Совета депутатов Дмитриевского сельсовета Татарского района Новосибирской области от 06.08.2021г. №45.</w:t>
      </w:r>
    </w:p>
    <w:p w:rsidR="002935B2" w:rsidRDefault="002935B2" w:rsidP="002935B2">
      <w:pPr>
        <w:widowControl w:val="0"/>
        <w:spacing w:after="0" w:line="240" w:lineRule="auto"/>
        <w:ind w:left="4395"/>
        <w:jc w:val="right"/>
        <w:rPr>
          <w:rFonts w:ascii="Arial" w:hAnsi="Arial" w:cs="Arial"/>
          <w:sz w:val="16"/>
          <w:szCs w:val="16"/>
        </w:rPr>
      </w:pPr>
      <w:bookmarkStart w:id="3" w:name="2et92p0"/>
      <w:bookmarkEnd w:id="3"/>
    </w:p>
    <w:p w:rsidR="004839D6" w:rsidRPr="002935B2" w:rsidRDefault="004839D6" w:rsidP="002935B2">
      <w:pPr>
        <w:widowControl w:val="0"/>
        <w:spacing w:after="0" w:line="240" w:lineRule="auto"/>
        <w:ind w:left="4395"/>
        <w:jc w:val="right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ПРИЛОЖЕНИЕ</w:t>
      </w:r>
    </w:p>
    <w:p w:rsidR="004839D6" w:rsidRPr="002935B2" w:rsidRDefault="004839D6" w:rsidP="002935B2">
      <w:pPr>
        <w:widowControl w:val="0"/>
        <w:spacing w:after="0" w:line="240" w:lineRule="auto"/>
        <w:ind w:left="4395"/>
        <w:jc w:val="right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к Порядку сообщения лицами, замещающими муниципальные должности</w:t>
      </w:r>
    </w:p>
    <w:p w:rsidR="004839D6" w:rsidRPr="002935B2" w:rsidRDefault="004839D6" w:rsidP="002935B2">
      <w:pPr>
        <w:widowControl w:val="0"/>
        <w:spacing w:after="0" w:line="240" w:lineRule="auto"/>
        <w:ind w:left="4395"/>
        <w:jc w:val="right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Дмитриевского сельсовета Татарского района Новосибирской области</w:t>
      </w:r>
    </w:p>
    <w:p w:rsidR="004839D6" w:rsidRPr="002935B2" w:rsidRDefault="004839D6" w:rsidP="002935B2">
      <w:pPr>
        <w:widowControl w:val="0"/>
        <w:spacing w:after="0" w:line="240" w:lineRule="auto"/>
        <w:ind w:left="4395"/>
        <w:jc w:val="right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о возникновении личной заинтересованности при осуществлении полномочий, которая приводит или может привести кконфликту интересов</w:t>
      </w:r>
    </w:p>
    <w:p w:rsidR="004839D6" w:rsidRPr="002935B2" w:rsidRDefault="004839D6" w:rsidP="002935B2">
      <w:pPr>
        <w:widowControl w:val="0"/>
        <w:spacing w:after="0" w:line="240" w:lineRule="auto"/>
        <w:ind w:left="4395"/>
        <w:jc w:val="center"/>
        <w:rPr>
          <w:rFonts w:ascii="Arial" w:hAnsi="Arial" w:cs="Arial"/>
          <w:sz w:val="16"/>
          <w:szCs w:val="16"/>
        </w:rPr>
      </w:pPr>
    </w:p>
    <w:p w:rsidR="004839D6" w:rsidRPr="002935B2" w:rsidRDefault="004839D6" w:rsidP="002935B2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_____________________________</w:t>
      </w:r>
    </w:p>
    <w:p w:rsidR="004839D6" w:rsidRPr="002935B2" w:rsidRDefault="004839D6" w:rsidP="002935B2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(отметка об ознакомлении)</w:t>
      </w:r>
    </w:p>
    <w:p w:rsidR="004839D6" w:rsidRPr="002935B2" w:rsidRDefault="004839D6" w:rsidP="002935B2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  <w:vertAlign w:val="subscript"/>
        </w:rPr>
      </w:pPr>
    </w:p>
    <w:p w:rsidR="004839D6" w:rsidRPr="002935B2" w:rsidRDefault="004839D6" w:rsidP="002935B2">
      <w:pPr>
        <w:widowControl w:val="0"/>
        <w:spacing w:after="0" w:line="240" w:lineRule="auto"/>
        <w:ind w:left="4536"/>
        <w:jc w:val="right"/>
        <w:rPr>
          <w:rFonts w:ascii="Arial" w:hAnsi="Arial" w:cs="Arial"/>
          <w:sz w:val="16"/>
          <w:szCs w:val="16"/>
        </w:rPr>
      </w:pPr>
    </w:p>
    <w:p w:rsidR="004839D6" w:rsidRPr="002935B2" w:rsidRDefault="004839D6" w:rsidP="002935B2">
      <w:pPr>
        <w:widowControl w:val="0"/>
        <w:spacing w:after="0" w:line="240" w:lineRule="auto"/>
        <w:ind w:left="4395" w:firstLine="284"/>
        <w:jc w:val="both"/>
        <w:rPr>
          <w:rFonts w:ascii="Arial" w:hAnsi="Arial" w:cs="Arial"/>
          <w:i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 xml:space="preserve">Председателю комиссии </w:t>
      </w:r>
      <w:r w:rsidRPr="002935B2">
        <w:rPr>
          <w:rFonts w:ascii="Arial" w:hAnsi="Arial" w:cs="Arial"/>
          <w:i/>
          <w:sz w:val="16"/>
          <w:szCs w:val="16"/>
        </w:rPr>
        <w:t>(наименование муниципального образования)</w:t>
      </w:r>
      <w:r w:rsidRPr="002935B2">
        <w:rPr>
          <w:rFonts w:ascii="Arial" w:hAnsi="Arial" w:cs="Arial"/>
          <w:sz w:val="16"/>
          <w:szCs w:val="16"/>
        </w:rPr>
        <w:t xml:space="preserve"> по соблюдению лицами, замещающими муниципальные должности </w:t>
      </w:r>
      <w:r w:rsidRPr="002935B2">
        <w:rPr>
          <w:rFonts w:ascii="Arial" w:hAnsi="Arial" w:cs="Arial"/>
          <w:i/>
          <w:sz w:val="16"/>
          <w:szCs w:val="16"/>
        </w:rPr>
        <w:t>(наименование муниципального образования)</w:t>
      </w:r>
      <w:r w:rsidRPr="002935B2">
        <w:rPr>
          <w:rFonts w:ascii="Arial" w:hAnsi="Arial" w:cs="Arial"/>
          <w:sz w:val="16"/>
          <w:szCs w:val="16"/>
        </w:rPr>
        <w:t>, ограничений, запретов и исполнению ими обязанностей, установленных законодательством Российской Федерации о противодействии коррупции</w:t>
      </w:r>
    </w:p>
    <w:p w:rsidR="004839D6" w:rsidRPr="002935B2" w:rsidRDefault="004839D6" w:rsidP="002935B2">
      <w:pPr>
        <w:widowControl w:val="0"/>
        <w:spacing w:after="0" w:line="240" w:lineRule="auto"/>
        <w:ind w:left="4395" w:firstLine="284"/>
        <w:jc w:val="center"/>
        <w:rPr>
          <w:rFonts w:ascii="Arial" w:hAnsi="Arial" w:cs="Arial"/>
          <w:i/>
          <w:sz w:val="16"/>
          <w:szCs w:val="16"/>
        </w:rPr>
      </w:pPr>
    </w:p>
    <w:p w:rsidR="004839D6" w:rsidRPr="002935B2" w:rsidRDefault="004839D6" w:rsidP="002935B2">
      <w:pPr>
        <w:widowControl w:val="0"/>
        <w:spacing w:after="0" w:line="240" w:lineRule="auto"/>
        <w:ind w:left="4395" w:firstLine="284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от ___________________________________</w:t>
      </w:r>
    </w:p>
    <w:p w:rsidR="004839D6" w:rsidRPr="002935B2" w:rsidRDefault="004839D6" w:rsidP="002935B2">
      <w:pPr>
        <w:widowControl w:val="0"/>
        <w:spacing w:after="0" w:line="240" w:lineRule="auto"/>
        <w:ind w:left="4536"/>
        <w:jc w:val="center"/>
        <w:rPr>
          <w:rFonts w:ascii="Arial" w:hAnsi="Arial" w:cs="Arial"/>
          <w:i/>
          <w:sz w:val="16"/>
          <w:szCs w:val="16"/>
        </w:rPr>
      </w:pPr>
      <w:r w:rsidRPr="002935B2">
        <w:rPr>
          <w:rFonts w:ascii="Arial" w:hAnsi="Arial" w:cs="Arial"/>
          <w:i/>
          <w:sz w:val="16"/>
          <w:szCs w:val="16"/>
        </w:rPr>
        <w:t>(фамилия, имя, отчество (отчество ‒ при наличии),</w:t>
      </w:r>
    </w:p>
    <w:p w:rsidR="004839D6" w:rsidRPr="002935B2" w:rsidRDefault="004839D6" w:rsidP="002935B2">
      <w:pPr>
        <w:widowControl w:val="0"/>
        <w:spacing w:after="0" w:line="240" w:lineRule="auto"/>
        <w:ind w:left="4536"/>
        <w:jc w:val="center"/>
        <w:rPr>
          <w:rFonts w:ascii="Arial" w:hAnsi="Arial" w:cs="Arial"/>
          <w:i/>
          <w:sz w:val="16"/>
          <w:szCs w:val="16"/>
        </w:rPr>
      </w:pPr>
      <w:r w:rsidRPr="002935B2">
        <w:rPr>
          <w:rFonts w:ascii="Arial" w:hAnsi="Arial" w:cs="Arial"/>
          <w:i/>
          <w:sz w:val="16"/>
          <w:szCs w:val="16"/>
        </w:rPr>
        <w:t>замещаемая должность)</w:t>
      </w:r>
    </w:p>
    <w:p w:rsidR="004839D6" w:rsidRPr="002935B2" w:rsidRDefault="004839D6" w:rsidP="002935B2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839D6" w:rsidRPr="002935B2" w:rsidRDefault="004839D6" w:rsidP="002935B2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839D6" w:rsidRPr="002935B2" w:rsidRDefault="004839D6" w:rsidP="002935B2">
      <w:pPr>
        <w:widowControl w:val="0"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bookmarkStart w:id="4" w:name="1t3h5sf"/>
      <w:bookmarkEnd w:id="4"/>
      <w:r w:rsidRPr="002935B2">
        <w:rPr>
          <w:rFonts w:ascii="Arial" w:hAnsi="Arial" w:cs="Arial"/>
          <w:b/>
          <w:sz w:val="16"/>
          <w:szCs w:val="16"/>
        </w:rPr>
        <w:t>УВЕДОМЛЕНИЕ</w:t>
      </w:r>
    </w:p>
    <w:p w:rsidR="004839D6" w:rsidRPr="002935B2" w:rsidRDefault="004839D6" w:rsidP="002935B2">
      <w:pPr>
        <w:widowControl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b/>
          <w:sz w:val="16"/>
          <w:szCs w:val="16"/>
        </w:rPr>
        <w:t>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4839D6" w:rsidRPr="002935B2" w:rsidRDefault="004839D6" w:rsidP="002935B2">
      <w:pPr>
        <w:widowControl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839D6" w:rsidRPr="002935B2" w:rsidRDefault="004839D6" w:rsidP="002935B2">
      <w:pPr>
        <w:widowControl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839D6" w:rsidRPr="002935B2" w:rsidRDefault="004839D6" w:rsidP="002935B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Сообщаю о возникновении у меня личной заинтересованности при осуществлении полномочий, которая приводит или может привести к конфликту интересов (</w:t>
      </w:r>
      <w:r w:rsidRPr="002935B2">
        <w:rPr>
          <w:rFonts w:ascii="Arial" w:hAnsi="Arial" w:cs="Arial"/>
          <w:b/>
          <w:sz w:val="16"/>
          <w:szCs w:val="16"/>
        </w:rPr>
        <w:t>нужное подчеркнуть</w:t>
      </w:r>
      <w:r w:rsidRPr="002935B2">
        <w:rPr>
          <w:rFonts w:ascii="Arial" w:hAnsi="Arial" w:cs="Arial"/>
          <w:sz w:val="16"/>
          <w:szCs w:val="16"/>
        </w:rPr>
        <w:t>).</w:t>
      </w:r>
    </w:p>
    <w:p w:rsidR="004839D6" w:rsidRPr="002935B2" w:rsidRDefault="004839D6" w:rsidP="002935B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Обстоятельства, являющиеся основанием возникновения личной заинтересованности: ____________________________________________________</w:t>
      </w:r>
    </w:p>
    <w:p w:rsidR="004839D6" w:rsidRPr="002935B2" w:rsidRDefault="004839D6" w:rsidP="002935B2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______________________________________________________________________</w:t>
      </w:r>
    </w:p>
    <w:p w:rsidR="004839D6" w:rsidRPr="002935B2" w:rsidRDefault="004839D6" w:rsidP="002935B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Полномочия, на исполнение которых влияет или может повлиять личная заинтересованность: ______________________________________</w:t>
      </w:r>
    </w:p>
    <w:p w:rsidR="004839D6" w:rsidRPr="002935B2" w:rsidRDefault="004839D6" w:rsidP="002935B2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______________________________________________________________________</w:t>
      </w:r>
    </w:p>
    <w:p w:rsidR="004839D6" w:rsidRPr="002935B2" w:rsidRDefault="004839D6" w:rsidP="002935B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Предлагаемые меры по предотвращению или урегулированию конфликта интересов:_____________________________________________________________</w:t>
      </w:r>
    </w:p>
    <w:p w:rsidR="004839D6" w:rsidRPr="002935B2" w:rsidRDefault="004839D6" w:rsidP="002935B2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______________________________________________________________________</w:t>
      </w:r>
    </w:p>
    <w:p w:rsidR="004839D6" w:rsidRPr="002935B2" w:rsidRDefault="004839D6" w:rsidP="002935B2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______________________________________________________________________</w:t>
      </w:r>
    </w:p>
    <w:p w:rsidR="004839D6" w:rsidRPr="002935B2" w:rsidRDefault="004839D6" w:rsidP="002935B2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839D6" w:rsidRPr="002935B2" w:rsidRDefault="004839D6" w:rsidP="002935B2">
      <w:pPr>
        <w:widowControl w:val="0"/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Намереваюсь (не намереваюсь)(</w:t>
      </w:r>
      <w:r w:rsidRPr="002935B2">
        <w:rPr>
          <w:rFonts w:ascii="Arial" w:hAnsi="Arial" w:cs="Arial"/>
          <w:b/>
          <w:sz w:val="16"/>
          <w:szCs w:val="16"/>
        </w:rPr>
        <w:t>нужное подчеркнуть</w:t>
      </w:r>
      <w:r w:rsidRPr="002935B2">
        <w:rPr>
          <w:rFonts w:ascii="Arial" w:hAnsi="Arial" w:cs="Arial"/>
          <w:sz w:val="16"/>
          <w:szCs w:val="16"/>
        </w:rPr>
        <w:t>)лично присутствовать на заседании комиссии</w:t>
      </w:r>
      <w:r w:rsidRPr="002935B2">
        <w:rPr>
          <w:rFonts w:ascii="Arial" w:eastAsia="Calibri" w:hAnsi="Arial" w:cs="Arial"/>
          <w:sz w:val="16"/>
          <w:szCs w:val="16"/>
        </w:rPr>
        <w:t>(</w:t>
      </w:r>
      <w:r w:rsidRPr="002935B2">
        <w:rPr>
          <w:rFonts w:ascii="Arial" w:eastAsia="Calibri" w:hAnsi="Arial" w:cs="Arial"/>
          <w:i/>
          <w:sz w:val="16"/>
          <w:szCs w:val="16"/>
        </w:rPr>
        <w:t>наименование</w:t>
      </w:r>
      <w:r w:rsidRPr="002935B2">
        <w:rPr>
          <w:rFonts w:ascii="Arial" w:eastAsia="Calibri" w:hAnsi="Arial" w:cs="Arial"/>
          <w:bCs/>
          <w:i/>
          <w:sz w:val="16"/>
          <w:szCs w:val="16"/>
        </w:rPr>
        <w:t>муниципального образования</w:t>
      </w:r>
      <w:r w:rsidRPr="002935B2">
        <w:rPr>
          <w:rFonts w:ascii="Arial" w:eastAsia="Calibri" w:hAnsi="Arial" w:cs="Arial"/>
          <w:bCs/>
          <w:sz w:val="16"/>
          <w:szCs w:val="16"/>
        </w:rPr>
        <w:t xml:space="preserve">) </w:t>
      </w:r>
      <w:r w:rsidRPr="002935B2">
        <w:rPr>
          <w:rFonts w:ascii="Arial" w:hAnsi="Arial" w:cs="Arial"/>
          <w:sz w:val="16"/>
          <w:szCs w:val="16"/>
        </w:rPr>
        <w:t xml:space="preserve">по соблюдению лицами, замещающими муниципальные должности </w:t>
      </w:r>
      <w:r w:rsidRPr="002935B2">
        <w:rPr>
          <w:rFonts w:ascii="Arial" w:eastAsia="Calibri" w:hAnsi="Arial" w:cs="Arial"/>
          <w:sz w:val="16"/>
          <w:szCs w:val="16"/>
        </w:rPr>
        <w:t>(</w:t>
      </w:r>
      <w:r w:rsidRPr="002935B2">
        <w:rPr>
          <w:rFonts w:ascii="Arial" w:eastAsia="Calibri" w:hAnsi="Arial" w:cs="Arial"/>
          <w:i/>
          <w:sz w:val="16"/>
          <w:szCs w:val="16"/>
        </w:rPr>
        <w:t>наименование</w:t>
      </w:r>
      <w:r w:rsidRPr="002935B2">
        <w:rPr>
          <w:rFonts w:ascii="Arial" w:eastAsia="Calibri" w:hAnsi="Arial" w:cs="Arial"/>
          <w:bCs/>
          <w:i/>
          <w:sz w:val="16"/>
          <w:szCs w:val="16"/>
        </w:rPr>
        <w:t>муниципального образования</w:t>
      </w:r>
      <w:r w:rsidRPr="002935B2">
        <w:rPr>
          <w:rFonts w:ascii="Arial" w:eastAsia="Calibri" w:hAnsi="Arial" w:cs="Arial"/>
          <w:bCs/>
          <w:sz w:val="16"/>
          <w:szCs w:val="16"/>
        </w:rPr>
        <w:t>)</w:t>
      </w:r>
      <w:r w:rsidRPr="002935B2">
        <w:rPr>
          <w:rFonts w:ascii="Arial" w:hAnsi="Arial" w:cs="Arial"/>
          <w:sz w:val="16"/>
          <w:szCs w:val="16"/>
        </w:rPr>
        <w:t>, ограничений, запретов и исполнению ими обязанностей, установленных законодательством Российской Федерации о противодействии коррупциипри рассмотрении настоящего уведомления</w:t>
      </w:r>
      <w:r w:rsidRPr="002935B2">
        <w:rPr>
          <w:rFonts w:ascii="Arial" w:hAnsi="Arial" w:cs="Arial"/>
          <w:i/>
          <w:sz w:val="16"/>
          <w:szCs w:val="16"/>
        </w:rPr>
        <w:t>.</w:t>
      </w:r>
    </w:p>
    <w:p w:rsidR="004839D6" w:rsidRPr="002935B2" w:rsidRDefault="004839D6" w:rsidP="002935B2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4839D6" w:rsidRPr="002935B2" w:rsidRDefault="004839D6" w:rsidP="002935B2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«___»___________20___г.______________________________ _________________</w:t>
      </w:r>
      <w:r w:rsidRPr="002935B2">
        <w:rPr>
          <w:rFonts w:ascii="Arial" w:hAnsi="Arial" w:cs="Arial"/>
          <w:sz w:val="16"/>
          <w:szCs w:val="16"/>
        </w:rPr>
        <w:tab/>
      </w:r>
      <w:r w:rsidRPr="002935B2">
        <w:rPr>
          <w:rFonts w:ascii="Arial" w:hAnsi="Arial" w:cs="Arial"/>
          <w:sz w:val="16"/>
          <w:szCs w:val="16"/>
        </w:rPr>
        <w:tab/>
      </w:r>
      <w:r w:rsidRPr="002935B2">
        <w:rPr>
          <w:rFonts w:ascii="Arial" w:hAnsi="Arial" w:cs="Arial"/>
          <w:sz w:val="16"/>
          <w:szCs w:val="16"/>
        </w:rPr>
        <w:tab/>
      </w:r>
      <w:r w:rsidRPr="002935B2">
        <w:rPr>
          <w:rFonts w:ascii="Arial" w:hAnsi="Arial" w:cs="Arial"/>
          <w:sz w:val="16"/>
          <w:szCs w:val="16"/>
        </w:rPr>
        <w:tab/>
      </w:r>
      <w:r w:rsidRPr="002935B2">
        <w:rPr>
          <w:rFonts w:ascii="Arial" w:hAnsi="Arial" w:cs="Arial"/>
          <w:sz w:val="16"/>
          <w:szCs w:val="16"/>
        </w:rPr>
        <w:tab/>
        <w:t>(подпись лица, направляющего уведомление)  (фамилия, инициалы)</w:t>
      </w:r>
    </w:p>
    <w:p w:rsidR="004839D6" w:rsidRPr="002935B2" w:rsidRDefault="004839D6" w:rsidP="002935B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4839D6" w:rsidRPr="002935B2" w:rsidRDefault="004839D6" w:rsidP="002935B2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4839D6" w:rsidRPr="002935B2" w:rsidRDefault="004839D6" w:rsidP="002935B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Отметка о регистрации (учете)уведомления _______________________________</w:t>
      </w:r>
    </w:p>
    <w:p w:rsidR="004839D6" w:rsidRPr="002935B2" w:rsidRDefault="004839D6" w:rsidP="002935B2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4839D6" w:rsidRPr="002935B2" w:rsidRDefault="004839D6" w:rsidP="002935B2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4839D6" w:rsidRPr="002935B2" w:rsidRDefault="004839D6" w:rsidP="002935B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Дата регистрации (учета) уведомления   «___»___________20___г.</w:t>
      </w:r>
    </w:p>
    <w:p w:rsidR="004839D6" w:rsidRPr="002935B2" w:rsidRDefault="004839D6" w:rsidP="002935B2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4839D6" w:rsidRPr="002935B2" w:rsidRDefault="00AA16FD" w:rsidP="002935B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AA16FD">
        <w:rPr>
          <w:rFonts w:ascii="Arial" w:hAnsi="Arial" w:cs="Arial"/>
          <w:noProof/>
        </w:rPr>
        <w:pict>
          <v:shape id="_x0000_s1790" type="#_x0000_t32" style="position:absolute;left:0;text-align:left;margin-left:-21.2pt;margin-top:1pt;width:547.05pt;height:0;z-index:251684864" o:connectortype="straight" strokecolor="black [3200]" strokeweight="5pt">
            <v:stroke dashstyle="1 1"/>
            <v:shadow color="#868686"/>
          </v:shape>
        </w:pict>
      </w:r>
    </w:p>
    <w:p w:rsidR="004839D6" w:rsidRPr="002935B2" w:rsidRDefault="004839D6" w:rsidP="002935B2">
      <w:pPr>
        <w:shd w:val="clear" w:color="auto" w:fill="FFFFFF"/>
        <w:spacing w:after="0" w:line="240" w:lineRule="auto"/>
        <w:ind w:left="125"/>
        <w:jc w:val="center"/>
        <w:rPr>
          <w:rFonts w:ascii="Arial" w:hAnsi="Arial" w:cs="Arial"/>
          <w:b/>
          <w:sz w:val="16"/>
          <w:szCs w:val="16"/>
        </w:rPr>
      </w:pPr>
      <w:r w:rsidRPr="002935B2">
        <w:rPr>
          <w:rFonts w:ascii="Arial" w:hAnsi="Arial" w:cs="Arial"/>
          <w:b/>
          <w:bCs/>
          <w:spacing w:val="-34"/>
          <w:sz w:val="16"/>
          <w:szCs w:val="16"/>
        </w:rPr>
        <w:t>СОВЕТ        ДЕПУТАТОВ</w:t>
      </w:r>
      <w:r w:rsidRPr="002935B2">
        <w:rPr>
          <w:rFonts w:ascii="Arial" w:hAnsi="Arial" w:cs="Arial"/>
          <w:b/>
          <w:sz w:val="16"/>
          <w:szCs w:val="16"/>
        </w:rPr>
        <w:t xml:space="preserve"> </w:t>
      </w:r>
      <w:r w:rsidRPr="002935B2">
        <w:rPr>
          <w:rFonts w:ascii="Arial" w:hAnsi="Arial" w:cs="Arial"/>
          <w:b/>
          <w:spacing w:val="-1"/>
          <w:sz w:val="16"/>
          <w:szCs w:val="16"/>
        </w:rPr>
        <w:t>ДМИТРИЕВСКОГО СЕЛЬСОВЕТА</w:t>
      </w:r>
    </w:p>
    <w:p w:rsidR="004839D6" w:rsidRPr="002935B2" w:rsidRDefault="004839D6" w:rsidP="002935B2">
      <w:pPr>
        <w:shd w:val="clear" w:color="auto" w:fill="FFFFFF"/>
        <w:spacing w:after="0" w:line="240" w:lineRule="auto"/>
        <w:ind w:left="101"/>
        <w:jc w:val="center"/>
        <w:rPr>
          <w:rFonts w:ascii="Arial" w:hAnsi="Arial" w:cs="Arial"/>
          <w:b/>
          <w:sz w:val="16"/>
          <w:szCs w:val="16"/>
        </w:rPr>
      </w:pPr>
      <w:r w:rsidRPr="002935B2">
        <w:rPr>
          <w:rFonts w:ascii="Arial" w:hAnsi="Arial" w:cs="Arial"/>
          <w:b/>
          <w:sz w:val="16"/>
          <w:szCs w:val="16"/>
        </w:rPr>
        <w:t>ТАТАРСКОГО РАЙОНА НОВОСИБИРСКОЙ ОБЛАСТИ</w:t>
      </w:r>
    </w:p>
    <w:p w:rsidR="004839D6" w:rsidRPr="002935B2" w:rsidRDefault="004839D6" w:rsidP="002935B2">
      <w:pPr>
        <w:shd w:val="clear" w:color="auto" w:fill="FFFFFF"/>
        <w:spacing w:after="0" w:line="240" w:lineRule="auto"/>
        <w:ind w:left="101"/>
        <w:jc w:val="center"/>
        <w:rPr>
          <w:rFonts w:ascii="Arial" w:hAnsi="Arial" w:cs="Arial"/>
          <w:sz w:val="16"/>
          <w:szCs w:val="16"/>
        </w:rPr>
      </w:pPr>
    </w:p>
    <w:p w:rsidR="004839D6" w:rsidRPr="002935B2" w:rsidRDefault="004839D6" w:rsidP="002935B2">
      <w:pPr>
        <w:shd w:val="clear" w:color="auto" w:fill="FFFFFF"/>
        <w:spacing w:after="0" w:line="240" w:lineRule="auto"/>
        <w:ind w:left="82"/>
        <w:jc w:val="center"/>
        <w:rPr>
          <w:rFonts w:ascii="Arial" w:hAnsi="Arial" w:cs="Arial"/>
          <w:spacing w:val="-5"/>
          <w:sz w:val="16"/>
          <w:szCs w:val="16"/>
        </w:rPr>
      </w:pPr>
      <w:r w:rsidRPr="002935B2">
        <w:rPr>
          <w:rFonts w:ascii="Arial" w:hAnsi="Arial" w:cs="Arial"/>
          <w:b/>
          <w:bCs/>
          <w:spacing w:val="-4"/>
          <w:sz w:val="16"/>
          <w:szCs w:val="16"/>
        </w:rPr>
        <w:t>РЕШЕНИЕ</w:t>
      </w:r>
    </w:p>
    <w:p w:rsidR="004839D6" w:rsidRPr="002935B2" w:rsidRDefault="004839D6" w:rsidP="002935B2">
      <w:pPr>
        <w:shd w:val="clear" w:color="auto" w:fill="FFFFFF"/>
        <w:spacing w:after="0" w:line="240" w:lineRule="auto"/>
        <w:ind w:left="82"/>
        <w:jc w:val="center"/>
        <w:rPr>
          <w:rFonts w:ascii="Arial" w:hAnsi="Arial" w:cs="Arial"/>
          <w:spacing w:val="-5"/>
          <w:sz w:val="16"/>
          <w:szCs w:val="16"/>
        </w:rPr>
      </w:pPr>
      <w:r w:rsidRPr="002935B2">
        <w:rPr>
          <w:rFonts w:ascii="Arial" w:hAnsi="Arial" w:cs="Arial"/>
          <w:spacing w:val="-5"/>
          <w:sz w:val="16"/>
          <w:szCs w:val="16"/>
        </w:rPr>
        <w:t>(тридцать седьмой сессии шестого созыва)</w:t>
      </w:r>
    </w:p>
    <w:p w:rsidR="004839D6" w:rsidRPr="002935B2" w:rsidRDefault="004839D6" w:rsidP="002935B2">
      <w:pPr>
        <w:shd w:val="clear" w:color="auto" w:fill="FFFFFF"/>
        <w:spacing w:after="0" w:line="240" w:lineRule="auto"/>
        <w:ind w:left="82"/>
        <w:jc w:val="center"/>
        <w:rPr>
          <w:rFonts w:ascii="Arial" w:hAnsi="Arial" w:cs="Arial"/>
          <w:spacing w:val="-5"/>
          <w:sz w:val="16"/>
          <w:szCs w:val="16"/>
        </w:rPr>
      </w:pPr>
    </w:p>
    <w:p w:rsidR="004839D6" w:rsidRPr="002935B2" w:rsidRDefault="004839D6" w:rsidP="002935B2">
      <w:pPr>
        <w:shd w:val="clear" w:color="auto" w:fill="FFFFFF"/>
        <w:spacing w:after="0" w:line="240" w:lineRule="auto"/>
        <w:ind w:left="82"/>
        <w:jc w:val="center"/>
        <w:rPr>
          <w:rFonts w:ascii="Arial" w:hAnsi="Arial" w:cs="Arial"/>
          <w:spacing w:val="-5"/>
          <w:sz w:val="16"/>
          <w:szCs w:val="16"/>
        </w:rPr>
      </w:pPr>
      <w:r w:rsidRPr="002935B2">
        <w:rPr>
          <w:rFonts w:ascii="Arial" w:hAnsi="Arial" w:cs="Arial"/>
          <w:spacing w:val="-5"/>
          <w:sz w:val="16"/>
          <w:szCs w:val="16"/>
        </w:rPr>
        <w:t>с. Дмитриевка</w:t>
      </w:r>
    </w:p>
    <w:p w:rsidR="004839D6" w:rsidRPr="002935B2" w:rsidRDefault="004839D6" w:rsidP="002935B2">
      <w:pPr>
        <w:shd w:val="clear" w:color="auto" w:fill="FFFFFF"/>
        <w:spacing w:after="0" w:line="240" w:lineRule="auto"/>
        <w:jc w:val="center"/>
        <w:rPr>
          <w:rFonts w:ascii="Arial" w:hAnsi="Arial" w:cs="Arial"/>
          <w:spacing w:val="-5"/>
          <w:sz w:val="16"/>
          <w:szCs w:val="16"/>
        </w:rPr>
      </w:pPr>
      <w:r w:rsidRPr="002935B2">
        <w:rPr>
          <w:rFonts w:ascii="Arial" w:hAnsi="Arial" w:cs="Arial"/>
          <w:spacing w:val="-5"/>
          <w:sz w:val="16"/>
          <w:szCs w:val="16"/>
        </w:rPr>
        <w:t>от 14.03.2023г.                                                                                                                 № 120</w:t>
      </w:r>
    </w:p>
    <w:p w:rsidR="004839D6" w:rsidRPr="002935B2" w:rsidRDefault="004839D6" w:rsidP="002935B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4839D6" w:rsidRPr="002935B2" w:rsidRDefault="004839D6" w:rsidP="002935B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935B2">
        <w:rPr>
          <w:rFonts w:ascii="Arial" w:hAnsi="Arial" w:cs="Arial"/>
          <w:b/>
          <w:sz w:val="16"/>
          <w:szCs w:val="16"/>
        </w:rPr>
        <w:t xml:space="preserve">Об утверждении отчета главы Дмитриевского сельсовета </w:t>
      </w:r>
      <w:r w:rsidR="002935B2">
        <w:rPr>
          <w:rFonts w:ascii="Arial" w:hAnsi="Arial" w:cs="Arial"/>
          <w:b/>
          <w:sz w:val="16"/>
          <w:szCs w:val="16"/>
        </w:rPr>
        <w:t xml:space="preserve"> </w:t>
      </w:r>
      <w:r w:rsidRPr="002935B2">
        <w:rPr>
          <w:rFonts w:ascii="Arial" w:hAnsi="Arial" w:cs="Arial"/>
          <w:b/>
          <w:sz w:val="16"/>
          <w:szCs w:val="16"/>
        </w:rPr>
        <w:t>Татарского района Новосибирской области за 2022 год</w:t>
      </w:r>
    </w:p>
    <w:p w:rsidR="004839D6" w:rsidRPr="002935B2" w:rsidRDefault="004839D6" w:rsidP="002935B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4839D6" w:rsidRPr="002935B2" w:rsidRDefault="004839D6" w:rsidP="002935B2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В соответствии с п.5.1. ст.36 Федерального закона № 131-ФЗ    от 06.10.2003 года «Об общих принципах организации местного самоуправления в Российской Федерации», Уставом Дмитриевского сельсовета Татарского района Новосибирской области, Совет депутатов Дмитриевского сельсовета Татарского района Новосибирской области,</w:t>
      </w:r>
    </w:p>
    <w:p w:rsidR="004839D6" w:rsidRPr="002935B2" w:rsidRDefault="004839D6" w:rsidP="002935B2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935B2">
        <w:rPr>
          <w:rFonts w:ascii="Arial" w:hAnsi="Arial" w:cs="Arial"/>
          <w:b/>
          <w:sz w:val="16"/>
          <w:szCs w:val="16"/>
        </w:rPr>
        <w:t>РЕШИЛ:</w:t>
      </w:r>
    </w:p>
    <w:p w:rsidR="004839D6" w:rsidRPr="002935B2" w:rsidRDefault="004839D6" w:rsidP="002935B2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Утвердить отчет главы Дмитриевского сельсовета Татарского района Новосибирской области за 2022 год  (прилагается).</w:t>
      </w:r>
    </w:p>
    <w:p w:rsidR="004839D6" w:rsidRPr="002935B2" w:rsidRDefault="004839D6" w:rsidP="002935B2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Признать работу главы Дмитриевского сельсовета и администрации Дмитриевского сельсовета Татарского района Новосибирской области по итогам 2022 года удовлетворительной.</w:t>
      </w:r>
    </w:p>
    <w:p w:rsidR="004839D6" w:rsidRPr="002935B2" w:rsidRDefault="004839D6" w:rsidP="002935B2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lastRenderedPageBreak/>
        <w:t>Настоящее решение разместить на официальном сайте администрации Дмитриевского сельсовета в сети Интернет и опубликовать в местной газете «Весточка».</w:t>
      </w:r>
    </w:p>
    <w:p w:rsidR="004839D6" w:rsidRPr="002935B2" w:rsidRDefault="004839D6" w:rsidP="002935B2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839D6" w:rsidRPr="002935B2" w:rsidRDefault="004839D6" w:rsidP="002935B2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>Председатель Совета депутатов</w:t>
      </w:r>
    </w:p>
    <w:p w:rsidR="004839D6" w:rsidRPr="002935B2" w:rsidRDefault="004839D6" w:rsidP="002935B2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 xml:space="preserve">Дмитриевского сельсовета </w:t>
      </w:r>
    </w:p>
    <w:p w:rsidR="004839D6" w:rsidRPr="002935B2" w:rsidRDefault="004839D6" w:rsidP="002935B2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>Татарского района Новосибирской области                                    Безотеческая И.А.</w:t>
      </w:r>
    </w:p>
    <w:p w:rsidR="004839D6" w:rsidRPr="002935B2" w:rsidRDefault="004839D6" w:rsidP="002935B2">
      <w:pPr>
        <w:pStyle w:val="20"/>
        <w:ind w:left="-180"/>
        <w:jc w:val="right"/>
        <w:rPr>
          <w:rStyle w:val="art-postheader"/>
          <w:rFonts w:ascii="Arial" w:hAnsi="Arial" w:cs="Arial"/>
          <w:sz w:val="16"/>
          <w:szCs w:val="16"/>
        </w:rPr>
      </w:pPr>
      <w:r w:rsidRPr="002935B2">
        <w:rPr>
          <w:rStyle w:val="art-postheader"/>
          <w:rFonts w:ascii="Arial" w:hAnsi="Arial" w:cs="Arial"/>
          <w:sz w:val="16"/>
          <w:szCs w:val="16"/>
        </w:rPr>
        <w:t>Приложение к</w:t>
      </w:r>
    </w:p>
    <w:p w:rsidR="004839D6" w:rsidRPr="002935B2" w:rsidRDefault="004839D6" w:rsidP="002935B2">
      <w:pPr>
        <w:pStyle w:val="20"/>
        <w:ind w:left="-180"/>
        <w:jc w:val="right"/>
        <w:rPr>
          <w:rStyle w:val="art-postheader"/>
          <w:rFonts w:ascii="Arial" w:hAnsi="Arial" w:cs="Arial"/>
          <w:sz w:val="16"/>
          <w:szCs w:val="16"/>
        </w:rPr>
      </w:pPr>
      <w:r w:rsidRPr="002935B2">
        <w:rPr>
          <w:rStyle w:val="art-postheader"/>
          <w:rFonts w:ascii="Arial" w:hAnsi="Arial" w:cs="Arial"/>
          <w:sz w:val="16"/>
          <w:szCs w:val="16"/>
        </w:rPr>
        <w:t>решению тридцать седьмой сессии Совета депутатов</w:t>
      </w:r>
    </w:p>
    <w:p w:rsidR="004839D6" w:rsidRPr="002935B2" w:rsidRDefault="004839D6" w:rsidP="002935B2">
      <w:pPr>
        <w:pStyle w:val="20"/>
        <w:ind w:left="-180"/>
        <w:jc w:val="right"/>
        <w:rPr>
          <w:rStyle w:val="art-postheader"/>
          <w:rFonts w:ascii="Arial" w:hAnsi="Arial" w:cs="Arial"/>
          <w:sz w:val="16"/>
          <w:szCs w:val="16"/>
        </w:rPr>
      </w:pPr>
      <w:r w:rsidRPr="002935B2">
        <w:rPr>
          <w:rStyle w:val="art-postheader"/>
          <w:rFonts w:ascii="Arial" w:hAnsi="Arial" w:cs="Arial"/>
          <w:sz w:val="16"/>
          <w:szCs w:val="16"/>
        </w:rPr>
        <w:t>Дмитриевского сельсовета</w:t>
      </w:r>
    </w:p>
    <w:p w:rsidR="004839D6" w:rsidRPr="002935B2" w:rsidRDefault="004839D6" w:rsidP="002935B2">
      <w:pPr>
        <w:pStyle w:val="20"/>
        <w:ind w:left="-180"/>
        <w:jc w:val="right"/>
        <w:rPr>
          <w:rStyle w:val="art-postheader"/>
          <w:rFonts w:ascii="Arial" w:hAnsi="Arial" w:cs="Arial"/>
          <w:sz w:val="16"/>
          <w:szCs w:val="16"/>
        </w:rPr>
      </w:pPr>
      <w:r w:rsidRPr="002935B2">
        <w:rPr>
          <w:rStyle w:val="art-postheader"/>
          <w:rFonts w:ascii="Arial" w:hAnsi="Arial" w:cs="Arial"/>
          <w:sz w:val="16"/>
          <w:szCs w:val="16"/>
        </w:rPr>
        <w:t>Татарского района Новосибирской области</w:t>
      </w:r>
    </w:p>
    <w:p w:rsidR="004839D6" w:rsidRPr="002935B2" w:rsidRDefault="004839D6" w:rsidP="002935B2">
      <w:pPr>
        <w:pStyle w:val="20"/>
        <w:ind w:left="-180"/>
        <w:jc w:val="right"/>
        <w:rPr>
          <w:rStyle w:val="art-postheader"/>
          <w:rFonts w:ascii="Arial" w:hAnsi="Arial" w:cs="Arial"/>
          <w:sz w:val="16"/>
          <w:szCs w:val="16"/>
        </w:rPr>
      </w:pPr>
      <w:r w:rsidRPr="002935B2">
        <w:rPr>
          <w:rStyle w:val="art-postheader"/>
          <w:rFonts w:ascii="Arial" w:hAnsi="Arial" w:cs="Arial"/>
          <w:sz w:val="16"/>
          <w:szCs w:val="16"/>
        </w:rPr>
        <w:t>Шестого  созыва  от 14.03.2023г № 120</w:t>
      </w:r>
    </w:p>
    <w:p w:rsidR="004839D6" w:rsidRPr="002935B2" w:rsidRDefault="004839D6" w:rsidP="002935B2">
      <w:pPr>
        <w:pStyle w:val="20"/>
        <w:rPr>
          <w:rStyle w:val="art-postheader"/>
          <w:rFonts w:ascii="Arial" w:hAnsi="Arial" w:cs="Arial"/>
          <w:sz w:val="16"/>
          <w:szCs w:val="16"/>
        </w:rPr>
      </w:pPr>
    </w:p>
    <w:p w:rsidR="004839D6" w:rsidRPr="002935B2" w:rsidRDefault="004839D6" w:rsidP="002935B2">
      <w:pPr>
        <w:pStyle w:val="20"/>
        <w:ind w:left="-180"/>
        <w:rPr>
          <w:rFonts w:ascii="Arial" w:hAnsi="Arial" w:cs="Arial"/>
          <w:color w:val="103550"/>
          <w:sz w:val="16"/>
          <w:szCs w:val="16"/>
        </w:rPr>
      </w:pPr>
      <w:r w:rsidRPr="002935B2">
        <w:rPr>
          <w:rStyle w:val="art-postheader"/>
          <w:rFonts w:ascii="Arial" w:hAnsi="Arial" w:cs="Arial"/>
          <w:sz w:val="16"/>
          <w:szCs w:val="16"/>
        </w:rPr>
        <w:t>Отчёт главы Дмитриевского сельсовета Татарского района Новосибирской области о проделанной работе за 2022 год</w:t>
      </w:r>
      <w:r w:rsidRPr="002935B2">
        <w:rPr>
          <w:rStyle w:val="art-postheader"/>
          <w:rFonts w:ascii="Arial" w:hAnsi="Arial" w:cs="Arial"/>
          <w:color w:val="103550"/>
          <w:sz w:val="16"/>
          <w:szCs w:val="16"/>
        </w:rPr>
        <w:t xml:space="preserve">  </w:t>
      </w:r>
    </w:p>
    <w:p w:rsidR="004839D6" w:rsidRPr="002935B2" w:rsidRDefault="004839D6" w:rsidP="002935B2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  <w:r w:rsidRPr="002935B2">
        <w:rPr>
          <w:rStyle w:val="ac"/>
          <w:rFonts w:ascii="Arial" w:hAnsi="Arial" w:cs="Arial"/>
          <w:color w:val="000000"/>
          <w:sz w:val="16"/>
          <w:szCs w:val="16"/>
        </w:rPr>
        <w:t>Уважаемые   депутаты!</w:t>
      </w:r>
    </w:p>
    <w:p w:rsidR="004839D6" w:rsidRPr="002935B2" w:rsidRDefault="004839D6" w:rsidP="002935B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>Позади очередной год, справедливо будет отметить, что это был весьма непростой и напряженный год, как для жителей сельского поселения, так и для органов местного самоуправления.</w:t>
      </w:r>
    </w:p>
    <w:p w:rsidR="004839D6" w:rsidRPr="002935B2" w:rsidRDefault="004839D6" w:rsidP="002935B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Главными задачами в работе Администрации Дмитриевского сельсовета остается исполнение полномочий 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  <w:r w:rsidRPr="002935B2">
        <w:rPr>
          <w:rFonts w:ascii="Arial" w:hAnsi="Arial" w:cs="Arial"/>
          <w:color w:val="212121"/>
          <w:sz w:val="16"/>
          <w:szCs w:val="16"/>
        </w:rPr>
        <w:t xml:space="preserve">, </w:t>
      </w:r>
      <w:r w:rsidRPr="002935B2">
        <w:rPr>
          <w:rFonts w:ascii="Arial" w:hAnsi="Arial" w:cs="Arial"/>
          <w:sz w:val="16"/>
          <w:szCs w:val="16"/>
        </w:rPr>
        <w:t>Уставом Дмитриевского сельсовета и другими Федеральными и областными правовыми актами.</w:t>
      </w:r>
    </w:p>
    <w:p w:rsidR="004839D6" w:rsidRPr="002935B2" w:rsidRDefault="004839D6" w:rsidP="002935B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Это, прежде всего:</w:t>
      </w:r>
    </w:p>
    <w:p w:rsidR="004839D6" w:rsidRPr="002935B2" w:rsidRDefault="004839D6" w:rsidP="002935B2">
      <w:pPr>
        <w:numPr>
          <w:ilvl w:val="0"/>
          <w:numId w:val="35"/>
        </w:numPr>
        <w:shd w:val="clear" w:color="auto" w:fill="FFFFFF"/>
        <w:spacing w:after="0" w:line="240" w:lineRule="auto"/>
        <w:ind w:hanging="1520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исполнение бюджета поселения;</w:t>
      </w:r>
    </w:p>
    <w:p w:rsidR="004839D6" w:rsidRPr="002935B2" w:rsidRDefault="004839D6" w:rsidP="002935B2">
      <w:pPr>
        <w:numPr>
          <w:ilvl w:val="0"/>
          <w:numId w:val="35"/>
        </w:num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обеспечение бесперебойной работы учреждений культуры, образования, здравоохранения;</w:t>
      </w:r>
    </w:p>
    <w:p w:rsidR="004839D6" w:rsidRPr="002935B2" w:rsidRDefault="004839D6" w:rsidP="002935B2">
      <w:pPr>
        <w:numPr>
          <w:ilvl w:val="0"/>
          <w:numId w:val="35"/>
        </w:num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благоустройство территорий населенных пунктов, развитие инфраструктуры, обеспечение жизнедеятельности поселения;</w:t>
      </w:r>
    </w:p>
    <w:p w:rsidR="004839D6" w:rsidRPr="002935B2" w:rsidRDefault="004839D6" w:rsidP="002935B2">
      <w:pPr>
        <w:numPr>
          <w:ilvl w:val="0"/>
          <w:numId w:val="35"/>
        </w:num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взаимодействие с предприятиями и организациями всех форм собственности с целью укрепления и развития экономики поселения.</w:t>
      </w:r>
    </w:p>
    <w:p w:rsidR="004839D6" w:rsidRPr="002935B2" w:rsidRDefault="004839D6" w:rsidP="002935B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>Органы местного самоуправления представлены Главой Дмитриевского сельсовета, администрацией Дмитриевского сельсовета и Советом депутатов Дмитриевского сельсовета, в котором 6 депутатов.</w:t>
      </w:r>
    </w:p>
    <w:p w:rsidR="004839D6" w:rsidRPr="002935B2" w:rsidRDefault="004839D6" w:rsidP="002935B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  <w:bdr w:val="none" w:sz="0" w:space="0" w:color="auto" w:frame="1"/>
        </w:rPr>
        <w:t>Правовой основой деятельности органа местного самоуправления является:</w:t>
      </w:r>
      <w:r w:rsidRPr="002935B2">
        <w:rPr>
          <w:rFonts w:ascii="Arial" w:hAnsi="Arial" w:cs="Arial"/>
          <w:sz w:val="16"/>
          <w:szCs w:val="16"/>
        </w:rPr>
        <w:t xml:space="preserve"> </w:t>
      </w:r>
    </w:p>
    <w:p w:rsidR="004839D6" w:rsidRPr="002935B2" w:rsidRDefault="004839D6" w:rsidP="002935B2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  <w:bdr w:val="none" w:sz="0" w:space="0" w:color="auto" w:frame="1"/>
        </w:rPr>
        <w:t>соблюдение законов;</w:t>
      </w:r>
    </w:p>
    <w:p w:rsidR="004839D6" w:rsidRPr="002935B2" w:rsidRDefault="004839D6" w:rsidP="002935B2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  <w:bdr w:val="none" w:sz="0" w:space="0" w:color="auto" w:frame="1"/>
        </w:rPr>
        <w:t>наделение государственными полномочиями;</w:t>
      </w:r>
    </w:p>
    <w:p w:rsidR="004839D6" w:rsidRPr="002935B2" w:rsidRDefault="004839D6" w:rsidP="002935B2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  <w:bdr w:val="none" w:sz="0" w:space="0" w:color="auto" w:frame="1"/>
        </w:rPr>
        <w:t>обязательное  выполнение Указов и распоряжений Президента РФ, Федеральных законов и прочих нормативных актов Правительства России.</w:t>
      </w:r>
    </w:p>
    <w:p w:rsidR="004839D6" w:rsidRPr="002935B2" w:rsidRDefault="004839D6" w:rsidP="002935B2">
      <w:pPr>
        <w:shd w:val="clear" w:color="auto" w:fill="FFFFFF"/>
        <w:spacing w:after="0" w:line="240" w:lineRule="auto"/>
        <w:ind w:firstLine="709"/>
        <w:jc w:val="both"/>
        <w:rPr>
          <w:rStyle w:val="ac"/>
          <w:rFonts w:ascii="Arial" w:hAnsi="Arial" w:cs="Arial"/>
          <w:b w:val="0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  <w:bdr w:val="none" w:sz="0" w:space="0" w:color="auto" w:frame="1"/>
        </w:rPr>
        <w:t>В рамках нормотворческой деятельности за отчетный период принято 111 постановлений и 58 распоряжений по основной деятельности,   </w:t>
      </w:r>
      <w:r w:rsidRPr="002935B2">
        <w:rPr>
          <w:rStyle w:val="ac"/>
          <w:rFonts w:ascii="Arial" w:hAnsi="Arial" w:cs="Arial"/>
          <w:b w:val="0"/>
          <w:sz w:val="16"/>
          <w:szCs w:val="16"/>
        </w:rPr>
        <w:t>проведено 15 заседаний Совета депутатов Дмитриевского сельсовета, на которых рассмотрено и принято 38 решений.</w:t>
      </w:r>
    </w:p>
    <w:p w:rsidR="004839D6" w:rsidRPr="002935B2" w:rsidRDefault="004839D6" w:rsidP="002935B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 xml:space="preserve">Проекты решений и  постановлений Администрации направляются в прокуратуру района и находятся под постоянным контролем. </w:t>
      </w:r>
    </w:p>
    <w:p w:rsidR="004839D6" w:rsidRPr="002935B2" w:rsidRDefault="004839D6" w:rsidP="002935B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FF0000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Для включения в регистр муниципальных нормативных правовых актов Новосибирской области направленно 39 муниципальных нормативно-правовых актов</w:t>
      </w:r>
      <w:r w:rsidRPr="002935B2">
        <w:rPr>
          <w:rFonts w:ascii="Arial" w:hAnsi="Arial" w:cs="Arial"/>
          <w:color w:val="FF0000"/>
          <w:sz w:val="16"/>
          <w:szCs w:val="16"/>
        </w:rPr>
        <w:t>.</w:t>
      </w:r>
    </w:p>
    <w:p w:rsidR="004839D6" w:rsidRPr="002935B2" w:rsidRDefault="004839D6" w:rsidP="002935B2">
      <w:pPr>
        <w:spacing w:after="0" w:line="240" w:lineRule="auto"/>
        <w:ind w:firstLine="709"/>
        <w:jc w:val="both"/>
        <w:rPr>
          <w:rStyle w:val="ac"/>
          <w:rFonts w:ascii="Arial" w:hAnsi="Arial" w:cs="Arial"/>
          <w:b w:val="0"/>
          <w:bCs/>
          <w:sz w:val="16"/>
          <w:szCs w:val="16"/>
        </w:rPr>
      </w:pPr>
      <w:r w:rsidRPr="002935B2">
        <w:rPr>
          <w:rFonts w:ascii="Arial" w:hAnsi="Arial" w:cs="Arial"/>
          <w:sz w:val="16"/>
          <w:szCs w:val="16"/>
          <w:shd w:val="clear" w:color="auto" w:fill="FFFFFF"/>
        </w:rPr>
        <w:t>Для информирования населения о деятельности администрации </w:t>
      </w:r>
      <w:r w:rsidRPr="002935B2">
        <w:rPr>
          <w:rStyle w:val="apple-converted-space"/>
          <w:rFonts w:ascii="Arial" w:hAnsi="Arial" w:cs="Arial"/>
          <w:sz w:val="16"/>
          <w:szCs w:val="16"/>
          <w:shd w:val="clear" w:color="auto" w:fill="FFFFFF"/>
        </w:rPr>
        <w:t> </w:t>
      </w:r>
      <w:r w:rsidRPr="002935B2">
        <w:rPr>
          <w:rFonts w:ascii="Arial" w:hAnsi="Arial" w:cs="Arial"/>
          <w:sz w:val="16"/>
          <w:szCs w:val="16"/>
          <w:shd w:val="clear" w:color="auto" w:fill="FFFFFF"/>
        </w:rPr>
        <w:t>используется официальный сайт, где размещаются нормативные документы, графики приема, ведется размещение нормативно-правовых актов. Проводится регулярное информирование населения об актуальных событиях и мероприятиях</w:t>
      </w:r>
      <w:r w:rsidRPr="002935B2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в социальных сетях</w:t>
      </w:r>
      <w:r w:rsidRPr="002935B2">
        <w:rPr>
          <w:rFonts w:ascii="Arial" w:hAnsi="Arial" w:cs="Arial"/>
          <w:sz w:val="16"/>
          <w:szCs w:val="16"/>
        </w:rPr>
        <w:t xml:space="preserve"> Одноклассники,  ВКонтакте, Телеграмм</w:t>
      </w:r>
      <w:r w:rsidRPr="002935B2">
        <w:rPr>
          <w:rFonts w:ascii="Arial" w:hAnsi="Arial" w:cs="Arial"/>
          <w:color w:val="212121"/>
          <w:sz w:val="16"/>
          <w:szCs w:val="16"/>
        </w:rPr>
        <w:t xml:space="preserve">, а </w:t>
      </w:r>
      <w:r w:rsidRPr="002935B2">
        <w:rPr>
          <w:rFonts w:ascii="Arial" w:hAnsi="Arial" w:cs="Arial"/>
          <w:sz w:val="16"/>
          <w:szCs w:val="16"/>
        </w:rPr>
        <w:t>также в местной  газете  «Весточка».</w:t>
      </w:r>
      <w:r w:rsidRPr="002935B2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4839D6" w:rsidRPr="002935B2" w:rsidRDefault="004839D6" w:rsidP="002935B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Хотелось бы озвучить некоторые статистические данные по Дмитриевскому Муниципальному образованию.</w:t>
      </w:r>
    </w:p>
    <w:p w:rsidR="004839D6" w:rsidRPr="002935B2" w:rsidRDefault="004839D6" w:rsidP="002935B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 xml:space="preserve">В состав Дмитриевского сельсовета  входят 5 населённых пункта, село Дмитриевка, деревня Безбожник, деревня Евгеньевка, деревня 2-Степановка, Остановочная Платформа Забулга. Административным центром Дмитриевского сельсовета является с. Дмитриевка. </w:t>
      </w:r>
    </w:p>
    <w:p w:rsidR="004839D6" w:rsidRPr="002935B2" w:rsidRDefault="004839D6" w:rsidP="002935B2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2935B2">
        <w:rPr>
          <w:rStyle w:val="ac"/>
          <w:rFonts w:ascii="Arial" w:hAnsi="Arial" w:cs="Arial"/>
          <w:sz w:val="16"/>
          <w:szCs w:val="16"/>
        </w:rPr>
        <w:t>Муниципальная демографическая политика</w:t>
      </w:r>
    </w:p>
    <w:p w:rsidR="004839D6" w:rsidRPr="002935B2" w:rsidRDefault="004839D6" w:rsidP="002935B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Численность постоянного населения – 1131 человек. Из них трудоспособного возраста 759 человек,  434 человека трудоустроены, 161 человек -  пенсионеры, детей до 18 лет 257 человек.</w:t>
      </w:r>
    </w:p>
    <w:p w:rsidR="004839D6" w:rsidRPr="002935B2" w:rsidRDefault="004839D6" w:rsidP="002935B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 xml:space="preserve">Численность мужчин на конец года составила 402 человек, численность женщин – 357 человек. </w:t>
      </w:r>
    </w:p>
    <w:p w:rsidR="004839D6" w:rsidRPr="002935B2" w:rsidRDefault="004839D6" w:rsidP="002935B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За 2022 год на территории Дмитриевского сельсовета  родилось 7 ребенка, умерло 13 человек.</w:t>
      </w:r>
    </w:p>
    <w:p w:rsidR="004839D6" w:rsidRPr="002935B2" w:rsidRDefault="004839D6" w:rsidP="002935B2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  <w:r w:rsidRPr="002935B2">
        <w:rPr>
          <w:rStyle w:val="ac"/>
          <w:rFonts w:ascii="Arial" w:hAnsi="Arial" w:cs="Arial"/>
          <w:color w:val="000000"/>
          <w:sz w:val="16"/>
          <w:szCs w:val="16"/>
        </w:rPr>
        <w:t>Экономика и финансы</w:t>
      </w:r>
    </w:p>
    <w:p w:rsidR="004839D6" w:rsidRPr="002935B2" w:rsidRDefault="004839D6" w:rsidP="002935B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  <w:shd w:val="clear" w:color="auto" w:fill="FFFFFF"/>
        </w:rPr>
        <w:t>Главным инструментом реализации полномочий органов местного самоуправления в части проведения социальной, финансовой  политики является бюджет сельского поселения.</w:t>
      </w:r>
    </w:p>
    <w:p w:rsidR="004839D6" w:rsidRPr="002935B2" w:rsidRDefault="004839D6" w:rsidP="002935B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Бюджет Дмитриевского сельсовета на 2022г и плановый период 2023-2024гг. был утвержден решением двадцатой сессии Совета депутатов Дмитриевского  сельсовета шестого созыва от 27.12.2021г. с последующими внесенными изменениями. Исполнение бюджета поселения осуществлялось в соответствии с Положением о   бюджетном процессе Дмитриевского сельсовета, с соблюдением требований Бюджетного кодекса Российской Федерации, Устава Дмитриевского сельсовета, Федеральным законом № 131-ФЗ от 06.10.2003г. «Об общих принципах организации местного самоуправления в Российской Федерации».</w:t>
      </w:r>
    </w:p>
    <w:p w:rsidR="004839D6" w:rsidRPr="002935B2" w:rsidRDefault="004839D6" w:rsidP="002935B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Доходная часть бюджета на 2022г. запланирована в сумме 14535,8  тыс. руб., фактически доходы за год составили14537,7 тыс. руб. или 100 % к плановым  значениям.</w:t>
      </w:r>
    </w:p>
    <w:p w:rsidR="004839D6" w:rsidRPr="002935B2" w:rsidRDefault="004839D6" w:rsidP="002935B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Расходы запланированы в сумме 15293,5 тыс. рублей, исполнение составило 14924,7тыс. руб.</w:t>
      </w:r>
    </w:p>
    <w:p w:rsidR="004839D6" w:rsidRPr="002935B2" w:rsidRDefault="004839D6" w:rsidP="002935B2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Таблица 1</w:t>
      </w:r>
    </w:p>
    <w:tbl>
      <w:tblPr>
        <w:tblW w:w="9796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18"/>
        <w:gridCol w:w="1737"/>
        <w:gridCol w:w="2941"/>
      </w:tblGrid>
      <w:tr w:rsidR="004839D6" w:rsidRPr="002935B2" w:rsidTr="004839D6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Style w:val="ac"/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Style w:val="ac"/>
                <w:rFonts w:ascii="Arial" w:hAnsi="Arial" w:cs="Arial"/>
                <w:sz w:val="16"/>
                <w:szCs w:val="16"/>
              </w:rPr>
              <w:t>План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Style w:val="ac"/>
                <w:rFonts w:ascii="Arial" w:hAnsi="Arial" w:cs="Arial"/>
                <w:sz w:val="16"/>
                <w:szCs w:val="16"/>
              </w:rPr>
              <w:t>Факт</w:t>
            </w:r>
          </w:p>
        </w:tc>
      </w:tr>
      <w:tr w:rsidR="004839D6" w:rsidRPr="002935B2" w:rsidTr="004839D6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НДФЛ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1124,9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1124,9</w:t>
            </w:r>
          </w:p>
        </w:tc>
      </w:tr>
      <w:tr w:rsidR="004839D6" w:rsidRPr="002935B2" w:rsidTr="004839D6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ЕСХН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80,3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80,4</w:t>
            </w:r>
          </w:p>
        </w:tc>
      </w:tr>
      <w:tr w:rsidR="004839D6" w:rsidRPr="002935B2" w:rsidTr="004839D6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Налог на имущество физ.лиц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27,2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27,4</w:t>
            </w:r>
          </w:p>
        </w:tc>
      </w:tr>
      <w:tr w:rsidR="004839D6" w:rsidRPr="002935B2" w:rsidTr="004839D6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Земельный налог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326,7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326,9</w:t>
            </w:r>
          </w:p>
        </w:tc>
      </w:tr>
      <w:tr w:rsidR="004839D6" w:rsidRPr="002935B2" w:rsidTr="004839D6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Аренда имущества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8,9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8,9</w:t>
            </w:r>
          </w:p>
        </w:tc>
      </w:tr>
      <w:tr w:rsidR="004839D6" w:rsidRPr="002935B2" w:rsidTr="004839D6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Прочие Доходы от компенсации затрат бюджетов поселений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29,4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29,4</w:t>
            </w:r>
          </w:p>
        </w:tc>
      </w:tr>
      <w:tr w:rsidR="004839D6" w:rsidRPr="002935B2" w:rsidTr="004839D6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Прочие неналоговые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7,1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7,1</w:t>
            </w:r>
          </w:p>
        </w:tc>
      </w:tr>
      <w:tr w:rsidR="004839D6" w:rsidRPr="002935B2" w:rsidTr="004839D6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Дотации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3557,4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3557,4</w:t>
            </w:r>
          </w:p>
        </w:tc>
      </w:tr>
      <w:tr w:rsidR="004839D6" w:rsidRPr="002935B2" w:rsidTr="004839D6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Прочие субсидии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4839D6" w:rsidRPr="002935B2" w:rsidTr="004839D6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Субвенции  на воинский учет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121,4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121,4</w:t>
            </w:r>
          </w:p>
        </w:tc>
      </w:tr>
      <w:tr w:rsidR="004839D6" w:rsidRPr="002935B2" w:rsidTr="004839D6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Прочие межбюджетные трансферты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8137,6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8137,6</w:t>
            </w:r>
          </w:p>
        </w:tc>
      </w:tr>
      <w:tr w:rsidR="004839D6" w:rsidRPr="002935B2" w:rsidTr="004839D6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lastRenderedPageBreak/>
              <w:t>Доходы акцизов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914,9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916,3</w:t>
            </w:r>
          </w:p>
        </w:tc>
      </w:tr>
      <w:tr w:rsidR="004839D6" w:rsidRPr="002935B2" w:rsidTr="004839D6">
        <w:trPr>
          <w:trHeight w:val="55"/>
        </w:trPr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Style w:val="ac"/>
                <w:rFonts w:ascii="Arial" w:hAnsi="Arial" w:cs="Arial"/>
                <w:sz w:val="16"/>
                <w:szCs w:val="16"/>
              </w:rPr>
              <w:t>Всего: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14535,8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39D6" w:rsidRPr="002935B2" w:rsidRDefault="004839D6" w:rsidP="002935B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14537,7</w:t>
            </w:r>
          </w:p>
        </w:tc>
      </w:tr>
    </w:tbl>
    <w:p w:rsidR="004839D6" w:rsidRPr="002935B2" w:rsidRDefault="004839D6" w:rsidP="002935B2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:rsidR="004839D6" w:rsidRPr="002935B2" w:rsidRDefault="004839D6" w:rsidP="002935B2">
      <w:pPr>
        <w:pStyle w:val="a5"/>
        <w:shd w:val="clear" w:color="auto" w:fill="FFFFFF"/>
        <w:spacing w:before="0" w:beforeAutospacing="0" w:after="0" w:afterAutospacing="0"/>
        <w:jc w:val="center"/>
        <w:rPr>
          <w:rStyle w:val="ac"/>
          <w:rFonts w:ascii="Arial" w:hAnsi="Arial" w:cs="Arial"/>
          <w:sz w:val="16"/>
          <w:szCs w:val="16"/>
        </w:rPr>
      </w:pPr>
      <w:r w:rsidRPr="002935B2">
        <w:rPr>
          <w:rStyle w:val="ac"/>
          <w:rFonts w:ascii="Arial" w:hAnsi="Arial" w:cs="Arial"/>
          <w:sz w:val="16"/>
          <w:szCs w:val="16"/>
        </w:rPr>
        <w:t xml:space="preserve">Благоустройство </w:t>
      </w:r>
    </w:p>
    <w:p w:rsidR="004839D6" w:rsidRPr="002935B2" w:rsidRDefault="004839D6" w:rsidP="002935B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16"/>
          <w:szCs w:val="16"/>
        </w:rPr>
      </w:pPr>
      <w:r w:rsidRPr="002935B2">
        <w:rPr>
          <w:rStyle w:val="ac"/>
          <w:rFonts w:ascii="Arial" w:hAnsi="Arial" w:cs="Arial"/>
          <w:b w:val="0"/>
          <w:sz w:val="16"/>
          <w:szCs w:val="16"/>
        </w:rPr>
        <w:t>Одним из самых актуальных вопросов</w:t>
      </w:r>
      <w:r w:rsidRPr="002935B2">
        <w:rPr>
          <w:rFonts w:ascii="Arial" w:hAnsi="Arial" w:cs="Arial"/>
          <w:sz w:val="16"/>
          <w:szCs w:val="16"/>
        </w:rPr>
        <w:t xml:space="preserve"> был и остается вопрос благоустройства населенных пунктов поселения. Для его решения необходимо достаточное финансирование. Любой человек, приезжающий в сельское поселение, прежде всего, обращает внимание на чистоту и порядок, состояние дорог, освещение и общий архитектурный вид. Проблема благоустройства – это не только финансы, но и человеческий фактор. Казалось, что может быть проще, мы все жители одного сельского поселения, любим и хотим, чтобы в каждом населенном пункте было еще лучше, чище. Кто-то борется за чистоту и порядок, вкладывая свой труд и средства, а кто-то его вовсе и не ценит. К сожалению, отдельных жителей приходится очень долго убеждать в том, что Правила благоустройства необходимо соблюдать каждому. </w:t>
      </w:r>
    </w:p>
    <w:p w:rsidR="004839D6" w:rsidRPr="002935B2" w:rsidRDefault="004839D6" w:rsidP="002935B2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sz w:val="16"/>
          <w:szCs w:val="16"/>
        </w:rPr>
      </w:pPr>
      <w:r w:rsidRPr="002935B2">
        <w:rPr>
          <w:rStyle w:val="ac"/>
          <w:rFonts w:ascii="Arial" w:hAnsi="Arial" w:cs="Arial"/>
          <w:b w:val="0"/>
          <w:sz w:val="16"/>
          <w:szCs w:val="16"/>
        </w:rPr>
        <w:t>В целях благоустройства территории </w:t>
      </w:r>
      <w:r w:rsidRPr="002935B2">
        <w:rPr>
          <w:rFonts w:ascii="Arial" w:hAnsi="Arial" w:cs="Arial"/>
          <w:sz w:val="16"/>
          <w:szCs w:val="16"/>
        </w:rPr>
        <w:t>Дмитриевского сельсовета проведены следующие работы:  </w:t>
      </w:r>
    </w:p>
    <w:p w:rsidR="004839D6" w:rsidRPr="002935B2" w:rsidRDefault="004839D6" w:rsidP="002935B2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Устройство и ремонт дорог:</w:t>
      </w:r>
    </w:p>
    <w:p w:rsidR="004839D6" w:rsidRPr="002935B2" w:rsidRDefault="004839D6" w:rsidP="002935B2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- отсыпка грунтово-щебеночной смесью дороги по улице Центральна, ул. Каратканская в селе Дмитриевка;</w:t>
      </w:r>
    </w:p>
    <w:p w:rsidR="004839D6" w:rsidRPr="002935B2" w:rsidRDefault="004839D6" w:rsidP="002935B2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-  произведено устройство пешеходного тротуара по  ул. Центральная в с. Дмитриевка, протяженностью 1,2 м,  на общую сумму 979,1 тыс. рублей.</w:t>
      </w:r>
    </w:p>
    <w:p w:rsidR="004839D6" w:rsidRPr="002935B2" w:rsidRDefault="004839D6" w:rsidP="002935B2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Мероприятия по благоустройству:</w:t>
      </w:r>
    </w:p>
    <w:p w:rsidR="004839D6" w:rsidRPr="002935B2" w:rsidRDefault="004839D6" w:rsidP="002935B2">
      <w:pPr>
        <w:numPr>
          <w:ilvl w:val="1"/>
          <w:numId w:val="41"/>
        </w:numPr>
        <w:shd w:val="clear" w:color="auto" w:fill="FFFFFF"/>
        <w:spacing w:after="0" w:line="240" w:lineRule="auto"/>
        <w:ind w:left="851" w:hanging="491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Содержание мест захоронения:</w:t>
      </w:r>
    </w:p>
    <w:p w:rsidR="004839D6" w:rsidRPr="002935B2" w:rsidRDefault="004839D6" w:rsidP="002935B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 xml:space="preserve">     В апреле были организованы субботники по уборке территории кладбищ.</w:t>
      </w:r>
    </w:p>
    <w:p w:rsidR="004839D6" w:rsidRPr="002935B2" w:rsidRDefault="004839D6" w:rsidP="002935B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 xml:space="preserve">Произведены работы по вывозу мусора от кладбищ. </w:t>
      </w:r>
    </w:p>
    <w:p w:rsidR="004839D6" w:rsidRPr="002935B2" w:rsidRDefault="004839D6" w:rsidP="002935B2">
      <w:pPr>
        <w:numPr>
          <w:ilvl w:val="1"/>
          <w:numId w:val="41"/>
        </w:numPr>
        <w:shd w:val="clear" w:color="auto" w:fill="FFFFFF"/>
        <w:spacing w:after="0" w:line="240" w:lineRule="auto"/>
        <w:ind w:left="851" w:hanging="567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В летне-осенний период производился покос сорной растительности.</w:t>
      </w:r>
    </w:p>
    <w:p w:rsidR="004839D6" w:rsidRPr="002935B2" w:rsidRDefault="004839D6" w:rsidP="002935B2">
      <w:pPr>
        <w:shd w:val="clear" w:color="auto" w:fill="FFFFFF"/>
        <w:spacing w:after="0" w:line="240" w:lineRule="auto"/>
        <w:ind w:firstLine="284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  <w:shd w:val="clear" w:color="auto" w:fill="FFFFFF"/>
        </w:rPr>
        <w:t xml:space="preserve">2.3. Проводился регулярный покос </w:t>
      </w:r>
      <w:r w:rsidRPr="002935B2">
        <w:rPr>
          <w:rFonts w:ascii="Arial" w:hAnsi="Arial" w:cs="Arial"/>
          <w:sz w:val="16"/>
          <w:szCs w:val="16"/>
        </w:rPr>
        <w:t>обочин дорог и территории неиспользуемых земельных участков от</w:t>
      </w:r>
      <w:r w:rsidRPr="002935B2">
        <w:rPr>
          <w:rFonts w:ascii="Arial" w:hAnsi="Arial" w:cs="Arial"/>
          <w:sz w:val="16"/>
          <w:szCs w:val="16"/>
          <w:shd w:val="clear" w:color="auto" w:fill="FFFFFF"/>
        </w:rPr>
        <w:t xml:space="preserve"> сорной растительности</w:t>
      </w:r>
      <w:r w:rsidRPr="002935B2">
        <w:rPr>
          <w:rFonts w:ascii="Arial" w:hAnsi="Arial" w:cs="Arial"/>
          <w:sz w:val="16"/>
          <w:szCs w:val="16"/>
        </w:rPr>
        <w:t>.</w:t>
      </w:r>
    </w:p>
    <w:p w:rsidR="004839D6" w:rsidRPr="002935B2" w:rsidRDefault="004839D6" w:rsidP="002935B2">
      <w:pPr>
        <w:pStyle w:val="a5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sz w:val="16"/>
          <w:szCs w:val="16"/>
          <w:shd w:val="clear" w:color="auto" w:fill="FFFFFF"/>
        </w:rPr>
      </w:pPr>
      <w:r w:rsidRPr="002935B2">
        <w:rPr>
          <w:rFonts w:ascii="Arial" w:hAnsi="Arial" w:cs="Arial"/>
          <w:sz w:val="16"/>
          <w:szCs w:val="16"/>
        </w:rPr>
        <w:t>2.4</w:t>
      </w:r>
      <w:r w:rsidRPr="002935B2">
        <w:rPr>
          <w:rFonts w:ascii="Arial" w:hAnsi="Arial" w:cs="Arial"/>
          <w:color w:val="FF0000"/>
          <w:sz w:val="16"/>
          <w:szCs w:val="16"/>
        </w:rPr>
        <w:t xml:space="preserve">. </w:t>
      </w:r>
      <w:r w:rsidRPr="002935B2">
        <w:rPr>
          <w:rFonts w:ascii="Arial" w:hAnsi="Arial" w:cs="Arial"/>
          <w:sz w:val="16"/>
          <w:szCs w:val="16"/>
          <w:shd w:val="clear" w:color="auto" w:fill="FFFFFF"/>
        </w:rPr>
        <w:t>В целях организации безопасности дорожного движения производиться регулярная  очистка  дорог в зимнее время.</w:t>
      </w:r>
    </w:p>
    <w:p w:rsidR="004839D6" w:rsidRPr="002935B2" w:rsidRDefault="004839D6" w:rsidP="002935B2">
      <w:pPr>
        <w:pStyle w:val="a5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  <w:shd w:val="clear" w:color="auto" w:fill="FFFFFF"/>
        </w:rPr>
        <w:t xml:space="preserve">2.5. </w:t>
      </w:r>
      <w:r w:rsidRPr="002935B2">
        <w:rPr>
          <w:rFonts w:ascii="Arial" w:hAnsi="Arial" w:cs="Arial"/>
          <w:sz w:val="16"/>
          <w:szCs w:val="16"/>
        </w:rPr>
        <w:t xml:space="preserve">Проводились дни древонасаждения – высажены деревья, кустарники, цветочные растения. </w:t>
      </w:r>
    </w:p>
    <w:p w:rsidR="004839D6" w:rsidRPr="002935B2" w:rsidRDefault="004839D6" w:rsidP="002935B2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16"/>
          <w:szCs w:val="16"/>
          <w:shd w:val="clear" w:color="auto" w:fill="FFFFFF"/>
        </w:rPr>
      </w:pPr>
      <w:r w:rsidRPr="002935B2">
        <w:rPr>
          <w:rFonts w:ascii="Arial" w:hAnsi="Arial" w:cs="Arial"/>
          <w:sz w:val="16"/>
          <w:szCs w:val="16"/>
        </w:rPr>
        <w:t xml:space="preserve">    2.6. Производились уходные мероприятия: полив, прополка, рыхление цветников и  высаженных саженцев.</w:t>
      </w:r>
      <w:r w:rsidRPr="002935B2">
        <w:rPr>
          <w:rStyle w:val="ac"/>
          <w:rFonts w:ascii="Arial" w:hAnsi="Arial" w:cs="Arial"/>
          <w:color w:val="333333"/>
          <w:sz w:val="16"/>
          <w:szCs w:val="16"/>
        </w:rPr>
        <w:t>     </w:t>
      </w:r>
    </w:p>
    <w:p w:rsidR="004839D6" w:rsidRPr="002935B2" w:rsidRDefault="004839D6" w:rsidP="002935B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  <w:shd w:val="clear" w:color="auto" w:fill="FFFFFF"/>
        </w:rPr>
        <w:t>На территории Дмитриевского сельсовета расположен 1 памятник погибшим в годы ВОВ.  Памятник находятся в отличном состоянии. Уборка территории вокруг памятников осуществляется администрацией, школой и учреждением культуры.</w:t>
      </w:r>
    </w:p>
    <w:p w:rsidR="004839D6" w:rsidRPr="002935B2" w:rsidRDefault="004839D6" w:rsidP="002935B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 xml:space="preserve">Всего на благоустройство в 2022 году администрацией израсходовано 746,5 тыс. рублей. </w:t>
      </w:r>
    </w:p>
    <w:p w:rsidR="004839D6" w:rsidRPr="002935B2" w:rsidRDefault="004839D6" w:rsidP="002935B2">
      <w:pPr>
        <w:spacing w:after="0" w:line="240" w:lineRule="auto"/>
        <w:ind w:firstLine="798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935B2">
        <w:rPr>
          <w:rFonts w:ascii="Arial" w:hAnsi="Arial" w:cs="Arial"/>
          <w:b/>
          <w:color w:val="000000"/>
          <w:sz w:val="16"/>
          <w:szCs w:val="16"/>
        </w:rPr>
        <w:t>Жилищно-коммунальное хозяйство и дорожная деятельность</w:t>
      </w:r>
    </w:p>
    <w:p w:rsidR="004839D6" w:rsidRPr="002935B2" w:rsidRDefault="004839D6" w:rsidP="002935B2">
      <w:pPr>
        <w:spacing w:after="0" w:line="240" w:lineRule="auto"/>
        <w:ind w:firstLine="798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4839D6" w:rsidRPr="002935B2" w:rsidRDefault="004839D6" w:rsidP="002935B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>Наряду с вопросами благоустройства вопросы жилищно-коммунального комплекса являются наиболее актуальными.</w:t>
      </w:r>
    </w:p>
    <w:p w:rsidR="004839D6" w:rsidRPr="002935B2" w:rsidRDefault="004839D6" w:rsidP="002935B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>Главные факторы, определяющие качество жизни людей на территории, не изменяются от года к году, эти вопросы носят постоянный характер - наличие и состояние жилья, тепло в доме, бесперебойная работа водопровода и канализации, свет в доме, в подъезде и на улице, состояние дорог.</w:t>
      </w:r>
    </w:p>
    <w:p w:rsidR="004839D6" w:rsidRPr="002935B2" w:rsidRDefault="004839D6" w:rsidP="002935B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>Решение, а точнее качество решения этих проблем является важнейшей и очень сложной задачей и проблемной, которые решает администрация.</w:t>
      </w:r>
    </w:p>
    <w:p w:rsidR="004839D6" w:rsidRPr="002935B2" w:rsidRDefault="004839D6" w:rsidP="002935B2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2935B2">
        <w:rPr>
          <w:rFonts w:ascii="Arial" w:hAnsi="Arial" w:cs="Arial"/>
          <w:color w:val="000000"/>
          <w:sz w:val="16"/>
          <w:szCs w:val="16"/>
          <w:shd w:val="clear" w:color="auto" w:fill="FFFFFF"/>
        </w:rPr>
        <w:t>В сфере ЖКХ осуществляют деятельность два предприятия: СПК колхоз «Дмитриевский», предоставляющее услуги по водоснабжению, водоотведению и  МУП</w:t>
      </w:r>
      <w:r w:rsidRPr="002935B2">
        <w:rPr>
          <w:rFonts w:ascii="Arial" w:hAnsi="Arial" w:cs="Arial"/>
          <w:color w:val="333333"/>
          <w:sz w:val="16"/>
          <w:szCs w:val="16"/>
          <w:shd w:val="clear" w:color="auto" w:fill="FBFBFB"/>
        </w:rPr>
        <w:t> </w:t>
      </w:r>
      <w:r w:rsidRPr="002935B2">
        <w:rPr>
          <w:rFonts w:ascii="Arial" w:hAnsi="Arial" w:cs="Arial"/>
          <w:sz w:val="16"/>
          <w:szCs w:val="16"/>
          <w:shd w:val="clear" w:color="auto" w:fill="FBFBFB"/>
        </w:rPr>
        <w:t>«</w:t>
      </w:r>
      <w:r w:rsidRPr="002935B2">
        <w:rPr>
          <w:rFonts w:ascii="Arial" w:hAnsi="Arial" w:cs="Arial"/>
          <w:bCs/>
          <w:sz w:val="16"/>
          <w:szCs w:val="16"/>
          <w:shd w:val="clear" w:color="auto" w:fill="FBFBFB"/>
        </w:rPr>
        <w:t>ЖКХ</w:t>
      </w:r>
      <w:r w:rsidRPr="002935B2">
        <w:rPr>
          <w:rFonts w:ascii="Arial" w:hAnsi="Arial" w:cs="Arial"/>
          <w:sz w:val="16"/>
          <w:szCs w:val="16"/>
          <w:shd w:val="clear" w:color="auto" w:fill="FBFBFB"/>
        </w:rPr>
        <w:t> </w:t>
      </w:r>
      <w:r w:rsidRPr="002935B2">
        <w:rPr>
          <w:rFonts w:ascii="Arial" w:hAnsi="Arial" w:cs="Arial"/>
          <w:bCs/>
          <w:sz w:val="16"/>
          <w:szCs w:val="16"/>
          <w:shd w:val="clear" w:color="auto" w:fill="FBFBFB"/>
        </w:rPr>
        <w:t>Татарский</w:t>
      </w:r>
      <w:r w:rsidRPr="002935B2">
        <w:rPr>
          <w:rFonts w:ascii="Arial" w:hAnsi="Arial" w:cs="Arial"/>
          <w:sz w:val="16"/>
          <w:szCs w:val="16"/>
          <w:shd w:val="clear" w:color="auto" w:fill="FBFBFB"/>
        </w:rPr>
        <w:t> </w:t>
      </w:r>
      <w:r w:rsidRPr="002935B2">
        <w:rPr>
          <w:rFonts w:ascii="Arial" w:hAnsi="Arial" w:cs="Arial"/>
          <w:bCs/>
          <w:sz w:val="16"/>
          <w:szCs w:val="16"/>
          <w:shd w:val="clear" w:color="auto" w:fill="FBFBFB"/>
        </w:rPr>
        <w:t>район</w:t>
      </w:r>
      <w:r w:rsidRPr="002935B2">
        <w:rPr>
          <w:rFonts w:ascii="Arial" w:hAnsi="Arial" w:cs="Arial"/>
          <w:sz w:val="16"/>
          <w:szCs w:val="16"/>
          <w:shd w:val="clear" w:color="auto" w:fill="FBFBFB"/>
        </w:rPr>
        <w:t>»</w:t>
      </w:r>
      <w:r w:rsidRPr="002935B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, предоставляющая услуги по теплоснабжению и обслуживающая газовую котельную. </w:t>
      </w:r>
    </w:p>
    <w:p w:rsidR="004839D6" w:rsidRPr="002935B2" w:rsidRDefault="004839D6" w:rsidP="002935B2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 xml:space="preserve">           </w:t>
      </w:r>
    </w:p>
    <w:p w:rsidR="004839D6" w:rsidRPr="002935B2" w:rsidRDefault="004839D6" w:rsidP="002935B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935B2">
        <w:rPr>
          <w:rFonts w:ascii="Arial" w:hAnsi="Arial" w:cs="Arial"/>
          <w:b/>
          <w:sz w:val="16"/>
          <w:szCs w:val="16"/>
        </w:rPr>
        <w:t>Социальная сфера</w:t>
      </w:r>
    </w:p>
    <w:p w:rsidR="004839D6" w:rsidRPr="002935B2" w:rsidRDefault="004839D6" w:rsidP="002935B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4839D6" w:rsidRPr="002935B2" w:rsidRDefault="004839D6" w:rsidP="002935B2">
      <w:pPr>
        <w:pStyle w:val="aa"/>
        <w:ind w:firstLine="709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 xml:space="preserve">Социальная сфера –  это </w:t>
      </w:r>
      <w:r w:rsidRPr="002935B2">
        <w:rPr>
          <w:rFonts w:ascii="Arial" w:hAnsi="Arial" w:cs="Arial"/>
          <w:color w:val="000000"/>
          <w:sz w:val="16"/>
          <w:szCs w:val="16"/>
          <w:shd w:val="clear" w:color="auto" w:fill="FFFFFF"/>
        </w:rPr>
        <w:t>совокупность отраслей, предприятий, организаций, непосредственным образом связанных и определяющих образ и уровень жизни людей, их благосостояние и потребление. К социальной сфере относится, прежде всего, сфера услуг, образование, культура, здравоохранение,</w:t>
      </w:r>
      <w:r w:rsidRPr="002935B2">
        <w:rPr>
          <w:rFonts w:ascii="Arial" w:hAnsi="Arial" w:cs="Arial"/>
          <w:sz w:val="16"/>
          <w:szCs w:val="16"/>
        </w:rPr>
        <w:t xml:space="preserve"> социальное обеспечение, физическую культуру.</w:t>
      </w:r>
    </w:p>
    <w:p w:rsidR="004839D6" w:rsidRPr="002935B2" w:rsidRDefault="004839D6" w:rsidP="002935B2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 xml:space="preserve"> Система образования в поселении развита достаточно. Она представлена  одной средней  общеобразовательной  школой, дошкольным  учреждением.</w:t>
      </w:r>
      <w:r w:rsidRPr="002935B2">
        <w:rPr>
          <w:rFonts w:ascii="Arial" w:hAnsi="Arial" w:cs="Arial"/>
          <w:color w:val="FF0000"/>
          <w:sz w:val="16"/>
          <w:szCs w:val="16"/>
        </w:rPr>
        <w:t xml:space="preserve"> </w:t>
      </w:r>
      <w:r w:rsidRPr="002935B2">
        <w:rPr>
          <w:rFonts w:ascii="Arial" w:hAnsi="Arial" w:cs="Arial"/>
          <w:color w:val="000000"/>
          <w:sz w:val="16"/>
          <w:szCs w:val="16"/>
        </w:rPr>
        <w:t>Так, при плановой наполняемости школы в 260 чел., в ней учится 133 ученика (наполняемость 51%), в дошкольном учреждении при плановой наполняемости  36 чел., посещают 23 ребенка (наполняемость 64%)</w:t>
      </w:r>
      <w:r w:rsidRPr="002935B2">
        <w:rPr>
          <w:rFonts w:ascii="Arial" w:hAnsi="Arial" w:cs="Arial"/>
          <w:sz w:val="16"/>
          <w:szCs w:val="16"/>
        </w:rPr>
        <w:t>.</w:t>
      </w:r>
    </w:p>
    <w:p w:rsidR="004839D6" w:rsidRPr="002935B2" w:rsidRDefault="004839D6" w:rsidP="002935B2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 xml:space="preserve"> 01.09. 2022 года в Дмитриевской   СОШ  состоялось открытие «Точки роста».</w:t>
      </w:r>
    </w:p>
    <w:p w:rsidR="004839D6" w:rsidRPr="002935B2" w:rsidRDefault="004839D6" w:rsidP="002935B2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 xml:space="preserve">Приобретено: </w:t>
      </w:r>
    </w:p>
    <w:p w:rsidR="004839D6" w:rsidRPr="002935B2" w:rsidRDefault="004839D6" w:rsidP="002935B2">
      <w:pPr>
        <w:pStyle w:val="af9"/>
        <w:widowControl/>
        <w:numPr>
          <w:ilvl w:val="0"/>
          <w:numId w:val="38"/>
        </w:numPr>
        <w:suppressAutoHyphens w:val="0"/>
        <w:autoSpaceDN/>
        <w:jc w:val="both"/>
        <w:textAlignment w:val="auto"/>
        <w:rPr>
          <w:rFonts w:cs="Arial"/>
          <w:sz w:val="16"/>
          <w:szCs w:val="16"/>
        </w:rPr>
      </w:pPr>
      <w:r w:rsidRPr="002935B2">
        <w:rPr>
          <w:rFonts w:cs="Arial"/>
          <w:sz w:val="16"/>
          <w:szCs w:val="16"/>
        </w:rPr>
        <w:t>1 новая единица транспорта - ГАЗЕЛЬ;</w:t>
      </w:r>
    </w:p>
    <w:p w:rsidR="004839D6" w:rsidRPr="002935B2" w:rsidRDefault="004839D6" w:rsidP="002935B2">
      <w:pPr>
        <w:pStyle w:val="af9"/>
        <w:widowControl/>
        <w:numPr>
          <w:ilvl w:val="0"/>
          <w:numId w:val="38"/>
        </w:numPr>
        <w:suppressAutoHyphens w:val="0"/>
        <w:autoSpaceDN/>
        <w:jc w:val="both"/>
        <w:textAlignment w:val="auto"/>
        <w:rPr>
          <w:rFonts w:cs="Arial"/>
          <w:sz w:val="16"/>
          <w:szCs w:val="16"/>
        </w:rPr>
      </w:pPr>
      <w:r w:rsidRPr="002935B2">
        <w:rPr>
          <w:rFonts w:cs="Arial"/>
          <w:sz w:val="16"/>
          <w:szCs w:val="16"/>
        </w:rPr>
        <w:t>набор кастрюль в столовую- 41 000 р.</w:t>
      </w:r>
    </w:p>
    <w:p w:rsidR="004839D6" w:rsidRPr="002935B2" w:rsidRDefault="004839D6" w:rsidP="002935B2">
      <w:pPr>
        <w:pStyle w:val="af9"/>
        <w:widowControl/>
        <w:numPr>
          <w:ilvl w:val="0"/>
          <w:numId w:val="38"/>
        </w:numPr>
        <w:suppressAutoHyphens w:val="0"/>
        <w:autoSpaceDN/>
        <w:jc w:val="both"/>
        <w:textAlignment w:val="auto"/>
        <w:rPr>
          <w:rFonts w:cs="Arial"/>
          <w:sz w:val="16"/>
          <w:szCs w:val="16"/>
        </w:rPr>
      </w:pPr>
      <w:r w:rsidRPr="002935B2">
        <w:rPr>
          <w:rFonts w:cs="Arial"/>
          <w:sz w:val="16"/>
          <w:szCs w:val="16"/>
        </w:rPr>
        <w:t>мебель  и хоз. инвентарь в  учебный центр «Точка- Роста»–  756 000 р.;</w:t>
      </w:r>
    </w:p>
    <w:p w:rsidR="004839D6" w:rsidRPr="002935B2" w:rsidRDefault="004839D6" w:rsidP="002935B2">
      <w:pPr>
        <w:pStyle w:val="af9"/>
        <w:widowControl/>
        <w:numPr>
          <w:ilvl w:val="0"/>
          <w:numId w:val="38"/>
        </w:numPr>
        <w:suppressAutoHyphens w:val="0"/>
        <w:autoSpaceDN/>
        <w:jc w:val="both"/>
        <w:textAlignment w:val="auto"/>
        <w:rPr>
          <w:rFonts w:cs="Arial"/>
          <w:sz w:val="16"/>
          <w:szCs w:val="16"/>
        </w:rPr>
      </w:pPr>
      <w:r w:rsidRPr="002935B2">
        <w:rPr>
          <w:rFonts w:cs="Arial"/>
          <w:sz w:val="16"/>
          <w:szCs w:val="16"/>
        </w:rPr>
        <w:t>замена деревянного окна на пластиковое- 20 000 р.</w:t>
      </w:r>
    </w:p>
    <w:p w:rsidR="004839D6" w:rsidRPr="002935B2" w:rsidRDefault="004839D6" w:rsidP="002935B2">
      <w:pPr>
        <w:pStyle w:val="af9"/>
        <w:widowControl/>
        <w:numPr>
          <w:ilvl w:val="0"/>
          <w:numId w:val="38"/>
        </w:numPr>
        <w:suppressAutoHyphens w:val="0"/>
        <w:autoSpaceDN/>
        <w:jc w:val="both"/>
        <w:textAlignment w:val="auto"/>
        <w:rPr>
          <w:rFonts w:cs="Arial"/>
          <w:sz w:val="16"/>
          <w:szCs w:val="16"/>
        </w:rPr>
      </w:pPr>
      <w:r w:rsidRPr="002935B2">
        <w:rPr>
          <w:rFonts w:cs="Arial"/>
          <w:sz w:val="16"/>
          <w:szCs w:val="16"/>
        </w:rPr>
        <w:t xml:space="preserve">обновление материально – технической базы кабинета начальных классов, ОБЖ, Спорт.зала – 122 000 р. </w:t>
      </w:r>
    </w:p>
    <w:p w:rsidR="004839D6" w:rsidRPr="002935B2" w:rsidRDefault="004839D6" w:rsidP="002935B2">
      <w:pPr>
        <w:pStyle w:val="af9"/>
        <w:widowControl/>
        <w:numPr>
          <w:ilvl w:val="0"/>
          <w:numId w:val="38"/>
        </w:numPr>
        <w:suppressAutoHyphens w:val="0"/>
        <w:autoSpaceDN/>
        <w:jc w:val="both"/>
        <w:textAlignment w:val="auto"/>
        <w:rPr>
          <w:rFonts w:cs="Arial"/>
          <w:sz w:val="16"/>
          <w:szCs w:val="16"/>
        </w:rPr>
      </w:pPr>
      <w:r w:rsidRPr="002935B2">
        <w:rPr>
          <w:rFonts w:cs="Arial"/>
          <w:sz w:val="16"/>
          <w:szCs w:val="16"/>
        </w:rPr>
        <w:t>Частичная замена отопительной системы.</w:t>
      </w:r>
    </w:p>
    <w:p w:rsidR="004839D6" w:rsidRPr="002935B2" w:rsidRDefault="004839D6" w:rsidP="002935B2">
      <w:pPr>
        <w:pStyle w:val="af9"/>
        <w:jc w:val="both"/>
        <w:rPr>
          <w:rFonts w:cs="Arial"/>
          <w:sz w:val="16"/>
          <w:szCs w:val="16"/>
        </w:rPr>
      </w:pPr>
    </w:p>
    <w:p w:rsidR="004839D6" w:rsidRPr="002935B2" w:rsidRDefault="004839D6" w:rsidP="002935B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Перспективы развития в области образования: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33"/>
        <w:gridCol w:w="1604"/>
        <w:gridCol w:w="2243"/>
        <w:gridCol w:w="1418"/>
      </w:tblGrid>
      <w:tr w:rsidR="004839D6" w:rsidRPr="002935B2" w:rsidTr="004839D6">
        <w:trPr>
          <w:trHeight w:val="726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9D6" w:rsidRPr="002935B2" w:rsidRDefault="004839D6" w:rsidP="002935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839D6" w:rsidRPr="002935B2" w:rsidRDefault="004839D6" w:rsidP="002935B2">
            <w:pPr>
              <w:spacing w:after="0" w:line="240" w:lineRule="auto"/>
              <w:ind w:right="34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Объект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9D6" w:rsidRPr="002935B2" w:rsidRDefault="004839D6" w:rsidP="002935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39D6" w:rsidRPr="002935B2" w:rsidRDefault="004839D6" w:rsidP="002935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Инвестор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9D6" w:rsidRPr="002935B2" w:rsidRDefault="004839D6" w:rsidP="002935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Место нахождения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9D6" w:rsidRPr="002935B2" w:rsidRDefault="004839D6" w:rsidP="002935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Период реализации</w:t>
            </w:r>
          </w:p>
        </w:tc>
      </w:tr>
      <w:tr w:rsidR="004839D6" w:rsidRPr="002935B2" w:rsidTr="004839D6">
        <w:trPr>
          <w:trHeight w:val="422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9D6" w:rsidRPr="002935B2" w:rsidRDefault="004839D6" w:rsidP="002935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 xml:space="preserve">Капитальный ремонт здания школы 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839D6" w:rsidRPr="002935B2" w:rsidRDefault="004839D6" w:rsidP="002935B2">
            <w:pPr>
              <w:spacing w:after="0" w:line="240" w:lineRule="auto"/>
              <w:ind w:left="-101" w:right="-11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9D6" w:rsidRPr="002935B2" w:rsidRDefault="004839D6" w:rsidP="002935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с. Дмитриевка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9D6" w:rsidRPr="002935B2" w:rsidRDefault="004839D6" w:rsidP="002935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2023-2024</w:t>
            </w:r>
          </w:p>
        </w:tc>
      </w:tr>
      <w:tr w:rsidR="004839D6" w:rsidRPr="002935B2" w:rsidTr="004839D6">
        <w:trPr>
          <w:trHeight w:val="422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9D6" w:rsidRPr="002935B2" w:rsidRDefault="004839D6" w:rsidP="002935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Капитальный ремонт отопительной системы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839D6" w:rsidRPr="002935B2" w:rsidRDefault="004839D6" w:rsidP="002935B2">
            <w:pPr>
              <w:spacing w:after="0" w:line="240" w:lineRule="auto"/>
              <w:ind w:left="-101" w:right="-11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9D6" w:rsidRPr="002935B2" w:rsidRDefault="004839D6" w:rsidP="002935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с. Дмитриевка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9D6" w:rsidRPr="002935B2" w:rsidRDefault="004839D6" w:rsidP="002935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2023-2024</w:t>
            </w:r>
          </w:p>
        </w:tc>
      </w:tr>
    </w:tbl>
    <w:p w:rsidR="004839D6" w:rsidRPr="002935B2" w:rsidRDefault="004839D6" w:rsidP="002935B2">
      <w:pPr>
        <w:pStyle w:val="af9"/>
        <w:tabs>
          <w:tab w:val="left" w:pos="993"/>
        </w:tabs>
        <w:ind w:left="0"/>
        <w:jc w:val="both"/>
        <w:rPr>
          <w:rFonts w:cs="Arial"/>
          <w:sz w:val="16"/>
          <w:szCs w:val="16"/>
        </w:rPr>
      </w:pPr>
      <w:r w:rsidRPr="002935B2">
        <w:rPr>
          <w:rFonts w:cs="Arial"/>
          <w:sz w:val="16"/>
          <w:szCs w:val="16"/>
        </w:rPr>
        <w:t xml:space="preserve">            Медицинское обслуживание жителей МО осуществляется Безбоженским, Евгеньевским, Степановским ФАПами и Дмитриевской врачебной амбулаторией.</w:t>
      </w:r>
    </w:p>
    <w:p w:rsidR="004839D6" w:rsidRPr="002935B2" w:rsidRDefault="004839D6" w:rsidP="002935B2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>Во всех ФАПах открыты аптечные пункты, в которых есть необходимые лекарства для оказания своевременной медицинской помощи.</w:t>
      </w:r>
    </w:p>
    <w:p w:rsidR="004839D6" w:rsidRPr="002935B2" w:rsidRDefault="004839D6" w:rsidP="002935B2">
      <w:pPr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 xml:space="preserve">Охват профосмотров составляет 100 % от общего населения, подлежащего профосмотру. Проводится диспансеризация населения. Осуществляется постоянное наблюдение за больными сахарным диабетом, бронхиальной астмой, онкологическими больными.  </w:t>
      </w:r>
    </w:p>
    <w:p w:rsidR="004839D6" w:rsidRPr="002935B2" w:rsidRDefault="004839D6" w:rsidP="002935B2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Муниципальная политика администрации Дмитриевского сельсовета в области развития  физкультуры и спорта направлена на увеличение массовости физкультурного движения и организацию широкой пропаганды здорового образа жизни среди всех групп населения. Оборудовано 4 фитнес зала в зданиях клубов: Дмитриевка, Безбожник, Евгеньевка, 2–Степановка,</w:t>
      </w:r>
      <w:r w:rsidRPr="002935B2">
        <w:rPr>
          <w:rFonts w:ascii="Arial" w:hAnsi="Arial" w:cs="Arial"/>
          <w:color w:val="000000"/>
          <w:sz w:val="16"/>
          <w:szCs w:val="16"/>
        </w:rPr>
        <w:t xml:space="preserve"> так же оборудованы игровые площадки для футбола и волейбола. В зимний период работает  спортивная секция по хоккею. Также на базе спортивного зала МБОУ Дмитриевская СОШ ведутся секции: волейбол, баскетбол, мини футбол. </w:t>
      </w:r>
    </w:p>
    <w:p w:rsidR="004839D6" w:rsidRPr="002935B2" w:rsidRDefault="004839D6" w:rsidP="002935B2">
      <w:pPr>
        <w:pStyle w:val="af9"/>
        <w:tabs>
          <w:tab w:val="left" w:pos="993"/>
        </w:tabs>
        <w:ind w:left="0"/>
        <w:jc w:val="both"/>
        <w:rPr>
          <w:rFonts w:cs="Arial"/>
          <w:sz w:val="16"/>
          <w:szCs w:val="16"/>
        </w:rPr>
      </w:pPr>
      <w:r w:rsidRPr="002935B2">
        <w:rPr>
          <w:rFonts w:cs="Arial"/>
          <w:sz w:val="16"/>
          <w:szCs w:val="16"/>
        </w:rPr>
        <w:t xml:space="preserve">           На территории муниципального образования находятся 3 спортивных объекта из них: два спортивных плоскостных сооружения </w:t>
      </w:r>
      <w:r w:rsidRPr="002935B2">
        <w:rPr>
          <w:rFonts w:cs="Arial"/>
          <w:sz w:val="16"/>
          <w:szCs w:val="16"/>
        </w:rPr>
        <w:lastRenderedPageBreak/>
        <w:t>(хоккейная коробка и футбольное поле) и один школьный спортзал.</w:t>
      </w:r>
    </w:p>
    <w:p w:rsidR="004839D6" w:rsidRPr="002935B2" w:rsidRDefault="004839D6" w:rsidP="002935B2">
      <w:pPr>
        <w:pStyle w:val="af9"/>
        <w:ind w:left="0" w:firstLine="720"/>
        <w:jc w:val="both"/>
        <w:rPr>
          <w:rFonts w:cs="Arial"/>
          <w:sz w:val="16"/>
          <w:szCs w:val="16"/>
        </w:rPr>
      </w:pPr>
      <w:r w:rsidRPr="002935B2">
        <w:rPr>
          <w:rFonts w:cs="Arial"/>
          <w:sz w:val="16"/>
          <w:szCs w:val="16"/>
        </w:rPr>
        <w:t>На перспективу:</w:t>
      </w:r>
    </w:p>
    <w:p w:rsidR="004839D6" w:rsidRPr="002935B2" w:rsidRDefault="004839D6" w:rsidP="002935B2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Планируется в 2023 году</w:t>
      </w:r>
      <w:r w:rsidRPr="002935B2">
        <w:rPr>
          <w:rFonts w:ascii="Arial" w:hAnsi="Arial" w:cs="Arial"/>
          <w:color w:val="FF0000"/>
          <w:sz w:val="16"/>
          <w:szCs w:val="16"/>
        </w:rPr>
        <w:t xml:space="preserve"> </w:t>
      </w:r>
      <w:r w:rsidRPr="002935B2">
        <w:rPr>
          <w:rFonts w:ascii="Arial" w:hAnsi="Arial" w:cs="Arial"/>
          <w:sz w:val="16"/>
          <w:szCs w:val="16"/>
        </w:rPr>
        <w:t>обустройство спортивной площадки с установкой уличных тренажеров в селе Дмитриевка</w:t>
      </w:r>
    </w:p>
    <w:p w:rsidR="004839D6" w:rsidRPr="002935B2" w:rsidRDefault="004839D6" w:rsidP="002935B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 w:rsidRPr="002935B2">
        <w:rPr>
          <w:rFonts w:ascii="Arial" w:hAnsi="Arial" w:cs="Arial"/>
          <w:sz w:val="16"/>
          <w:szCs w:val="16"/>
        </w:rPr>
        <w:t xml:space="preserve">На территории муниципального образования функционирует МБУК Дмитриевского сельсовета, в состав которого входят: 1 Дом Культуры в с. Дмитриевка, и 3 сельских клуба в малых селах. </w:t>
      </w:r>
      <w:r w:rsidRPr="002935B2">
        <w:rPr>
          <w:rFonts w:ascii="Arial" w:hAnsi="Arial" w:cs="Arial"/>
          <w:sz w:val="16"/>
          <w:szCs w:val="16"/>
          <w:shd w:val="clear" w:color="auto" w:fill="FFFFFF"/>
        </w:rPr>
        <w:t>Цель учреждения культуры – развивать и сохранять духовное наследие, участвовать в решении социальных проблем, содействовать улучшению социального состояния общества путем представления гражданам качественных культурных услуг, формировать единое культурное пространство; стремиться быть постоянно действующим центром культурного досуга и самодеятельного творчества, интересного общения и хорошего настроения. Работники учреждения, осуществляя культурно - досуговую деятельность, ставят перед собой следующие задачи: организация культурно - досуговой деятельности на более высоком уровне. Расширение сферы культурных услуг населению, улучшение условий их представления. Совершенствование работы с детьми и подростками, привлечение их к интеллектуальному досугу. Сохранение и развитие самодеятельного народного творчества. Возрождение русских народных праздников, традиций.</w:t>
      </w:r>
    </w:p>
    <w:p w:rsidR="004839D6" w:rsidRPr="002935B2" w:rsidRDefault="004839D6" w:rsidP="002935B2">
      <w:pPr>
        <w:pStyle w:val="af9"/>
        <w:jc w:val="center"/>
        <w:rPr>
          <w:rFonts w:cs="Arial"/>
          <w:sz w:val="16"/>
          <w:szCs w:val="16"/>
        </w:rPr>
      </w:pPr>
      <w:r w:rsidRPr="002935B2">
        <w:rPr>
          <w:rFonts w:cs="Arial"/>
          <w:sz w:val="16"/>
          <w:szCs w:val="16"/>
        </w:rPr>
        <w:t>Мероприятия в области культуры в  2022 году: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985"/>
        <w:gridCol w:w="2693"/>
        <w:gridCol w:w="1276"/>
      </w:tblGrid>
      <w:tr w:rsidR="004839D6" w:rsidRPr="002935B2" w:rsidTr="004839D6">
        <w:trPr>
          <w:trHeight w:val="69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9D6" w:rsidRPr="002935B2" w:rsidRDefault="004839D6" w:rsidP="002935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Объект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9D6" w:rsidRPr="002935B2" w:rsidRDefault="004839D6" w:rsidP="002935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Инвестор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9D6" w:rsidRPr="002935B2" w:rsidRDefault="004839D6" w:rsidP="002935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Место нахождения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9D6" w:rsidRPr="002935B2" w:rsidRDefault="004839D6" w:rsidP="002935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Объем инвестиций, тыс. рублей</w:t>
            </w:r>
          </w:p>
        </w:tc>
      </w:tr>
      <w:tr w:rsidR="004839D6" w:rsidRPr="002935B2" w:rsidTr="004839D6">
        <w:trPr>
          <w:trHeight w:val="27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9D6" w:rsidRPr="002935B2" w:rsidRDefault="004839D6" w:rsidP="002935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Замена дверей пожарного выхода и монтаж крыльца перед пожарным выходом 175,0т.руб</w:t>
            </w:r>
          </w:p>
          <w:p w:rsidR="004839D6" w:rsidRPr="002935B2" w:rsidRDefault="004839D6" w:rsidP="002935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-Ремонт кровли -109,3т.руб</w:t>
            </w:r>
          </w:p>
          <w:p w:rsidR="004839D6" w:rsidRPr="002935B2" w:rsidRDefault="004839D6" w:rsidP="002935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-Ремонт стен в зрительном зале 187,3т.руб</w:t>
            </w:r>
          </w:p>
          <w:p w:rsidR="004839D6" w:rsidRPr="002935B2" w:rsidRDefault="004839D6" w:rsidP="002935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- Огнезащитная пропитка деревянных конструкций 35,6т.руб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9D6" w:rsidRPr="002935B2" w:rsidRDefault="004839D6" w:rsidP="002935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Средства областного и местного бюджетов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9D6" w:rsidRPr="002935B2" w:rsidRDefault="004839D6" w:rsidP="002935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с.Дмитриевка ул. Центральная, 12 Дом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9D6" w:rsidRPr="002935B2" w:rsidRDefault="004839D6" w:rsidP="002935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507,2</w:t>
            </w:r>
          </w:p>
        </w:tc>
      </w:tr>
      <w:tr w:rsidR="004839D6" w:rsidRPr="002935B2" w:rsidTr="004839D6">
        <w:trPr>
          <w:trHeight w:val="4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9D6" w:rsidRPr="002935B2" w:rsidRDefault="004839D6" w:rsidP="002935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Замена входных дверей и дверей пожарного выхода  120,8т.руб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9D6" w:rsidRPr="002935B2" w:rsidRDefault="004839D6" w:rsidP="002935B2">
            <w:pPr>
              <w:spacing w:after="0" w:line="240" w:lineRule="auto"/>
              <w:ind w:left="-101" w:right="-114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Средства областного и местного бюджетов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9D6" w:rsidRPr="002935B2" w:rsidRDefault="004839D6" w:rsidP="002935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д. Евгеньевка ул. Школьная ,6 Евгеньевский 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9D6" w:rsidRPr="002935B2" w:rsidRDefault="004839D6" w:rsidP="002935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120,8</w:t>
            </w:r>
          </w:p>
        </w:tc>
      </w:tr>
    </w:tbl>
    <w:p w:rsidR="004839D6" w:rsidRPr="002935B2" w:rsidRDefault="004839D6" w:rsidP="002935B2">
      <w:pPr>
        <w:pStyle w:val="af9"/>
        <w:jc w:val="center"/>
        <w:rPr>
          <w:rFonts w:cs="Arial"/>
          <w:sz w:val="16"/>
          <w:szCs w:val="16"/>
        </w:rPr>
      </w:pPr>
    </w:p>
    <w:p w:rsidR="004839D6" w:rsidRPr="002935B2" w:rsidRDefault="004839D6" w:rsidP="002935B2">
      <w:pPr>
        <w:pStyle w:val="af9"/>
        <w:jc w:val="center"/>
        <w:rPr>
          <w:rFonts w:cs="Arial"/>
          <w:sz w:val="16"/>
          <w:szCs w:val="16"/>
        </w:rPr>
      </w:pPr>
    </w:p>
    <w:p w:rsidR="004839D6" w:rsidRPr="002935B2" w:rsidRDefault="004839D6" w:rsidP="002935B2">
      <w:pPr>
        <w:pStyle w:val="af9"/>
        <w:jc w:val="center"/>
        <w:rPr>
          <w:rFonts w:cs="Arial"/>
          <w:sz w:val="16"/>
          <w:szCs w:val="16"/>
        </w:rPr>
      </w:pPr>
      <w:r w:rsidRPr="002935B2">
        <w:rPr>
          <w:rFonts w:cs="Arial"/>
          <w:sz w:val="16"/>
          <w:szCs w:val="16"/>
        </w:rPr>
        <w:t>Перспективы развития в области культуры: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985"/>
        <w:gridCol w:w="2693"/>
        <w:gridCol w:w="1276"/>
      </w:tblGrid>
      <w:tr w:rsidR="004839D6" w:rsidRPr="002935B2" w:rsidTr="004839D6">
        <w:trPr>
          <w:trHeight w:val="6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D6" w:rsidRPr="002935B2" w:rsidRDefault="004839D6" w:rsidP="002935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39D6" w:rsidRPr="002935B2" w:rsidRDefault="004839D6" w:rsidP="002935B2">
            <w:pPr>
              <w:spacing w:after="0" w:line="240" w:lineRule="auto"/>
              <w:ind w:righ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Объект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D6" w:rsidRPr="002935B2" w:rsidRDefault="004839D6" w:rsidP="002935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39D6" w:rsidRPr="002935B2" w:rsidRDefault="004839D6" w:rsidP="002935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Инвестор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9D6" w:rsidRPr="002935B2" w:rsidRDefault="004839D6" w:rsidP="002935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Место нахождения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9D6" w:rsidRPr="002935B2" w:rsidRDefault="004839D6" w:rsidP="002935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Период реализации</w:t>
            </w:r>
          </w:p>
        </w:tc>
      </w:tr>
      <w:tr w:rsidR="004839D6" w:rsidRPr="002935B2" w:rsidTr="004839D6">
        <w:trPr>
          <w:trHeight w:val="3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9D6" w:rsidRPr="002935B2" w:rsidRDefault="004839D6" w:rsidP="002935B2">
            <w:pPr>
              <w:pStyle w:val="aa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Капитальный ремонт здания Дмитриевского ДК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9D6" w:rsidRPr="002935B2" w:rsidRDefault="004839D6" w:rsidP="002935B2">
            <w:pPr>
              <w:spacing w:after="0" w:line="240" w:lineRule="auto"/>
              <w:ind w:left="-101" w:right="-1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Средства областного и местного бюджетов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9D6" w:rsidRPr="002935B2" w:rsidRDefault="004839D6" w:rsidP="002935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с. Дмитриевка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9D6" w:rsidRPr="002935B2" w:rsidRDefault="004839D6" w:rsidP="002935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4839D6" w:rsidRPr="002935B2" w:rsidTr="004839D6">
        <w:trPr>
          <w:trHeight w:val="41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9D6" w:rsidRPr="002935B2" w:rsidRDefault="004839D6" w:rsidP="002935B2">
            <w:pPr>
              <w:pStyle w:val="aa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Капитальный ремонт здания СДК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9D6" w:rsidRPr="002935B2" w:rsidRDefault="004839D6" w:rsidP="002935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9D6" w:rsidRPr="002935B2" w:rsidRDefault="004839D6" w:rsidP="002935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с. Дмитриевка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9D6" w:rsidRPr="002935B2" w:rsidRDefault="004839D6" w:rsidP="002935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2023-2025</w:t>
            </w:r>
          </w:p>
        </w:tc>
      </w:tr>
    </w:tbl>
    <w:p w:rsidR="004839D6" w:rsidRPr="002935B2" w:rsidRDefault="004839D6" w:rsidP="002935B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rFonts w:ascii="Arial" w:hAnsi="Arial" w:cs="Arial"/>
          <w:color w:val="444444"/>
          <w:sz w:val="16"/>
          <w:szCs w:val="16"/>
          <w:shd w:val="clear" w:color="auto" w:fill="FFFFFF"/>
        </w:rPr>
      </w:pPr>
      <w:r w:rsidRPr="002935B2">
        <w:rPr>
          <w:rFonts w:ascii="Arial" w:hAnsi="Arial" w:cs="Arial"/>
          <w:bCs/>
          <w:sz w:val="16"/>
          <w:szCs w:val="16"/>
        </w:rPr>
        <w:t xml:space="preserve">В здании  Дмитриевского ДК находится библиотека, которая располагает библиотечным фондом более 9 тыс. 828 книг. </w:t>
      </w:r>
    </w:p>
    <w:p w:rsidR="004839D6" w:rsidRPr="002935B2" w:rsidRDefault="004839D6" w:rsidP="002935B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>Отчетный период был насыщен значимыми событиями как государственного, так и муниципального уровня. Участники художественной самодеятельности принимали участие в художественных смотрах, готовили концертные программы к праздникам 8 марта, 23 февраля, день Победы и так далее.</w:t>
      </w:r>
    </w:p>
    <w:p w:rsidR="004839D6" w:rsidRPr="002935B2" w:rsidRDefault="004839D6" w:rsidP="002935B2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 xml:space="preserve">Для обслуживания населения работает касса отделения сбербанка России. </w:t>
      </w:r>
    </w:p>
    <w:p w:rsidR="004839D6" w:rsidRPr="002935B2" w:rsidRDefault="004839D6" w:rsidP="002935B2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shd w:val="clear" w:color="auto" w:fill="F7F9FB"/>
        </w:rPr>
      </w:pPr>
      <w:r w:rsidRPr="002935B2">
        <w:rPr>
          <w:rFonts w:ascii="Arial" w:hAnsi="Arial" w:cs="Arial"/>
          <w:bCs/>
          <w:sz w:val="16"/>
          <w:szCs w:val="16"/>
        </w:rPr>
        <w:t>Отделение почтовой связи - оказывает услуги почтовой связи населению.  Но также п</w:t>
      </w:r>
      <w:r w:rsidRPr="002935B2">
        <w:rPr>
          <w:rFonts w:ascii="Arial" w:hAnsi="Arial" w:cs="Arial"/>
          <w:sz w:val="16"/>
          <w:szCs w:val="16"/>
          <w:shd w:val="clear" w:color="auto" w:fill="F7F9FB"/>
        </w:rPr>
        <w:t xml:space="preserve">очта - это не только доставка корреспонденции и периодических печатных изданий. Это приём платежей за электроэнергию, доставка пенсий, приобретение товаров первой необходимости. </w:t>
      </w:r>
    </w:p>
    <w:p w:rsidR="004839D6" w:rsidRPr="002935B2" w:rsidRDefault="004839D6" w:rsidP="002935B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935B2">
        <w:rPr>
          <w:rFonts w:ascii="Arial" w:hAnsi="Arial" w:cs="Arial"/>
          <w:b/>
          <w:sz w:val="16"/>
          <w:szCs w:val="16"/>
        </w:rPr>
        <w:t>Сельское хозяйство</w:t>
      </w:r>
    </w:p>
    <w:p w:rsidR="004839D6" w:rsidRPr="002935B2" w:rsidRDefault="004839D6" w:rsidP="002935B2">
      <w:pPr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  <w:shd w:val="clear" w:color="auto" w:fill="F7F9FB"/>
        </w:rPr>
      </w:pPr>
    </w:p>
    <w:p w:rsidR="004839D6" w:rsidRPr="002935B2" w:rsidRDefault="004839D6" w:rsidP="002935B2">
      <w:pPr>
        <w:pStyle w:val="af9"/>
        <w:tabs>
          <w:tab w:val="left" w:pos="0"/>
          <w:tab w:val="left" w:pos="993"/>
        </w:tabs>
        <w:ind w:left="0" w:firstLine="709"/>
        <w:jc w:val="both"/>
        <w:rPr>
          <w:rFonts w:cs="Arial"/>
          <w:sz w:val="16"/>
          <w:szCs w:val="16"/>
        </w:rPr>
      </w:pPr>
      <w:r w:rsidRPr="002935B2">
        <w:rPr>
          <w:rFonts w:cs="Arial"/>
          <w:sz w:val="16"/>
          <w:szCs w:val="16"/>
        </w:rPr>
        <w:t xml:space="preserve">В Дмитриевском МО сельскохозяйственным производством занимаются СПК колхоз «Дмитриевский» и  6 крестьянско-фермерских хозяйства. </w:t>
      </w:r>
    </w:p>
    <w:p w:rsidR="004839D6" w:rsidRPr="002935B2" w:rsidRDefault="004839D6" w:rsidP="002935B2">
      <w:pPr>
        <w:spacing w:after="0" w:line="240" w:lineRule="auto"/>
        <w:ind w:right="-1" w:firstLine="709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Основные сферы производственной деятельности СПК колхоз «Дмитриевский» выращивание зерновых и технических культур, разведение КРС.  Общая площадь сельхозугодий 5613 га. Структура посевных площадей представлена следующим образом: зерновые и зернобобовые – 3150 га и сеяные травы – 2463 га (однолетние и многолетние). Поголовье КРС – 2066 гол, в том числе коров 770 гол.</w:t>
      </w:r>
    </w:p>
    <w:p w:rsidR="004839D6" w:rsidRPr="002935B2" w:rsidRDefault="004839D6" w:rsidP="002935B2">
      <w:pPr>
        <w:widowControl w:val="0"/>
        <w:tabs>
          <w:tab w:val="left" w:pos="78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В 2022 году СПК колхозом  «Дмитриевский» приобретено:</w:t>
      </w:r>
    </w:p>
    <w:p w:rsidR="004839D6" w:rsidRPr="002935B2" w:rsidRDefault="004839D6" w:rsidP="002935B2">
      <w:pPr>
        <w:pStyle w:val="af9"/>
        <w:numPr>
          <w:ilvl w:val="0"/>
          <w:numId w:val="39"/>
        </w:numPr>
        <w:suppressAutoHyphens w:val="0"/>
        <w:autoSpaceDE w:val="0"/>
        <w:adjustRightInd w:val="0"/>
        <w:textAlignment w:val="auto"/>
        <w:rPr>
          <w:rFonts w:cs="Arial"/>
          <w:sz w:val="16"/>
          <w:szCs w:val="16"/>
        </w:rPr>
      </w:pPr>
      <w:r w:rsidRPr="002935B2">
        <w:rPr>
          <w:rFonts w:cs="Arial"/>
          <w:sz w:val="16"/>
          <w:szCs w:val="16"/>
        </w:rPr>
        <w:t>Кормоуборочный комбайн ДОН 680 – 2 шт. на сумму 15,6 млн.р.;</w:t>
      </w:r>
    </w:p>
    <w:p w:rsidR="004839D6" w:rsidRPr="002935B2" w:rsidRDefault="004839D6" w:rsidP="002935B2">
      <w:pPr>
        <w:pStyle w:val="af9"/>
        <w:numPr>
          <w:ilvl w:val="0"/>
          <w:numId w:val="39"/>
        </w:numPr>
        <w:suppressAutoHyphens w:val="0"/>
        <w:autoSpaceDE w:val="0"/>
        <w:adjustRightInd w:val="0"/>
        <w:textAlignment w:val="auto"/>
        <w:rPr>
          <w:rFonts w:cs="Arial"/>
          <w:sz w:val="16"/>
          <w:szCs w:val="16"/>
        </w:rPr>
      </w:pPr>
      <w:r w:rsidRPr="002935B2">
        <w:rPr>
          <w:rFonts w:cs="Arial"/>
          <w:sz w:val="16"/>
          <w:szCs w:val="16"/>
        </w:rPr>
        <w:t>Трактор К-742 – 1 шт. на сумму 12,1 млн.р.;</w:t>
      </w:r>
    </w:p>
    <w:p w:rsidR="004839D6" w:rsidRPr="002935B2" w:rsidRDefault="004839D6" w:rsidP="002935B2">
      <w:pPr>
        <w:pStyle w:val="af9"/>
        <w:numPr>
          <w:ilvl w:val="0"/>
          <w:numId w:val="39"/>
        </w:numPr>
        <w:suppressAutoHyphens w:val="0"/>
        <w:autoSpaceDE w:val="0"/>
        <w:adjustRightInd w:val="0"/>
        <w:textAlignment w:val="auto"/>
        <w:rPr>
          <w:rFonts w:cs="Arial"/>
          <w:sz w:val="16"/>
          <w:szCs w:val="16"/>
        </w:rPr>
      </w:pPr>
      <w:r w:rsidRPr="002935B2">
        <w:rPr>
          <w:rFonts w:cs="Arial"/>
          <w:sz w:val="16"/>
          <w:szCs w:val="16"/>
        </w:rPr>
        <w:t>Установка автомобильных весов на сумму 3,0 млн.р.;</w:t>
      </w:r>
    </w:p>
    <w:p w:rsidR="004839D6" w:rsidRPr="002935B2" w:rsidRDefault="004839D6" w:rsidP="002935B2">
      <w:pPr>
        <w:pStyle w:val="af9"/>
        <w:numPr>
          <w:ilvl w:val="0"/>
          <w:numId w:val="39"/>
        </w:numPr>
        <w:suppressAutoHyphens w:val="0"/>
        <w:autoSpaceDE w:val="0"/>
        <w:adjustRightInd w:val="0"/>
        <w:textAlignment w:val="auto"/>
        <w:rPr>
          <w:rFonts w:cs="Arial"/>
          <w:sz w:val="16"/>
          <w:szCs w:val="16"/>
        </w:rPr>
      </w:pPr>
      <w:r w:rsidRPr="002935B2">
        <w:rPr>
          <w:rFonts w:cs="Arial"/>
          <w:sz w:val="16"/>
          <w:szCs w:val="16"/>
        </w:rPr>
        <w:t>Сеялка на сумму 13,6 млн.р.</w:t>
      </w:r>
    </w:p>
    <w:p w:rsidR="004839D6" w:rsidRPr="002935B2" w:rsidRDefault="004839D6" w:rsidP="002935B2">
      <w:pPr>
        <w:widowControl w:val="0"/>
        <w:tabs>
          <w:tab w:val="left" w:pos="78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 xml:space="preserve">           План приобретения основных средств на 2023 год:</w:t>
      </w:r>
    </w:p>
    <w:p w:rsidR="004839D6" w:rsidRPr="002935B2" w:rsidRDefault="004839D6" w:rsidP="002935B2">
      <w:pPr>
        <w:pStyle w:val="af9"/>
        <w:numPr>
          <w:ilvl w:val="0"/>
          <w:numId w:val="40"/>
        </w:numPr>
        <w:suppressAutoHyphens w:val="0"/>
        <w:autoSpaceDE w:val="0"/>
        <w:adjustRightInd w:val="0"/>
        <w:textAlignment w:val="auto"/>
        <w:rPr>
          <w:rFonts w:cs="Arial"/>
          <w:sz w:val="16"/>
          <w:szCs w:val="16"/>
        </w:rPr>
      </w:pPr>
      <w:r w:rsidRPr="002935B2">
        <w:rPr>
          <w:rFonts w:cs="Arial"/>
          <w:sz w:val="16"/>
          <w:szCs w:val="16"/>
        </w:rPr>
        <w:t>Трактор К-742 – 1 шт. на сумму 15,0 млн.р.;</w:t>
      </w:r>
    </w:p>
    <w:p w:rsidR="004839D6" w:rsidRPr="002935B2" w:rsidRDefault="004839D6" w:rsidP="002935B2">
      <w:pPr>
        <w:pStyle w:val="af9"/>
        <w:numPr>
          <w:ilvl w:val="0"/>
          <w:numId w:val="40"/>
        </w:numPr>
        <w:suppressAutoHyphens w:val="0"/>
        <w:autoSpaceDE w:val="0"/>
        <w:adjustRightInd w:val="0"/>
        <w:textAlignment w:val="auto"/>
        <w:rPr>
          <w:rFonts w:cs="Arial"/>
          <w:sz w:val="16"/>
          <w:szCs w:val="16"/>
        </w:rPr>
      </w:pPr>
      <w:r w:rsidRPr="002935B2">
        <w:rPr>
          <w:rFonts w:cs="Arial"/>
          <w:sz w:val="16"/>
          <w:szCs w:val="16"/>
        </w:rPr>
        <w:t xml:space="preserve">Зерноуборочный комбайн </w:t>
      </w:r>
      <w:r w:rsidRPr="002935B2">
        <w:rPr>
          <w:rFonts w:cs="Arial"/>
          <w:sz w:val="16"/>
          <w:szCs w:val="16"/>
          <w:lang w:val="en-US"/>
        </w:rPr>
        <w:t>ACROS</w:t>
      </w:r>
      <w:r w:rsidRPr="002935B2">
        <w:rPr>
          <w:rFonts w:cs="Arial"/>
          <w:sz w:val="16"/>
          <w:szCs w:val="16"/>
        </w:rPr>
        <w:t xml:space="preserve"> – 2 шт. на сумму 30,0 млн.р.</w:t>
      </w:r>
    </w:p>
    <w:p w:rsidR="004839D6" w:rsidRPr="002935B2" w:rsidRDefault="004839D6" w:rsidP="002935B2">
      <w:pPr>
        <w:spacing w:after="0" w:line="240" w:lineRule="auto"/>
        <w:ind w:firstLine="709"/>
        <w:rPr>
          <w:rFonts w:ascii="Arial" w:hAnsi="Arial" w:cs="Arial"/>
          <w:color w:val="FF0000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4 КФХ на территории  МО занимаются только растениеводством выращиванием зерновых зернобобовых культур, 2 КФХ наряду с растениеводством разведением КРС.</w:t>
      </w:r>
    </w:p>
    <w:p w:rsidR="004839D6" w:rsidRPr="002935B2" w:rsidRDefault="004839D6" w:rsidP="002935B2">
      <w:pPr>
        <w:spacing w:after="0" w:line="240" w:lineRule="auto"/>
        <w:ind w:right="-1" w:firstLine="720"/>
        <w:jc w:val="center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Площадь сельхозугодий фермерских хозяйств в 2022 году:</w:t>
      </w:r>
    </w:p>
    <w:tbl>
      <w:tblPr>
        <w:tblW w:w="9356" w:type="dxa"/>
        <w:tblInd w:w="108" w:type="dxa"/>
        <w:tblLook w:val="04A0"/>
      </w:tblPr>
      <w:tblGrid>
        <w:gridCol w:w="3969"/>
        <w:gridCol w:w="1897"/>
        <w:gridCol w:w="1440"/>
        <w:gridCol w:w="2050"/>
      </w:tblGrid>
      <w:tr w:rsidR="004839D6" w:rsidRPr="002935B2" w:rsidTr="004839D6">
        <w:trPr>
          <w:trHeight w:val="104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6" w:rsidRPr="002935B2" w:rsidRDefault="004839D6" w:rsidP="002935B2">
            <w:pPr>
              <w:spacing w:after="0" w:line="240" w:lineRule="auto"/>
              <w:ind w:firstLine="72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935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МО Дмитриевское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9D6" w:rsidRPr="002935B2" w:rsidRDefault="004839D6" w:rsidP="002935B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935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Сельхозугодия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9D6" w:rsidRPr="002935B2" w:rsidRDefault="004839D6" w:rsidP="002935B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935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Пашня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9D6" w:rsidRPr="002935B2" w:rsidRDefault="004839D6" w:rsidP="002935B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935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Сенокосы и пастбища</w:t>
            </w:r>
          </w:p>
        </w:tc>
      </w:tr>
      <w:tr w:rsidR="004839D6" w:rsidRPr="002935B2" w:rsidTr="004839D6">
        <w:trPr>
          <w:trHeight w:val="104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839D6" w:rsidRPr="002935B2" w:rsidRDefault="004839D6" w:rsidP="002935B2">
            <w:pPr>
              <w:spacing w:after="0" w:line="240" w:lineRule="auto"/>
              <w:ind w:firstLine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ИП глава КФХ Паиль Д.Н.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9D6" w:rsidRPr="002935B2" w:rsidRDefault="004839D6" w:rsidP="002935B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935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558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9D6" w:rsidRPr="002935B2" w:rsidRDefault="004839D6" w:rsidP="002935B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935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508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9D6" w:rsidRPr="002935B2" w:rsidRDefault="004839D6" w:rsidP="002935B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935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50</w:t>
            </w:r>
          </w:p>
        </w:tc>
      </w:tr>
      <w:tr w:rsidR="004839D6" w:rsidRPr="002935B2" w:rsidTr="004839D6">
        <w:trPr>
          <w:trHeight w:val="104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839D6" w:rsidRPr="002935B2" w:rsidRDefault="004839D6" w:rsidP="002935B2">
            <w:pPr>
              <w:spacing w:after="0" w:line="240" w:lineRule="auto"/>
              <w:ind w:firstLine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ИП глава КФХ Прилепов Э.Ю.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9D6" w:rsidRPr="002935B2" w:rsidRDefault="004839D6" w:rsidP="002935B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935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430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9D6" w:rsidRPr="002935B2" w:rsidRDefault="004839D6" w:rsidP="002935B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935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430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9D6" w:rsidRPr="002935B2" w:rsidRDefault="004839D6" w:rsidP="002935B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935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839D6" w:rsidRPr="002935B2" w:rsidTr="004839D6">
        <w:trPr>
          <w:trHeight w:val="104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839D6" w:rsidRPr="002935B2" w:rsidRDefault="004839D6" w:rsidP="002935B2">
            <w:pPr>
              <w:spacing w:after="0" w:line="240" w:lineRule="auto"/>
              <w:ind w:firstLine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ИП глава КФХ Мустафаев Н.Р.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9D6" w:rsidRPr="002935B2" w:rsidRDefault="004839D6" w:rsidP="002935B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935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9D6" w:rsidRPr="002935B2" w:rsidRDefault="004839D6" w:rsidP="002935B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935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9D6" w:rsidRPr="002935B2" w:rsidRDefault="004839D6" w:rsidP="002935B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935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500</w:t>
            </w:r>
          </w:p>
        </w:tc>
      </w:tr>
      <w:tr w:rsidR="004839D6" w:rsidRPr="002935B2" w:rsidTr="004839D6">
        <w:trPr>
          <w:trHeight w:val="104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839D6" w:rsidRPr="002935B2" w:rsidRDefault="004839D6" w:rsidP="002935B2">
            <w:pPr>
              <w:spacing w:after="0" w:line="240" w:lineRule="auto"/>
              <w:ind w:firstLine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ИП глава КФХ Морозов И.И.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9D6" w:rsidRPr="002935B2" w:rsidRDefault="004839D6" w:rsidP="002935B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935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9D6" w:rsidRPr="002935B2" w:rsidRDefault="004839D6" w:rsidP="002935B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935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9D6" w:rsidRPr="002935B2" w:rsidRDefault="004839D6" w:rsidP="002935B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935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</w:t>
            </w:r>
          </w:p>
        </w:tc>
      </w:tr>
      <w:tr w:rsidR="004839D6" w:rsidRPr="002935B2" w:rsidTr="004839D6">
        <w:trPr>
          <w:trHeight w:val="104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839D6" w:rsidRPr="002935B2" w:rsidRDefault="004839D6" w:rsidP="002935B2">
            <w:pPr>
              <w:spacing w:after="0" w:line="240" w:lineRule="auto"/>
              <w:ind w:firstLine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ИП глава КФХ Симонов Д.В.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9D6" w:rsidRPr="002935B2" w:rsidRDefault="004839D6" w:rsidP="002935B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935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9D6" w:rsidRPr="002935B2" w:rsidRDefault="004839D6" w:rsidP="002935B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935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9D6" w:rsidRPr="002935B2" w:rsidRDefault="004839D6" w:rsidP="002935B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935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839D6" w:rsidRPr="002935B2" w:rsidTr="004839D6">
        <w:trPr>
          <w:trHeight w:val="104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839D6" w:rsidRPr="002935B2" w:rsidRDefault="004839D6" w:rsidP="002935B2">
            <w:pPr>
              <w:spacing w:after="0" w:line="240" w:lineRule="auto"/>
              <w:ind w:firstLine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5B2">
              <w:rPr>
                <w:rFonts w:ascii="Arial" w:hAnsi="Arial" w:cs="Arial"/>
                <w:sz w:val="16"/>
                <w:szCs w:val="16"/>
              </w:rPr>
              <w:t>ИП глава КФХ Мустафаев С.Р.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9D6" w:rsidRPr="002935B2" w:rsidRDefault="004839D6" w:rsidP="002935B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935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9D6" w:rsidRPr="002935B2" w:rsidRDefault="004839D6" w:rsidP="002935B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935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9D6" w:rsidRPr="002935B2" w:rsidRDefault="004839D6" w:rsidP="002935B2">
            <w:pPr>
              <w:spacing w:after="0" w:line="240" w:lineRule="auto"/>
              <w:ind w:firstLine="72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</w:tbl>
    <w:p w:rsidR="004839D6" w:rsidRPr="002935B2" w:rsidRDefault="004839D6" w:rsidP="002935B2">
      <w:pPr>
        <w:widowControl w:val="0"/>
        <w:tabs>
          <w:tab w:val="left" w:pos="78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 xml:space="preserve">Структура посевных площадей ИП главы КФХ Мустафаев С.Р. представлена следующим образом: зерновые и зернобобовые </w:t>
      </w:r>
      <w:r w:rsidRPr="002935B2">
        <w:rPr>
          <w:rFonts w:ascii="Arial" w:hAnsi="Arial" w:cs="Arial"/>
          <w:sz w:val="16"/>
          <w:szCs w:val="16"/>
        </w:rPr>
        <w:lastRenderedPageBreak/>
        <w:t>– 1710 га и технические – 300 га (лен), а также занимается содержанием и разведением КРС мясного направления. В планах в 2023 году приобрести</w:t>
      </w:r>
      <w:r w:rsidRPr="002935B2">
        <w:rPr>
          <w:rFonts w:ascii="Arial" w:hAnsi="Arial" w:cs="Arial"/>
          <w:color w:val="FF0000"/>
          <w:sz w:val="16"/>
          <w:szCs w:val="16"/>
        </w:rPr>
        <w:t xml:space="preserve"> </w:t>
      </w:r>
      <w:r w:rsidRPr="002935B2">
        <w:rPr>
          <w:rFonts w:ascii="Arial" w:hAnsi="Arial" w:cs="Arial"/>
          <w:sz w:val="16"/>
          <w:szCs w:val="16"/>
        </w:rPr>
        <w:t xml:space="preserve">зерноуборочные комбайны </w:t>
      </w:r>
      <w:r w:rsidRPr="002935B2">
        <w:rPr>
          <w:rFonts w:ascii="Arial" w:hAnsi="Arial" w:cs="Arial"/>
          <w:sz w:val="16"/>
          <w:szCs w:val="16"/>
          <w:lang w:val="en-US"/>
        </w:rPr>
        <w:t>ACROS</w:t>
      </w:r>
      <w:r w:rsidRPr="002935B2">
        <w:rPr>
          <w:rFonts w:ascii="Arial" w:hAnsi="Arial" w:cs="Arial"/>
          <w:sz w:val="16"/>
          <w:szCs w:val="16"/>
        </w:rPr>
        <w:t xml:space="preserve"> в количестве 3 шт. на сумму 45,0 млн.р.</w:t>
      </w:r>
    </w:p>
    <w:p w:rsidR="004839D6" w:rsidRPr="002935B2" w:rsidRDefault="004839D6" w:rsidP="002935B2">
      <w:pPr>
        <w:widowControl w:val="0"/>
        <w:tabs>
          <w:tab w:val="left" w:pos="78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 xml:space="preserve">Сельхозтоваропроизводители намерены в дальнейшем наращивать объемы производства продукции. В растениеводстве в целях повышения урожайности зерновых культур планируется продолжать работу по  обновлению семян на более высокоурожайные сорта, внесению минеральных удобрений, применению современных средств защиты растений.   </w:t>
      </w:r>
    </w:p>
    <w:p w:rsidR="004839D6" w:rsidRPr="002935B2" w:rsidRDefault="004839D6" w:rsidP="002935B2">
      <w:pPr>
        <w:widowControl w:val="0"/>
        <w:tabs>
          <w:tab w:val="left" w:pos="78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FF0000"/>
          <w:sz w:val="16"/>
          <w:szCs w:val="16"/>
        </w:rPr>
      </w:pPr>
    </w:p>
    <w:p w:rsidR="004839D6" w:rsidRPr="002935B2" w:rsidRDefault="004839D6" w:rsidP="002935B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2935B2">
        <w:rPr>
          <w:rFonts w:ascii="Arial" w:eastAsia="Calibri" w:hAnsi="Arial" w:cs="Arial"/>
          <w:b/>
          <w:sz w:val="16"/>
          <w:szCs w:val="16"/>
          <w:lang w:eastAsia="en-US"/>
        </w:rPr>
        <w:t>Реализация  местных инициатив</w:t>
      </w:r>
    </w:p>
    <w:p w:rsidR="004839D6" w:rsidRPr="002935B2" w:rsidRDefault="004839D6" w:rsidP="002935B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4839D6" w:rsidRPr="002935B2" w:rsidRDefault="004839D6" w:rsidP="002935B2">
      <w:pPr>
        <w:pStyle w:val="af9"/>
        <w:ind w:left="0" w:firstLine="709"/>
        <w:jc w:val="both"/>
        <w:rPr>
          <w:rFonts w:cs="Arial"/>
          <w:bCs/>
          <w:sz w:val="16"/>
          <w:szCs w:val="16"/>
        </w:rPr>
      </w:pPr>
      <w:r w:rsidRPr="002935B2">
        <w:rPr>
          <w:rFonts w:cs="Arial"/>
          <w:bCs/>
          <w:sz w:val="16"/>
          <w:szCs w:val="16"/>
        </w:rPr>
        <w:t>Особое внимание в поселении отводится вопросам реализации «местных инициатив». Путем вовлечения населения в решение вопросов местного значения, реализуется ряд важнейших направлений по благоустройству наших населенных пунктов и созданию условий для комфортного проживания.</w:t>
      </w:r>
    </w:p>
    <w:p w:rsidR="004839D6" w:rsidRPr="002935B2" w:rsidRDefault="004839D6" w:rsidP="002935B2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В рамках участия в конкурсе грантов социально значимых проектов  в сфере развития общественной инфраструктуры, произведено обустройство детской игровой площадки в  с. Дмитриевка детским игровым комплексом «Поляна» на общую  сумму  207,030 тыс. рублей.</w:t>
      </w:r>
    </w:p>
    <w:p w:rsidR="004839D6" w:rsidRPr="002935B2" w:rsidRDefault="004839D6" w:rsidP="002935B2">
      <w:pPr>
        <w:pStyle w:val="aa"/>
        <w:tabs>
          <w:tab w:val="left" w:pos="993"/>
        </w:tabs>
        <w:ind w:firstLine="709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В 2023 году участвуем в проекте "Развитие территорий муниципальных образований Новосибирской области, основанных на местных инициативах" – это  обустройство спортивной площадки с установкой уличных тренажеров в селе Дмитриевка на общую сумму 1400,215 тыс. рублей.</w:t>
      </w:r>
    </w:p>
    <w:p w:rsidR="004839D6" w:rsidRPr="002935B2" w:rsidRDefault="004839D6" w:rsidP="002935B2">
      <w:pPr>
        <w:pStyle w:val="af9"/>
        <w:tabs>
          <w:tab w:val="left" w:pos="1134"/>
        </w:tabs>
        <w:ind w:left="0" w:firstLine="709"/>
        <w:jc w:val="both"/>
        <w:rPr>
          <w:rFonts w:cs="Arial"/>
          <w:sz w:val="16"/>
          <w:szCs w:val="16"/>
        </w:rPr>
      </w:pPr>
    </w:p>
    <w:p w:rsidR="004839D6" w:rsidRPr="002935B2" w:rsidRDefault="004839D6" w:rsidP="002935B2">
      <w:pPr>
        <w:pStyle w:val="a5"/>
        <w:spacing w:before="0" w:beforeAutospacing="0" w:after="0" w:afterAutospacing="0"/>
        <w:jc w:val="center"/>
        <w:rPr>
          <w:rFonts w:ascii="Arial" w:hAnsi="Arial" w:cs="Arial"/>
          <w:b/>
          <w:sz w:val="16"/>
          <w:szCs w:val="16"/>
        </w:rPr>
      </w:pPr>
      <w:r w:rsidRPr="002935B2">
        <w:rPr>
          <w:rFonts w:ascii="Arial" w:hAnsi="Arial" w:cs="Arial"/>
          <w:b/>
          <w:color w:val="000000"/>
          <w:sz w:val="16"/>
          <w:szCs w:val="16"/>
        </w:rPr>
        <w:t>Основные задачи на 2023 год</w:t>
      </w:r>
    </w:p>
    <w:p w:rsidR="004839D6" w:rsidRPr="002935B2" w:rsidRDefault="004839D6" w:rsidP="002935B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br/>
        <w:t xml:space="preserve">        Основные задачи работы Администрации на 2023 год можно сформулировать следующим образом:</w:t>
      </w:r>
    </w:p>
    <w:p w:rsidR="004839D6" w:rsidRPr="002935B2" w:rsidRDefault="004839D6" w:rsidP="002935B2">
      <w:pPr>
        <w:pStyle w:val="a5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>обеспечение улучшения качества жизни населения;</w:t>
      </w:r>
    </w:p>
    <w:p w:rsidR="004839D6" w:rsidRPr="002935B2" w:rsidRDefault="004839D6" w:rsidP="002935B2">
      <w:pPr>
        <w:pStyle w:val="a5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>проведение комплексной и последовательной социальной политики в поселении;</w:t>
      </w:r>
    </w:p>
    <w:p w:rsidR="004839D6" w:rsidRPr="002935B2" w:rsidRDefault="004839D6" w:rsidP="002935B2">
      <w:pPr>
        <w:pStyle w:val="a5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>обеспечение достойного уровня жизни нетрудоспособных граждан, пенсионеров и других социально незащищенных групп населения;</w:t>
      </w:r>
    </w:p>
    <w:p w:rsidR="004839D6" w:rsidRPr="002935B2" w:rsidRDefault="004839D6" w:rsidP="002935B2">
      <w:pPr>
        <w:pStyle w:val="a5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>укрепление и развитие материально-технической базы культуры, физической культуры и спорта;</w:t>
      </w:r>
    </w:p>
    <w:p w:rsidR="004839D6" w:rsidRPr="002935B2" w:rsidRDefault="004839D6" w:rsidP="002935B2">
      <w:pPr>
        <w:pStyle w:val="a5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>осуществление ясной и понятной населению политики в жилищно-коммунальной сфере путем совершенствования работы в области ЖКХ, повышения качества услуг;</w:t>
      </w:r>
    </w:p>
    <w:p w:rsidR="004839D6" w:rsidRPr="002935B2" w:rsidRDefault="004839D6" w:rsidP="002935B2">
      <w:pPr>
        <w:pStyle w:val="a5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>выполнение муниципальных программ поселения;</w:t>
      </w:r>
    </w:p>
    <w:p w:rsidR="004839D6" w:rsidRPr="002935B2" w:rsidRDefault="004839D6" w:rsidP="002935B2">
      <w:pPr>
        <w:pStyle w:val="a5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>улучшить качество проводимых мероприятий учреждениями культуры, задействовать все ресурсы и возможности учреждений, чтобы увеличить число оказываемых услуг населению, добиться массового вовлечения людей разных поколений в творческие объединения;</w:t>
      </w:r>
    </w:p>
    <w:p w:rsidR="004839D6" w:rsidRPr="002935B2" w:rsidRDefault="004839D6" w:rsidP="002935B2">
      <w:pPr>
        <w:pStyle w:val="a5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>увеличить количество жителей, занимающихся физической культурой и спортом, особенно подростков и молодежи;</w:t>
      </w:r>
    </w:p>
    <w:p w:rsidR="004839D6" w:rsidRPr="002935B2" w:rsidRDefault="004839D6" w:rsidP="002935B2">
      <w:pPr>
        <w:pStyle w:val="a5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>вовлечение молодежи в социально полезную деятельность;            </w:t>
      </w:r>
    </w:p>
    <w:p w:rsidR="004839D6" w:rsidRPr="002935B2" w:rsidRDefault="004839D6" w:rsidP="002935B2">
      <w:pPr>
        <w:pStyle w:val="a5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>сделать так, чтобы каждый житель поселения мог получить необходимую помощь по обеспечению повседневных потребностей, пробудить инициативу населения в обустройстве своего места жительства ведь именно от этого зависит качество жизни.</w:t>
      </w:r>
    </w:p>
    <w:p w:rsidR="004839D6" w:rsidRPr="002935B2" w:rsidRDefault="004839D6" w:rsidP="002935B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Анализируя итоги 2022 года, необходимо признать, что деятельность местной власти – это практически всё, чем окружён человек, мы рядом с людьми и конечно мы пытаемся сотрудничать и решать многие вопросы все вместе, но есть проблемы, которые нельзя решить сиюминутно, например, построить дорогу, но мы будем делать все что в наших силах.</w:t>
      </w:r>
    </w:p>
    <w:p w:rsidR="004839D6" w:rsidRPr="002935B2" w:rsidRDefault="004839D6" w:rsidP="002935B2">
      <w:pPr>
        <w:pStyle w:val="a5"/>
        <w:spacing w:before="0" w:beforeAutospacing="0" w:after="0" w:afterAutospacing="0"/>
        <w:ind w:firstLine="709"/>
        <w:rPr>
          <w:rFonts w:ascii="Arial" w:hAnsi="Arial" w:cs="Arial"/>
          <w:color w:val="000000"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>Работа  администрации  строилась,  и  будет  строиться  на  основе  тесного  взаимодействия  с  Администрацией района,  Советом  депутатов поселения,  предприятиями,  организациями,  учреждениями  и  населением.</w:t>
      </w:r>
    </w:p>
    <w:p w:rsidR="004839D6" w:rsidRPr="002935B2" w:rsidRDefault="004839D6" w:rsidP="002935B2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 xml:space="preserve">         </w:t>
      </w:r>
    </w:p>
    <w:p w:rsidR="004839D6" w:rsidRPr="002935B2" w:rsidRDefault="004839D6" w:rsidP="002935B2">
      <w:pPr>
        <w:pStyle w:val="a5"/>
        <w:spacing w:before="0" w:beforeAutospacing="0" w:after="0" w:afterAutospacing="0"/>
        <w:ind w:firstLine="709"/>
        <w:rPr>
          <w:rStyle w:val="ac"/>
          <w:rFonts w:ascii="Arial" w:hAnsi="Arial" w:cs="Arial"/>
          <w:color w:val="FF6600"/>
          <w:sz w:val="16"/>
          <w:szCs w:val="16"/>
        </w:rPr>
      </w:pPr>
    </w:p>
    <w:p w:rsidR="004839D6" w:rsidRPr="002935B2" w:rsidRDefault="004839D6" w:rsidP="002935B2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  <w:bCs/>
          <w:sz w:val="16"/>
          <w:szCs w:val="16"/>
        </w:rPr>
      </w:pPr>
      <w:r w:rsidRPr="002935B2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Спасибо за внимание.</w:t>
      </w:r>
    </w:p>
    <w:p w:rsidR="004839D6" w:rsidRPr="002935B2" w:rsidRDefault="004839D6" w:rsidP="002935B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4839D6" w:rsidRPr="002935B2" w:rsidRDefault="004839D6" w:rsidP="002935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Глава Дмитриевского сельсовета</w:t>
      </w:r>
    </w:p>
    <w:p w:rsidR="004839D6" w:rsidRPr="002935B2" w:rsidRDefault="004839D6" w:rsidP="002935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Татарского района Новосибирской области                                     В.В.Омельченко</w:t>
      </w:r>
    </w:p>
    <w:p w:rsidR="004839D6" w:rsidRDefault="00AA16FD" w:rsidP="002935B2">
      <w:pPr>
        <w:pStyle w:val="2d"/>
        <w:shd w:val="clear" w:color="auto" w:fill="auto"/>
        <w:spacing w:after="0" w:line="240" w:lineRule="auto"/>
        <w:jc w:val="both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noProof/>
          <w:sz w:val="16"/>
          <w:szCs w:val="16"/>
        </w:rPr>
        <w:pict>
          <v:shape id="_x0000_s1791" type="#_x0000_t32" style="position:absolute;left:0;text-align:left;margin-left:-27.55pt;margin-top:8.35pt;width:547.05pt;height:0;z-index:251685888" o:connectortype="straight" strokecolor="black [3200]" strokeweight="5pt">
            <v:stroke dashstyle="1 1"/>
            <v:shadow color="#868686"/>
          </v:shape>
        </w:pict>
      </w:r>
    </w:p>
    <w:p w:rsidR="002935B2" w:rsidRPr="002935B2" w:rsidRDefault="002935B2" w:rsidP="002935B2">
      <w:pPr>
        <w:pStyle w:val="2d"/>
        <w:shd w:val="clear" w:color="auto" w:fill="auto"/>
        <w:spacing w:after="0" w:line="240" w:lineRule="auto"/>
        <w:jc w:val="both"/>
        <w:rPr>
          <w:rFonts w:ascii="Arial" w:hAnsi="Arial" w:cs="Arial"/>
          <w:b w:val="0"/>
          <w:sz w:val="16"/>
          <w:szCs w:val="16"/>
        </w:rPr>
      </w:pPr>
    </w:p>
    <w:p w:rsidR="00874452" w:rsidRPr="002935B2" w:rsidRDefault="00874452" w:rsidP="002935B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935B2">
        <w:rPr>
          <w:rFonts w:ascii="Arial" w:hAnsi="Arial" w:cs="Arial"/>
          <w:b/>
          <w:bCs/>
          <w:spacing w:val="-34"/>
          <w:sz w:val="16"/>
          <w:szCs w:val="16"/>
        </w:rPr>
        <w:t>СОВЕТ ДЕПУТАТОВ</w:t>
      </w:r>
      <w:r w:rsidRPr="002935B2">
        <w:rPr>
          <w:rFonts w:ascii="Arial" w:hAnsi="Arial" w:cs="Arial"/>
          <w:b/>
          <w:sz w:val="16"/>
          <w:szCs w:val="16"/>
        </w:rPr>
        <w:t xml:space="preserve"> </w:t>
      </w:r>
      <w:r w:rsidRPr="002935B2">
        <w:rPr>
          <w:rFonts w:ascii="Arial" w:hAnsi="Arial" w:cs="Arial"/>
          <w:b/>
          <w:spacing w:val="-1"/>
          <w:sz w:val="16"/>
          <w:szCs w:val="16"/>
        </w:rPr>
        <w:t>ДМИТРИЕВСКОГО СЕЛЬСОВЕТА</w:t>
      </w:r>
    </w:p>
    <w:p w:rsidR="00874452" w:rsidRPr="002935B2" w:rsidRDefault="00874452" w:rsidP="002935B2">
      <w:pPr>
        <w:shd w:val="clear" w:color="auto" w:fill="FFFFFF"/>
        <w:spacing w:after="0" w:line="240" w:lineRule="auto"/>
        <w:ind w:left="101"/>
        <w:jc w:val="center"/>
        <w:rPr>
          <w:rFonts w:ascii="Arial" w:hAnsi="Arial" w:cs="Arial"/>
          <w:b/>
          <w:sz w:val="16"/>
          <w:szCs w:val="16"/>
        </w:rPr>
      </w:pPr>
      <w:r w:rsidRPr="002935B2">
        <w:rPr>
          <w:rFonts w:ascii="Arial" w:hAnsi="Arial" w:cs="Arial"/>
          <w:b/>
          <w:sz w:val="16"/>
          <w:szCs w:val="16"/>
        </w:rPr>
        <w:t>ТАТАРСКОГО РАЙОНА НОВОСИБИРСКОЙ ОБЛАСТИ</w:t>
      </w:r>
    </w:p>
    <w:p w:rsidR="00874452" w:rsidRPr="002935B2" w:rsidRDefault="00874452" w:rsidP="002935B2">
      <w:pPr>
        <w:shd w:val="clear" w:color="auto" w:fill="FFFFFF"/>
        <w:spacing w:after="0" w:line="240" w:lineRule="auto"/>
        <w:ind w:left="101"/>
        <w:jc w:val="center"/>
        <w:rPr>
          <w:rFonts w:ascii="Arial" w:hAnsi="Arial" w:cs="Arial"/>
          <w:sz w:val="16"/>
          <w:szCs w:val="16"/>
        </w:rPr>
      </w:pPr>
    </w:p>
    <w:p w:rsidR="00874452" w:rsidRPr="002935B2" w:rsidRDefault="00874452" w:rsidP="002935B2">
      <w:pPr>
        <w:shd w:val="clear" w:color="auto" w:fill="FFFFFF"/>
        <w:spacing w:after="0" w:line="240" w:lineRule="auto"/>
        <w:ind w:left="82"/>
        <w:jc w:val="center"/>
        <w:rPr>
          <w:rFonts w:ascii="Arial" w:hAnsi="Arial" w:cs="Arial"/>
          <w:spacing w:val="-5"/>
          <w:sz w:val="16"/>
          <w:szCs w:val="16"/>
        </w:rPr>
      </w:pPr>
      <w:r w:rsidRPr="002935B2">
        <w:rPr>
          <w:rFonts w:ascii="Arial" w:hAnsi="Arial" w:cs="Arial"/>
          <w:b/>
          <w:bCs/>
          <w:spacing w:val="-4"/>
          <w:sz w:val="16"/>
          <w:szCs w:val="16"/>
        </w:rPr>
        <w:t>РЕШЕНИЕ</w:t>
      </w:r>
    </w:p>
    <w:p w:rsidR="00874452" w:rsidRPr="002935B2" w:rsidRDefault="00874452" w:rsidP="002935B2">
      <w:pPr>
        <w:shd w:val="clear" w:color="auto" w:fill="FFFFFF"/>
        <w:spacing w:after="0" w:line="240" w:lineRule="auto"/>
        <w:ind w:left="82"/>
        <w:jc w:val="center"/>
        <w:rPr>
          <w:rFonts w:ascii="Arial" w:hAnsi="Arial" w:cs="Arial"/>
          <w:spacing w:val="-5"/>
          <w:sz w:val="16"/>
          <w:szCs w:val="16"/>
        </w:rPr>
      </w:pPr>
      <w:r w:rsidRPr="002935B2">
        <w:rPr>
          <w:rFonts w:ascii="Arial" w:hAnsi="Arial" w:cs="Arial"/>
          <w:spacing w:val="-5"/>
          <w:sz w:val="16"/>
          <w:szCs w:val="16"/>
        </w:rPr>
        <w:t>(тридцать седьмой сессии шестого созыва)</w:t>
      </w:r>
    </w:p>
    <w:p w:rsidR="00874452" w:rsidRPr="002935B2" w:rsidRDefault="00874452" w:rsidP="002935B2">
      <w:pPr>
        <w:shd w:val="clear" w:color="auto" w:fill="FFFFFF"/>
        <w:spacing w:after="0" w:line="240" w:lineRule="auto"/>
        <w:ind w:left="82"/>
        <w:jc w:val="center"/>
        <w:rPr>
          <w:rFonts w:ascii="Arial" w:hAnsi="Arial" w:cs="Arial"/>
          <w:spacing w:val="-5"/>
          <w:sz w:val="16"/>
          <w:szCs w:val="16"/>
        </w:rPr>
      </w:pPr>
      <w:r w:rsidRPr="002935B2">
        <w:rPr>
          <w:rFonts w:ascii="Arial" w:hAnsi="Arial" w:cs="Arial"/>
          <w:spacing w:val="-5"/>
          <w:sz w:val="16"/>
          <w:szCs w:val="16"/>
        </w:rPr>
        <w:t>с. Дмитриевка</w:t>
      </w:r>
    </w:p>
    <w:p w:rsidR="00874452" w:rsidRPr="002935B2" w:rsidRDefault="00874452" w:rsidP="002935B2">
      <w:pPr>
        <w:shd w:val="clear" w:color="auto" w:fill="FFFFFF"/>
        <w:spacing w:after="0" w:line="240" w:lineRule="auto"/>
        <w:jc w:val="center"/>
        <w:rPr>
          <w:rFonts w:ascii="Arial" w:hAnsi="Arial" w:cs="Arial"/>
          <w:spacing w:val="-5"/>
          <w:sz w:val="16"/>
          <w:szCs w:val="16"/>
        </w:rPr>
      </w:pPr>
      <w:r w:rsidRPr="002935B2">
        <w:rPr>
          <w:rFonts w:ascii="Arial" w:hAnsi="Arial" w:cs="Arial"/>
          <w:spacing w:val="-5"/>
          <w:sz w:val="16"/>
          <w:szCs w:val="16"/>
        </w:rPr>
        <w:t>от 14.03.2023г.                                                                                                                   № 121</w:t>
      </w:r>
    </w:p>
    <w:p w:rsidR="00874452" w:rsidRPr="002935B2" w:rsidRDefault="00874452" w:rsidP="002935B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1E0"/>
      </w:tblPr>
      <w:tblGrid>
        <w:gridCol w:w="9606"/>
        <w:gridCol w:w="248"/>
      </w:tblGrid>
      <w:tr w:rsidR="00874452" w:rsidRPr="002935B2" w:rsidTr="00F77AA3">
        <w:tc>
          <w:tcPr>
            <w:tcW w:w="9606" w:type="dxa"/>
            <w:shd w:val="clear" w:color="auto" w:fill="auto"/>
          </w:tcPr>
          <w:p w:rsidR="00874452" w:rsidRPr="002935B2" w:rsidRDefault="00874452" w:rsidP="00293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35B2">
              <w:rPr>
                <w:rFonts w:ascii="Arial" w:hAnsi="Arial" w:cs="Arial"/>
                <w:b/>
                <w:bCs/>
                <w:sz w:val="16"/>
                <w:szCs w:val="16"/>
              </w:rPr>
              <w:t>Об установлении срока рассрочки оплаты приобретаемого субъектами малого и среднего предпринимательства арендуемого ими недвижимого имущества, находящегося в муниципальной собственности Дмитриевского сельсовета Татарского района Новосибирской области, при реализации преимущественного права на приобретение такого имущества</w:t>
            </w:r>
          </w:p>
        </w:tc>
        <w:tc>
          <w:tcPr>
            <w:tcW w:w="248" w:type="dxa"/>
            <w:shd w:val="clear" w:color="auto" w:fill="auto"/>
          </w:tcPr>
          <w:p w:rsidR="00874452" w:rsidRPr="002935B2" w:rsidRDefault="00874452" w:rsidP="002935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874452" w:rsidRPr="002935B2" w:rsidRDefault="00874452" w:rsidP="002935B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74452" w:rsidRPr="002935B2" w:rsidRDefault="00874452" w:rsidP="002935B2">
      <w:pPr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  <w:lang w:eastAsia="en-US"/>
        </w:rPr>
        <w:t>В соответствии с Федеральным законом № 131-ФЗ от 06.10.2003 года «Об общих принципах организации местного самоуправления в Российской Федерации</w:t>
      </w:r>
      <w:r w:rsidRPr="002935B2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», </w:t>
      </w:r>
      <w:r w:rsidRPr="002935B2">
        <w:rPr>
          <w:rFonts w:ascii="Arial" w:hAnsi="Arial" w:cs="Arial"/>
          <w:sz w:val="16"/>
          <w:szCs w:val="16"/>
        </w:rPr>
        <w:t>Федеральным законом от 24 июля 2007 года № 209-ФЗ «О развитии малого и среднего предпринимательства в Российской Федерации», согласно Постановлению Правительства Российской Федерации от 21 августа 2010 года № 645 «Об имущественной поддержке субъектов малого и среднего предпринимательства при предоставлении федерального имущества», Федеральным законом от 08.06.2020 № 169-ФЗ «О внесении изменений в Федеральный закон «О развитии малого и среднего предпринимательства в Российской Федерации» и статьи 1 и 2 Федерального закона «О внесении изменений в Федеральный закон «О развитии малого и среднего предпринимательства в Российской Федерации», в соответствии с Уставом сельского поселения Дмитриевского сельсовета Татарского муниципального района Новосибирской области, в целях формирования единого реестра субъектов малого и среднего предпринимательства - получателей поддержки»,</w:t>
      </w:r>
    </w:p>
    <w:p w:rsidR="00874452" w:rsidRPr="002935B2" w:rsidRDefault="00874452" w:rsidP="002935B2">
      <w:pPr>
        <w:spacing w:after="0" w:line="240" w:lineRule="auto"/>
        <w:ind w:firstLine="709"/>
        <w:rPr>
          <w:rFonts w:ascii="Arial" w:eastAsia="Calibri" w:hAnsi="Arial" w:cs="Arial"/>
          <w:bCs/>
          <w:sz w:val="16"/>
          <w:szCs w:val="16"/>
        </w:rPr>
      </w:pPr>
      <w:r w:rsidRPr="002935B2">
        <w:rPr>
          <w:rFonts w:ascii="Arial" w:hAnsi="Arial" w:cs="Arial"/>
          <w:b/>
          <w:sz w:val="16"/>
          <w:szCs w:val="16"/>
        </w:rPr>
        <w:t>РЕШИЛ:</w:t>
      </w:r>
    </w:p>
    <w:p w:rsidR="00874452" w:rsidRPr="002935B2" w:rsidRDefault="00874452" w:rsidP="002935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 xml:space="preserve">       1. Установить, что срок рассрочки оплаты приобретаемого субъектами малого и среднего предпринимательства или </w:t>
      </w:r>
      <w:r w:rsidRPr="002935B2">
        <w:rPr>
          <w:rFonts w:ascii="Arial" w:hAnsi="Arial" w:cs="Arial"/>
          <w:bCs/>
          <w:sz w:val="16"/>
          <w:szCs w:val="16"/>
        </w:rPr>
        <w:t>физическими лицами, не являющимися индивидуальными предпринимателями и применяющие специальный налоговый режим «Налог на профессиональный доход»</w:t>
      </w:r>
      <w:r w:rsidRPr="002935B2">
        <w:rPr>
          <w:rFonts w:ascii="Arial" w:hAnsi="Arial" w:cs="Arial"/>
          <w:sz w:val="16"/>
          <w:szCs w:val="16"/>
        </w:rPr>
        <w:t xml:space="preserve"> арендуемого ими недвижимого имущества, находящегося в муниципальной собственности Дмитриевского сельсовета Татарского района Новосибирской области, при реализации преимущественного права на приобретение такого имущества, составляет 5 (пять) лет.</w:t>
      </w:r>
    </w:p>
    <w:p w:rsidR="00874452" w:rsidRPr="002935B2" w:rsidRDefault="00874452" w:rsidP="002935B2">
      <w:pPr>
        <w:spacing w:after="0" w:line="240" w:lineRule="auto"/>
        <w:contextualSpacing/>
        <w:rPr>
          <w:rFonts w:ascii="Arial" w:eastAsia="Calibri" w:hAnsi="Arial" w:cs="Arial"/>
          <w:sz w:val="16"/>
          <w:szCs w:val="16"/>
          <w:lang w:eastAsia="en-US"/>
        </w:rPr>
      </w:pPr>
      <w:r w:rsidRPr="002935B2">
        <w:rPr>
          <w:rFonts w:ascii="Arial" w:hAnsi="Arial" w:cs="Arial"/>
          <w:sz w:val="16"/>
          <w:szCs w:val="16"/>
        </w:rPr>
        <w:t xml:space="preserve">         2. </w:t>
      </w:r>
      <w:r w:rsidRPr="002935B2">
        <w:rPr>
          <w:rFonts w:ascii="Arial" w:eastAsia="Calibri" w:hAnsi="Arial" w:cs="Arial"/>
          <w:sz w:val="16"/>
          <w:szCs w:val="16"/>
          <w:lang w:eastAsia="en-US"/>
        </w:rPr>
        <w:t>Опубликовать настоящее решение в газете «Весточка» и разместить на официальном сайте администрации Дмитриевского сельсовета Татарского района Новосибирской области в сети Интернет.</w:t>
      </w:r>
    </w:p>
    <w:p w:rsidR="00874452" w:rsidRPr="002935B2" w:rsidRDefault="00874452" w:rsidP="002935B2">
      <w:pPr>
        <w:spacing w:after="0" w:line="240" w:lineRule="auto"/>
        <w:contextualSpacing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874452" w:rsidRPr="002935B2" w:rsidRDefault="00874452" w:rsidP="002935B2">
      <w:pPr>
        <w:numPr>
          <w:ilvl w:val="0"/>
          <w:numId w:val="42"/>
        </w:num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Arial" w:eastAsia="Calibri" w:hAnsi="Arial" w:cs="Arial"/>
          <w:color w:val="000000"/>
          <w:sz w:val="16"/>
          <w:szCs w:val="16"/>
          <w:lang w:eastAsia="en-US"/>
        </w:rPr>
      </w:pPr>
      <w:r w:rsidRPr="002935B2">
        <w:rPr>
          <w:rFonts w:ascii="Arial" w:eastAsia="Calibri" w:hAnsi="Arial" w:cs="Arial"/>
          <w:sz w:val="16"/>
          <w:szCs w:val="16"/>
          <w:lang w:eastAsia="en-US"/>
        </w:rPr>
        <w:lastRenderedPageBreak/>
        <w:t>Контроль за исполнение настоящего решения оставляю за собой.</w:t>
      </w:r>
    </w:p>
    <w:p w:rsidR="00874452" w:rsidRPr="002935B2" w:rsidRDefault="00874452" w:rsidP="002935B2">
      <w:pPr>
        <w:shd w:val="clear" w:color="auto" w:fill="FFFFFF"/>
        <w:spacing w:after="0" w:line="240" w:lineRule="auto"/>
        <w:jc w:val="both"/>
        <w:textAlignment w:val="baseline"/>
        <w:rPr>
          <w:sz w:val="16"/>
          <w:szCs w:val="16"/>
        </w:rPr>
      </w:pPr>
    </w:p>
    <w:p w:rsidR="00874452" w:rsidRPr="002935B2" w:rsidRDefault="00874452" w:rsidP="002935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 xml:space="preserve">Глава Дмитриевского сельсовета </w:t>
      </w:r>
    </w:p>
    <w:p w:rsidR="00874452" w:rsidRPr="002935B2" w:rsidRDefault="00874452" w:rsidP="002935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 xml:space="preserve">Татарского района Новосибирской области     </w:t>
      </w:r>
      <w:r w:rsidRPr="002935B2">
        <w:rPr>
          <w:rFonts w:ascii="Arial" w:hAnsi="Arial" w:cs="Arial"/>
          <w:sz w:val="16"/>
          <w:szCs w:val="16"/>
          <w:u w:val="single"/>
        </w:rPr>
        <w:t xml:space="preserve">                           </w:t>
      </w:r>
      <w:r w:rsidRPr="002935B2">
        <w:rPr>
          <w:rFonts w:ascii="Arial" w:hAnsi="Arial" w:cs="Arial"/>
          <w:sz w:val="16"/>
          <w:szCs w:val="16"/>
        </w:rPr>
        <w:t xml:space="preserve">     В.В. Омельченко</w:t>
      </w:r>
    </w:p>
    <w:p w:rsidR="00874452" w:rsidRPr="002935B2" w:rsidRDefault="00874452" w:rsidP="002935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874452" w:rsidRPr="002935B2" w:rsidRDefault="00874452" w:rsidP="002935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Председатель Совета депутатов</w:t>
      </w:r>
    </w:p>
    <w:p w:rsidR="00874452" w:rsidRPr="002935B2" w:rsidRDefault="00874452" w:rsidP="002935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 xml:space="preserve">Дмитриевского сельсовета </w:t>
      </w:r>
    </w:p>
    <w:p w:rsidR="00874452" w:rsidRPr="002935B2" w:rsidRDefault="00874452" w:rsidP="002935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 xml:space="preserve">Татарского района Новосибирской области       </w:t>
      </w:r>
      <w:r w:rsidRPr="002935B2">
        <w:rPr>
          <w:rFonts w:ascii="Arial" w:hAnsi="Arial" w:cs="Arial"/>
          <w:sz w:val="16"/>
          <w:szCs w:val="16"/>
          <w:u w:val="single"/>
        </w:rPr>
        <w:t xml:space="preserve">                          </w:t>
      </w:r>
      <w:r w:rsidRPr="002935B2">
        <w:rPr>
          <w:rFonts w:ascii="Arial" w:hAnsi="Arial" w:cs="Arial"/>
          <w:sz w:val="16"/>
          <w:szCs w:val="16"/>
        </w:rPr>
        <w:t xml:space="preserve">     И.А. Безотеческая</w:t>
      </w:r>
    </w:p>
    <w:p w:rsidR="002935B2" w:rsidRPr="00BB15EA" w:rsidRDefault="00AA16FD" w:rsidP="00874452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792" type="#_x0000_t32" style="position:absolute;margin-left:-24.35pt;margin-top:8.7pt;width:547.05pt;height:0;z-index:251686912" o:connectortype="straight" strokecolor="black [3200]" strokeweight="5pt">
            <v:stroke dashstyle="1 1"/>
            <v:shadow color="#868686"/>
          </v:shape>
        </w:pict>
      </w:r>
    </w:p>
    <w:p w:rsidR="00874452" w:rsidRPr="002935B2" w:rsidRDefault="00874452" w:rsidP="002935B2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2935B2">
        <w:rPr>
          <w:rFonts w:ascii="Arial" w:eastAsia="Calibri" w:hAnsi="Arial" w:cs="Arial"/>
          <w:b/>
          <w:bCs/>
          <w:spacing w:val="-34"/>
          <w:sz w:val="16"/>
          <w:szCs w:val="16"/>
          <w:lang w:eastAsia="en-US"/>
        </w:rPr>
        <w:t>ОВЕТ   ДЕПУТАТОВ</w:t>
      </w:r>
      <w:r w:rsidRPr="002935B2">
        <w:rPr>
          <w:rFonts w:ascii="Arial" w:eastAsia="Calibri" w:hAnsi="Arial" w:cs="Arial"/>
          <w:b/>
          <w:spacing w:val="-1"/>
          <w:sz w:val="16"/>
          <w:szCs w:val="16"/>
          <w:lang w:eastAsia="en-US"/>
        </w:rPr>
        <w:t>ДМИТРИЕВСКОГО СЕЛЬСОВЕТА</w:t>
      </w:r>
    </w:p>
    <w:p w:rsidR="00874452" w:rsidRPr="002935B2" w:rsidRDefault="00874452" w:rsidP="002935B2">
      <w:pPr>
        <w:shd w:val="clear" w:color="auto" w:fill="FFFFFF"/>
        <w:spacing w:after="0" w:line="240" w:lineRule="auto"/>
        <w:ind w:left="101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2935B2">
        <w:rPr>
          <w:rFonts w:ascii="Arial" w:eastAsia="Calibri" w:hAnsi="Arial" w:cs="Arial"/>
          <w:b/>
          <w:sz w:val="16"/>
          <w:szCs w:val="16"/>
          <w:lang w:eastAsia="en-US"/>
        </w:rPr>
        <w:t>ТАТАРСКОГО РАЙОНА НОВОСИБИРСКОЙ ОБЛАСТИ</w:t>
      </w:r>
    </w:p>
    <w:p w:rsidR="00874452" w:rsidRPr="002935B2" w:rsidRDefault="00874452" w:rsidP="002935B2">
      <w:pPr>
        <w:shd w:val="clear" w:color="auto" w:fill="FFFFFF"/>
        <w:spacing w:after="0" w:line="240" w:lineRule="auto"/>
        <w:ind w:left="82"/>
        <w:rPr>
          <w:rFonts w:ascii="Arial" w:eastAsia="Calibri" w:hAnsi="Arial" w:cs="Arial"/>
          <w:sz w:val="16"/>
          <w:szCs w:val="16"/>
          <w:lang w:eastAsia="en-US"/>
        </w:rPr>
      </w:pPr>
    </w:p>
    <w:p w:rsidR="00874452" w:rsidRPr="002935B2" w:rsidRDefault="00874452" w:rsidP="002935B2">
      <w:pPr>
        <w:shd w:val="clear" w:color="auto" w:fill="FFFFFF"/>
        <w:spacing w:after="0" w:line="240" w:lineRule="auto"/>
        <w:ind w:left="82"/>
        <w:jc w:val="center"/>
        <w:rPr>
          <w:rFonts w:ascii="Arial" w:eastAsia="Calibri" w:hAnsi="Arial" w:cs="Arial"/>
          <w:spacing w:val="-5"/>
          <w:sz w:val="16"/>
          <w:szCs w:val="16"/>
          <w:lang w:eastAsia="en-US"/>
        </w:rPr>
      </w:pPr>
      <w:r w:rsidRPr="002935B2">
        <w:rPr>
          <w:rFonts w:ascii="Arial" w:eastAsia="Calibri" w:hAnsi="Arial" w:cs="Arial"/>
          <w:b/>
          <w:bCs/>
          <w:spacing w:val="-4"/>
          <w:sz w:val="16"/>
          <w:szCs w:val="16"/>
          <w:lang w:eastAsia="en-US"/>
        </w:rPr>
        <w:t>РЕШЕНИЕ</w:t>
      </w:r>
    </w:p>
    <w:p w:rsidR="00874452" w:rsidRPr="002935B2" w:rsidRDefault="00874452" w:rsidP="002935B2">
      <w:pPr>
        <w:shd w:val="clear" w:color="auto" w:fill="FFFFFF"/>
        <w:spacing w:after="0" w:line="240" w:lineRule="auto"/>
        <w:ind w:left="82"/>
        <w:jc w:val="center"/>
        <w:rPr>
          <w:rFonts w:ascii="Arial" w:eastAsia="Calibri" w:hAnsi="Arial" w:cs="Arial"/>
          <w:spacing w:val="-5"/>
          <w:sz w:val="16"/>
          <w:szCs w:val="16"/>
          <w:lang w:eastAsia="en-US"/>
        </w:rPr>
      </w:pPr>
      <w:r w:rsidRPr="002935B2">
        <w:rPr>
          <w:rFonts w:ascii="Arial" w:eastAsia="Calibri" w:hAnsi="Arial" w:cs="Arial"/>
          <w:spacing w:val="-5"/>
          <w:sz w:val="16"/>
          <w:szCs w:val="16"/>
          <w:lang w:eastAsia="en-US"/>
        </w:rPr>
        <w:t>(тридцать седьмой</w:t>
      </w:r>
      <w:r w:rsidR="002935B2">
        <w:rPr>
          <w:rFonts w:ascii="Arial" w:eastAsia="Calibri" w:hAnsi="Arial" w:cs="Arial"/>
          <w:spacing w:val="-5"/>
          <w:sz w:val="16"/>
          <w:szCs w:val="16"/>
          <w:lang w:eastAsia="en-US"/>
        </w:rPr>
        <w:t xml:space="preserve"> </w:t>
      </w:r>
      <w:r w:rsidRPr="002935B2">
        <w:rPr>
          <w:rFonts w:ascii="Arial" w:eastAsia="Calibri" w:hAnsi="Arial" w:cs="Arial"/>
          <w:spacing w:val="-5"/>
          <w:sz w:val="16"/>
          <w:szCs w:val="16"/>
          <w:lang w:eastAsia="en-US"/>
        </w:rPr>
        <w:t>сессии шестого созыва)</w:t>
      </w:r>
    </w:p>
    <w:p w:rsidR="00874452" w:rsidRPr="002935B2" w:rsidRDefault="00874452" w:rsidP="002935B2">
      <w:pPr>
        <w:shd w:val="clear" w:color="auto" w:fill="FFFFFF"/>
        <w:spacing w:after="0" w:line="240" w:lineRule="auto"/>
        <w:ind w:left="82"/>
        <w:jc w:val="center"/>
        <w:rPr>
          <w:rFonts w:ascii="Arial" w:eastAsia="Calibri" w:hAnsi="Arial" w:cs="Arial"/>
          <w:spacing w:val="-5"/>
          <w:sz w:val="16"/>
          <w:szCs w:val="16"/>
          <w:lang w:eastAsia="en-US"/>
        </w:rPr>
      </w:pPr>
      <w:r w:rsidRPr="002935B2">
        <w:rPr>
          <w:rFonts w:ascii="Arial" w:eastAsia="Calibri" w:hAnsi="Arial" w:cs="Arial"/>
          <w:spacing w:val="-5"/>
          <w:sz w:val="16"/>
          <w:szCs w:val="16"/>
          <w:lang w:eastAsia="en-US"/>
        </w:rPr>
        <w:t>с. Дмитриевка</w:t>
      </w:r>
    </w:p>
    <w:p w:rsidR="00874452" w:rsidRPr="002935B2" w:rsidRDefault="00874452" w:rsidP="002935B2">
      <w:pPr>
        <w:shd w:val="clear" w:color="auto" w:fill="FFFFFF"/>
        <w:tabs>
          <w:tab w:val="left" w:pos="4474"/>
          <w:tab w:val="left" w:pos="6638"/>
        </w:tabs>
        <w:spacing w:after="0" w:line="240" w:lineRule="auto"/>
        <w:jc w:val="center"/>
        <w:rPr>
          <w:rFonts w:ascii="Arial" w:eastAsia="Calibri" w:hAnsi="Arial" w:cs="Arial"/>
          <w:spacing w:val="-5"/>
          <w:sz w:val="16"/>
          <w:szCs w:val="16"/>
          <w:lang w:eastAsia="en-US"/>
        </w:rPr>
      </w:pPr>
    </w:p>
    <w:p w:rsidR="00874452" w:rsidRPr="002935B2" w:rsidRDefault="00874452" w:rsidP="002935B2">
      <w:pPr>
        <w:shd w:val="clear" w:color="auto" w:fill="FFFFFF"/>
        <w:tabs>
          <w:tab w:val="left" w:pos="4474"/>
          <w:tab w:val="left" w:pos="6638"/>
        </w:tabs>
        <w:spacing w:after="0" w:line="240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  <w:r w:rsidRPr="002935B2">
        <w:rPr>
          <w:rFonts w:ascii="Arial" w:eastAsia="Calibri" w:hAnsi="Arial" w:cs="Arial"/>
          <w:sz w:val="16"/>
          <w:szCs w:val="16"/>
          <w:lang w:eastAsia="en-US"/>
        </w:rPr>
        <w:t>от 14.03.2023г.                                                                                                        № 122</w:t>
      </w:r>
    </w:p>
    <w:p w:rsidR="00874452" w:rsidRPr="002935B2" w:rsidRDefault="00874452" w:rsidP="002935B2">
      <w:pPr>
        <w:shd w:val="clear" w:color="auto" w:fill="FFFFFF"/>
        <w:spacing w:after="0" w:line="240" w:lineRule="auto"/>
        <w:rPr>
          <w:color w:val="000000"/>
          <w:sz w:val="16"/>
          <w:szCs w:val="16"/>
        </w:rPr>
      </w:pPr>
    </w:p>
    <w:p w:rsidR="00874452" w:rsidRPr="002935B2" w:rsidRDefault="00874452" w:rsidP="002935B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b/>
          <w:bCs/>
          <w:color w:val="000000"/>
          <w:sz w:val="16"/>
          <w:szCs w:val="16"/>
        </w:rPr>
        <w:t xml:space="preserve">О внесении изменений в решение </w:t>
      </w:r>
      <w:r w:rsidRPr="002935B2">
        <w:rPr>
          <w:rFonts w:ascii="Arial" w:eastAsia="Calibri" w:hAnsi="Arial" w:cs="Arial"/>
          <w:b/>
          <w:sz w:val="16"/>
          <w:szCs w:val="16"/>
          <w:lang w:eastAsia="en-US"/>
        </w:rPr>
        <w:t>шестнадцатой</w:t>
      </w:r>
      <w:r w:rsidR="002935B2">
        <w:rPr>
          <w:rFonts w:ascii="Arial" w:eastAsia="Calibri" w:hAnsi="Arial" w:cs="Arial"/>
          <w:b/>
          <w:sz w:val="16"/>
          <w:szCs w:val="16"/>
          <w:lang w:eastAsia="en-US"/>
        </w:rPr>
        <w:t xml:space="preserve"> </w:t>
      </w:r>
      <w:r w:rsidRPr="002935B2">
        <w:rPr>
          <w:rFonts w:ascii="Arial" w:hAnsi="Arial" w:cs="Arial"/>
          <w:b/>
          <w:bCs/>
          <w:color w:val="000000"/>
          <w:sz w:val="16"/>
          <w:szCs w:val="16"/>
        </w:rPr>
        <w:t xml:space="preserve">сессии Совета депутатов Дмитриевского сельсовета Татарского района Новосибирской области от 28.09.2021 № 52/1 «Об утверждении Положения </w:t>
      </w:r>
      <w:bookmarkStart w:id="5" w:name="_Hlk77671647"/>
      <w:r w:rsidRPr="002935B2">
        <w:rPr>
          <w:rFonts w:ascii="Arial" w:hAnsi="Arial" w:cs="Arial"/>
          <w:b/>
          <w:bCs/>
          <w:color w:val="000000"/>
          <w:sz w:val="16"/>
          <w:szCs w:val="16"/>
        </w:rPr>
        <w:t xml:space="preserve">о муниципальном жилищном контроле </w:t>
      </w:r>
      <w:bookmarkStart w:id="6" w:name="_Hlk77686366"/>
      <w:r w:rsidRPr="002935B2">
        <w:rPr>
          <w:rFonts w:ascii="Arial" w:hAnsi="Arial" w:cs="Arial"/>
          <w:b/>
          <w:bCs/>
          <w:color w:val="000000"/>
          <w:sz w:val="16"/>
          <w:szCs w:val="16"/>
        </w:rPr>
        <w:t xml:space="preserve">в </w:t>
      </w:r>
      <w:bookmarkEnd w:id="5"/>
      <w:bookmarkEnd w:id="6"/>
      <w:r w:rsidRPr="002935B2">
        <w:rPr>
          <w:rFonts w:ascii="Arial" w:hAnsi="Arial" w:cs="Arial"/>
          <w:b/>
          <w:bCs/>
          <w:color w:val="000000"/>
          <w:sz w:val="16"/>
          <w:szCs w:val="16"/>
        </w:rPr>
        <w:t>сельском поселении Дмитриевского сельсовета Татарского муниципального района Новосибирской области»</w:t>
      </w:r>
    </w:p>
    <w:p w:rsidR="00874452" w:rsidRPr="002935B2" w:rsidRDefault="00874452" w:rsidP="002935B2">
      <w:pPr>
        <w:shd w:val="clear" w:color="auto" w:fill="FFFFFF"/>
        <w:spacing w:after="0" w:line="240" w:lineRule="auto"/>
        <w:rPr>
          <w:b/>
          <w:color w:val="000000"/>
          <w:sz w:val="16"/>
          <w:szCs w:val="16"/>
        </w:rPr>
      </w:pPr>
    </w:p>
    <w:p w:rsidR="00874452" w:rsidRPr="002935B2" w:rsidRDefault="00874452" w:rsidP="002935B2">
      <w:pPr>
        <w:shd w:val="clear" w:color="auto" w:fill="FFFFFF"/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</w:t>
      </w:r>
      <w:bookmarkStart w:id="7" w:name="_Hlk79501936"/>
      <w:r w:rsidRPr="002935B2">
        <w:rPr>
          <w:rFonts w:ascii="Arial" w:hAnsi="Arial" w:cs="Arial"/>
          <w:color w:val="000000"/>
          <w:sz w:val="16"/>
          <w:szCs w:val="16"/>
        </w:rPr>
        <w:t xml:space="preserve">статьей </w:t>
      </w:r>
      <w:bookmarkStart w:id="8" w:name="_Hlk77673480"/>
      <w:r w:rsidRPr="002935B2">
        <w:rPr>
          <w:rFonts w:ascii="Arial" w:hAnsi="Arial" w:cs="Arial"/>
          <w:color w:val="000000"/>
          <w:sz w:val="16"/>
          <w:szCs w:val="16"/>
        </w:rPr>
        <w:t>20 Жилищного кодекса Российской Федерации,</w:t>
      </w:r>
      <w:bookmarkEnd w:id="8"/>
      <w:r w:rsidRPr="002935B2">
        <w:rPr>
          <w:rFonts w:ascii="Arial" w:hAnsi="Arial" w:cs="Arial"/>
          <w:color w:val="000000"/>
          <w:sz w:val="16"/>
          <w:szCs w:val="16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</w:t>
      </w:r>
      <w:bookmarkEnd w:id="7"/>
      <w:r w:rsidRPr="002935B2">
        <w:rPr>
          <w:rFonts w:ascii="Arial" w:hAnsi="Arial" w:cs="Arial"/>
          <w:color w:val="000000"/>
          <w:sz w:val="16"/>
          <w:szCs w:val="16"/>
        </w:rPr>
        <w:t>в соответствии с Уставом</w:t>
      </w:r>
      <w:r w:rsidRPr="002935B2">
        <w:rPr>
          <w:rFonts w:ascii="Arial" w:hAnsi="Arial" w:cs="Arial"/>
          <w:bCs/>
          <w:color w:val="000000"/>
          <w:sz w:val="16"/>
          <w:szCs w:val="16"/>
        </w:rPr>
        <w:t>сельского поселения Дмитриевского сельсовета Татарского района Новосибирской области, Совет депутатов Дмитриевского сельсовета Татарского района Новосибирской области</w:t>
      </w:r>
    </w:p>
    <w:p w:rsidR="00874452" w:rsidRPr="002935B2" w:rsidRDefault="00874452" w:rsidP="002935B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</w:p>
    <w:p w:rsidR="00874452" w:rsidRPr="002935B2" w:rsidRDefault="00874452" w:rsidP="002935B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2935B2">
        <w:rPr>
          <w:rFonts w:ascii="Arial" w:hAnsi="Arial" w:cs="Arial"/>
          <w:b/>
          <w:color w:val="000000"/>
          <w:sz w:val="16"/>
          <w:szCs w:val="16"/>
        </w:rPr>
        <w:t>РЕШИЛ:</w:t>
      </w:r>
    </w:p>
    <w:p w:rsidR="00874452" w:rsidRPr="002935B2" w:rsidRDefault="00874452" w:rsidP="002935B2">
      <w:pPr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 xml:space="preserve">1. Внести в </w:t>
      </w:r>
      <w:r w:rsidRPr="002935B2">
        <w:rPr>
          <w:rFonts w:ascii="Arial" w:hAnsi="Arial" w:cs="Arial"/>
          <w:bCs/>
          <w:color w:val="000000"/>
          <w:sz w:val="16"/>
          <w:szCs w:val="16"/>
        </w:rPr>
        <w:t xml:space="preserve">решение </w:t>
      </w:r>
      <w:r w:rsidRPr="002935B2">
        <w:rPr>
          <w:rFonts w:ascii="Arial" w:eastAsia="Calibri" w:hAnsi="Arial" w:cs="Arial"/>
          <w:sz w:val="16"/>
          <w:szCs w:val="16"/>
          <w:lang w:eastAsia="en-US"/>
        </w:rPr>
        <w:t>шестнадцатой</w:t>
      </w:r>
      <w:r w:rsidRPr="002935B2">
        <w:rPr>
          <w:rFonts w:ascii="Arial" w:hAnsi="Arial" w:cs="Arial"/>
          <w:bCs/>
          <w:color w:val="000000"/>
          <w:sz w:val="16"/>
          <w:szCs w:val="16"/>
        </w:rPr>
        <w:t xml:space="preserve"> сессии Совета депутатов Дмитриевского сельсовета Татарского района Новосибирской области от 28.09.2021 № 52/1 «Об утверждении Положения о муниципальном жилищном контроле в сельском поселении Дмитриевского сельсовета Татарского муниципального района Новосибирской области» (</w:t>
      </w:r>
      <w:r w:rsidRPr="002935B2">
        <w:rPr>
          <w:rFonts w:ascii="Arial" w:hAnsi="Arial" w:cs="Arial"/>
          <w:bCs/>
          <w:color w:val="000000"/>
          <w:sz w:val="16"/>
          <w:szCs w:val="16"/>
          <w:lang w:val="en-US"/>
        </w:rPr>
        <w:t>c</w:t>
      </w:r>
      <w:r w:rsidRPr="002935B2">
        <w:rPr>
          <w:rFonts w:ascii="Arial" w:hAnsi="Arial" w:cs="Arial"/>
          <w:bCs/>
          <w:color w:val="000000"/>
          <w:sz w:val="16"/>
          <w:szCs w:val="16"/>
        </w:rPr>
        <w:t>изменениями, внесенными решением Совета депутатов Дмитриевского сельсовета Татарского района Новосибирской области от 29.11.2021 № 68, от 31.01.2022 № 84, от 09.03.2022 № 89, от 04.07.2022 № 100)следующие изменения:</w:t>
      </w:r>
    </w:p>
    <w:p w:rsidR="00874452" w:rsidRPr="002935B2" w:rsidRDefault="00874452" w:rsidP="002935B2">
      <w:pPr>
        <w:pStyle w:val="ConsPlusTitle"/>
        <w:rPr>
          <w:rFonts w:ascii="Arial" w:hAnsi="Arial" w:cs="Arial"/>
          <w:b w:val="0"/>
          <w:color w:val="000000"/>
          <w:sz w:val="16"/>
          <w:szCs w:val="16"/>
        </w:rPr>
      </w:pPr>
      <w:r w:rsidRPr="002935B2">
        <w:rPr>
          <w:rFonts w:ascii="Arial" w:hAnsi="Arial" w:cs="Arial"/>
          <w:b w:val="0"/>
          <w:sz w:val="16"/>
          <w:szCs w:val="16"/>
        </w:rPr>
        <w:t xml:space="preserve">           1.1. Приложение № 1 «</w:t>
      </w:r>
      <w:r w:rsidRPr="002935B2">
        <w:rPr>
          <w:rFonts w:ascii="Arial" w:hAnsi="Arial" w:cs="Arial"/>
          <w:b w:val="0"/>
          <w:color w:val="000000"/>
          <w:sz w:val="16"/>
          <w:szCs w:val="16"/>
        </w:rPr>
        <w:t>Индикаторы риска нарушения обязательных требований, используемые для определения необходимости проведения внеплановыхпроверок при осуществлении администрацией Дмитриевского сельсовета Татарского района Новосибирской областимуниципального жилищного контроля в сельском поселении Дмитриевского сельсовета Татарского муниципального района Новосибирской области» изложить в следующей редакции:</w:t>
      </w:r>
    </w:p>
    <w:p w:rsidR="00874452" w:rsidRPr="002935B2" w:rsidRDefault="00874452" w:rsidP="002935B2">
      <w:pPr>
        <w:spacing w:after="0" w:line="240" w:lineRule="auto"/>
        <w:contextualSpacing/>
        <w:rPr>
          <w:rFonts w:ascii="Arial" w:eastAsia="Calibri" w:hAnsi="Arial" w:cs="Arial"/>
          <w:sz w:val="16"/>
          <w:szCs w:val="16"/>
          <w:lang w:eastAsia="en-US"/>
        </w:rPr>
      </w:pPr>
      <w:r w:rsidRPr="002935B2">
        <w:rPr>
          <w:rFonts w:ascii="Arial" w:eastAsia="Calibri" w:hAnsi="Arial" w:cs="Arial"/>
          <w:sz w:val="16"/>
          <w:szCs w:val="16"/>
          <w:lang w:eastAsia="en-US"/>
        </w:rPr>
        <w:t>«1. Трехкратный и более рост количества обращений за единицу времени (месяц, квартал) в сравнении с предшествующим аналогичным периодом и (или) с аналогичным периодом предшествующего календарного года, поступивших в адрес органа государственного жилищного надзора,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«Интернет»,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</w:p>
    <w:p w:rsidR="00874452" w:rsidRPr="002935B2" w:rsidRDefault="00874452" w:rsidP="002935B2">
      <w:pPr>
        <w:spacing w:after="0" w:line="240" w:lineRule="auto"/>
        <w:contextualSpacing/>
        <w:rPr>
          <w:rFonts w:ascii="Arial" w:eastAsia="Calibri" w:hAnsi="Arial" w:cs="Arial"/>
          <w:sz w:val="16"/>
          <w:szCs w:val="16"/>
          <w:lang w:eastAsia="en-US"/>
        </w:rPr>
      </w:pPr>
      <w:r w:rsidRPr="002935B2">
        <w:rPr>
          <w:rFonts w:ascii="Arial" w:eastAsia="Calibri" w:hAnsi="Arial" w:cs="Arial"/>
          <w:sz w:val="16"/>
          <w:szCs w:val="16"/>
          <w:lang w:eastAsia="en-US"/>
        </w:rPr>
        <w:t>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 периодичностью размещения, устанавливаемыми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хозяйства.»</w:t>
      </w:r>
    </w:p>
    <w:p w:rsidR="00874452" w:rsidRPr="002935B2" w:rsidRDefault="00874452" w:rsidP="002935B2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 xml:space="preserve"> 2. Опубликовать настоящее решение в местной газете «Весточка» и разместить на официальном сайте администрации Дмитриевского сельсовета Татарского района Новосибирской области в сети Интернет.</w:t>
      </w:r>
    </w:p>
    <w:p w:rsidR="00874452" w:rsidRPr="002935B2" w:rsidRDefault="00874452" w:rsidP="002935B2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 xml:space="preserve"> 3. Контроль за исполнением настоящего решения оставляю за собой.</w:t>
      </w:r>
    </w:p>
    <w:p w:rsidR="00874452" w:rsidRPr="002935B2" w:rsidRDefault="00874452" w:rsidP="002935B2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> </w:t>
      </w:r>
    </w:p>
    <w:p w:rsidR="00874452" w:rsidRPr="002935B2" w:rsidRDefault="00874452" w:rsidP="002935B2">
      <w:pPr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Глава</w:t>
      </w:r>
      <w:r w:rsidR="002935B2">
        <w:rPr>
          <w:rFonts w:ascii="Arial" w:hAnsi="Arial" w:cs="Arial"/>
          <w:sz w:val="16"/>
          <w:szCs w:val="16"/>
        </w:rPr>
        <w:t xml:space="preserve"> </w:t>
      </w:r>
      <w:r w:rsidRPr="002935B2">
        <w:rPr>
          <w:rFonts w:ascii="Arial" w:hAnsi="Arial" w:cs="Arial"/>
          <w:bCs/>
          <w:color w:val="000000"/>
          <w:sz w:val="16"/>
          <w:szCs w:val="16"/>
        </w:rPr>
        <w:t>Дмитриевского сельсовета</w:t>
      </w:r>
    </w:p>
    <w:p w:rsidR="00874452" w:rsidRPr="002935B2" w:rsidRDefault="00874452" w:rsidP="002935B2">
      <w:pPr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  <w:r w:rsidRPr="002935B2">
        <w:rPr>
          <w:rFonts w:ascii="Arial" w:hAnsi="Arial" w:cs="Arial"/>
          <w:bCs/>
          <w:color w:val="000000"/>
          <w:sz w:val="16"/>
          <w:szCs w:val="16"/>
        </w:rPr>
        <w:t xml:space="preserve">Татарского района Новосибирской области ______________   В.В. Омельченко </w:t>
      </w:r>
    </w:p>
    <w:p w:rsidR="00874452" w:rsidRPr="002935B2" w:rsidRDefault="00874452" w:rsidP="002935B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74452" w:rsidRPr="002935B2" w:rsidRDefault="00874452" w:rsidP="002935B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74452" w:rsidRPr="002935B2" w:rsidRDefault="00874452" w:rsidP="002935B2">
      <w:pPr>
        <w:tabs>
          <w:tab w:val="left" w:pos="1000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 xml:space="preserve">Председатель </w:t>
      </w:r>
    </w:p>
    <w:p w:rsidR="00874452" w:rsidRPr="002935B2" w:rsidRDefault="00874452" w:rsidP="002935B2">
      <w:pPr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  <w:r w:rsidRPr="002935B2">
        <w:rPr>
          <w:rFonts w:ascii="Arial" w:hAnsi="Arial" w:cs="Arial"/>
          <w:bCs/>
          <w:color w:val="000000"/>
          <w:sz w:val="16"/>
          <w:szCs w:val="16"/>
        </w:rPr>
        <w:t>Совета депутатов Дмитриевского</w:t>
      </w:r>
    </w:p>
    <w:p w:rsidR="00874452" w:rsidRPr="002935B2" w:rsidRDefault="00874452" w:rsidP="002935B2">
      <w:pPr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  <w:r w:rsidRPr="002935B2">
        <w:rPr>
          <w:rFonts w:ascii="Arial" w:hAnsi="Arial" w:cs="Arial"/>
          <w:bCs/>
          <w:color w:val="000000"/>
          <w:sz w:val="16"/>
          <w:szCs w:val="16"/>
        </w:rPr>
        <w:t xml:space="preserve">сельсовета Татарского района </w:t>
      </w:r>
    </w:p>
    <w:p w:rsidR="00874452" w:rsidRPr="002935B2" w:rsidRDefault="00874452" w:rsidP="002935B2">
      <w:pPr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  <w:r w:rsidRPr="002935B2">
        <w:rPr>
          <w:rFonts w:ascii="Arial" w:hAnsi="Arial" w:cs="Arial"/>
          <w:bCs/>
          <w:color w:val="000000"/>
          <w:sz w:val="16"/>
          <w:szCs w:val="16"/>
        </w:rPr>
        <w:t>Новосибирской области               ___________________ И.А. Безотеческая</w:t>
      </w:r>
    </w:p>
    <w:p w:rsidR="00874452" w:rsidRPr="002935B2" w:rsidRDefault="00AA16FD" w:rsidP="002935B2">
      <w:pPr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noProof/>
          <w:color w:val="000000"/>
          <w:sz w:val="16"/>
          <w:szCs w:val="16"/>
        </w:rPr>
        <w:pict>
          <v:shape id="_x0000_s1793" type="#_x0000_t32" style="position:absolute;margin-left:-24.35pt;margin-top:4.95pt;width:547.05pt;height:0;z-index:251687936" o:connectortype="straight" strokecolor="black [3200]" strokeweight="5pt">
            <v:stroke dashstyle="1 1"/>
            <v:shadow color="#868686"/>
          </v:shape>
        </w:pict>
      </w:r>
    </w:p>
    <w:p w:rsidR="00874452" w:rsidRPr="002935B2" w:rsidRDefault="00874452" w:rsidP="002935B2">
      <w:pPr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</w:p>
    <w:p w:rsidR="00874452" w:rsidRPr="002935B2" w:rsidRDefault="00874452" w:rsidP="002935B2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2935B2">
        <w:rPr>
          <w:rFonts w:ascii="Arial" w:eastAsia="Calibri" w:hAnsi="Arial" w:cs="Arial"/>
          <w:b/>
          <w:bCs/>
          <w:spacing w:val="-34"/>
          <w:sz w:val="16"/>
          <w:szCs w:val="16"/>
          <w:lang w:eastAsia="en-US"/>
        </w:rPr>
        <w:t>СОВЕТ   ДЕПУТАТОВ</w:t>
      </w:r>
      <w:r w:rsidRPr="002935B2">
        <w:rPr>
          <w:rFonts w:ascii="Arial" w:eastAsia="Calibri" w:hAnsi="Arial" w:cs="Arial"/>
          <w:b/>
          <w:sz w:val="16"/>
          <w:szCs w:val="16"/>
          <w:lang w:eastAsia="en-US"/>
        </w:rPr>
        <w:t>ДМИТРИЕВСКОГО</w:t>
      </w:r>
      <w:r w:rsidRPr="002935B2">
        <w:rPr>
          <w:rFonts w:ascii="Arial" w:eastAsia="Calibri" w:hAnsi="Arial" w:cs="Arial"/>
          <w:b/>
          <w:spacing w:val="-1"/>
          <w:sz w:val="16"/>
          <w:szCs w:val="16"/>
          <w:lang w:eastAsia="en-US"/>
        </w:rPr>
        <w:t xml:space="preserve"> СЕЛЬСОВЕТА</w:t>
      </w:r>
    </w:p>
    <w:p w:rsidR="00874452" w:rsidRPr="002935B2" w:rsidRDefault="00874452" w:rsidP="002935B2">
      <w:pPr>
        <w:shd w:val="clear" w:color="auto" w:fill="FFFFFF"/>
        <w:spacing w:after="0" w:line="240" w:lineRule="auto"/>
        <w:ind w:left="101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2935B2">
        <w:rPr>
          <w:rFonts w:ascii="Arial" w:eastAsia="Calibri" w:hAnsi="Arial" w:cs="Arial"/>
          <w:b/>
          <w:sz w:val="16"/>
          <w:szCs w:val="16"/>
          <w:lang w:eastAsia="en-US"/>
        </w:rPr>
        <w:t>ТАТАРСКОГО РАЙОНА НОВОСИБИРСКОЙ ОБЛАСТИ</w:t>
      </w:r>
    </w:p>
    <w:p w:rsidR="00874452" w:rsidRPr="002935B2" w:rsidRDefault="00874452" w:rsidP="002935B2">
      <w:pPr>
        <w:shd w:val="clear" w:color="auto" w:fill="FFFFFF"/>
        <w:spacing w:after="0" w:line="240" w:lineRule="auto"/>
        <w:ind w:left="82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:rsidR="00874452" w:rsidRPr="002935B2" w:rsidRDefault="00874452" w:rsidP="002935B2">
      <w:pPr>
        <w:shd w:val="clear" w:color="auto" w:fill="FFFFFF"/>
        <w:spacing w:after="0" w:line="240" w:lineRule="auto"/>
        <w:ind w:left="82"/>
        <w:jc w:val="center"/>
        <w:rPr>
          <w:rFonts w:ascii="Arial" w:eastAsia="Calibri" w:hAnsi="Arial" w:cs="Arial"/>
          <w:spacing w:val="-5"/>
          <w:sz w:val="16"/>
          <w:szCs w:val="16"/>
          <w:lang w:eastAsia="en-US"/>
        </w:rPr>
      </w:pPr>
      <w:r w:rsidRPr="002935B2">
        <w:rPr>
          <w:rFonts w:ascii="Arial" w:eastAsia="Calibri" w:hAnsi="Arial" w:cs="Arial"/>
          <w:b/>
          <w:bCs/>
          <w:spacing w:val="-4"/>
          <w:sz w:val="16"/>
          <w:szCs w:val="16"/>
          <w:lang w:eastAsia="en-US"/>
        </w:rPr>
        <w:t>РЕШЕНИЕ</w:t>
      </w:r>
    </w:p>
    <w:p w:rsidR="00874452" w:rsidRPr="002935B2" w:rsidRDefault="00874452" w:rsidP="002935B2">
      <w:pPr>
        <w:shd w:val="clear" w:color="auto" w:fill="FFFFFF"/>
        <w:spacing w:after="0" w:line="240" w:lineRule="auto"/>
        <w:ind w:left="82"/>
        <w:jc w:val="center"/>
        <w:rPr>
          <w:rFonts w:ascii="Arial" w:eastAsia="Calibri" w:hAnsi="Arial" w:cs="Arial"/>
          <w:spacing w:val="-5"/>
          <w:sz w:val="16"/>
          <w:szCs w:val="16"/>
          <w:lang w:eastAsia="en-US"/>
        </w:rPr>
      </w:pPr>
      <w:r w:rsidRPr="002935B2">
        <w:rPr>
          <w:rFonts w:ascii="Arial" w:eastAsia="Calibri" w:hAnsi="Arial" w:cs="Arial"/>
          <w:spacing w:val="-5"/>
          <w:sz w:val="16"/>
          <w:szCs w:val="16"/>
          <w:lang w:eastAsia="en-US"/>
        </w:rPr>
        <w:t>(</w:t>
      </w:r>
      <w:r w:rsidRPr="002935B2">
        <w:rPr>
          <w:rFonts w:ascii="Arial" w:eastAsia="Calibri" w:hAnsi="Arial" w:cs="Arial"/>
          <w:sz w:val="16"/>
          <w:szCs w:val="16"/>
          <w:lang w:eastAsia="en-US"/>
        </w:rPr>
        <w:t>тридцать седьмой</w:t>
      </w:r>
      <w:r w:rsidR="002935B2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Pr="002935B2">
        <w:rPr>
          <w:rFonts w:ascii="Arial" w:eastAsia="Calibri" w:hAnsi="Arial" w:cs="Arial"/>
          <w:spacing w:val="-5"/>
          <w:sz w:val="16"/>
          <w:szCs w:val="16"/>
          <w:lang w:eastAsia="en-US"/>
        </w:rPr>
        <w:t>сессии шестого созыва)</w:t>
      </w:r>
    </w:p>
    <w:p w:rsidR="00874452" w:rsidRPr="002935B2" w:rsidRDefault="00874452" w:rsidP="002935B2">
      <w:pPr>
        <w:shd w:val="clear" w:color="auto" w:fill="FFFFFF"/>
        <w:spacing w:after="0" w:line="240" w:lineRule="auto"/>
        <w:ind w:left="82"/>
        <w:jc w:val="center"/>
        <w:rPr>
          <w:rFonts w:ascii="Arial" w:eastAsia="Calibri" w:hAnsi="Arial" w:cs="Arial"/>
          <w:spacing w:val="-5"/>
          <w:sz w:val="16"/>
          <w:szCs w:val="16"/>
          <w:lang w:eastAsia="en-US"/>
        </w:rPr>
      </w:pPr>
      <w:r w:rsidRPr="002935B2">
        <w:rPr>
          <w:rFonts w:ascii="Arial" w:eastAsia="Calibri" w:hAnsi="Arial" w:cs="Arial"/>
          <w:spacing w:val="-5"/>
          <w:sz w:val="16"/>
          <w:szCs w:val="16"/>
          <w:lang w:eastAsia="en-US"/>
        </w:rPr>
        <w:t>с. Дмитриевка</w:t>
      </w:r>
    </w:p>
    <w:p w:rsidR="00874452" w:rsidRPr="002935B2" w:rsidRDefault="00874452" w:rsidP="002935B2">
      <w:pPr>
        <w:shd w:val="clear" w:color="auto" w:fill="FFFFFF"/>
        <w:tabs>
          <w:tab w:val="left" w:pos="4474"/>
          <w:tab w:val="left" w:pos="6638"/>
        </w:tabs>
        <w:spacing w:after="0" w:line="240" w:lineRule="auto"/>
        <w:jc w:val="center"/>
        <w:rPr>
          <w:rFonts w:ascii="Arial" w:eastAsia="Calibri" w:hAnsi="Arial" w:cs="Arial"/>
          <w:spacing w:val="-5"/>
          <w:sz w:val="16"/>
          <w:szCs w:val="16"/>
          <w:lang w:eastAsia="en-US"/>
        </w:rPr>
      </w:pPr>
    </w:p>
    <w:p w:rsidR="00874452" w:rsidRPr="002935B2" w:rsidRDefault="00874452" w:rsidP="002935B2">
      <w:pPr>
        <w:shd w:val="clear" w:color="auto" w:fill="FFFFFF"/>
        <w:tabs>
          <w:tab w:val="left" w:pos="4474"/>
          <w:tab w:val="left" w:pos="6638"/>
        </w:tabs>
        <w:spacing w:after="0" w:line="240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  <w:r w:rsidRPr="002935B2">
        <w:rPr>
          <w:rFonts w:ascii="Arial" w:eastAsia="Calibri" w:hAnsi="Arial" w:cs="Arial"/>
          <w:sz w:val="16"/>
          <w:szCs w:val="16"/>
          <w:lang w:eastAsia="en-US"/>
        </w:rPr>
        <w:t>от 14.03.2023г.                                                                                                        № 123</w:t>
      </w:r>
    </w:p>
    <w:p w:rsidR="00874452" w:rsidRPr="002935B2" w:rsidRDefault="00874452" w:rsidP="002935B2">
      <w:pPr>
        <w:shd w:val="clear" w:color="auto" w:fill="FFFFFF"/>
        <w:spacing w:after="0" w:line="240" w:lineRule="auto"/>
        <w:ind w:firstLine="567"/>
        <w:jc w:val="center"/>
        <w:rPr>
          <w:color w:val="000000"/>
          <w:sz w:val="16"/>
          <w:szCs w:val="16"/>
        </w:rPr>
      </w:pPr>
    </w:p>
    <w:p w:rsidR="00874452" w:rsidRPr="002935B2" w:rsidRDefault="00874452" w:rsidP="002935B2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935B2">
        <w:rPr>
          <w:rFonts w:ascii="Arial" w:hAnsi="Arial" w:cs="Arial"/>
          <w:b/>
          <w:bCs/>
          <w:color w:val="000000"/>
          <w:sz w:val="16"/>
          <w:szCs w:val="16"/>
        </w:rPr>
        <w:t>О внесении изменений в решение шестнадцатой сессии Совета депутатов Дмитриевского сельсовета Татарского района Новосибирской области от 28.09.2021 № 53 «Об утверждении Положения о муниципальном лесном контроле в границах сельского поселения Дмитриевского сельсовета Татарского муниципального района Новосибирской области»</w:t>
      </w:r>
    </w:p>
    <w:p w:rsidR="00874452" w:rsidRPr="002935B2" w:rsidRDefault="00874452" w:rsidP="002935B2">
      <w:pPr>
        <w:shd w:val="clear" w:color="auto" w:fill="FFFFFF"/>
        <w:spacing w:after="0" w:line="240" w:lineRule="auto"/>
        <w:ind w:firstLine="567"/>
        <w:rPr>
          <w:b/>
          <w:color w:val="000000"/>
          <w:sz w:val="16"/>
          <w:szCs w:val="16"/>
        </w:rPr>
      </w:pPr>
    </w:p>
    <w:p w:rsidR="00874452" w:rsidRPr="002935B2" w:rsidRDefault="00874452" w:rsidP="002935B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</w:t>
      </w:r>
      <w:r w:rsidRPr="002935B2">
        <w:rPr>
          <w:rFonts w:ascii="Arial" w:hAnsi="Arial" w:cs="Arial"/>
          <w:color w:val="000000"/>
          <w:sz w:val="16"/>
          <w:szCs w:val="16"/>
        </w:rPr>
        <w:t xml:space="preserve">,  статьями 84, 98 Лесного кодекса Российской Федерации, Федеральным законом от 31.07.2020 № 248-ФЗ «О </w:t>
      </w:r>
      <w:r w:rsidRPr="002935B2">
        <w:rPr>
          <w:rFonts w:ascii="Arial" w:hAnsi="Arial" w:cs="Arial"/>
          <w:color w:val="000000"/>
          <w:sz w:val="16"/>
          <w:szCs w:val="16"/>
        </w:rPr>
        <w:lastRenderedPageBreak/>
        <w:t>государственном контроле (надзоре) и муниципальном контроле в Российской Федерации», Уставом</w:t>
      </w:r>
      <w:r w:rsidRPr="002935B2">
        <w:rPr>
          <w:rFonts w:ascii="Arial" w:hAnsi="Arial" w:cs="Arial"/>
          <w:bCs/>
          <w:color w:val="000000"/>
          <w:sz w:val="16"/>
          <w:szCs w:val="16"/>
        </w:rPr>
        <w:t>сельского поселения Дмитриевского сельсовета Татарского района Новосибирской области, Совет депутатов Дмитриевского сельсовета Татарского района Новосибирской области</w:t>
      </w:r>
    </w:p>
    <w:p w:rsidR="00874452" w:rsidRPr="002935B2" w:rsidRDefault="00874452" w:rsidP="002935B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2935B2">
        <w:rPr>
          <w:rFonts w:ascii="Arial" w:hAnsi="Arial" w:cs="Arial"/>
          <w:b/>
          <w:color w:val="000000"/>
          <w:sz w:val="16"/>
          <w:szCs w:val="16"/>
        </w:rPr>
        <w:t>РЕШИЛ:</w:t>
      </w:r>
    </w:p>
    <w:p w:rsidR="00874452" w:rsidRPr="002935B2" w:rsidRDefault="00874452" w:rsidP="002935B2">
      <w:pPr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 xml:space="preserve">1. Внести в </w:t>
      </w:r>
      <w:r w:rsidRPr="002935B2">
        <w:rPr>
          <w:rFonts w:ascii="Arial" w:hAnsi="Arial" w:cs="Arial"/>
          <w:bCs/>
          <w:color w:val="000000"/>
          <w:sz w:val="16"/>
          <w:szCs w:val="16"/>
        </w:rPr>
        <w:t>решение шестнадцатой сессии Совета депутатов Дмитриевского сельсовета Татарского района Новосибирской области от 28.09.2021 № 53 «Об утверждении Положения о муниципальном лесном контроле в границах сельского поселения Дмитриевского сельсовета Татарского муниципального района Новосибирской области»(с изменениями, внесенными решением Совета депутатов от 29.11.2021 № 69, от 31.01.2022 № 86, от 04.07.2022 № 99) следующие изменения:</w:t>
      </w:r>
    </w:p>
    <w:p w:rsidR="00874452" w:rsidRPr="002935B2" w:rsidRDefault="00874452" w:rsidP="002935B2">
      <w:pPr>
        <w:tabs>
          <w:tab w:val="left" w:pos="975"/>
        </w:tabs>
        <w:spacing w:after="0" w:line="240" w:lineRule="auto"/>
        <w:rPr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 xml:space="preserve">           1.1. Пункты 1,3,5 Приложения № 1 исключить.</w:t>
      </w:r>
    </w:p>
    <w:p w:rsidR="00874452" w:rsidRPr="002935B2" w:rsidRDefault="00874452" w:rsidP="002935B2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 xml:space="preserve">         2. Опубликовать настоящее решение в местной газете «Весточка» и разместить на официальном сайте администрации Дмитриевского сельсовета Татарского района Новосибирской области в сети Интернет.</w:t>
      </w:r>
    </w:p>
    <w:p w:rsidR="00874452" w:rsidRPr="002935B2" w:rsidRDefault="00874452" w:rsidP="002935B2">
      <w:pPr>
        <w:shd w:val="clear" w:color="auto" w:fill="FFFFFF"/>
        <w:spacing w:after="0" w:line="240" w:lineRule="auto"/>
        <w:ind w:firstLine="567"/>
        <w:rPr>
          <w:rFonts w:ascii="Arial" w:hAnsi="Arial" w:cs="Arial"/>
          <w:color w:val="000000"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 xml:space="preserve"> 3. Контроль за исполнением настоящего решения оставляю за собой.</w:t>
      </w:r>
    </w:p>
    <w:p w:rsidR="00874452" w:rsidRPr="002935B2" w:rsidRDefault="00874452" w:rsidP="002935B2">
      <w:pPr>
        <w:tabs>
          <w:tab w:val="left" w:pos="1000"/>
          <w:tab w:val="left" w:pos="2552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874452" w:rsidRPr="002935B2" w:rsidRDefault="00874452" w:rsidP="002935B2">
      <w:pPr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Глава</w:t>
      </w:r>
      <w:r w:rsidR="002935B2">
        <w:rPr>
          <w:rFonts w:ascii="Arial" w:hAnsi="Arial" w:cs="Arial"/>
          <w:sz w:val="16"/>
          <w:szCs w:val="16"/>
        </w:rPr>
        <w:t xml:space="preserve"> </w:t>
      </w:r>
      <w:r w:rsidRPr="002935B2">
        <w:rPr>
          <w:rFonts w:ascii="Arial" w:hAnsi="Arial" w:cs="Arial"/>
          <w:bCs/>
          <w:color w:val="000000"/>
          <w:sz w:val="16"/>
          <w:szCs w:val="16"/>
        </w:rPr>
        <w:t>Дмитриевского сельсовета</w:t>
      </w:r>
    </w:p>
    <w:p w:rsidR="00874452" w:rsidRPr="002935B2" w:rsidRDefault="00874452" w:rsidP="002935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bCs/>
          <w:color w:val="000000"/>
          <w:sz w:val="16"/>
          <w:szCs w:val="16"/>
        </w:rPr>
        <w:t xml:space="preserve">Татарского района Новосибирской области ____________________ В.В. Омельченко </w:t>
      </w:r>
    </w:p>
    <w:p w:rsidR="00874452" w:rsidRPr="002935B2" w:rsidRDefault="00874452" w:rsidP="002935B2">
      <w:pPr>
        <w:tabs>
          <w:tab w:val="left" w:pos="1000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74452" w:rsidRPr="002935B2" w:rsidRDefault="00874452" w:rsidP="002935B2">
      <w:pPr>
        <w:tabs>
          <w:tab w:val="left" w:pos="1000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 xml:space="preserve">Председатель </w:t>
      </w:r>
    </w:p>
    <w:p w:rsidR="00874452" w:rsidRPr="002935B2" w:rsidRDefault="00874452" w:rsidP="002935B2">
      <w:pPr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  <w:r w:rsidRPr="002935B2">
        <w:rPr>
          <w:rFonts w:ascii="Arial" w:hAnsi="Arial" w:cs="Arial"/>
          <w:bCs/>
          <w:color w:val="000000"/>
          <w:sz w:val="16"/>
          <w:szCs w:val="16"/>
        </w:rPr>
        <w:t>Совета депутатов Дмитриевского</w:t>
      </w:r>
    </w:p>
    <w:p w:rsidR="00874452" w:rsidRPr="002935B2" w:rsidRDefault="00874452" w:rsidP="002935B2">
      <w:pPr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  <w:r w:rsidRPr="002935B2">
        <w:rPr>
          <w:rFonts w:ascii="Arial" w:hAnsi="Arial" w:cs="Arial"/>
          <w:bCs/>
          <w:color w:val="000000"/>
          <w:sz w:val="16"/>
          <w:szCs w:val="16"/>
        </w:rPr>
        <w:t xml:space="preserve">сельсовета Татарского района </w:t>
      </w:r>
    </w:p>
    <w:p w:rsidR="00874452" w:rsidRPr="002935B2" w:rsidRDefault="00874452" w:rsidP="002935B2">
      <w:pPr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  <w:r w:rsidRPr="002935B2">
        <w:rPr>
          <w:rFonts w:ascii="Arial" w:hAnsi="Arial" w:cs="Arial"/>
          <w:bCs/>
          <w:color w:val="000000"/>
          <w:sz w:val="16"/>
          <w:szCs w:val="16"/>
        </w:rPr>
        <w:t>Новосибирской области       ____________________ И.А. Безотеческая</w:t>
      </w:r>
    </w:p>
    <w:p w:rsidR="00874452" w:rsidRPr="009E78D4" w:rsidRDefault="00AA16FD" w:rsidP="0087445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noProof/>
          <w:color w:val="000000"/>
        </w:rPr>
        <w:pict>
          <v:shape id="_x0000_s1794" type="#_x0000_t32" style="position:absolute;margin-left:-18pt;margin-top:8.95pt;width:547.05pt;height:0;z-index:251688960" o:connectortype="straight" strokecolor="black [3200]" strokeweight="5pt">
            <v:stroke dashstyle="1 1"/>
            <v:shadow color="#868686"/>
          </v:shape>
        </w:pict>
      </w:r>
    </w:p>
    <w:p w:rsidR="00874452" w:rsidRPr="002935B2" w:rsidRDefault="00874452" w:rsidP="002935B2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2935B2">
        <w:rPr>
          <w:rFonts w:ascii="Arial" w:eastAsia="Calibri" w:hAnsi="Arial" w:cs="Arial"/>
          <w:b/>
          <w:bCs/>
          <w:spacing w:val="-34"/>
          <w:sz w:val="16"/>
          <w:szCs w:val="16"/>
          <w:lang w:eastAsia="en-US"/>
        </w:rPr>
        <w:t>СОВЕТ ДЕПУТАТОВ</w:t>
      </w:r>
      <w:r w:rsidRPr="002935B2">
        <w:rPr>
          <w:rFonts w:ascii="Arial" w:eastAsia="Calibri" w:hAnsi="Arial" w:cs="Arial"/>
          <w:b/>
          <w:sz w:val="16"/>
          <w:szCs w:val="16"/>
          <w:lang w:eastAsia="en-US"/>
        </w:rPr>
        <w:t>ДМИТРИЕВСКОГО</w:t>
      </w:r>
      <w:r w:rsidRPr="002935B2">
        <w:rPr>
          <w:rFonts w:ascii="Arial" w:eastAsia="Calibri" w:hAnsi="Arial" w:cs="Arial"/>
          <w:b/>
          <w:spacing w:val="-1"/>
          <w:sz w:val="16"/>
          <w:szCs w:val="16"/>
          <w:lang w:eastAsia="en-US"/>
        </w:rPr>
        <w:t xml:space="preserve"> СЕЛЬСОВЕТА</w:t>
      </w:r>
    </w:p>
    <w:p w:rsidR="00874452" w:rsidRPr="002935B2" w:rsidRDefault="00874452" w:rsidP="002935B2">
      <w:pPr>
        <w:shd w:val="clear" w:color="auto" w:fill="FFFFFF"/>
        <w:spacing w:after="0" w:line="240" w:lineRule="auto"/>
        <w:ind w:left="101"/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2935B2">
        <w:rPr>
          <w:rFonts w:ascii="Arial" w:eastAsia="Calibri" w:hAnsi="Arial" w:cs="Arial"/>
          <w:b/>
          <w:sz w:val="16"/>
          <w:szCs w:val="16"/>
          <w:lang w:eastAsia="en-US"/>
        </w:rPr>
        <w:t>ТАТАРСКОГО РАЙОНА НОВОСИБИРСКОЙ ОБЛАСТИ</w:t>
      </w:r>
    </w:p>
    <w:p w:rsidR="00874452" w:rsidRPr="002935B2" w:rsidRDefault="00874452" w:rsidP="002935B2">
      <w:pPr>
        <w:shd w:val="clear" w:color="auto" w:fill="FFFFFF"/>
        <w:spacing w:after="0" w:line="240" w:lineRule="auto"/>
        <w:ind w:left="82"/>
        <w:rPr>
          <w:rFonts w:ascii="Arial" w:eastAsia="Calibri" w:hAnsi="Arial" w:cs="Arial"/>
          <w:sz w:val="16"/>
          <w:szCs w:val="16"/>
          <w:lang w:eastAsia="en-US"/>
        </w:rPr>
      </w:pPr>
    </w:p>
    <w:p w:rsidR="00874452" w:rsidRPr="002935B2" w:rsidRDefault="00874452" w:rsidP="002935B2">
      <w:pPr>
        <w:shd w:val="clear" w:color="auto" w:fill="FFFFFF"/>
        <w:spacing w:after="0" w:line="240" w:lineRule="auto"/>
        <w:ind w:left="82"/>
        <w:jc w:val="center"/>
        <w:rPr>
          <w:rFonts w:ascii="Arial" w:eastAsia="Calibri" w:hAnsi="Arial" w:cs="Arial"/>
          <w:spacing w:val="-5"/>
          <w:sz w:val="16"/>
          <w:szCs w:val="16"/>
          <w:lang w:eastAsia="en-US"/>
        </w:rPr>
      </w:pPr>
      <w:r w:rsidRPr="002935B2">
        <w:rPr>
          <w:rFonts w:ascii="Arial" w:eastAsia="Calibri" w:hAnsi="Arial" w:cs="Arial"/>
          <w:b/>
          <w:bCs/>
          <w:spacing w:val="-4"/>
          <w:sz w:val="16"/>
          <w:szCs w:val="16"/>
          <w:lang w:eastAsia="en-US"/>
        </w:rPr>
        <w:t>РЕШЕНИЕ</w:t>
      </w:r>
    </w:p>
    <w:p w:rsidR="00874452" w:rsidRPr="002935B2" w:rsidRDefault="00874452" w:rsidP="002935B2">
      <w:pPr>
        <w:shd w:val="clear" w:color="auto" w:fill="FFFFFF"/>
        <w:spacing w:after="0" w:line="240" w:lineRule="auto"/>
        <w:ind w:left="82"/>
        <w:jc w:val="center"/>
        <w:rPr>
          <w:rFonts w:ascii="Arial" w:eastAsia="Calibri" w:hAnsi="Arial" w:cs="Arial"/>
          <w:spacing w:val="-5"/>
          <w:sz w:val="16"/>
          <w:szCs w:val="16"/>
          <w:lang w:eastAsia="en-US"/>
        </w:rPr>
      </w:pPr>
      <w:r w:rsidRPr="002935B2">
        <w:rPr>
          <w:rFonts w:ascii="Arial" w:eastAsia="Calibri" w:hAnsi="Arial" w:cs="Arial"/>
          <w:spacing w:val="-5"/>
          <w:sz w:val="16"/>
          <w:szCs w:val="16"/>
          <w:lang w:eastAsia="en-US"/>
        </w:rPr>
        <w:t>(</w:t>
      </w:r>
      <w:r w:rsidRPr="002935B2">
        <w:rPr>
          <w:rFonts w:ascii="Arial" w:eastAsia="Calibri" w:hAnsi="Arial" w:cs="Arial"/>
          <w:sz w:val="16"/>
          <w:szCs w:val="16"/>
          <w:lang w:eastAsia="en-US"/>
        </w:rPr>
        <w:t>тридцать седьмой</w:t>
      </w:r>
      <w:r w:rsidR="002935B2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Pr="002935B2">
        <w:rPr>
          <w:rFonts w:ascii="Arial" w:eastAsia="Calibri" w:hAnsi="Arial" w:cs="Arial"/>
          <w:spacing w:val="-5"/>
          <w:sz w:val="16"/>
          <w:szCs w:val="16"/>
          <w:lang w:eastAsia="en-US"/>
        </w:rPr>
        <w:t>сессии шестого созыва)</w:t>
      </w:r>
    </w:p>
    <w:p w:rsidR="00874452" w:rsidRPr="002935B2" w:rsidRDefault="00874452" w:rsidP="002935B2">
      <w:pPr>
        <w:shd w:val="clear" w:color="auto" w:fill="FFFFFF"/>
        <w:spacing w:after="0" w:line="240" w:lineRule="auto"/>
        <w:ind w:left="82"/>
        <w:jc w:val="center"/>
        <w:rPr>
          <w:rFonts w:ascii="Arial" w:eastAsia="Calibri" w:hAnsi="Arial" w:cs="Arial"/>
          <w:spacing w:val="-5"/>
          <w:sz w:val="16"/>
          <w:szCs w:val="16"/>
          <w:lang w:eastAsia="en-US"/>
        </w:rPr>
      </w:pPr>
      <w:r w:rsidRPr="002935B2">
        <w:rPr>
          <w:rFonts w:ascii="Arial" w:eastAsia="Calibri" w:hAnsi="Arial" w:cs="Arial"/>
          <w:spacing w:val="-5"/>
          <w:sz w:val="16"/>
          <w:szCs w:val="16"/>
          <w:lang w:eastAsia="en-US"/>
        </w:rPr>
        <w:t>с. Дмитриевка</w:t>
      </w:r>
    </w:p>
    <w:p w:rsidR="00874452" w:rsidRPr="002935B2" w:rsidRDefault="00874452" w:rsidP="002935B2">
      <w:pPr>
        <w:shd w:val="clear" w:color="auto" w:fill="FFFFFF"/>
        <w:tabs>
          <w:tab w:val="left" w:pos="4474"/>
          <w:tab w:val="left" w:pos="6638"/>
        </w:tabs>
        <w:spacing w:after="0" w:line="240" w:lineRule="auto"/>
        <w:jc w:val="center"/>
        <w:rPr>
          <w:rFonts w:ascii="Arial" w:eastAsia="Calibri" w:hAnsi="Arial" w:cs="Arial"/>
          <w:spacing w:val="-5"/>
          <w:sz w:val="16"/>
          <w:szCs w:val="16"/>
          <w:lang w:eastAsia="en-US"/>
        </w:rPr>
      </w:pPr>
    </w:p>
    <w:p w:rsidR="00874452" w:rsidRPr="002935B2" w:rsidRDefault="00874452" w:rsidP="002935B2">
      <w:pPr>
        <w:shd w:val="clear" w:color="auto" w:fill="FFFFFF"/>
        <w:tabs>
          <w:tab w:val="left" w:pos="4474"/>
          <w:tab w:val="left" w:pos="6638"/>
        </w:tabs>
        <w:spacing w:after="0" w:line="240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  <w:r w:rsidRPr="002935B2">
        <w:rPr>
          <w:rFonts w:ascii="Arial" w:eastAsia="Calibri" w:hAnsi="Arial" w:cs="Arial"/>
          <w:sz w:val="16"/>
          <w:szCs w:val="16"/>
          <w:lang w:eastAsia="en-US"/>
        </w:rPr>
        <w:t>от 14.03.2023г.                                                                                                        № 124</w:t>
      </w:r>
    </w:p>
    <w:p w:rsidR="00874452" w:rsidRPr="002935B2" w:rsidRDefault="00874452" w:rsidP="002935B2">
      <w:pPr>
        <w:shd w:val="clear" w:color="auto" w:fill="FFFFFF"/>
        <w:spacing w:after="0" w:line="240" w:lineRule="auto"/>
        <w:ind w:firstLine="567"/>
        <w:jc w:val="center"/>
        <w:rPr>
          <w:color w:val="000000"/>
          <w:sz w:val="16"/>
          <w:szCs w:val="16"/>
        </w:rPr>
      </w:pPr>
    </w:p>
    <w:p w:rsidR="00874452" w:rsidRPr="002935B2" w:rsidRDefault="00874452" w:rsidP="002935B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b/>
          <w:bCs/>
          <w:color w:val="000000"/>
          <w:sz w:val="16"/>
          <w:szCs w:val="16"/>
        </w:rPr>
        <w:t>О внесении изменений в решение шестнадцатой сессии Совета депутатов Дмитриевского сельсовета Татарского района Новосибирской области от 28.09.2021 № 57 «Об утверждении Положения о муниципальном контроле в сфере благоустройства на территории сельского поселения Дмитриевского сельсовета Татарского муниципального района Новосибирской области»</w:t>
      </w:r>
    </w:p>
    <w:p w:rsidR="00874452" w:rsidRPr="002935B2" w:rsidRDefault="00874452" w:rsidP="002935B2">
      <w:pPr>
        <w:shd w:val="clear" w:color="auto" w:fill="FFFFFF"/>
        <w:spacing w:after="0" w:line="240" w:lineRule="auto"/>
        <w:ind w:firstLine="567"/>
        <w:rPr>
          <w:rFonts w:ascii="Arial" w:hAnsi="Arial" w:cs="Arial"/>
          <w:b/>
          <w:color w:val="000000"/>
          <w:sz w:val="16"/>
          <w:szCs w:val="16"/>
        </w:rPr>
      </w:pPr>
    </w:p>
    <w:p w:rsidR="00874452" w:rsidRPr="002935B2" w:rsidRDefault="00874452" w:rsidP="002935B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>В соответствии с пунктом 19 части 1 статьи 14</w:t>
      </w:r>
      <w:r w:rsidRPr="002935B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2935B2">
        <w:rPr>
          <w:rFonts w:ascii="Arial" w:hAnsi="Arial" w:cs="Arial"/>
          <w:color w:val="000000"/>
          <w:sz w:val="16"/>
          <w:szCs w:val="16"/>
        </w:rPr>
        <w:t>, Федеральным законом от 31.07.2020 № 248-ФЗ «О государственном контроле (надзоре) и муниципальном контроле в Российской Федерации», в соответствии с Уставом</w:t>
      </w:r>
      <w:r w:rsidRPr="002935B2">
        <w:rPr>
          <w:rFonts w:ascii="Arial" w:hAnsi="Arial" w:cs="Arial"/>
          <w:bCs/>
          <w:color w:val="000000"/>
          <w:sz w:val="16"/>
          <w:szCs w:val="16"/>
        </w:rPr>
        <w:t>сельского поселения Дмитриевского сельсовета Татарского района Новосибирской области, Совет депутатов Дмитриевского сельсовета Татарского района Новосибирской области</w:t>
      </w:r>
    </w:p>
    <w:p w:rsidR="00874452" w:rsidRPr="002935B2" w:rsidRDefault="00874452" w:rsidP="002935B2">
      <w:pPr>
        <w:shd w:val="clear" w:color="auto" w:fill="FFFFFF"/>
        <w:spacing w:after="0" w:line="240" w:lineRule="auto"/>
        <w:ind w:firstLine="709"/>
        <w:jc w:val="both"/>
        <w:rPr>
          <w:rFonts w:ascii="Helvetica" w:hAnsi="Helvetica"/>
          <w:b/>
          <w:bCs/>
          <w:color w:val="000000"/>
          <w:sz w:val="16"/>
          <w:szCs w:val="16"/>
          <w:shd w:val="clear" w:color="auto" w:fill="FFFFFF"/>
        </w:rPr>
      </w:pPr>
      <w:r w:rsidRPr="002935B2">
        <w:rPr>
          <w:rFonts w:ascii="Arial" w:hAnsi="Arial" w:cs="Arial"/>
          <w:b/>
          <w:color w:val="000000"/>
          <w:sz w:val="16"/>
          <w:szCs w:val="16"/>
        </w:rPr>
        <w:t>РЕШИЛ:</w:t>
      </w:r>
    </w:p>
    <w:p w:rsidR="00874452" w:rsidRPr="002935B2" w:rsidRDefault="00874452" w:rsidP="002935B2">
      <w:pPr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 xml:space="preserve">          1. Внести </w:t>
      </w:r>
      <w:r w:rsidRPr="002935B2">
        <w:rPr>
          <w:rFonts w:ascii="Arial" w:hAnsi="Arial" w:cs="Arial"/>
          <w:bCs/>
          <w:color w:val="000000"/>
          <w:sz w:val="16"/>
          <w:szCs w:val="16"/>
        </w:rPr>
        <w:t>в решение шестнадцатой сессии Совета депутатов Дмитриевского сельсовета Татарского района Новосибирской области от 28.09.2021 № 57 «Об утверждении Положения о муниципальном контроле в сфере благоустройства на территории сельского поселения Дмитриевского сельсовета Татарского муниципального района Новосибирской области»(с изменениями, внесенными решением Совета депутатов от 29.11.2021 № 73, от 31.01.2022 № 87) следующие изменения:</w:t>
      </w:r>
    </w:p>
    <w:p w:rsidR="00874452" w:rsidRPr="002935B2" w:rsidRDefault="00874452" w:rsidP="002935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 xml:space="preserve">          1.1. Пункт 1,4,5,8 Приложения № 2 исключить.</w:t>
      </w:r>
    </w:p>
    <w:p w:rsidR="00874452" w:rsidRPr="002935B2" w:rsidRDefault="00874452" w:rsidP="002935B2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 xml:space="preserve">          2. Опубликовать настоящее решение в местной газете «Весточка» и разместить на официальном сайте администрации Дмитриевского сельсовета Татарского района Новосибирской области в сети Интернет.</w:t>
      </w:r>
    </w:p>
    <w:p w:rsidR="00874452" w:rsidRPr="002935B2" w:rsidRDefault="00874452" w:rsidP="002935B2">
      <w:pPr>
        <w:shd w:val="clear" w:color="auto" w:fill="FFFFFF"/>
        <w:spacing w:after="0" w:line="240" w:lineRule="auto"/>
        <w:ind w:firstLine="567"/>
        <w:rPr>
          <w:rFonts w:ascii="Arial" w:hAnsi="Arial" w:cs="Arial"/>
          <w:color w:val="000000"/>
          <w:sz w:val="16"/>
          <w:szCs w:val="16"/>
        </w:rPr>
      </w:pPr>
      <w:r w:rsidRPr="002935B2">
        <w:rPr>
          <w:rFonts w:ascii="Arial" w:hAnsi="Arial" w:cs="Arial"/>
          <w:color w:val="000000"/>
          <w:sz w:val="16"/>
          <w:szCs w:val="16"/>
        </w:rPr>
        <w:t xml:space="preserve"> 3. Контроль за исполнением настоящего Постановления оставляю за собой.</w:t>
      </w:r>
    </w:p>
    <w:p w:rsidR="00874452" w:rsidRPr="002935B2" w:rsidRDefault="00874452" w:rsidP="002935B2">
      <w:pPr>
        <w:tabs>
          <w:tab w:val="left" w:pos="1000"/>
          <w:tab w:val="left" w:pos="2552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874452" w:rsidRPr="002935B2" w:rsidRDefault="00874452" w:rsidP="002935B2">
      <w:pPr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>Глава</w:t>
      </w:r>
      <w:r w:rsidR="002935B2">
        <w:rPr>
          <w:rFonts w:ascii="Arial" w:hAnsi="Arial" w:cs="Arial"/>
          <w:sz w:val="16"/>
          <w:szCs w:val="16"/>
        </w:rPr>
        <w:t xml:space="preserve"> </w:t>
      </w:r>
      <w:r w:rsidRPr="002935B2">
        <w:rPr>
          <w:rFonts w:ascii="Arial" w:hAnsi="Arial" w:cs="Arial"/>
          <w:bCs/>
          <w:color w:val="000000"/>
          <w:sz w:val="16"/>
          <w:szCs w:val="16"/>
        </w:rPr>
        <w:t>Дмитриевского сельсовета</w:t>
      </w:r>
    </w:p>
    <w:p w:rsidR="00874452" w:rsidRPr="002935B2" w:rsidRDefault="00874452" w:rsidP="002935B2">
      <w:pPr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  <w:r w:rsidRPr="002935B2">
        <w:rPr>
          <w:rFonts w:ascii="Arial" w:hAnsi="Arial" w:cs="Arial"/>
          <w:bCs/>
          <w:color w:val="000000"/>
          <w:sz w:val="16"/>
          <w:szCs w:val="16"/>
        </w:rPr>
        <w:t xml:space="preserve">Татарского района Новосибирской области _______________ В.В. Омельченко </w:t>
      </w:r>
    </w:p>
    <w:p w:rsidR="00874452" w:rsidRPr="002935B2" w:rsidRDefault="00874452" w:rsidP="002935B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874452" w:rsidRPr="002935B2" w:rsidRDefault="00874452" w:rsidP="002935B2">
      <w:pPr>
        <w:tabs>
          <w:tab w:val="left" w:pos="1000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935B2">
        <w:rPr>
          <w:rFonts w:ascii="Arial" w:hAnsi="Arial" w:cs="Arial"/>
          <w:sz w:val="16"/>
          <w:szCs w:val="16"/>
        </w:rPr>
        <w:t xml:space="preserve">Председатель </w:t>
      </w:r>
    </w:p>
    <w:p w:rsidR="00874452" w:rsidRPr="002935B2" w:rsidRDefault="00874452" w:rsidP="002935B2">
      <w:pPr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  <w:r w:rsidRPr="002935B2">
        <w:rPr>
          <w:rFonts w:ascii="Arial" w:hAnsi="Arial" w:cs="Arial"/>
          <w:bCs/>
          <w:color w:val="000000"/>
          <w:sz w:val="16"/>
          <w:szCs w:val="16"/>
        </w:rPr>
        <w:t>Совета депутатов Дмитриевского</w:t>
      </w:r>
    </w:p>
    <w:p w:rsidR="00874452" w:rsidRPr="002935B2" w:rsidRDefault="00874452" w:rsidP="002935B2">
      <w:pPr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  <w:r w:rsidRPr="002935B2">
        <w:rPr>
          <w:rFonts w:ascii="Arial" w:hAnsi="Arial" w:cs="Arial"/>
          <w:bCs/>
          <w:color w:val="000000"/>
          <w:sz w:val="16"/>
          <w:szCs w:val="16"/>
        </w:rPr>
        <w:t xml:space="preserve">сельсовета Татарского района </w:t>
      </w:r>
    </w:p>
    <w:p w:rsidR="00874452" w:rsidRPr="002935B2" w:rsidRDefault="00874452" w:rsidP="002935B2">
      <w:pPr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  <w:r w:rsidRPr="002935B2">
        <w:rPr>
          <w:rFonts w:ascii="Arial" w:hAnsi="Arial" w:cs="Arial"/>
          <w:bCs/>
          <w:color w:val="000000"/>
          <w:sz w:val="16"/>
          <w:szCs w:val="16"/>
        </w:rPr>
        <w:t>Новосибирской области       ________________ И.А. Безотеческая</w:t>
      </w:r>
    </w:p>
    <w:p w:rsidR="00874452" w:rsidRPr="002935B2" w:rsidRDefault="00874452" w:rsidP="002935B2">
      <w:pPr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</w:p>
    <w:p w:rsidR="00874452" w:rsidRPr="002935B2" w:rsidRDefault="00874452" w:rsidP="002935B2">
      <w:pPr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</w:p>
    <w:p w:rsidR="00874452" w:rsidRPr="002935B2" w:rsidRDefault="00874452" w:rsidP="002935B2">
      <w:pPr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</w:p>
    <w:p w:rsidR="00874452" w:rsidRPr="002935B2" w:rsidRDefault="00874452" w:rsidP="002935B2">
      <w:pPr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</w:p>
    <w:p w:rsidR="004839D6" w:rsidRPr="002935B2" w:rsidRDefault="004839D6" w:rsidP="002935B2">
      <w:pPr>
        <w:tabs>
          <w:tab w:val="left" w:pos="1937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39D6" w:rsidRPr="002935B2" w:rsidRDefault="004839D6" w:rsidP="002935B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39D6" w:rsidRPr="002935B2" w:rsidRDefault="004839D6" w:rsidP="002935B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39D6" w:rsidRPr="002935B2" w:rsidRDefault="004839D6" w:rsidP="002935B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aff6"/>
        <w:tblpPr w:leftFromText="180" w:rightFromText="180" w:vertAnchor="text" w:horzAnchor="margin" w:tblpXSpec="center" w:tblpY="371"/>
        <w:tblW w:w="10742" w:type="dxa"/>
        <w:tblLayout w:type="fixed"/>
        <w:tblLook w:val="04A0"/>
      </w:tblPr>
      <w:tblGrid>
        <w:gridCol w:w="3697"/>
        <w:gridCol w:w="2895"/>
        <w:gridCol w:w="4150"/>
      </w:tblGrid>
      <w:tr w:rsidR="002A5A83" w:rsidRPr="00336A2E" w:rsidTr="002A5A83">
        <w:trPr>
          <w:trHeight w:val="1145"/>
        </w:trPr>
        <w:tc>
          <w:tcPr>
            <w:tcW w:w="3697" w:type="dxa"/>
          </w:tcPr>
          <w:p w:rsidR="002A5A83" w:rsidRPr="00613390" w:rsidRDefault="002A5A83" w:rsidP="002A5A83">
            <w:pPr>
              <w:rPr>
                <w:rFonts w:ascii="Arial" w:hAnsi="Arial" w:cs="Arial"/>
                <w:b/>
              </w:rPr>
            </w:pPr>
            <w:r w:rsidRPr="00613390">
              <w:rPr>
                <w:rFonts w:ascii="Arial" w:hAnsi="Arial" w:cs="Arial"/>
                <w:b/>
              </w:rPr>
              <w:t>Учредитель</w:t>
            </w:r>
          </w:p>
          <w:p w:rsidR="002A5A83" w:rsidRPr="00613390" w:rsidRDefault="002A5A83" w:rsidP="002A5A83">
            <w:pPr>
              <w:rPr>
                <w:rFonts w:ascii="Arial" w:hAnsi="Arial" w:cs="Arial"/>
                <w:b/>
              </w:rPr>
            </w:pPr>
            <w:r w:rsidRPr="00613390">
              <w:rPr>
                <w:rFonts w:ascii="Arial" w:hAnsi="Arial" w:cs="Arial"/>
                <w:b/>
              </w:rPr>
              <w:t xml:space="preserve">Администрация Дмитриевского сельсовета Татарского района Новосибирской области </w:t>
            </w:r>
          </w:p>
          <w:p w:rsidR="002A5A83" w:rsidRPr="00613390" w:rsidRDefault="002A5A83" w:rsidP="002A5A8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95" w:type="dxa"/>
          </w:tcPr>
          <w:p w:rsidR="002A5A83" w:rsidRPr="00613390" w:rsidRDefault="002A5A83" w:rsidP="002A5A83">
            <w:pPr>
              <w:rPr>
                <w:rFonts w:ascii="Arial" w:hAnsi="Arial" w:cs="Arial"/>
                <w:b/>
              </w:rPr>
            </w:pPr>
            <w:r w:rsidRPr="00613390">
              <w:rPr>
                <w:rFonts w:ascii="Arial" w:hAnsi="Arial" w:cs="Arial"/>
                <w:b/>
              </w:rPr>
              <w:t>Адрес регистрации:</w:t>
            </w:r>
          </w:p>
          <w:p w:rsidR="002A5A83" w:rsidRPr="00613390" w:rsidRDefault="002A5A83" w:rsidP="002A5A83">
            <w:pPr>
              <w:rPr>
                <w:rFonts w:ascii="Arial" w:hAnsi="Arial" w:cs="Arial"/>
                <w:b/>
              </w:rPr>
            </w:pPr>
            <w:r w:rsidRPr="00613390">
              <w:rPr>
                <w:rFonts w:ascii="Arial" w:hAnsi="Arial" w:cs="Arial"/>
                <w:b/>
              </w:rPr>
              <w:t>632100, с.Дмитриевка, ул.Центральная,14</w:t>
            </w:r>
          </w:p>
          <w:p w:rsidR="002A5A83" w:rsidRPr="00613390" w:rsidRDefault="002A5A83" w:rsidP="002A5A83">
            <w:pPr>
              <w:jc w:val="both"/>
              <w:rPr>
                <w:rFonts w:ascii="Arial" w:hAnsi="Arial" w:cs="Arial"/>
                <w:b/>
              </w:rPr>
            </w:pPr>
            <w:r w:rsidRPr="00613390">
              <w:rPr>
                <w:rFonts w:ascii="Arial" w:hAnsi="Arial" w:cs="Arial"/>
                <w:b/>
              </w:rPr>
              <w:t xml:space="preserve">Т.57-130 </w:t>
            </w:r>
          </w:p>
          <w:p w:rsidR="002A5A83" w:rsidRPr="00613390" w:rsidRDefault="002A5A83" w:rsidP="002A5A8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50" w:type="dxa"/>
          </w:tcPr>
          <w:p w:rsidR="002A5A83" w:rsidRPr="00613390" w:rsidRDefault="002A5A83" w:rsidP="002A5A83">
            <w:pPr>
              <w:rPr>
                <w:rFonts w:ascii="Arial" w:hAnsi="Arial" w:cs="Arial"/>
                <w:b/>
              </w:rPr>
            </w:pPr>
            <w:r w:rsidRPr="00613390">
              <w:rPr>
                <w:rFonts w:ascii="Arial" w:hAnsi="Arial" w:cs="Arial"/>
                <w:b/>
              </w:rPr>
              <w:t>Тираж 50 экземпляров;</w:t>
            </w:r>
          </w:p>
          <w:p w:rsidR="002A5A83" w:rsidRPr="00613390" w:rsidRDefault="002A5A83" w:rsidP="002A5A83">
            <w:pPr>
              <w:rPr>
                <w:rFonts w:ascii="Arial" w:hAnsi="Arial" w:cs="Arial"/>
                <w:b/>
              </w:rPr>
            </w:pPr>
            <w:r w:rsidRPr="00613390">
              <w:rPr>
                <w:rFonts w:ascii="Arial" w:hAnsi="Arial" w:cs="Arial"/>
                <w:b/>
              </w:rPr>
              <w:t>Распространяется на территории Дмитриевского МО</w:t>
            </w:r>
          </w:p>
          <w:p w:rsidR="002A5A83" w:rsidRPr="00613390" w:rsidRDefault="002A5A83" w:rsidP="002A5A83">
            <w:pPr>
              <w:rPr>
                <w:rFonts w:ascii="Arial" w:hAnsi="Arial" w:cs="Arial"/>
                <w:b/>
              </w:rPr>
            </w:pPr>
            <w:r w:rsidRPr="00613390">
              <w:rPr>
                <w:rFonts w:ascii="Arial" w:hAnsi="Arial" w:cs="Arial"/>
                <w:b/>
              </w:rPr>
              <w:t xml:space="preserve">БЕСПЛАТНО </w:t>
            </w:r>
          </w:p>
          <w:p w:rsidR="002A5A83" w:rsidRPr="00613390" w:rsidRDefault="002A5A83" w:rsidP="002A5A83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4839D6" w:rsidRPr="002D7EAD" w:rsidRDefault="004839D6" w:rsidP="004839D6">
      <w:pPr>
        <w:rPr>
          <w:rFonts w:ascii="Times New Roman" w:hAnsi="Times New Roman"/>
          <w:sz w:val="24"/>
          <w:szCs w:val="24"/>
        </w:rPr>
      </w:pPr>
    </w:p>
    <w:p w:rsidR="004839D6" w:rsidRPr="002D7EAD" w:rsidRDefault="004839D6" w:rsidP="004839D6">
      <w:pPr>
        <w:rPr>
          <w:rFonts w:ascii="Times New Roman" w:hAnsi="Times New Roman"/>
          <w:sz w:val="24"/>
          <w:szCs w:val="24"/>
        </w:rPr>
      </w:pPr>
    </w:p>
    <w:p w:rsidR="004839D6" w:rsidRPr="002D7EAD" w:rsidRDefault="004839D6" w:rsidP="004839D6">
      <w:pPr>
        <w:rPr>
          <w:rFonts w:ascii="Times New Roman" w:hAnsi="Times New Roman"/>
          <w:sz w:val="24"/>
          <w:szCs w:val="24"/>
        </w:rPr>
      </w:pPr>
    </w:p>
    <w:p w:rsidR="004839D6" w:rsidRPr="002D7EAD" w:rsidRDefault="004839D6" w:rsidP="004839D6">
      <w:pPr>
        <w:tabs>
          <w:tab w:val="left" w:pos="-1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77CF2" w:rsidRPr="006160DE" w:rsidRDefault="00877CF2" w:rsidP="00877C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6A6C" w:rsidRDefault="00736A6C" w:rsidP="00877CF2">
      <w:pPr>
        <w:spacing w:after="0" w:line="240" w:lineRule="auto"/>
        <w:ind w:left="1122"/>
      </w:pPr>
      <w:r>
        <w:rPr>
          <w:sz w:val="28"/>
        </w:rPr>
        <w:t xml:space="preserve">               </w:t>
      </w:r>
      <w:r w:rsidRPr="00736A6C">
        <w:rPr>
          <w:rFonts w:ascii="Arial" w:hAnsi="Arial" w:cs="Arial"/>
          <w:sz w:val="18"/>
          <w:szCs w:val="18"/>
        </w:rPr>
        <w:t xml:space="preserve">                </w:t>
      </w:r>
      <w:r>
        <w:rPr>
          <w:sz w:val="20"/>
          <w:szCs w:val="20"/>
        </w:rPr>
        <w:t xml:space="preserve">                                        </w:t>
      </w:r>
    </w:p>
    <w:p w:rsidR="00736A6C" w:rsidRDefault="00736A6C" w:rsidP="00736A6C">
      <w:pPr>
        <w:tabs>
          <w:tab w:val="left" w:pos="3165"/>
          <w:tab w:val="center" w:pos="4677"/>
        </w:tabs>
        <w:rPr>
          <w:sz w:val="20"/>
        </w:rPr>
      </w:pPr>
    </w:p>
    <w:p w:rsidR="00AA56B4" w:rsidRDefault="00AA56B4" w:rsidP="00736A6C">
      <w:pPr>
        <w:tabs>
          <w:tab w:val="left" w:pos="3165"/>
          <w:tab w:val="center" w:pos="4677"/>
        </w:tabs>
        <w:rPr>
          <w:sz w:val="20"/>
        </w:rPr>
      </w:pPr>
    </w:p>
    <w:p w:rsidR="00736A6C" w:rsidRDefault="00736A6C" w:rsidP="00AA56B4">
      <w:pPr>
        <w:tabs>
          <w:tab w:val="left" w:pos="3165"/>
          <w:tab w:val="center" w:pos="4677"/>
        </w:tabs>
        <w:rPr>
          <w:sz w:val="20"/>
        </w:rPr>
      </w:pPr>
    </w:p>
    <w:sectPr w:rsidR="00736A6C" w:rsidSect="00435FAA">
      <w:footerReference w:type="default" r:id="rId18"/>
      <w:pgSz w:w="11907" w:h="16840"/>
      <w:pgMar w:top="567" w:right="567" w:bottom="567" w:left="1134" w:header="720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850" w:rsidRDefault="00FE1850" w:rsidP="000F4BC6">
      <w:pPr>
        <w:spacing w:after="0" w:line="240" w:lineRule="auto"/>
      </w:pPr>
      <w:r>
        <w:separator/>
      </w:r>
    </w:p>
  </w:endnote>
  <w:endnote w:type="continuationSeparator" w:id="1">
    <w:p w:rsidR="00FE1850" w:rsidRDefault="00FE1850" w:rsidP="000F4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9D6" w:rsidRDefault="004839D6">
    <w:pPr>
      <w:pStyle w:val="af"/>
    </w:pPr>
  </w:p>
  <w:p w:rsidR="004839D6" w:rsidRDefault="004839D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850" w:rsidRDefault="00FE1850" w:rsidP="000F4BC6">
      <w:pPr>
        <w:spacing w:after="0" w:line="240" w:lineRule="auto"/>
      </w:pPr>
      <w:r>
        <w:separator/>
      </w:r>
    </w:p>
  </w:footnote>
  <w:footnote w:type="continuationSeparator" w:id="1">
    <w:p w:rsidR="00FE1850" w:rsidRDefault="00FE1850" w:rsidP="000F4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2124B06E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28BAF27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78E21AC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1B10260"/>
    <w:multiLevelType w:val="hybridMultilevel"/>
    <w:tmpl w:val="382C5D7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1">
    <w:nsid w:val="07A577AF"/>
    <w:multiLevelType w:val="hybridMultilevel"/>
    <w:tmpl w:val="1FB84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6D51E4"/>
    <w:multiLevelType w:val="multilevel"/>
    <w:tmpl w:val="B906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C084C2A"/>
    <w:multiLevelType w:val="hybridMultilevel"/>
    <w:tmpl w:val="5FFA61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0C235F1C"/>
    <w:multiLevelType w:val="hybridMultilevel"/>
    <w:tmpl w:val="C73AA1B6"/>
    <w:lvl w:ilvl="0" w:tplc="56D24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D273BEC"/>
    <w:multiLevelType w:val="hybridMultilevel"/>
    <w:tmpl w:val="16003F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10791502"/>
    <w:multiLevelType w:val="hybridMultilevel"/>
    <w:tmpl w:val="54D6E972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7612534"/>
    <w:multiLevelType w:val="hybridMultilevel"/>
    <w:tmpl w:val="A9186F24"/>
    <w:lvl w:ilvl="0" w:tplc="E9F630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>
    <w:nsid w:val="1AE15E8A"/>
    <w:multiLevelType w:val="hybridMultilevel"/>
    <w:tmpl w:val="17FEC264"/>
    <w:lvl w:ilvl="0" w:tplc="0419000F">
      <w:start w:val="1"/>
      <w:numFmt w:val="decimal"/>
      <w:lvlText w:val="%1."/>
      <w:lvlJc w:val="left"/>
      <w:pPr>
        <w:ind w:left="1520" w:hanging="360"/>
      </w:pPr>
    </w:lvl>
    <w:lvl w:ilvl="1" w:tplc="04190019" w:tentative="1">
      <w:start w:val="1"/>
      <w:numFmt w:val="lowerLetter"/>
      <w:lvlText w:val="%2."/>
      <w:lvlJc w:val="left"/>
      <w:pPr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9">
    <w:nsid w:val="1D8F2AC6"/>
    <w:multiLevelType w:val="hybridMultilevel"/>
    <w:tmpl w:val="CB3A0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FAF3BDA"/>
    <w:multiLevelType w:val="hybridMultilevel"/>
    <w:tmpl w:val="459E4840"/>
    <w:lvl w:ilvl="0" w:tplc="4412DEA6">
      <w:start w:val="1"/>
      <w:numFmt w:val="decimal"/>
      <w:lvlText w:val="%1."/>
      <w:lvlJc w:val="left"/>
      <w:pPr>
        <w:ind w:left="9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1">
    <w:nsid w:val="21086245"/>
    <w:multiLevelType w:val="hybridMultilevel"/>
    <w:tmpl w:val="9E84A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F670C5"/>
    <w:multiLevelType w:val="hybridMultilevel"/>
    <w:tmpl w:val="1716E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3BE6230"/>
    <w:multiLevelType w:val="hybridMultilevel"/>
    <w:tmpl w:val="1562A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4F0FF4"/>
    <w:multiLevelType w:val="hybridMultilevel"/>
    <w:tmpl w:val="D7963624"/>
    <w:lvl w:ilvl="0" w:tplc="79ECB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28143B9"/>
    <w:multiLevelType w:val="hybridMultilevel"/>
    <w:tmpl w:val="1BC6BDC6"/>
    <w:lvl w:ilvl="0" w:tplc="56D24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53B5CEC"/>
    <w:multiLevelType w:val="multilevel"/>
    <w:tmpl w:val="032C1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5FA7513"/>
    <w:multiLevelType w:val="hybridMultilevel"/>
    <w:tmpl w:val="7BBC3E1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F37EAB"/>
    <w:multiLevelType w:val="hybridMultilevel"/>
    <w:tmpl w:val="FDB8278E"/>
    <w:lvl w:ilvl="0" w:tplc="22C6906C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13427CC"/>
    <w:multiLevelType w:val="hybridMultilevel"/>
    <w:tmpl w:val="A9C8D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2766C6A"/>
    <w:multiLevelType w:val="hybridMultilevel"/>
    <w:tmpl w:val="9FE8F89A"/>
    <w:lvl w:ilvl="0" w:tplc="7E68C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3ED109D"/>
    <w:multiLevelType w:val="hybridMultilevel"/>
    <w:tmpl w:val="06F088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483F4DD1"/>
    <w:multiLevelType w:val="hybridMultilevel"/>
    <w:tmpl w:val="843C51C8"/>
    <w:lvl w:ilvl="0" w:tplc="D43C7ED0">
      <w:start w:val="3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>
    <w:nsid w:val="4B05333F"/>
    <w:multiLevelType w:val="hybridMultilevel"/>
    <w:tmpl w:val="27C05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DA7E9F"/>
    <w:multiLevelType w:val="multilevel"/>
    <w:tmpl w:val="71DC9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">
    <w:nsid w:val="52780FE1"/>
    <w:multiLevelType w:val="hybridMultilevel"/>
    <w:tmpl w:val="A8FEB53A"/>
    <w:lvl w:ilvl="0" w:tplc="7E68C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800374"/>
    <w:multiLevelType w:val="hybridMultilevel"/>
    <w:tmpl w:val="500C6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8A4836"/>
    <w:multiLevelType w:val="hybridMultilevel"/>
    <w:tmpl w:val="450E80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3D5F7F"/>
    <w:multiLevelType w:val="multilevel"/>
    <w:tmpl w:val="C158C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0C47C5E"/>
    <w:multiLevelType w:val="multilevel"/>
    <w:tmpl w:val="016C024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>
    <w:nsid w:val="64090101"/>
    <w:multiLevelType w:val="hybridMultilevel"/>
    <w:tmpl w:val="6436E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4F0274"/>
    <w:multiLevelType w:val="multilevel"/>
    <w:tmpl w:val="7D00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A9406B3"/>
    <w:multiLevelType w:val="multilevel"/>
    <w:tmpl w:val="833E5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41A630A"/>
    <w:multiLevelType w:val="hybridMultilevel"/>
    <w:tmpl w:val="C9E83CBC"/>
    <w:lvl w:ilvl="0" w:tplc="89DC4D8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45">
    <w:nsid w:val="7A5E4424"/>
    <w:multiLevelType w:val="hybridMultilevel"/>
    <w:tmpl w:val="BDD2B3CA"/>
    <w:lvl w:ilvl="0" w:tplc="4B905D9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BB75C37"/>
    <w:multiLevelType w:val="hybridMultilevel"/>
    <w:tmpl w:val="8C82F1B4"/>
    <w:lvl w:ilvl="0" w:tplc="BEB00F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4A3486"/>
    <w:multiLevelType w:val="hybridMultilevel"/>
    <w:tmpl w:val="F026A8A8"/>
    <w:lvl w:ilvl="0" w:tplc="7102D27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</w:num>
  <w:num w:numId="8">
    <w:abstractNumId w:val="39"/>
  </w:num>
  <w:num w:numId="9">
    <w:abstractNumId w:val="26"/>
  </w:num>
  <w:num w:numId="10">
    <w:abstractNumId w:val="43"/>
  </w:num>
  <w:num w:numId="11">
    <w:abstractNumId w:val="42"/>
  </w:num>
  <w:num w:numId="1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46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4"/>
  </w:num>
  <w:num w:numId="18">
    <w:abstractNumId w:val="10"/>
  </w:num>
  <w:num w:numId="19">
    <w:abstractNumId w:val="20"/>
  </w:num>
  <w:num w:numId="20">
    <w:abstractNumId w:val="28"/>
  </w:num>
  <w:num w:numId="21">
    <w:abstractNumId w:val="38"/>
  </w:num>
  <w:num w:numId="22">
    <w:abstractNumId w:val="27"/>
  </w:num>
  <w:num w:numId="23">
    <w:abstractNumId w:val="45"/>
  </w:num>
  <w:num w:numId="24">
    <w:abstractNumId w:val="12"/>
  </w:num>
  <w:num w:numId="25">
    <w:abstractNumId w:val="19"/>
  </w:num>
  <w:num w:numId="26">
    <w:abstractNumId w:val="29"/>
  </w:num>
  <w:num w:numId="27">
    <w:abstractNumId w:val="11"/>
  </w:num>
  <w:num w:numId="28">
    <w:abstractNumId w:val="41"/>
  </w:num>
  <w:num w:numId="29">
    <w:abstractNumId w:val="24"/>
  </w:num>
  <w:num w:numId="30">
    <w:abstractNumId w:val="23"/>
  </w:num>
  <w:num w:numId="31">
    <w:abstractNumId w:val="31"/>
  </w:num>
  <w:num w:numId="32">
    <w:abstractNumId w:val="17"/>
  </w:num>
  <w:num w:numId="33">
    <w:abstractNumId w:val="21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30"/>
  </w:num>
  <w:num w:numId="40">
    <w:abstractNumId w:val="36"/>
  </w:num>
  <w:num w:numId="41">
    <w:abstractNumId w:val="34"/>
  </w:num>
  <w:num w:numId="42">
    <w:abstractNumId w:val="3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drawingGridHorizontalSpacing w:val="110"/>
  <w:displayHorizontalDrawingGridEvery w:val="2"/>
  <w:characterSpacingControl w:val="doNotCompress"/>
  <w:hdrShapeDefaults>
    <o:shapedefaults v:ext="edit" spidmax="261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A7B91"/>
    <w:rsid w:val="00001880"/>
    <w:rsid w:val="00001AFC"/>
    <w:rsid w:val="00001F69"/>
    <w:rsid w:val="0000483B"/>
    <w:rsid w:val="000057F5"/>
    <w:rsid w:val="00005DE6"/>
    <w:rsid w:val="000111B7"/>
    <w:rsid w:val="00015862"/>
    <w:rsid w:val="00017CF0"/>
    <w:rsid w:val="00020EA9"/>
    <w:rsid w:val="00022F21"/>
    <w:rsid w:val="00025C54"/>
    <w:rsid w:val="000277A0"/>
    <w:rsid w:val="0003118F"/>
    <w:rsid w:val="0004290B"/>
    <w:rsid w:val="00043F25"/>
    <w:rsid w:val="00046709"/>
    <w:rsid w:val="00047A65"/>
    <w:rsid w:val="000506EC"/>
    <w:rsid w:val="000512E3"/>
    <w:rsid w:val="0006084E"/>
    <w:rsid w:val="00063456"/>
    <w:rsid w:val="000773FD"/>
    <w:rsid w:val="00095E9F"/>
    <w:rsid w:val="000A05AA"/>
    <w:rsid w:val="000A7836"/>
    <w:rsid w:val="000B2207"/>
    <w:rsid w:val="000B545C"/>
    <w:rsid w:val="000B55E1"/>
    <w:rsid w:val="000B7590"/>
    <w:rsid w:val="000C471F"/>
    <w:rsid w:val="000C49CB"/>
    <w:rsid w:val="000C6B80"/>
    <w:rsid w:val="000E66FD"/>
    <w:rsid w:val="000F4BC6"/>
    <w:rsid w:val="000F6843"/>
    <w:rsid w:val="001001C3"/>
    <w:rsid w:val="00102C76"/>
    <w:rsid w:val="00103009"/>
    <w:rsid w:val="00103388"/>
    <w:rsid w:val="00107E0A"/>
    <w:rsid w:val="00116B9C"/>
    <w:rsid w:val="00117DA9"/>
    <w:rsid w:val="00120013"/>
    <w:rsid w:val="00120EDD"/>
    <w:rsid w:val="00123DD9"/>
    <w:rsid w:val="00126D19"/>
    <w:rsid w:val="0013131D"/>
    <w:rsid w:val="001313FD"/>
    <w:rsid w:val="00131DA7"/>
    <w:rsid w:val="00133305"/>
    <w:rsid w:val="0013417A"/>
    <w:rsid w:val="001342E2"/>
    <w:rsid w:val="00134FD9"/>
    <w:rsid w:val="00145161"/>
    <w:rsid w:val="001455B5"/>
    <w:rsid w:val="00146C4B"/>
    <w:rsid w:val="00154FAD"/>
    <w:rsid w:val="001571E9"/>
    <w:rsid w:val="00171135"/>
    <w:rsid w:val="00176C4D"/>
    <w:rsid w:val="00176FEF"/>
    <w:rsid w:val="00177A76"/>
    <w:rsid w:val="00183819"/>
    <w:rsid w:val="0018787D"/>
    <w:rsid w:val="00196289"/>
    <w:rsid w:val="001A4171"/>
    <w:rsid w:val="001B0E09"/>
    <w:rsid w:val="001B1852"/>
    <w:rsid w:val="001B4F33"/>
    <w:rsid w:val="001C4184"/>
    <w:rsid w:val="001D4EB1"/>
    <w:rsid w:val="001E44C4"/>
    <w:rsid w:val="001E5796"/>
    <w:rsid w:val="001E6EB5"/>
    <w:rsid w:val="001F035B"/>
    <w:rsid w:val="001F25B9"/>
    <w:rsid w:val="001F4BF8"/>
    <w:rsid w:val="001F61F9"/>
    <w:rsid w:val="00206121"/>
    <w:rsid w:val="00212209"/>
    <w:rsid w:val="00216557"/>
    <w:rsid w:val="00216A50"/>
    <w:rsid w:val="00224B3C"/>
    <w:rsid w:val="00226C64"/>
    <w:rsid w:val="00232AA1"/>
    <w:rsid w:val="00234DEB"/>
    <w:rsid w:val="00235C99"/>
    <w:rsid w:val="00237F1A"/>
    <w:rsid w:val="00244E3A"/>
    <w:rsid w:val="0025057E"/>
    <w:rsid w:val="00252CEB"/>
    <w:rsid w:val="00254BC4"/>
    <w:rsid w:val="002651D3"/>
    <w:rsid w:val="00275AE5"/>
    <w:rsid w:val="00275B1B"/>
    <w:rsid w:val="00277C97"/>
    <w:rsid w:val="0029083B"/>
    <w:rsid w:val="00290CC4"/>
    <w:rsid w:val="002935B2"/>
    <w:rsid w:val="00294FD3"/>
    <w:rsid w:val="002A1B75"/>
    <w:rsid w:val="002A5493"/>
    <w:rsid w:val="002A5727"/>
    <w:rsid w:val="002A5A83"/>
    <w:rsid w:val="002C1150"/>
    <w:rsid w:val="002E5AE7"/>
    <w:rsid w:val="002F2C11"/>
    <w:rsid w:val="002F7B52"/>
    <w:rsid w:val="00305B38"/>
    <w:rsid w:val="0031468E"/>
    <w:rsid w:val="003165FA"/>
    <w:rsid w:val="00316F8F"/>
    <w:rsid w:val="00326B9D"/>
    <w:rsid w:val="00327FC0"/>
    <w:rsid w:val="0033038E"/>
    <w:rsid w:val="00331D37"/>
    <w:rsid w:val="00335C5F"/>
    <w:rsid w:val="00336A2E"/>
    <w:rsid w:val="0033766D"/>
    <w:rsid w:val="003451AA"/>
    <w:rsid w:val="00347BE2"/>
    <w:rsid w:val="00350370"/>
    <w:rsid w:val="00351EE4"/>
    <w:rsid w:val="00356EB5"/>
    <w:rsid w:val="00364823"/>
    <w:rsid w:val="00376168"/>
    <w:rsid w:val="00376661"/>
    <w:rsid w:val="00381F07"/>
    <w:rsid w:val="0038347A"/>
    <w:rsid w:val="003867C3"/>
    <w:rsid w:val="00387DD4"/>
    <w:rsid w:val="003937B0"/>
    <w:rsid w:val="00395446"/>
    <w:rsid w:val="00396584"/>
    <w:rsid w:val="003A4BD8"/>
    <w:rsid w:val="003A78A1"/>
    <w:rsid w:val="003A7B91"/>
    <w:rsid w:val="003B3A81"/>
    <w:rsid w:val="003B71BE"/>
    <w:rsid w:val="003C6556"/>
    <w:rsid w:val="003D030D"/>
    <w:rsid w:val="003D35C4"/>
    <w:rsid w:val="003E1965"/>
    <w:rsid w:val="003E453C"/>
    <w:rsid w:val="003E7324"/>
    <w:rsid w:val="003F75C5"/>
    <w:rsid w:val="00402837"/>
    <w:rsid w:val="00404F88"/>
    <w:rsid w:val="004053E4"/>
    <w:rsid w:val="004079F1"/>
    <w:rsid w:val="00410387"/>
    <w:rsid w:val="00414087"/>
    <w:rsid w:val="00435FAA"/>
    <w:rsid w:val="004403ED"/>
    <w:rsid w:val="00440C31"/>
    <w:rsid w:val="004436F0"/>
    <w:rsid w:val="00446D07"/>
    <w:rsid w:val="00467F6F"/>
    <w:rsid w:val="0047061A"/>
    <w:rsid w:val="00473C7C"/>
    <w:rsid w:val="00475F49"/>
    <w:rsid w:val="004808F2"/>
    <w:rsid w:val="004839D6"/>
    <w:rsid w:val="00490D82"/>
    <w:rsid w:val="004A0069"/>
    <w:rsid w:val="004B08A8"/>
    <w:rsid w:val="004B2CD6"/>
    <w:rsid w:val="004B33A3"/>
    <w:rsid w:val="004B3F6F"/>
    <w:rsid w:val="004C1BA5"/>
    <w:rsid w:val="004C230B"/>
    <w:rsid w:val="004C2CB1"/>
    <w:rsid w:val="004D0BF9"/>
    <w:rsid w:val="004E1D77"/>
    <w:rsid w:val="004E1D86"/>
    <w:rsid w:val="004E2A09"/>
    <w:rsid w:val="004F3E58"/>
    <w:rsid w:val="004F595D"/>
    <w:rsid w:val="004F7CF0"/>
    <w:rsid w:val="00500B64"/>
    <w:rsid w:val="0050172D"/>
    <w:rsid w:val="00506864"/>
    <w:rsid w:val="00510E0F"/>
    <w:rsid w:val="0051429B"/>
    <w:rsid w:val="00524042"/>
    <w:rsid w:val="00535A58"/>
    <w:rsid w:val="005368DB"/>
    <w:rsid w:val="00550FA1"/>
    <w:rsid w:val="005528CF"/>
    <w:rsid w:val="00553746"/>
    <w:rsid w:val="00556F94"/>
    <w:rsid w:val="00571B91"/>
    <w:rsid w:val="005747DB"/>
    <w:rsid w:val="005818D0"/>
    <w:rsid w:val="00591F4F"/>
    <w:rsid w:val="00596E31"/>
    <w:rsid w:val="005977B3"/>
    <w:rsid w:val="00597981"/>
    <w:rsid w:val="005A170B"/>
    <w:rsid w:val="005A6BBE"/>
    <w:rsid w:val="005B440B"/>
    <w:rsid w:val="005C077E"/>
    <w:rsid w:val="005C2AAE"/>
    <w:rsid w:val="005D19A7"/>
    <w:rsid w:val="005E0373"/>
    <w:rsid w:val="005E08D3"/>
    <w:rsid w:val="005E0A7F"/>
    <w:rsid w:val="005E45EA"/>
    <w:rsid w:val="005E7ED0"/>
    <w:rsid w:val="005F0538"/>
    <w:rsid w:val="00603397"/>
    <w:rsid w:val="00607DEA"/>
    <w:rsid w:val="00613390"/>
    <w:rsid w:val="0063263B"/>
    <w:rsid w:val="00640A1A"/>
    <w:rsid w:val="00644475"/>
    <w:rsid w:val="00645088"/>
    <w:rsid w:val="00645255"/>
    <w:rsid w:val="00646785"/>
    <w:rsid w:val="0064723F"/>
    <w:rsid w:val="0065101A"/>
    <w:rsid w:val="00654B10"/>
    <w:rsid w:val="00682215"/>
    <w:rsid w:val="006A38E0"/>
    <w:rsid w:val="006B1C23"/>
    <w:rsid w:val="006B20A5"/>
    <w:rsid w:val="006B29BF"/>
    <w:rsid w:val="006B39D4"/>
    <w:rsid w:val="006C068F"/>
    <w:rsid w:val="006C2E9C"/>
    <w:rsid w:val="006C5D8D"/>
    <w:rsid w:val="006D3752"/>
    <w:rsid w:val="006D3DD5"/>
    <w:rsid w:val="006D45AA"/>
    <w:rsid w:val="006D7E58"/>
    <w:rsid w:val="006E1636"/>
    <w:rsid w:val="006E2265"/>
    <w:rsid w:val="006E69FD"/>
    <w:rsid w:val="006F0A89"/>
    <w:rsid w:val="006F3990"/>
    <w:rsid w:val="006F5D65"/>
    <w:rsid w:val="007058B6"/>
    <w:rsid w:val="00707316"/>
    <w:rsid w:val="00707E6D"/>
    <w:rsid w:val="00710B31"/>
    <w:rsid w:val="0071190F"/>
    <w:rsid w:val="007152B5"/>
    <w:rsid w:val="00720498"/>
    <w:rsid w:val="00721692"/>
    <w:rsid w:val="00723CE6"/>
    <w:rsid w:val="00725393"/>
    <w:rsid w:val="0072570B"/>
    <w:rsid w:val="00732B3F"/>
    <w:rsid w:val="00736A6C"/>
    <w:rsid w:val="007472ED"/>
    <w:rsid w:val="00752F8A"/>
    <w:rsid w:val="007534C4"/>
    <w:rsid w:val="007562C2"/>
    <w:rsid w:val="0076728A"/>
    <w:rsid w:val="00770767"/>
    <w:rsid w:val="00774DAD"/>
    <w:rsid w:val="0077550D"/>
    <w:rsid w:val="0077646E"/>
    <w:rsid w:val="00791B12"/>
    <w:rsid w:val="0079263D"/>
    <w:rsid w:val="007A286B"/>
    <w:rsid w:val="007A45D0"/>
    <w:rsid w:val="007A6A7D"/>
    <w:rsid w:val="007B0AC3"/>
    <w:rsid w:val="007B1818"/>
    <w:rsid w:val="007B75A0"/>
    <w:rsid w:val="007C1B95"/>
    <w:rsid w:val="007C3B33"/>
    <w:rsid w:val="007C4114"/>
    <w:rsid w:val="007C4999"/>
    <w:rsid w:val="007C7ABC"/>
    <w:rsid w:val="007D1837"/>
    <w:rsid w:val="007D49D6"/>
    <w:rsid w:val="007D60F5"/>
    <w:rsid w:val="007D6CD1"/>
    <w:rsid w:val="007E7FBE"/>
    <w:rsid w:val="008044C5"/>
    <w:rsid w:val="00804E5E"/>
    <w:rsid w:val="00814EFA"/>
    <w:rsid w:val="008161D5"/>
    <w:rsid w:val="0082548F"/>
    <w:rsid w:val="0083295E"/>
    <w:rsid w:val="00832ACC"/>
    <w:rsid w:val="00840D21"/>
    <w:rsid w:val="00840FB1"/>
    <w:rsid w:val="00841FE7"/>
    <w:rsid w:val="00843C22"/>
    <w:rsid w:val="008605E3"/>
    <w:rsid w:val="00860CF0"/>
    <w:rsid w:val="008647D1"/>
    <w:rsid w:val="00864BA5"/>
    <w:rsid w:val="0086571E"/>
    <w:rsid w:val="008669B6"/>
    <w:rsid w:val="008711F4"/>
    <w:rsid w:val="00872D74"/>
    <w:rsid w:val="00874452"/>
    <w:rsid w:val="00874B88"/>
    <w:rsid w:val="00875D4F"/>
    <w:rsid w:val="00877CF2"/>
    <w:rsid w:val="00883063"/>
    <w:rsid w:val="00886492"/>
    <w:rsid w:val="008867B7"/>
    <w:rsid w:val="00887C6F"/>
    <w:rsid w:val="008903A8"/>
    <w:rsid w:val="00894853"/>
    <w:rsid w:val="00895946"/>
    <w:rsid w:val="008B0A6E"/>
    <w:rsid w:val="008B11C2"/>
    <w:rsid w:val="008B1C90"/>
    <w:rsid w:val="008B35CF"/>
    <w:rsid w:val="008C5E80"/>
    <w:rsid w:val="008C6276"/>
    <w:rsid w:val="008C6492"/>
    <w:rsid w:val="008D14D7"/>
    <w:rsid w:val="008D44DE"/>
    <w:rsid w:val="008D586E"/>
    <w:rsid w:val="008E14DF"/>
    <w:rsid w:val="008E27B3"/>
    <w:rsid w:val="008F5AE3"/>
    <w:rsid w:val="008F6C4D"/>
    <w:rsid w:val="00900589"/>
    <w:rsid w:val="00901FF2"/>
    <w:rsid w:val="00904253"/>
    <w:rsid w:val="00904C48"/>
    <w:rsid w:val="00906F2F"/>
    <w:rsid w:val="00910213"/>
    <w:rsid w:val="00915CA7"/>
    <w:rsid w:val="0091636C"/>
    <w:rsid w:val="00926681"/>
    <w:rsid w:val="00926C1E"/>
    <w:rsid w:val="0093013E"/>
    <w:rsid w:val="009412FA"/>
    <w:rsid w:val="00941F90"/>
    <w:rsid w:val="00942687"/>
    <w:rsid w:val="009442CF"/>
    <w:rsid w:val="00945B51"/>
    <w:rsid w:val="009470B9"/>
    <w:rsid w:val="009527F5"/>
    <w:rsid w:val="00956D5B"/>
    <w:rsid w:val="0095707C"/>
    <w:rsid w:val="009617D7"/>
    <w:rsid w:val="00961904"/>
    <w:rsid w:val="009716B6"/>
    <w:rsid w:val="0097688D"/>
    <w:rsid w:val="00980365"/>
    <w:rsid w:val="009820E0"/>
    <w:rsid w:val="00984166"/>
    <w:rsid w:val="00984FE4"/>
    <w:rsid w:val="00995DF1"/>
    <w:rsid w:val="009A2DEA"/>
    <w:rsid w:val="009A5FDB"/>
    <w:rsid w:val="009B1CB2"/>
    <w:rsid w:val="009B5661"/>
    <w:rsid w:val="009C00B5"/>
    <w:rsid w:val="009C04AC"/>
    <w:rsid w:val="009C0E58"/>
    <w:rsid w:val="009C11FD"/>
    <w:rsid w:val="009C3219"/>
    <w:rsid w:val="009C7131"/>
    <w:rsid w:val="009C71FE"/>
    <w:rsid w:val="009D18BB"/>
    <w:rsid w:val="009D562A"/>
    <w:rsid w:val="009F0DF1"/>
    <w:rsid w:val="009F5E72"/>
    <w:rsid w:val="00A0043B"/>
    <w:rsid w:val="00A024CE"/>
    <w:rsid w:val="00A057DB"/>
    <w:rsid w:val="00A141A4"/>
    <w:rsid w:val="00A15566"/>
    <w:rsid w:val="00A16711"/>
    <w:rsid w:val="00A249B4"/>
    <w:rsid w:val="00A25FFB"/>
    <w:rsid w:val="00A2776D"/>
    <w:rsid w:val="00A32DF4"/>
    <w:rsid w:val="00A3494B"/>
    <w:rsid w:val="00A454F8"/>
    <w:rsid w:val="00A52133"/>
    <w:rsid w:val="00A549A2"/>
    <w:rsid w:val="00A54CFF"/>
    <w:rsid w:val="00A5786C"/>
    <w:rsid w:val="00A60824"/>
    <w:rsid w:val="00A62B18"/>
    <w:rsid w:val="00A6307E"/>
    <w:rsid w:val="00A81E60"/>
    <w:rsid w:val="00A8495C"/>
    <w:rsid w:val="00A906E1"/>
    <w:rsid w:val="00A94A98"/>
    <w:rsid w:val="00A96EF3"/>
    <w:rsid w:val="00AA16FD"/>
    <w:rsid w:val="00AA4733"/>
    <w:rsid w:val="00AA56B4"/>
    <w:rsid w:val="00AA6E2E"/>
    <w:rsid w:val="00AC51FF"/>
    <w:rsid w:val="00AC64F6"/>
    <w:rsid w:val="00AC6F95"/>
    <w:rsid w:val="00AD0309"/>
    <w:rsid w:val="00AD4B77"/>
    <w:rsid w:val="00AD5030"/>
    <w:rsid w:val="00AE5231"/>
    <w:rsid w:val="00AF1D3A"/>
    <w:rsid w:val="00B023F0"/>
    <w:rsid w:val="00B05BBF"/>
    <w:rsid w:val="00B07A4E"/>
    <w:rsid w:val="00B1208A"/>
    <w:rsid w:val="00B15668"/>
    <w:rsid w:val="00B17747"/>
    <w:rsid w:val="00B225FC"/>
    <w:rsid w:val="00B22BF9"/>
    <w:rsid w:val="00B22FC0"/>
    <w:rsid w:val="00B341A3"/>
    <w:rsid w:val="00B353F1"/>
    <w:rsid w:val="00B37798"/>
    <w:rsid w:val="00B424D7"/>
    <w:rsid w:val="00B4429E"/>
    <w:rsid w:val="00B477A9"/>
    <w:rsid w:val="00B50B7F"/>
    <w:rsid w:val="00B51D18"/>
    <w:rsid w:val="00B54BFA"/>
    <w:rsid w:val="00B67293"/>
    <w:rsid w:val="00B702D4"/>
    <w:rsid w:val="00B73F59"/>
    <w:rsid w:val="00B82482"/>
    <w:rsid w:val="00B82EA9"/>
    <w:rsid w:val="00B85711"/>
    <w:rsid w:val="00B87974"/>
    <w:rsid w:val="00B9117D"/>
    <w:rsid w:val="00B91A83"/>
    <w:rsid w:val="00B94F8E"/>
    <w:rsid w:val="00BA2C70"/>
    <w:rsid w:val="00BA34A9"/>
    <w:rsid w:val="00BA6683"/>
    <w:rsid w:val="00BC1909"/>
    <w:rsid w:val="00BC5F1A"/>
    <w:rsid w:val="00BC7B34"/>
    <w:rsid w:val="00BD3A65"/>
    <w:rsid w:val="00BD6903"/>
    <w:rsid w:val="00BE6719"/>
    <w:rsid w:val="00BF1604"/>
    <w:rsid w:val="00BF1E86"/>
    <w:rsid w:val="00BF2740"/>
    <w:rsid w:val="00BF6B42"/>
    <w:rsid w:val="00C002D7"/>
    <w:rsid w:val="00C03616"/>
    <w:rsid w:val="00C03CD6"/>
    <w:rsid w:val="00C03E36"/>
    <w:rsid w:val="00C04129"/>
    <w:rsid w:val="00C05FD5"/>
    <w:rsid w:val="00C129A8"/>
    <w:rsid w:val="00C13689"/>
    <w:rsid w:val="00C2033D"/>
    <w:rsid w:val="00C26F94"/>
    <w:rsid w:val="00C406FF"/>
    <w:rsid w:val="00C54EF6"/>
    <w:rsid w:val="00C638DB"/>
    <w:rsid w:val="00C657CC"/>
    <w:rsid w:val="00C67F82"/>
    <w:rsid w:val="00C80F7E"/>
    <w:rsid w:val="00C82414"/>
    <w:rsid w:val="00C9054C"/>
    <w:rsid w:val="00C9297F"/>
    <w:rsid w:val="00CA548C"/>
    <w:rsid w:val="00CB434D"/>
    <w:rsid w:val="00CC3B72"/>
    <w:rsid w:val="00CC427B"/>
    <w:rsid w:val="00CC4471"/>
    <w:rsid w:val="00CD0EAC"/>
    <w:rsid w:val="00CD28B0"/>
    <w:rsid w:val="00CD2D6B"/>
    <w:rsid w:val="00CD69BA"/>
    <w:rsid w:val="00CE075C"/>
    <w:rsid w:val="00CE6969"/>
    <w:rsid w:val="00CF0301"/>
    <w:rsid w:val="00CF247C"/>
    <w:rsid w:val="00CF4D3E"/>
    <w:rsid w:val="00CF69DE"/>
    <w:rsid w:val="00CF6BEE"/>
    <w:rsid w:val="00D010F0"/>
    <w:rsid w:val="00D0246E"/>
    <w:rsid w:val="00D11738"/>
    <w:rsid w:val="00D1218B"/>
    <w:rsid w:val="00D127CA"/>
    <w:rsid w:val="00D14B14"/>
    <w:rsid w:val="00D2051E"/>
    <w:rsid w:val="00D255AA"/>
    <w:rsid w:val="00D268F2"/>
    <w:rsid w:val="00D27464"/>
    <w:rsid w:val="00D310AB"/>
    <w:rsid w:val="00D311E8"/>
    <w:rsid w:val="00D334B9"/>
    <w:rsid w:val="00D60920"/>
    <w:rsid w:val="00D64DCD"/>
    <w:rsid w:val="00D70737"/>
    <w:rsid w:val="00D70C5D"/>
    <w:rsid w:val="00D73E3F"/>
    <w:rsid w:val="00D80FFB"/>
    <w:rsid w:val="00D823D9"/>
    <w:rsid w:val="00D83274"/>
    <w:rsid w:val="00D8580F"/>
    <w:rsid w:val="00D923B0"/>
    <w:rsid w:val="00DA19FE"/>
    <w:rsid w:val="00DA451C"/>
    <w:rsid w:val="00DA67A1"/>
    <w:rsid w:val="00DB42D8"/>
    <w:rsid w:val="00DC681E"/>
    <w:rsid w:val="00DD1F2D"/>
    <w:rsid w:val="00DE40D5"/>
    <w:rsid w:val="00DE5680"/>
    <w:rsid w:val="00DF1F7F"/>
    <w:rsid w:val="00DF2ECF"/>
    <w:rsid w:val="00E02710"/>
    <w:rsid w:val="00E03D37"/>
    <w:rsid w:val="00E05C53"/>
    <w:rsid w:val="00E06C30"/>
    <w:rsid w:val="00E11E4B"/>
    <w:rsid w:val="00E1720F"/>
    <w:rsid w:val="00E32703"/>
    <w:rsid w:val="00E34ADA"/>
    <w:rsid w:val="00E456AD"/>
    <w:rsid w:val="00E52587"/>
    <w:rsid w:val="00E5772F"/>
    <w:rsid w:val="00E61F3C"/>
    <w:rsid w:val="00E64A35"/>
    <w:rsid w:val="00E660E4"/>
    <w:rsid w:val="00E753F5"/>
    <w:rsid w:val="00E845FE"/>
    <w:rsid w:val="00E900E3"/>
    <w:rsid w:val="00E965B2"/>
    <w:rsid w:val="00EA09AC"/>
    <w:rsid w:val="00EA409F"/>
    <w:rsid w:val="00EB2385"/>
    <w:rsid w:val="00EB4BF1"/>
    <w:rsid w:val="00EB60B9"/>
    <w:rsid w:val="00EC2A98"/>
    <w:rsid w:val="00EC2DE3"/>
    <w:rsid w:val="00EC659E"/>
    <w:rsid w:val="00ED059E"/>
    <w:rsid w:val="00ED2FD5"/>
    <w:rsid w:val="00ED7391"/>
    <w:rsid w:val="00ED7C67"/>
    <w:rsid w:val="00ED7FBD"/>
    <w:rsid w:val="00EE02D6"/>
    <w:rsid w:val="00EE3F73"/>
    <w:rsid w:val="00EF2BD7"/>
    <w:rsid w:val="00EF3DAA"/>
    <w:rsid w:val="00F06CB0"/>
    <w:rsid w:val="00F10EEB"/>
    <w:rsid w:val="00F11581"/>
    <w:rsid w:val="00F12BD4"/>
    <w:rsid w:val="00F13FDE"/>
    <w:rsid w:val="00F15DBF"/>
    <w:rsid w:val="00F26B1E"/>
    <w:rsid w:val="00F327AE"/>
    <w:rsid w:val="00F34A08"/>
    <w:rsid w:val="00F35426"/>
    <w:rsid w:val="00F41E0E"/>
    <w:rsid w:val="00F42AF8"/>
    <w:rsid w:val="00F43A3E"/>
    <w:rsid w:val="00F619C4"/>
    <w:rsid w:val="00F640E2"/>
    <w:rsid w:val="00F715F7"/>
    <w:rsid w:val="00F74C95"/>
    <w:rsid w:val="00F75595"/>
    <w:rsid w:val="00F76B40"/>
    <w:rsid w:val="00F81848"/>
    <w:rsid w:val="00F84A03"/>
    <w:rsid w:val="00F876E8"/>
    <w:rsid w:val="00F877B6"/>
    <w:rsid w:val="00F9425A"/>
    <w:rsid w:val="00FA421E"/>
    <w:rsid w:val="00FA4F42"/>
    <w:rsid w:val="00FB09FA"/>
    <w:rsid w:val="00FB0E85"/>
    <w:rsid w:val="00FB2182"/>
    <w:rsid w:val="00FB36A8"/>
    <w:rsid w:val="00FB5215"/>
    <w:rsid w:val="00FC0CA2"/>
    <w:rsid w:val="00FC0FAC"/>
    <w:rsid w:val="00FC11B4"/>
    <w:rsid w:val="00FC2CF2"/>
    <w:rsid w:val="00FC6A85"/>
    <w:rsid w:val="00FC7E95"/>
    <w:rsid w:val="00FD0C11"/>
    <w:rsid w:val="00FD0C2F"/>
    <w:rsid w:val="00FD2BC5"/>
    <w:rsid w:val="00FD73DA"/>
    <w:rsid w:val="00FE0D87"/>
    <w:rsid w:val="00FE1724"/>
    <w:rsid w:val="00FE1850"/>
    <w:rsid w:val="00FE21EB"/>
    <w:rsid w:val="00FE5281"/>
    <w:rsid w:val="00FF0135"/>
    <w:rsid w:val="00FF023D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1122"/>
    <o:shapelayout v:ext="edit">
      <o:idmap v:ext="edit" data="1"/>
      <o:rules v:ext="edit">
        <o:r id="V:Rule13" type="connector" idref="#_x0000_s1784"/>
        <o:r id="V:Rule15" type="connector" idref="#_x0000_s1787"/>
        <o:r id="V:Rule16" type="connector" idref="#_x0000_s1785"/>
        <o:r id="V:Rule17" type="connector" idref="#_x0000_s1790"/>
        <o:r id="V:Rule18" type="connector" idref="#_x0000_s1786"/>
        <o:r id="V:Rule19" type="connector" idref="#_x0000_s1794"/>
        <o:r id="V:Rule20" type="connector" idref="#_x0000_s1782"/>
        <o:r id="V:Rule21" type="connector" idref="#_x0000_s1793"/>
        <o:r id="V:Rule22" type="connector" idref="#_x0000_s1788"/>
        <o:r id="V:Rule23" type="connector" idref="#_x0000_s1791"/>
        <o:r id="V:Rule24" type="connector" idref="#_x0000_s179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Outline List 2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94"/>
  </w:style>
  <w:style w:type="paragraph" w:styleId="1">
    <w:name w:val="heading 1"/>
    <w:basedOn w:val="a"/>
    <w:link w:val="10"/>
    <w:qFormat/>
    <w:rsid w:val="00945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0">
    <w:name w:val="heading 2"/>
    <w:basedOn w:val="a"/>
    <w:next w:val="a"/>
    <w:link w:val="21"/>
    <w:qFormat/>
    <w:rsid w:val="00506864"/>
    <w:pPr>
      <w:tabs>
        <w:tab w:val="num" w:pos="144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0">
    <w:name w:val="heading 3"/>
    <w:basedOn w:val="a"/>
    <w:next w:val="a"/>
    <w:link w:val="31"/>
    <w:uiPriority w:val="9"/>
    <w:qFormat/>
    <w:rsid w:val="00506864"/>
    <w:pPr>
      <w:tabs>
        <w:tab w:val="num" w:pos="720"/>
      </w:tabs>
      <w:spacing w:after="0" w:line="240" w:lineRule="auto"/>
      <w:ind w:left="720" w:hanging="432"/>
      <w:outlineLvl w:val="2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40">
    <w:name w:val="heading 4"/>
    <w:basedOn w:val="a"/>
    <w:next w:val="a"/>
    <w:link w:val="41"/>
    <w:qFormat/>
    <w:rsid w:val="00506864"/>
    <w:pPr>
      <w:tabs>
        <w:tab w:val="num" w:pos="864"/>
      </w:tabs>
      <w:spacing w:before="240" w:after="60" w:line="240" w:lineRule="auto"/>
      <w:ind w:left="864" w:hanging="144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506864"/>
    <w:pPr>
      <w:tabs>
        <w:tab w:val="num" w:pos="1008"/>
      </w:tabs>
      <w:spacing w:after="0" w:line="240" w:lineRule="auto"/>
      <w:ind w:left="1008" w:hanging="432"/>
      <w:jc w:val="right"/>
      <w:outlineLvl w:val="4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506864"/>
    <w:pPr>
      <w:tabs>
        <w:tab w:val="num" w:pos="1152"/>
      </w:tabs>
      <w:spacing w:after="0" w:line="240" w:lineRule="auto"/>
      <w:ind w:left="1152" w:hanging="432"/>
      <w:outlineLvl w:val="5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7">
    <w:name w:val="heading 7"/>
    <w:basedOn w:val="a"/>
    <w:next w:val="a"/>
    <w:link w:val="70"/>
    <w:qFormat/>
    <w:rsid w:val="0050686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8">
    <w:name w:val="heading 8"/>
    <w:basedOn w:val="a"/>
    <w:next w:val="a"/>
    <w:link w:val="80"/>
    <w:qFormat/>
    <w:rsid w:val="00F12BD4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F12BD4"/>
    <w:pPr>
      <w:keepNext/>
      <w:widowControl w:val="0"/>
      <w:snapToGrid w:val="0"/>
      <w:spacing w:after="0" w:line="240" w:lineRule="auto"/>
      <w:ind w:firstLine="851"/>
      <w:jc w:val="right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A7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A7B91"/>
    <w:rPr>
      <w:rFonts w:ascii="Tahoma" w:hAnsi="Tahoma" w:cs="Tahoma"/>
      <w:sz w:val="16"/>
      <w:szCs w:val="16"/>
    </w:rPr>
  </w:style>
  <w:style w:type="paragraph" w:styleId="a5">
    <w:name w:val="Normal (Web)"/>
    <w:aliases w:val="Обычный (Web)"/>
    <w:basedOn w:val="a"/>
    <w:link w:val="a6"/>
    <w:uiPriority w:val="99"/>
    <w:rsid w:val="003A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rsid w:val="003A7B91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3A7B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8">
    <w:name w:val="Таблицы (моноширинный)"/>
    <w:basedOn w:val="a"/>
    <w:next w:val="a"/>
    <w:uiPriority w:val="99"/>
    <w:rsid w:val="003A7B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a9">
    <w:name w:val="Цветовое выделение"/>
    <w:uiPriority w:val="99"/>
    <w:rsid w:val="003A7B91"/>
    <w:rPr>
      <w:b/>
      <w:bCs/>
      <w:color w:val="26282F"/>
    </w:rPr>
  </w:style>
  <w:style w:type="paragraph" w:styleId="aa">
    <w:name w:val="No Spacing"/>
    <w:aliases w:val="с интервалом,No Spacing1"/>
    <w:link w:val="ab"/>
    <w:uiPriority w:val="99"/>
    <w:qFormat/>
    <w:rsid w:val="003A7B91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Strong"/>
    <w:basedOn w:val="a0"/>
    <w:uiPriority w:val="22"/>
    <w:qFormat/>
    <w:rsid w:val="000F4BC6"/>
    <w:rPr>
      <w:b/>
    </w:rPr>
  </w:style>
  <w:style w:type="paragraph" w:styleId="ad">
    <w:name w:val="header"/>
    <w:aliases w:val="ВерхКолонтитул, Знак"/>
    <w:basedOn w:val="a"/>
    <w:link w:val="ae"/>
    <w:uiPriority w:val="99"/>
    <w:unhideWhenUsed/>
    <w:rsid w:val="000F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aliases w:val="ВерхКолонтитул Знак, Знак Знак"/>
    <w:basedOn w:val="a0"/>
    <w:link w:val="ad"/>
    <w:uiPriority w:val="99"/>
    <w:rsid w:val="000F4BC6"/>
  </w:style>
  <w:style w:type="paragraph" w:styleId="af">
    <w:name w:val="footer"/>
    <w:basedOn w:val="a"/>
    <w:link w:val="af0"/>
    <w:unhideWhenUsed/>
    <w:rsid w:val="000F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0F4BC6"/>
  </w:style>
  <w:style w:type="paragraph" w:styleId="af1">
    <w:name w:val="Body Text"/>
    <w:aliases w:val="Основной текстзаголовок 1"/>
    <w:basedOn w:val="a"/>
    <w:link w:val="af2"/>
    <w:rsid w:val="000F4BC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Основной текст Знак"/>
    <w:aliases w:val="Основной текстзаголовок 1 Знак"/>
    <w:basedOn w:val="a0"/>
    <w:link w:val="af1"/>
    <w:uiPriority w:val="99"/>
    <w:rsid w:val="000F4BC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Title"/>
    <w:basedOn w:val="a"/>
    <w:next w:val="af4"/>
    <w:link w:val="af5"/>
    <w:uiPriority w:val="10"/>
    <w:qFormat/>
    <w:rsid w:val="000F4BC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f5">
    <w:name w:val="Название Знак"/>
    <w:basedOn w:val="a0"/>
    <w:link w:val="af3"/>
    <w:uiPriority w:val="10"/>
    <w:rsid w:val="000F4BC6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f4">
    <w:name w:val="Subtitle"/>
    <w:basedOn w:val="a"/>
    <w:next w:val="af1"/>
    <w:link w:val="af6"/>
    <w:qFormat/>
    <w:rsid w:val="000F4BC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f6">
    <w:name w:val="Подзаголовок Знак"/>
    <w:basedOn w:val="a0"/>
    <w:link w:val="af4"/>
    <w:rsid w:val="000F4BC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0F4B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Normal">
    <w:name w:val="ConsNormal"/>
    <w:rsid w:val="000F4B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22">
    <w:name w:val="Body Text 2"/>
    <w:basedOn w:val="a"/>
    <w:link w:val="23"/>
    <w:rsid w:val="000F4B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0F4BC6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"/>
    <w:rsid w:val="000F4B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A549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2">
    <w:name w:val="Body Text 3"/>
    <w:basedOn w:val="a"/>
    <w:link w:val="33"/>
    <w:rsid w:val="00A549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549A2"/>
    <w:rPr>
      <w:rFonts w:ascii="Times New Roman" w:eastAsia="Times New Roman" w:hAnsi="Times New Roman" w:cs="Times New Roman"/>
      <w:sz w:val="16"/>
      <w:szCs w:val="16"/>
    </w:rPr>
  </w:style>
  <w:style w:type="paragraph" w:customStyle="1" w:styleId="tekstob">
    <w:name w:val="tekstob"/>
    <w:basedOn w:val="a"/>
    <w:rsid w:val="00A5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1">
    <w:name w:val="consplusnormal"/>
    <w:basedOn w:val="a"/>
    <w:uiPriority w:val="99"/>
    <w:rsid w:val="00A5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549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ormattext">
    <w:name w:val="formattext"/>
    <w:basedOn w:val="a"/>
    <w:rsid w:val="00A5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A5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549A2"/>
  </w:style>
  <w:style w:type="paragraph" w:customStyle="1" w:styleId="P5">
    <w:name w:val="P5"/>
    <w:basedOn w:val="a"/>
    <w:rsid w:val="00A549A2"/>
    <w:pPr>
      <w:widowControl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1">
    <w:name w:val="T1"/>
    <w:rsid w:val="00A549A2"/>
  </w:style>
  <w:style w:type="paragraph" w:customStyle="1" w:styleId="24">
    <w:name w:val="Без интервала2"/>
    <w:rsid w:val="00A549A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Абзац списка2"/>
    <w:basedOn w:val="a"/>
    <w:rsid w:val="00A549A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f7">
    <w:name w:val="Body Text Indent"/>
    <w:basedOn w:val="a"/>
    <w:link w:val="af8"/>
    <w:unhideWhenUsed/>
    <w:rsid w:val="00A549A2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A549A2"/>
  </w:style>
  <w:style w:type="paragraph" w:customStyle="1" w:styleId="Style4">
    <w:name w:val="Style4"/>
    <w:basedOn w:val="a"/>
    <w:uiPriority w:val="99"/>
    <w:rsid w:val="00A549A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A549A2"/>
    <w:rPr>
      <w:rFonts w:ascii="Times New Roman" w:hAnsi="Times New Roman" w:cs="Times New Roman"/>
      <w:spacing w:val="10"/>
      <w:sz w:val="26"/>
      <w:szCs w:val="26"/>
    </w:rPr>
  </w:style>
  <w:style w:type="paragraph" w:styleId="af9">
    <w:name w:val="List Paragraph"/>
    <w:basedOn w:val="a"/>
    <w:link w:val="afa"/>
    <w:uiPriority w:val="1"/>
    <w:qFormat/>
    <w:rsid w:val="00237F1A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Arial" w:eastAsia="Calibri" w:hAnsi="Arial" w:cs="Mangal"/>
      <w:kern w:val="3"/>
      <w:sz w:val="21"/>
      <w:szCs w:val="24"/>
      <w:lang w:eastAsia="zh-CN" w:bidi="hi-IN"/>
    </w:rPr>
  </w:style>
  <w:style w:type="paragraph" w:customStyle="1" w:styleId="Standard">
    <w:name w:val="Standard"/>
    <w:rsid w:val="00237F1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Mangal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237F1A"/>
    <w:pPr>
      <w:spacing w:after="120"/>
    </w:pPr>
  </w:style>
  <w:style w:type="paragraph" w:customStyle="1" w:styleId="TableContents">
    <w:name w:val="Table Contents"/>
    <w:basedOn w:val="Standard"/>
    <w:uiPriority w:val="99"/>
    <w:rsid w:val="00237F1A"/>
    <w:pPr>
      <w:suppressLineNumbers/>
    </w:pPr>
  </w:style>
  <w:style w:type="paragraph" w:customStyle="1" w:styleId="ConsPlusCell">
    <w:name w:val="ConsPlusCell"/>
    <w:rsid w:val="00237F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59">
    <w:name w:val="Font Style59"/>
    <w:rsid w:val="00237F1A"/>
    <w:rPr>
      <w:rFonts w:ascii="Cambria" w:hAnsi="Cambria" w:cs="Cambria"/>
      <w:sz w:val="16"/>
      <w:szCs w:val="16"/>
    </w:rPr>
  </w:style>
  <w:style w:type="character" w:customStyle="1" w:styleId="10">
    <w:name w:val="Заголовок 1 Знак"/>
    <w:basedOn w:val="a0"/>
    <w:link w:val="1"/>
    <w:rsid w:val="00945B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1">
    <w:name w:val="Заголовок 2 Знак"/>
    <w:basedOn w:val="a0"/>
    <w:link w:val="20"/>
    <w:uiPriority w:val="9"/>
    <w:rsid w:val="00506864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31">
    <w:name w:val="Заголовок 3 Знак"/>
    <w:basedOn w:val="a0"/>
    <w:link w:val="30"/>
    <w:uiPriority w:val="9"/>
    <w:rsid w:val="00506864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41">
    <w:name w:val="Заголовок 4 Знак"/>
    <w:basedOn w:val="a0"/>
    <w:link w:val="40"/>
    <w:rsid w:val="00506864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rsid w:val="00506864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rsid w:val="00506864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70">
    <w:name w:val="Заголовок 7 Знак"/>
    <w:basedOn w:val="a0"/>
    <w:link w:val="7"/>
    <w:rsid w:val="00506864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b">
    <w:name w:val="annotation reference"/>
    <w:uiPriority w:val="99"/>
    <w:rsid w:val="00506864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50686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50686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rsid w:val="00506864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506864"/>
    <w:rPr>
      <w:b/>
      <w:bCs/>
    </w:rPr>
  </w:style>
  <w:style w:type="character" w:customStyle="1" w:styleId="apple-style-span">
    <w:name w:val="apple-style-span"/>
    <w:basedOn w:val="a0"/>
    <w:rsid w:val="00506864"/>
  </w:style>
  <w:style w:type="character" w:styleId="aff0">
    <w:name w:val="Emphasis"/>
    <w:uiPriority w:val="20"/>
    <w:qFormat/>
    <w:rsid w:val="00506864"/>
    <w:rPr>
      <w:i/>
      <w:iCs/>
    </w:rPr>
  </w:style>
  <w:style w:type="character" w:styleId="aff1">
    <w:name w:val="FollowedHyperlink"/>
    <w:rsid w:val="00506864"/>
    <w:rPr>
      <w:color w:val="800080"/>
      <w:u w:val="single"/>
    </w:rPr>
  </w:style>
  <w:style w:type="paragraph" w:customStyle="1" w:styleId="ConsPlusNormal2">
    <w:name w:val="ConsPlusNormal Знак Знак"/>
    <w:link w:val="ConsPlusNormal3"/>
    <w:rsid w:val="005068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3">
    <w:name w:val="ConsPlusNormal Знак Знак Знак"/>
    <w:link w:val="ConsPlusNormal2"/>
    <w:locked/>
    <w:rsid w:val="00506864"/>
    <w:rPr>
      <w:rFonts w:ascii="Arial" w:eastAsia="Times New Roman" w:hAnsi="Arial" w:cs="Arial"/>
      <w:sz w:val="20"/>
      <w:szCs w:val="20"/>
    </w:rPr>
  </w:style>
  <w:style w:type="paragraph" w:customStyle="1" w:styleId="f">
    <w:name w:val="f"/>
    <w:basedOn w:val="a"/>
    <w:rsid w:val="0050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List"/>
    <w:basedOn w:val="a"/>
    <w:rsid w:val="00506864"/>
    <w:pPr>
      <w:spacing w:after="0" w:line="240" w:lineRule="auto"/>
      <w:ind w:left="283" w:hanging="283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6">
    <w:name w:val="List 2"/>
    <w:basedOn w:val="a"/>
    <w:rsid w:val="00506864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4">
    <w:name w:val="List 3"/>
    <w:basedOn w:val="a"/>
    <w:rsid w:val="00506864"/>
    <w:pPr>
      <w:spacing w:after="0" w:line="240" w:lineRule="auto"/>
      <w:ind w:left="849" w:hanging="283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42">
    <w:name w:val="List 4"/>
    <w:basedOn w:val="a"/>
    <w:rsid w:val="00506864"/>
    <w:pPr>
      <w:spacing w:after="0" w:line="240" w:lineRule="auto"/>
      <w:ind w:left="1132" w:hanging="283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">
    <w:name w:val="List Bullet 2"/>
    <w:basedOn w:val="a"/>
    <w:rsid w:val="00506864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">
    <w:name w:val="List Bullet 3"/>
    <w:basedOn w:val="a"/>
    <w:rsid w:val="00506864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4">
    <w:name w:val="List Bullet 4"/>
    <w:basedOn w:val="a"/>
    <w:rsid w:val="00506864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7">
    <w:name w:val="List Continue 2"/>
    <w:basedOn w:val="a"/>
    <w:rsid w:val="00506864"/>
    <w:pPr>
      <w:spacing w:after="120" w:line="240" w:lineRule="auto"/>
      <w:ind w:left="566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5">
    <w:name w:val="List Continue 3"/>
    <w:basedOn w:val="a"/>
    <w:rsid w:val="00506864"/>
    <w:pPr>
      <w:spacing w:after="120" w:line="240" w:lineRule="auto"/>
      <w:ind w:left="849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ff3">
    <w:name w:val="Body Text First Indent"/>
    <w:basedOn w:val="af1"/>
    <w:link w:val="aff4"/>
    <w:rsid w:val="00506864"/>
    <w:pPr>
      <w:suppressAutoHyphens w:val="0"/>
      <w:ind w:firstLine="210"/>
    </w:pPr>
    <w:rPr>
      <w:color w:val="000000"/>
      <w:sz w:val="28"/>
      <w:szCs w:val="28"/>
      <w:lang w:eastAsia="ru-RU"/>
    </w:rPr>
  </w:style>
  <w:style w:type="character" w:customStyle="1" w:styleId="aff4">
    <w:name w:val="Красная строка Знак"/>
    <w:basedOn w:val="af2"/>
    <w:link w:val="aff3"/>
    <w:rsid w:val="00506864"/>
    <w:rPr>
      <w:color w:val="000000"/>
      <w:sz w:val="28"/>
      <w:szCs w:val="28"/>
    </w:rPr>
  </w:style>
  <w:style w:type="paragraph" w:styleId="28">
    <w:name w:val="Body Text First Indent 2"/>
    <w:basedOn w:val="af7"/>
    <w:link w:val="29"/>
    <w:rsid w:val="00506864"/>
    <w:pPr>
      <w:spacing w:line="240" w:lineRule="auto"/>
      <w:ind w:firstLine="21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9">
    <w:name w:val="Красная строка 2 Знак"/>
    <w:basedOn w:val="af8"/>
    <w:link w:val="28"/>
    <w:rsid w:val="0050686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36">
    <w:name w:val="Без интервала3"/>
    <w:rsid w:val="0050686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2a">
    <w:name w:val="Body Text Indent 2"/>
    <w:basedOn w:val="a"/>
    <w:link w:val="2b"/>
    <w:unhideWhenUsed/>
    <w:rsid w:val="00D010F0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0"/>
    <w:link w:val="2a"/>
    <w:rsid w:val="00D010F0"/>
  </w:style>
  <w:style w:type="paragraph" w:customStyle="1" w:styleId="13">
    <w:name w:val="Обычный1"/>
    <w:rsid w:val="00D01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">
    <w:name w:val="Название1"/>
    <w:basedOn w:val="13"/>
    <w:rsid w:val="00D010F0"/>
    <w:pPr>
      <w:jc w:val="center"/>
    </w:pPr>
    <w:rPr>
      <w:rFonts w:ascii="Arial" w:hAnsi="Arial"/>
      <w:sz w:val="24"/>
    </w:rPr>
  </w:style>
  <w:style w:type="paragraph" w:customStyle="1" w:styleId="210">
    <w:name w:val="Заголовок 21"/>
    <w:basedOn w:val="13"/>
    <w:next w:val="13"/>
    <w:rsid w:val="00D010F0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10">
    <w:name w:val="Основной текст 31"/>
    <w:basedOn w:val="13"/>
    <w:rsid w:val="00D010F0"/>
    <w:pPr>
      <w:jc w:val="left"/>
    </w:pPr>
    <w:rPr>
      <w:rFonts w:ascii="Arial" w:hAnsi="Arial"/>
      <w:color w:val="FF0000"/>
    </w:rPr>
  </w:style>
  <w:style w:type="paragraph" w:customStyle="1" w:styleId="15">
    <w:name w:val="Стиль1"/>
    <w:basedOn w:val="a"/>
    <w:link w:val="16"/>
    <w:rsid w:val="001001C3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16">
    <w:name w:val="Стиль1 Знак"/>
    <w:basedOn w:val="a0"/>
    <w:link w:val="15"/>
    <w:rsid w:val="001001C3"/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onsPlusNonformat">
    <w:name w:val="ConsPlusNonformat"/>
    <w:rsid w:val="00326B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5">
    <w:name w:val="Основной текст_"/>
    <w:link w:val="17"/>
    <w:uiPriority w:val="99"/>
    <w:locked/>
    <w:rsid w:val="00326B9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5"/>
    <w:rsid w:val="00326B9D"/>
    <w:pPr>
      <w:widowControl w:val="0"/>
      <w:shd w:val="clear" w:color="auto" w:fill="FFFFFF"/>
      <w:spacing w:after="0" w:line="638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2c">
    <w:name w:val="Основной текст (2)_"/>
    <w:link w:val="2d"/>
    <w:locked/>
    <w:rsid w:val="00326B9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326B9D"/>
    <w:pPr>
      <w:widowControl w:val="0"/>
      <w:shd w:val="clear" w:color="auto" w:fill="FFFFFF"/>
      <w:spacing w:after="600" w:line="322" w:lineRule="exact"/>
      <w:jc w:val="center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43">
    <w:name w:val="Основной текст (4)_"/>
    <w:link w:val="44"/>
    <w:locked/>
    <w:rsid w:val="00326B9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326B9D"/>
    <w:pPr>
      <w:widowControl w:val="0"/>
      <w:shd w:val="clear" w:color="auto" w:fill="FFFFFF"/>
      <w:spacing w:after="0" w:line="638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b">
    <w:name w:val="Без интервала Знак"/>
    <w:aliases w:val="с интервалом Знак,No Spacing1 Знак"/>
    <w:link w:val="aa"/>
    <w:uiPriority w:val="99"/>
    <w:locked/>
    <w:rsid w:val="00326B9D"/>
    <w:rPr>
      <w:rFonts w:ascii="Calibri" w:eastAsia="Times New Roman" w:hAnsi="Calibri" w:cs="Times New Roman"/>
    </w:rPr>
  </w:style>
  <w:style w:type="table" w:styleId="aff6">
    <w:name w:val="Table Grid"/>
    <w:basedOn w:val="a1"/>
    <w:rsid w:val="00326B9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Основной текст5"/>
    <w:basedOn w:val="a"/>
    <w:uiPriority w:val="99"/>
    <w:rsid w:val="00326B9D"/>
    <w:pPr>
      <w:widowControl w:val="0"/>
      <w:shd w:val="clear" w:color="auto" w:fill="FFFFFF"/>
      <w:spacing w:before="9180" w:after="60" w:line="240" w:lineRule="atLeast"/>
      <w:ind w:hanging="2180"/>
    </w:pPr>
    <w:rPr>
      <w:rFonts w:ascii="Times New Roman" w:eastAsia="Times New Roman" w:hAnsi="Times New Roman" w:cs="Times New Roman"/>
      <w:lang w:eastAsia="en-US"/>
    </w:rPr>
  </w:style>
  <w:style w:type="paragraph" w:customStyle="1" w:styleId="aff7">
    <w:name w:val="Нормальный"/>
    <w:uiPriority w:val="99"/>
    <w:rsid w:val="00326B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styleId="111111">
    <w:name w:val="Outline List 2"/>
    <w:basedOn w:val="a2"/>
    <w:rsid w:val="00326B9D"/>
    <w:pPr>
      <w:numPr>
        <w:numId w:val="4"/>
      </w:numPr>
    </w:pPr>
  </w:style>
  <w:style w:type="character" w:customStyle="1" w:styleId="aff8">
    <w:name w:val="Гипертекстовая ссылка"/>
    <w:uiPriority w:val="99"/>
    <w:rsid w:val="00326B9D"/>
    <w:rPr>
      <w:b w:val="0"/>
      <w:bCs w:val="0"/>
      <w:color w:val="106BBE"/>
    </w:rPr>
  </w:style>
  <w:style w:type="character" w:customStyle="1" w:styleId="aff9">
    <w:name w:val="Активная гипертекстовая ссылка"/>
    <w:uiPriority w:val="99"/>
    <w:rsid w:val="00326B9D"/>
    <w:rPr>
      <w:b w:val="0"/>
      <w:bCs w:val="0"/>
      <w:color w:val="106BBE"/>
      <w:u w:val="single"/>
    </w:rPr>
  </w:style>
  <w:style w:type="paragraph" w:customStyle="1" w:styleId="affa">
    <w:name w:val="Внимание"/>
    <w:basedOn w:val="a"/>
    <w:next w:val="a"/>
    <w:uiPriority w:val="99"/>
    <w:rsid w:val="00326B9D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Calibri" w:hAnsi="Arial" w:cs="Arial"/>
      <w:sz w:val="24"/>
      <w:szCs w:val="24"/>
      <w:shd w:val="clear" w:color="auto" w:fill="F5F3DA"/>
    </w:rPr>
  </w:style>
  <w:style w:type="paragraph" w:customStyle="1" w:styleId="affb">
    <w:name w:val="Внимание: криминал!!"/>
    <w:basedOn w:val="affa"/>
    <w:next w:val="a"/>
    <w:uiPriority w:val="99"/>
    <w:rsid w:val="00326B9D"/>
  </w:style>
  <w:style w:type="paragraph" w:customStyle="1" w:styleId="affc">
    <w:name w:val="Внимание: недобросовестность!"/>
    <w:basedOn w:val="affa"/>
    <w:next w:val="a"/>
    <w:uiPriority w:val="99"/>
    <w:rsid w:val="00326B9D"/>
  </w:style>
  <w:style w:type="character" w:customStyle="1" w:styleId="affd">
    <w:name w:val="Выделение для Базового Поиска"/>
    <w:uiPriority w:val="99"/>
    <w:rsid w:val="00326B9D"/>
    <w:rPr>
      <w:b/>
      <w:bCs/>
      <w:color w:val="0058A9"/>
    </w:rPr>
  </w:style>
  <w:style w:type="character" w:customStyle="1" w:styleId="affe">
    <w:name w:val="Выделение для Базового Поиска (курсив)"/>
    <w:uiPriority w:val="99"/>
    <w:rsid w:val="00326B9D"/>
    <w:rPr>
      <w:b/>
      <w:bCs/>
      <w:i/>
      <w:iCs/>
      <w:color w:val="0058A9"/>
    </w:rPr>
  </w:style>
  <w:style w:type="paragraph" w:customStyle="1" w:styleId="afff">
    <w:name w:val="Дочерний элемент списка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color w:val="868381"/>
      <w:sz w:val="20"/>
      <w:szCs w:val="20"/>
    </w:rPr>
  </w:style>
  <w:style w:type="paragraph" w:customStyle="1" w:styleId="afff0">
    <w:name w:val="Основное меню (преемственное)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Calibri" w:hAnsi="Verdana" w:cs="Verdana"/>
    </w:rPr>
  </w:style>
  <w:style w:type="paragraph" w:customStyle="1" w:styleId="afff1">
    <w:name w:val="Заголовок"/>
    <w:basedOn w:val="afff0"/>
    <w:next w:val="a"/>
    <w:uiPriority w:val="99"/>
    <w:rsid w:val="00326B9D"/>
    <w:rPr>
      <w:b/>
      <w:bCs/>
      <w:color w:val="0058A9"/>
      <w:shd w:val="clear" w:color="auto" w:fill="ECE9D8"/>
    </w:rPr>
  </w:style>
  <w:style w:type="paragraph" w:customStyle="1" w:styleId="afff2">
    <w:name w:val="Заголовок группы контролов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afff3">
    <w:name w:val="Заголовок для информации об изменениях"/>
    <w:basedOn w:val="1"/>
    <w:next w:val="a"/>
    <w:uiPriority w:val="99"/>
    <w:rsid w:val="00326B9D"/>
    <w:pPr>
      <w:autoSpaceDE w:val="0"/>
      <w:autoSpaceDN w:val="0"/>
      <w:adjustRightInd w:val="0"/>
      <w:spacing w:before="0" w:beforeAutospacing="0" w:after="108" w:afterAutospacing="0"/>
      <w:jc w:val="center"/>
      <w:outlineLvl w:val="9"/>
    </w:pPr>
    <w:rPr>
      <w:rFonts w:ascii="Arial" w:eastAsia="Calibri" w:hAnsi="Arial"/>
      <w:b w:val="0"/>
      <w:bCs w:val="0"/>
      <w:color w:val="26282F"/>
      <w:kern w:val="0"/>
      <w:sz w:val="18"/>
      <w:szCs w:val="18"/>
      <w:shd w:val="clear" w:color="auto" w:fill="FFFFFF"/>
    </w:rPr>
  </w:style>
  <w:style w:type="paragraph" w:customStyle="1" w:styleId="afff4">
    <w:name w:val="Заголовок распахивающейся части диалога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i/>
      <w:iCs/>
      <w:color w:val="000080"/>
    </w:rPr>
  </w:style>
  <w:style w:type="character" w:customStyle="1" w:styleId="afff5">
    <w:name w:val="Заголовок своего сообщения"/>
    <w:uiPriority w:val="99"/>
    <w:rsid w:val="00326B9D"/>
  </w:style>
  <w:style w:type="paragraph" w:customStyle="1" w:styleId="afff6">
    <w:name w:val="Заголовок статьи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character" w:customStyle="1" w:styleId="afff7">
    <w:name w:val="Заголовок чужого сообщения"/>
    <w:uiPriority w:val="99"/>
    <w:rsid w:val="00326B9D"/>
    <w:rPr>
      <w:b/>
      <w:bCs/>
      <w:color w:val="FF0000"/>
    </w:rPr>
  </w:style>
  <w:style w:type="paragraph" w:customStyle="1" w:styleId="afff8">
    <w:name w:val="Заголовок ЭР (левое окно)"/>
    <w:basedOn w:val="a"/>
    <w:next w:val="a"/>
    <w:uiPriority w:val="99"/>
    <w:rsid w:val="00326B9D"/>
    <w:pPr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Calibri" w:hAnsi="Arial" w:cs="Arial"/>
      <w:b/>
      <w:bCs/>
      <w:color w:val="26282F"/>
      <w:sz w:val="26"/>
      <w:szCs w:val="26"/>
    </w:rPr>
  </w:style>
  <w:style w:type="paragraph" w:customStyle="1" w:styleId="afff9">
    <w:name w:val="Заголовок ЭР (правое окно)"/>
    <w:basedOn w:val="afff8"/>
    <w:next w:val="a"/>
    <w:uiPriority w:val="99"/>
    <w:rsid w:val="00326B9D"/>
    <w:pPr>
      <w:spacing w:after="0"/>
      <w:jc w:val="left"/>
    </w:pPr>
  </w:style>
  <w:style w:type="paragraph" w:customStyle="1" w:styleId="afffa">
    <w:name w:val="Интерактивный заголовок"/>
    <w:basedOn w:val="afff1"/>
    <w:next w:val="a"/>
    <w:uiPriority w:val="99"/>
    <w:rsid w:val="00326B9D"/>
    <w:rPr>
      <w:u w:val="single"/>
    </w:rPr>
  </w:style>
  <w:style w:type="paragraph" w:customStyle="1" w:styleId="afffb">
    <w:name w:val="Текст информации об изменениях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color w:val="353842"/>
      <w:sz w:val="18"/>
      <w:szCs w:val="18"/>
    </w:rPr>
  </w:style>
  <w:style w:type="paragraph" w:customStyle="1" w:styleId="afffc">
    <w:name w:val="Информация об изменениях"/>
    <w:basedOn w:val="afffb"/>
    <w:next w:val="a"/>
    <w:uiPriority w:val="99"/>
    <w:rsid w:val="00326B9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d">
    <w:name w:val="Текст (справка)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eastAsia="Calibri" w:hAnsi="Arial" w:cs="Arial"/>
      <w:sz w:val="24"/>
      <w:szCs w:val="24"/>
    </w:rPr>
  </w:style>
  <w:style w:type="paragraph" w:customStyle="1" w:styleId="afffe">
    <w:name w:val="Комментарий"/>
    <w:basedOn w:val="afffd"/>
    <w:next w:val="a"/>
    <w:uiPriority w:val="99"/>
    <w:rsid w:val="00326B9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">
    <w:name w:val="Информация об изменениях документа"/>
    <w:basedOn w:val="afffe"/>
    <w:next w:val="a"/>
    <w:uiPriority w:val="99"/>
    <w:rsid w:val="00326B9D"/>
    <w:rPr>
      <w:i/>
      <w:iCs/>
    </w:rPr>
  </w:style>
  <w:style w:type="paragraph" w:customStyle="1" w:styleId="affff0">
    <w:name w:val="Текст (лев. подпись)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affff1">
    <w:name w:val="Колонтитул (левый)"/>
    <w:basedOn w:val="affff0"/>
    <w:next w:val="a"/>
    <w:uiPriority w:val="99"/>
    <w:rsid w:val="00326B9D"/>
    <w:rPr>
      <w:sz w:val="14"/>
      <w:szCs w:val="14"/>
    </w:rPr>
  </w:style>
  <w:style w:type="paragraph" w:customStyle="1" w:styleId="affff2">
    <w:name w:val="Текст (прав. подпись)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jc w:val="right"/>
    </w:pPr>
    <w:rPr>
      <w:rFonts w:ascii="Arial" w:eastAsia="Calibri" w:hAnsi="Arial" w:cs="Arial"/>
      <w:sz w:val="24"/>
      <w:szCs w:val="24"/>
    </w:rPr>
  </w:style>
  <w:style w:type="paragraph" w:customStyle="1" w:styleId="affff3">
    <w:name w:val="Колонтитул (правый)"/>
    <w:basedOn w:val="affff2"/>
    <w:next w:val="a"/>
    <w:uiPriority w:val="99"/>
    <w:rsid w:val="00326B9D"/>
    <w:rPr>
      <w:sz w:val="14"/>
      <w:szCs w:val="14"/>
    </w:rPr>
  </w:style>
  <w:style w:type="paragraph" w:customStyle="1" w:styleId="affff4">
    <w:name w:val="Комментарий пользователя"/>
    <w:basedOn w:val="afffe"/>
    <w:next w:val="a"/>
    <w:uiPriority w:val="99"/>
    <w:rsid w:val="00326B9D"/>
    <w:pPr>
      <w:jc w:val="left"/>
    </w:pPr>
    <w:rPr>
      <w:shd w:val="clear" w:color="auto" w:fill="FFDFE0"/>
    </w:rPr>
  </w:style>
  <w:style w:type="paragraph" w:customStyle="1" w:styleId="affff5">
    <w:name w:val="Куда обратиться?"/>
    <w:basedOn w:val="affa"/>
    <w:next w:val="a"/>
    <w:uiPriority w:val="99"/>
    <w:rsid w:val="00326B9D"/>
  </w:style>
  <w:style w:type="paragraph" w:customStyle="1" w:styleId="affff6">
    <w:name w:val="Моноширинный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character" w:customStyle="1" w:styleId="affff7">
    <w:name w:val="Найденные слова"/>
    <w:uiPriority w:val="99"/>
    <w:rsid w:val="00326B9D"/>
    <w:rPr>
      <w:b w:val="0"/>
      <w:bCs w:val="0"/>
      <w:color w:val="26282F"/>
      <w:shd w:val="clear" w:color="auto" w:fill="FFF580"/>
    </w:rPr>
  </w:style>
  <w:style w:type="paragraph" w:customStyle="1" w:styleId="affff8">
    <w:name w:val="Напишите нам"/>
    <w:basedOn w:val="a"/>
    <w:next w:val="a"/>
    <w:uiPriority w:val="99"/>
    <w:rsid w:val="00326B9D"/>
    <w:pPr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Calibri" w:hAnsi="Arial" w:cs="Arial"/>
      <w:sz w:val="20"/>
      <w:szCs w:val="20"/>
      <w:shd w:val="clear" w:color="auto" w:fill="EFFFAD"/>
    </w:rPr>
  </w:style>
  <w:style w:type="character" w:customStyle="1" w:styleId="affff9">
    <w:name w:val="Не вступил в силу"/>
    <w:uiPriority w:val="99"/>
    <w:rsid w:val="00326B9D"/>
    <w:rPr>
      <w:b w:val="0"/>
      <w:bCs w:val="0"/>
      <w:color w:val="000000"/>
      <w:shd w:val="clear" w:color="auto" w:fill="D8EDE8"/>
    </w:rPr>
  </w:style>
  <w:style w:type="paragraph" w:customStyle="1" w:styleId="affffa">
    <w:name w:val="Необходимые документы"/>
    <w:basedOn w:val="affa"/>
    <w:next w:val="a"/>
    <w:uiPriority w:val="99"/>
    <w:rsid w:val="00326B9D"/>
    <w:pPr>
      <w:ind w:firstLine="118"/>
    </w:pPr>
  </w:style>
  <w:style w:type="paragraph" w:customStyle="1" w:styleId="affffb">
    <w:name w:val="Нормальный (таблица)"/>
    <w:basedOn w:val="a"/>
    <w:next w:val="a"/>
    <w:qFormat/>
    <w:rsid w:val="00326B9D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affffc">
    <w:name w:val="Оглавление"/>
    <w:basedOn w:val="a8"/>
    <w:next w:val="a"/>
    <w:link w:val="affffd"/>
    <w:rsid w:val="00326B9D"/>
    <w:pPr>
      <w:widowControl/>
      <w:ind w:left="140"/>
      <w:jc w:val="left"/>
    </w:pPr>
    <w:rPr>
      <w:rFonts w:eastAsia="Calibri"/>
      <w:sz w:val="24"/>
      <w:szCs w:val="24"/>
    </w:rPr>
  </w:style>
  <w:style w:type="character" w:customStyle="1" w:styleId="affffe">
    <w:name w:val="Опечатки"/>
    <w:uiPriority w:val="99"/>
    <w:rsid w:val="00326B9D"/>
    <w:rPr>
      <w:color w:val="FF0000"/>
    </w:rPr>
  </w:style>
  <w:style w:type="paragraph" w:customStyle="1" w:styleId="afffff">
    <w:name w:val="Переменная часть"/>
    <w:basedOn w:val="afff0"/>
    <w:next w:val="a"/>
    <w:uiPriority w:val="99"/>
    <w:rsid w:val="00326B9D"/>
    <w:rPr>
      <w:sz w:val="18"/>
      <w:szCs w:val="18"/>
    </w:rPr>
  </w:style>
  <w:style w:type="paragraph" w:customStyle="1" w:styleId="afffff0">
    <w:name w:val="Подвал для информации об изменениях"/>
    <w:basedOn w:val="1"/>
    <w:next w:val="a"/>
    <w:uiPriority w:val="99"/>
    <w:rsid w:val="00326B9D"/>
    <w:pPr>
      <w:autoSpaceDE w:val="0"/>
      <w:autoSpaceDN w:val="0"/>
      <w:adjustRightInd w:val="0"/>
      <w:spacing w:before="108" w:beforeAutospacing="0" w:after="108" w:afterAutospacing="0"/>
      <w:jc w:val="center"/>
      <w:outlineLvl w:val="9"/>
    </w:pPr>
    <w:rPr>
      <w:rFonts w:ascii="Arial" w:eastAsia="Calibri" w:hAnsi="Arial"/>
      <w:b w:val="0"/>
      <w:bCs w:val="0"/>
      <w:color w:val="26282F"/>
      <w:kern w:val="0"/>
      <w:sz w:val="18"/>
      <w:szCs w:val="18"/>
    </w:rPr>
  </w:style>
  <w:style w:type="paragraph" w:customStyle="1" w:styleId="afffff1">
    <w:name w:val="Подзаголовок для информации об изменениях"/>
    <w:basedOn w:val="afffb"/>
    <w:next w:val="a"/>
    <w:uiPriority w:val="99"/>
    <w:rsid w:val="00326B9D"/>
    <w:rPr>
      <w:b/>
      <w:bCs/>
    </w:rPr>
  </w:style>
  <w:style w:type="paragraph" w:customStyle="1" w:styleId="afffff2">
    <w:name w:val="Подчёркнутый текст"/>
    <w:basedOn w:val="a"/>
    <w:next w:val="a"/>
    <w:uiPriority w:val="99"/>
    <w:rsid w:val="00326B9D"/>
    <w:pPr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</w:rPr>
  </w:style>
  <w:style w:type="paragraph" w:customStyle="1" w:styleId="afffff3">
    <w:name w:val="Постоянная часть"/>
    <w:basedOn w:val="afff0"/>
    <w:next w:val="a"/>
    <w:uiPriority w:val="99"/>
    <w:rsid w:val="00326B9D"/>
    <w:rPr>
      <w:sz w:val="20"/>
      <w:szCs w:val="20"/>
    </w:rPr>
  </w:style>
  <w:style w:type="paragraph" w:customStyle="1" w:styleId="afffff4">
    <w:name w:val="Прижатый влево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afffff5">
    <w:name w:val="Пример."/>
    <w:basedOn w:val="affa"/>
    <w:next w:val="a"/>
    <w:uiPriority w:val="99"/>
    <w:rsid w:val="00326B9D"/>
  </w:style>
  <w:style w:type="paragraph" w:customStyle="1" w:styleId="afffff6">
    <w:name w:val="Примечание."/>
    <w:basedOn w:val="affa"/>
    <w:next w:val="a"/>
    <w:uiPriority w:val="99"/>
    <w:rsid w:val="00326B9D"/>
  </w:style>
  <w:style w:type="character" w:customStyle="1" w:styleId="afffff7">
    <w:name w:val="Продолжение ссылки"/>
    <w:uiPriority w:val="99"/>
    <w:rsid w:val="00326B9D"/>
  </w:style>
  <w:style w:type="paragraph" w:customStyle="1" w:styleId="afffff8">
    <w:name w:val="Словарная статья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Calibri" w:hAnsi="Arial" w:cs="Arial"/>
      <w:sz w:val="24"/>
      <w:szCs w:val="24"/>
    </w:rPr>
  </w:style>
  <w:style w:type="character" w:customStyle="1" w:styleId="afffff9">
    <w:name w:val="Сравнение редакций"/>
    <w:uiPriority w:val="99"/>
    <w:rsid w:val="00326B9D"/>
    <w:rPr>
      <w:b w:val="0"/>
      <w:bCs w:val="0"/>
      <w:color w:val="26282F"/>
    </w:rPr>
  </w:style>
  <w:style w:type="character" w:customStyle="1" w:styleId="afffffa">
    <w:name w:val="Сравнение редакций. Добавленный фрагмент"/>
    <w:uiPriority w:val="99"/>
    <w:rsid w:val="00326B9D"/>
    <w:rPr>
      <w:color w:val="000000"/>
      <w:shd w:val="clear" w:color="auto" w:fill="C1D7FF"/>
    </w:rPr>
  </w:style>
  <w:style w:type="character" w:customStyle="1" w:styleId="afffffb">
    <w:name w:val="Сравнение редакций. Удаленный фрагмент"/>
    <w:uiPriority w:val="99"/>
    <w:rsid w:val="00326B9D"/>
    <w:rPr>
      <w:color w:val="000000"/>
      <w:shd w:val="clear" w:color="auto" w:fill="C4C413"/>
    </w:rPr>
  </w:style>
  <w:style w:type="paragraph" w:customStyle="1" w:styleId="afffffc">
    <w:name w:val="Ссылка на официальную публикацию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</w:rPr>
  </w:style>
  <w:style w:type="character" w:customStyle="1" w:styleId="afffffd">
    <w:name w:val="Ссылка на утративший силу документ"/>
    <w:uiPriority w:val="99"/>
    <w:rsid w:val="00326B9D"/>
    <w:rPr>
      <w:b w:val="0"/>
      <w:bCs w:val="0"/>
      <w:color w:val="749232"/>
    </w:rPr>
  </w:style>
  <w:style w:type="paragraph" w:customStyle="1" w:styleId="afffffe">
    <w:name w:val="Текст в таблице"/>
    <w:basedOn w:val="affffb"/>
    <w:next w:val="a"/>
    <w:uiPriority w:val="99"/>
    <w:rsid w:val="00326B9D"/>
    <w:pPr>
      <w:ind w:firstLine="500"/>
    </w:pPr>
  </w:style>
  <w:style w:type="paragraph" w:customStyle="1" w:styleId="affffff">
    <w:name w:val="Текст ЭР (см. также)"/>
    <w:basedOn w:val="a"/>
    <w:next w:val="a"/>
    <w:uiPriority w:val="99"/>
    <w:rsid w:val="00326B9D"/>
    <w:pPr>
      <w:autoSpaceDE w:val="0"/>
      <w:autoSpaceDN w:val="0"/>
      <w:adjustRightInd w:val="0"/>
      <w:spacing w:before="200"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affffff0">
    <w:name w:val="Технический комментарий"/>
    <w:basedOn w:val="a"/>
    <w:next w:val="a"/>
    <w:uiPriority w:val="99"/>
    <w:rsid w:val="00326B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463F31"/>
      <w:sz w:val="24"/>
      <w:szCs w:val="24"/>
      <w:shd w:val="clear" w:color="auto" w:fill="FFFFA6"/>
    </w:rPr>
  </w:style>
  <w:style w:type="character" w:customStyle="1" w:styleId="affffff1">
    <w:name w:val="Утратил силу"/>
    <w:uiPriority w:val="99"/>
    <w:rsid w:val="00326B9D"/>
    <w:rPr>
      <w:b w:val="0"/>
      <w:bCs w:val="0"/>
      <w:strike/>
      <w:color w:val="666600"/>
    </w:rPr>
  </w:style>
  <w:style w:type="paragraph" w:customStyle="1" w:styleId="affffff2">
    <w:name w:val="Формула"/>
    <w:basedOn w:val="a"/>
    <w:next w:val="a"/>
    <w:uiPriority w:val="99"/>
    <w:rsid w:val="00326B9D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Calibri" w:hAnsi="Arial" w:cs="Arial"/>
      <w:sz w:val="24"/>
      <w:szCs w:val="24"/>
      <w:shd w:val="clear" w:color="auto" w:fill="F5F3DA"/>
    </w:rPr>
  </w:style>
  <w:style w:type="paragraph" w:customStyle="1" w:styleId="affffff3">
    <w:name w:val="Центрированный (таблица)"/>
    <w:basedOn w:val="affffb"/>
    <w:next w:val="a"/>
    <w:uiPriority w:val="99"/>
    <w:rsid w:val="00326B9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326B9D"/>
    <w:pPr>
      <w:autoSpaceDE w:val="0"/>
      <w:autoSpaceDN w:val="0"/>
      <w:adjustRightInd w:val="0"/>
      <w:spacing w:before="300"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18">
    <w:name w:val="Текст сноски1"/>
    <w:basedOn w:val="a"/>
    <w:next w:val="affffff4"/>
    <w:link w:val="affffff5"/>
    <w:uiPriority w:val="99"/>
    <w:rsid w:val="00326B9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5">
    <w:name w:val="Текст сноски Знак"/>
    <w:link w:val="18"/>
    <w:uiPriority w:val="99"/>
    <w:locked/>
    <w:rsid w:val="00326B9D"/>
    <w:rPr>
      <w:rFonts w:ascii="Times New Roman" w:eastAsia="Times New Roman" w:hAnsi="Times New Roman" w:cs="Times New Roman"/>
      <w:sz w:val="20"/>
      <w:szCs w:val="20"/>
    </w:rPr>
  </w:style>
  <w:style w:type="character" w:styleId="affffff6">
    <w:name w:val="footnote reference"/>
    <w:uiPriority w:val="99"/>
    <w:rsid w:val="00326B9D"/>
    <w:rPr>
      <w:rFonts w:cs="Times New Roman"/>
      <w:vertAlign w:val="superscript"/>
    </w:rPr>
  </w:style>
  <w:style w:type="paragraph" w:styleId="affffff4">
    <w:name w:val="footnote text"/>
    <w:basedOn w:val="a"/>
    <w:link w:val="19"/>
    <w:uiPriority w:val="99"/>
    <w:unhideWhenUsed/>
    <w:rsid w:val="00326B9D"/>
    <w:pPr>
      <w:spacing w:after="0" w:line="240" w:lineRule="auto"/>
    </w:pPr>
    <w:rPr>
      <w:sz w:val="20"/>
      <w:szCs w:val="20"/>
    </w:rPr>
  </w:style>
  <w:style w:type="character" w:customStyle="1" w:styleId="19">
    <w:name w:val="Текст сноски Знак1"/>
    <w:basedOn w:val="a0"/>
    <w:link w:val="affffff4"/>
    <w:uiPriority w:val="99"/>
    <w:semiHidden/>
    <w:rsid w:val="00326B9D"/>
    <w:rPr>
      <w:sz w:val="20"/>
      <w:szCs w:val="20"/>
    </w:rPr>
  </w:style>
  <w:style w:type="paragraph" w:customStyle="1" w:styleId="2e">
    <w:name w:val="Обычный2"/>
    <w:rsid w:val="00F115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f">
    <w:name w:val="Название2"/>
    <w:basedOn w:val="2e"/>
    <w:rsid w:val="00F11581"/>
    <w:pPr>
      <w:jc w:val="center"/>
    </w:pPr>
    <w:rPr>
      <w:rFonts w:ascii="Arial" w:hAnsi="Arial"/>
      <w:sz w:val="24"/>
    </w:rPr>
  </w:style>
  <w:style w:type="paragraph" w:customStyle="1" w:styleId="220">
    <w:name w:val="Заголовок 22"/>
    <w:basedOn w:val="2e"/>
    <w:next w:val="2e"/>
    <w:rsid w:val="00347BE2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0">
    <w:name w:val="Основной текст 32"/>
    <w:basedOn w:val="2e"/>
    <w:rsid w:val="00347BE2"/>
    <w:pPr>
      <w:jc w:val="left"/>
    </w:pPr>
    <w:rPr>
      <w:rFonts w:ascii="Arial" w:hAnsi="Arial"/>
      <w:color w:val="FF0000"/>
    </w:rPr>
  </w:style>
  <w:style w:type="character" w:styleId="affffff7">
    <w:name w:val="page number"/>
    <w:basedOn w:val="a0"/>
    <w:rsid w:val="00347BE2"/>
  </w:style>
  <w:style w:type="paragraph" w:customStyle="1" w:styleId="ConsTitle">
    <w:name w:val="ConsTitle"/>
    <w:rsid w:val="003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211pt">
    <w:name w:val="Основной текст (2) + 11 pt"/>
    <w:rsid w:val="00347BE2"/>
    <w:rPr>
      <w:sz w:val="22"/>
      <w:szCs w:val="22"/>
      <w:lang w:bidi="ar-SA"/>
    </w:rPr>
  </w:style>
  <w:style w:type="paragraph" w:customStyle="1" w:styleId="2f0">
    <w:name w:val="Основной текст2"/>
    <w:basedOn w:val="a"/>
    <w:uiPriority w:val="99"/>
    <w:rsid w:val="00347BE2"/>
    <w:pPr>
      <w:shd w:val="clear" w:color="auto" w:fill="FFFFFF"/>
      <w:spacing w:before="360" w:after="540" w:line="0" w:lineRule="atLeast"/>
      <w:ind w:hanging="700"/>
    </w:pPr>
    <w:rPr>
      <w:rFonts w:ascii="Times New Roman" w:eastAsia="Times New Roman" w:hAnsi="Times New Roman" w:cs="Times New Roman"/>
      <w:spacing w:val="4"/>
      <w:sz w:val="24"/>
      <w:szCs w:val="24"/>
    </w:rPr>
  </w:style>
  <w:style w:type="paragraph" w:customStyle="1" w:styleId="37">
    <w:name w:val="Абзац списка3"/>
    <w:basedOn w:val="a"/>
    <w:rsid w:val="00A1556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both">
    <w:name w:val="pboth"/>
    <w:basedOn w:val="a"/>
    <w:rsid w:val="00A1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">
    <w:name w:val="Основной текст 21"/>
    <w:basedOn w:val="a"/>
    <w:rsid w:val="004B08A8"/>
    <w:pPr>
      <w:suppressAutoHyphens/>
      <w:spacing w:after="120" w:line="48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Style1">
    <w:name w:val="Style1"/>
    <w:basedOn w:val="a"/>
    <w:uiPriority w:val="99"/>
    <w:rsid w:val="00D83274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D83274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8327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D83274"/>
    <w:rPr>
      <w:rFonts w:ascii="Times New Roman" w:hAnsi="Times New Roman" w:cs="Times New Roman" w:hint="default"/>
      <w:sz w:val="22"/>
      <w:szCs w:val="22"/>
    </w:rPr>
  </w:style>
  <w:style w:type="paragraph" w:customStyle="1" w:styleId="p50">
    <w:name w:val="p5"/>
    <w:basedOn w:val="a"/>
    <w:uiPriority w:val="99"/>
    <w:rsid w:val="0086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uiPriority w:val="99"/>
    <w:rsid w:val="008647D1"/>
  </w:style>
  <w:style w:type="paragraph" w:customStyle="1" w:styleId="affffff8">
    <w:name w:val="a"/>
    <w:basedOn w:val="a"/>
    <w:rsid w:val="0086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8647D1"/>
  </w:style>
  <w:style w:type="character" w:customStyle="1" w:styleId="80">
    <w:name w:val="Заголовок 8 Знак"/>
    <w:basedOn w:val="a0"/>
    <w:link w:val="8"/>
    <w:rsid w:val="00F12BD4"/>
    <w:rPr>
      <w:rFonts w:ascii="Times New Roman" w:eastAsia="Times New Roman" w:hAnsi="Times New Roman" w:cs="Times New Roman"/>
      <w:sz w:val="28"/>
      <w:szCs w:val="20"/>
    </w:rPr>
  </w:style>
  <w:style w:type="character" w:customStyle="1" w:styleId="90">
    <w:name w:val="Заголовок 9 Знак"/>
    <w:basedOn w:val="a0"/>
    <w:link w:val="9"/>
    <w:rsid w:val="00F12BD4"/>
    <w:rPr>
      <w:rFonts w:ascii="Times New Roman" w:eastAsia="Times New Roman" w:hAnsi="Times New Roman" w:cs="Times New Roman"/>
      <w:sz w:val="24"/>
      <w:szCs w:val="20"/>
    </w:rPr>
  </w:style>
  <w:style w:type="paragraph" w:styleId="1a">
    <w:name w:val="toc 1"/>
    <w:basedOn w:val="a"/>
    <w:next w:val="a"/>
    <w:autoRedefine/>
    <w:rsid w:val="00F12BD4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8">
    <w:name w:val="Основной текст с отступом 3 Знак"/>
    <w:basedOn w:val="a0"/>
    <w:link w:val="39"/>
    <w:locked/>
    <w:rsid w:val="00F12BD4"/>
    <w:rPr>
      <w:snapToGrid w:val="0"/>
      <w:sz w:val="24"/>
    </w:rPr>
  </w:style>
  <w:style w:type="paragraph" w:styleId="39">
    <w:name w:val="Body Text Indent 3"/>
    <w:basedOn w:val="a"/>
    <w:link w:val="38"/>
    <w:rsid w:val="00F12BD4"/>
    <w:pPr>
      <w:widowControl w:val="0"/>
      <w:snapToGrid w:val="0"/>
      <w:spacing w:after="0" w:line="240" w:lineRule="auto"/>
      <w:ind w:firstLine="426"/>
      <w:jc w:val="both"/>
    </w:pPr>
    <w:rPr>
      <w:snapToGrid w:val="0"/>
      <w:sz w:val="24"/>
    </w:rPr>
  </w:style>
  <w:style w:type="character" w:customStyle="1" w:styleId="311">
    <w:name w:val="Основной текст с отступом 3 Знак1"/>
    <w:basedOn w:val="a0"/>
    <w:link w:val="39"/>
    <w:uiPriority w:val="99"/>
    <w:semiHidden/>
    <w:rsid w:val="00F12BD4"/>
    <w:rPr>
      <w:sz w:val="16"/>
      <w:szCs w:val="16"/>
    </w:rPr>
  </w:style>
  <w:style w:type="character" w:customStyle="1" w:styleId="affffff9">
    <w:name w:val="Схема документа Знак"/>
    <w:basedOn w:val="a0"/>
    <w:link w:val="affffffa"/>
    <w:semiHidden/>
    <w:locked/>
    <w:rsid w:val="00F12BD4"/>
    <w:rPr>
      <w:rFonts w:ascii="Tahoma" w:hAnsi="Tahoma" w:cs="Tahoma"/>
      <w:shd w:val="clear" w:color="auto" w:fill="000080"/>
    </w:rPr>
  </w:style>
  <w:style w:type="paragraph" w:styleId="affffffa">
    <w:name w:val="Document Map"/>
    <w:basedOn w:val="a"/>
    <w:link w:val="affffff9"/>
    <w:semiHidden/>
    <w:rsid w:val="00F12BD4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1b">
    <w:name w:val="Схема документа Знак1"/>
    <w:basedOn w:val="a0"/>
    <w:link w:val="affffffa"/>
    <w:uiPriority w:val="99"/>
    <w:semiHidden/>
    <w:rsid w:val="00F12BD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F12BD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ed">
    <w:name w:val="дeсновdой те"/>
    <w:basedOn w:val="a"/>
    <w:rsid w:val="00F12BD4"/>
    <w:pPr>
      <w:widowControl w:val="0"/>
      <w:tabs>
        <w:tab w:val="left" w:pos="0"/>
      </w:tabs>
      <w:snapToGrid w:val="0"/>
      <w:spacing w:after="0" w:line="240" w:lineRule="auto"/>
      <w:ind w:right="283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ffffb">
    <w:name w:val="Табличный"/>
    <w:basedOn w:val="a"/>
    <w:rsid w:val="00F12BD4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Blockquote">
    <w:name w:val="Blockquote"/>
    <w:basedOn w:val="a"/>
    <w:rsid w:val="00F12BD4"/>
    <w:pPr>
      <w:widowControl w:val="0"/>
      <w:snapToGrid w:val="0"/>
      <w:spacing w:before="100" w:after="100" w:line="240" w:lineRule="auto"/>
      <w:ind w:left="360" w:righ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">
    <w:name w:val="Знак Знак Знак1 Знак"/>
    <w:basedOn w:val="a"/>
    <w:autoRedefine/>
    <w:rsid w:val="00F12BD4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customStyle="1" w:styleId="affffffc">
    <w:name w:val="Основной шрифт"/>
    <w:rsid w:val="00F12BD4"/>
  </w:style>
  <w:style w:type="character" w:customStyle="1" w:styleId="HTMLMarkup">
    <w:name w:val="HTML Markup"/>
    <w:rsid w:val="00F12BD4"/>
    <w:rPr>
      <w:vanish/>
      <w:webHidden w:val="0"/>
      <w:color w:val="FF0000"/>
      <w:specVanish w:val="0"/>
    </w:rPr>
  </w:style>
  <w:style w:type="character" w:customStyle="1" w:styleId="text">
    <w:name w:val="text"/>
    <w:basedOn w:val="a0"/>
    <w:rsid w:val="00F12BD4"/>
  </w:style>
  <w:style w:type="paragraph" w:customStyle="1" w:styleId="Style7">
    <w:name w:val="Style7"/>
    <w:basedOn w:val="a"/>
    <w:rsid w:val="00F12BD4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rsid w:val="00F12BD4"/>
    <w:rPr>
      <w:rFonts w:ascii="Times New Roman" w:hAnsi="Times New Roman" w:cs="Times New Roman"/>
      <w:sz w:val="24"/>
      <w:szCs w:val="24"/>
    </w:rPr>
  </w:style>
  <w:style w:type="character" w:customStyle="1" w:styleId="msonormal0">
    <w:name w:val="msonormal"/>
    <w:basedOn w:val="a0"/>
    <w:rsid w:val="00490D82"/>
  </w:style>
  <w:style w:type="paragraph" w:styleId="affffffd">
    <w:name w:val="caption"/>
    <w:basedOn w:val="a"/>
    <w:next w:val="a"/>
    <w:qFormat/>
    <w:rsid w:val="00490D82"/>
    <w:pPr>
      <w:autoSpaceDE w:val="0"/>
      <w:autoSpaceDN w:val="0"/>
      <w:spacing w:after="0" w:line="240" w:lineRule="atLeast"/>
      <w:ind w:right="40"/>
      <w:jc w:val="center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fffffe">
    <w:name w:val="Revision"/>
    <w:hidden/>
    <w:uiPriority w:val="99"/>
    <w:semiHidden/>
    <w:rsid w:val="00490D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d">
    <w:name w:val="Сетка таблицы1"/>
    <w:basedOn w:val="a1"/>
    <w:next w:val="aff6"/>
    <w:uiPriority w:val="59"/>
    <w:rsid w:val="00490D82"/>
    <w:pPr>
      <w:spacing w:after="0" w:line="240" w:lineRule="auto"/>
    </w:pPr>
    <w:rPr>
      <w:rFonts w:ascii="Arial" w:eastAsia="Times New Roman" w:hAnsi="Arial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1"/>
    <w:next w:val="aff6"/>
    <w:uiPriority w:val="59"/>
    <w:rsid w:val="00490D82"/>
    <w:pPr>
      <w:spacing w:after="0" w:line="240" w:lineRule="auto"/>
    </w:pPr>
    <w:rPr>
      <w:rFonts w:ascii="Arial" w:eastAsia="Times New Roman" w:hAnsi="Arial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5">
    <w:name w:val="Без интервала4"/>
    <w:rsid w:val="00490D8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2f2">
    <w:name w:val="Заголовок №2_"/>
    <w:basedOn w:val="a0"/>
    <w:link w:val="2f3"/>
    <w:uiPriority w:val="99"/>
    <w:locked/>
    <w:rsid w:val="00490D82"/>
    <w:rPr>
      <w:sz w:val="24"/>
      <w:szCs w:val="24"/>
      <w:shd w:val="clear" w:color="auto" w:fill="FFFFFF"/>
    </w:rPr>
  </w:style>
  <w:style w:type="paragraph" w:customStyle="1" w:styleId="2f3">
    <w:name w:val="Заголовок №2"/>
    <w:basedOn w:val="a"/>
    <w:link w:val="2f2"/>
    <w:uiPriority w:val="99"/>
    <w:rsid w:val="00490D82"/>
    <w:pPr>
      <w:shd w:val="clear" w:color="auto" w:fill="FFFFFF"/>
      <w:spacing w:after="0" w:line="276" w:lineRule="exact"/>
      <w:jc w:val="both"/>
      <w:outlineLvl w:val="1"/>
    </w:pPr>
    <w:rPr>
      <w:sz w:val="24"/>
      <w:szCs w:val="24"/>
    </w:rPr>
  </w:style>
  <w:style w:type="character" w:customStyle="1" w:styleId="afffffff">
    <w:name w:val="Подпись к таблице_"/>
    <w:basedOn w:val="a0"/>
    <w:link w:val="afffffff0"/>
    <w:uiPriority w:val="99"/>
    <w:locked/>
    <w:rsid w:val="00490D82"/>
    <w:rPr>
      <w:sz w:val="23"/>
      <w:szCs w:val="23"/>
      <w:shd w:val="clear" w:color="auto" w:fill="FFFFFF"/>
    </w:rPr>
  </w:style>
  <w:style w:type="paragraph" w:customStyle="1" w:styleId="afffffff0">
    <w:name w:val="Подпись к таблице"/>
    <w:basedOn w:val="a"/>
    <w:link w:val="afffffff"/>
    <w:uiPriority w:val="99"/>
    <w:rsid w:val="00490D82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120">
    <w:name w:val="Заголовок №1 (2)_"/>
    <w:basedOn w:val="a0"/>
    <w:link w:val="121"/>
    <w:uiPriority w:val="99"/>
    <w:locked/>
    <w:rsid w:val="00490D82"/>
    <w:rPr>
      <w:sz w:val="24"/>
      <w:szCs w:val="24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490D82"/>
    <w:pPr>
      <w:shd w:val="clear" w:color="auto" w:fill="FFFFFF"/>
      <w:spacing w:before="180" w:after="300" w:line="278" w:lineRule="exact"/>
      <w:jc w:val="center"/>
      <w:outlineLvl w:val="0"/>
    </w:pPr>
    <w:rPr>
      <w:sz w:val="24"/>
      <w:szCs w:val="24"/>
    </w:rPr>
  </w:style>
  <w:style w:type="character" w:customStyle="1" w:styleId="2110">
    <w:name w:val="Заголовок №2 + 11"/>
    <w:aliases w:val="5 pt"/>
    <w:basedOn w:val="120"/>
    <w:uiPriority w:val="99"/>
    <w:rsid w:val="00490D82"/>
    <w:rPr>
      <w:sz w:val="23"/>
      <w:szCs w:val="23"/>
    </w:rPr>
  </w:style>
  <w:style w:type="character" w:customStyle="1" w:styleId="afffffff1">
    <w:name w:val="Основной текст + Полужирный"/>
    <w:basedOn w:val="aff5"/>
    <w:uiPriority w:val="99"/>
    <w:rsid w:val="00490D82"/>
    <w:rPr>
      <w:b/>
      <w:bCs/>
      <w:sz w:val="23"/>
      <w:szCs w:val="23"/>
      <w:shd w:val="clear" w:color="auto" w:fill="FFFFFF"/>
    </w:rPr>
  </w:style>
  <w:style w:type="character" w:customStyle="1" w:styleId="61">
    <w:name w:val="Основной текст (6)"/>
    <w:basedOn w:val="a0"/>
    <w:uiPriority w:val="99"/>
    <w:rsid w:val="00490D8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52">
    <w:name w:val="Основной текст (5)"/>
    <w:basedOn w:val="a0"/>
    <w:uiPriority w:val="99"/>
    <w:rsid w:val="00490D8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</w:rPr>
  </w:style>
  <w:style w:type="paragraph" w:customStyle="1" w:styleId="Heading">
    <w:name w:val="Heading"/>
    <w:rsid w:val="00C80F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46">
    <w:name w:val="Абзац списка4"/>
    <w:basedOn w:val="a"/>
    <w:rsid w:val="00900589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Heading1Char1">
    <w:name w:val="Heading 1 Char1"/>
    <w:locked/>
    <w:rsid w:val="00900589"/>
    <w:rPr>
      <w:rFonts w:ascii="Calibri" w:hAnsi="Calibri"/>
      <w:b/>
      <w:bCs/>
      <w:sz w:val="44"/>
      <w:szCs w:val="44"/>
      <w:lang w:val="ru-RU" w:eastAsia="ru-RU" w:bidi="ar-SA"/>
    </w:rPr>
  </w:style>
  <w:style w:type="character" w:customStyle="1" w:styleId="Heading3Char1">
    <w:name w:val="Heading 3 Char1"/>
    <w:locked/>
    <w:rsid w:val="00900589"/>
    <w:rPr>
      <w:rFonts w:ascii="Calibri" w:hAnsi="Calibri"/>
      <w:sz w:val="32"/>
      <w:szCs w:val="32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9F5E72"/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basedOn w:val="a0"/>
    <w:rsid w:val="009617D7"/>
    <w:rPr>
      <w:rFonts w:ascii="Times New Roman" w:hAnsi="Times New Roman" w:cs="Times New Roman" w:hint="default"/>
      <w:sz w:val="26"/>
      <w:szCs w:val="26"/>
    </w:rPr>
  </w:style>
  <w:style w:type="character" w:customStyle="1" w:styleId="art-postheader">
    <w:name w:val="art-postheader"/>
    <w:basedOn w:val="a0"/>
    <w:rsid w:val="009617D7"/>
  </w:style>
  <w:style w:type="paragraph" w:customStyle="1" w:styleId="53">
    <w:name w:val="Абзац списка5"/>
    <w:basedOn w:val="a"/>
    <w:rsid w:val="004C2CB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2">
    <w:name w:val="Абзац списка6"/>
    <w:basedOn w:val="a"/>
    <w:rsid w:val="00ED2FD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a">
    <w:name w:val="Обычный3"/>
    <w:rsid w:val="00ED2FD5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highlight">
    <w:name w:val="highlight"/>
    <w:basedOn w:val="a0"/>
    <w:rsid w:val="00001AFC"/>
    <w:rPr>
      <w:rFonts w:cs="Times New Roman"/>
    </w:rPr>
  </w:style>
  <w:style w:type="paragraph" w:customStyle="1" w:styleId="54">
    <w:name w:val="Без интервала5"/>
    <w:rsid w:val="006D45A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msonormalcxspmiddle">
    <w:name w:val="msonormalcxspmiddle"/>
    <w:basedOn w:val="a"/>
    <w:rsid w:val="0089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">
    <w:name w:val="Абзац списка7"/>
    <w:basedOn w:val="a"/>
    <w:rsid w:val="00B82482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DocList">
    <w:name w:val="ConsPlusDocList"/>
    <w:rsid w:val="007C49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7C49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7C49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7C49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ffffff2">
    <w:name w:val="Абзац"/>
    <w:basedOn w:val="a"/>
    <w:uiPriority w:val="99"/>
    <w:qFormat/>
    <w:rsid w:val="007C4999"/>
    <w:pPr>
      <w:widowControl w:val="0"/>
      <w:spacing w:before="120"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1">
    <w:name w:val="Абзац списка8"/>
    <w:basedOn w:val="a"/>
    <w:rsid w:val="00043F25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ORMATTEXT0">
    <w:name w:val=".FORMATTEXT"/>
    <w:rsid w:val="00E525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0">
    <w:name w:val=".HEADERTEXT"/>
    <w:rsid w:val="00E525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UNFORMATTEXT">
    <w:name w:val=".UNFORMATTEXT"/>
    <w:rsid w:val="00E52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7">
    <w:name w:val="Style17"/>
    <w:basedOn w:val="a"/>
    <w:uiPriority w:val="99"/>
    <w:rsid w:val="00A349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A3494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A3494B"/>
    <w:rPr>
      <w:rFonts w:ascii="Times New Roman" w:hAnsi="Times New Roman" w:cs="Times New Roman" w:hint="default"/>
      <w:sz w:val="22"/>
      <w:szCs w:val="22"/>
    </w:rPr>
  </w:style>
  <w:style w:type="paragraph" w:customStyle="1" w:styleId="Style9">
    <w:name w:val="Style9"/>
    <w:basedOn w:val="a"/>
    <w:uiPriority w:val="99"/>
    <w:rsid w:val="00A3494B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A3494B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A3494B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A3494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4">
    <w:name w:val="Font Style24"/>
    <w:basedOn w:val="a0"/>
    <w:uiPriority w:val="99"/>
    <w:rsid w:val="00A3494B"/>
    <w:rPr>
      <w:rFonts w:ascii="Times New Roman" w:hAnsi="Times New Roman" w:cs="Times New Roman" w:hint="default"/>
      <w:sz w:val="22"/>
      <w:szCs w:val="22"/>
    </w:rPr>
  </w:style>
  <w:style w:type="paragraph" w:customStyle="1" w:styleId="63">
    <w:name w:val="Без интервала6"/>
    <w:rsid w:val="00707E6D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msonormalcxsplast">
    <w:name w:val="msonormalcxsplast"/>
    <w:basedOn w:val="a"/>
    <w:rsid w:val="009B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3pt">
    <w:name w:val="Основной текст (2) + 13 pt;Полужирный"/>
    <w:basedOn w:val="2c"/>
    <w:rsid w:val="009B1CB2"/>
    <w:rPr>
      <w:rFonts w:eastAsia="Times New Roman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FontStyle17">
    <w:name w:val="Font Style17"/>
    <w:basedOn w:val="a0"/>
    <w:rsid w:val="007D1837"/>
    <w:rPr>
      <w:rFonts w:ascii="Times New Roman" w:hAnsi="Times New Roman" w:cs="Times New Roman" w:hint="default"/>
      <w:sz w:val="22"/>
      <w:szCs w:val="22"/>
    </w:rPr>
  </w:style>
  <w:style w:type="paragraph" w:customStyle="1" w:styleId="91">
    <w:name w:val="Абзац списка9"/>
    <w:basedOn w:val="a"/>
    <w:rsid w:val="00EE02D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7">
    <w:name w:val="Обычный4"/>
    <w:rsid w:val="00980365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21pt">
    <w:name w:val="Основной текст (2) + Интервал 1 pt"/>
    <w:basedOn w:val="2c"/>
    <w:rsid w:val="0013131D"/>
    <w:rPr>
      <w:rFonts w:eastAsia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ffffff3">
    <w:name w:val="Колонтитул_"/>
    <w:basedOn w:val="a0"/>
    <w:link w:val="afffffff4"/>
    <w:rsid w:val="0013131D"/>
    <w:rPr>
      <w:rFonts w:ascii="Times New Roman" w:eastAsia="Times New Roman" w:hAnsi="Times New Roman" w:cs="Times New Roman"/>
      <w:spacing w:val="-10"/>
      <w:shd w:val="clear" w:color="auto" w:fill="FFFFFF"/>
    </w:rPr>
  </w:style>
  <w:style w:type="paragraph" w:customStyle="1" w:styleId="afffffff4">
    <w:name w:val="Колонтитул"/>
    <w:basedOn w:val="a"/>
    <w:link w:val="afffffff3"/>
    <w:rsid w:val="0013131D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pacing w:val="-10"/>
    </w:rPr>
  </w:style>
  <w:style w:type="paragraph" w:customStyle="1" w:styleId="msonospacing0">
    <w:name w:val="msonospacing"/>
    <w:basedOn w:val="a"/>
    <w:rsid w:val="0013131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720498"/>
  </w:style>
  <w:style w:type="paragraph" w:customStyle="1" w:styleId="table0">
    <w:name w:val="table0"/>
    <w:basedOn w:val="a"/>
    <w:rsid w:val="0072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72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Абзац списка10"/>
    <w:basedOn w:val="a"/>
    <w:rsid w:val="0072049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2">
    <w:name w:val="Без интервала7"/>
    <w:rsid w:val="000B759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0B7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7">
    <w:name w:val="Font Style57"/>
    <w:rsid w:val="000B7590"/>
    <w:rPr>
      <w:rFonts w:ascii="Cambria" w:hAnsi="Cambria" w:cs="Cambria"/>
      <w:sz w:val="20"/>
      <w:szCs w:val="20"/>
    </w:rPr>
  </w:style>
  <w:style w:type="character" w:customStyle="1" w:styleId="2f4">
    <w:name w:val="Основной текст (2) + Полужирный"/>
    <w:basedOn w:val="2c"/>
    <w:rsid w:val="00226C64"/>
    <w:rPr>
      <w:rFonts w:eastAsia="Times New Roman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a3">
    <w:name w:val="Pa3"/>
    <w:basedOn w:val="a"/>
    <w:next w:val="a"/>
    <w:uiPriority w:val="99"/>
    <w:rsid w:val="00226C64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4">
    <w:name w:val="Pa14"/>
    <w:basedOn w:val="a"/>
    <w:next w:val="a"/>
    <w:uiPriority w:val="99"/>
    <w:rsid w:val="00226C64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6">
    <w:name w:val="Pa16"/>
    <w:basedOn w:val="a"/>
    <w:next w:val="a"/>
    <w:uiPriority w:val="99"/>
    <w:rsid w:val="00226C64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20">
    <w:name w:val="Pa20"/>
    <w:basedOn w:val="a"/>
    <w:next w:val="a"/>
    <w:uiPriority w:val="99"/>
    <w:rsid w:val="00226C64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styleId="afffffff5">
    <w:name w:val="Block Text"/>
    <w:basedOn w:val="a"/>
    <w:unhideWhenUsed/>
    <w:rsid w:val="0095707C"/>
    <w:pPr>
      <w:overflowPunct w:val="0"/>
      <w:autoSpaceDE w:val="0"/>
      <w:autoSpaceDN w:val="0"/>
      <w:adjustRightInd w:val="0"/>
      <w:spacing w:after="0" w:line="240" w:lineRule="auto"/>
      <w:ind w:left="1134" w:right="1132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tex1st">
    <w:name w:val="tex1st"/>
    <w:basedOn w:val="a"/>
    <w:rsid w:val="00A02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">
    <w:name w:val="Знак Знак1 Знак"/>
    <w:basedOn w:val="a"/>
    <w:rsid w:val="0010338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3b">
    <w:name w:val="Название3"/>
    <w:basedOn w:val="55"/>
    <w:rsid w:val="00103388"/>
    <w:pPr>
      <w:jc w:val="center"/>
    </w:pPr>
    <w:rPr>
      <w:rFonts w:ascii="Arial" w:hAnsi="Arial"/>
      <w:sz w:val="24"/>
    </w:rPr>
  </w:style>
  <w:style w:type="paragraph" w:customStyle="1" w:styleId="55">
    <w:name w:val="Обычный5"/>
    <w:rsid w:val="0010338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30">
    <w:name w:val="Заголовок 23"/>
    <w:basedOn w:val="55"/>
    <w:next w:val="55"/>
    <w:rsid w:val="00103388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30">
    <w:name w:val="Основной текст 33"/>
    <w:basedOn w:val="55"/>
    <w:rsid w:val="00103388"/>
    <w:pPr>
      <w:jc w:val="left"/>
    </w:pPr>
    <w:rPr>
      <w:rFonts w:ascii="Arial" w:hAnsi="Arial"/>
      <w:color w:val="FF0000"/>
    </w:rPr>
  </w:style>
  <w:style w:type="paragraph" w:customStyle="1" w:styleId="afffffff6">
    <w:name w:val="Знак Знак Знак Знак"/>
    <w:basedOn w:val="a"/>
    <w:rsid w:val="0010338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z-">
    <w:name w:val="HTML Top of Form"/>
    <w:basedOn w:val="a"/>
    <w:next w:val="a"/>
    <w:link w:val="z-0"/>
    <w:hidden/>
    <w:uiPriority w:val="99"/>
    <w:rsid w:val="007058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7058B6"/>
    <w:rPr>
      <w:rFonts w:ascii="Arial" w:eastAsia="Times New Roman" w:hAnsi="Arial" w:cs="Arial"/>
      <w:vanish/>
      <w:sz w:val="16"/>
      <w:szCs w:val="16"/>
    </w:rPr>
  </w:style>
  <w:style w:type="paragraph" w:customStyle="1" w:styleId="consplustitle0">
    <w:name w:val="consplustitle"/>
    <w:basedOn w:val="a"/>
    <w:uiPriority w:val="99"/>
    <w:rsid w:val="0070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2">
    <w:name w:val="Pa12"/>
    <w:basedOn w:val="a"/>
    <w:next w:val="a"/>
    <w:uiPriority w:val="99"/>
    <w:rsid w:val="000A7836"/>
    <w:pPr>
      <w:autoSpaceDE w:val="0"/>
      <w:autoSpaceDN w:val="0"/>
      <w:adjustRightInd w:val="0"/>
      <w:spacing w:after="0" w:line="221" w:lineRule="atLeast"/>
    </w:pPr>
    <w:rPr>
      <w:rFonts w:ascii="OctavaC" w:eastAsiaTheme="minorHAnsi" w:hAnsi="OctavaC"/>
      <w:sz w:val="24"/>
      <w:szCs w:val="24"/>
      <w:lang w:eastAsia="en-US"/>
    </w:rPr>
  </w:style>
  <w:style w:type="paragraph" w:customStyle="1" w:styleId="Pa1">
    <w:name w:val="Pa1"/>
    <w:basedOn w:val="a"/>
    <w:next w:val="a"/>
    <w:uiPriority w:val="99"/>
    <w:rsid w:val="000A7836"/>
    <w:pPr>
      <w:autoSpaceDE w:val="0"/>
      <w:autoSpaceDN w:val="0"/>
      <w:adjustRightInd w:val="0"/>
      <w:spacing w:after="0" w:line="221" w:lineRule="atLeast"/>
    </w:pPr>
    <w:rPr>
      <w:rFonts w:ascii="OctavaC" w:eastAsiaTheme="minorHAnsi" w:hAnsi="OctavaC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0A7836"/>
    <w:pPr>
      <w:spacing w:line="221" w:lineRule="atLeast"/>
    </w:pPr>
    <w:rPr>
      <w:rFonts w:ascii="OctavaC" w:eastAsiaTheme="minorHAnsi" w:hAnsi="OctavaC" w:cstheme="minorBidi"/>
      <w:color w:val="auto"/>
    </w:rPr>
  </w:style>
  <w:style w:type="character" w:customStyle="1" w:styleId="afffffff7">
    <w:name w:val="Основной текст + Курсив"/>
    <w:uiPriority w:val="99"/>
    <w:rsid w:val="00254BC4"/>
    <w:rPr>
      <w:rFonts w:ascii="Times New Roman" w:hAnsi="Times New Roman" w:cs="Times New Roman"/>
      <w:i/>
      <w:iCs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8">
    <w:name w:val="Основной текст (4) + Не курсив"/>
    <w:uiPriority w:val="99"/>
    <w:rsid w:val="00254BC4"/>
    <w:rPr>
      <w:rFonts w:ascii="Times New Roman" w:hAnsi="Times New Roman" w:cs="Times New Roman"/>
      <w:i/>
      <w:iCs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0">
    <w:name w:val="Абзац списка11"/>
    <w:basedOn w:val="a"/>
    <w:rsid w:val="00D127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D127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127CA"/>
    <w:rPr>
      <w:rFonts w:ascii="Courier New" w:eastAsia="Courier New" w:hAnsi="Courier New" w:cs="Times New Roman"/>
      <w:sz w:val="20"/>
      <w:szCs w:val="20"/>
    </w:rPr>
  </w:style>
  <w:style w:type="paragraph" w:customStyle="1" w:styleId="64">
    <w:name w:val="Обычный6"/>
    <w:rsid w:val="00591F4F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fffffff8">
    <w:name w:val="Цветовое выделение для Текст"/>
    <w:rsid w:val="005C077E"/>
    <w:rPr>
      <w:rFonts w:ascii="Times New Roman CYR" w:eastAsia="Times New Roman CYR" w:hAnsi="Times New Roman CYR" w:cs="Times New Roman CYR"/>
      <w:sz w:val="24"/>
      <w:szCs w:val="24"/>
    </w:rPr>
  </w:style>
  <w:style w:type="character" w:customStyle="1" w:styleId="afffffff9">
    <w:name w:val="Âûäåëåíèå"/>
    <w:rsid w:val="005C077E"/>
    <w:rPr>
      <w:i/>
    </w:rPr>
  </w:style>
  <w:style w:type="character" w:customStyle="1" w:styleId="afffffffa">
    <w:name w:val="Маркеры списка"/>
    <w:rsid w:val="005C077E"/>
    <w:rPr>
      <w:rFonts w:ascii="OpenSymbol" w:eastAsia="OpenSymbol" w:hAnsi="OpenSymbol" w:cs="OpenSymbol"/>
    </w:rPr>
  </w:style>
  <w:style w:type="character" w:customStyle="1" w:styleId="afffffffb">
    <w:name w:val="Символ нумерации"/>
    <w:rsid w:val="005C077E"/>
  </w:style>
  <w:style w:type="character" w:customStyle="1" w:styleId="afffffffc">
    <w:name w:val="Îñíîâíîé øðèôò àáçàöà"/>
    <w:rsid w:val="005C077E"/>
  </w:style>
  <w:style w:type="character" w:customStyle="1" w:styleId="afffffffd">
    <w:name w:val="Öâåòîâîå âûäåëåíèå"/>
    <w:rsid w:val="005C077E"/>
    <w:rPr>
      <w:rFonts w:ascii="Arial" w:eastAsia="Arial" w:hAnsi="Arial" w:cs="Arial"/>
      <w:b/>
      <w:bCs/>
      <w:color w:val="26282F"/>
      <w:sz w:val="24"/>
      <w:szCs w:val="24"/>
    </w:rPr>
  </w:style>
  <w:style w:type="paragraph" w:customStyle="1" w:styleId="1f">
    <w:name w:val="Заголовок1"/>
    <w:basedOn w:val="a"/>
    <w:next w:val="af1"/>
    <w:rsid w:val="005C077E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fffffffe">
    <w:name w:val="Заголовок таблицы"/>
    <w:basedOn w:val="affffffff"/>
    <w:rsid w:val="005C077E"/>
    <w:pPr>
      <w:jc w:val="center"/>
    </w:pPr>
    <w:rPr>
      <w:b/>
      <w:bCs/>
    </w:rPr>
  </w:style>
  <w:style w:type="paragraph" w:customStyle="1" w:styleId="122">
    <w:name w:val="Абзац списка12"/>
    <w:basedOn w:val="a"/>
    <w:rsid w:val="005C077E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customStyle="1" w:styleId="text1cl">
    <w:name w:val="text1cl"/>
    <w:basedOn w:val="a"/>
    <w:rsid w:val="005C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0">
    <w:name w:val="Нижний колонтитул1"/>
    <w:basedOn w:val="a"/>
    <w:next w:val="a"/>
    <w:rsid w:val="005C077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customStyle="1" w:styleId="1f1">
    <w:name w:val="Указатель1"/>
    <w:basedOn w:val="a"/>
    <w:rsid w:val="005C077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affffffff0">
    <w:name w:val="Áàçîâûé"/>
    <w:rsid w:val="005C077E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szCs w:val="20"/>
      <w:lang w:eastAsia="fa-IR" w:bidi="fa-IR"/>
    </w:rPr>
  </w:style>
  <w:style w:type="paragraph" w:customStyle="1" w:styleId="affffffff">
    <w:name w:val="Содержимое таблицы"/>
    <w:basedOn w:val="a"/>
    <w:rsid w:val="005C077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111">
    <w:name w:val="Заголовок 11"/>
    <w:basedOn w:val="a"/>
    <w:next w:val="a"/>
    <w:rsid w:val="005C077E"/>
    <w:pPr>
      <w:widowControl w:val="0"/>
      <w:suppressAutoHyphens/>
      <w:spacing w:before="108" w:after="108" w:line="240" w:lineRule="auto"/>
      <w:jc w:val="center"/>
    </w:pPr>
    <w:rPr>
      <w:rFonts w:ascii="Times New Roman" w:eastAsia="Andale Sans UI" w:hAnsi="Times New Roman" w:cs="Times New Roman"/>
      <w:b/>
      <w:bCs/>
      <w:color w:val="26282F"/>
      <w:kern w:val="1"/>
      <w:sz w:val="24"/>
      <w:szCs w:val="24"/>
    </w:rPr>
  </w:style>
  <w:style w:type="paragraph" w:styleId="affffffff1">
    <w:name w:val="Plain Text"/>
    <w:basedOn w:val="a"/>
    <w:link w:val="affffffff2"/>
    <w:rsid w:val="005C077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ffffff2">
    <w:name w:val="Текст Знак"/>
    <w:basedOn w:val="a0"/>
    <w:link w:val="affffffff1"/>
    <w:rsid w:val="005C077E"/>
    <w:rPr>
      <w:rFonts w:ascii="Courier New" w:eastAsia="Times New Roman" w:hAnsi="Courier New" w:cs="Times New Roman"/>
      <w:sz w:val="20"/>
      <w:szCs w:val="20"/>
    </w:rPr>
  </w:style>
  <w:style w:type="character" w:customStyle="1" w:styleId="212">
    <w:name w:val="Основной текст (21)_"/>
    <w:link w:val="213"/>
    <w:uiPriority w:val="99"/>
    <w:locked/>
    <w:rsid w:val="005977B3"/>
    <w:rPr>
      <w:spacing w:val="-5"/>
      <w:sz w:val="27"/>
      <w:shd w:val="clear" w:color="auto" w:fill="FFFFFF"/>
    </w:rPr>
  </w:style>
  <w:style w:type="paragraph" w:customStyle="1" w:styleId="213">
    <w:name w:val="Основной текст (21)"/>
    <w:basedOn w:val="a"/>
    <w:link w:val="212"/>
    <w:uiPriority w:val="99"/>
    <w:rsid w:val="005977B3"/>
    <w:pPr>
      <w:widowControl w:val="0"/>
      <w:shd w:val="clear" w:color="auto" w:fill="FFFFFF"/>
      <w:spacing w:after="0" w:line="317" w:lineRule="exact"/>
      <w:jc w:val="center"/>
    </w:pPr>
    <w:rPr>
      <w:spacing w:val="-5"/>
      <w:sz w:val="27"/>
    </w:rPr>
  </w:style>
  <w:style w:type="character" w:customStyle="1" w:styleId="2f5">
    <w:name w:val="Оглавление (2)_"/>
    <w:basedOn w:val="a0"/>
    <w:link w:val="2f6"/>
    <w:rsid w:val="005977B3"/>
    <w:rPr>
      <w:spacing w:val="1"/>
      <w:shd w:val="clear" w:color="auto" w:fill="FFFFFF"/>
    </w:rPr>
  </w:style>
  <w:style w:type="character" w:customStyle="1" w:styleId="affffd">
    <w:name w:val="Оглавление_"/>
    <w:basedOn w:val="a0"/>
    <w:link w:val="affffc"/>
    <w:rsid w:val="005977B3"/>
    <w:rPr>
      <w:rFonts w:ascii="Courier New" w:eastAsia="Calibri" w:hAnsi="Courier New" w:cs="Courier New"/>
      <w:sz w:val="24"/>
      <w:szCs w:val="24"/>
    </w:rPr>
  </w:style>
  <w:style w:type="paragraph" w:customStyle="1" w:styleId="2f6">
    <w:name w:val="Оглавление (2)"/>
    <w:basedOn w:val="a"/>
    <w:link w:val="2f5"/>
    <w:rsid w:val="005977B3"/>
    <w:pPr>
      <w:widowControl w:val="0"/>
      <w:shd w:val="clear" w:color="auto" w:fill="FFFFFF"/>
      <w:spacing w:before="1560" w:after="60" w:line="240" w:lineRule="atLeast"/>
      <w:jc w:val="both"/>
    </w:pPr>
    <w:rPr>
      <w:spacing w:val="1"/>
    </w:rPr>
  </w:style>
  <w:style w:type="character" w:customStyle="1" w:styleId="2f7">
    <w:name w:val="Оглавление (2) + Курсив"/>
    <w:aliases w:val="Интервал 0 pt,Масштаб 60%"/>
    <w:basedOn w:val="2f5"/>
    <w:rsid w:val="005977B3"/>
    <w:rPr>
      <w:rFonts w:ascii="Times New Roman" w:hAnsi="Times New Roman" w:cs="Times New Roman"/>
      <w:i/>
      <w:iCs/>
      <w:spacing w:val="0"/>
      <w:w w:val="60"/>
      <w:u w:val="none"/>
    </w:rPr>
  </w:style>
  <w:style w:type="paragraph" w:customStyle="1" w:styleId="affffffff3">
    <w:basedOn w:val="a"/>
    <w:next w:val="a"/>
    <w:qFormat/>
    <w:rsid w:val="00A6307E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grame">
    <w:name w:val="grame"/>
    <w:basedOn w:val="a0"/>
    <w:rsid w:val="00A6307E"/>
    <w:rPr>
      <w:rFonts w:ascii="Verdana" w:hAnsi="Verdana" w:cs="Times New Roman"/>
      <w:sz w:val="17"/>
      <w:szCs w:val="17"/>
    </w:rPr>
  </w:style>
  <w:style w:type="character" w:customStyle="1" w:styleId="spelle">
    <w:name w:val="spelle"/>
    <w:basedOn w:val="a0"/>
    <w:rsid w:val="00A6307E"/>
    <w:rPr>
      <w:rFonts w:ascii="Verdana" w:hAnsi="Verdana" w:cs="Times New Roman"/>
      <w:sz w:val="17"/>
      <w:szCs w:val="17"/>
    </w:rPr>
  </w:style>
  <w:style w:type="paragraph" w:customStyle="1" w:styleId="73">
    <w:name w:val="Обычный7"/>
    <w:rsid w:val="00BF1E86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1f2">
    <w:name w:val="Текст выноски Знак1"/>
    <w:basedOn w:val="a0"/>
    <w:uiPriority w:val="99"/>
    <w:semiHidden/>
    <w:rsid w:val="00275B1B"/>
    <w:rPr>
      <w:rFonts w:ascii="Tahoma" w:eastAsia="Andale Sans UI" w:hAnsi="Tahoma" w:cs="Tahoma"/>
      <w:kern w:val="1"/>
      <w:sz w:val="16"/>
      <w:szCs w:val="16"/>
    </w:rPr>
  </w:style>
  <w:style w:type="character" w:customStyle="1" w:styleId="1f3">
    <w:name w:val="Текст примечания Знак1"/>
    <w:basedOn w:val="a0"/>
    <w:uiPriority w:val="99"/>
    <w:semiHidden/>
    <w:rsid w:val="00275B1B"/>
    <w:rPr>
      <w:rFonts w:eastAsia="Andale Sans UI"/>
      <w:kern w:val="1"/>
    </w:rPr>
  </w:style>
  <w:style w:type="character" w:customStyle="1" w:styleId="1f4">
    <w:name w:val="Тема примечания Знак1"/>
    <w:basedOn w:val="1f3"/>
    <w:uiPriority w:val="99"/>
    <w:semiHidden/>
    <w:rsid w:val="00275B1B"/>
    <w:rPr>
      <w:b/>
      <w:bCs/>
    </w:rPr>
  </w:style>
  <w:style w:type="paragraph" w:customStyle="1" w:styleId="130">
    <w:name w:val="Абзац списка13"/>
    <w:basedOn w:val="a"/>
    <w:rsid w:val="00275B1B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customStyle="1" w:styleId="2f8">
    <w:name w:val="Нижний колонтитул2"/>
    <w:basedOn w:val="a"/>
    <w:next w:val="a"/>
    <w:rsid w:val="00275B1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customStyle="1" w:styleId="123">
    <w:name w:val="Заголовок 12"/>
    <w:basedOn w:val="a"/>
    <w:next w:val="a"/>
    <w:rsid w:val="00275B1B"/>
    <w:pPr>
      <w:widowControl w:val="0"/>
      <w:suppressAutoHyphens/>
      <w:spacing w:before="108" w:after="108" w:line="240" w:lineRule="auto"/>
      <w:jc w:val="center"/>
    </w:pPr>
    <w:rPr>
      <w:rFonts w:ascii="Times New Roman" w:eastAsia="Andale Sans UI" w:hAnsi="Times New Roman" w:cs="Times New Roman"/>
      <w:b/>
      <w:bCs/>
      <w:color w:val="26282F"/>
      <w:kern w:val="1"/>
      <w:sz w:val="24"/>
      <w:szCs w:val="24"/>
    </w:rPr>
  </w:style>
  <w:style w:type="paragraph" w:customStyle="1" w:styleId="Noparagraphstyle">
    <w:name w:val="[No paragraph style]"/>
    <w:rsid w:val="00275B1B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2">
    <w:name w:val="Обычный8"/>
    <w:rsid w:val="00C9054C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fill">
    <w:name w:val="fill"/>
    <w:basedOn w:val="a0"/>
    <w:rsid w:val="001E6EB5"/>
    <w:rPr>
      <w:b/>
      <w:bCs/>
      <w:i/>
      <w:iCs/>
      <w:color w:val="FF0000"/>
    </w:rPr>
  </w:style>
  <w:style w:type="paragraph" w:customStyle="1" w:styleId="p9">
    <w:name w:val="p9"/>
    <w:basedOn w:val="a"/>
    <w:rsid w:val="001E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1E6EB5"/>
  </w:style>
  <w:style w:type="paragraph" w:customStyle="1" w:styleId="p2">
    <w:name w:val="p2"/>
    <w:basedOn w:val="a"/>
    <w:rsid w:val="001E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E6EB5"/>
  </w:style>
  <w:style w:type="paragraph" w:customStyle="1" w:styleId="p4">
    <w:name w:val="p4"/>
    <w:basedOn w:val="a"/>
    <w:rsid w:val="001E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1E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1E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0">
    <w:name w:val="s_1"/>
    <w:basedOn w:val="a"/>
    <w:rsid w:val="001E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1E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1E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5">
    <w:name w:val="s_15"/>
    <w:basedOn w:val="a"/>
    <w:rsid w:val="001E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0">
    <w:name w:val="s_10"/>
    <w:basedOn w:val="a0"/>
    <w:rsid w:val="001E6EB5"/>
  </w:style>
  <w:style w:type="character" w:customStyle="1" w:styleId="3c">
    <w:name w:val="Подпись к таблице (3)_"/>
    <w:basedOn w:val="a0"/>
    <w:link w:val="3d"/>
    <w:rsid w:val="00BF160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d">
    <w:name w:val="Подпись к таблице (3)"/>
    <w:basedOn w:val="a"/>
    <w:link w:val="3c"/>
    <w:rsid w:val="00BF1604"/>
    <w:pPr>
      <w:widowControl w:val="0"/>
      <w:shd w:val="clear" w:color="auto" w:fill="FFFFFF"/>
      <w:spacing w:after="0" w:line="240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40">
    <w:name w:val="Абзац списка14"/>
    <w:basedOn w:val="a"/>
    <w:rsid w:val="00B87974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customStyle="1" w:styleId="3e">
    <w:name w:val="Нижний колонтитул3"/>
    <w:basedOn w:val="a"/>
    <w:next w:val="a"/>
    <w:rsid w:val="00B8797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customStyle="1" w:styleId="131">
    <w:name w:val="Заголовок 13"/>
    <w:basedOn w:val="a"/>
    <w:next w:val="a"/>
    <w:rsid w:val="00B87974"/>
    <w:pPr>
      <w:widowControl w:val="0"/>
      <w:suppressAutoHyphens/>
      <w:spacing w:before="108" w:after="108" w:line="240" w:lineRule="auto"/>
      <w:jc w:val="center"/>
    </w:pPr>
    <w:rPr>
      <w:rFonts w:ascii="Times New Roman" w:eastAsia="Andale Sans UI" w:hAnsi="Times New Roman" w:cs="Times New Roman"/>
      <w:b/>
      <w:bCs/>
      <w:color w:val="26282F"/>
      <w:kern w:val="1"/>
      <w:sz w:val="24"/>
      <w:szCs w:val="24"/>
    </w:rPr>
  </w:style>
  <w:style w:type="paragraph" w:customStyle="1" w:styleId="49">
    <w:name w:val="Название4"/>
    <w:basedOn w:val="92"/>
    <w:rsid w:val="00BA2C70"/>
    <w:pPr>
      <w:jc w:val="center"/>
    </w:pPr>
    <w:rPr>
      <w:rFonts w:ascii="Arial" w:hAnsi="Arial"/>
      <w:sz w:val="24"/>
    </w:rPr>
  </w:style>
  <w:style w:type="paragraph" w:customStyle="1" w:styleId="92">
    <w:name w:val="Обычный9"/>
    <w:rsid w:val="00BA2C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0">
    <w:name w:val="Заголовок 24"/>
    <w:basedOn w:val="92"/>
    <w:next w:val="92"/>
    <w:rsid w:val="00BA2C70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40">
    <w:name w:val="Основной текст 34"/>
    <w:basedOn w:val="92"/>
    <w:rsid w:val="00BA2C70"/>
    <w:pPr>
      <w:jc w:val="left"/>
    </w:pPr>
    <w:rPr>
      <w:rFonts w:ascii="Arial" w:hAnsi="Arial"/>
      <w:color w:val="FF0000"/>
    </w:rPr>
  </w:style>
  <w:style w:type="paragraph" w:customStyle="1" w:styleId="affffffff4">
    <w:name w:val="Знак Знак Знак Знак"/>
    <w:basedOn w:val="a"/>
    <w:rsid w:val="00BA2C7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ConsPlusNormal10">
    <w:name w:val="ConsPlusNormal1"/>
    <w:locked/>
    <w:rsid w:val="00376661"/>
    <w:rPr>
      <w:rFonts w:ascii="Arial" w:hAnsi="Arial" w:cs="Arial"/>
      <w:lang w:val="ru-RU" w:eastAsia="ru-RU" w:bidi="ar-SA"/>
    </w:rPr>
  </w:style>
  <w:style w:type="character" w:customStyle="1" w:styleId="afa">
    <w:name w:val="Абзац списка Знак"/>
    <w:link w:val="af9"/>
    <w:locked/>
    <w:rsid w:val="00376661"/>
    <w:rPr>
      <w:rFonts w:ascii="Arial" w:eastAsia="Calibri" w:hAnsi="Arial" w:cs="Mangal"/>
      <w:kern w:val="3"/>
      <w:sz w:val="21"/>
      <w:szCs w:val="24"/>
      <w:lang w:eastAsia="zh-CN" w:bidi="hi-IN"/>
    </w:rPr>
  </w:style>
  <w:style w:type="character" w:customStyle="1" w:styleId="a6">
    <w:name w:val="Обычный (веб) Знак"/>
    <w:aliases w:val="Обычный (Web) Знак"/>
    <w:basedOn w:val="a0"/>
    <w:link w:val="a5"/>
    <w:rsid w:val="00C13689"/>
    <w:rPr>
      <w:rFonts w:ascii="Times New Roman" w:eastAsia="Times New Roman" w:hAnsi="Times New Roman" w:cs="Times New Roman"/>
      <w:sz w:val="24"/>
      <w:szCs w:val="24"/>
    </w:rPr>
  </w:style>
  <w:style w:type="character" w:customStyle="1" w:styleId="2f9">
    <w:name w:val="Знак2"/>
    <w:basedOn w:val="a0"/>
    <w:rsid w:val="00126D19"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210pt">
    <w:name w:val="Основной текст (2) + 10 pt;Полужирный"/>
    <w:basedOn w:val="2c"/>
    <w:rsid w:val="004B2CD6"/>
    <w:rPr>
      <w:rFonts w:eastAsia="Times New Roman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formattexttopleveltext">
    <w:name w:val="formattext topleveltext"/>
    <w:basedOn w:val="a"/>
    <w:rsid w:val="0048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7700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8323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7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onsultant.ru/document/cons_doc_LAW_430635/585cf44cd76d6cfd2491e5713fd663e8e56a3831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30635/a593eaab768d34bf2d7419322eac79481e73cf03/" TargetMode="External"/><Relationship Id="rId17" Type="http://schemas.openxmlformats.org/officeDocument/2006/relationships/hyperlink" Target="https://docs.cntd.ru/document/9022280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30635/a2588b2a1374c05e0939bb4df8e54fc0dfd6e000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12642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30635/a2588b2a1374c05e0939bb4df8e54fc0dfd6e000/" TargetMode="External"/><Relationship Id="rId10" Type="http://schemas.openxmlformats.org/officeDocument/2006/relationships/hyperlink" Target="consultantplus://offline/ref=90C7C56AC4585BF26BFBA7155066D2C7E483F220F748D7AEB6088ADAA3D8DA52021A5FBB321C73F2i3v2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lookmi.ru/lessons/golubja-risunok.jpg" TargetMode="External"/><Relationship Id="rId14" Type="http://schemas.openxmlformats.org/officeDocument/2006/relationships/hyperlink" Target="https://www.consultant.ru/document/cons_doc_LAW_430635/a2588b2a1374c05e0939bb4df8e54fc0dfd6e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4C979-FA3D-4BAB-A816-EBAD7D7A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5011</TotalTime>
  <Pages>1</Pages>
  <Words>15545</Words>
  <Characters>88609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user01</cp:lastModifiedBy>
  <cp:revision>156</cp:revision>
  <cp:lastPrinted>2021-03-01T03:48:00Z</cp:lastPrinted>
  <dcterms:created xsi:type="dcterms:W3CDTF">2016-09-09T03:07:00Z</dcterms:created>
  <dcterms:modified xsi:type="dcterms:W3CDTF">2023-04-03T04:19:00Z</dcterms:modified>
</cp:coreProperties>
</file>