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388" w:rsidRDefault="00103388" w:rsidP="00335C5F">
      <w:pPr>
        <w:rPr>
          <w:rFonts w:ascii="Arial" w:hAnsi="Arial" w:cs="Arial"/>
          <w:sz w:val="18"/>
          <w:szCs w:val="18"/>
        </w:rPr>
      </w:pPr>
      <w:r w:rsidRPr="00A249B4">
        <w:rPr>
          <w:rFonts w:ascii="Arial" w:hAnsi="Arial" w:cs="Arial"/>
          <w:sz w:val="18"/>
          <w:szCs w:val="18"/>
        </w:rPr>
        <w:t xml:space="preserve">ежемесячное издание                                       </w:t>
      </w:r>
      <w:r>
        <w:rPr>
          <w:rFonts w:ascii="Arial" w:hAnsi="Arial" w:cs="Arial"/>
          <w:sz w:val="18"/>
          <w:szCs w:val="18"/>
        </w:rPr>
        <w:t xml:space="preserve">                </w:t>
      </w:r>
      <w:r w:rsidRPr="00A249B4">
        <w:rPr>
          <w:rFonts w:ascii="Arial" w:hAnsi="Arial" w:cs="Arial"/>
          <w:sz w:val="18"/>
          <w:szCs w:val="18"/>
        </w:rPr>
        <w:t xml:space="preserve"> учредитель администрация Дмитриевского сельсовета</w:t>
      </w:r>
    </w:p>
    <w:tbl>
      <w:tblPr>
        <w:tblpPr w:leftFromText="180" w:rightFromText="180" w:vertAnchor="text" w:horzAnchor="margin" w:tblpXSpec="center" w:tblpY="94"/>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1"/>
      </w:tblGrid>
      <w:tr w:rsidR="009412FA" w:rsidTr="00DC681E">
        <w:trPr>
          <w:trHeight w:val="1959"/>
        </w:trPr>
        <w:tc>
          <w:tcPr>
            <w:tcW w:w="10881" w:type="dxa"/>
            <w:tcBorders>
              <w:top w:val="single" w:sz="4" w:space="0" w:color="auto"/>
              <w:left w:val="single" w:sz="4" w:space="0" w:color="auto"/>
              <w:bottom w:val="single" w:sz="4" w:space="0" w:color="auto"/>
              <w:right w:val="single" w:sz="4" w:space="0" w:color="auto"/>
            </w:tcBorders>
            <w:hideMark/>
          </w:tcPr>
          <w:p w:rsidR="009412FA" w:rsidRDefault="009412FA" w:rsidP="009412FA">
            <w:pPr>
              <w:rPr>
                <w:rFonts w:ascii="Times New Roman" w:hAnsi="Times New Roman" w:cs="Times New Roman"/>
                <w:sz w:val="16"/>
                <w:szCs w:val="16"/>
              </w:rPr>
            </w:pPr>
            <w:r>
              <w:rPr>
                <w:rFonts w:ascii="Times New Roman" w:hAnsi="Times New Roman" w:cs="Times New Roman"/>
                <w:sz w:val="16"/>
                <w:szCs w:val="16"/>
              </w:rPr>
              <w:t xml:space="preserve">       </w:t>
            </w:r>
            <w:r w:rsidR="005A487D" w:rsidRPr="005A487D">
              <w:rPr>
                <w:rFonts w:ascii="Times New Roman" w:hAnsi="Times New Roman" w:cs="Times New Roman"/>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5pt;height:54pt" fillcolor="#06c" strokecolor="#9cf" strokeweight="1.5pt">
                  <v:shadow on="t" color="#900"/>
                  <v:textpath style="font-family:&quot;Impact&quot;;font-size:18pt;v-text-kern:t" trim="t" fitpath="t" string="В Е С Т О Ч К А "/>
                </v:shape>
              </w:pict>
            </w:r>
            <w:r>
              <w:rPr>
                <w:rFonts w:ascii="Times New Roman" w:hAnsi="Times New Roman" w:cs="Times New Roman"/>
                <w:sz w:val="16"/>
                <w:szCs w:val="16"/>
              </w:rPr>
              <w:t xml:space="preserve">                </w:t>
            </w:r>
            <w:r>
              <w:rPr>
                <w:noProof/>
                <w:sz w:val="16"/>
                <w:szCs w:val="16"/>
              </w:rPr>
              <w:drawing>
                <wp:inline distT="0" distB="0" distL="0" distR="0">
                  <wp:extent cx="1045210" cy="760095"/>
                  <wp:effectExtent l="19050" t="0" r="2540" b="0"/>
                  <wp:docPr id="1" name="Рисунок 2" descr="http://lookmi.ru/lessons/golubja-risu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okmi.ru/lessons/golubja-risunok.jpg"/>
                          <pic:cNvPicPr>
                            <a:picLocks noChangeAspect="1" noChangeArrowheads="1"/>
                          </pic:cNvPicPr>
                        </pic:nvPicPr>
                        <pic:blipFill>
                          <a:blip r:embed="rId8" r:link="rId9" cstate="print"/>
                          <a:srcRect/>
                          <a:stretch>
                            <a:fillRect/>
                          </a:stretch>
                        </pic:blipFill>
                        <pic:spPr bwMode="auto">
                          <a:xfrm>
                            <a:off x="0" y="0"/>
                            <a:ext cx="1045210" cy="760095"/>
                          </a:xfrm>
                          <a:prstGeom prst="rect">
                            <a:avLst/>
                          </a:prstGeom>
                          <a:noFill/>
                          <a:ln w="9525">
                            <a:noFill/>
                            <a:miter lim="800000"/>
                            <a:headEnd/>
                            <a:tailEnd/>
                          </a:ln>
                        </pic:spPr>
                      </pic:pic>
                    </a:graphicData>
                  </a:graphic>
                </wp:inline>
              </w:drawing>
            </w:r>
          </w:p>
          <w:p w:rsidR="009412FA" w:rsidRPr="00A249B4" w:rsidRDefault="009412FA" w:rsidP="00DE35F3">
            <w:pPr>
              <w:jc w:val="right"/>
              <w:rPr>
                <w:rFonts w:ascii="Arial" w:hAnsi="Arial" w:cs="Arial"/>
                <w:b/>
              </w:rPr>
            </w:pPr>
            <w:r>
              <w:rPr>
                <w:rFonts w:ascii="Times New Roman" w:hAnsi="Times New Roman" w:cs="Times New Roman"/>
                <w:b/>
                <w:sz w:val="16"/>
                <w:szCs w:val="16"/>
              </w:rPr>
              <w:t xml:space="preserve">                                                                                                                                                                                                                                                                                                                                                            </w:t>
            </w:r>
            <w:r w:rsidRPr="00A249B4">
              <w:rPr>
                <w:rFonts w:ascii="Arial" w:hAnsi="Arial" w:cs="Arial"/>
                <w:b/>
              </w:rPr>
              <w:t>№</w:t>
            </w:r>
            <w:r w:rsidR="00DE35F3">
              <w:rPr>
                <w:rFonts w:ascii="Arial" w:hAnsi="Arial" w:cs="Arial"/>
                <w:b/>
              </w:rPr>
              <w:t>06</w:t>
            </w:r>
            <w:r>
              <w:rPr>
                <w:rFonts w:ascii="Arial" w:hAnsi="Arial" w:cs="Arial"/>
                <w:b/>
              </w:rPr>
              <w:t xml:space="preserve">  от </w:t>
            </w:r>
            <w:r w:rsidR="00B707C3">
              <w:rPr>
                <w:rFonts w:ascii="Arial" w:hAnsi="Arial" w:cs="Arial"/>
                <w:b/>
              </w:rPr>
              <w:t>3</w:t>
            </w:r>
            <w:r w:rsidR="00DE35F3">
              <w:rPr>
                <w:rFonts w:ascii="Arial" w:hAnsi="Arial" w:cs="Arial"/>
                <w:b/>
              </w:rPr>
              <w:t>0</w:t>
            </w:r>
            <w:r w:rsidR="00B707C3">
              <w:rPr>
                <w:rFonts w:ascii="Arial" w:hAnsi="Arial" w:cs="Arial"/>
                <w:b/>
              </w:rPr>
              <w:t xml:space="preserve"> </w:t>
            </w:r>
            <w:r w:rsidR="00DE35F3">
              <w:rPr>
                <w:rFonts w:ascii="Arial" w:hAnsi="Arial" w:cs="Arial"/>
                <w:b/>
              </w:rPr>
              <w:t>июня</w:t>
            </w:r>
            <w:r w:rsidR="00B87974">
              <w:rPr>
                <w:rFonts w:ascii="Arial" w:hAnsi="Arial" w:cs="Arial"/>
                <w:b/>
              </w:rPr>
              <w:t xml:space="preserve"> </w:t>
            </w:r>
            <w:r w:rsidRPr="00A249B4">
              <w:rPr>
                <w:rFonts w:ascii="Arial" w:hAnsi="Arial" w:cs="Arial"/>
                <w:b/>
              </w:rPr>
              <w:t>20</w:t>
            </w:r>
            <w:r>
              <w:rPr>
                <w:rFonts w:ascii="Arial" w:hAnsi="Arial" w:cs="Arial"/>
                <w:b/>
              </w:rPr>
              <w:t>2</w:t>
            </w:r>
            <w:r w:rsidR="001F035B">
              <w:rPr>
                <w:rFonts w:ascii="Arial" w:hAnsi="Arial" w:cs="Arial"/>
                <w:b/>
              </w:rPr>
              <w:t>3</w:t>
            </w:r>
            <w:r w:rsidRPr="00A249B4">
              <w:rPr>
                <w:rFonts w:ascii="Arial" w:hAnsi="Arial" w:cs="Arial"/>
                <w:b/>
              </w:rPr>
              <w:t xml:space="preserve"> года</w:t>
            </w:r>
          </w:p>
        </w:tc>
      </w:tr>
    </w:tbl>
    <w:tbl>
      <w:tblPr>
        <w:tblW w:w="9923" w:type="dxa"/>
        <w:tblInd w:w="149" w:type="dxa"/>
        <w:tblCellMar>
          <w:left w:w="0" w:type="dxa"/>
          <w:right w:w="0" w:type="dxa"/>
        </w:tblCellMar>
        <w:tblLook w:val="04A0"/>
      </w:tblPr>
      <w:tblGrid>
        <w:gridCol w:w="3402"/>
        <w:gridCol w:w="6521"/>
      </w:tblGrid>
      <w:tr w:rsidR="00877CF2" w:rsidRPr="00877CF2" w:rsidTr="004839D6">
        <w:tc>
          <w:tcPr>
            <w:tcW w:w="3402" w:type="dxa"/>
            <w:tcMar>
              <w:top w:w="0" w:type="dxa"/>
              <w:left w:w="149" w:type="dxa"/>
              <w:bottom w:w="0" w:type="dxa"/>
              <w:right w:w="149" w:type="dxa"/>
            </w:tcMar>
          </w:tcPr>
          <w:p w:rsidR="00877CF2" w:rsidRPr="00877CF2" w:rsidRDefault="00877CF2" w:rsidP="00877CF2">
            <w:pPr>
              <w:spacing w:after="0" w:line="240" w:lineRule="auto"/>
              <w:rPr>
                <w:rFonts w:ascii="Arial" w:hAnsi="Arial" w:cs="Arial"/>
                <w:sz w:val="16"/>
                <w:szCs w:val="16"/>
              </w:rPr>
            </w:pPr>
          </w:p>
        </w:tc>
        <w:tc>
          <w:tcPr>
            <w:tcW w:w="6521" w:type="dxa"/>
            <w:tcMar>
              <w:top w:w="0" w:type="dxa"/>
              <w:left w:w="149" w:type="dxa"/>
              <w:bottom w:w="0" w:type="dxa"/>
              <w:right w:w="149" w:type="dxa"/>
            </w:tcMar>
          </w:tcPr>
          <w:p w:rsidR="00877CF2" w:rsidRPr="00877CF2" w:rsidRDefault="00877CF2" w:rsidP="00877CF2">
            <w:pPr>
              <w:spacing w:after="0" w:line="240" w:lineRule="auto"/>
              <w:rPr>
                <w:rFonts w:ascii="Arial" w:hAnsi="Arial" w:cs="Arial"/>
                <w:sz w:val="16"/>
                <w:szCs w:val="16"/>
              </w:rPr>
            </w:pPr>
          </w:p>
        </w:tc>
      </w:tr>
    </w:tbl>
    <w:p w:rsidR="00DE445A" w:rsidRDefault="00DE445A" w:rsidP="00DE445A">
      <w:pPr>
        <w:autoSpaceDE w:val="0"/>
        <w:autoSpaceDN w:val="0"/>
        <w:adjustRightInd w:val="0"/>
        <w:spacing w:after="0" w:line="240" w:lineRule="auto"/>
        <w:rPr>
          <w:rFonts w:ascii="Arial" w:eastAsia="Times New Roman" w:hAnsi="Arial" w:cs="Arial"/>
          <w:color w:val="000000"/>
          <w:sz w:val="24"/>
          <w:szCs w:val="24"/>
        </w:rPr>
      </w:pPr>
    </w:p>
    <w:p w:rsidR="00DE445A" w:rsidRPr="005E11BE" w:rsidRDefault="00DE445A" w:rsidP="00DE445A">
      <w:pPr>
        <w:autoSpaceDE w:val="0"/>
        <w:autoSpaceDN w:val="0"/>
        <w:adjustRightInd w:val="0"/>
        <w:spacing w:after="0" w:line="240" w:lineRule="auto"/>
        <w:jc w:val="center"/>
        <w:rPr>
          <w:rFonts w:ascii="Arial" w:eastAsia="Times New Roman" w:hAnsi="Arial" w:cs="Arial"/>
          <w:b/>
          <w:bCs/>
          <w:sz w:val="18"/>
          <w:szCs w:val="18"/>
        </w:rPr>
      </w:pPr>
      <w:r w:rsidRPr="005E11BE">
        <w:rPr>
          <w:rFonts w:ascii="Arial" w:eastAsia="Times New Roman" w:hAnsi="Arial" w:cs="Arial"/>
          <w:b/>
          <w:bCs/>
          <w:sz w:val="18"/>
          <w:szCs w:val="18"/>
        </w:rPr>
        <w:t>АДМИНИСТРАЦИЯ ДМИТРИЕВСКОГО СЕЛЬСОВЕТА</w:t>
      </w:r>
    </w:p>
    <w:p w:rsidR="00DE445A" w:rsidRPr="005E11BE" w:rsidRDefault="00DE445A" w:rsidP="00DE445A">
      <w:pPr>
        <w:autoSpaceDE w:val="0"/>
        <w:autoSpaceDN w:val="0"/>
        <w:adjustRightInd w:val="0"/>
        <w:spacing w:after="0" w:line="240" w:lineRule="auto"/>
        <w:jc w:val="center"/>
        <w:rPr>
          <w:rFonts w:ascii="Arial" w:eastAsia="Times New Roman" w:hAnsi="Arial" w:cs="Arial"/>
          <w:b/>
          <w:bCs/>
          <w:sz w:val="18"/>
          <w:szCs w:val="18"/>
        </w:rPr>
      </w:pPr>
      <w:r w:rsidRPr="005E11BE">
        <w:rPr>
          <w:rFonts w:ascii="Arial" w:eastAsia="Times New Roman" w:hAnsi="Arial" w:cs="Arial"/>
          <w:b/>
          <w:bCs/>
          <w:sz w:val="18"/>
          <w:szCs w:val="18"/>
        </w:rPr>
        <w:t>ТАТАРСКОГО РАЙОНА НОВОСИБИРСКОЙ ОБЛАСТИ</w:t>
      </w:r>
    </w:p>
    <w:p w:rsidR="00DE445A" w:rsidRPr="005E11BE" w:rsidRDefault="00DE445A" w:rsidP="00DE445A">
      <w:pPr>
        <w:autoSpaceDE w:val="0"/>
        <w:autoSpaceDN w:val="0"/>
        <w:adjustRightInd w:val="0"/>
        <w:spacing w:after="0" w:line="240" w:lineRule="auto"/>
        <w:jc w:val="center"/>
        <w:rPr>
          <w:rFonts w:ascii="Arial" w:eastAsia="Times New Roman" w:hAnsi="Arial" w:cs="Arial"/>
          <w:b/>
          <w:bCs/>
          <w:sz w:val="18"/>
          <w:szCs w:val="18"/>
        </w:rPr>
      </w:pPr>
    </w:p>
    <w:p w:rsidR="00DE445A" w:rsidRPr="005E11BE" w:rsidRDefault="00DE445A" w:rsidP="00DE445A">
      <w:pPr>
        <w:autoSpaceDE w:val="0"/>
        <w:autoSpaceDN w:val="0"/>
        <w:adjustRightInd w:val="0"/>
        <w:spacing w:after="0" w:line="240" w:lineRule="auto"/>
        <w:jc w:val="center"/>
        <w:rPr>
          <w:rFonts w:ascii="Arial" w:eastAsia="Times New Roman" w:hAnsi="Arial" w:cs="Arial"/>
          <w:b/>
          <w:bCs/>
          <w:sz w:val="18"/>
          <w:szCs w:val="18"/>
        </w:rPr>
      </w:pPr>
      <w:r w:rsidRPr="005E11BE">
        <w:rPr>
          <w:rFonts w:ascii="Arial" w:eastAsia="Times New Roman" w:hAnsi="Arial" w:cs="Arial"/>
          <w:b/>
          <w:bCs/>
          <w:sz w:val="18"/>
          <w:szCs w:val="18"/>
        </w:rPr>
        <w:t>ПОСТАНОВЛЕНИЕ</w:t>
      </w:r>
    </w:p>
    <w:p w:rsidR="00DE445A" w:rsidRPr="005E11BE" w:rsidRDefault="00DE445A" w:rsidP="00DE445A">
      <w:pPr>
        <w:autoSpaceDE w:val="0"/>
        <w:autoSpaceDN w:val="0"/>
        <w:adjustRightInd w:val="0"/>
        <w:spacing w:after="0" w:line="240" w:lineRule="auto"/>
        <w:jc w:val="center"/>
        <w:rPr>
          <w:rFonts w:ascii="Arial" w:eastAsia="Times New Roman" w:hAnsi="Arial" w:cs="Arial"/>
          <w:b/>
          <w:bCs/>
          <w:sz w:val="18"/>
          <w:szCs w:val="18"/>
        </w:rPr>
      </w:pPr>
      <w:r w:rsidRPr="005E11BE">
        <w:rPr>
          <w:rFonts w:ascii="Arial" w:eastAsia="Times New Roman" w:hAnsi="Arial" w:cs="Arial"/>
          <w:sz w:val="18"/>
          <w:szCs w:val="18"/>
        </w:rPr>
        <w:t>с. Дмитриевка</w:t>
      </w:r>
      <w:bookmarkStart w:id="0" w:name="_GoBack"/>
      <w:bookmarkEnd w:id="0"/>
    </w:p>
    <w:p w:rsidR="00DE445A" w:rsidRPr="005E11BE" w:rsidRDefault="00DE445A" w:rsidP="00DE445A">
      <w:pPr>
        <w:autoSpaceDE w:val="0"/>
        <w:autoSpaceDN w:val="0"/>
        <w:adjustRightInd w:val="0"/>
        <w:spacing w:after="0" w:line="240" w:lineRule="auto"/>
        <w:jc w:val="center"/>
        <w:rPr>
          <w:rFonts w:ascii="Arial" w:eastAsia="Calibri" w:hAnsi="Arial" w:cs="Arial"/>
          <w:sz w:val="18"/>
          <w:szCs w:val="18"/>
        </w:rPr>
      </w:pPr>
      <w:r w:rsidRPr="005E11BE">
        <w:rPr>
          <w:rFonts w:ascii="Arial" w:eastAsia="Calibri" w:hAnsi="Arial" w:cs="Arial"/>
          <w:sz w:val="18"/>
          <w:szCs w:val="18"/>
        </w:rPr>
        <w:t>от 07.06.2023г.                                                                                                    № 42</w:t>
      </w:r>
    </w:p>
    <w:p w:rsidR="00DE445A" w:rsidRPr="005E11BE" w:rsidRDefault="00DE445A" w:rsidP="00DE445A">
      <w:pPr>
        <w:spacing w:after="0" w:line="240" w:lineRule="auto"/>
        <w:ind w:firstLine="709"/>
        <w:jc w:val="center"/>
        <w:rPr>
          <w:rFonts w:ascii="Arial" w:eastAsia="Times New Roman" w:hAnsi="Arial" w:cs="Arial"/>
          <w:color w:val="000000"/>
          <w:sz w:val="18"/>
          <w:szCs w:val="18"/>
        </w:rPr>
      </w:pPr>
    </w:p>
    <w:p w:rsidR="00DE445A" w:rsidRPr="005E11BE" w:rsidRDefault="00DE445A" w:rsidP="00DE445A">
      <w:pPr>
        <w:spacing w:after="0" w:line="240" w:lineRule="auto"/>
        <w:ind w:firstLine="567"/>
        <w:jc w:val="center"/>
        <w:rPr>
          <w:rFonts w:ascii="Arial" w:eastAsia="Times New Roman" w:hAnsi="Arial" w:cs="Arial"/>
          <w:b/>
          <w:bCs/>
          <w:color w:val="000000"/>
          <w:sz w:val="18"/>
          <w:szCs w:val="18"/>
        </w:rPr>
      </w:pPr>
      <w:r w:rsidRPr="005E11BE">
        <w:rPr>
          <w:rFonts w:ascii="Arial" w:eastAsia="Times New Roman" w:hAnsi="Arial" w:cs="Arial"/>
          <w:b/>
          <w:bCs/>
          <w:color w:val="000000"/>
          <w:sz w:val="18"/>
          <w:szCs w:val="18"/>
        </w:rPr>
        <w:t>Об утверждении административного регламента предоставления муниципальной услуги «Оказание поддержки субъектам инвестиционной деятельности в реализации инвестиционных проектов на территории Дмитриевского сельсовета Татарского района Новосибирской области»</w:t>
      </w:r>
    </w:p>
    <w:p w:rsidR="00DE445A" w:rsidRPr="005E11BE" w:rsidRDefault="00DE445A" w:rsidP="00DE445A">
      <w:pPr>
        <w:spacing w:after="0" w:line="240" w:lineRule="auto"/>
        <w:ind w:firstLine="567"/>
        <w:jc w:val="both"/>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В соответствии с Федеральным законом </w:t>
      </w:r>
      <w:hyperlink r:id="rId10" w:tgtFrame="_blank" w:history="1">
        <w:r w:rsidRPr="005E11BE">
          <w:rPr>
            <w:rFonts w:ascii="Arial" w:eastAsia="Times New Roman" w:hAnsi="Arial" w:cs="Arial"/>
            <w:sz w:val="18"/>
            <w:szCs w:val="18"/>
          </w:rPr>
          <w:t>от 06.10.2003 № 131-ФЗ</w:t>
        </w:r>
      </w:hyperlink>
      <w:r w:rsidRPr="005E11BE">
        <w:rPr>
          <w:rFonts w:ascii="Arial" w:eastAsia="Times New Roman" w:hAnsi="Arial" w:cs="Arial"/>
          <w:color w:val="000000"/>
          <w:sz w:val="18"/>
          <w:szCs w:val="18"/>
        </w:rPr>
        <w:t> «</w:t>
      </w:r>
      <w:hyperlink r:id="rId11" w:tgtFrame="_blank" w:history="1">
        <w:r w:rsidRPr="005E11BE">
          <w:rPr>
            <w:rFonts w:ascii="Arial" w:eastAsia="Times New Roman" w:hAnsi="Arial" w:cs="Arial"/>
            <w:sz w:val="18"/>
            <w:szCs w:val="18"/>
          </w:rPr>
          <w:t>Об общих принципах организации местного самоуправления</w:t>
        </w:r>
      </w:hyperlink>
      <w:r w:rsidRPr="005E11BE">
        <w:rPr>
          <w:rFonts w:ascii="Arial" w:eastAsia="Times New Roman" w:hAnsi="Arial" w:cs="Arial"/>
          <w:color w:val="000000"/>
          <w:sz w:val="18"/>
          <w:szCs w:val="18"/>
        </w:rPr>
        <w:t> в Российской Федерации», Федеральным законом от 27.07.2010 №210-ФЗ «</w:t>
      </w:r>
      <w:hyperlink r:id="rId12" w:tgtFrame="_blank" w:history="1">
        <w:r w:rsidRPr="005E11BE">
          <w:rPr>
            <w:rFonts w:ascii="Arial" w:eastAsia="Times New Roman" w:hAnsi="Arial" w:cs="Arial"/>
            <w:sz w:val="18"/>
            <w:szCs w:val="18"/>
          </w:rPr>
          <w:t>Об организации предоставления государственных и муниципальных услуг</w:t>
        </w:r>
      </w:hyperlink>
      <w:r w:rsidRPr="005E11BE">
        <w:rPr>
          <w:rFonts w:ascii="Arial" w:eastAsia="Times New Roman" w:hAnsi="Arial" w:cs="Arial"/>
          <w:color w:val="000000"/>
          <w:sz w:val="18"/>
          <w:szCs w:val="18"/>
        </w:rPr>
        <w:t>», Федеральным законом от 25.02.1999 №39-ФЗ «</w:t>
      </w:r>
      <w:hyperlink r:id="rId13" w:tgtFrame="_blank" w:history="1">
        <w:r w:rsidRPr="005E11BE">
          <w:rPr>
            <w:rFonts w:ascii="Arial" w:eastAsia="Times New Roman" w:hAnsi="Arial" w:cs="Arial"/>
            <w:sz w:val="18"/>
            <w:szCs w:val="18"/>
          </w:rPr>
          <w:t>Об инвестиционной деятельности в Российской Федерации, осуществляемой в форме капитальных вложений</w:t>
        </w:r>
      </w:hyperlink>
      <w:r w:rsidRPr="005E11BE">
        <w:rPr>
          <w:rFonts w:ascii="Arial" w:eastAsia="Times New Roman" w:hAnsi="Arial" w:cs="Arial"/>
          <w:color w:val="000000"/>
          <w:sz w:val="18"/>
          <w:szCs w:val="18"/>
        </w:rPr>
        <w:t>», в соответствии с Уставом сельского поселения Дмитриевского сельсовета Татарского района Новосибирской области, </w:t>
      </w:r>
    </w:p>
    <w:p w:rsidR="00DE445A" w:rsidRPr="005E11BE" w:rsidRDefault="00DE445A" w:rsidP="00DE445A">
      <w:pPr>
        <w:spacing w:after="0" w:line="240" w:lineRule="auto"/>
        <w:ind w:firstLine="567"/>
        <w:rPr>
          <w:rFonts w:ascii="Arial" w:eastAsia="Times New Roman" w:hAnsi="Arial" w:cs="Arial"/>
          <w:color w:val="000000"/>
          <w:sz w:val="18"/>
          <w:szCs w:val="18"/>
        </w:rPr>
      </w:pPr>
    </w:p>
    <w:p w:rsidR="00DE445A" w:rsidRPr="005E11BE" w:rsidRDefault="00DE445A" w:rsidP="00DE445A">
      <w:pPr>
        <w:spacing w:after="0" w:line="240" w:lineRule="auto"/>
        <w:ind w:firstLine="567"/>
        <w:rPr>
          <w:rFonts w:ascii="Arial" w:eastAsia="Times New Roman" w:hAnsi="Arial" w:cs="Arial"/>
          <w:b/>
          <w:color w:val="000000"/>
          <w:sz w:val="18"/>
          <w:szCs w:val="18"/>
        </w:rPr>
      </w:pPr>
      <w:r w:rsidRPr="005E11BE">
        <w:rPr>
          <w:rFonts w:ascii="Arial" w:eastAsia="Times New Roman" w:hAnsi="Arial" w:cs="Arial"/>
          <w:b/>
          <w:color w:val="000000"/>
          <w:sz w:val="18"/>
          <w:szCs w:val="18"/>
        </w:rPr>
        <w:t>ПОСТАНОВЛЯЮ:</w:t>
      </w:r>
    </w:p>
    <w:p w:rsidR="00DE445A" w:rsidRPr="005E11BE" w:rsidRDefault="00DE445A" w:rsidP="00DE445A">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1. Утвердить административный регламент предоставления муниципальной услуги «Оказание поддержки субъектам инвестиционной деятельности в реализации инвестиционных проектов на территории Дмитриевского сельсовета Татарского района Новосибирской области» согласно приложению.</w:t>
      </w:r>
    </w:p>
    <w:p w:rsidR="00DE445A" w:rsidRPr="005E11BE" w:rsidRDefault="00DE445A" w:rsidP="00DE445A">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2. Опубликовать данное постановление в местной газете «Весточка» и</w:t>
      </w:r>
    </w:p>
    <w:p w:rsidR="00DE445A" w:rsidRPr="005E11BE" w:rsidRDefault="00DE445A" w:rsidP="00DE445A">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 xml:space="preserve">разместить на официальном сайте администрации Дмитриевского сельсовета Татарского района Новосибирской области в сети Интернет.   </w:t>
      </w:r>
    </w:p>
    <w:p w:rsidR="00DE445A" w:rsidRPr="005E11BE" w:rsidRDefault="00DE445A" w:rsidP="00DE445A">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3. Контроль за исполнением данного постановления оставляю за собой.</w:t>
      </w:r>
    </w:p>
    <w:p w:rsidR="00DE445A" w:rsidRPr="005E11BE" w:rsidRDefault="00DE445A" w:rsidP="00DE445A">
      <w:pPr>
        <w:spacing w:after="0" w:line="240" w:lineRule="auto"/>
        <w:jc w:val="both"/>
        <w:rPr>
          <w:rFonts w:ascii="Arial" w:eastAsia="Times New Roman" w:hAnsi="Arial" w:cs="Arial"/>
          <w:color w:val="000000"/>
          <w:sz w:val="18"/>
          <w:szCs w:val="18"/>
        </w:rPr>
      </w:pPr>
    </w:p>
    <w:p w:rsidR="00DE445A" w:rsidRPr="005E11BE" w:rsidRDefault="00DE445A" w:rsidP="00DE445A">
      <w:pPr>
        <w:spacing w:after="0" w:line="240" w:lineRule="auto"/>
        <w:jc w:val="both"/>
        <w:rPr>
          <w:rFonts w:ascii="Arial" w:eastAsia="Times New Roman" w:hAnsi="Arial" w:cs="Arial"/>
          <w:color w:val="000000"/>
          <w:sz w:val="18"/>
          <w:szCs w:val="18"/>
        </w:rPr>
      </w:pPr>
      <w:r w:rsidRPr="005E11BE">
        <w:rPr>
          <w:rFonts w:ascii="Arial" w:eastAsia="Times New Roman" w:hAnsi="Arial" w:cs="Arial"/>
          <w:color w:val="000000"/>
          <w:sz w:val="18"/>
          <w:szCs w:val="18"/>
        </w:rPr>
        <w:t xml:space="preserve">Глава Дмитриевского сельсовета </w:t>
      </w:r>
    </w:p>
    <w:p w:rsidR="00DE445A" w:rsidRPr="005E11BE" w:rsidRDefault="00DE445A" w:rsidP="00DE445A">
      <w:pPr>
        <w:spacing w:after="0" w:line="240" w:lineRule="auto"/>
        <w:jc w:val="both"/>
        <w:rPr>
          <w:rFonts w:ascii="Arial" w:eastAsia="Times New Roman" w:hAnsi="Arial" w:cs="Arial"/>
          <w:color w:val="000000"/>
          <w:sz w:val="18"/>
          <w:szCs w:val="18"/>
        </w:rPr>
      </w:pPr>
      <w:r w:rsidRPr="005E11BE">
        <w:rPr>
          <w:rFonts w:ascii="Arial" w:eastAsia="Times New Roman" w:hAnsi="Arial" w:cs="Arial"/>
          <w:color w:val="000000"/>
          <w:sz w:val="18"/>
          <w:szCs w:val="18"/>
        </w:rPr>
        <w:t>Татарского района Новосибирской области                                          В.В. Омельченко</w:t>
      </w:r>
    </w:p>
    <w:p w:rsidR="00DE445A" w:rsidRPr="005E11BE" w:rsidRDefault="00DE445A" w:rsidP="00DE445A">
      <w:pPr>
        <w:shd w:val="clear" w:color="auto" w:fill="FFFFFF"/>
        <w:spacing w:after="0" w:line="240" w:lineRule="auto"/>
        <w:jc w:val="both"/>
        <w:rPr>
          <w:rFonts w:ascii="Arial" w:eastAsia="Times New Roman" w:hAnsi="Arial" w:cs="Arial"/>
          <w:sz w:val="18"/>
          <w:szCs w:val="18"/>
        </w:rPr>
      </w:pPr>
    </w:p>
    <w:p w:rsidR="00DE445A" w:rsidRPr="005E11BE" w:rsidRDefault="00DE445A" w:rsidP="00DE445A">
      <w:pPr>
        <w:spacing w:after="0" w:line="240" w:lineRule="auto"/>
        <w:jc w:val="center"/>
        <w:rPr>
          <w:rFonts w:ascii="Arial" w:eastAsia="Times New Roman" w:hAnsi="Arial" w:cs="Arial"/>
          <w:color w:val="000000"/>
          <w:sz w:val="18"/>
          <w:szCs w:val="18"/>
        </w:rPr>
      </w:pPr>
      <w:r w:rsidRPr="005E11BE">
        <w:rPr>
          <w:rFonts w:ascii="Arial" w:eastAsia="Times New Roman" w:hAnsi="Arial" w:cs="Arial"/>
          <w:color w:val="000000"/>
          <w:sz w:val="18"/>
          <w:szCs w:val="18"/>
        </w:rPr>
        <w:t xml:space="preserve">                                                                                                                                               Приложение к </w:t>
      </w:r>
    </w:p>
    <w:p w:rsidR="00DE445A" w:rsidRPr="005E11BE" w:rsidRDefault="00DE445A" w:rsidP="00DE445A">
      <w:pPr>
        <w:spacing w:after="0" w:line="240" w:lineRule="auto"/>
        <w:jc w:val="right"/>
        <w:rPr>
          <w:rFonts w:ascii="Arial" w:eastAsia="Times New Roman" w:hAnsi="Arial" w:cs="Arial"/>
          <w:color w:val="000000"/>
          <w:sz w:val="18"/>
          <w:szCs w:val="18"/>
        </w:rPr>
      </w:pPr>
      <w:r w:rsidRPr="005E11BE">
        <w:rPr>
          <w:rFonts w:ascii="Arial" w:eastAsia="Times New Roman" w:hAnsi="Arial" w:cs="Arial"/>
          <w:color w:val="000000"/>
          <w:sz w:val="18"/>
          <w:szCs w:val="18"/>
        </w:rPr>
        <w:t xml:space="preserve">                                                           постановлению администрации Дмитриевского</w:t>
      </w:r>
    </w:p>
    <w:p w:rsidR="00DE445A" w:rsidRPr="005E11BE" w:rsidRDefault="00DE445A" w:rsidP="00DE445A">
      <w:pPr>
        <w:spacing w:after="0" w:line="240" w:lineRule="auto"/>
        <w:jc w:val="right"/>
        <w:rPr>
          <w:rFonts w:ascii="Arial" w:eastAsia="Times New Roman" w:hAnsi="Arial" w:cs="Arial"/>
          <w:color w:val="000000"/>
          <w:sz w:val="18"/>
          <w:szCs w:val="18"/>
        </w:rPr>
      </w:pPr>
      <w:r w:rsidRPr="005E11BE">
        <w:rPr>
          <w:rFonts w:ascii="Arial" w:eastAsia="Times New Roman" w:hAnsi="Arial" w:cs="Arial"/>
          <w:color w:val="000000"/>
          <w:sz w:val="18"/>
          <w:szCs w:val="18"/>
        </w:rPr>
        <w:t xml:space="preserve"> сельсовета Татарского района </w:t>
      </w:r>
    </w:p>
    <w:p w:rsidR="00DE445A" w:rsidRPr="005E11BE" w:rsidRDefault="00DE445A" w:rsidP="00DE445A">
      <w:pPr>
        <w:spacing w:after="0" w:line="240" w:lineRule="auto"/>
        <w:jc w:val="right"/>
        <w:rPr>
          <w:rFonts w:ascii="Arial" w:eastAsia="Times New Roman" w:hAnsi="Arial" w:cs="Arial"/>
          <w:color w:val="000000"/>
          <w:sz w:val="18"/>
          <w:szCs w:val="18"/>
        </w:rPr>
      </w:pPr>
      <w:r w:rsidRPr="005E11BE">
        <w:rPr>
          <w:rFonts w:ascii="Arial" w:eastAsia="Times New Roman" w:hAnsi="Arial" w:cs="Arial"/>
          <w:color w:val="000000"/>
          <w:sz w:val="18"/>
          <w:szCs w:val="18"/>
        </w:rPr>
        <w:t>Новосибирской области от 07.06.2023 № 42</w:t>
      </w:r>
    </w:p>
    <w:p w:rsidR="00DE445A" w:rsidRPr="005E11BE" w:rsidRDefault="00DE445A" w:rsidP="00DE445A">
      <w:pPr>
        <w:spacing w:after="0" w:line="240" w:lineRule="auto"/>
        <w:rPr>
          <w:rFonts w:ascii="Arial" w:eastAsia="Times New Roman" w:hAnsi="Arial" w:cs="Arial"/>
          <w:b/>
          <w:bCs/>
          <w:color w:val="000000"/>
          <w:sz w:val="18"/>
          <w:szCs w:val="18"/>
        </w:rPr>
      </w:pPr>
    </w:p>
    <w:p w:rsidR="00DE445A" w:rsidRPr="005E11BE" w:rsidRDefault="00DE445A" w:rsidP="00DE445A">
      <w:pPr>
        <w:spacing w:after="0" w:line="240" w:lineRule="auto"/>
        <w:ind w:firstLine="567"/>
        <w:jc w:val="center"/>
        <w:rPr>
          <w:rFonts w:ascii="Arial" w:eastAsia="Times New Roman" w:hAnsi="Arial" w:cs="Arial"/>
          <w:b/>
          <w:bCs/>
          <w:color w:val="000000"/>
          <w:sz w:val="18"/>
          <w:szCs w:val="18"/>
        </w:rPr>
      </w:pPr>
      <w:r w:rsidRPr="005E11BE">
        <w:rPr>
          <w:rFonts w:ascii="Arial" w:eastAsia="Times New Roman" w:hAnsi="Arial" w:cs="Arial"/>
          <w:b/>
          <w:bCs/>
          <w:color w:val="000000"/>
          <w:sz w:val="18"/>
          <w:szCs w:val="18"/>
        </w:rPr>
        <w:t>АДМИНИСТРАТИВНЫЙ РЕГЛАМЕНТ</w:t>
      </w:r>
    </w:p>
    <w:p w:rsidR="00DE445A" w:rsidRPr="005E11BE" w:rsidRDefault="00DE445A" w:rsidP="00DE445A">
      <w:pPr>
        <w:spacing w:after="0" w:line="240" w:lineRule="auto"/>
        <w:ind w:firstLine="567"/>
        <w:jc w:val="center"/>
        <w:rPr>
          <w:rFonts w:ascii="Arial" w:eastAsia="Times New Roman" w:hAnsi="Arial" w:cs="Arial"/>
          <w:b/>
          <w:bCs/>
          <w:color w:val="000000"/>
          <w:sz w:val="18"/>
          <w:szCs w:val="18"/>
        </w:rPr>
      </w:pPr>
      <w:r w:rsidRPr="005E11BE">
        <w:rPr>
          <w:rFonts w:ascii="Arial" w:eastAsia="Times New Roman" w:hAnsi="Arial" w:cs="Arial"/>
          <w:b/>
          <w:bCs/>
          <w:color w:val="000000"/>
          <w:sz w:val="18"/>
          <w:szCs w:val="18"/>
        </w:rPr>
        <w:t>предоставления муниципальной услуги «Оказание поддержки субъектам инвестиционной деятельности в реализации инвестиционных проектов на территории Дмитриевского сельсовета Татарского района Новосибирской области»</w:t>
      </w:r>
    </w:p>
    <w:p w:rsidR="00DE445A" w:rsidRPr="005E11BE" w:rsidRDefault="00DE445A" w:rsidP="00DE445A">
      <w:pPr>
        <w:spacing w:after="0" w:line="240" w:lineRule="auto"/>
        <w:ind w:firstLine="567"/>
        <w:rPr>
          <w:rFonts w:ascii="Arial" w:eastAsia="Times New Roman" w:hAnsi="Arial" w:cs="Arial"/>
          <w:b/>
          <w:bCs/>
          <w:caps/>
          <w:color w:val="000000"/>
          <w:sz w:val="18"/>
          <w:szCs w:val="18"/>
        </w:rPr>
      </w:pPr>
      <w:r w:rsidRPr="005E11BE">
        <w:rPr>
          <w:rFonts w:ascii="Arial" w:eastAsia="Times New Roman" w:hAnsi="Arial" w:cs="Arial"/>
          <w:caps/>
          <w:color w:val="000000"/>
          <w:sz w:val="18"/>
          <w:szCs w:val="18"/>
        </w:rPr>
        <w:t> </w:t>
      </w:r>
    </w:p>
    <w:p w:rsidR="00DE445A" w:rsidRPr="005E11BE" w:rsidRDefault="00DE445A" w:rsidP="00DE445A">
      <w:pPr>
        <w:spacing w:after="0" w:line="240" w:lineRule="auto"/>
        <w:jc w:val="center"/>
        <w:rPr>
          <w:rFonts w:ascii="Arial" w:eastAsia="Times New Roman" w:hAnsi="Arial" w:cs="Arial"/>
          <w:color w:val="000000"/>
          <w:sz w:val="18"/>
          <w:szCs w:val="18"/>
        </w:rPr>
      </w:pPr>
      <w:r w:rsidRPr="005E11BE">
        <w:rPr>
          <w:rFonts w:ascii="Arial" w:eastAsia="Times New Roman" w:hAnsi="Arial" w:cs="Arial"/>
          <w:b/>
          <w:bCs/>
          <w:color w:val="000000"/>
          <w:sz w:val="18"/>
          <w:szCs w:val="18"/>
        </w:rPr>
        <w:t>1. ОБЩИЕ ПОЛОЖЕНИЯ</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DE445A">
      <w:pPr>
        <w:spacing w:after="0" w:line="240" w:lineRule="auto"/>
        <w:ind w:firstLine="708"/>
        <w:rPr>
          <w:rFonts w:ascii="Arial" w:eastAsia="Times New Roman" w:hAnsi="Arial" w:cs="Arial"/>
          <w:color w:val="000000"/>
          <w:sz w:val="18"/>
          <w:szCs w:val="18"/>
        </w:rPr>
      </w:pPr>
      <w:r w:rsidRPr="005E11BE">
        <w:rPr>
          <w:rFonts w:ascii="Arial" w:eastAsia="Times New Roman" w:hAnsi="Arial" w:cs="Arial"/>
          <w:color w:val="000000"/>
          <w:sz w:val="18"/>
          <w:szCs w:val="18"/>
        </w:rPr>
        <w:t>1.1. Предмет регулирования административного регламента</w:t>
      </w:r>
    </w:p>
    <w:p w:rsidR="00DE445A" w:rsidRPr="005E11BE" w:rsidRDefault="00DE445A" w:rsidP="00DE445A">
      <w:pPr>
        <w:spacing w:after="0" w:line="240" w:lineRule="auto"/>
        <w:ind w:firstLine="720"/>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DE445A">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Предметом регулирования административного регламента предоставления муниципальной услуги «Оказание поддержки субъектам инвестиционной деятельности в реализации инвестиционных проектов на территории Дмитриевского сельсовета Татарского района Новосибирской области в рамках реализации муниципальных программ» (далее - административный регламент) являются отношения, возникающие между администрацией Дмитриевского сельсовета, и субъектами инвестиционной деятельности (юридическими лицами, предпринимателями и физическими лицами) (далее – заявитель, инициатор проекта) при предоставлении муниципальной услуги по оказанию поддержки субъектам инвестиционной деятельности в реализации инвестиционных проектов на территории Дмитриевского сельсовета Татарского района Новосибирской области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1.2. Круг заявителей</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 xml:space="preserve">1.2.1. Заявителями при предоставлении муниципальной услуги являются юридические лица, предприниматели и физические лица, обратившиеся за поддержкой по вопросам реализации инвестиционного проекта на </w:t>
      </w:r>
      <w:r w:rsidRPr="005E11BE">
        <w:rPr>
          <w:rFonts w:ascii="Arial" w:eastAsia="Times New Roman" w:hAnsi="Arial" w:cs="Arial"/>
          <w:color w:val="000000"/>
          <w:sz w:val="18"/>
          <w:szCs w:val="18"/>
        </w:rPr>
        <w:lastRenderedPageBreak/>
        <w:t>территории Дмитриевского сельсовета Татарского района Новосибирской области в администрацию Дмитриевского сельсовета с обращением (инвестиционным намерением), выраженным в письменной или электронной форме.</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Субъекты инвестиционной деятельности определены требованиями, установленными Федеральным законом от 25.02.1999 №39-ФЗ «</w:t>
      </w:r>
      <w:hyperlink r:id="rId14" w:tgtFrame="_blank" w:history="1">
        <w:r w:rsidRPr="005E11BE">
          <w:rPr>
            <w:rFonts w:ascii="Arial" w:eastAsia="Times New Roman" w:hAnsi="Arial" w:cs="Arial"/>
            <w:sz w:val="18"/>
            <w:szCs w:val="18"/>
          </w:rPr>
          <w:t>Об инвестиционной деятельности в Российской Федерации, осуществляемой в форме капитальных вложений</w:t>
        </w:r>
      </w:hyperlink>
      <w:r w:rsidRPr="005E11BE">
        <w:rPr>
          <w:rFonts w:ascii="Arial" w:eastAsia="Times New Roman" w:hAnsi="Arial" w:cs="Arial"/>
          <w:color w:val="000000"/>
          <w:sz w:val="18"/>
          <w:szCs w:val="18"/>
        </w:rPr>
        <w:t>».</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1.3. Требования к порядку информирования о предоставлении муниципальной услуги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1.3.1. Порядок информирования о предоставлении муниципальной услуги:</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Место нахождения администрации сельсовета:</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632100, Новосибирская область, Татарский район, с. Дмитриевка, ул. Центральная, д.14</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Почтовый адрес: 632100, Новосибирская область, Татарский район, с. Дмитриевка, ул. Центральная, д.14</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График (режим) приема заинтересованных лиц по вопросам предоставления муниципальной услуги специалистами администрации</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понедельник - пятница: с 9.00 до 17.00;</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перерыв на обед - с 13.00 до 14.00;</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суббота, воскресенье – выходные дни.</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Справочные телефоны:</w:t>
      </w:r>
    </w:p>
    <w:p w:rsidR="00DE445A" w:rsidRPr="005E11BE" w:rsidRDefault="00DE445A" w:rsidP="00DE445A">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телефон Главы Дмитриевского сельсовета: 8 (383) 64-57-138</w:t>
      </w:r>
    </w:p>
    <w:p w:rsidR="00DE445A" w:rsidRPr="005E11BE" w:rsidRDefault="00DE445A" w:rsidP="00DE445A">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телефон специалистов администрации: 8 (383) 64-57-130</w:t>
      </w:r>
    </w:p>
    <w:p w:rsidR="00DE445A" w:rsidRPr="005E11BE" w:rsidRDefault="00DE445A" w:rsidP="00DE445A">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Адрес электронной почты администрации сельсовета: </w:t>
      </w:r>
      <w:hyperlink r:id="rId15" w:history="1">
        <w:r w:rsidRPr="005E11BE">
          <w:rPr>
            <w:rStyle w:val="a7"/>
            <w:rFonts w:ascii="Arial" w:eastAsia="Times New Roman" w:hAnsi="Arial" w:cs="Arial"/>
            <w:sz w:val="18"/>
            <w:szCs w:val="18"/>
            <w:shd w:val="clear" w:color="auto" w:fill="FFFFFF"/>
            <w:lang w:val="en-US"/>
          </w:rPr>
          <w:t>dmitrievka</w:t>
        </w:r>
        <w:r w:rsidRPr="005E11BE">
          <w:rPr>
            <w:rStyle w:val="a7"/>
            <w:rFonts w:ascii="Arial" w:eastAsia="Times New Roman" w:hAnsi="Arial" w:cs="Arial"/>
            <w:sz w:val="18"/>
            <w:szCs w:val="18"/>
            <w:shd w:val="clear" w:color="auto" w:fill="FFFFFF"/>
          </w:rPr>
          <w:t>_54@mail.ru</w:t>
        </w:r>
      </w:hyperlink>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Адрес официального сайта в информационно-телекоммуникационной сети общего пользования Интернет (далее – Интернет-сайт): https://dmitrievka-tat.nso.ru/</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1.3.2. Способы и порядок получения информации о правилах предоставления муниципальной услуги:</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Информацию о правилах предоставления муниципальной услуги заявитель может получить следующими способами:</w:t>
      </w:r>
    </w:p>
    <w:p w:rsidR="00DE445A" w:rsidRPr="005E11BE" w:rsidRDefault="00DE445A" w:rsidP="00DE445A">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 лично;</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 посредством телефонной, факсимильной связи;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 посредством электронной связи;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 посредством почтовой связи;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 на информационных стендах администрации;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 на официальном сайте администрации.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информационных стендах администрации;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на официальном Интернет-сайте администрации.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1.3.4. Информирование по вопросам предоставления муниципальной услуги осуществляется специалистами администрации. Специалисты администрации, ответственные за информирование, определяются муниципальным правовым актом администрации, который размещается на официальном Интернет-сайте и на информационном стенде администрации.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1.3.5. Информирование о правилах предоставления муниципальной услуги осуществляется по следующим вопросам:</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место нахождения администрации, ее структурных подразделений;</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должностные лица и муниципальные служащие администрации, уполномоченные предоставлять муниципальную услугу и номера контактных телефонов;</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график работы администрации;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адрес Интернет-сайтов администрации;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адрес электронной почты администрации;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ход предоставления муниципальной услуги;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административные процедуры предоставления муниципальной услуги;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срок предоставления муниципальной услуги;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порядок и формы контроля за предоставлением муниципальной услуги;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основания для отказа в предоставлении муниципальной услуги;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досудебный и судебный порядок обжалования действий (бездействия) должностных лиц и муниципальных служащих администрации, ответственных за предоставление муниципальной услуги, а также решений, принятых в ходе предоставления муниципальной услуги;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иная информация о деятельности администрации, в соответствии с Федеральным законом </w:t>
      </w:r>
      <w:hyperlink r:id="rId16" w:tgtFrame="_blank" w:history="1">
        <w:r w:rsidRPr="005E11BE">
          <w:rPr>
            <w:rFonts w:ascii="Arial" w:eastAsia="Times New Roman" w:hAnsi="Arial" w:cs="Arial"/>
            <w:sz w:val="18"/>
            <w:szCs w:val="18"/>
          </w:rPr>
          <w:t>от 09.02.2009 № 8-ФЗ</w:t>
        </w:r>
      </w:hyperlink>
      <w:r w:rsidRPr="005E11BE">
        <w:rPr>
          <w:rFonts w:ascii="Arial" w:eastAsia="Times New Roman" w:hAnsi="Arial" w:cs="Arial"/>
          <w:color w:val="000000"/>
          <w:sz w:val="18"/>
          <w:szCs w:val="18"/>
        </w:rPr>
        <w:t> «Об обеспечении доступа к информации о деятельности государственных органов и органов местного самоуправления».</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1.3.6. Информирование (консультирование) осуществляется специалистами администрации, ответственными за информирование, при обращении заявителей за информацией лично, по телефону, посредством почты или электронной почты.</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Информирование проводится на русском языке в форме индивидуального и публичного информирования.</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lastRenderedPageBreak/>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администрации.</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Ответ на заявление предоставляется в простой, четкой форме, с указанием фамилии, имени, отчества, номера телефона исполнителя и подписывается главой администрации Дмитриевского сельсовета.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1.3.6.3.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постановления администрации Дмитриевского сельсовета Татарского района Новосибирской области о его утверждении: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в средствах массовой информации;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на официальном Интернет-сайте;</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на информационных стендах администрации.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b/>
          <w:bCs/>
          <w:color w:val="000000"/>
          <w:sz w:val="18"/>
          <w:szCs w:val="18"/>
        </w:rPr>
        <w:t>II. СТАНДАРТ ПРЕДОСТАВЛЕНИЯ МУНИЦИПАЛЬНОЙ УСЛУГИ</w:t>
      </w:r>
    </w:p>
    <w:p w:rsidR="00DE445A" w:rsidRPr="005E11BE" w:rsidRDefault="00DE445A" w:rsidP="00DE445A">
      <w:pPr>
        <w:spacing w:after="0" w:line="240" w:lineRule="auto"/>
        <w:ind w:firstLine="709"/>
        <w:rPr>
          <w:rFonts w:ascii="Arial" w:eastAsia="Times New Roman" w:hAnsi="Arial" w:cs="Arial"/>
          <w:color w:val="000000"/>
          <w:sz w:val="18"/>
          <w:szCs w:val="18"/>
        </w:rPr>
      </w:pPr>
      <w:bookmarkStart w:id="1" w:name="_Toc206489247"/>
      <w:r w:rsidRPr="005E11BE">
        <w:rPr>
          <w:rFonts w:ascii="Arial" w:eastAsia="Times New Roman" w:hAnsi="Arial" w:cs="Arial"/>
          <w:color w:val="000000"/>
          <w:sz w:val="18"/>
          <w:szCs w:val="18"/>
        </w:rPr>
        <w:t> </w:t>
      </w:r>
      <w:bookmarkEnd w:id="1"/>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2.1. Наименование муниципальной услуги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«Оказание поддержки субъектам инвестиционной деятельности в реализации инвестиционных проектов на территории Дмитриевского сельсовета».</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2.2. Наименование органа местного самоуправления, предоставляющего муниципальную услугу</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2.2.1. Муниципальная услуга предоставляется:</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администрацией Дмитриевского сельсовета Татарского района Новосибирской области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Осуществление отдельных административных процедур возможно в электронном виде. Предоставление муниципальной услуги может осуществляться в МФЦ в соответствии с соглашением, заключенным между МФЦ и администрацией</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2.2.2.Должностные лица, ответственные за предоставление муниципальной услуги, определяются постановлением администрации, которое размещается на Интернет-сайте администрации, на информационном стенде администрации.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DE445A" w:rsidRPr="005E11BE" w:rsidRDefault="00DE445A" w:rsidP="00DE445A">
      <w:pPr>
        <w:spacing w:after="0" w:line="240" w:lineRule="auto"/>
        <w:outlineLvl w:val="2"/>
        <w:rPr>
          <w:rFonts w:ascii="Arial" w:eastAsia="Times New Roman" w:hAnsi="Arial" w:cs="Arial"/>
          <w:b/>
          <w:bCs/>
          <w:color w:val="000000"/>
          <w:sz w:val="18"/>
          <w:szCs w:val="18"/>
        </w:rPr>
      </w:pPr>
      <w:r w:rsidRPr="005E11BE">
        <w:rPr>
          <w:rFonts w:ascii="Arial" w:eastAsia="Times New Roman" w:hAnsi="Arial" w:cs="Arial"/>
          <w:color w:val="000000"/>
          <w:sz w:val="18"/>
          <w:szCs w:val="18"/>
        </w:rPr>
        <w:t>2.3. Результат предоставления муниципальной услуги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2.3.1. Результатом предоставления муниципальной услуги является:</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заключение Соглашения о намерениях в сфере сотрудничества в реализации инвестиционного проекта на территории Дмитриевского сельсовета Дмитриевского сельсовета Татарского района Новосибирской области;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выдача заявителю письменного уведомления об отказе в предоставлении муниципальной услуги.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2.3.2. Решение об оказании поддержки или об отказе в оказании поддержки субъектам инвестиционной деятельности в реализации инвестиционных проектов на территории Дмитриевского сельсовета Татарского района Новосибирской области принимается главой администрации Дмитриевского сельсовета.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2.4. Срок предоставления муниципальной услуги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2.4.1. Общий срок исполнения муниципальной услуги включает в себя совокупность сроков исполнения отдельных административных процедур и не может превышать 30 дней.</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Сроки прохождения отдельных административных процедур предусмотрены в разделе 3 настоящего административного регламента.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2.4.2. Днем обращения заявителя за предоставлением муниципальной услуги считается день приема и регистрации обращения (инвестиционного намерения).</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DE445A">
      <w:pPr>
        <w:spacing w:after="0" w:line="240" w:lineRule="auto"/>
        <w:ind w:left="-540" w:firstLine="180"/>
        <w:rPr>
          <w:rFonts w:ascii="Arial" w:eastAsia="Times New Roman" w:hAnsi="Arial" w:cs="Arial"/>
          <w:color w:val="000000"/>
          <w:sz w:val="18"/>
          <w:szCs w:val="18"/>
        </w:rPr>
      </w:pPr>
      <w:r w:rsidRPr="005E11BE">
        <w:rPr>
          <w:rFonts w:ascii="Arial" w:eastAsia="Calibri" w:hAnsi="Arial" w:cs="Arial"/>
          <w:sz w:val="18"/>
          <w:szCs w:val="18"/>
        </w:rPr>
        <w:t xml:space="preserve">                2.5. </w:t>
      </w:r>
      <w:r w:rsidRPr="005E11BE">
        <w:rPr>
          <w:rFonts w:ascii="Arial" w:eastAsia="Times New Roman" w:hAnsi="Arial" w:cs="Arial"/>
          <w:color w:val="000000"/>
          <w:sz w:val="18"/>
          <w:szCs w:val="18"/>
        </w:rPr>
        <w:t>Правовые основания для предоставления муниципальной услуги.</w:t>
      </w:r>
    </w:p>
    <w:p w:rsidR="00DE445A" w:rsidRPr="005E11BE" w:rsidRDefault="00DE445A" w:rsidP="00DE445A">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 xml:space="preserve"> Перечень нормативных правовых актов, регулирующих предоставление муниципальной услуги, с указанием их реквизитов, размещен на официальном сайте администрации Дмитриевского сельсовета Татарского района Новосибирской области в сети «Интернет», а также в федеральной государственной информационной системе «Федеральный реестр государственных услуг» и в федеральной государственной информационной системе «Единый портал государственных и муниципальных услуг.</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lastRenderedPageBreak/>
        <w:t> </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2.6.1. Для оказания поддержки субъектам инвестиционной деятельности заявитель подает следующие документы:</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2.6.1.1. Документы и информация, которые заявитель должен представить самостоятельно:</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обращение (инвестиционное намерение);</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письменное уведомление в свободной форме о выбранных для осмотра инвестиционных площадках;</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нотариально заверенная копия учредительных документов организации - инвестора (для юридического лица),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нотариально заверенные копии документов о государственной регистрации организации (индивидуального предпринимателя) и о постановке на учет в налоговых органах;</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подписанная руководителем организации (индивидуальным предпринимателем) и удостоверенная печатью справка о наличии активов или предполагаемых источниках финансирования инвестиционного проекта;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презентацию инвестиционного проекта с изложением концепции инвестиционного проекта на бумажном или на электронном носителе;</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подписанные руководителем организации - инвестора (индивидуальным предпринимателем - инвестором) и удостоверенные печатью организации копии бухгалтерской отчетности за предшествующий подаче заявки финансовый год и бухгалтерской отчетности за истекший период текущего финансового года с отметками налогового органа о принятии указанной отчетности;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в случае привлечения средств кредитных организаций инициатор проекта вправе представить письма кредитных организаций о поддержке проекта (при их наличии);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в случае наличия земельных участков для реализации инвестиционного проекта подписанные руководителем организации и удостоверенные печатью данной организации заверенные копии правоустанавливающих документов на земельные участки.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2.6.2. Запрещено требовать от заявителя:</w:t>
      </w:r>
    </w:p>
    <w:p w:rsidR="00DE445A" w:rsidRPr="005E11BE" w:rsidRDefault="00DE445A" w:rsidP="00DE445A">
      <w:pPr>
        <w:spacing w:after="0" w:line="240" w:lineRule="auto"/>
        <w:ind w:firstLine="708"/>
        <w:rPr>
          <w:rFonts w:ascii="Arial" w:eastAsia="Times New Roman" w:hAnsi="Arial" w:cs="Arial"/>
          <w:color w:val="000000"/>
          <w:sz w:val="18"/>
          <w:szCs w:val="18"/>
        </w:rPr>
      </w:pPr>
      <w:r w:rsidRPr="005E11BE">
        <w:rPr>
          <w:rFonts w:ascii="Arial" w:eastAsia="Times New Roman" w:hAnsi="Arial" w:cs="Arial"/>
          <w:color w:val="000000"/>
          <w:sz w:val="18"/>
          <w:szCs w:val="18"/>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445A" w:rsidRPr="005E11BE" w:rsidRDefault="00DE445A" w:rsidP="00DE445A">
      <w:pPr>
        <w:spacing w:after="0" w:line="240" w:lineRule="auto"/>
        <w:ind w:firstLine="708"/>
        <w:rPr>
          <w:rFonts w:ascii="Arial" w:eastAsia="Times New Roman" w:hAnsi="Arial" w:cs="Arial"/>
          <w:color w:val="000000"/>
          <w:sz w:val="18"/>
          <w:szCs w:val="18"/>
        </w:rPr>
      </w:pPr>
      <w:r w:rsidRPr="005E11BE">
        <w:rPr>
          <w:rFonts w:ascii="Arial" w:eastAsia="Times New Roman" w:hAnsi="Arial" w:cs="Arial"/>
          <w:color w:val="000000"/>
          <w:sz w:val="18"/>
          <w:szCs w:val="18"/>
        </w:rPr>
        <w:t>2)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445A" w:rsidRPr="005E11BE" w:rsidRDefault="00DE445A" w:rsidP="00DE445A">
      <w:pPr>
        <w:spacing w:after="0" w:line="240" w:lineRule="auto"/>
        <w:ind w:firstLine="708"/>
        <w:rPr>
          <w:rFonts w:ascii="Arial" w:eastAsia="Times New Roman" w:hAnsi="Arial" w:cs="Arial"/>
          <w:color w:val="000000"/>
          <w:sz w:val="18"/>
          <w:szCs w:val="18"/>
        </w:rPr>
      </w:pPr>
      <w:r w:rsidRPr="005E11BE">
        <w:rPr>
          <w:rFonts w:ascii="Arial" w:eastAsia="Times New Roman" w:hAnsi="Arial" w:cs="Arial"/>
          <w:color w:val="000000"/>
          <w:sz w:val="18"/>
          <w:szCs w:val="1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hyperlink r:id="rId17" w:tgtFrame="_blank" w:history="1">
        <w:r w:rsidRPr="005E11BE">
          <w:rPr>
            <w:rFonts w:ascii="Arial" w:eastAsia="Times New Roman" w:hAnsi="Arial" w:cs="Arial"/>
            <w:sz w:val="18"/>
            <w:szCs w:val="18"/>
          </w:rPr>
          <w:t>от 27.07.2010 № 210-ФЗ</w:t>
        </w:r>
      </w:hyperlink>
      <w:r w:rsidRPr="005E11BE">
        <w:rPr>
          <w:rFonts w:ascii="Arial" w:eastAsia="Times New Roman" w:hAnsi="Arial" w:cs="Arial"/>
          <w:color w:val="000000"/>
          <w:sz w:val="18"/>
          <w:szCs w:val="18"/>
        </w:rPr>
        <w:t> «</w:t>
      </w:r>
      <w:hyperlink r:id="rId18" w:tgtFrame="_blank" w:history="1">
        <w:r w:rsidRPr="005E11BE">
          <w:rPr>
            <w:rFonts w:ascii="Arial" w:eastAsia="Times New Roman" w:hAnsi="Arial" w:cs="Arial"/>
            <w:sz w:val="18"/>
            <w:szCs w:val="18"/>
          </w:rPr>
          <w:t>Об организации предоставления государственных и муниципальных услуг</w:t>
        </w:r>
      </w:hyperlink>
      <w:r w:rsidRPr="005E11BE">
        <w:rPr>
          <w:rFonts w:ascii="Arial" w:eastAsia="Times New Roman" w:hAnsi="Arial" w:cs="Arial"/>
          <w:color w:val="000000"/>
          <w:sz w:val="18"/>
          <w:szCs w:val="18"/>
        </w:rPr>
        <w:t>».</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2.7. Исчерпывающий перечень оснований для отказа в приеме документов, необходимых для предоставления муниципальной услуги.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Основания для отказа в приеме документов отсутствуют.</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2.8. Исчерпывающий перечень оснований для отказа в предоставлении муниципальной услуги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2.8.1. В предоставлении муниципальной услуги заявителю может быть отказано:</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по причине непредставления документов, предусмотренных пунктами 2.6.1 настоящего Административного регламента.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2.9. Размер платы, взимаемой с заявителя при предоставлении муниципальной услуги, и способы ее взимания</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Муниципальная услуга предоставляется бесплатно.</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2.10.1.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2.10.2. Максимальный срок ожидания в очереди при подаче запроса о предоставлении услуги, предоставляемой организациями, участвующими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 3 к настоящему административному регламенту.</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2.11. Срок регистрации запроса заявителя о предоставлении муниципальной услуги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2.11.1. Обращение (инвестиционное намерение) заявителя о предоставлении муниципальной услуги регистрируется в день обращения заявителя за предоставлением муниципальной услуги.</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2.12.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2.12.1. Рабочие кабинеты администрации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 xml:space="preserve">2.12.2.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r w:rsidRPr="005E11BE">
        <w:rPr>
          <w:rFonts w:ascii="Arial" w:eastAsia="Times New Roman" w:hAnsi="Arial" w:cs="Arial"/>
          <w:color w:val="000000"/>
          <w:sz w:val="18"/>
          <w:szCs w:val="18"/>
        </w:rPr>
        <w:lastRenderedPageBreak/>
        <w:t>бумагой, расходными материалами, канцелярскими товарами в количестве, достаточном для предоставления муниципальной услуги.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2.12.3. Требования к размещению мест ожидания:</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а) места ожидания должны быть оборудованы стульями (кресельными секциями) и (или) скамьями (банкетками);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DE445A" w:rsidRPr="005E11BE" w:rsidRDefault="00DE445A" w:rsidP="00DE445A">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2.12.4. Требования к оформлению входа в здание:</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а) здание должно быть оборудовано удобной лестницей с поручнями для свободного доступа заявителей в помещение;</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б) центральный вход в здание должен быть оборудован информационной табличкой (вывеской), содержащей следующую информацию:</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наименование администрации;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режим работы;</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в) вход и выход из здания оборудуются соответствующими указателями;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г) информационные таблички должны размещаться рядом с входом либо на двери входа так, чтобы их хорошо видели посетители;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д) фасад здания (строения) должен быть оборудован осветительными приборами; </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2.12.5.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2.12.6. Требования к местам приема заявителей:</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а) кабинеты приема заявителей должны быть оборудованы информационными табличками с указанием:</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номера кабинета;</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фамилии, имени, отчества и должности специалиста, осуществляющего предоставление муниципальной услуги;</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времени перерыва на обед;</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б) рабочее место должностного лица администрации должно обеспечивать ему возможность свободного входа и выхода из помещения при необходимости;</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в) место для приема заявителя должно быть снабжено стулом, иметь место для письма и раскладки документов.</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2.12.7. В целях обеспечения конфиденциальности сведений о заявителе, одним должностным лицом одновременно ведется прием только одного заявителя.</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2.12.8.Требования к обеспечению доступности предоставления муниципальной услуги для инвалидов.</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Уполномоченным органом, предоставляющим муниципальную услугу, обеспечивается создание инвалидам следующих условий доступности:</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а) возможность беспрепятственного входа в помещения уполномоченного органа и выхода из них;</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2.13. Показатели доступности и качества муниципальной услуги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2.13.1. Показателем качества и доступности муниципальной услуги является 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2.13.2. Показателем доступности является информационная открытость порядка и правил предоставления муниципальной услуги: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наличие административного регламента предоставления муниципальной услуги;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наличие информации об оказании муниципальной услуги в средствах массовой информации, общедоступных местах, на стендах в администрации.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2.13.3. Показателями качества предоставления муниципальной услуги являются:</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степень удовлетворенности граждан качеством и доступностью муниципальной услуги;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lastRenderedPageBreak/>
        <w:t>соответствие предоставляемой муниципальной услуги требованиям настоящего административного регламента;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соблюдение сроков предоставления муниципальной услуги;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количество обоснованных жалоб;</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регистрация, учет и анализ жалоб и обращений в администрации.</w:t>
      </w:r>
    </w:p>
    <w:p w:rsidR="00DE445A" w:rsidRPr="005E11BE" w:rsidRDefault="00DE445A" w:rsidP="00DE445A">
      <w:pPr>
        <w:spacing w:after="0" w:line="240" w:lineRule="auto"/>
        <w:ind w:firstLine="567"/>
        <w:jc w:val="center"/>
        <w:rPr>
          <w:rFonts w:ascii="Arial" w:eastAsia="Times New Roman" w:hAnsi="Arial" w:cs="Arial"/>
          <w:color w:val="000000"/>
          <w:sz w:val="18"/>
          <w:szCs w:val="18"/>
        </w:rPr>
      </w:pPr>
    </w:p>
    <w:p w:rsidR="00DE445A" w:rsidRPr="005E11BE" w:rsidRDefault="00DE445A" w:rsidP="00DE445A">
      <w:pPr>
        <w:spacing w:after="0" w:line="240" w:lineRule="auto"/>
        <w:jc w:val="center"/>
        <w:outlineLvl w:val="3"/>
        <w:rPr>
          <w:rFonts w:ascii="Arial" w:eastAsia="Times New Roman" w:hAnsi="Arial" w:cs="Arial"/>
          <w:b/>
          <w:bCs/>
          <w:color w:val="000000"/>
          <w:sz w:val="18"/>
          <w:szCs w:val="18"/>
        </w:rPr>
      </w:pPr>
      <w:r w:rsidRPr="005E11BE">
        <w:rPr>
          <w:rFonts w:ascii="Arial" w:eastAsia="Times New Roman" w:hAnsi="Arial" w:cs="Arial"/>
          <w:b/>
          <w:bCs/>
          <w:color w:val="000000"/>
          <w:sz w:val="18"/>
          <w:szCs w:val="18"/>
        </w:rPr>
        <w:t>III. СОСТАВ, ПОСЛЕДОВАТЕЛЬНОСТЬ И СРОКИ ВЫПОЛНЕНИЯ АДМИНИСТРАТИВНЫХ ПРОЦЕДУР, ТРЕБОВАНИЯ К ПОРЯДКУ ИХ ВЫПОЛНЕНИЯ</w:t>
      </w:r>
    </w:p>
    <w:p w:rsidR="00DE445A" w:rsidRPr="005E11BE" w:rsidRDefault="00DE445A" w:rsidP="00DE445A">
      <w:pPr>
        <w:spacing w:after="0" w:line="240" w:lineRule="auto"/>
        <w:ind w:firstLine="709"/>
        <w:outlineLvl w:val="3"/>
        <w:rPr>
          <w:rFonts w:ascii="Arial" w:eastAsia="Times New Roman" w:hAnsi="Arial" w:cs="Arial"/>
          <w:b/>
          <w:bCs/>
          <w:color w:val="000000"/>
          <w:sz w:val="18"/>
          <w:szCs w:val="18"/>
        </w:rPr>
      </w:pPr>
      <w:r w:rsidRPr="005E11BE">
        <w:rPr>
          <w:rFonts w:ascii="Arial" w:eastAsia="Times New Roman" w:hAnsi="Arial" w:cs="Arial"/>
          <w:color w:val="000000"/>
          <w:sz w:val="18"/>
          <w:szCs w:val="18"/>
        </w:rPr>
        <w:t> </w:t>
      </w:r>
    </w:p>
    <w:p w:rsidR="00DE445A" w:rsidRPr="005E11BE" w:rsidRDefault="00DE445A" w:rsidP="00DE445A">
      <w:pPr>
        <w:spacing w:after="0" w:line="240" w:lineRule="auto"/>
        <w:ind w:firstLine="709"/>
        <w:outlineLvl w:val="3"/>
        <w:rPr>
          <w:rFonts w:ascii="Arial" w:eastAsia="Times New Roman" w:hAnsi="Arial" w:cs="Arial"/>
          <w:b/>
          <w:bCs/>
          <w:color w:val="000000"/>
          <w:sz w:val="18"/>
          <w:szCs w:val="18"/>
        </w:rPr>
      </w:pPr>
      <w:r w:rsidRPr="005E11BE">
        <w:rPr>
          <w:rFonts w:ascii="Arial" w:eastAsia="Times New Roman" w:hAnsi="Arial" w:cs="Arial"/>
          <w:color w:val="000000"/>
          <w:sz w:val="18"/>
          <w:szCs w:val="18"/>
        </w:rPr>
        <w:t>3.1. Исчерпывающий перечень административных процедур</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Организация предоставления муниципальной услуги включает в себя следующие административные процедуры:</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1) прием обращения (инвестиционного намерения), поступившего в администрацию от заявителя;</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 принятие решения главой администрации Дмитриевского сельсовета, осуществляющего полномочия в сфере деятельности, в которой реализуется инвестиционный проект;</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 подбор инвестиционных площадок, пригодных для размещения инвестиционного проекта;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4) прием от заявителя комплекта документов, предусмотренных п. 2.6.1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Дмитриевского сельсовета;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5) заключение Соглашения о намерениях в сфере сотрудничества в реализации инвестиционного проекта на территории Дмитриевского сельсовета.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Последовательность предоставления муниципальной услуги отражена в блок-схеме, представленной в приложении № 3 к настоящему административному регламенту.</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3.2. Прием обращения (инвестиционного намерения), поступившего в Уполномоченный орган от заявителя</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3.2.1. Основанием для начала административной процедуры является письменное обращение или инвестиционное намерение заявителя непосредственно в администрацию Дмитриевского сельсовета Татарского района Новосибирской области с целью реализации инвестиционного проекта на территории Дмитриевского сельсовета.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Срок предоставления муниципальной услуги начинается исчисляться:</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с момента поступления обращения (инвестиционного намерения) непосредственного в администрацию.</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Регистрация обращения (инвестиционного намерения) в администрации сельсовета осуществляется в соответствии с регламентом администрации.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3.2.2. Специалист администрации, ответственный за прием документов:</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3.2.2.1. Устанавливает личность заявителя либо полномочия представителя;</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3.2.2.2. Выявляет предмет обращения (информационная, консультационная, имущественная, финансовая поддержка);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3.2.2.3. Проводит первичную проверку заполненного обращения (инвестиционного намерения).</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3.2.2.4. Проверяет соблюдение следующих требований:</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текст обращения (инвестиционного намерения) написан разборчиво;</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текст обращения (инвестиционного намерения) не исполнены карандашом.</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3.2.2.5. При отсутствии у заявителя заполненного обращения (инвестиционного намерения) или неправильном его оформлении, оказывает помощь в написании заявления.</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3.2.2.6. Результат административной процедуры - прием обращения (инвестиционного намерения) в установленном порядке.</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3.2.2.7. Время выполнения административной процедуры по приему заявления не должно превышать 15 (пятнадцати) минут.</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3.3. Принятие решения о реализации инвестиционного проекта и определение ответственного специалиста администрации Дмитриевского сельсовета, осуществляющего полномочия в сфере деятельности, в которой реализуется инвестиционный проект</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3.3.1. Основанием для начала исполнения административной процедуры по принятию решения о реализации инвестиционного проекта и определения ответственного специалиста администрации Дмитриевского сельсовета, осуществляющего полномочия в сфере деятельности, в которой реализуется инвестиционный проект, является поступившее инвестиционное намерение – главе администрации Дмитриевского сельсовета.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3.3.2. Глава администрации Дмитриевского сельсовета принимает решение о целесообразности реализации инвестиционного проекта на территории Дмитриевского сельсовета, а в случае вынесения положительного решения, назначает ответственный специалиста администрации Дмитриевского сельсовета, осуществляющего полномочия в сфере деятельности, в которой реализуется инвестиционный проект.</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3.3.3. Результат административной процедуры – принятие решения для дальнейшего предоставления муниципальной услуги.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3.3.4. Время выполнения административной процедуры не должно превышать 3 (три) рабочих дня.</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3.4. Подбор инвестиционных площадок, пригодных для размещения инвестиционного проекта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3.4.1. Основанием для начала исполнения административной процедуры по</w:t>
      </w:r>
      <w:r w:rsidRPr="005E11BE">
        <w:rPr>
          <w:rFonts w:ascii="Arial" w:eastAsia="Times New Roman" w:hAnsi="Arial" w:cs="Arial"/>
          <w:color w:val="FF0000"/>
          <w:sz w:val="18"/>
          <w:szCs w:val="18"/>
        </w:rPr>
        <w:t> </w:t>
      </w:r>
      <w:r w:rsidRPr="005E11BE">
        <w:rPr>
          <w:rFonts w:ascii="Arial" w:eastAsia="Times New Roman" w:hAnsi="Arial" w:cs="Arial"/>
          <w:color w:val="000000"/>
          <w:sz w:val="18"/>
          <w:szCs w:val="18"/>
        </w:rPr>
        <w:t>подбору инвестиционных площадок для инвестиционного проекта является инвестиционное намерение заявителя.</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3.4.2. Специалист администрации производит анализ имеющихся свободных инвестиционных площадок в границах Дмитриевского сельсовета Татарского района Новосибирской областии осуществляет подбор площадки, которая отвечает всем требованиям инициатора проекта.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3.4.3. Результат административной процедуры - формирование перечня инвестиционных площадок, подходящих для реализации инвестиционного проекта.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3.4.4. Время выполнения административной процедуры по подбору инвестиционных площадок, пригодных для размещения инвестиционного проекта не должно превышать 10 (десяти) рабочих дней.</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lastRenderedPageBreak/>
        <w:t>3.5. Прием от заявителя комплекта документов, предусмотренных п. 2.6.1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Дмитриевского сельсовета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3.5.1. Основанием для начала исполнения административной процедуры по</w:t>
      </w:r>
      <w:r w:rsidRPr="005E11BE">
        <w:rPr>
          <w:rFonts w:ascii="Arial" w:eastAsia="Times New Roman" w:hAnsi="Arial" w:cs="Arial"/>
          <w:color w:val="FF0000"/>
          <w:sz w:val="18"/>
          <w:szCs w:val="18"/>
        </w:rPr>
        <w:t> </w:t>
      </w:r>
      <w:r w:rsidRPr="005E11BE">
        <w:rPr>
          <w:rFonts w:ascii="Arial" w:eastAsia="Times New Roman" w:hAnsi="Arial" w:cs="Arial"/>
          <w:color w:val="000000"/>
          <w:sz w:val="18"/>
          <w:szCs w:val="18"/>
        </w:rPr>
        <w:t>приему от заявителя комплекта документов, предусмотренных п. 2.6.1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Дмитриевского сельсовета Татарского района Новосибирской области является инвестиционное намерение инициатора проект.</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3.5.2. Специалист администрации производит прием комплекта документов, предусмотренного п. 2.6.1 настоящего регламента и проекта Соглашения о намерениях в сфере сотрудничества в реализации инвестиционного проекта на территории Дмитриевского сельсовета Татарского района Новосибирской области в течение 5 рабочих дней с момента выбора инвестиционной площадки, пригодной для размещения инвестиционного проекта.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3.5.3. Результат административной процедуры – формирование полного пакета документов по планируемому к реализации инвестиционному проекту.</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3.5.4 Время выполнения административной процедуры по принятию от инициатора проекта комплекта документов, предусмотренных п. 2.6.1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Дмитриевского сельсовета Татарского района Новосибирской областине должно превышать 30 (тридцати) минут.</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3.6. Заключение Соглашения о намерениях в сфере сотрудничества в реализации инвестиционного проекта на территории Дмитриевского сельсовета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3.6.1. Основанием для заключения Соглашения о намерениях в сфере сотрудничества в реализации инвестиционного проекта на территории Дмитриевского сельсовета Татарского района Новосибирской областиявляется комплект документов, предусмотренный п. 2.6.1 настоящего административного регламента и проект Соглашения.</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3.6.2. Администрация рассматривает проект Соглашения с приложенным пакетом документов и, в случае отсутствия разногласий, направляет подписанный со стороны администрации Дмитриевского сельсовета Татарского района Новосибирской области экземпляр проекта Соглашения заявителю.</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3.6.3. Результат административной процедуры – подписание Соглашения о намерениях в сфере сотрудничества в реализации инвестиционного проекта на территории Дмитриевского сельсовета.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3.6.4. Время выполнения административной процедуры по заключению Соглашения о намерениях в сфере сотрудничества в реализации инвестиционного проекта на территории Дмитриевского сельсовета Татарского района Новосибирской области не должно превышать 5 (пяти) рабочих дней.</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3.5. Принятие решения о предоставлении муниципальной услуги администрацией либо об отказе в предоставлении муниципальной услуги.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3.5.1. Основанием для начала исполнения административной процедуры по принятию решения о предоставлении муниципальной услуги или об отказе в предоставлении муниципальной услуги является инвестиционное намерение, решение главы администрации Дмитриевского сельсовета и комплект документов, предусмотренный п. 2.6.1 настоящего административного регламента.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3.5.2. Решение об отказе в предоставлении муниципальной услуги принимается при наличии оснований, указанных в пункте 2.8 настоящего административного регламента.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3.5.3. Администрация в письменной форме уведомляет инициатора проекта о принятом решении.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3.5.4. Результат административной процедуры – письменное уведомление инициатора проекта о принятом решении в отношении планируемого к реализации инвестиционного проекта.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3.5.9. Время выполнения административной процедуры не должно превышать 3</w:t>
      </w:r>
      <w:r w:rsidRPr="005E11BE">
        <w:rPr>
          <w:rFonts w:ascii="Arial" w:eastAsia="Times New Roman" w:hAnsi="Arial" w:cs="Arial"/>
          <w:color w:val="FF0000"/>
          <w:sz w:val="18"/>
          <w:szCs w:val="18"/>
        </w:rPr>
        <w:t> </w:t>
      </w:r>
      <w:r w:rsidRPr="005E11BE">
        <w:rPr>
          <w:rFonts w:ascii="Arial" w:eastAsia="Times New Roman" w:hAnsi="Arial" w:cs="Arial"/>
          <w:color w:val="000000"/>
          <w:sz w:val="18"/>
          <w:szCs w:val="18"/>
        </w:rPr>
        <w:t>(трех) рабочих дней.</w:t>
      </w:r>
    </w:p>
    <w:p w:rsidR="00DE445A" w:rsidRPr="005E11BE" w:rsidRDefault="00DE445A" w:rsidP="00DE445A">
      <w:pPr>
        <w:spacing w:after="0" w:line="240" w:lineRule="auto"/>
        <w:ind w:firstLine="567"/>
        <w:outlineLvl w:val="2"/>
        <w:rPr>
          <w:rFonts w:ascii="Arial" w:eastAsia="Times New Roman" w:hAnsi="Arial" w:cs="Arial"/>
          <w:b/>
          <w:bCs/>
          <w:color w:val="000000"/>
          <w:sz w:val="18"/>
          <w:szCs w:val="18"/>
        </w:rPr>
      </w:pPr>
      <w:r w:rsidRPr="005E11BE">
        <w:rPr>
          <w:rFonts w:ascii="Arial" w:eastAsia="Times New Roman" w:hAnsi="Arial" w:cs="Arial"/>
          <w:color w:val="000000"/>
          <w:sz w:val="18"/>
          <w:szCs w:val="18"/>
        </w:rPr>
        <w:t> </w:t>
      </w:r>
    </w:p>
    <w:p w:rsidR="00DE445A" w:rsidRPr="005E11BE" w:rsidRDefault="00DE445A" w:rsidP="00DE445A">
      <w:pPr>
        <w:spacing w:after="0" w:line="240" w:lineRule="auto"/>
        <w:ind w:firstLine="540"/>
        <w:jc w:val="center"/>
        <w:rPr>
          <w:rFonts w:ascii="Arial" w:eastAsia="Times New Roman" w:hAnsi="Arial" w:cs="Arial"/>
          <w:color w:val="000000"/>
          <w:sz w:val="18"/>
          <w:szCs w:val="18"/>
        </w:rPr>
      </w:pPr>
      <w:r w:rsidRPr="005E11BE">
        <w:rPr>
          <w:rFonts w:ascii="Arial" w:eastAsia="Times New Roman" w:hAnsi="Arial" w:cs="Arial"/>
          <w:b/>
          <w:bCs/>
          <w:color w:val="000000"/>
          <w:sz w:val="18"/>
          <w:szCs w:val="18"/>
        </w:rPr>
        <w:t>IV. ФОРМЫ КОНТРОЛЯ ЗА ИСПОЛНЕНИЕМ АДМИНИСТРАТИВНОГО РЕГЛАМЕНТА</w:t>
      </w:r>
    </w:p>
    <w:p w:rsidR="00DE445A" w:rsidRPr="005E11BE" w:rsidRDefault="00DE445A" w:rsidP="00DE445A">
      <w:pPr>
        <w:spacing w:after="0" w:line="240" w:lineRule="auto"/>
        <w:ind w:firstLine="540"/>
        <w:jc w:val="center"/>
        <w:rPr>
          <w:rFonts w:ascii="Arial" w:eastAsia="Times New Roman" w:hAnsi="Arial" w:cs="Arial"/>
          <w:color w:val="000000"/>
          <w:sz w:val="18"/>
          <w:szCs w:val="18"/>
        </w:rPr>
      </w:pP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4.1. Порядок осуществления текущего контроля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445A" w:rsidRPr="005E11BE" w:rsidRDefault="00DE445A" w:rsidP="00DE445A">
      <w:pPr>
        <w:spacing w:after="0" w:line="240" w:lineRule="auto"/>
        <w:ind w:firstLine="720"/>
        <w:rPr>
          <w:rFonts w:ascii="Arial" w:eastAsia="Times New Roman" w:hAnsi="Arial" w:cs="Arial"/>
          <w:color w:val="000000"/>
          <w:sz w:val="18"/>
          <w:szCs w:val="18"/>
        </w:rPr>
      </w:pPr>
      <w:r w:rsidRPr="005E11BE">
        <w:rPr>
          <w:rFonts w:ascii="Arial" w:eastAsia="Times New Roman" w:hAnsi="Arial" w:cs="Arial"/>
          <w:color w:val="000000"/>
          <w:sz w:val="18"/>
          <w:szCs w:val="18"/>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главой Дмитриевского сельсовета или лицом, его замещающим, проверок исполнения должностными лицами положений настоящего административного регламента.</w:t>
      </w:r>
    </w:p>
    <w:p w:rsidR="00DE445A" w:rsidRPr="005E11BE" w:rsidRDefault="00DE445A" w:rsidP="00DE445A">
      <w:pPr>
        <w:spacing w:after="0" w:line="240" w:lineRule="auto"/>
        <w:ind w:firstLine="720"/>
        <w:rPr>
          <w:rFonts w:ascii="Arial" w:eastAsia="Times New Roman" w:hAnsi="Arial" w:cs="Arial"/>
          <w:color w:val="000000"/>
          <w:sz w:val="18"/>
          <w:szCs w:val="18"/>
        </w:rPr>
      </w:pPr>
      <w:r w:rsidRPr="005E11BE">
        <w:rPr>
          <w:rFonts w:ascii="Arial" w:eastAsia="Times New Roman" w:hAnsi="Arial" w:cs="Arial"/>
          <w:color w:val="000000"/>
          <w:sz w:val="18"/>
          <w:szCs w:val="1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DE445A" w:rsidRPr="005E11BE" w:rsidRDefault="00DE445A" w:rsidP="00DE445A">
      <w:pPr>
        <w:spacing w:after="0" w:line="240" w:lineRule="auto"/>
        <w:ind w:firstLine="720"/>
        <w:rPr>
          <w:rFonts w:ascii="Arial" w:eastAsia="Times New Roman" w:hAnsi="Arial" w:cs="Arial"/>
          <w:color w:val="000000"/>
          <w:sz w:val="18"/>
          <w:szCs w:val="18"/>
        </w:rPr>
      </w:pPr>
      <w:r w:rsidRPr="005E11BE">
        <w:rPr>
          <w:rFonts w:ascii="Arial" w:eastAsia="Times New Roman" w:hAnsi="Arial" w:cs="Arial"/>
          <w:color w:val="000000"/>
          <w:sz w:val="18"/>
          <w:szCs w:val="18"/>
        </w:rPr>
        <w:t>О случаях и причинах нарушения сроков, содержания административных процедур и действий должностные лица немедленно информируют главу администрации Дмитриевского сельсовета или лицо, его замещающее, а также принимают срочные меры по устранению нарушений.</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445A" w:rsidRPr="005E11BE" w:rsidRDefault="00DE445A" w:rsidP="00DE445A">
      <w:pPr>
        <w:spacing w:after="0" w:line="240" w:lineRule="auto"/>
        <w:ind w:firstLine="720"/>
        <w:rPr>
          <w:rFonts w:ascii="Arial" w:eastAsia="Times New Roman" w:hAnsi="Arial" w:cs="Arial"/>
          <w:color w:val="000000"/>
          <w:sz w:val="18"/>
          <w:szCs w:val="18"/>
        </w:rPr>
      </w:pPr>
      <w:r w:rsidRPr="005E11BE">
        <w:rPr>
          <w:rFonts w:ascii="Arial" w:eastAsia="Times New Roman" w:hAnsi="Arial" w:cs="Arial"/>
          <w:color w:val="000000"/>
          <w:sz w:val="18"/>
          <w:szCs w:val="18"/>
        </w:rPr>
        <w:t>4.2.1.Контроль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инициаторов проектов,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DE445A" w:rsidRPr="005E11BE" w:rsidRDefault="00DE445A" w:rsidP="00DE445A">
      <w:pPr>
        <w:spacing w:after="0" w:line="240" w:lineRule="auto"/>
        <w:ind w:firstLine="720"/>
        <w:rPr>
          <w:rFonts w:ascii="Arial" w:eastAsia="Times New Roman" w:hAnsi="Arial" w:cs="Arial"/>
          <w:color w:val="000000"/>
          <w:sz w:val="18"/>
          <w:szCs w:val="18"/>
        </w:rPr>
      </w:pPr>
      <w:r w:rsidRPr="005E11BE">
        <w:rPr>
          <w:rFonts w:ascii="Arial" w:eastAsia="Times New Roman" w:hAnsi="Arial" w:cs="Arial"/>
          <w:color w:val="000000"/>
          <w:sz w:val="18"/>
          <w:szCs w:val="18"/>
        </w:rPr>
        <w:t>4.2.2. Проверки могут быть плановыми и внеплановыми.</w:t>
      </w:r>
    </w:p>
    <w:p w:rsidR="00DE445A" w:rsidRPr="005E11BE" w:rsidRDefault="00DE445A" w:rsidP="00DE445A">
      <w:pPr>
        <w:spacing w:after="0" w:line="240" w:lineRule="auto"/>
        <w:ind w:firstLine="720"/>
        <w:rPr>
          <w:rFonts w:ascii="Arial" w:eastAsia="Times New Roman" w:hAnsi="Arial" w:cs="Arial"/>
          <w:color w:val="000000"/>
          <w:sz w:val="18"/>
          <w:szCs w:val="18"/>
        </w:rPr>
      </w:pPr>
      <w:r w:rsidRPr="005E11BE">
        <w:rPr>
          <w:rFonts w:ascii="Arial" w:eastAsia="Times New Roman" w:hAnsi="Arial" w:cs="Arial"/>
          <w:color w:val="000000"/>
          <w:sz w:val="18"/>
          <w:szCs w:val="18"/>
        </w:rPr>
        <w:t>Плановые проверки полноты и качества предоставления муниципальной услуги проводятся не реже одного раза в год на основании планов.</w:t>
      </w:r>
    </w:p>
    <w:p w:rsidR="00DE445A" w:rsidRPr="005E11BE" w:rsidRDefault="00DE445A" w:rsidP="00DE445A">
      <w:pPr>
        <w:spacing w:after="0" w:line="240" w:lineRule="auto"/>
        <w:ind w:firstLine="720"/>
        <w:rPr>
          <w:rFonts w:ascii="Arial" w:eastAsia="Times New Roman" w:hAnsi="Arial" w:cs="Arial"/>
          <w:color w:val="000000"/>
          <w:sz w:val="18"/>
          <w:szCs w:val="18"/>
        </w:rPr>
      </w:pPr>
      <w:r w:rsidRPr="005E11BE">
        <w:rPr>
          <w:rFonts w:ascii="Arial" w:eastAsia="Times New Roman" w:hAnsi="Arial" w:cs="Arial"/>
          <w:color w:val="000000"/>
          <w:sz w:val="18"/>
          <w:szCs w:val="18"/>
        </w:rPr>
        <w:lastRenderedPageBreak/>
        <w:t>Внеплановые проверки проводятся по поручению главы администрации Дмитриевского сельсовета или лица, его замещающего, по конкретному обращению заинтересованных лиц.</w:t>
      </w:r>
    </w:p>
    <w:p w:rsidR="00DE445A" w:rsidRPr="005E11BE" w:rsidRDefault="00DE445A" w:rsidP="00DE445A">
      <w:pPr>
        <w:spacing w:after="0" w:line="240" w:lineRule="auto"/>
        <w:ind w:firstLine="720"/>
        <w:rPr>
          <w:rFonts w:ascii="Arial" w:eastAsia="Times New Roman" w:hAnsi="Arial" w:cs="Arial"/>
          <w:color w:val="000000"/>
          <w:sz w:val="18"/>
          <w:szCs w:val="18"/>
        </w:rPr>
      </w:pPr>
      <w:r w:rsidRPr="005E11BE">
        <w:rPr>
          <w:rFonts w:ascii="Arial" w:eastAsia="Times New Roman" w:hAnsi="Arial" w:cs="Arial"/>
          <w:color w:val="000000"/>
          <w:sz w:val="18"/>
          <w:szCs w:val="18"/>
        </w:rPr>
        <w:t>Проверки полноты и качества предоставляемой муниципальной услуги проводятся на основании распоряжения администрации. Для проведения проверки формируется комиссия, в состав которой включаются муниципальные служащие администрации.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администрации.</w:t>
      </w:r>
    </w:p>
    <w:p w:rsidR="00DE445A" w:rsidRPr="005E11BE" w:rsidRDefault="00DE445A" w:rsidP="00DE445A">
      <w:pPr>
        <w:spacing w:after="0" w:line="240" w:lineRule="auto"/>
        <w:ind w:firstLine="720"/>
        <w:rPr>
          <w:rFonts w:ascii="Arial" w:eastAsia="Times New Roman" w:hAnsi="Arial" w:cs="Arial"/>
          <w:color w:val="000000"/>
          <w:sz w:val="18"/>
          <w:szCs w:val="18"/>
        </w:rPr>
      </w:pPr>
      <w:bookmarkStart w:id="2" w:name="sub_283"/>
      <w:r w:rsidRPr="005E11BE">
        <w:rPr>
          <w:rFonts w:ascii="Arial" w:eastAsia="Times New Roman" w:hAnsi="Arial" w:cs="Arial"/>
          <w:color w:val="000000"/>
          <w:sz w:val="18"/>
          <w:szCs w:val="18"/>
        </w:rPr>
        <w:t>4.3. Порядок привлечения к ответственности должностных лиц администрации,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End w:id="2"/>
    </w:p>
    <w:p w:rsidR="00DE445A" w:rsidRPr="005E11BE" w:rsidRDefault="00DE445A" w:rsidP="00DE445A">
      <w:pPr>
        <w:spacing w:after="0" w:line="240" w:lineRule="auto"/>
        <w:ind w:firstLine="720"/>
        <w:rPr>
          <w:rFonts w:ascii="Arial" w:eastAsia="Times New Roman" w:hAnsi="Arial" w:cs="Arial"/>
          <w:color w:val="000000"/>
          <w:sz w:val="18"/>
          <w:szCs w:val="18"/>
        </w:rPr>
      </w:pPr>
      <w:r w:rsidRPr="005E11BE">
        <w:rPr>
          <w:rFonts w:ascii="Arial" w:eastAsia="Times New Roman" w:hAnsi="Arial" w:cs="Arial"/>
          <w:color w:val="000000"/>
          <w:sz w:val="18"/>
          <w:szCs w:val="18"/>
        </w:rPr>
        <w:t>Должностное лицо несет персональную ответственность за: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соблюдение установленного порядка приема документов;</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принятие надлежащих мер по полной и всесторонней проверке представленных документов;</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соблюдение сроков рассмотрения документов, соблюдение порядка выдачи документов;</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учет выданных документов;</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своевременное формирование, ведение и надлежащее хранение документов.</w:t>
      </w:r>
    </w:p>
    <w:p w:rsidR="00DE445A" w:rsidRPr="005E11BE" w:rsidRDefault="00DE445A" w:rsidP="00DE445A">
      <w:pPr>
        <w:spacing w:after="0" w:line="240" w:lineRule="auto"/>
        <w:ind w:firstLine="720"/>
        <w:rPr>
          <w:rFonts w:ascii="Arial" w:eastAsia="Times New Roman" w:hAnsi="Arial" w:cs="Arial"/>
          <w:color w:val="000000"/>
          <w:sz w:val="18"/>
          <w:szCs w:val="18"/>
        </w:rPr>
      </w:pPr>
      <w:r w:rsidRPr="005E11BE">
        <w:rPr>
          <w:rFonts w:ascii="Arial" w:eastAsia="Times New Roman" w:hAnsi="Arial" w:cs="Arial"/>
          <w:color w:val="000000"/>
          <w:sz w:val="18"/>
          <w:szCs w:val="1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E445A" w:rsidRPr="005E11BE" w:rsidRDefault="00DE445A" w:rsidP="00DE445A">
      <w:pPr>
        <w:spacing w:after="0" w:line="240" w:lineRule="auto"/>
        <w:ind w:firstLine="720"/>
        <w:rPr>
          <w:rFonts w:ascii="Arial" w:eastAsia="Times New Roman" w:hAnsi="Arial" w:cs="Arial"/>
          <w:color w:val="000000"/>
          <w:sz w:val="18"/>
          <w:szCs w:val="18"/>
        </w:rPr>
      </w:pPr>
      <w:r w:rsidRPr="005E11BE">
        <w:rPr>
          <w:rFonts w:ascii="Arial" w:eastAsia="Times New Roman" w:hAnsi="Arial" w:cs="Arial"/>
          <w:color w:val="000000"/>
          <w:sz w:val="18"/>
          <w:szCs w:val="18"/>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w:t>
      </w:r>
      <w:r w:rsidRPr="005E11BE">
        <w:rPr>
          <w:rFonts w:ascii="Arial" w:eastAsia="Times New Roman" w:hAnsi="Arial" w:cs="Arial"/>
          <w:color w:val="000000"/>
          <w:sz w:val="18"/>
          <w:szCs w:val="18"/>
        </w:rPr>
        <w:t> настоящего административного</w:t>
      </w:r>
      <w:r w:rsidRPr="005E11BE">
        <w:rPr>
          <w:rFonts w:ascii="Arial" w:eastAsia="Times New Roman" w:hAnsi="Arial" w:cs="Arial"/>
          <w:color w:val="000000"/>
          <w:sz w:val="18"/>
          <w:szCs w:val="18"/>
          <w:shd w:val="clear" w:color="auto" w:fill="FFFFFF"/>
        </w:rPr>
        <w:t> регламента вправе обратиться с жалобой в администрацию.</w:t>
      </w:r>
    </w:p>
    <w:p w:rsidR="00DE445A" w:rsidRPr="005E11BE" w:rsidRDefault="00DE445A" w:rsidP="00DE445A">
      <w:pPr>
        <w:spacing w:after="0" w:line="240" w:lineRule="auto"/>
        <w:ind w:firstLine="708"/>
        <w:rPr>
          <w:rFonts w:ascii="Arial" w:eastAsia="Times New Roman" w:hAnsi="Arial" w:cs="Arial"/>
          <w:color w:val="000000"/>
          <w:sz w:val="18"/>
          <w:szCs w:val="18"/>
        </w:rPr>
      </w:pPr>
      <w:r w:rsidRPr="005E11BE">
        <w:rPr>
          <w:rFonts w:ascii="Arial" w:eastAsia="Times New Roman" w:hAnsi="Arial" w:cs="Arial"/>
          <w:color w:val="000000"/>
          <w:sz w:val="18"/>
          <w:szCs w:val="18"/>
        </w:rPr>
        <w:t>Любое заинтересованное лицо может осуществлять контроль за полнотой и качеством предоставления </w:t>
      </w:r>
      <w:r w:rsidRPr="005E11BE">
        <w:rPr>
          <w:rFonts w:ascii="Arial" w:eastAsia="Times New Roman" w:hAnsi="Arial" w:cs="Arial"/>
          <w:color w:val="000000"/>
          <w:sz w:val="18"/>
          <w:szCs w:val="18"/>
          <w:shd w:val="clear" w:color="auto" w:fill="FFFFFF"/>
        </w:rPr>
        <w:t>муниципальной</w:t>
      </w:r>
      <w:r w:rsidRPr="005E11BE">
        <w:rPr>
          <w:rFonts w:ascii="Arial" w:eastAsia="Times New Roman" w:hAnsi="Arial" w:cs="Arial"/>
          <w:color w:val="000000"/>
          <w:sz w:val="18"/>
          <w:szCs w:val="18"/>
        </w:rPr>
        <w:t> услуги, обратившись главе Дмитриевского сельсовета или лицу, его замещающему.</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b/>
          <w:bCs/>
          <w:color w:val="000000"/>
          <w:sz w:val="18"/>
          <w:szCs w:val="1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5.1. Информация для заявителя о его праве подать жалобу на решение и (или) действие (бездействие) администрации и (или) ее должностных лиц, муниципальных служащих при предоставлении муниципальной услуги (далее - жалоба)</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5.2. Предмет жалобы</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нарушение срока регистрации заявления о предоставлении муниципальной услуги;</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нарушение срока предоставления муниципальной услуги;</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муниципального образования Дмитриевского сельсовета Татарского района Новосибирской области для предоставления муниципальной услуги;</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муниципального образования Дмитриевского сельское поселение Татарского района Новосибирской области для предоставления муниципальной услуги;</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муниципального образования Дмитриевского сельсовета Татарского района Новосибирской области;</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муниципального образования Дмитриевского сельсовета Татарского района Новосибирской области;</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E445A" w:rsidRPr="005E11BE" w:rsidRDefault="00DE445A" w:rsidP="00DE445A">
      <w:pPr>
        <w:spacing w:after="0" w:line="240" w:lineRule="auto"/>
        <w:ind w:firstLine="720"/>
        <w:rPr>
          <w:rFonts w:ascii="Arial" w:eastAsia="Times New Roman" w:hAnsi="Arial" w:cs="Arial"/>
          <w:color w:val="000000"/>
          <w:sz w:val="18"/>
          <w:szCs w:val="18"/>
        </w:rPr>
      </w:pPr>
      <w:r w:rsidRPr="005E11BE">
        <w:rPr>
          <w:rFonts w:ascii="Arial" w:eastAsia="Times New Roman" w:hAnsi="Arial" w:cs="Arial"/>
          <w:color w:val="000000"/>
          <w:sz w:val="18"/>
          <w:szCs w:val="18"/>
        </w:rPr>
        <w:t>5.3. Органы государственной власти и уполномоченные на рассмотрение жалобы должностные лица, которым может быть направлена жалоба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5.3.1. Жалобы на муниципального служащего администрации, решения и действия (бездействие) которого обжалуются, подаются главе Дмитриевского сельсовета.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5.3.2. Жалобы на решения, принятые главой Дмитриевского сельсовета при предоставлении муниципальной услуги, подаются в контролирующие органы.</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lastRenderedPageBreak/>
        <w:t>5.3.3. Жалобы на решения, принятые заместителем Главы администрации Дмитриевского сельсовета, подаются главе Дмитриевского сельсовета.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5.4. Порядок подачи и рассмотрения жалобы</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5.4.1. Основанием для начала процедуры досудебного (внесудебного) обжалования является поступление жалобы заявителя в администрацию.</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5.5. Сроки рассмотрения жалобы</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5.5.1. Жалоба, поступившая в Уполномоченный орган, рассматривается в течение 15 рабочих дней со дня ее регистрации, а в случае обжалования отказа администрации, должностного лица администрации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5.6.1. Случаи оставления жалобы без ответа:</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5.6.2. Случаи отказа в удовлетворении жалобы:</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отсутствие нарушения порядка предоставления муниципальной услуги;</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наличие вступившего в законную силу решения суда, арбитражного суда по жалобе о том же предмете и по тем же основаниям;</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подача жалобы лицом, полномочия которого не подтверждены в порядке, установленном законодательством Российской Федерации;</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наличие решения по жалобе, принятого ранее в отношении того же заявителя и по тому же предмету жалобы.</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5.7. Результат рассмотрения жалобы</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5.7.1. По результатам рассмотрения жалобы принимается одно из следующих решений:</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об удовлетворении жалобы, в том числе в форме отмены принятого решения, исправления допущенных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муниципального образования Дмитриевского сельсовета Татарского района Новосибирской области , а также в иных формах;</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об отказе в удовлетворении жалобы.</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5.8. Порядок информирования заявителя о результатах рассмотрения жалобы</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5.8.1.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5.9. Порядок обжалования решения по жалобе</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5.9.1. В досудебном порядке могут быть обжалованы действия (бездействие) и решения:</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должностных лиц администрации, муниципальных служащих – главе Дмитриевского сельсовета</w:t>
      </w:r>
      <w:r w:rsidRPr="005E11BE">
        <w:rPr>
          <w:rFonts w:ascii="Arial" w:eastAsia="Times New Roman" w:hAnsi="Arial" w:cs="Arial"/>
          <w:i/>
          <w:iCs/>
          <w:color w:val="000000"/>
          <w:sz w:val="18"/>
          <w:szCs w:val="18"/>
        </w:rPr>
        <w:t>;</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5.9.2. Положения Федерального закона </w:t>
      </w:r>
      <w:hyperlink r:id="rId19" w:tgtFrame="_blank" w:history="1">
        <w:r w:rsidRPr="005E11BE">
          <w:rPr>
            <w:rFonts w:ascii="Arial" w:eastAsia="Times New Roman" w:hAnsi="Arial" w:cs="Arial"/>
            <w:sz w:val="18"/>
            <w:szCs w:val="18"/>
          </w:rPr>
          <w:t>от 27 июля 2010 года № 210-ФЗ</w:t>
        </w:r>
      </w:hyperlink>
      <w:r w:rsidRPr="005E11BE">
        <w:rPr>
          <w:rFonts w:ascii="Arial" w:eastAsia="Times New Roman" w:hAnsi="Arial" w:cs="Arial"/>
          <w:color w:val="000000"/>
          <w:sz w:val="18"/>
          <w:szCs w:val="18"/>
        </w:rPr>
        <w:t> «</w:t>
      </w:r>
      <w:hyperlink r:id="rId20" w:tgtFrame="_blank" w:history="1">
        <w:r w:rsidRPr="005E11BE">
          <w:rPr>
            <w:rFonts w:ascii="Arial" w:eastAsia="Times New Roman" w:hAnsi="Arial" w:cs="Arial"/>
            <w:sz w:val="18"/>
            <w:szCs w:val="18"/>
          </w:rPr>
          <w:t>Об организации предоставления государственных и муниципальных услуг</w:t>
        </w:r>
      </w:hyperlink>
      <w:r w:rsidRPr="005E11BE">
        <w:rPr>
          <w:rFonts w:ascii="Arial" w:eastAsia="Times New Roman" w:hAnsi="Arial" w:cs="Arial"/>
          <w:color w:val="000000"/>
          <w:sz w:val="18"/>
          <w:szCs w:val="18"/>
        </w:rPr>
        <w:t>», устанавливающие порядок рассмотрения жалоб на нарушения прав граждан и организаций при предоставлении услуг, не распространяется на отношения, регулируемые Федеральным законом от 2 мая 2006 года </w:t>
      </w:r>
      <w:hyperlink r:id="rId21" w:tgtFrame="_blank" w:history="1">
        <w:r w:rsidRPr="005E11BE">
          <w:rPr>
            <w:rFonts w:ascii="Arial" w:eastAsia="Times New Roman" w:hAnsi="Arial" w:cs="Arial"/>
            <w:sz w:val="18"/>
            <w:szCs w:val="18"/>
          </w:rPr>
          <w:t>№ 59-ФЗ</w:t>
        </w:r>
      </w:hyperlink>
      <w:r w:rsidRPr="005E11BE">
        <w:rPr>
          <w:rFonts w:ascii="Arial" w:eastAsia="Times New Roman" w:hAnsi="Arial" w:cs="Arial"/>
          <w:color w:val="000000"/>
          <w:sz w:val="18"/>
          <w:szCs w:val="18"/>
        </w:rPr>
        <w:t> «О порядке рассмотрения обращения граждан Российской Федерации».</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Заявитель вправе обжаловать решения, принятые в ходе предоставления услуги, действия (бездействие) должностных лиц в судебном порядке.</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Согласно части 1 статьи 256 Гражданского процессуального </w:t>
      </w:r>
      <w:hyperlink r:id="rId22" w:tgtFrame="_blank" w:history="1">
        <w:r w:rsidRPr="005E11BE">
          <w:rPr>
            <w:rFonts w:ascii="Arial" w:eastAsia="Times New Roman" w:hAnsi="Arial" w:cs="Arial"/>
            <w:sz w:val="18"/>
            <w:szCs w:val="18"/>
          </w:rPr>
          <w:t>кодекса</w:t>
        </w:r>
      </w:hyperlink>
      <w:r w:rsidRPr="005E11BE">
        <w:rPr>
          <w:rFonts w:ascii="Arial" w:eastAsia="Times New Roman" w:hAnsi="Arial" w:cs="Arial"/>
          <w:color w:val="000000"/>
          <w:sz w:val="18"/>
          <w:szCs w:val="18"/>
        </w:rPr>
        <w:t>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Заявитель имеет право на получение информации и документов, необходимых для обоснования и рассмотрения жалобы.</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5.10. Право заявителя на получение информации и документов, необходимых для обоснования и рассмотрения жалобы</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5.10.1. На стадии досудебного обжалования действий (бездействия) администрации, должностного лица администрации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5.11. Способы информирования заявителей о порядке подачи и рассмотрения жалобы</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5.11.1 Жалоба должна содержать:</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lastRenderedPageBreak/>
        <w:t>наименование органа, должностного лица администрации либо муниципального служащего, решения и действия (бездействие) которых обжалуются;</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сведения об обжалуемых решениях и действиях (бездействии) администрации, должностного лица администрации</w:t>
      </w:r>
      <w:r w:rsidRPr="005E11BE">
        <w:rPr>
          <w:rFonts w:ascii="Arial" w:eastAsia="Times New Roman" w:hAnsi="Arial" w:cs="Arial"/>
          <w:i/>
          <w:iCs/>
          <w:color w:val="000000"/>
          <w:sz w:val="18"/>
          <w:szCs w:val="18"/>
        </w:rPr>
        <w:t>, </w:t>
      </w:r>
      <w:r w:rsidRPr="005E11BE">
        <w:rPr>
          <w:rFonts w:ascii="Arial" w:eastAsia="Times New Roman" w:hAnsi="Arial" w:cs="Arial"/>
          <w:color w:val="000000"/>
          <w:sz w:val="18"/>
          <w:szCs w:val="18"/>
        </w:rPr>
        <w:t>либо муниципального служащего;</w:t>
      </w:r>
    </w:p>
    <w:p w:rsidR="00DE445A" w:rsidRPr="005E11BE" w:rsidRDefault="00DE445A" w:rsidP="00DE445A">
      <w:pPr>
        <w:spacing w:after="0" w:line="240" w:lineRule="auto"/>
        <w:ind w:firstLine="540"/>
        <w:rPr>
          <w:rFonts w:ascii="Arial" w:eastAsia="Times New Roman" w:hAnsi="Arial" w:cs="Arial"/>
          <w:color w:val="000000"/>
          <w:sz w:val="18"/>
          <w:szCs w:val="18"/>
        </w:rPr>
      </w:pPr>
      <w:r w:rsidRPr="005E11BE">
        <w:rPr>
          <w:rFonts w:ascii="Arial" w:eastAsia="Times New Roman" w:hAnsi="Arial" w:cs="Arial"/>
          <w:color w:val="000000"/>
          <w:sz w:val="18"/>
          <w:szCs w:val="18"/>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E445A" w:rsidRPr="005E11BE" w:rsidRDefault="00DE445A" w:rsidP="00DE445A">
      <w:pPr>
        <w:spacing w:after="0" w:line="240" w:lineRule="auto"/>
        <w:jc w:val="right"/>
        <w:rPr>
          <w:rFonts w:ascii="Arial" w:eastAsia="Times New Roman" w:hAnsi="Arial" w:cs="Arial"/>
          <w:color w:val="000000"/>
          <w:sz w:val="18"/>
          <w:szCs w:val="18"/>
        </w:rPr>
      </w:pPr>
      <w:r w:rsidRPr="005E11BE">
        <w:rPr>
          <w:rFonts w:ascii="Arial" w:eastAsia="Times New Roman" w:hAnsi="Arial" w:cs="Arial"/>
          <w:color w:val="000000"/>
          <w:sz w:val="18"/>
          <w:szCs w:val="18"/>
        </w:rPr>
        <w:br w:type="textWrapping" w:clear="all"/>
        <w:t>Приложение № 1</w:t>
      </w:r>
    </w:p>
    <w:p w:rsidR="00DE445A" w:rsidRPr="005E11BE" w:rsidRDefault="00DE445A" w:rsidP="00DE445A">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t>к Административному регламенту</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DE445A">
      <w:pPr>
        <w:spacing w:after="0" w:line="240" w:lineRule="auto"/>
        <w:ind w:firstLine="567"/>
        <w:jc w:val="center"/>
        <w:rPr>
          <w:rFonts w:ascii="Arial" w:eastAsia="Times New Roman" w:hAnsi="Arial" w:cs="Arial"/>
          <w:b/>
          <w:color w:val="000000"/>
          <w:sz w:val="18"/>
          <w:szCs w:val="18"/>
        </w:rPr>
      </w:pPr>
      <w:r w:rsidRPr="005E11BE">
        <w:rPr>
          <w:rFonts w:ascii="Arial" w:eastAsia="Times New Roman" w:hAnsi="Arial" w:cs="Arial"/>
          <w:b/>
          <w:color w:val="000000"/>
          <w:sz w:val="18"/>
          <w:szCs w:val="18"/>
        </w:rPr>
        <w:t>ИНВЕСТИЦИОННОЕ НАМЕРЕНИЕ</w:t>
      </w:r>
    </w:p>
    <w:p w:rsidR="00DE445A" w:rsidRPr="005E11BE" w:rsidRDefault="00DE445A" w:rsidP="00DE445A">
      <w:pPr>
        <w:spacing w:after="0" w:line="240" w:lineRule="auto"/>
        <w:ind w:firstLine="567"/>
        <w:jc w:val="center"/>
        <w:rPr>
          <w:rFonts w:ascii="Arial" w:eastAsia="Times New Roman" w:hAnsi="Arial" w:cs="Arial"/>
          <w:color w:val="000000"/>
          <w:sz w:val="18"/>
          <w:szCs w:val="18"/>
        </w:rPr>
      </w:pPr>
      <w:r w:rsidRPr="005E11BE">
        <w:rPr>
          <w:rFonts w:ascii="Arial" w:eastAsia="Times New Roman" w:hAnsi="Arial" w:cs="Arial"/>
          <w:color w:val="000000"/>
          <w:sz w:val="18"/>
          <w:szCs w:val="18"/>
        </w:rPr>
        <w:t>(примерная форма)</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1.Сведения об организации, представляющей инвестора</w:t>
      </w:r>
    </w:p>
    <w:tbl>
      <w:tblPr>
        <w:tblW w:w="10773" w:type="dxa"/>
        <w:tblInd w:w="-575" w:type="dxa"/>
        <w:tblCellMar>
          <w:left w:w="0" w:type="dxa"/>
          <w:right w:w="0" w:type="dxa"/>
        </w:tblCellMar>
        <w:tblLook w:val="04A0"/>
      </w:tblPr>
      <w:tblGrid>
        <w:gridCol w:w="5360"/>
        <w:gridCol w:w="5413"/>
      </w:tblGrid>
      <w:tr w:rsidR="00DE445A" w:rsidRPr="005E11BE" w:rsidTr="00DE445A">
        <w:tc>
          <w:tcPr>
            <w:tcW w:w="5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Полное наименование юридического лица</w:t>
            </w:r>
          </w:p>
        </w:tc>
        <w:tc>
          <w:tcPr>
            <w:tcW w:w="5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5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Дата и место регистрации</w:t>
            </w:r>
          </w:p>
        </w:tc>
        <w:tc>
          <w:tcPr>
            <w:tcW w:w="5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5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Юридический адрес</w:t>
            </w:r>
          </w:p>
        </w:tc>
        <w:tc>
          <w:tcPr>
            <w:tcW w:w="5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5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Почтовый адрес</w:t>
            </w:r>
          </w:p>
        </w:tc>
        <w:tc>
          <w:tcPr>
            <w:tcW w:w="5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5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Основной вид деятельности</w:t>
            </w:r>
          </w:p>
        </w:tc>
        <w:tc>
          <w:tcPr>
            <w:tcW w:w="5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bl>
    <w:p w:rsidR="00DE445A" w:rsidRPr="005E11BE" w:rsidRDefault="00DE445A" w:rsidP="00DE445A">
      <w:pPr>
        <w:spacing w:after="0" w:line="240" w:lineRule="auto"/>
        <w:rPr>
          <w:rFonts w:ascii="Arial" w:eastAsia="Times New Roman" w:hAnsi="Arial" w:cs="Arial"/>
          <w:color w:val="000000"/>
          <w:sz w:val="18"/>
          <w:szCs w:val="18"/>
        </w:rPr>
      </w:pP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2.Сведения об организации инвесторе (заказчике)</w:t>
      </w:r>
    </w:p>
    <w:tbl>
      <w:tblPr>
        <w:tblW w:w="10773" w:type="dxa"/>
        <w:tblInd w:w="-575" w:type="dxa"/>
        <w:tblCellMar>
          <w:left w:w="0" w:type="dxa"/>
          <w:right w:w="0" w:type="dxa"/>
        </w:tblCellMar>
        <w:tblLook w:val="04A0"/>
      </w:tblPr>
      <w:tblGrid>
        <w:gridCol w:w="5360"/>
        <w:gridCol w:w="5413"/>
      </w:tblGrid>
      <w:tr w:rsidR="00DE445A" w:rsidRPr="005E11BE" w:rsidTr="00DE445A">
        <w:tc>
          <w:tcPr>
            <w:tcW w:w="5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Полное наименование юридического лица</w:t>
            </w:r>
          </w:p>
        </w:tc>
        <w:tc>
          <w:tcPr>
            <w:tcW w:w="5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5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Дата и место регистрации</w:t>
            </w:r>
          </w:p>
        </w:tc>
        <w:tc>
          <w:tcPr>
            <w:tcW w:w="5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5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Юридический адрес</w:t>
            </w:r>
          </w:p>
        </w:tc>
        <w:tc>
          <w:tcPr>
            <w:tcW w:w="5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5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Почтовый адрес</w:t>
            </w:r>
          </w:p>
        </w:tc>
        <w:tc>
          <w:tcPr>
            <w:tcW w:w="5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5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Собственники организации</w:t>
            </w:r>
          </w:p>
        </w:tc>
        <w:tc>
          <w:tcPr>
            <w:tcW w:w="5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5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Основной вид деятельности</w:t>
            </w:r>
          </w:p>
        </w:tc>
        <w:tc>
          <w:tcPr>
            <w:tcW w:w="5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5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Годовой оборот организации</w:t>
            </w:r>
          </w:p>
        </w:tc>
        <w:tc>
          <w:tcPr>
            <w:tcW w:w="5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5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Численность сотрудников</w:t>
            </w:r>
          </w:p>
        </w:tc>
        <w:tc>
          <w:tcPr>
            <w:tcW w:w="5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5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Потребители продукции</w:t>
            </w:r>
          </w:p>
        </w:tc>
        <w:tc>
          <w:tcPr>
            <w:tcW w:w="5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5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Проекты, реализованные в России</w:t>
            </w:r>
          </w:p>
        </w:tc>
        <w:tc>
          <w:tcPr>
            <w:tcW w:w="5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bl>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3.Руководитель проекта и контактные лица</w:t>
      </w:r>
    </w:p>
    <w:tbl>
      <w:tblPr>
        <w:tblW w:w="10773" w:type="dxa"/>
        <w:tblInd w:w="-575" w:type="dxa"/>
        <w:tblCellMar>
          <w:left w:w="0" w:type="dxa"/>
          <w:right w:w="0" w:type="dxa"/>
        </w:tblCellMar>
        <w:tblLook w:val="04A0"/>
      </w:tblPr>
      <w:tblGrid>
        <w:gridCol w:w="2856"/>
        <w:gridCol w:w="2352"/>
        <w:gridCol w:w="2341"/>
        <w:gridCol w:w="3224"/>
      </w:tblGrid>
      <w:tr w:rsidR="00DE445A" w:rsidRPr="005E11BE" w:rsidTr="00DE445A">
        <w:tc>
          <w:tcPr>
            <w:tcW w:w="28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ФИО</w:t>
            </w: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Должность</w:t>
            </w:r>
          </w:p>
        </w:tc>
        <w:tc>
          <w:tcPr>
            <w:tcW w:w="2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Почтовый адрес</w:t>
            </w:r>
          </w:p>
        </w:tc>
        <w:tc>
          <w:tcPr>
            <w:tcW w:w="32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Телефон,факс, e-mail</w:t>
            </w:r>
          </w:p>
        </w:tc>
      </w:tr>
      <w:tr w:rsidR="00DE445A" w:rsidRPr="005E11BE" w:rsidTr="00DE445A">
        <w:tc>
          <w:tcPr>
            <w:tcW w:w="28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c>
          <w:tcPr>
            <w:tcW w:w="2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c>
          <w:tcPr>
            <w:tcW w:w="32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28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c>
          <w:tcPr>
            <w:tcW w:w="2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c>
          <w:tcPr>
            <w:tcW w:w="32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bl>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4. Суть проекта</w:t>
      </w:r>
    </w:p>
    <w:tbl>
      <w:tblPr>
        <w:tblW w:w="10773" w:type="dxa"/>
        <w:tblInd w:w="-575" w:type="dxa"/>
        <w:tblCellMar>
          <w:left w:w="0" w:type="dxa"/>
          <w:right w:w="0" w:type="dxa"/>
        </w:tblCellMar>
        <w:tblLook w:val="04A0"/>
      </w:tblPr>
      <w:tblGrid>
        <w:gridCol w:w="5360"/>
        <w:gridCol w:w="5413"/>
      </w:tblGrid>
      <w:tr w:rsidR="00DE445A" w:rsidRPr="005E11BE" w:rsidTr="00DE445A">
        <w:tc>
          <w:tcPr>
            <w:tcW w:w="107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107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107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107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107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5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Стадия проработки проекта</w:t>
            </w:r>
          </w:p>
        </w:tc>
        <w:tc>
          <w:tcPr>
            <w:tcW w:w="5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bl>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Рамочные 5. Показатели проекта</w:t>
      </w:r>
    </w:p>
    <w:tbl>
      <w:tblPr>
        <w:tblW w:w="10632" w:type="dxa"/>
        <w:tblInd w:w="-575" w:type="dxa"/>
        <w:tblCellMar>
          <w:left w:w="0" w:type="dxa"/>
          <w:right w:w="0" w:type="dxa"/>
        </w:tblCellMar>
        <w:tblLook w:val="04A0"/>
      </w:tblPr>
      <w:tblGrid>
        <w:gridCol w:w="5311"/>
        <w:gridCol w:w="1006"/>
        <w:gridCol w:w="1050"/>
        <w:gridCol w:w="476"/>
        <w:gridCol w:w="1022"/>
        <w:gridCol w:w="1767"/>
      </w:tblGrid>
      <w:tr w:rsidR="00DE445A" w:rsidRPr="005E11BE" w:rsidTr="00DE445A">
        <w:tc>
          <w:tcPr>
            <w:tcW w:w="53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Наименование создаваемого предприятия</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Предполагаемое месторасположение предприятия</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Выпускаемая продукция (оказываемые услуги)</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Возможные регионы сбыта продукции</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Планируемый объем инвестиций</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rPr>
          <w:trHeight w:val="320"/>
        </w:trPr>
        <w:tc>
          <w:tcPr>
            <w:tcW w:w="529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Формы инвестиций (указать в соответствии с приведенной ниже классификацией):</w:t>
            </w:r>
          </w:p>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по основным целям инвестирования</w:t>
            </w:r>
          </w:p>
          <w:p w:rsidR="00DE445A" w:rsidRPr="005E11BE" w:rsidRDefault="00DE445A" w:rsidP="000C6672">
            <w:pPr>
              <w:numPr>
                <w:ilvl w:val="0"/>
                <w:numId w:val="6"/>
              </w:numPr>
              <w:spacing w:after="0" w:line="240" w:lineRule="auto"/>
              <w:ind w:left="360"/>
              <w:rPr>
                <w:rFonts w:ascii="Arial" w:eastAsia="Times New Roman" w:hAnsi="Arial" w:cs="Arial"/>
                <w:sz w:val="18"/>
                <w:szCs w:val="18"/>
              </w:rPr>
            </w:pPr>
            <w:r w:rsidRPr="005E11BE">
              <w:rPr>
                <w:rFonts w:ascii="Arial" w:eastAsia="Times New Roman" w:hAnsi="Arial" w:cs="Arial"/>
                <w:sz w:val="18"/>
                <w:szCs w:val="18"/>
              </w:rPr>
              <w:lastRenderedPageBreak/>
              <w:t> </w:t>
            </w:r>
            <w:hyperlink r:id="rId23" w:history="1">
              <w:r w:rsidRPr="005E11BE">
                <w:rPr>
                  <w:rFonts w:ascii="Arial" w:eastAsia="Times New Roman" w:hAnsi="Arial" w:cs="Arial"/>
                  <w:color w:val="000000"/>
                  <w:sz w:val="18"/>
                  <w:szCs w:val="18"/>
                  <w:u w:val="single"/>
                </w:rPr>
                <w:t>прямые инвестиции</w:t>
              </w:r>
            </w:hyperlink>
            <w:r w:rsidRPr="005E11BE">
              <w:rPr>
                <w:rFonts w:ascii="Arial" w:eastAsia="Times New Roman" w:hAnsi="Arial" w:cs="Arial"/>
                <w:sz w:val="18"/>
                <w:szCs w:val="18"/>
              </w:rPr>
              <w:t> (к прямым инвестициям относятся </w:t>
            </w:r>
            <w:hyperlink r:id="rId24" w:history="1">
              <w:r w:rsidRPr="005E11BE">
                <w:rPr>
                  <w:rFonts w:ascii="Arial" w:eastAsia="Times New Roman" w:hAnsi="Arial" w:cs="Arial"/>
                  <w:color w:val="000000"/>
                  <w:sz w:val="18"/>
                  <w:szCs w:val="18"/>
                  <w:u w:val="single"/>
                </w:rPr>
                <w:t>инвестиции</w:t>
              </w:r>
            </w:hyperlink>
            <w:r w:rsidRPr="005E11BE">
              <w:rPr>
                <w:rFonts w:ascii="Arial" w:eastAsia="Times New Roman" w:hAnsi="Arial" w:cs="Arial"/>
                <w:sz w:val="18"/>
                <w:szCs w:val="18"/>
              </w:rPr>
              <w:t>, в результате которых </w:t>
            </w:r>
            <w:hyperlink r:id="rId25" w:history="1">
              <w:r w:rsidRPr="005E11BE">
                <w:rPr>
                  <w:rFonts w:ascii="Arial" w:eastAsia="Times New Roman" w:hAnsi="Arial" w:cs="Arial"/>
                  <w:color w:val="000000"/>
                  <w:sz w:val="18"/>
                  <w:szCs w:val="18"/>
                  <w:u w:val="single"/>
                </w:rPr>
                <w:t>инвестор</w:t>
              </w:r>
            </w:hyperlink>
            <w:r w:rsidRPr="005E11BE">
              <w:rPr>
                <w:rFonts w:ascii="Arial" w:eastAsia="Times New Roman" w:hAnsi="Arial" w:cs="Arial"/>
                <w:sz w:val="18"/>
                <w:szCs w:val="18"/>
              </w:rPr>
              <w:t> получает долю в </w:t>
            </w:r>
            <w:hyperlink r:id="rId26" w:history="1">
              <w:r w:rsidRPr="005E11BE">
                <w:rPr>
                  <w:rFonts w:ascii="Arial" w:eastAsia="Times New Roman" w:hAnsi="Arial" w:cs="Arial"/>
                  <w:color w:val="000000"/>
                  <w:sz w:val="18"/>
                  <w:szCs w:val="18"/>
                  <w:u w:val="single"/>
                </w:rPr>
                <w:t>уставном капитале</w:t>
              </w:r>
            </w:hyperlink>
            <w:r w:rsidRPr="005E11BE">
              <w:rPr>
                <w:rFonts w:ascii="Arial" w:eastAsia="Times New Roman" w:hAnsi="Arial" w:cs="Arial"/>
                <w:sz w:val="18"/>
                <w:szCs w:val="18"/>
              </w:rPr>
              <w:t> </w:t>
            </w:r>
            <w:hyperlink r:id="rId27" w:history="1">
              <w:r w:rsidRPr="005E11BE">
                <w:rPr>
                  <w:rFonts w:ascii="Arial" w:eastAsia="Times New Roman" w:hAnsi="Arial" w:cs="Arial"/>
                  <w:color w:val="000000"/>
                  <w:sz w:val="18"/>
                  <w:szCs w:val="18"/>
                  <w:u w:val="single"/>
                </w:rPr>
                <w:t>предприятия</w:t>
              </w:r>
            </w:hyperlink>
            <w:r w:rsidRPr="005E11BE">
              <w:rPr>
                <w:rFonts w:ascii="Arial" w:eastAsia="Times New Roman" w:hAnsi="Arial" w:cs="Arial"/>
                <w:sz w:val="18"/>
                <w:szCs w:val="18"/>
              </w:rPr>
              <w:t> не менее 10 %;</w:t>
            </w:r>
          </w:p>
          <w:p w:rsidR="00DE445A" w:rsidRPr="005E11BE" w:rsidRDefault="005A487D" w:rsidP="000C6672">
            <w:pPr>
              <w:numPr>
                <w:ilvl w:val="0"/>
                <w:numId w:val="6"/>
              </w:numPr>
              <w:spacing w:after="0" w:line="240" w:lineRule="auto"/>
              <w:ind w:left="360"/>
              <w:rPr>
                <w:rFonts w:ascii="Arial" w:eastAsia="Times New Roman" w:hAnsi="Arial" w:cs="Arial"/>
                <w:sz w:val="18"/>
                <w:szCs w:val="18"/>
              </w:rPr>
            </w:pPr>
            <w:hyperlink r:id="rId28" w:history="1">
              <w:r w:rsidR="00DE445A" w:rsidRPr="005E11BE">
                <w:rPr>
                  <w:rFonts w:ascii="Arial" w:eastAsia="Times New Roman" w:hAnsi="Arial" w:cs="Arial"/>
                  <w:color w:val="000000"/>
                  <w:sz w:val="18"/>
                  <w:szCs w:val="18"/>
                  <w:u w:val="single"/>
                </w:rPr>
                <w:t>портфельные инвестиции</w:t>
              </w:r>
            </w:hyperlink>
            <w:r w:rsidR="00DE445A" w:rsidRPr="005E11BE">
              <w:rPr>
                <w:rFonts w:ascii="Arial" w:eastAsia="Times New Roman" w:hAnsi="Arial" w:cs="Arial"/>
                <w:sz w:val="18"/>
                <w:szCs w:val="18"/>
              </w:rPr>
              <w:t> (</w:t>
            </w:r>
            <w:hyperlink r:id="rId29" w:history="1">
              <w:r w:rsidR="00DE445A" w:rsidRPr="005E11BE">
                <w:rPr>
                  <w:rFonts w:ascii="Arial" w:eastAsia="Times New Roman" w:hAnsi="Arial" w:cs="Arial"/>
                  <w:color w:val="000000"/>
                  <w:sz w:val="18"/>
                  <w:szCs w:val="18"/>
                  <w:u w:val="single"/>
                </w:rPr>
                <w:t>инвестиции</w:t>
              </w:r>
            </w:hyperlink>
            <w:r w:rsidR="00DE445A" w:rsidRPr="005E11BE">
              <w:rPr>
                <w:rFonts w:ascii="Arial" w:eastAsia="Times New Roman" w:hAnsi="Arial" w:cs="Arial"/>
                <w:sz w:val="18"/>
                <w:szCs w:val="18"/>
              </w:rPr>
              <w:t> в </w:t>
            </w:r>
            <w:hyperlink r:id="rId30" w:history="1">
              <w:r w:rsidR="00DE445A" w:rsidRPr="005E11BE">
                <w:rPr>
                  <w:rFonts w:ascii="Arial" w:eastAsia="Times New Roman" w:hAnsi="Arial" w:cs="Arial"/>
                  <w:color w:val="000000"/>
                  <w:sz w:val="18"/>
                  <w:szCs w:val="18"/>
                  <w:u w:val="single"/>
                </w:rPr>
                <w:t>ценные бумаги</w:t>
              </w:r>
            </w:hyperlink>
            <w:r w:rsidR="00DE445A" w:rsidRPr="005E11BE">
              <w:rPr>
                <w:rFonts w:ascii="Arial" w:eastAsia="Times New Roman" w:hAnsi="Arial" w:cs="Arial"/>
                <w:sz w:val="18"/>
                <w:szCs w:val="18"/>
              </w:rPr>
              <w:t>, формируемые в виде </w:t>
            </w:r>
            <w:hyperlink r:id="rId31" w:history="1">
              <w:r w:rsidR="00DE445A" w:rsidRPr="005E11BE">
                <w:rPr>
                  <w:rFonts w:ascii="Arial" w:eastAsia="Times New Roman" w:hAnsi="Arial" w:cs="Arial"/>
                  <w:color w:val="000000"/>
                  <w:sz w:val="18"/>
                  <w:szCs w:val="18"/>
                  <w:u w:val="single"/>
                </w:rPr>
                <w:t>портфеля</w:t>
              </w:r>
            </w:hyperlink>
            <w:r w:rsidR="00DE445A" w:rsidRPr="005E11BE">
              <w:rPr>
                <w:rFonts w:ascii="Arial" w:eastAsia="Times New Roman" w:hAnsi="Arial" w:cs="Arial"/>
                <w:sz w:val="18"/>
                <w:szCs w:val="18"/>
              </w:rPr>
              <w:t> ценных бумаг). Портфельные инвестиции представляют собой пассивное владение ценными бумагами, например </w:t>
            </w:r>
            <w:hyperlink r:id="rId32" w:history="1">
              <w:r w:rsidR="00DE445A" w:rsidRPr="005E11BE">
                <w:rPr>
                  <w:rFonts w:ascii="Arial" w:eastAsia="Times New Roman" w:hAnsi="Arial" w:cs="Arial"/>
                  <w:color w:val="000000"/>
                  <w:sz w:val="18"/>
                  <w:szCs w:val="18"/>
                  <w:u w:val="single"/>
                </w:rPr>
                <w:t>акциями</w:t>
              </w:r>
            </w:hyperlink>
            <w:r w:rsidR="00DE445A" w:rsidRPr="005E11BE">
              <w:rPr>
                <w:rFonts w:ascii="Arial" w:eastAsia="Times New Roman" w:hAnsi="Arial" w:cs="Arial"/>
                <w:sz w:val="18"/>
                <w:szCs w:val="18"/>
              </w:rPr>
              <w:t> компаний, </w:t>
            </w:r>
            <w:hyperlink r:id="rId33" w:history="1">
              <w:r w:rsidR="00DE445A" w:rsidRPr="005E11BE">
                <w:rPr>
                  <w:rFonts w:ascii="Arial" w:eastAsia="Times New Roman" w:hAnsi="Arial" w:cs="Arial"/>
                  <w:color w:val="000000"/>
                  <w:sz w:val="18"/>
                  <w:szCs w:val="18"/>
                  <w:u w:val="single"/>
                </w:rPr>
                <w:t>облигациями</w:t>
              </w:r>
            </w:hyperlink>
            <w:r w:rsidR="00DE445A" w:rsidRPr="005E11BE">
              <w:rPr>
                <w:rFonts w:ascii="Arial" w:eastAsia="Times New Roman" w:hAnsi="Arial" w:cs="Arial"/>
                <w:sz w:val="18"/>
                <w:szCs w:val="18"/>
              </w:rPr>
              <w:t> и пр., и не предусматривает со стороны </w:t>
            </w:r>
            <w:hyperlink r:id="rId34" w:history="1">
              <w:r w:rsidR="00DE445A" w:rsidRPr="005E11BE">
                <w:rPr>
                  <w:rFonts w:ascii="Arial" w:eastAsia="Times New Roman" w:hAnsi="Arial" w:cs="Arial"/>
                  <w:color w:val="000000"/>
                  <w:sz w:val="18"/>
                  <w:szCs w:val="18"/>
                  <w:u w:val="single"/>
                </w:rPr>
                <w:t>инвестора</w:t>
              </w:r>
            </w:hyperlink>
            <w:r w:rsidR="00DE445A" w:rsidRPr="005E11BE">
              <w:rPr>
                <w:rFonts w:ascii="Arial" w:eastAsia="Times New Roman" w:hAnsi="Arial" w:cs="Arial"/>
                <w:sz w:val="18"/>
                <w:szCs w:val="18"/>
              </w:rPr>
              <w:t> участия в оперативном управлении предприятием, выпустившим ценные бумаги.</w:t>
            </w:r>
          </w:p>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по срокам вложения</w:t>
            </w:r>
          </w:p>
          <w:p w:rsidR="00DE445A" w:rsidRPr="005E11BE" w:rsidRDefault="00DE445A" w:rsidP="000C6672">
            <w:pPr>
              <w:numPr>
                <w:ilvl w:val="0"/>
                <w:numId w:val="7"/>
              </w:numPr>
              <w:spacing w:after="0" w:line="240" w:lineRule="auto"/>
              <w:ind w:left="360"/>
              <w:rPr>
                <w:rFonts w:ascii="Arial" w:eastAsia="Times New Roman" w:hAnsi="Arial" w:cs="Arial"/>
                <w:sz w:val="18"/>
                <w:szCs w:val="18"/>
              </w:rPr>
            </w:pPr>
            <w:r w:rsidRPr="005E11BE">
              <w:rPr>
                <w:rFonts w:ascii="Arial" w:eastAsia="Times New Roman" w:hAnsi="Arial" w:cs="Arial"/>
                <w:sz w:val="18"/>
                <w:szCs w:val="18"/>
              </w:rPr>
              <w:t> краткосрочные (до одного года);</w:t>
            </w:r>
          </w:p>
          <w:p w:rsidR="00DE445A" w:rsidRPr="005E11BE" w:rsidRDefault="00DE445A" w:rsidP="000C6672">
            <w:pPr>
              <w:numPr>
                <w:ilvl w:val="0"/>
                <w:numId w:val="7"/>
              </w:numPr>
              <w:spacing w:after="0" w:line="240" w:lineRule="auto"/>
              <w:ind w:left="360"/>
              <w:rPr>
                <w:rFonts w:ascii="Arial" w:eastAsia="Times New Roman" w:hAnsi="Arial" w:cs="Arial"/>
                <w:sz w:val="18"/>
                <w:szCs w:val="18"/>
              </w:rPr>
            </w:pPr>
            <w:r w:rsidRPr="005E11BE">
              <w:rPr>
                <w:rFonts w:ascii="Arial" w:eastAsia="Times New Roman" w:hAnsi="Arial" w:cs="Arial"/>
                <w:sz w:val="18"/>
                <w:szCs w:val="18"/>
              </w:rPr>
              <w:t> среднесрочные (1-3 года);</w:t>
            </w:r>
          </w:p>
          <w:p w:rsidR="00DE445A" w:rsidRPr="005E11BE" w:rsidRDefault="00DE445A" w:rsidP="000C6672">
            <w:pPr>
              <w:numPr>
                <w:ilvl w:val="0"/>
                <w:numId w:val="7"/>
              </w:numPr>
              <w:spacing w:after="0" w:line="240" w:lineRule="auto"/>
              <w:ind w:left="360"/>
              <w:rPr>
                <w:rFonts w:ascii="Arial" w:eastAsia="Times New Roman" w:hAnsi="Arial" w:cs="Arial"/>
                <w:sz w:val="18"/>
                <w:szCs w:val="18"/>
              </w:rPr>
            </w:pPr>
            <w:r w:rsidRPr="005E11BE">
              <w:rPr>
                <w:rFonts w:ascii="Arial" w:eastAsia="Times New Roman" w:hAnsi="Arial" w:cs="Arial"/>
                <w:sz w:val="18"/>
                <w:szCs w:val="18"/>
              </w:rPr>
              <w:t> долгосрочные (свыше 3-5 лет).</w:t>
            </w:r>
          </w:p>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по форме собственности на инвестиционные ресурсы</w:t>
            </w:r>
          </w:p>
          <w:p w:rsidR="00DE445A" w:rsidRPr="005E11BE" w:rsidRDefault="00DE445A" w:rsidP="000C6672">
            <w:pPr>
              <w:numPr>
                <w:ilvl w:val="0"/>
                <w:numId w:val="8"/>
              </w:numPr>
              <w:spacing w:after="0" w:line="240" w:lineRule="auto"/>
              <w:ind w:left="360"/>
              <w:rPr>
                <w:rFonts w:ascii="Arial" w:eastAsia="Times New Roman" w:hAnsi="Arial" w:cs="Arial"/>
                <w:sz w:val="18"/>
                <w:szCs w:val="18"/>
              </w:rPr>
            </w:pPr>
            <w:r w:rsidRPr="005E11BE">
              <w:rPr>
                <w:rFonts w:ascii="Arial" w:eastAsia="Times New Roman" w:hAnsi="Arial" w:cs="Arial"/>
                <w:sz w:val="18"/>
                <w:szCs w:val="18"/>
              </w:rPr>
              <w:t> </w:t>
            </w:r>
            <w:hyperlink r:id="rId35" w:history="1">
              <w:r w:rsidRPr="005E11BE">
                <w:rPr>
                  <w:rFonts w:ascii="Arial" w:eastAsia="Times New Roman" w:hAnsi="Arial" w:cs="Arial"/>
                  <w:color w:val="000000"/>
                  <w:sz w:val="18"/>
                  <w:szCs w:val="18"/>
                  <w:u w:val="single"/>
                </w:rPr>
                <w:t>частные</w:t>
              </w:r>
            </w:hyperlink>
            <w:r w:rsidRPr="005E11BE">
              <w:rPr>
                <w:rFonts w:ascii="Arial" w:eastAsia="Times New Roman" w:hAnsi="Arial" w:cs="Arial"/>
                <w:sz w:val="18"/>
                <w:szCs w:val="18"/>
              </w:rPr>
              <w:t>;</w:t>
            </w:r>
          </w:p>
          <w:p w:rsidR="00DE445A" w:rsidRPr="005E11BE" w:rsidRDefault="00DE445A" w:rsidP="000C6672">
            <w:pPr>
              <w:numPr>
                <w:ilvl w:val="0"/>
                <w:numId w:val="8"/>
              </w:numPr>
              <w:spacing w:after="0" w:line="240" w:lineRule="auto"/>
              <w:ind w:left="360"/>
              <w:rPr>
                <w:rFonts w:ascii="Arial" w:eastAsia="Times New Roman" w:hAnsi="Arial" w:cs="Arial"/>
                <w:sz w:val="18"/>
                <w:szCs w:val="18"/>
              </w:rPr>
            </w:pPr>
            <w:r w:rsidRPr="005E11BE">
              <w:rPr>
                <w:rFonts w:ascii="Arial" w:eastAsia="Times New Roman" w:hAnsi="Arial" w:cs="Arial"/>
                <w:sz w:val="18"/>
                <w:szCs w:val="18"/>
              </w:rPr>
              <w:t> государственные;</w:t>
            </w:r>
          </w:p>
          <w:p w:rsidR="00DE445A" w:rsidRPr="005E11BE" w:rsidRDefault="00DE445A" w:rsidP="000C6672">
            <w:pPr>
              <w:numPr>
                <w:ilvl w:val="0"/>
                <w:numId w:val="8"/>
              </w:numPr>
              <w:spacing w:after="0" w:line="240" w:lineRule="auto"/>
              <w:ind w:left="360"/>
              <w:rPr>
                <w:rFonts w:ascii="Arial" w:eastAsia="Times New Roman" w:hAnsi="Arial" w:cs="Arial"/>
                <w:sz w:val="18"/>
                <w:szCs w:val="18"/>
              </w:rPr>
            </w:pPr>
            <w:r w:rsidRPr="005E11BE">
              <w:rPr>
                <w:rFonts w:ascii="Arial" w:eastAsia="Times New Roman" w:hAnsi="Arial" w:cs="Arial"/>
                <w:sz w:val="18"/>
                <w:szCs w:val="18"/>
              </w:rPr>
              <w:t> </w:t>
            </w:r>
            <w:hyperlink r:id="rId36" w:history="1">
              <w:r w:rsidRPr="005E11BE">
                <w:rPr>
                  <w:rFonts w:ascii="Arial" w:eastAsia="Times New Roman" w:hAnsi="Arial" w:cs="Arial"/>
                  <w:color w:val="000000"/>
                  <w:sz w:val="18"/>
                  <w:szCs w:val="18"/>
                  <w:u w:val="single"/>
                </w:rPr>
                <w:t>иностранные</w:t>
              </w:r>
            </w:hyperlink>
            <w:r w:rsidRPr="005E11BE">
              <w:rPr>
                <w:rFonts w:ascii="Arial" w:eastAsia="Times New Roman" w:hAnsi="Arial" w:cs="Arial"/>
                <w:sz w:val="18"/>
                <w:szCs w:val="18"/>
              </w:rPr>
              <w:t>;</w:t>
            </w:r>
          </w:p>
          <w:p w:rsidR="00DE445A" w:rsidRPr="005E11BE" w:rsidRDefault="00DE445A" w:rsidP="000C6672">
            <w:pPr>
              <w:numPr>
                <w:ilvl w:val="0"/>
                <w:numId w:val="8"/>
              </w:numPr>
              <w:spacing w:after="0" w:line="240" w:lineRule="auto"/>
              <w:ind w:left="360"/>
              <w:rPr>
                <w:rFonts w:ascii="Arial" w:eastAsia="Times New Roman" w:hAnsi="Arial" w:cs="Arial"/>
                <w:sz w:val="18"/>
                <w:szCs w:val="18"/>
              </w:rPr>
            </w:pPr>
            <w:r w:rsidRPr="005E11BE">
              <w:rPr>
                <w:rFonts w:ascii="Arial" w:eastAsia="Times New Roman" w:hAnsi="Arial" w:cs="Arial"/>
                <w:sz w:val="18"/>
                <w:szCs w:val="18"/>
              </w:rPr>
              <w:t> смешанные.</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lastRenderedPageBreak/>
              <w:t>по основным целям-</w:t>
            </w:r>
          </w:p>
        </w:tc>
      </w:tr>
      <w:tr w:rsidR="00DE445A" w:rsidRPr="005E11BE" w:rsidTr="00DE445A">
        <w:trPr>
          <w:trHeight w:val="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45A" w:rsidRPr="005E11BE" w:rsidRDefault="00DE445A" w:rsidP="00DE445A">
            <w:pPr>
              <w:spacing w:after="0" w:line="240" w:lineRule="auto"/>
              <w:rPr>
                <w:rFonts w:ascii="Arial" w:eastAsia="Times New Roman" w:hAnsi="Arial" w:cs="Arial"/>
                <w:sz w:val="18"/>
                <w:szCs w:val="18"/>
              </w:rPr>
            </w:pP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по срокам вложения-</w:t>
            </w:r>
          </w:p>
        </w:tc>
      </w:tr>
      <w:tr w:rsidR="00DE445A" w:rsidRPr="005E11BE" w:rsidTr="00DE445A">
        <w:trPr>
          <w:trHeight w:val="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45A" w:rsidRPr="005E11BE" w:rsidRDefault="00DE445A" w:rsidP="00DE445A">
            <w:pPr>
              <w:spacing w:after="0" w:line="240" w:lineRule="auto"/>
              <w:rPr>
                <w:rFonts w:ascii="Arial" w:eastAsia="Times New Roman" w:hAnsi="Arial" w:cs="Arial"/>
                <w:sz w:val="18"/>
                <w:szCs w:val="18"/>
              </w:rPr>
            </w:pP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по форме собственности на инвестиционные ресурсы-</w:t>
            </w:r>
          </w:p>
        </w:tc>
      </w:tr>
      <w:tr w:rsidR="00DE445A" w:rsidRPr="005E11BE" w:rsidTr="00DE445A">
        <w:trPr>
          <w:trHeight w:val="72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45A" w:rsidRPr="005E11BE" w:rsidRDefault="00DE445A" w:rsidP="00DE445A">
            <w:pPr>
              <w:spacing w:after="0" w:line="240" w:lineRule="auto"/>
              <w:rPr>
                <w:rFonts w:ascii="Arial" w:eastAsia="Times New Roman" w:hAnsi="Arial" w:cs="Arial"/>
                <w:sz w:val="18"/>
                <w:szCs w:val="18"/>
              </w:rPr>
            </w:pP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lastRenderedPageBreak/>
              <w:t>Источники финансирования намечаемой деятельности (собственные, заёмные средства)</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Количество занятых работников</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в том числе иностранных работников</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Потребность предприятия в сырье и материалах (объёмы), использование местных сырьевых ресурсов (возможность, объёмы)</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Срок ввода в эксплуатацию</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1-я очередь</w:t>
            </w:r>
          </w:p>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2-я очередь и т.д.</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Срок строительства</w:t>
            </w:r>
          </w:p>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1-я очередь</w:t>
            </w:r>
          </w:p>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2-я очередь и т.д.</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Срок выхода на полную производственную мощность</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Класс опасности намечаемой деятельности</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Размер санитарно-защитной зоны</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Годовой оборот, при выходе на полную производственную мощность</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Возможное влияние предприятия на окружающую среду</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Виды воздействия на компоненты окружающей среды</w:t>
            </w:r>
          </w:p>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529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c>
          <w:tcPr>
            <w:tcW w:w="253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Наименование ингредиентов-загрязнителей</w:t>
            </w:r>
          </w:p>
        </w:tc>
        <w:tc>
          <w:tcPr>
            <w:tcW w:w="27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Количество загрязняющих веществ (тонн в год)</w:t>
            </w:r>
          </w:p>
        </w:tc>
      </w:tr>
      <w:tr w:rsidR="00DE445A" w:rsidRPr="005E11BE" w:rsidTr="00DE445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45A" w:rsidRPr="005E11BE" w:rsidRDefault="00DE445A" w:rsidP="00DE445A">
            <w:pPr>
              <w:spacing w:after="0" w:line="240" w:lineRule="auto"/>
              <w:rPr>
                <w:rFonts w:ascii="Arial" w:eastAsia="Times New Roman" w:hAnsi="Arial" w:cs="Arial"/>
                <w:sz w:val="18"/>
                <w:szCs w:val="18"/>
              </w:rPr>
            </w:pPr>
          </w:p>
        </w:tc>
        <w:tc>
          <w:tcPr>
            <w:tcW w:w="253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c>
          <w:tcPr>
            <w:tcW w:w="27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45A" w:rsidRPr="005E11BE" w:rsidRDefault="00DE445A" w:rsidP="00DE445A">
            <w:pPr>
              <w:spacing w:after="0" w:line="240" w:lineRule="auto"/>
              <w:rPr>
                <w:rFonts w:ascii="Arial" w:eastAsia="Times New Roman" w:hAnsi="Arial" w:cs="Arial"/>
                <w:sz w:val="18"/>
                <w:szCs w:val="18"/>
              </w:rPr>
            </w:pPr>
          </w:p>
        </w:tc>
        <w:tc>
          <w:tcPr>
            <w:tcW w:w="253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c>
          <w:tcPr>
            <w:tcW w:w="27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45A" w:rsidRPr="005E11BE" w:rsidRDefault="00DE445A" w:rsidP="00DE445A">
            <w:pPr>
              <w:spacing w:after="0" w:line="240" w:lineRule="auto"/>
              <w:rPr>
                <w:rFonts w:ascii="Arial" w:eastAsia="Times New Roman" w:hAnsi="Arial" w:cs="Arial"/>
                <w:sz w:val="18"/>
                <w:szCs w:val="18"/>
              </w:rPr>
            </w:pPr>
          </w:p>
        </w:tc>
        <w:tc>
          <w:tcPr>
            <w:tcW w:w="253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c>
          <w:tcPr>
            <w:tcW w:w="27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45A" w:rsidRPr="005E11BE" w:rsidRDefault="00DE445A" w:rsidP="00DE445A">
            <w:pPr>
              <w:spacing w:after="0" w:line="240" w:lineRule="auto"/>
              <w:rPr>
                <w:rFonts w:ascii="Arial" w:eastAsia="Times New Roman" w:hAnsi="Arial" w:cs="Arial"/>
                <w:sz w:val="18"/>
                <w:szCs w:val="18"/>
              </w:rPr>
            </w:pPr>
          </w:p>
        </w:tc>
        <w:tc>
          <w:tcPr>
            <w:tcW w:w="253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c>
          <w:tcPr>
            <w:tcW w:w="27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45A" w:rsidRPr="005E11BE" w:rsidRDefault="00DE445A" w:rsidP="00DE445A">
            <w:pPr>
              <w:spacing w:after="0" w:line="240" w:lineRule="auto"/>
              <w:rPr>
                <w:rFonts w:ascii="Arial" w:eastAsia="Times New Roman" w:hAnsi="Arial" w:cs="Arial"/>
                <w:sz w:val="18"/>
                <w:szCs w:val="18"/>
              </w:rPr>
            </w:pP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Отходы производства</w:t>
            </w:r>
          </w:p>
        </w:tc>
      </w:tr>
      <w:tr w:rsidR="00DE445A" w:rsidRPr="005E11BE" w:rsidTr="00DE445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45A" w:rsidRPr="005E11BE" w:rsidRDefault="00DE445A" w:rsidP="00DE445A">
            <w:pPr>
              <w:spacing w:after="0" w:line="240" w:lineRule="auto"/>
              <w:rPr>
                <w:rFonts w:ascii="Arial" w:eastAsia="Times New Roman" w:hAnsi="Arial" w:cs="Arial"/>
                <w:sz w:val="18"/>
                <w:szCs w:val="18"/>
              </w:rPr>
            </w:pPr>
          </w:p>
        </w:tc>
        <w:tc>
          <w:tcPr>
            <w:tcW w:w="10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виды</w:t>
            </w:r>
          </w:p>
        </w:tc>
        <w:tc>
          <w:tcPr>
            <w:tcW w:w="1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объем</w:t>
            </w:r>
          </w:p>
        </w:tc>
        <w:tc>
          <w:tcPr>
            <w:tcW w:w="149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токсичность</w:t>
            </w:r>
          </w:p>
        </w:tc>
        <w:tc>
          <w:tcPr>
            <w:tcW w:w="1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Способы утилизации</w:t>
            </w:r>
          </w:p>
        </w:tc>
      </w:tr>
      <w:tr w:rsidR="00DE445A" w:rsidRPr="005E11BE" w:rsidTr="00DE445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45A" w:rsidRPr="005E11BE" w:rsidRDefault="00DE445A" w:rsidP="00DE445A">
            <w:pPr>
              <w:spacing w:after="0" w:line="240" w:lineRule="auto"/>
              <w:rPr>
                <w:rFonts w:ascii="Arial" w:eastAsia="Times New Roman" w:hAnsi="Arial" w:cs="Arial"/>
                <w:sz w:val="18"/>
                <w:szCs w:val="18"/>
              </w:rPr>
            </w:pPr>
          </w:p>
        </w:tc>
        <w:tc>
          <w:tcPr>
            <w:tcW w:w="10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c>
          <w:tcPr>
            <w:tcW w:w="149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45A" w:rsidRPr="005E11BE" w:rsidRDefault="00DE445A" w:rsidP="00DE445A">
            <w:pPr>
              <w:spacing w:after="0" w:line="240" w:lineRule="auto"/>
              <w:rPr>
                <w:rFonts w:ascii="Arial" w:eastAsia="Times New Roman" w:hAnsi="Arial" w:cs="Arial"/>
                <w:sz w:val="18"/>
                <w:szCs w:val="18"/>
              </w:rPr>
            </w:pPr>
          </w:p>
        </w:tc>
        <w:tc>
          <w:tcPr>
            <w:tcW w:w="10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c>
          <w:tcPr>
            <w:tcW w:w="149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45A" w:rsidRPr="005E11BE" w:rsidRDefault="00DE445A" w:rsidP="00DE445A">
            <w:pPr>
              <w:spacing w:after="0" w:line="240" w:lineRule="auto"/>
              <w:rPr>
                <w:rFonts w:ascii="Arial" w:eastAsia="Times New Roman" w:hAnsi="Arial" w:cs="Arial"/>
                <w:sz w:val="18"/>
                <w:szCs w:val="18"/>
              </w:rPr>
            </w:pPr>
          </w:p>
        </w:tc>
        <w:tc>
          <w:tcPr>
            <w:tcW w:w="10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c>
          <w:tcPr>
            <w:tcW w:w="149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5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Возможность аварийных ситуаций (вероятность, масштаб, продолжительность)</w:t>
            </w:r>
          </w:p>
        </w:tc>
        <w:tc>
          <w:tcPr>
            <w:tcW w:w="532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bl>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lastRenderedPageBreak/>
        <w:t> </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6. Предварительные условия предоставления земельного участка</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w:t>
      </w:r>
    </w:p>
    <w:tbl>
      <w:tblPr>
        <w:tblW w:w="10773" w:type="dxa"/>
        <w:tblInd w:w="-575" w:type="dxa"/>
        <w:tblCellMar>
          <w:left w:w="0" w:type="dxa"/>
          <w:right w:w="0" w:type="dxa"/>
        </w:tblCellMar>
        <w:tblLook w:val="04A0"/>
      </w:tblPr>
      <w:tblGrid>
        <w:gridCol w:w="3478"/>
        <w:gridCol w:w="2245"/>
        <w:gridCol w:w="2360"/>
        <w:gridCol w:w="2690"/>
      </w:tblGrid>
      <w:tr w:rsidR="00DE445A" w:rsidRPr="005E11BE" w:rsidTr="00DE445A">
        <w:tc>
          <w:tcPr>
            <w:tcW w:w="3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Характеристика территории участка</w:t>
            </w:r>
          </w:p>
        </w:tc>
        <w:tc>
          <w:tcPr>
            <w:tcW w:w="2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Площадь</w:t>
            </w:r>
          </w:p>
        </w:tc>
        <w:tc>
          <w:tcPr>
            <w:tcW w:w="2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Возможность расширения</w:t>
            </w:r>
          </w:p>
        </w:tc>
        <w:tc>
          <w:tcPr>
            <w:tcW w:w="26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Желаемая геометрия участка</w:t>
            </w:r>
          </w:p>
        </w:tc>
      </w:tr>
      <w:tr w:rsidR="00DE445A" w:rsidRPr="005E11BE" w:rsidTr="00DE445A">
        <w:tc>
          <w:tcPr>
            <w:tcW w:w="3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c>
          <w:tcPr>
            <w:tcW w:w="2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c>
          <w:tcPr>
            <w:tcW w:w="26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3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Наличие зданий и сооружений</w:t>
            </w:r>
          </w:p>
        </w:tc>
        <w:tc>
          <w:tcPr>
            <w:tcW w:w="72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3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Требования к строениям</w:t>
            </w:r>
          </w:p>
        </w:tc>
        <w:tc>
          <w:tcPr>
            <w:tcW w:w="72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3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Требования к инфраструктуре</w:t>
            </w:r>
          </w:p>
        </w:tc>
        <w:tc>
          <w:tcPr>
            <w:tcW w:w="72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3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Газ (куб.м/год)</w:t>
            </w:r>
          </w:p>
        </w:tc>
        <w:tc>
          <w:tcPr>
            <w:tcW w:w="72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3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Отопление (Гкал/час)</w:t>
            </w:r>
          </w:p>
        </w:tc>
        <w:tc>
          <w:tcPr>
            <w:tcW w:w="72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3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Пар (бар)</w:t>
            </w:r>
          </w:p>
        </w:tc>
        <w:tc>
          <w:tcPr>
            <w:tcW w:w="72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3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Электроэнергия (кВт)</w:t>
            </w:r>
          </w:p>
        </w:tc>
        <w:tc>
          <w:tcPr>
            <w:tcW w:w="72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3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Водоснабжение (куб.м/год)</w:t>
            </w:r>
          </w:p>
        </w:tc>
        <w:tc>
          <w:tcPr>
            <w:tcW w:w="72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3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Требования к подъездным путям</w:t>
            </w:r>
          </w:p>
        </w:tc>
        <w:tc>
          <w:tcPr>
            <w:tcW w:w="72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c>
          <w:tcPr>
            <w:tcW w:w="3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rPr>
                <w:rFonts w:ascii="Arial" w:eastAsia="Times New Roman" w:hAnsi="Arial" w:cs="Arial"/>
                <w:sz w:val="18"/>
                <w:szCs w:val="18"/>
              </w:rPr>
            </w:pPr>
            <w:r w:rsidRPr="005E11BE">
              <w:rPr>
                <w:rFonts w:ascii="Arial" w:eastAsia="Times New Roman" w:hAnsi="Arial" w:cs="Arial"/>
                <w:sz w:val="18"/>
                <w:szCs w:val="18"/>
              </w:rPr>
              <w:t>Предпочтительное право владения земельным участком)</w:t>
            </w:r>
          </w:p>
        </w:tc>
        <w:tc>
          <w:tcPr>
            <w:tcW w:w="72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DE445A">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r>
    </w:tbl>
    <w:p w:rsidR="00DE445A" w:rsidRPr="005E11BE" w:rsidRDefault="00DE445A" w:rsidP="00DE445A">
      <w:pPr>
        <w:spacing w:after="0" w:line="240" w:lineRule="auto"/>
        <w:rPr>
          <w:rFonts w:ascii="Arial" w:eastAsia="Times New Roman" w:hAnsi="Arial" w:cs="Arial"/>
          <w:color w:val="000000"/>
          <w:sz w:val="18"/>
          <w:szCs w:val="18"/>
        </w:rPr>
      </w:pPr>
    </w:p>
    <w:p w:rsidR="00DE445A" w:rsidRPr="005E11BE" w:rsidRDefault="00DE445A" w:rsidP="00DE445A">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Дата составления инвестиционного намерения__________________________</w:t>
      </w:r>
    </w:p>
    <w:p w:rsidR="00DE445A" w:rsidRPr="005E11BE" w:rsidRDefault="00DE445A" w:rsidP="00DE445A">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Должностное лицо,</w:t>
      </w:r>
    </w:p>
    <w:p w:rsidR="00DE445A" w:rsidRPr="005E11BE" w:rsidRDefault="00DE445A" w:rsidP="00DE445A">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ответственное за предоставленную</w:t>
      </w:r>
    </w:p>
    <w:p w:rsidR="00DE445A" w:rsidRPr="005E11BE" w:rsidRDefault="00DE445A" w:rsidP="00DE445A">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информацию _________________ ___________________ ____________</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должность (ФИО) подпись</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м.п.</w:t>
      </w:r>
    </w:p>
    <w:p w:rsidR="00DE445A" w:rsidRPr="005E11BE" w:rsidRDefault="00DE445A" w:rsidP="005E11BE">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Контактный телефон__________________________</w:t>
      </w:r>
    </w:p>
    <w:p w:rsidR="00DE445A" w:rsidRPr="005E11BE" w:rsidRDefault="00DE445A" w:rsidP="00DE445A">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t>Приложение 2</w:t>
      </w:r>
    </w:p>
    <w:p w:rsidR="00DE445A" w:rsidRPr="005E11BE" w:rsidRDefault="00DE445A" w:rsidP="00DE445A">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t>к Административному регламенту</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DE445A">
      <w:pPr>
        <w:spacing w:after="0" w:line="240" w:lineRule="auto"/>
        <w:ind w:firstLine="567"/>
        <w:jc w:val="center"/>
        <w:rPr>
          <w:rFonts w:ascii="Arial" w:eastAsia="Times New Roman" w:hAnsi="Arial" w:cs="Arial"/>
          <w:b/>
          <w:color w:val="000000"/>
          <w:sz w:val="18"/>
          <w:szCs w:val="18"/>
        </w:rPr>
      </w:pPr>
      <w:r w:rsidRPr="005E11BE">
        <w:rPr>
          <w:rFonts w:ascii="Arial" w:eastAsia="Times New Roman" w:hAnsi="Arial" w:cs="Arial"/>
          <w:b/>
          <w:color w:val="000000"/>
          <w:sz w:val="18"/>
          <w:szCs w:val="18"/>
        </w:rPr>
        <w:t>СОГЛАШЕНИЕ</w:t>
      </w:r>
    </w:p>
    <w:p w:rsidR="00DE445A" w:rsidRPr="005E11BE" w:rsidRDefault="00DE445A" w:rsidP="00DE445A">
      <w:pPr>
        <w:spacing w:after="0" w:line="240" w:lineRule="auto"/>
        <w:ind w:firstLine="567"/>
        <w:jc w:val="center"/>
        <w:rPr>
          <w:rFonts w:ascii="Arial" w:eastAsia="Times New Roman" w:hAnsi="Arial" w:cs="Arial"/>
          <w:b/>
          <w:color w:val="000000"/>
          <w:sz w:val="18"/>
          <w:szCs w:val="18"/>
        </w:rPr>
      </w:pPr>
      <w:r w:rsidRPr="005E11BE">
        <w:rPr>
          <w:rFonts w:ascii="Arial" w:eastAsia="Times New Roman" w:hAnsi="Arial" w:cs="Arial"/>
          <w:b/>
          <w:color w:val="000000"/>
          <w:sz w:val="18"/>
          <w:szCs w:val="18"/>
        </w:rPr>
        <w:t>о намерениях в сфере сотрудничества в реализации инвестиционного проекта на территории Дмитриевского сельсовета</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(примерная форма)</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с. Дмитриевка «____» _______20___г.</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Администрация Дмитриевского сельсовета, именуемая в дальнейшем «администрация», в лице____________________________, действующего на основании _____________________________, с одной стороны, и_______________________________, именуемое в дальнейшем «Инвестор», в лице___________________________, действующего на основании ________________________, совместно именуемые «Стороны», заключили настоящее Соглашение о нижеследующем:</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1. Предмет Соглашения</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1.1. Инвестор намеревается реализовать на территории Дмитриевского сельсовета Татарского района Новосибирской областиинвестиционный проект по _________________________ (далее именуется «Инвестиционный проект»).</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1.2. В Инвестиционный проект предполагается вложить инвестиции в размере _________млн. рублей, которые будут способствовать развитию производительных сил Дмитриевского сельсовета, созданию новых рабочих мест. Кроме того, в консолидированный бюджет Дмитриевского сельсовета Татарского района Новосибирской областипоступят дополнительные доходы в виде уплачиваемых налогов.</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 Намерения Сторон</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2.1. Администрация намерена: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2.1.1. В пределах своей компетенции оказывать Инвестору содействие в реализации Инвестиционного проекта, а именно:</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2.1.1.1. в предоставлении в соответствии с законодательством Российской Федерации и Новосибирской области земельного участка для реализации Инвестиционного проекта.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2.1.1.2. на переговорах с территориальными органами федеральных органов исполнительной власти Костромской области, органами исполнительной власти Костромской области, органами местного самоуправления, а также с организациями различных форм собственности.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2.1.1.3. при подготовке документации, необходимой для реализации Инвестиционного проекта на территории Дмитриевского сельсовета.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2.2 Инвестор намерен:</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2.2.1. Осуществить на территории Дмитриевского сельсовета Татарского района Новосибирской области строительство_______________ мощностью________/ в год.</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2.2.2. При прочих равных условиях и с безусловным обязательством соблюдения антимонопольного законодательства, привлекать для реализации Инвестиционного проекта преимущественно подрядные организации Дмитриевского сельсовета. Размещать заказы на изготовление и поставку оборудования, сырья и материалов, соответствующих систем международных стандартов, преимущественно на предприятиях Дмитриевского сельсовета.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2.2.3. Реализовать Инвестиционный проект в соответствии со следующим графиком работ:</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lastRenderedPageBreak/>
        <w:t>до___ ____.20___года представить в администрацию Дмитриевского сельсовета Татарского района Новосибирской областитехнико-экономическое обоснование инвестиционного проекта;</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до____ ____.20___года выполнить проектирование объектов строительства, предусмотренных Инвестиционным проектом;</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с___ ____.20___года приступить к строительству объектов;</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до____ ____.20___года завершить реализацию Инвестиционного проекта.</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 Порядок разрешения споров</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3.1. Настоящее Соглашение является предварительным, рамочным и не накладывает на Стороны финансовых и юридических обязательств.</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3.2. Вопросы, неоговоренные настоящим Соглашением, регулируются действующим законодательством Российской Федерации.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3.3. Все споры, возникающие из настоящего Соглашения, должны быть урегулированы путем переговоров.</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4. Заключительные положения.</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4.1. Изменения и дополнения к настоящему Соглашению должны быть совершены в письменной форме.</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4.2. Все заявления, уведомления или сообщения, сделанные в связи с настоящим Соглашением должны направляться по месту нахождения сторон.</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4.3. Соглашение составлено в двух экземплярах, по одному экземпляру для каждой из сторон.</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4.4. Настоящее Соглашение вступает в силу с момента его подписания Сторонами.</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4.5. В случае несоблюдения Инвестором сроков выполнения работ, предусмотренных пунктом 2.2.3 настоящего Соглашения, администрация вправе расторгнуть настоящее Соглашение в одностороннем порядке, уведомив об этом Инвестора в письменной форме.</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5. Место нахождения сторон</w:t>
      </w:r>
    </w:p>
    <w:p w:rsidR="00DE445A" w:rsidRPr="005E11BE" w:rsidRDefault="00DE445A" w:rsidP="00DE445A">
      <w:pPr>
        <w:spacing w:after="0" w:line="240" w:lineRule="auto"/>
        <w:ind w:firstLine="709"/>
        <w:rPr>
          <w:rFonts w:ascii="Arial" w:eastAsia="Times New Roman" w:hAnsi="Arial" w:cs="Arial"/>
          <w:color w:val="000000"/>
          <w:sz w:val="18"/>
          <w:szCs w:val="18"/>
        </w:rPr>
      </w:pPr>
      <w:r w:rsidRPr="005E11BE">
        <w:rPr>
          <w:rFonts w:ascii="Arial" w:eastAsia="Times New Roman" w:hAnsi="Arial" w:cs="Arial"/>
          <w:color w:val="000000"/>
          <w:sz w:val="18"/>
          <w:szCs w:val="18"/>
        </w:rPr>
        <w:t>Администрация Инвестор</w:t>
      </w:r>
    </w:p>
    <w:p w:rsidR="00DE445A" w:rsidRPr="005E11BE" w:rsidRDefault="00DE445A" w:rsidP="00DE445A">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t>Приложение № 3</w:t>
      </w:r>
    </w:p>
    <w:p w:rsidR="00DE445A" w:rsidRPr="005E11BE" w:rsidRDefault="00DE445A" w:rsidP="00DE445A">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t>к Административному регламенту</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DE445A">
      <w:pPr>
        <w:spacing w:after="0" w:line="240" w:lineRule="auto"/>
        <w:ind w:firstLine="567"/>
        <w:jc w:val="center"/>
        <w:rPr>
          <w:rFonts w:ascii="Arial" w:eastAsia="Times New Roman" w:hAnsi="Arial" w:cs="Arial"/>
          <w:color w:val="000000"/>
          <w:sz w:val="18"/>
          <w:szCs w:val="18"/>
        </w:rPr>
      </w:pPr>
      <w:r w:rsidRPr="005E11BE">
        <w:rPr>
          <w:rFonts w:ascii="Arial" w:eastAsia="Times New Roman" w:hAnsi="Arial" w:cs="Arial"/>
          <w:b/>
          <w:bCs/>
          <w:color w:val="000000"/>
          <w:sz w:val="18"/>
          <w:szCs w:val="18"/>
        </w:rPr>
        <w:t>Блок-схема</w:t>
      </w:r>
    </w:p>
    <w:p w:rsidR="00DE445A" w:rsidRPr="005E11BE" w:rsidRDefault="00DE445A" w:rsidP="00DE445A">
      <w:pPr>
        <w:spacing w:after="0" w:line="240" w:lineRule="auto"/>
        <w:ind w:firstLine="567"/>
        <w:jc w:val="center"/>
        <w:rPr>
          <w:rFonts w:ascii="Arial" w:eastAsia="Times New Roman" w:hAnsi="Arial" w:cs="Arial"/>
          <w:color w:val="000000"/>
          <w:sz w:val="18"/>
          <w:szCs w:val="18"/>
        </w:rPr>
      </w:pPr>
      <w:r w:rsidRPr="005E11BE">
        <w:rPr>
          <w:rFonts w:ascii="Arial" w:eastAsia="Times New Roman" w:hAnsi="Arial" w:cs="Arial"/>
          <w:b/>
          <w:bCs/>
          <w:color w:val="000000"/>
          <w:sz w:val="18"/>
          <w:szCs w:val="18"/>
        </w:rPr>
        <w:t>предоставления муниципальной услуги «Оказание поддержки субъектам инвестиционной деятельности в реализации инвестиционных проектов на территории Дмитриевского сельсовета»</w:t>
      </w:r>
    </w:p>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w:t>
      </w:r>
    </w:p>
    <w:tbl>
      <w:tblPr>
        <w:tblStyle w:val="aff6"/>
        <w:tblW w:w="0" w:type="auto"/>
        <w:tblLook w:val="04A0"/>
      </w:tblPr>
      <w:tblGrid>
        <w:gridCol w:w="5665"/>
      </w:tblGrid>
      <w:tr w:rsidR="00DE445A" w:rsidRPr="005E11BE" w:rsidTr="00DE445A">
        <w:tc>
          <w:tcPr>
            <w:tcW w:w="5665" w:type="dxa"/>
          </w:tcPr>
          <w:p w:rsidR="00DE445A" w:rsidRPr="005E11BE" w:rsidRDefault="00DE445A" w:rsidP="00DE445A">
            <w:pPr>
              <w:rPr>
                <w:rFonts w:ascii="Arial" w:eastAsia="Times New Roman" w:hAnsi="Arial" w:cs="Arial"/>
                <w:color w:val="000000"/>
                <w:sz w:val="18"/>
                <w:szCs w:val="18"/>
              </w:rPr>
            </w:pPr>
            <w:r w:rsidRPr="005E11BE">
              <w:rPr>
                <w:rFonts w:ascii="Arial" w:eastAsia="Times New Roman" w:hAnsi="Arial" w:cs="Arial"/>
                <w:color w:val="000000"/>
                <w:sz w:val="18"/>
                <w:szCs w:val="18"/>
              </w:rPr>
              <w:t>Прием обращения, поступившего в администрацию Дмитриевского сельсовета</w:t>
            </w:r>
          </w:p>
        </w:tc>
      </w:tr>
    </w:tbl>
    <w:p w:rsidR="00DE445A" w:rsidRPr="005E11BE" w:rsidRDefault="00DE445A" w:rsidP="00DE445A">
      <w:pPr>
        <w:spacing w:after="0" w:line="240" w:lineRule="auto"/>
        <w:rPr>
          <w:rFonts w:ascii="Arial" w:eastAsia="Times New Roman" w:hAnsi="Arial" w:cs="Arial"/>
          <w:color w:val="000000"/>
          <w:sz w:val="18"/>
          <w:szCs w:val="18"/>
        </w:rPr>
      </w:pPr>
    </w:p>
    <w:p w:rsidR="00DE445A" w:rsidRPr="005E11BE" w:rsidRDefault="00DE445A" w:rsidP="00DE445A">
      <w:pPr>
        <w:spacing w:after="0" w:line="240" w:lineRule="auto"/>
        <w:ind w:firstLine="567"/>
        <w:rPr>
          <w:rFonts w:ascii="Arial" w:eastAsia="Times New Roman" w:hAnsi="Arial" w:cs="Arial"/>
          <w:color w:val="000000"/>
          <w:sz w:val="18"/>
          <w:szCs w:val="18"/>
        </w:rPr>
      </w:pPr>
    </w:p>
    <w:tbl>
      <w:tblPr>
        <w:tblStyle w:val="aff6"/>
        <w:tblW w:w="0" w:type="auto"/>
        <w:tblLook w:val="04A0"/>
      </w:tblPr>
      <w:tblGrid>
        <w:gridCol w:w="5665"/>
      </w:tblGrid>
      <w:tr w:rsidR="00DE445A" w:rsidRPr="005E11BE" w:rsidTr="00DE445A">
        <w:tc>
          <w:tcPr>
            <w:tcW w:w="5665" w:type="dxa"/>
          </w:tcPr>
          <w:p w:rsidR="00DE445A" w:rsidRPr="005E11BE" w:rsidRDefault="00DE445A" w:rsidP="00DE445A">
            <w:pPr>
              <w:rPr>
                <w:rFonts w:ascii="Arial" w:eastAsia="Times New Roman" w:hAnsi="Arial" w:cs="Arial"/>
                <w:color w:val="000000"/>
                <w:sz w:val="18"/>
                <w:szCs w:val="18"/>
              </w:rPr>
            </w:pPr>
            <w:r w:rsidRPr="005E11BE">
              <w:rPr>
                <w:rFonts w:ascii="Arial" w:eastAsia="Times New Roman" w:hAnsi="Arial" w:cs="Arial"/>
                <w:color w:val="000000"/>
                <w:sz w:val="18"/>
                <w:szCs w:val="18"/>
              </w:rPr>
              <w:t>Принятие решения о реализации инвестиционного проекта</w:t>
            </w:r>
          </w:p>
        </w:tc>
      </w:tr>
    </w:tbl>
    <w:p w:rsidR="00DE445A" w:rsidRPr="005E11BE" w:rsidRDefault="00DE445A" w:rsidP="00DE445A">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DE445A">
      <w:pPr>
        <w:spacing w:after="0" w:line="240" w:lineRule="auto"/>
        <w:ind w:firstLine="567"/>
        <w:rPr>
          <w:rFonts w:ascii="Arial" w:eastAsia="Times New Roman" w:hAnsi="Arial" w:cs="Arial"/>
          <w:color w:val="000000"/>
          <w:sz w:val="18"/>
          <w:szCs w:val="18"/>
        </w:rPr>
      </w:pPr>
    </w:p>
    <w:tbl>
      <w:tblPr>
        <w:tblStyle w:val="aff6"/>
        <w:tblW w:w="0" w:type="auto"/>
        <w:tblLook w:val="04A0"/>
      </w:tblPr>
      <w:tblGrid>
        <w:gridCol w:w="5665"/>
      </w:tblGrid>
      <w:tr w:rsidR="00DE445A" w:rsidRPr="005E11BE" w:rsidTr="00DE445A">
        <w:tc>
          <w:tcPr>
            <w:tcW w:w="5665" w:type="dxa"/>
          </w:tcPr>
          <w:p w:rsidR="00DE445A" w:rsidRPr="005E11BE" w:rsidRDefault="00DE445A" w:rsidP="00DE445A">
            <w:pPr>
              <w:rPr>
                <w:rFonts w:ascii="Arial" w:eastAsia="Times New Roman" w:hAnsi="Arial" w:cs="Arial"/>
                <w:color w:val="000000"/>
                <w:sz w:val="18"/>
                <w:szCs w:val="18"/>
              </w:rPr>
            </w:pPr>
            <w:r w:rsidRPr="005E11BE">
              <w:rPr>
                <w:rFonts w:ascii="Arial" w:eastAsia="Times New Roman" w:hAnsi="Arial" w:cs="Arial"/>
                <w:color w:val="000000"/>
                <w:sz w:val="18"/>
                <w:szCs w:val="18"/>
              </w:rPr>
              <w:t>Подбор инвестиционных площадок, пригодных для размещения инвестиционного проекта</w:t>
            </w:r>
          </w:p>
        </w:tc>
      </w:tr>
    </w:tbl>
    <w:p w:rsidR="00DE445A" w:rsidRPr="005E11BE" w:rsidRDefault="00DE445A" w:rsidP="00DE445A">
      <w:pPr>
        <w:spacing w:after="0" w:line="240" w:lineRule="auto"/>
        <w:rPr>
          <w:rFonts w:ascii="Arial" w:eastAsia="Times New Roman" w:hAnsi="Arial" w:cs="Arial"/>
          <w:color w:val="000000"/>
          <w:sz w:val="18"/>
          <w:szCs w:val="18"/>
        </w:rPr>
      </w:pPr>
    </w:p>
    <w:p w:rsidR="00DE445A" w:rsidRPr="005E11BE" w:rsidRDefault="00DE445A" w:rsidP="00DE445A">
      <w:pPr>
        <w:spacing w:after="0" w:line="240" w:lineRule="auto"/>
        <w:ind w:firstLine="567"/>
        <w:rPr>
          <w:rFonts w:ascii="Arial" w:eastAsia="Times New Roman" w:hAnsi="Arial" w:cs="Arial"/>
          <w:color w:val="000000"/>
          <w:sz w:val="18"/>
          <w:szCs w:val="18"/>
        </w:rPr>
      </w:pPr>
    </w:p>
    <w:tbl>
      <w:tblPr>
        <w:tblStyle w:val="aff6"/>
        <w:tblW w:w="0" w:type="auto"/>
        <w:tblLook w:val="04A0"/>
      </w:tblPr>
      <w:tblGrid>
        <w:gridCol w:w="5665"/>
      </w:tblGrid>
      <w:tr w:rsidR="00DE445A" w:rsidRPr="005E11BE" w:rsidTr="00DE445A">
        <w:tc>
          <w:tcPr>
            <w:tcW w:w="5665" w:type="dxa"/>
          </w:tcPr>
          <w:p w:rsidR="00DE445A" w:rsidRPr="005E11BE" w:rsidRDefault="00DE445A" w:rsidP="00DE445A">
            <w:pPr>
              <w:rPr>
                <w:rFonts w:ascii="Arial" w:eastAsia="Times New Roman" w:hAnsi="Arial" w:cs="Arial"/>
                <w:color w:val="000000"/>
                <w:sz w:val="18"/>
                <w:szCs w:val="18"/>
              </w:rPr>
            </w:pPr>
            <w:r w:rsidRPr="005E11BE">
              <w:rPr>
                <w:rFonts w:ascii="Arial" w:eastAsia="Times New Roman" w:hAnsi="Arial" w:cs="Arial"/>
                <w:color w:val="000000"/>
                <w:sz w:val="18"/>
                <w:szCs w:val="18"/>
              </w:rPr>
              <w:t>Прием от инициатора проекта пакета документов</w:t>
            </w:r>
          </w:p>
        </w:tc>
      </w:tr>
    </w:tbl>
    <w:p w:rsidR="00DE445A" w:rsidRPr="005E11BE" w:rsidRDefault="00DE445A" w:rsidP="00DE445A">
      <w:pPr>
        <w:spacing w:after="0" w:line="240" w:lineRule="auto"/>
        <w:ind w:firstLine="567"/>
        <w:rPr>
          <w:rFonts w:ascii="Arial" w:eastAsia="Times New Roman" w:hAnsi="Arial" w:cs="Arial"/>
          <w:color w:val="000000"/>
          <w:sz w:val="18"/>
          <w:szCs w:val="18"/>
        </w:rPr>
      </w:pPr>
    </w:p>
    <w:p w:rsidR="00DE445A" w:rsidRPr="005E11BE" w:rsidRDefault="00DE445A" w:rsidP="00DE445A">
      <w:pPr>
        <w:spacing w:after="0" w:line="240" w:lineRule="auto"/>
        <w:ind w:firstLine="567"/>
        <w:rPr>
          <w:rFonts w:ascii="Arial" w:eastAsia="Times New Roman" w:hAnsi="Arial" w:cs="Arial"/>
          <w:color w:val="000000"/>
          <w:sz w:val="18"/>
          <w:szCs w:val="18"/>
        </w:rPr>
      </w:pPr>
    </w:p>
    <w:tbl>
      <w:tblPr>
        <w:tblStyle w:val="aff6"/>
        <w:tblW w:w="0" w:type="auto"/>
        <w:tblLook w:val="04A0"/>
      </w:tblPr>
      <w:tblGrid>
        <w:gridCol w:w="5665"/>
      </w:tblGrid>
      <w:tr w:rsidR="00DE445A" w:rsidRPr="005E11BE" w:rsidTr="00DE445A">
        <w:tc>
          <w:tcPr>
            <w:tcW w:w="5665" w:type="dxa"/>
          </w:tcPr>
          <w:p w:rsidR="00DE445A" w:rsidRPr="005E11BE" w:rsidRDefault="00DE445A" w:rsidP="00DE445A">
            <w:pPr>
              <w:rPr>
                <w:rFonts w:ascii="Arial" w:eastAsia="Times New Roman" w:hAnsi="Arial" w:cs="Arial"/>
                <w:color w:val="000000"/>
                <w:sz w:val="18"/>
                <w:szCs w:val="18"/>
              </w:rPr>
            </w:pPr>
            <w:r w:rsidRPr="005E11BE">
              <w:rPr>
                <w:rFonts w:ascii="Arial" w:eastAsia="Times New Roman" w:hAnsi="Arial" w:cs="Arial"/>
                <w:color w:val="000000"/>
                <w:sz w:val="18"/>
                <w:szCs w:val="18"/>
              </w:rPr>
              <w:t>Заключение соглашения о намерениях сотрудничества в реализации инвестиционного проекта на территории муниципального образования</w:t>
            </w:r>
          </w:p>
        </w:tc>
      </w:tr>
    </w:tbl>
    <w:p w:rsidR="00DE445A" w:rsidRDefault="005A487D" w:rsidP="00DE445A">
      <w:pPr>
        <w:spacing w:after="0" w:line="240" w:lineRule="auto"/>
        <w:ind w:firstLine="567"/>
        <w:rPr>
          <w:rFonts w:ascii="Arial" w:eastAsia="Times New Roman" w:hAnsi="Arial" w:cs="Arial"/>
          <w:color w:val="000000"/>
          <w:sz w:val="24"/>
          <w:szCs w:val="24"/>
        </w:rPr>
      </w:pPr>
      <w:r w:rsidRPr="005A487D">
        <w:rPr>
          <w:rFonts w:ascii="Arial" w:hAnsi="Arial" w:cs="Arial"/>
          <w:b/>
          <w:noProof/>
        </w:rPr>
        <w:pict>
          <v:shapetype id="_x0000_t32" coordsize="21600,21600" o:spt="32" o:oned="t" path="m,l21600,21600e" filled="f">
            <v:path arrowok="t" fillok="f" o:connecttype="none"/>
            <o:lock v:ext="edit" shapetype="t"/>
          </v:shapetype>
          <v:shape id="_x0000_s1799" type="#_x0000_t32" style="position:absolute;left:0;text-align:left;margin-left:-16.95pt;margin-top:8.5pt;width:547.05pt;height:0;z-index:251688960;mso-position-horizontal-relative:text;mso-position-vertical-relative:text" o:connectortype="straight" strokecolor="black [3200]" strokeweight="5pt">
            <v:stroke dashstyle="1 1"/>
            <v:shadow color="#868686"/>
          </v:shape>
        </w:pict>
      </w:r>
      <w:r w:rsidR="00DE445A" w:rsidRPr="00163E5B">
        <w:rPr>
          <w:rFonts w:ascii="Arial" w:eastAsia="Times New Roman" w:hAnsi="Arial" w:cs="Arial"/>
          <w:color w:val="000000"/>
          <w:sz w:val="24"/>
          <w:szCs w:val="24"/>
        </w:rPr>
        <w:t> </w:t>
      </w:r>
    </w:p>
    <w:p w:rsidR="00DE445A" w:rsidRPr="00DE445A" w:rsidRDefault="00DE445A" w:rsidP="00DE445A">
      <w:pPr>
        <w:autoSpaceDE w:val="0"/>
        <w:autoSpaceDN w:val="0"/>
        <w:adjustRightInd w:val="0"/>
        <w:spacing w:after="0" w:line="240" w:lineRule="auto"/>
        <w:jc w:val="center"/>
        <w:rPr>
          <w:rFonts w:ascii="Arial" w:eastAsia="Calibri" w:hAnsi="Arial" w:cs="Arial"/>
          <w:b/>
          <w:bCs/>
          <w:sz w:val="18"/>
          <w:szCs w:val="18"/>
        </w:rPr>
      </w:pPr>
      <w:r w:rsidRPr="00DE445A">
        <w:rPr>
          <w:rFonts w:ascii="Arial" w:eastAsia="Calibri" w:hAnsi="Arial" w:cs="Arial"/>
          <w:b/>
          <w:bCs/>
          <w:sz w:val="18"/>
          <w:szCs w:val="18"/>
        </w:rPr>
        <w:t>АДМИНИСТРАЦИЯ ДМИТРИЕВСКОГО СЕЛЬСОВЕТА</w:t>
      </w:r>
    </w:p>
    <w:p w:rsidR="00DE445A" w:rsidRPr="00DE445A" w:rsidRDefault="00DE445A" w:rsidP="00DE445A">
      <w:pPr>
        <w:autoSpaceDE w:val="0"/>
        <w:autoSpaceDN w:val="0"/>
        <w:adjustRightInd w:val="0"/>
        <w:spacing w:after="0" w:line="240" w:lineRule="auto"/>
        <w:jc w:val="center"/>
        <w:rPr>
          <w:rFonts w:ascii="Arial" w:eastAsia="Calibri" w:hAnsi="Arial" w:cs="Arial"/>
          <w:b/>
          <w:bCs/>
          <w:sz w:val="18"/>
          <w:szCs w:val="18"/>
        </w:rPr>
      </w:pPr>
      <w:r w:rsidRPr="00DE445A">
        <w:rPr>
          <w:rFonts w:ascii="Arial" w:eastAsia="Calibri" w:hAnsi="Arial" w:cs="Arial"/>
          <w:b/>
          <w:bCs/>
          <w:sz w:val="18"/>
          <w:szCs w:val="18"/>
        </w:rPr>
        <w:t>ТАТАРСКОГО РАЙОНА НОВОСИБИРСКОЙ ОБЛАСТИ</w:t>
      </w:r>
    </w:p>
    <w:p w:rsidR="00DE445A" w:rsidRPr="00DE445A" w:rsidRDefault="00DE445A" w:rsidP="00DE445A">
      <w:pPr>
        <w:autoSpaceDE w:val="0"/>
        <w:autoSpaceDN w:val="0"/>
        <w:adjustRightInd w:val="0"/>
        <w:spacing w:after="0" w:line="240" w:lineRule="auto"/>
        <w:jc w:val="center"/>
        <w:rPr>
          <w:rFonts w:ascii="Arial" w:eastAsia="Calibri" w:hAnsi="Arial" w:cs="Arial"/>
          <w:b/>
          <w:bCs/>
          <w:sz w:val="18"/>
          <w:szCs w:val="18"/>
        </w:rPr>
      </w:pPr>
    </w:p>
    <w:p w:rsidR="00DE445A" w:rsidRPr="00DE445A" w:rsidRDefault="00DE445A" w:rsidP="00DE445A">
      <w:pPr>
        <w:autoSpaceDE w:val="0"/>
        <w:autoSpaceDN w:val="0"/>
        <w:adjustRightInd w:val="0"/>
        <w:spacing w:after="0" w:line="240" w:lineRule="auto"/>
        <w:jc w:val="center"/>
        <w:rPr>
          <w:rFonts w:ascii="Arial" w:eastAsia="Calibri" w:hAnsi="Arial" w:cs="Arial"/>
          <w:b/>
          <w:bCs/>
          <w:sz w:val="18"/>
          <w:szCs w:val="18"/>
        </w:rPr>
      </w:pPr>
      <w:r w:rsidRPr="00DE445A">
        <w:rPr>
          <w:rFonts w:ascii="Arial" w:eastAsia="Calibri" w:hAnsi="Arial" w:cs="Arial"/>
          <w:b/>
          <w:bCs/>
          <w:sz w:val="18"/>
          <w:szCs w:val="18"/>
        </w:rPr>
        <w:t>ПОСТАНОВЛЕНИЕ</w:t>
      </w:r>
    </w:p>
    <w:p w:rsidR="00DE445A" w:rsidRPr="00DE445A" w:rsidRDefault="00DE445A" w:rsidP="00DE445A">
      <w:pPr>
        <w:autoSpaceDE w:val="0"/>
        <w:autoSpaceDN w:val="0"/>
        <w:adjustRightInd w:val="0"/>
        <w:spacing w:after="0" w:line="240" w:lineRule="auto"/>
        <w:jc w:val="center"/>
        <w:rPr>
          <w:rFonts w:ascii="Arial" w:eastAsia="Calibri" w:hAnsi="Arial" w:cs="Arial"/>
          <w:bCs/>
          <w:sz w:val="18"/>
          <w:szCs w:val="18"/>
        </w:rPr>
      </w:pPr>
      <w:r w:rsidRPr="00DE445A">
        <w:rPr>
          <w:rFonts w:ascii="Arial" w:eastAsia="Calibri" w:hAnsi="Arial" w:cs="Arial"/>
          <w:bCs/>
          <w:sz w:val="18"/>
          <w:szCs w:val="18"/>
        </w:rPr>
        <w:t>с. Дмитриевка</w:t>
      </w:r>
    </w:p>
    <w:p w:rsidR="00DE445A" w:rsidRPr="00DE445A" w:rsidRDefault="00DE445A" w:rsidP="00DE445A">
      <w:pPr>
        <w:jc w:val="center"/>
        <w:rPr>
          <w:rFonts w:ascii="Arial" w:eastAsia="Times New Roman" w:hAnsi="Arial" w:cs="Arial"/>
          <w:sz w:val="18"/>
          <w:szCs w:val="18"/>
        </w:rPr>
      </w:pPr>
      <w:r w:rsidRPr="00DE445A">
        <w:rPr>
          <w:rFonts w:ascii="Arial" w:eastAsia="Times New Roman" w:hAnsi="Arial" w:cs="Arial"/>
          <w:sz w:val="18"/>
          <w:szCs w:val="18"/>
        </w:rPr>
        <w:t>от 19.06.2023г                                                                                                      № 43</w:t>
      </w:r>
    </w:p>
    <w:p w:rsidR="00DE445A" w:rsidRPr="00DE445A" w:rsidRDefault="00DE445A" w:rsidP="00DE445A">
      <w:pPr>
        <w:spacing w:after="0" w:line="240" w:lineRule="auto"/>
        <w:jc w:val="center"/>
        <w:rPr>
          <w:rFonts w:ascii="Arial" w:eastAsia="Times New Roman" w:hAnsi="Arial" w:cs="Arial"/>
          <w:b/>
          <w:sz w:val="18"/>
          <w:szCs w:val="18"/>
        </w:rPr>
      </w:pPr>
      <w:r w:rsidRPr="00DE445A">
        <w:rPr>
          <w:rFonts w:ascii="Arial" w:eastAsia="Times New Roman" w:hAnsi="Arial" w:cs="Arial"/>
          <w:b/>
          <w:sz w:val="18"/>
          <w:szCs w:val="18"/>
        </w:rPr>
        <w:t xml:space="preserve">О внесении изменений в постановление администрации Дмитриевского сельсовета Татарского района Новосибирской области от 29.06.2022 № 58 «Об утверждении административного регламента по предоставлению муниципальной услуги </w:t>
      </w:r>
      <w:r w:rsidRPr="00DE445A">
        <w:rPr>
          <w:rFonts w:ascii="Arial" w:eastAsia="Times New Roman" w:hAnsi="Arial" w:cs="Arial"/>
          <w:b/>
          <w:color w:val="000000"/>
          <w:sz w:val="18"/>
          <w:szCs w:val="18"/>
        </w:rPr>
        <w:t>«Предоставление земельных участков в собственность бесплатно»</w:t>
      </w:r>
    </w:p>
    <w:p w:rsidR="00DE445A" w:rsidRPr="00DE445A" w:rsidRDefault="00DE445A" w:rsidP="00DE445A">
      <w:pPr>
        <w:spacing w:after="0" w:line="240" w:lineRule="auto"/>
        <w:rPr>
          <w:rFonts w:ascii="Arial" w:eastAsia="Times New Roman" w:hAnsi="Arial" w:cs="Arial"/>
          <w:sz w:val="18"/>
          <w:szCs w:val="18"/>
        </w:rPr>
      </w:pPr>
    </w:p>
    <w:p w:rsidR="00DE445A" w:rsidRPr="00DE445A" w:rsidRDefault="00DE445A" w:rsidP="00DE445A">
      <w:pPr>
        <w:spacing w:before="20" w:after="0" w:line="240" w:lineRule="auto"/>
        <w:rPr>
          <w:rFonts w:ascii="Arial" w:eastAsia="Calibri" w:hAnsi="Arial" w:cs="Arial"/>
          <w:sz w:val="18"/>
          <w:szCs w:val="18"/>
        </w:rPr>
      </w:pPr>
      <w:r w:rsidRPr="00DE445A">
        <w:rPr>
          <w:rFonts w:ascii="Arial" w:eastAsia="Times New Roman" w:hAnsi="Arial" w:cs="Arial"/>
          <w:sz w:val="18"/>
          <w:szCs w:val="18"/>
        </w:rPr>
        <w:t xml:space="preserve">В соответствии с Федеральным законом № 131-ФЗ от 06.10.2003 года «Об общих принципах организации местного самоуправления в Российской Федерации, Земельным кодексом Российской Федерации </w:t>
      </w:r>
      <w:r w:rsidRPr="00DE445A">
        <w:rPr>
          <w:rFonts w:ascii="Arial" w:eastAsia="Calibri" w:hAnsi="Arial" w:cs="Arial"/>
          <w:sz w:val="18"/>
          <w:szCs w:val="18"/>
        </w:rPr>
        <w:t xml:space="preserve">от 25.10.2001 № 136-ФЗ, </w:t>
      </w:r>
      <w:r w:rsidRPr="00DE445A">
        <w:rPr>
          <w:rFonts w:ascii="Arial" w:eastAsia="Times New Roman" w:hAnsi="Arial" w:cs="Arial"/>
          <w:sz w:val="18"/>
          <w:szCs w:val="18"/>
        </w:rPr>
        <w:t xml:space="preserve">Федеральным законом Российской Федерации от 27.07.2010г. № 210-ФЗ «Об организации предоставления государственных и муниципальных услуг», в соответствии с Уставом сельского поселения Дмитриевского сельсовета Татарского муниципального района Новосибирской области, </w:t>
      </w:r>
    </w:p>
    <w:p w:rsidR="00DE445A" w:rsidRPr="00DE445A" w:rsidRDefault="00DE445A" w:rsidP="00DE445A">
      <w:pPr>
        <w:spacing w:after="0" w:line="240" w:lineRule="auto"/>
        <w:rPr>
          <w:rFonts w:ascii="Arial" w:eastAsia="Times New Roman" w:hAnsi="Arial" w:cs="Arial"/>
          <w:sz w:val="18"/>
          <w:szCs w:val="18"/>
        </w:rPr>
      </w:pPr>
      <w:r w:rsidRPr="00DE445A">
        <w:rPr>
          <w:rFonts w:ascii="Arial" w:eastAsia="Times New Roman" w:hAnsi="Arial" w:cs="Arial"/>
          <w:b/>
          <w:sz w:val="18"/>
          <w:szCs w:val="18"/>
        </w:rPr>
        <w:t>ПОСТАНОВЛЯЮ:</w:t>
      </w:r>
    </w:p>
    <w:p w:rsidR="00DE445A" w:rsidRPr="00DE445A" w:rsidRDefault="00DE445A" w:rsidP="00DE445A">
      <w:pPr>
        <w:spacing w:after="0" w:line="240" w:lineRule="auto"/>
        <w:rPr>
          <w:rFonts w:ascii="Arial" w:eastAsia="Times New Roman" w:hAnsi="Arial" w:cs="Arial"/>
          <w:color w:val="000000"/>
          <w:sz w:val="18"/>
          <w:szCs w:val="18"/>
        </w:rPr>
      </w:pPr>
      <w:r w:rsidRPr="00DE445A">
        <w:rPr>
          <w:rFonts w:ascii="Arial" w:eastAsia="Times New Roman" w:hAnsi="Arial" w:cs="Arial"/>
          <w:sz w:val="18"/>
          <w:szCs w:val="18"/>
        </w:rPr>
        <w:t xml:space="preserve">1. Внести в постановление администрации Дмитриевского сельсовета Татарского района Новосибирской области от 29.06.2022 № 58 «Об утверждении административного регламента по предоставлению муниципальной услуги </w:t>
      </w:r>
      <w:r w:rsidRPr="00DE445A">
        <w:rPr>
          <w:rFonts w:ascii="Arial" w:eastAsia="Times New Roman" w:hAnsi="Arial" w:cs="Arial"/>
          <w:color w:val="000000"/>
          <w:sz w:val="18"/>
          <w:szCs w:val="18"/>
        </w:rPr>
        <w:t>«Предоставление земельных участков в собственность бесплатно» следующие изменения:</w:t>
      </w:r>
    </w:p>
    <w:p w:rsidR="00DE445A" w:rsidRPr="00DE445A" w:rsidRDefault="00DE445A" w:rsidP="000C6672">
      <w:pPr>
        <w:pStyle w:val="af9"/>
        <w:widowControl/>
        <w:numPr>
          <w:ilvl w:val="1"/>
          <w:numId w:val="9"/>
        </w:numPr>
        <w:suppressAutoHyphens w:val="0"/>
        <w:autoSpaceDN/>
        <w:textAlignment w:val="auto"/>
        <w:rPr>
          <w:rFonts w:eastAsia="Times New Roman" w:cs="Arial"/>
          <w:color w:val="000000"/>
          <w:sz w:val="18"/>
          <w:szCs w:val="18"/>
        </w:rPr>
      </w:pPr>
      <w:r w:rsidRPr="00DE445A">
        <w:rPr>
          <w:rFonts w:eastAsia="Times New Roman" w:cs="Arial"/>
          <w:color w:val="000000"/>
          <w:sz w:val="18"/>
          <w:szCs w:val="18"/>
        </w:rPr>
        <w:t>В пункте 2.4. раздела 2 административного регламента слова «30 дней» заменить словами «20 дней»</w:t>
      </w:r>
    </w:p>
    <w:p w:rsidR="00DE445A" w:rsidRPr="00DE445A" w:rsidRDefault="00DE445A" w:rsidP="00DE445A">
      <w:pPr>
        <w:spacing w:after="0" w:line="240" w:lineRule="auto"/>
        <w:rPr>
          <w:rFonts w:ascii="Arial" w:eastAsia="Times New Roman" w:hAnsi="Arial" w:cs="Arial"/>
          <w:color w:val="000000"/>
          <w:sz w:val="18"/>
          <w:szCs w:val="18"/>
        </w:rPr>
      </w:pPr>
      <w:r w:rsidRPr="00DE445A">
        <w:rPr>
          <w:rFonts w:ascii="Arial" w:hAnsi="Arial" w:cs="Arial"/>
          <w:sz w:val="18"/>
          <w:szCs w:val="18"/>
        </w:rPr>
        <w:lastRenderedPageBreak/>
        <w:t xml:space="preserve">2. </w:t>
      </w:r>
      <w:r w:rsidRPr="00DE445A">
        <w:rPr>
          <w:rFonts w:ascii="Arial" w:hAnsi="Arial" w:cs="Arial"/>
          <w:sz w:val="18"/>
          <w:szCs w:val="18"/>
          <w:bdr w:val="none" w:sz="0" w:space="0" w:color="auto" w:frame="1"/>
        </w:rPr>
        <w:t>Опубликовать данное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DE445A" w:rsidRPr="00DE445A" w:rsidRDefault="00DE445A" w:rsidP="00DE445A">
      <w:pPr>
        <w:shd w:val="clear" w:color="auto" w:fill="FFFFFF"/>
        <w:spacing w:after="0" w:line="240" w:lineRule="auto"/>
        <w:rPr>
          <w:rFonts w:ascii="Arial" w:hAnsi="Arial" w:cs="Arial"/>
          <w:sz w:val="18"/>
          <w:szCs w:val="18"/>
          <w:bdr w:val="none" w:sz="0" w:space="0" w:color="auto" w:frame="1"/>
        </w:rPr>
      </w:pPr>
      <w:r w:rsidRPr="00DE445A">
        <w:rPr>
          <w:rFonts w:ascii="Arial" w:hAnsi="Arial" w:cs="Arial"/>
          <w:sz w:val="18"/>
          <w:szCs w:val="18"/>
          <w:bdr w:val="none" w:sz="0" w:space="0" w:color="auto" w:frame="1"/>
        </w:rPr>
        <w:t xml:space="preserve"> 3. Контроль за исполнением настоящего постановления оставляю за собой. </w:t>
      </w:r>
    </w:p>
    <w:p w:rsidR="00DE445A" w:rsidRPr="00DE445A" w:rsidRDefault="00DE445A" w:rsidP="00DE445A">
      <w:pPr>
        <w:shd w:val="clear" w:color="auto" w:fill="FFFFFF"/>
        <w:spacing w:after="0" w:line="240" w:lineRule="auto"/>
        <w:rPr>
          <w:rFonts w:ascii="Arial" w:hAnsi="Arial" w:cs="Arial"/>
          <w:sz w:val="18"/>
          <w:szCs w:val="18"/>
          <w:bdr w:val="none" w:sz="0" w:space="0" w:color="auto" w:frame="1"/>
        </w:rPr>
      </w:pPr>
    </w:p>
    <w:p w:rsidR="00DE445A" w:rsidRPr="00DE445A" w:rsidRDefault="00DE445A" w:rsidP="00DE445A">
      <w:pPr>
        <w:shd w:val="clear" w:color="auto" w:fill="FFFFFF"/>
        <w:spacing w:after="0"/>
        <w:rPr>
          <w:rFonts w:ascii="Arial" w:hAnsi="Arial" w:cs="Arial"/>
          <w:sz w:val="18"/>
          <w:szCs w:val="18"/>
          <w:bdr w:val="none" w:sz="0" w:space="0" w:color="auto" w:frame="1"/>
        </w:rPr>
      </w:pPr>
      <w:r w:rsidRPr="00DE445A">
        <w:rPr>
          <w:rFonts w:ascii="Arial" w:hAnsi="Arial" w:cs="Arial"/>
          <w:sz w:val="18"/>
          <w:szCs w:val="18"/>
          <w:bdr w:val="none" w:sz="0" w:space="0" w:color="auto" w:frame="1"/>
        </w:rPr>
        <w:t>Глава Дмитриевского сельсовета</w:t>
      </w:r>
    </w:p>
    <w:p w:rsidR="00DE445A" w:rsidRPr="00DE445A" w:rsidRDefault="00DE445A" w:rsidP="00DE445A">
      <w:pPr>
        <w:shd w:val="clear" w:color="auto" w:fill="FFFFFF"/>
        <w:spacing w:after="0"/>
        <w:rPr>
          <w:rFonts w:ascii="Arial" w:hAnsi="Arial" w:cs="Arial"/>
          <w:sz w:val="18"/>
          <w:szCs w:val="18"/>
          <w:bdr w:val="none" w:sz="0" w:space="0" w:color="auto" w:frame="1"/>
        </w:rPr>
      </w:pPr>
      <w:r w:rsidRPr="00DE445A">
        <w:rPr>
          <w:rFonts w:ascii="Arial" w:hAnsi="Arial" w:cs="Arial"/>
          <w:sz w:val="18"/>
          <w:szCs w:val="18"/>
          <w:bdr w:val="none" w:sz="0" w:space="0" w:color="auto" w:frame="1"/>
        </w:rPr>
        <w:t>Татарского района Новосибирской области ______________В.В. Омельченко</w:t>
      </w:r>
    </w:p>
    <w:p w:rsidR="00DE445A" w:rsidRPr="00DE445A" w:rsidRDefault="00DE445A" w:rsidP="00DE445A">
      <w:pPr>
        <w:spacing w:after="0"/>
        <w:ind w:left="5942"/>
        <w:jc w:val="right"/>
        <w:rPr>
          <w:rFonts w:ascii="Arial" w:eastAsia="Times New Roman" w:hAnsi="Arial" w:cs="Arial"/>
          <w:sz w:val="18"/>
          <w:szCs w:val="18"/>
        </w:rPr>
      </w:pPr>
      <w:r w:rsidRPr="00DE445A">
        <w:rPr>
          <w:rFonts w:ascii="Arial" w:eastAsia="Times New Roman" w:hAnsi="Arial" w:cs="Arial"/>
          <w:sz w:val="18"/>
          <w:szCs w:val="18"/>
        </w:rPr>
        <w:t>Приложение к</w:t>
      </w:r>
    </w:p>
    <w:p w:rsidR="00DE445A" w:rsidRPr="00DE445A" w:rsidRDefault="00DE445A" w:rsidP="00DE445A">
      <w:pPr>
        <w:spacing w:after="0"/>
        <w:ind w:left="5942"/>
        <w:jc w:val="right"/>
        <w:rPr>
          <w:rFonts w:ascii="Arial" w:eastAsia="Times New Roman" w:hAnsi="Arial" w:cs="Arial"/>
          <w:sz w:val="18"/>
          <w:szCs w:val="18"/>
        </w:rPr>
      </w:pPr>
      <w:r w:rsidRPr="00DE445A">
        <w:rPr>
          <w:rFonts w:ascii="Arial" w:eastAsia="Times New Roman" w:hAnsi="Arial" w:cs="Arial"/>
          <w:sz w:val="18"/>
          <w:szCs w:val="18"/>
        </w:rPr>
        <w:t xml:space="preserve">постановлению администрации Дмитриевского сельсовета Татарского района Новосибирской области </w:t>
      </w:r>
    </w:p>
    <w:p w:rsidR="00DE445A" w:rsidRPr="00DE445A" w:rsidRDefault="00DE445A" w:rsidP="00DE445A">
      <w:pPr>
        <w:spacing w:after="0"/>
        <w:ind w:left="5942"/>
        <w:jc w:val="right"/>
        <w:rPr>
          <w:rFonts w:ascii="Arial" w:eastAsia="Times New Roman" w:hAnsi="Arial" w:cs="Arial"/>
          <w:sz w:val="18"/>
          <w:szCs w:val="18"/>
        </w:rPr>
      </w:pPr>
      <w:r w:rsidRPr="00DE445A">
        <w:rPr>
          <w:rFonts w:ascii="Arial" w:eastAsia="Times New Roman" w:hAnsi="Arial" w:cs="Arial"/>
          <w:sz w:val="18"/>
          <w:szCs w:val="18"/>
        </w:rPr>
        <w:t>от 19.06.2023 № 43</w:t>
      </w:r>
    </w:p>
    <w:p w:rsidR="00DE445A" w:rsidRPr="00DE445A" w:rsidRDefault="00DE445A" w:rsidP="00DE445A">
      <w:pPr>
        <w:jc w:val="center"/>
        <w:rPr>
          <w:rFonts w:ascii="Arial" w:hAnsi="Arial" w:cs="Arial"/>
          <w:b/>
          <w:sz w:val="18"/>
          <w:szCs w:val="18"/>
        </w:rPr>
      </w:pPr>
      <w:r w:rsidRPr="00DE445A">
        <w:rPr>
          <w:rFonts w:ascii="Arial" w:hAnsi="Arial" w:cs="Arial"/>
          <w:b/>
          <w:sz w:val="18"/>
          <w:szCs w:val="18"/>
        </w:rPr>
        <w:t xml:space="preserve">АДМИНИСТРАТИВНЫЙ РЕГЛАМЕНТ </w:t>
      </w:r>
    </w:p>
    <w:p w:rsidR="00DE445A" w:rsidRPr="00DE445A" w:rsidRDefault="00DE445A" w:rsidP="00DE445A">
      <w:pPr>
        <w:jc w:val="center"/>
        <w:rPr>
          <w:rFonts w:ascii="Arial" w:hAnsi="Arial" w:cs="Arial"/>
          <w:b/>
          <w:sz w:val="18"/>
          <w:szCs w:val="18"/>
        </w:rPr>
      </w:pPr>
      <w:r w:rsidRPr="00DE445A">
        <w:rPr>
          <w:rFonts w:ascii="Arial" w:hAnsi="Arial" w:cs="Arial"/>
          <w:b/>
          <w:sz w:val="18"/>
          <w:szCs w:val="18"/>
        </w:rPr>
        <w:t>предоставления муниципальной услуги по предоставлению земельных участков в собственность бесплатно</w:t>
      </w:r>
    </w:p>
    <w:p w:rsidR="00DE445A" w:rsidRPr="00DE445A" w:rsidRDefault="00DE445A" w:rsidP="00DE445A">
      <w:pPr>
        <w:jc w:val="center"/>
        <w:rPr>
          <w:rFonts w:ascii="Arial" w:hAnsi="Arial" w:cs="Arial"/>
          <w:b/>
          <w:sz w:val="18"/>
          <w:szCs w:val="18"/>
        </w:rPr>
      </w:pPr>
      <w:r w:rsidRPr="00DE445A">
        <w:rPr>
          <w:rFonts w:ascii="Arial" w:hAnsi="Arial" w:cs="Arial"/>
          <w:b/>
          <w:sz w:val="18"/>
          <w:szCs w:val="18"/>
        </w:rPr>
        <w:t>1. Общие положения</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1.1. Административный регламент предоставления муниципальной услуги по предоставлению земельных участков в собственность бесплатно (далее - административный регламент) разработан в соответствии с Земельным кодексом Российской Федерации (далее - ЗК РФ), Федеральным законом от 27.07.2010 № 210-ФЗ "Об организации предоставления государственных и муниципальных услуг", Уставом сельского поселения Дмитриевского сельсовета Татарского муниципального района Новосибирской области.</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1.2. Административный регламент устанавливает порядок и стандарт предоставления муниципальной услуги по предоставлению земельных участков в собственность бесплатно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Дмитриевского сельсовета, предоставляющей муниципальную услугу,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 а также их должностных лиц, муниципальных служащих, работников.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1.3. Муниципальная услуга предоставляется гражданам и юридическим лицам, обратившимся за предоставлением земельных участков, находящихся в муниципальной собственности Дмитриевского сельсовета, а также земельных участков, расположенных на территории муниципального образования на землях, государственная собственность на которые не разграничена, в собственность бесплатно (далее - заявитель) в случае предоставления: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1.3.1.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1.3.2.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1.3.2.1.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1.3.3.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1.3.4.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Новосибирской области. </w:t>
      </w:r>
    </w:p>
    <w:p w:rsidR="00DE445A" w:rsidRDefault="00DE445A" w:rsidP="005E11BE">
      <w:pPr>
        <w:spacing w:after="0" w:line="240" w:lineRule="auto"/>
        <w:rPr>
          <w:rFonts w:ascii="Arial" w:hAnsi="Arial" w:cs="Arial"/>
          <w:sz w:val="18"/>
          <w:szCs w:val="18"/>
        </w:rPr>
      </w:pPr>
      <w:r w:rsidRPr="00DE445A">
        <w:rPr>
          <w:rFonts w:ascii="Arial" w:hAnsi="Arial" w:cs="Arial"/>
          <w:sz w:val="18"/>
          <w:szCs w:val="18"/>
        </w:rPr>
        <w:t>1.3.5. Земельного участка, который находится в фактическом пользовании гражданина, если на таком земельном участке расположен жилой дом, право собственности на который возникло у гражданина до дня введения в действие ЗК РФ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ЗК РФ.</w:t>
      </w:r>
    </w:p>
    <w:p w:rsidR="005E11BE" w:rsidRPr="00DE445A" w:rsidRDefault="005E11BE" w:rsidP="005E11BE">
      <w:pPr>
        <w:spacing w:after="0" w:line="240" w:lineRule="auto"/>
        <w:rPr>
          <w:rFonts w:ascii="Arial" w:hAnsi="Arial" w:cs="Arial"/>
          <w:sz w:val="18"/>
          <w:szCs w:val="18"/>
        </w:rPr>
      </w:pPr>
    </w:p>
    <w:p w:rsidR="00DE445A" w:rsidRPr="00DE445A" w:rsidRDefault="00DE445A" w:rsidP="005E11BE">
      <w:pPr>
        <w:jc w:val="center"/>
        <w:rPr>
          <w:rFonts w:ascii="Arial" w:hAnsi="Arial" w:cs="Arial"/>
          <w:b/>
          <w:sz w:val="18"/>
          <w:szCs w:val="18"/>
        </w:rPr>
      </w:pPr>
      <w:r w:rsidRPr="00DE445A">
        <w:rPr>
          <w:rFonts w:ascii="Arial" w:hAnsi="Arial" w:cs="Arial"/>
          <w:b/>
          <w:sz w:val="18"/>
          <w:szCs w:val="18"/>
        </w:rPr>
        <w:t>2. Стандарт предоставления муниципальной услуги</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2.1. Наименование муниципальной услуги: предоставление земельных участков в собственность бесплатно.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2.2. Муниципальная услуга предоставляется администрацией Дмитриевского сельсовета.</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Прием документов для предоставления муниципальной услуги, в том числе в порядке, установленном статьей 15.1 Федерального закона N 210-ФЗ, осуществляется также ГАУ "МФЦ".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2.3. Результатом предоставления муниципальной услуги является выдача (направление) заявителю копии постановления администрации о предоставлении в собственность земельного участка (далее - постановление администрации о предоставлении) либо отказ в предоставлении муниципальной услуги по основаниям, указанным в </w:t>
      </w:r>
      <w:r w:rsidRPr="00DE445A">
        <w:rPr>
          <w:rFonts w:ascii="Arial" w:hAnsi="Arial" w:cs="Arial"/>
          <w:sz w:val="18"/>
          <w:szCs w:val="18"/>
        </w:rPr>
        <w:lastRenderedPageBreak/>
        <w:t xml:space="preserve">пункте 2.13 административного регламента. Отказ в предоставлении муниципальной услуги оформляется постановлением администрации об отказе в предоставлении земельного участка в собственность бесплатно, в котором указывается основание для отказа.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2.4. Срок предоставления муниципальной услуги - 20 дней со дня поступления заявления о предоставлении земельного участка (далее - заявление).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2.5. Перечень нормативных правовых актов Российской Федерации,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Дмитриевского сельсовета в информационно телекоммуникационной сети "Интернет", и на Едином портале государственных и муниципальных услуг (www.gosuslugi.ru).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2.6. Документы, необходимые для предоставления муниципальной услуги, подаются в письменной форме: на бумажном носителе лично в администрацию Дмитриевского сельсовета, ГАУ "МФЦ" или почтовым отправлением по месту нахождения администрации;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в форме электронных документов путем направления в администрацию с использованием информационно-телекоммуникационной сети "Интернет", в том числе через Единый портал государственных и муниципальных услуг, с соблюдением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утвержденных приказом Министерства экономического развития Российской Федерации от 14.01.2015 N 7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 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2.7. Для предоставления муниципальной услуги заявитель (представитель заявителя) представляет следующие документы: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2.7.1. Заявление по образцу согласно приложению 1 к административному регламенту.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В заявлении указываются: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фамилия, имя, отчество (при наличии), место жительства заявителя и реквизиты документа, удостоверяющего личность заявителя (для гражданина);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кадастровый номер испрашиваемого земельного участка;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основание предоставления земельного участка без проведения торгов из числа предусмотренных пунктом 1.3 административного регламента оснований;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цель использования земельного участка;</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почтовый адрес и (или) адрес электронной почты для связи с заявителем. Заявление в форме электронного документа должно соответствовать требованиям Порядка, утвержденного приказом Минэкономразвития РФ N 7.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2.7.2. Документ, удостоверяющий личность заявителя (представителя заявителя).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N 149-ФЗ "Об информации, информационных технологиях и о защите информации", предъявление документов, удостоверяющих личность, в соответствии с законодательством Российской Федерации не требуется.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2.7.3. Документы, предусмотренные подпунктами 2.7.3.1 - 2.7.3.3 административного регламента, если указанные документы не направлялись в администрацию с заявлением о предварительном согласовании предоставления испрашиваемого земельного участка, по итогам рассмотрения которого принято решение о предварительном согласовании предоставления земельного участка: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2.7.3.1. Документы, подтверждающие право заявителя на приобретение земельного участка без проведения торгов, предусмотренные графой 5 таблицы перечня документов, приведенного в приложении 2 к административному регламенту.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2.7.3.2. Документы, подтверждающие полномочия представителя заявителя (в случае если с заявлением обращается представитель заявителя).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2.7.3.3.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w:t>
      </w:r>
      <w:r w:rsidRPr="00DE445A">
        <w:rPr>
          <w:rFonts w:ascii="Arial" w:hAnsi="Arial" w:cs="Arial"/>
          <w:sz w:val="18"/>
          <w:szCs w:val="18"/>
        </w:rPr>
        <w:lastRenderedPageBreak/>
        <w:t xml:space="preserve">юридическое лицо. 2.7.4. Документы, подтверждающие получение согласия лица, не являющегося заявителем, на обработку его персональных данных, если в соответствии с Федеральным законом от 27.07.2006 N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2.8. В рамках межведомственного информационного взаимодействия, осуществляемого в порядке и сроки, установленные законодательством, запрашиваются документы (их копии или сведения, содержащиеся в них), предусмотренные графой 6 таблицы перечня документов, приведенного в приложении 2 к административному регламенту, если заявитель не представил их самостоятельно.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2.9. Документы, предусмотренные пунктом 2.8 административного регламента, заявитель вправе представить по собственной инициативе.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2.10. 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N 210-ФЗ, в том числе представления документов, не указанных в пункте 2.7 административного регламента. </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rPr>
        <w:t xml:space="preserve">       Администрация не вправе требовать от заявителя:</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rPr>
        <w:t xml:space="preserve">    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37" w:anchor="dst100010" w:history="1">
        <w:r w:rsidRPr="00DE445A">
          <w:rPr>
            <w:rFonts w:ascii="Arial" w:eastAsia="Times New Roman" w:hAnsi="Arial" w:cs="Arial"/>
            <w:color w:val="0000FF"/>
            <w:sz w:val="18"/>
            <w:szCs w:val="18"/>
            <w:u w:val="single"/>
          </w:rPr>
          <w:t>частью 1 статьи 1</w:t>
        </w:r>
      </w:hyperlink>
      <w:r w:rsidRPr="00DE445A">
        <w:rPr>
          <w:rFonts w:ascii="Arial" w:eastAsia="Times New Roman" w:hAnsi="Arial" w:cs="Arial"/>
          <w:sz w:val="18"/>
          <w:szCs w:val="18"/>
        </w:rPr>
        <w:t> </w:t>
      </w:r>
      <w:hyperlink r:id="rId38" w:anchor="/document/99/902228011/XA00MC22NC/" w:tgtFrame="_self" w:history="1">
        <w:r w:rsidRPr="00DE445A">
          <w:rPr>
            <w:rFonts w:ascii="Arial" w:eastAsia="Times New Roman" w:hAnsi="Arial" w:cs="Arial"/>
            <w:color w:val="0000FF"/>
            <w:sz w:val="18"/>
            <w:szCs w:val="18"/>
            <w:u w:val="single"/>
          </w:rPr>
          <w:t>Федерального закона</w:t>
        </w:r>
      </w:hyperlink>
      <w:r w:rsidRPr="00DE445A">
        <w:rPr>
          <w:rFonts w:ascii="Arial" w:eastAsia="Times New Roman" w:hAnsi="Arial" w:cs="Arial"/>
          <w:sz w:val="18"/>
          <w:szCs w:val="18"/>
        </w:rPr>
        <w:t xml:space="preserve">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9" w:anchor="dst43" w:history="1">
        <w:r w:rsidRPr="00DE445A">
          <w:rPr>
            <w:rFonts w:ascii="Arial" w:eastAsia="Times New Roman" w:hAnsi="Arial" w:cs="Arial"/>
            <w:color w:val="0000FF"/>
            <w:sz w:val="18"/>
            <w:szCs w:val="18"/>
            <w:u w:val="single"/>
          </w:rPr>
          <w:t>частью 6</w:t>
        </w:r>
      </w:hyperlink>
      <w:r w:rsidRPr="00DE445A">
        <w:rPr>
          <w:rFonts w:ascii="Arial" w:eastAsia="Times New Roman" w:hAnsi="Arial" w:cs="Arial"/>
          <w:sz w:val="18"/>
          <w:szCs w:val="18"/>
        </w:rPr>
        <w:t xml:space="preserve">  статьи 7 </w:t>
      </w:r>
      <w:hyperlink r:id="rId40" w:anchor="/document/99/902228011/XA00MC22NC/" w:tgtFrame="_self" w:history="1">
        <w:r w:rsidRPr="00DE445A">
          <w:rPr>
            <w:rFonts w:ascii="Arial" w:eastAsia="Times New Roman" w:hAnsi="Arial" w:cs="Arial"/>
            <w:color w:val="0000FF"/>
            <w:sz w:val="18"/>
            <w:szCs w:val="18"/>
            <w:u w:val="single"/>
          </w:rPr>
          <w:t>Федерального закона</w:t>
        </w:r>
      </w:hyperlink>
      <w:r w:rsidRPr="00DE445A">
        <w:rPr>
          <w:rFonts w:ascii="Arial" w:eastAsia="Times New Roman" w:hAnsi="Arial" w:cs="Arial"/>
          <w:sz w:val="18"/>
          <w:szCs w:val="18"/>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shd w:val="clear" w:color="auto" w:fill="FFFFFF"/>
        </w:rPr>
        <w:t xml:space="preserve">    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anchor="dst100056" w:history="1">
        <w:r w:rsidRPr="00DE445A">
          <w:rPr>
            <w:rFonts w:ascii="Arial" w:eastAsia="Times New Roman" w:hAnsi="Arial" w:cs="Arial"/>
            <w:color w:val="0000FF"/>
            <w:sz w:val="18"/>
            <w:szCs w:val="18"/>
            <w:u w:val="single"/>
            <w:shd w:val="clear" w:color="auto" w:fill="FFFFFF"/>
          </w:rPr>
          <w:t>части 1 статьи 9</w:t>
        </w:r>
      </w:hyperlink>
      <w:r w:rsidRPr="00DE445A">
        <w:rPr>
          <w:rFonts w:ascii="Arial" w:eastAsia="Times New Roman" w:hAnsi="Arial" w:cs="Arial"/>
          <w:sz w:val="18"/>
          <w:szCs w:val="18"/>
          <w:shd w:val="clear" w:color="auto" w:fill="FFFFFF"/>
        </w:rPr>
        <w:t> </w:t>
      </w:r>
      <w:hyperlink r:id="rId42" w:anchor="/document/99/902228011/XA00MC22NC/" w:tgtFrame="_self" w:history="1">
        <w:r w:rsidRPr="00DE445A">
          <w:rPr>
            <w:rFonts w:ascii="Arial" w:eastAsia="Times New Roman" w:hAnsi="Arial" w:cs="Arial"/>
            <w:color w:val="0000FF"/>
            <w:sz w:val="18"/>
            <w:szCs w:val="18"/>
            <w:u w:val="single"/>
          </w:rPr>
          <w:t>Федерального закона</w:t>
        </w:r>
      </w:hyperlink>
      <w:r w:rsidRPr="00DE445A">
        <w:rPr>
          <w:rFonts w:ascii="Arial" w:eastAsia="Times New Roman" w:hAnsi="Arial" w:cs="Arial"/>
          <w:sz w:val="18"/>
          <w:szCs w:val="18"/>
        </w:rPr>
        <w:t xml:space="preserve">  210-ФЗ «Об организации предоставления государственных и муниципальных услуг»</w:t>
      </w:r>
      <w:r w:rsidRPr="00DE445A">
        <w:rPr>
          <w:rFonts w:ascii="Arial" w:eastAsia="Times New Roman" w:hAnsi="Arial" w:cs="Arial"/>
          <w:sz w:val="18"/>
          <w:szCs w:val="18"/>
          <w:shd w:val="clear" w:color="auto" w:fill="FFFFFF"/>
        </w:rPr>
        <w:t>;</w:t>
      </w:r>
    </w:p>
    <w:p w:rsidR="00DE445A" w:rsidRPr="00DE445A" w:rsidRDefault="00DE445A" w:rsidP="005E11BE">
      <w:pPr>
        <w:spacing w:after="0" w:line="240" w:lineRule="auto"/>
        <w:rPr>
          <w:rFonts w:ascii="Arial" w:eastAsia="Calibri" w:hAnsi="Arial" w:cs="Arial"/>
          <w:sz w:val="18"/>
          <w:szCs w:val="18"/>
        </w:rPr>
      </w:pPr>
      <w:r w:rsidRPr="00DE445A">
        <w:rPr>
          <w:rFonts w:ascii="Arial" w:eastAsia="Calibri" w:hAnsi="Arial" w:cs="Arial"/>
          <w:sz w:val="18"/>
          <w:szCs w:val="18"/>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445A" w:rsidRPr="00DE445A" w:rsidRDefault="00DE445A" w:rsidP="005E11BE">
      <w:pPr>
        <w:spacing w:after="0" w:line="240" w:lineRule="auto"/>
        <w:rPr>
          <w:rFonts w:ascii="Arial" w:eastAsia="Calibri" w:hAnsi="Arial" w:cs="Arial"/>
          <w:sz w:val="18"/>
          <w:szCs w:val="18"/>
        </w:rPr>
      </w:pPr>
      <w:r w:rsidRPr="00DE445A">
        <w:rPr>
          <w:rFonts w:ascii="Arial" w:eastAsia="Calibri" w:hAnsi="Arial" w:cs="Arial"/>
          <w:sz w:val="18"/>
          <w:szCs w:val="18"/>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445A" w:rsidRPr="00DE445A" w:rsidRDefault="00DE445A" w:rsidP="005E11BE">
      <w:pPr>
        <w:spacing w:after="0" w:line="240" w:lineRule="auto"/>
        <w:rPr>
          <w:rFonts w:ascii="Arial" w:eastAsia="Calibri" w:hAnsi="Arial" w:cs="Arial"/>
          <w:sz w:val="18"/>
          <w:szCs w:val="18"/>
        </w:rPr>
      </w:pPr>
      <w:r w:rsidRPr="00DE445A">
        <w:rPr>
          <w:rFonts w:ascii="Arial" w:eastAsia="Calibri" w:hAnsi="Arial" w:cs="Arial"/>
          <w:sz w:val="18"/>
          <w:szCs w:val="18"/>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445A" w:rsidRPr="00DE445A" w:rsidRDefault="00DE445A" w:rsidP="005E11BE">
      <w:pPr>
        <w:spacing w:after="0" w:line="240" w:lineRule="auto"/>
        <w:rPr>
          <w:rFonts w:ascii="Arial" w:eastAsia="Calibri" w:hAnsi="Arial" w:cs="Arial"/>
          <w:sz w:val="18"/>
          <w:szCs w:val="18"/>
        </w:rPr>
      </w:pPr>
      <w:r w:rsidRPr="00DE445A">
        <w:rPr>
          <w:rFonts w:ascii="Arial" w:eastAsia="Calibri" w:hAnsi="Arial" w:cs="Arial"/>
          <w:sz w:val="18"/>
          <w:szCs w:val="18"/>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445A" w:rsidRPr="00DE445A" w:rsidRDefault="00DE445A" w:rsidP="005E11BE">
      <w:pPr>
        <w:spacing w:after="0" w:line="240" w:lineRule="auto"/>
        <w:rPr>
          <w:rFonts w:ascii="Arial" w:eastAsia="Calibri" w:hAnsi="Arial" w:cs="Arial"/>
          <w:sz w:val="18"/>
          <w:szCs w:val="18"/>
        </w:rPr>
      </w:pPr>
      <w:r w:rsidRPr="00DE445A">
        <w:rPr>
          <w:rFonts w:ascii="Arial" w:eastAsia="Calibri" w:hAnsi="Arial" w:cs="Arial"/>
          <w:sz w:val="18"/>
          <w:szCs w:val="18"/>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43" w:anchor="/document/99/902228011/XA00MC22NC/" w:tgtFrame="_self" w:history="1">
        <w:r w:rsidRPr="00DE445A">
          <w:rPr>
            <w:rFonts w:ascii="Arial" w:eastAsia="Times New Roman" w:hAnsi="Arial" w:cs="Arial"/>
            <w:color w:val="0000FF"/>
            <w:sz w:val="18"/>
            <w:szCs w:val="18"/>
            <w:u w:val="single"/>
          </w:rPr>
          <w:t>Федерального закона</w:t>
        </w:r>
      </w:hyperlink>
      <w:r w:rsidRPr="00DE445A">
        <w:rPr>
          <w:rFonts w:ascii="Arial" w:eastAsia="Times New Roman" w:hAnsi="Arial" w:cs="Arial"/>
          <w:sz w:val="18"/>
          <w:szCs w:val="18"/>
        </w:rPr>
        <w:t xml:space="preserve">  210-ФЗ «Об организации предоставления государственных и муниципальных услуг»</w:t>
      </w:r>
      <w:r w:rsidRPr="00DE445A">
        <w:rPr>
          <w:rFonts w:ascii="Arial" w:eastAsia="Calibri" w:hAnsi="Arial" w:cs="Arial"/>
          <w:sz w:val="18"/>
          <w:szCs w:val="1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44" w:anchor="/document/99/902228011/XA00MC22NC/" w:tgtFrame="_self" w:history="1">
        <w:r w:rsidRPr="00DE445A">
          <w:rPr>
            <w:rFonts w:ascii="Arial" w:eastAsia="Times New Roman" w:hAnsi="Arial" w:cs="Arial"/>
            <w:color w:val="0000FF"/>
            <w:sz w:val="18"/>
            <w:szCs w:val="18"/>
            <w:u w:val="single"/>
          </w:rPr>
          <w:t>Федерального закона</w:t>
        </w:r>
      </w:hyperlink>
      <w:r w:rsidRPr="00DE445A">
        <w:rPr>
          <w:rFonts w:ascii="Arial" w:eastAsia="Times New Roman" w:hAnsi="Arial" w:cs="Arial"/>
          <w:sz w:val="18"/>
          <w:szCs w:val="18"/>
        </w:rPr>
        <w:t xml:space="preserve">  210-ФЗ «Об организации предоставления государственных и муниципальных услуг»</w:t>
      </w:r>
      <w:r w:rsidRPr="00DE445A">
        <w:rPr>
          <w:rFonts w:ascii="Arial" w:eastAsia="Calibri" w:hAnsi="Arial" w:cs="Arial"/>
          <w:sz w:val="18"/>
          <w:szCs w:val="18"/>
        </w:rPr>
        <w:t>, уведомляется заявитель, а также приносятся извинения за доставленные неудобства.</w:t>
      </w:r>
    </w:p>
    <w:p w:rsidR="00DE445A" w:rsidRPr="00DE445A" w:rsidRDefault="00DE445A" w:rsidP="005E11BE">
      <w:pPr>
        <w:spacing w:after="0" w:line="240" w:lineRule="auto"/>
        <w:rPr>
          <w:rFonts w:ascii="Arial" w:hAnsi="Arial" w:cs="Arial"/>
          <w:sz w:val="18"/>
          <w:szCs w:val="18"/>
        </w:rPr>
      </w:pPr>
      <w:r w:rsidRPr="00DE445A">
        <w:rPr>
          <w:rFonts w:ascii="Arial" w:hAnsi="Arial" w:cs="Arial"/>
          <w:color w:val="000000"/>
          <w:sz w:val="18"/>
          <w:szCs w:val="18"/>
          <w:shd w:val="clear" w:color="auto" w:fill="FFFFFF"/>
        </w:rPr>
        <w:t>д) 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2.11. Основания для отказа в приеме документов: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2.11.1. Заявление не соответствует требованиям, предусмотренным подпунктом 2.7.1 административного регламента.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2.11.2. Заявление подано в иной уполномоченный орган.</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2.11.3. К заявлению не приложены документы, предусмотренные подпунктами 2.7.2 - 2.7.4 административного регламента.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2.11.4. Заявление, поступившее в форме электронного документа, представлено с нарушением Порядка, утвержденного приказом Минэкономразвития РФ N 7.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2.12. Основания для приостановления муниципальной услуги отсутствуют.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2.13. Основания для отказа в предоставлении муниципальной услуги: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2.13.1.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lastRenderedPageBreak/>
        <w:t xml:space="preserve">2.13.2.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2.13.3.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2.13.4.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обратился правообладатель этих здания, сооружения, помещений в них, этого объекта незавершенного строительства.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2.13.5.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2.13.6.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2.13.7.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2.13.8.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2.13.9. Указанный в заявлении земельный участок является предметом аукциона, извещение о проведении, которого размещено в соответствии с пунктом 19 статьи 39.11 ЗК РФ.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2.13.10. В отношении земельного участка, указанного в заявлении,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не принято решение об отказе в проведении этого аукциона по основаниям, предусмотренным пунктом 8 статьи 39.11 ЗК РФ.</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 2.13.11. В отношении земельного участка, указанного в заявлении,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2.13.12.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 2.13.13.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2.13.14. Площадь земельного участка, указанного в заявлении для предоставления садоводческому или огородническому некоммерческому товариществу, превышает предельный размер, установленный пунктом 6 статьи 39.10 ЗК РФ.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2.13.15. Указанный в заявлении земельный участок в соответствии с утвержденным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2.13.16.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 2.13.17. Предоставление земельного участка на заявленном виде прав не допускается.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2.13.18. В отношении земельного участка, указанного в заявлении, не установлен вид разрешенного использования.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2.13.19. Указанный в заявлении земельный участок не отнесен к определенной категории земель.</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2.13.20.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2.13.21.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w:t>
      </w:r>
      <w:r w:rsidRPr="00DE445A">
        <w:rPr>
          <w:rFonts w:ascii="Arial" w:hAnsi="Arial" w:cs="Arial"/>
          <w:sz w:val="18"/>
          <w:szCs w:val="18"/>
        </w:rPr>
        <w:lastRenderedPageBreak/>
        <w:t xml:space="preserve">связи с признанием многоквартирного дома, который расположен на таком земельном участке, аварийным и подлежащим сносу или реконструкции.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2.13.22. Границы земельного участка, указанного в заявлении, подлежат уточнению в соответствии с Федеральным законом от 13.07.2015 N 218-ФЗ "О государственной регистрации недвижимости".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2.13.23.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10 процентов.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2.14. Муниципальная услуга предоставляется бесплатно.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2.15. Максимальный срок ожидания заявителя в очереди при подаче документов для предоставления муниципальной услуги или при получении результата муниципальной услуги - 15 минут.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2.16. Срок регистрации документов для предоставления муниципальной услуги - один день (в день их поступления в департамент). 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 содержащее входящий регистрационный номер заявления, дату получения департаментом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2.17.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в устной форме лично в часы приема в администрацию, ГАУ "МФЦ" или по телефону в соответствии с режимом работы администрации, ГАУ "МФЦ";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в письменной форме лично или почтовым отправлением в адрес администрации;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администрацию, а также по электронной почте в ГАУ "МФЦ" - для получения информации о ходе предоставления конкретной муниципальной услуги, указанной в комплексном запросе. 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администрации, ГАУ "МФЦ" осуществляют устное информирование (лично или по телефону) обратившегося за информацией заявителя. В целях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 Для информирования заявителей о фамилии, имени, отчестве (при наличии) и должности специалистов, предоставляющих муниципальную услугу, специалисты обеспечиваются личными идентификационными карточками и (или) настольными табличками. В ответе на телефонный звонок должна содержаться информация о фамилии, имени, отчестве (при наличии) и должности сотрудника, принявшего телефонный звонок. 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предлагают заявителю направить письменный ответ посредством почтового отправления, либо в электронной форме, в том числе через Единый портал государственных и муниципальных услуг. 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 ГАУ "МФЦ". Письменный ответ подписывается Главой Дмитриевского сельсовета,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Ответ на обращение направляется заявителю в течение 15 дней со дня регистрации обращения в администрации. В случае обращения заявителя в ГАУ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ГАУ "МФЦ" направляет ответ заявителю не позднее рабочего дня, следующего за днем получения ГАУ "МФЦ" указанного запроса. Информация о месте нахождения, графике работы, номерах справочных телефонов администрации, ГАУ "МФЦ", адресах электронной почты администрации, ГАУ "МФЦ" размещается на информационных стендах, на официальном сайте администрации, на Едином портале государственных и муниципальных услуг (www.gosuslugi.ru). В ГАУ "МФЦ" информация, необходимая для предоставления муниципальной услуги, в том числе о режиме работы и адресах филиалов ГАУ "МФЦ", содержится в секторе информирования и ожидания в помещениях ГАУ "МФЦ", на официальном сайте ГАУ "МФЦ".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2.18.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 Территория, прилегающая к зданию, оборудуется парковочными местами для стоянки легкового транспорта. Доступ заявителей к парковочным местам является бесплатным. 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маломобильных граждан. 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 Места ожидания в очереди оборудуются стульями, кресельными секциями. У входа в каждое помещение размещается табличка с наименованием отдела и номером кабинета. 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 В зданиях, помещениях, в которых предоставляется муниципальная услуга, обеспечивается доступность для инвалидов объектов в соответствии </w:t>
      </w:r>
      <w:r w:rsidRPr="00DE445A">
        <w:rPr>
          <w:rFonts w:ascii="Arial" w:hAnsi="Arial" w:cs="Arial"/>
          <w:sz w:val="18"/>
          <w:szCs w:val="18"/>
        </w:rPr>
        <w:lastRenderedPageBreak/>
        <w:t xml:space="preserve">с законодательством Российской Федерации о социальной защите инвалидов, в том числе с соблюдением требований статьи 15 Федерального закона от 24.11.1995 N 181-ФЗ "О социальной защите инвалидов в Российской Федерации".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2.19. Информационные стенды располагаются в доступном месте и содержат: выдержки из нормативных правовых актов, содержащих нормы, регулирующие деятельность по предоставлению муниципальной услуги; образцы заполнения документов, необходимых для получения муниципальной услуги, и их перечень; информацию о месте нахождения, графике работы, номерах справочных телефонов администрации, ГАУ "МФЦ", адресах электронной почты администрации, ГАУ "МФЦ", адресах официального сайта администрации и официального сайта ГАУ "МФЦ", где заинтересованные лица могут получить информацию, необходимую для предоставления муниципальной услуги; 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 текст административного регламента с приложениями; информацию о порядке подачи и рассмотрения жалобы на действия (бездействие) администрации, предоставляющей муниципальную услугу, ГАУ "МФЦ", а также их должностных лиц, муниципальных служащих, работников.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2.20. Показателями доступности муниципальной услуги являются: возможность получения заявителем полной и достоверной информации о порядке предоставления муниципальной услуги, в том числе в электронной форме; транспортная доступность мест предоставления муниципальной услуги; 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 проводников; 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 предоставление бесплатно муниципальной услуги и информации о ней. 2.21. Показателями качества муниципальной услуги являются: исполнение обращения в установленные сроки; соблюдение порядка выполнения административных процедур. </w:t>
      </w:r>
    </w:p>
    <w:p w:rsidR="00DE445A" w:rsidRPr="00DE445A" w:rsidRDefault="00DE445A" w:rsidP="005E11BE">
      <w:pPr>
        <w:spacing w:after="0" w:line="240" w:lineRule="auto"/>
        <w:rPr>
          <w:rFonts w:ascii="Arial" w:hAnsi="Arial" w:cs="Arial"/>
          <w:sz w:val="18"/>
          <w:szCs w:val="18"/>
        </w:rPr>
      </w:pPr>
    </w:p>
    <w:p w:rsidR="00DE445A" w:rsidRPr="00DE445A" w:rsidRDefault="00DE445A" w:rsidP="005E11BE">
      <w:pPr>
        <w:spacing w:after="0" w:line="240" w:lineRule="auto"/>
        <w:rPr>
          <w:rFonts w:ascii="Arial" w:hAnsi="Arial" w:cs="Arial"/>
          <w:b/>
          <w:sz w:val="18"/>
          <w:szCs w:val="18"/>
        </w:rPr>
      </w:pPr>
      <w:r w:rsidRPr="00DE445A">
        <w:rPr>
          <w:rFonts w:ascii="Arial" w:hAnsi="Arial" w:cs="Arial"/>
          <w:b/>
          <w:sz w:val="18"/>
          <w:szCs w:val="18"/>
        </w:rPr>
        <w:t>3. Административные процедуры предоставления муниципальной услуги</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3.1. Перечень административных процедур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3.1.1. Прием документов на получение муниципальной услуги либо отказ в приеме документов.</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 3.1.2. Рассмотрение документов на получение муниципальной услуги, подготовка проекта постановления администрации о предоставлении либо проекта постановления администрации об отказе.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3.1.3. Выдача (направление) заявителю копии постановления администрации о предоставлении либо постановления об отказе.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3.1.4. Исправление допущенных опечаток и ошибок в выданных в результате предоставления муниципальной услуги документах.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3.2. Прием документов на получение муниципальной услуги либо отказ в приеме документов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3.2.1. Основанием для начала административной процедуры по приему документов на получение муниципальной услуги либо отказу в приеме документов является обращение заявителя в письменной форме с документами в соответствии с пунктами 2.6, 2.7 административного регламента, в том числе в порядке, установленном статьей 15.1 Федерального закона N 210-ФЗ.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3.2.2. Специалист по приему и рассмотрению документов или специалист ГАУ "МФЦ", ответственный за прием документов, в день приема документов: устанавливает предмет обращения, личность заявителя (полномочия представителя заявителя); проверяет правильность заполнения заявления (запроса, указанного в статье 15.1 Федерального закона N 210-ФЗ) и комплектность представленных документов; заверяет копии документов, представляемых заявителем; при наличии оснований для отказа в приеме документов, предусмотренных пунктом 2.11 административного регламента, при личном обращении заявителя объясняет заявителю содержание выявленных недостатков в представленных документах и меры по их устранению, возвращает документы заявителю. Если недостатки, препятствующие приему документов, допустимо устранить в ходе приема, они устраняются незамедлительно. Если такие недостатки невозможно устранить в ходе приема, заявителю отказывается в приеме документов и разъясняется право при устранении недостатков повторно обратиться за предоставлением муниципальной услуги.</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3.2.3. Специалист ГАУ "МФЦ" заполняет и заверяет электронную заявку с отсканированными документами усиленной квалифицированной электронной подписью и направляет ее через автоматизированную информационную систему "Центр приема государственных услуг" в администрацию. В случае обращения заявителя в порядке, установленном статьей 15.1 Федерального закона N 210-ФЗ, заявление составляется специалистом ГАУ "МФЦ" с соблюдением требований указанной статьи.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3.2.4. Документы, поступившие при личном обращении в администрацию, почтовым отправлением или через информационно-телекоммуникационную сеть "Интернет", в том числе через Единый портал государственных и муниципальных услуг, а также поступившие в форме электронных документов в межведомственную автоматизированную информационную систему от ГАУ "МФЦ", в соответствии с Порядком, утвержденным приказом Минэкономразвития РФ N 7, регистрируются специалистом в день их поступления в администрацию.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3.2.5. При поступлении документов в электронной форме с использованием информационно-телекоммуникационной сети "Интернет", в том числе Единого портала государственных и муниципальных услуг, специалист администрации в день регистрации направляет заявителю уведомление о получении заявления в электронной форме.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3.2.6. Специалист по приему и рассмотрению документов: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3.2.6.1. В течение 10 дней со дня регистрации документов, за исключением случаев, предусмотренных абзацем пятым подпункта 3.2.2, подпунктом 3.2.6.2 административного регламента, при наличии оснований для отказа в приеме документов, предусмотренных подпунктами 2.11.1 - 2.11.3 административного регламента, осуществляет подготовку уведомления о возврате заявления с обоснованием причин возврата, передает его на подпись Главе муниципального образования и в день подписания направляет его заявителю способом, указанным в заявлении. 3.2.6.2. Не позднее пяти рабочих дней со дня регистрации документов в форме электронных документов при наличии основания для отказа в приеме документов, предусмотренного подпунктом 2.11.4 административного регламента, осуществляет подготовку уведомления об оставлении заявления без рассмотрения с указанием допущенных нарушений требований Порядка, утвержденного приказом Минэкономразвития РФ N 7, передает его на подпись Главе и в день подписания направляет его заявителю способом, указанным заявителем в заявлении.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lastRenderedPageBreak/>
        <w:t xml:space="preserve">3.2.7. Глава муниципального образования в день поступления уведомления о возврате или уведомления об оставлении заявления без рассмотрения осуществляет его подписание и передает специалисту по приему и рассмотрению документов.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3.2.8. Результатом административной процедуры по приему документов на получение муниципальной услуги либо отказу в приеме документов является прием документов заявителя на получение муниципальной услуги, либо направление заявителю уведомления о возврате или уведомления об оставлении заявления без рассмотрения.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3.2.9. Срок выполнения административной процедуры по приему документов на получение муниципальной услуги либо отказу в приеме документов: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при приеме документов на получение муниципальной услуги и отсутствии оснований для отказа в приеме документов, предусмотренных пунктом 2.11 административного регламента, - один день;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при направлении уведомления о возврате заявления в соответствии с подпунктом 3.2.6.1 административного регламента - десять дней;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при направлении уведомления об оставлении заявления без рассмотрения в соответствии с подпунктом 3.2.6.2 административного регламента - пять рабочих дней.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3.3. Рассмотрение документов на получение муниципальной услуги, подготовка проекта постановления администрации о предоставлении либо проекта постановления об отказе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3.3.1. Основанием для начала административной процедуры по рассмотрению документов на получение муниципальной услуги, подготовке проекта постановления администрации о предоставлении либо проекта постановления об отказе является прием документов при отсутствии оснований для отказа в приеме документов, предусмотренных пунктом 2.11 административного регламента.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3.3.2. Специалист администрации по приему и рассмотрению документов:</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3.3.2.1. В течение одного дня со дня регистрации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(их копий или сведений, содержащихся в них), предусмотренных пунктом 2.8 административного регламента, если они не представлены заявителем по собственной инициативе. 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 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3.3.2.2. При отсутствии оснований для отказа в предоставлении муниципальной услуги, предусмотренных пунктом 2.13 административного регламента, осуществляет подготовку проекта постановления о предоставлении.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3.3.2.3. При наличии оснований для отказа в предоставлении муниципальной услуги, предусмотренных пунктом 2.13 административного регламента, осуществляет подготовку проекта постановления об отказе.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Результатом административной процедуры по рассмотрению документов на получение муниципальной услуги, подготовке проекта постановления администрации о предоставлении либо проекта постановления об отказе является подготовка проекта постановления администрации о предоставлении, либо проекта постановления администрации об отказе.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3.3.3. Срок выполнения административной процедуры по рассмотрению документов на получение муниципальной услуги, подготовке постановления мэрии о предоставлении либо проекта постановления мэрии об отказе - 16 дней.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3.4. Выдача (направление) заявителю копии постановления администрации о предоставлении либо постановления администрации об отказе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3.4.1. Основанием для начала административной процедуры по выдаче (направлению) заявителю копии постановления о предоставлении либо постановления об отказе является подготовка проекта постановления о предоставлении, либо проекта постановления об отказе.</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 3.4.2. Специалист по приему и рассмотрению документов в течение двух дней со дня подготовке постановления администрации о предоставлении либо постановления об отказе: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Извещает заявителя о возможности получения результата предоставления муниципальной услуги в администрации и при личной явке выдает ему копию постановления о предоставлении либо копию постановления об отказе.</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В случае обращения заявителя посредством почтового отправления либо через ГАУ "МФЦ" направляет заявителю копию постановления о предоставлении, либо копию постановления об отказе почтовым отправлением, либо в ГАУ "МФЦ", если иной способ не указан в заявлении.</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3.4.3. Направляет копию постановления администрации о предоставлении либо постановления об отказе способом, указанным заявителем в заявлении (в случае обращения заявителя в форме электронного документа с использованием информационно-телекоммуникационной сети "Интернет", в том числе через Единый портал государственных и муниципальных услуг, в соответствии с Порядком, утвержденным приказом Минэкономразвития РФ N 7).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3.4.4. Результатом административной процедуры по выдаче (направлению) заявителю копии постановления мэрии о предоставлении либо копии постановления мэрии об отказе является выдача (направление) заявителю копии постановления о предоставлении, либо копии постановления об отказе.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3.4.5. Срок выполнения административной процедуры по выдаче (направлению) заявителю копии постановления о предоставлении либо копии постановления об отказе - 13 дней.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3.5. Исправление допущенных опечаток и ошибок в выданных в результате предоставления муниципальной услуги документах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3.5.1. 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поданное в письменной форме одним из способов, предусмотренных пунктом 2.6 административного регламента.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3.5.2. Обращение заявителя об исправлении допущенных опечаток и ошибок регистрируется в день его поступления в администрацию и передается специалисту, подготовившему документ, содержащий опечатку или ошибку.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3.5.3. Специалист, подготовивший документ,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w:t>
      </w:r>
      <w:r w:rsidRPr="00DE445A">
        <w:rPr>
          <w:rFonts w:ascii="Arial" w:hAnsi="Arial" w:cs="Arial"/>
          <w:sz w:val="18"/>
          <w:szCs w:val="18"/>
        </w:rPr>
        <w:lastRenderedPageBreak/>
        <w:t xml:space="preserve">услуги документы на предмет наличия в них опечаток или ошибок и обеспечивает их замену (внесение в них изменений) либо направляет заявителю подписанное Главой уведомление об отсутствии опечаток и ошибок в выданных в результате предоставления муниципальной услуги документах.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 xml:space="preserve">3.5.4. 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 </w:t>
      </w:r>
    </w:p>
    <w:p w:rsidR="00DE445A" w:rsidRPr="00DE445A" w:rsidRDefault="00DE445A" w:rsidP="005E11BE">
      <w:pPr>
        <w:spacing w:after="0" w:line="240" w:lineRule="auto"/>
        <w:rPr>
          <w:rFonts w:ascii="Arial" w:hAnsi="Arial" w:cs="Arial"/>
          <w:sz w:val="18"/>
          <w:szCs w:val="18"/>
        </w:rPr>
      </w:pPr>
      <w:r w:rsidRPr="00DE445A">
        <w:rPr>
          <w:rFonts w:ascii="Arial" w:hAnsi="Arial" w:cs="Arial"/>
          <w:sz w:val="18"/>
          <w:szCs w:val="18"/>
        </w:rPr>
        <w:t>3.5.5. 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 восемь дней.</w:t>
      </w:r>
    </w:p>
    <w:p w:rsidR="00DE445A" w:rsidRPr="00DE445A" w:rsidRDefault="00DE445A" w:rsidP="005E11BE">
      <w:pPr>
        <w:spacing w:after="0" w:line="240" w:lineRule="auto"/>
        <w:rPr>
          <w:rFonts w:ascii="Arial" w:hAnsi="Arial" w:cs="Arial"/>
          <w:b/>
          <w:sz w:val="18"/>
          <w:szCs w:val="18"/>
        </w:rPr>
      </w:pPr>
      <w:r w:rsidRPr="00DE445A">
        <w:rPr>
          <w:rFonts w:ascii="Arial" w:hAnsi="Arial" w:cs="Arial"/>
          <w:b/>
          <w:sz w:val="18"/>
          <w:szCs w:val="18"/>
        </w:rPr>
        <w:t xml:space="preserve"> 4. Формы контроля за исполнением административного регламента </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 Дмитриевского сельсовета.</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DE445A" w:rsidRPr="00DE445A" w:rsidRDefault="00DE445A" w:rsidP="005E11BE">
      <w:pPr>
        <w:spacing w:after="0" w:line="240" w:lineRule="auto"/>
        <w:ind w:firstLine="708"/>
        <w:rPr>
          <w:rFonts w:ascii="Arial" w:eastAsia="Times New Roman" w:hAnsi="Arial" w:cs="Arial"/>
          <w:sz w:val="18"/>
          <w:szCs w:val="18"/>
        </w:rPr>
      </w:pPr>
      <w:r w:rsidRPr="00DE445A">
        <w:rPr>
          <w:rFonts w:ascii="Arial" w:eastAsia="Times New Roman" w:hAnsi="Arial" w:cs="Arial"/>
          <w:sz w:val="18"/>
          <w:szCs w:val="1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rPr>
        <w:t>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 Дмитриевского сельсовета.</w:t>
      </w:r>
    </w:p>
    <w:p w:rsidR="00DE445A" w:rsidRPr="00DE445A" w:rsidRDefault="00DE445A" w:rsidP="005E11BE">
      <w:pPr>
        <w:spacing w:after="0" w:line="240" w:lineRule="auto"/>
        <w:ind w:firstLine="708"/>
        <w:rPr>
          <w:rFonts w:ascii="Arial" w:eastAsia="Times New Roman" w:hAnsi="Arial" w:cs="Arial"/>
          <w:sz w:val="18"/>
          <w:szCs w:val="18"/>
        </w:rPr>
      </w:pPr>
      <w:r w:rsidRPr="00DE445A">
        <w:rPr>
          <w:rFonts w:ascii="Arial" w:eastAsia="Times New Roman" w:hAnsi="Arial" w:cs="Arial"/>
          <w:sz w:val="18"/>
          <w:szCs w:val="18"/>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DE445A" w:rsidRPr="00DE445A" w:rsidRDefault="00DE445A" w:rsidP="005E11BE">
      <w:pPr>
        <w:spacing w:after="0" w:line="240" w:lineRule="auto"/>
        <w:ind w:firstLine="708"/>
        <w:rPr>
          <w:rFonts w:ascii="Arial" w:eastAsia="Times New Roman" w:hAnsi="Arial" w:cs="Arial"/>
          <w:sz w:val="18"/>
          <w:szCs w:val="18"/>
        </w:rPr>
      </w:pPr>
      <w:r w:rsidRPr="00DE445A">
        <w:rPr>
          <w:rFonts w:ascii="Arial" w:eastAsia="Times New Roman" w:hAnsi="Arial" w:cs="Arial"/>
          <w:sz w:val="18"/>
          <w:szCs w:val="18"/>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rPr>
        <w:t>4.3. Порядок и формы контроля за предоставлением муниципальной услуги со стороны граждан, их объединений и организаций.</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DE445A" w:rsidRPr="00DE445A" w:rsidRDefault="00DE445A" w:rsidP="005E11BE">
      <w:pPr>
        <w:spacing w:after="0" w:line="240" w:lineRule="auto"/>
        <w:ind w:firstLine="708"/>
        <w:rPr>
          <w:rFonts w:ascii="Arial" w:eastAsia="Times New Roman" w:hAnsi="Arial" w:cs="Arial"/>
          <w:sz w:val="18"/>
          <w:szCs w:val="18"/>
        </w:rPr>
      </w:pPr>
      <w:r w:rsidRPr="00DE445A">
        <w:rPr>
          <w:rFonts w:ascii="Arial" w:eastAsia="Times New Roman" w:hAnsi="Arial" w:cs="Arial"/>
          <w:sz w:val="18"/>
          <w:szCs w:val="18"/>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DE445A" w:rsidRPr="00DE445A" w:rsidRDefault="00DE445A" w:rsidP="00DE445A">
      <w:pPr>
        <w:spacing w:after="0" w:line="240" w:lineRule="auto"/>
        <w:ind w:firstLine="708"/>
        <w:rPr>
          <w:rFonts w:ascii="Arial" w:eastAsia="Times New Roman" w:hAnsi="Arial" w:cs="Arial"/>
          <w:sz w:val="18"/>
          <w:szCs w:val="18"/>
        </w:rPr>
      </w:pPr>
    </w:p>
    <w:p w:rsidR="00DE445A" w:rsidRPr="00DE445A" w:rsidRDefault="00DE445A" w:rsidP="00DE445A">
      <w:pPr>
        <w:rPr>
          <w:rFonts w:ascii="Arial" w:eastAsia="Times New Roman" w:hAnsi="Arial" w:cs="Arial"/>
          <w:b/>
          <w:sz w:val="18"/>
          <w:szCs w:val="18"/>
        </w:rPr>
      </w:pPr>
      <w:r w:rsidRPr="00DE445A">
        <w:rPr>
          <w:rFonts w:ascii="Arial" w:eastAsia="Times New Roman" w:hAnsi="Arial" w:cs="Arial"/>
          <w:b/>
          <w:sz w:val="18"/>
          <w:szCs w:val="18"/>
        </w:rPr>
        <w:t>5. Досудебное (внесудебное) обжалование заявителем решений и действий (бездействия) органа, предоставляющего муниципальную услугу, должностного лица или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rPr>
        <w:t xml:space="preserve">     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 .</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rPr>
        <w:t xml:space="preserve">     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rPr>
        <w:t xml:space="preserve">     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 Заявитель может обратиться с жалобой, в том числе в следующих случаях:</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shd w:val="clear" w:color="auto" w:fill="FFFFFF"/>
        </w:rPr>
        <w:t>нарушение срока регистрации запроса о предоставлении государственной или муниципальной услуги, запроса, указанного в </w:t>
      </w:r>
      <w:hyperlink r:id="rId45" w:anchor="/document/99/902228011/XA00M2A2M1/" w:tgtFrame="_self" w:history="1">
        <w:r w:rsidRPr="00DE445A">
          <w:rPr>
            <w:rFonts w:ascii="Arial" w:eastAsia="Times New Roman" w:hAnsi="Arial" w:cs="Arial"/>
            <w:color w:val="0000FF"/>
            <w:sz w:val="18"/>
            <w:szCs w:val="18"/>
            <w:u w:val="single"/>
          </w:rPr>
          <w:t>статье 15.1  Федерального закона</w:t>
        </w:r>
      </w:hyperlink>
      <w:r w:rsidRPr="00DE445A">
        <w:rPr>
          <w:rFonts w:ascii="Arial" w:eastAsia="Times New Roman" w:hAnsi="Arial" w:cs="Arial"/>
          <w:sz w:val="18"/>
          <w:szCs w:val="18"/>
        </w:rPr>
        <w:t xml:space="preserve"> 210-ФЗ «Об организации предоставления государственных и муниципальных услуг»;</w:t>
      </w:r>
      <w:r w:rsidRPr="00DE445A">
        <w:rPr>
          <w:rFonts w:ascii="Arial" w:eastAsia="Times New Roman" w:hAnsi="Arial" w:cs="Arial"/>
          <w:sz w:val="18"/>
          <w:szCs w:val="18"/>
        </w:rPr>
        <w:br/>
      </w:r>
      <w:r w:rsidRPr="00DE445A">
        <w:rPr>
          <w:rFonts w:ascii="Arial" w:eastAsia="Times New Roman" w:hAnsi="Arial" w:cs="Arial"/>
          <w:sz w:val="18"/>
          <w:szCs w:val="18"/>
          <w:shd w:val="clear" w:color="auto" w:fill="FFFFFF"/>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6" w:anchor="/document/99/902228011/XA00MC22NC/" w:tgtFrame="_self" w:history="1">
        <w:r w:rsidRPr="00DE445A">
          <w:rPr>
            <w:rFonts w:ascii="Arial" w:eastAsia="Times New Roman" w:hAnsi="Arial" w:cs="Arial"/>
            <w:color w:val="0000FF"/>
            <w:sz w:val="18"/>
            <w:szCs w:val="18"/>
            <w:u w:val="single"/>
          </w:rPr>
          <w:t>частью 1.3 статьи 16 Федерального закона</w:t>
        </w:r>
      </w:hyperlink>
      <w:r w:rsidRPr="00DE445A">
        <w:rPr>
          <w:rFonts w:ascii="Arial" w:eastAsia="Times New Roman" w:hAnsi="Arial" w:cs="Arial"/>
          <w:sz w:val="18"/>
          <w:szCs w:val="18"/>
        </w:rPr>
        <w:t xml:space="preserve">  210-ФЗ «Об организации предоставления государственных и муниципальных услуг»;</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rPr>
        <w:t xml:space="preserve">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shd w:val="clear" w:color="auto" w:fill="FFFFFF"/>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7" w:anchor="/document/99/902228011/XA00MC22NC/" w:tgtFrame="_self" w:history="1">
        <w:r w:rsidRPr="00DE445A">
          <w:rPr>
            <w:rFonts w:ascii="Arial" w:eastAsia="Times New Roman" w:hAnsi="Arial" w:cs="Arial"/>
            <w:color w:val="0000FF"/>
            <w:sz w:val="18"/>
            <w:szCs w:val="18"/>
            <w:u w:val="single"/>
          </w:rPr>
          <w:t>частью 1.3 статьи 16  Федерального закона</w:t>
        </w:r>
      </w:hyperlink>
      <w:r w:rsidRPr="00DE445A">
        <w:rPr>
          <w:rFonts w:ascii="Arial" w:eastAsia="Times New Roman" w:hAnsi="Arial" w:cs="Arial"/>
          <w:sz w:val="18"/>
          <w:szCs w:val="18"/>
        </w:rPr>
        <w:t xml:space="preserve"> 210 ФЗ «Об организации предоставления государственных и муниципальных услуг»</w:t>
      </w:r>
      <w:r w:rsidRPr="00DE445A">
        <w:rPr>
          <w:rFonts w:ascii="Arial" w:eastAsia="Times New Roman" w:hAnsi="Arial" w:cs="Arial"/>
          <w:sz w:val="18"/>
          <w:szCs w:val="18"/>
          <w:shd w:val="clear" w:color="auto" w:fill="FFFFFF"/>
        </w:rPr>
        <w:t>;</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8" w:anchor="/document/99/902228011/XA00M8O2MO/" w:tgtFrame="_self" w:history="1">
        <w:r w:rsidRPr="00DE445A">
          <w:rPr>
            <w:rFonts w:ascii="Arial" w:eastAsia="Times New Roman" w:hAnsi="Arial" w:cs="Arial"/>
            <w:color w:val="147900"/>
            <w:sz w:val="18"/>
            <w:szCs w:val="18"/>
            <w:u w:val="single"/>
          </w:rPr>
          <w:t>частью 1.1 статьи 16  Федерального закона</w:t>
        </w:r>
      </w:hyperlink>
      <w:r w:rsidRPr="00DE445A">
        <w:rPr>
          <w:rFonts w:ascii="Arial" w:eastAsia="Times New Roman" w:hAnsi="Arial" w:cs="Arial"/>
          <w:sz w:val="18"/>
          <w:szCs w:val="18"/>
        </w:rPr>
        <w:t xml:space="preserve">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9" w:anchor="/document/99/902228011/XA00MC22NC/" w:tgtFrame="_self" w:history="1">
        <w:r w:rsidRPr="00DE445A">
          <w:rPr>
            <w:rFonts w:ascii="Arial" w:eastAsia="Times New Roman" w:hAnsi="Arial" w:cs="Arial"/>
            <w:color w:val="147900"/>
            <w:sz w:val="18"/>
            <w:szCs w:val="18"/>
            <w:u w:val="single"/>
          </w:rPr>
          <w:t>частью 1.3 статьи 16  Федерального закона</w:t>
        </w:r>
      </w:hyperlink>
      <w:r w:rsidRPr="00DE445A">
        <w:rPr>
          <w:rFonts w:ascii="Arial" w:eastAsia="Times New Roman" w:hAnsi="Arial" w:cs="Arial"/>
          <w:sz w:val="18"/>
          <w:szCs w:val="18"/>
        </w:rPr>
        <w:t xml:space="preserve"> 210-ФЗ «Об организации предоставления государственных и муниципальных услуг»;</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rPr>
        <w:t xml:space="preserve">  нарушение срока или порядка выдачи документов по результатам предоставления государственной или муниципальной услуги;     </w:t>
      </w:r>
    </w:p>
    <w:p w:rsidR="00DE445A" w:rsidRPr="00DE445A" w:rsidRDefault="00DE445A" w:rsidP="005E11BE">
      <w:pPr>
        <w:spacing w:after="0" w:line="240" w:lineRule="auto"/>
        <w:rPr>
          <w:rFonts w:ascii="Arial" w:eastAsia="Times New Roman" w:hAnsi="Arial" w:cs="Arial"/>
          <w:sz w:val="18"/>
          <w:szCs w:val="18"/>
          <w:shd w:val="clear" w:color="auto" w:fill="FFFFFF"/>
        </w:rPr>
      </w:pPr>
      <w:r w:rsidRPr="00DE445A">
        <w:rPr>
          <w:rFonts w:ascii="Arial" w:eastAsia="Times New Roman" w:hAnsi="Arial" w:cs="Arial"/>
          <w:sz w:val="18"/>
          <w:szCs w:val="1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0" w:anchor="/document/99/902228011/XA00MC22NC/" w:tgtFrame="_self" w:history="1">
        <w:r w:rsidRPr="00DE445A">
          <w:rPr>
            <w:rFonts w:ascii="Arial" w:eastAsia="Times New Roman" w:hAnsi="Arial" w:cs="Arial"/>
            <w:color w:val="147900"/>
            <w:sz w:val="18"/>
            <w:szCs w:val="18"/>
            <w:u w:val="single"/>
          </w:rPr>
          <w:t>частью 1.3 статьи 16  Федерального закона</w:t>
        </w:r>
      </w:hyperlink>
      <w:r w:rsidRPr="00DE445A">
        <w:rPr>
          <w:rFonts w:ascii="Arial" w:eastAsia="Times New Roman" w:hAnsi="Arial" w:cs="Arial"/>
          <w:sz w:val="18"/>
          <w:szCs w:val="18"/>
        </w:rPr>
        <w:t xml:space="preserve"> 210-ФЗ «Об организации предоставления государственных и муниципальных услуг»</w:t>
      </w:r>
      <w:r w:rsidRPr="00DE445A">
        <w:rPr>
          <w:rFonts w:ascii="Arial" w:eastAsia="Times New Roman" w:hAnsi="Arial" w:cs="Arial"/>
          <w:sz w:val="18"/>
          <w:szCs w:val="18"/>
          <w:shd w:val="clear" w:color="auto" w:fill="FFFFFF"/>
        </w:rPr>
        <w:t>;</w:t>
      </w:r>
    </w:p>
    <w:p w:rsidR="00DE445A" w:rsidRPr="00DE445A" w:rsidRDefault="00DE445A" w:rsidP="005E11BE">
      <w:pPr>
        <w:spacing w:after="0" w:line="240" w:lineRule="auto"/>
        <w:rPr>
          <w:rFonts w:ascii="Arial" w:eastAsia="Times New Roman" w:hAnsi="Arial" w:cs="Arial"/>
          <w:sz w:val="18"/>
          <w:szCs w:val="18"/>
          <w:shd w:val="clear" w:color="auto" w:fill="FFFFFF"/>
        </w:rPr>
      </w:pPr>
      <w:r w:rsidRPr="00DE445A">
        <w:rPr>
          <w:rFonts w:ascii="Arial" w:eastAsia="Times New Roman" w:hAnsi="Arial" w:cs="Arial"/>
          <w:sz w:val="18"/>
          <w:szCs w:val="1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7Федерального закона от 27.07.2010 № 210-ФЗ.</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rPr>
        <w:t xml:space="preserve">     5.3. Основанием для начала процедуры досудебного (внесудебного) обжалования является поступление жалобы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1" w:anchor="/document/99/902228011/XA00M8O2MO/" w:tgtFrame="_self" w:history="1">
        <w:r w:rsidRPr="00DE445A">
          <w:rPr>
            <w:rFonts w:ascii="Arial" w:eastAsia="Times New Roman" w:hAnsi="Arial" w:cs="Arial"/>
            <w:color w:val="147900"/>
            <w:sz w:val="18"/>
            <w:szCs w:val="18"/>
            <w:u w:val="single"/>
          </w:rPr>
          <w:t>частью 1.1 статьи 16  Федерального закона</w:t>
        </w:r>
      </w:hyperlink>
      <w:r w:rsidRPr="00DE445A">
        <w:rPr>
          <w:rFonts w:ascii="Arial" w:eastAsia="Times New Roman" w:hAnsi="Arial" w:cs="Arial"/>
          <w:sz w:val="18"/>
          <w:szCs w:val="18"/>
        </w:rPr>
        <w:t xml:space="preserve"> 210-ФЗ  «Об организации предоставления государственных и муниципальных услуг»</w:t>
      </w:r>
      <w:r w:rsidRPr="00DE445A">
        <w:rPr>
          <w:rFonts w:ascii="Arial" w:eastAsia="Times New Roman" w:hAnsi="Arial" w:cs="Arial"/>
          <w:sz w:val="18"/>
          <w:szCs w:val="18"/>
          <w:shd w:val="clear" w:color="auto" w:fill="FFFFFF"/>
        </w:rPr>
        <w:t xml:space="preserve">. </w:t>
      </w:r>
      <w:r w:rsidRPr="00DE445A">
        <w:rPr>
          <w:rFonts w:ascii="Arial" w:eastAsia="Times New Roman" w:hAnsi="Arial" w:cs="Arial"/>
          <w:sz w:val="18"/>
          <w:szCs w:val="1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2" w:anchor="/document/99/902228011/XA00M8O2MO/" w:tgtFrame="_self" w:history="1">
        <w:r w:rsidRPr="00DE445A">
          <w:rPr>
            <w:rFonts w:ascii="Arial" w:eastAsia="Times New Roman" w:hAnsi="Arial" w:cs="Arial"/>
            <w:color w:val="147900"/>
            <w:sz w:val="18"/>
            <w:szCs w:val="18"/>
            <w:u w:val="single"/>
          </w:rPr>
          <w:t>частью 1.1 статьи 16  Федерального закона</w:t>
        </w:r>
      </w:hyperlink>
      <w:r w:rsidRPr="00DE445A">
        <w:rPr>
          <w:rFonts w:ascii="Arial" w:eastAsia="Times New Roman" w:hAnsi="Arial" w:cs="Arial"/>
          <w:sz w:val="18"/>
          <w:szCs w:val="18"/>
        </w:rPr>
        <w:t xml:space="preserve"> 210-ФЗ «Об организации предоставления государственных и муниципальных услуг», подаются руководителям этих организаций.</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rPr>
        <w:t xml:space="preserve">     5.4. Жалоба на решения и действия (бездействие) органа,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53" w:anchor="/document/99/902228011/XA00M8O2MO/" w:tgtFrame="_self" w:history="1">
        <w:r w:rsidRPr="00DE445A">
          <w:rPr>
            <w:rFonts w:ascii="Arial" w:eastAsia="Times New Roman" w:hAnsi="Arial" w:cs="Arial"/>
            <w:color w:val="147900"/>
            <w:sz w:val="18"/>
            <w:szCs w:val="18"/>
            <w:u w:val="single"/>
          </w:rPr>
          <w:t>частью 1.1 статьи 16 Федерального закон</w:t>
        </w:r>
      </w:hyperlink>
      <w:r w:rsidRPr="00DE445A">
        <w:rPr>
          <w:rFonts w:ascii="Arial" w:eastAsia="Times New Roman" w:hAnsi="Arial" w:cs="Arial"/>
          <w:sz w:val="18"/>
          <w:szCs w:val="18"/>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rPr>
        <w:t xml:space="preserve">     5.5. В досудебном порядке могут быть обжалованы действия (бездействие) и решения: должностных лиц администрации, муниципальных служащих, работников  многофункционального центра.</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rPr>
        <w:t xml:space="preserve">     5.6. Жалоба должна содержать:</w:t>
      </w:r>
      <w:r w:rsidRPr="00DE445A">
        <w:rPr>
          <w:rFonts w:ascii="Arial" w:eastAsia="Times New Roman" w:hAnsi="Arial" w:cs="Arial"/>
          <w:sz w:val="18"/>
          <w:szCs w:val="18"/>
        </w:rPr>
        <w:br/>
      </w:r>
      <w:r w:rsidRPr="00DE445A">
        <w:rPr>
          <w:rFonts w:ascii="Arial" w:eastAsia="Times New Roman" w:hAnsi="Arial" w:cs="Arial"/>
          <w:sz w:val="18"/>
          <w:szCs w:val="18"/>
          <w:shd w:val="clear" w:color="auto" w:fill="FFFFFF"/>
        </w:rPr>
        <w:t xml:space="preserve">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w:t>
      </w:r>
      <w:hyperlink r:id="rId54" w:anchor="/document/99/902228011/XA00M8O2MO/" w:tgtFrame="_self" w:history="1">
        <w:r w:rsidRPr="00DE445A">
          <w:rPr>
            <w:rFonts w:ascii="Arial" w:eastAsia="Times New Roman" w:hAnsi="Arial" w:cs="Arial"/>
            <w:color w:val="147900"/>
            <w:sz w:val="18"/>
            <w:szCs w:val="18"/>
            <w:u w:val="single"/>
          </w:rPr>
          <w:t xml:space="preserve">частью 1.1 статьи 16 Федерального закона </w:t>
        </w:r>
        <w:r w:rsidRPr="00DE445A">
          <w:rPr>
            <w:rFonts w:ascii="Arial" w:eastAsia="Times New Roman" w:hAnsi="Arial" w:cs="Arial"/>
            <w:color w:val="0000FF"/>
            <w:sz w:val="18"/>
            <w:szCs w:val="18"/>
            <w:u w:val="single"/>
          </w:rPr>
          <w:t xml:space="preserve">№ 210-ФЗ «Об организации </w:t>
        </w:r>
        <w:r w:rsidRPr="00DE445A">
          <w:rPr>
            <w:rFonts w:ascii="Arial" w:eastAsia="Times New Roman" w:hAnsi="Arial" w:cs="Arial"/>
            <w:color w:val="0000FF"/>
            <w:sz w:val="18"/>
            <w:szCs w:val="18"/>
            <w:u w:val="single"/>
          </w:rPr>
          <w:lastRenderedPageBreak/>
          <w:t>предоставления государственных и муниципальных услуг»</w:t>
        </w:r>
      </w:hyperlink>
      <w:r w:rsidRPr="00DE445A">
        <w:rPr>
          <w:rFonts w:ascii="Arial" w:eastAsia="Times New Roman" w:hAnsi="Arial" w:cs="Arial"/>
          <w:sz w:val="18"/>
          <w:szCs w:val="18"/>
          <w:shd w:val="clear" w:color="auto" w:fill="FFFFFF"/>
        </w:rPr>
        <w:t>, их руководителей и (или) работников, решения и действия (бездействие) которых обжалуются;</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shd w:val="clear" w:color="auto" w:fill="FFFFFF"/>
        </w:rPr>
        <w:t>сведения об обжалуемых решениях и действиях (бездействии) органа, предоставляющего муниципальную услугу, должностного лица органа,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5" w:anchor="/document/99/902228011/XA00M8O2MO/" w:tgtFrame="_self" w:history="1">
        <w:r w:rsidRPr="00DE445A">
          <w:rPr>
            <w:rFonts w:ascii="Arial" w:eastAsia="Times New Roman" w:hAnsi="Arial" w:cs="Arial"/>
            <w:color w:val="147900"/>
            <w:sz w:val="18"/>
            <w:szCs w:val="18"/>
            <w:u w:val="single"/>
          </w:rPr>
          <w:t>частью 1.1 статьи 16  Федерального закона</w:t>
        </w:r>
      </w:hyperlink>
      <w:r w:rsidRPr="00DE445A">
        <w:rPr>
          <w:rFonts w:ascii="Arial" w:eastAsia="Times New Roman" w:hAnsi="Arial" w:cs="Arial"/>
          <w:sz w:val="18"/>
          <w:szCs w:val="18"/>
        </w:rPr>
        <w:t xml:space="preserve"> № 210-ФЗ «Об организации предоставления государственных и муниципальных услуг»</w:t>
      </w:r>
      <w:r w:rsidRPr="00DE445A">
        <w:rPr>
          <w:rFonts w:ascii="Arial" w:eastAsia="Times New Roman" w:hAnsi="Arial" w:cs="Arial"/>
          <w:sz w:val="18"/>
          <w:szCs w:val="18"/>
          <w:shd w:val="clear" w:color="auto" w:fill="FFFFFF"/>
        </w:rPr>
        <w:t>, их работников;</w:t>
      </w:r>
    </w:p>
    <w:p w:rsidR="00DE445A" w:rsidRPr="00DE445A" w:rsidRDefault="00DE445A" w:rsidP="005E11BE">
      <w:pPr>
        <w:spacing w:after="0" w:line="240" w:lineRule="auto"/>
        <w:rPr>
          <w:rFonts w:ascii="Arial" w:eastAsia="Times New Roman" w:hAnsi="Arial" w:cs="Arial"/>
          <w:sz w:val="18"/>
          <w:szCs w:val="18"/>
          <w:shd w:val="clear" w:color="auto" w:fill="FFFFFF"/>
        </w:rPr>
      </w:pPr>
      <w:r w:rsidRPr="00DE445A">
        <w:rPr>
          <w:rFonts w:ascii="Arial" w:eastAsia="Times New Roman" w:hAnsi="Arial" w:cs="Arial"/>
          <w:sz w:val="18"/>
          <w:szCs w:val="18"/>
          <w:shd w:val="clear" w:color="auto" w:fill="FFFFFF"/>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6" w:anchor="/document/99/902228011/XA00M8O2MO/" w:tgtFrame="_self" w:history="1">
        <w:r w:rsidRPr="00DE445A">
          <w:rPr>
            <w:rFonts w:ascii="Arial" w:eastAsia="Times New Roman" w:hAnsi="Arial" w:cs="Arial"/>
            <w:color w:val="147900"/>
            <w:sz w:val="18"/>
            <w:szCs w:val="18"/>
            <w:u w:val="single"/>
          </w:rPr>
          <w:t>частью 1.1 статьи 16 настоящего Федерального закона</w:t>
        </w:r>
      </w:hyperlink>
      <w:r w:rsidRPr="00DE445A">
        <w:rPr>
          <w:rFonts w:ascii="Arial" w:eastAsia="Times New Roman" w:hAnsi="Arial" w:cs="Arial"/>
          <w:sz w:val="18"/>
          <w:szCs w:val="18"/>
        </w:rPr>
        <w:t xml:space="preserve"> № 210-ФЗ «Об организации предоставления государственных и муниципальных услуг»</w:t>
      </w:r>
      <w:r w:rsidRPr="00DE445A">
        <w:rPr>
          <w:rFonts w:ascii="Arial" w:eastAsia="Times New Roman" w:hAnsi="Arial" w:cs="Arial"/>
          <w:sz w:val="18"/>
          <w:szCs w:val="18"/>
          <w:shd w:val="clear" w:color="auto" w:fill="FFFFFF"/>
        </w:rPr>
        <w:t>, их работников. Заявителем могут быть представлены документы (при наличии), подтверждающие доводы заявителя, либо их копии.</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rPr>
        <w:t xml:space="preserve">     5.7. </w:t>
      </w:r>
      <w:r w:rsidRPr="00DE445A">
        <w:rPr>
          <w:rFonts w:ascii="Arial" w:eastAsia="Times New Roman" w:hAnsi="Arial" w:cs="Arial"/>
          <w:sz w:val="18"/>
          <w:szCs w:val="18"/>
          <w:shd w:val="clear" w:color="auto" w:fill="FFFFFF"/>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7" w:anchor="/document/99/902228011/XA00M8O2MO/" w:tgtFrame="_self" w:history="1">
        <w:r w:rsidRPr="00DE445A">
          <w:rPr>
            <w:rFonts w:ascii="Arial" w:eastAsia="Times New Roman" w:hAnsi="Arial" w:cs="Arial"/>
            <w:color w:val="147900"/>
            <w:sz w:val="18"/>
            <w:szCs w:val="18"/>
            <w:u w:val="single"/>
          </w:rPr>
          <w:t>частью 1.1 статьи 16  Федерального закона</w:t>
        </w:r>
      </w:hyperlink>
      <w:r w:rsidRPr="00DE445A">
        <w:rPr>
          <w:rFonts w:ascii="Arial" w:eastAsia="Times New Roman" w:hAnsi="Arial" w:cs="Arial"/>
          <w:sz w:val="18"/>
          <w:szCs w:val="18"/>
        </w:rPr>
        <w:t xml:space="preserve"> № 210-ФЗ «Об организации предоставления государственных и муниципальных услуг» </w:t>
      </w:r>
      <w:r w:rsidRPr="00DE445A">
        <w:rPr>
          <w:rFonts w:ascii="Arial" w:eastAsia="Times New Roman" w:hAnsi="Arial" w:cs="Arial"/>
          <w:sz w:val="18"/>
          <w:szCs w:val="18"/>
          <w:shd w:val="clear" w:color="auto" w:fill="FFFFFF"/>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8" w:anchor="/document/99/902228011/XA00M8O2MO/" w:tgtFrame="_self" w:history="1">
        <w:r w:rsidRPr="00DE445A">
          <w:rPr>
            <w:rFonts w:ascii="Arial" w:eastAsia="Times New Roman" w:hAnsi="Arial" w:cs="Arial"/>
            <w:color w:val="147900"/>
            <w:sz w:val="18"/>
            <w:szCs w:val="18"/>
            <w:u w:val="single"/>
          </w:rPr>
          <w:t>частью 1.1 статьи 16  Федерального закона</w:t>
        </w:r>
      </w:hyperlink>
      <w:r w:rsidRPr="00DE445A">
        <w:rPr>
          <w:rFonts w:ascii="Arial" w:eastAsia="Times New Roman" w:hAnsi="Arial" w:cs="Arial"/>
          <w:sz w:val="18"/>
          <w:szCs w:val="18"/>
        </w:rPr>
        <w:t xml:space="preserve"> № 210-ФЗ «Об организации предоставления государственных и муниципальных услуг»</w:t>
      </w:r>
      <w:r w:rsidRPr="00DE445A">
        <w:rPr>
          <w:rFonts w:ascii="Arial" w:eastAsia="Times New Roman" w:hAnsi="Arial" w:cs="Arial"/>
          <w:sz w:val="18"/>
          <w:szCs w:val="18"/>
          <w:shd w:val="clear" w:color="auto" w:fill="FFFFFF"/>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rPr>
        <w:t xml:space="preserve">     5.8. Случаи отказа в удовлетворении жалобы:</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rPr>
        <w:t xml:space="preserve">     а) отсутствие нарушения порядка предоставления муниципальной услуги;</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rPr>
        <w:t xml:space="preserve">     б) наличие вступившего в законную силу решения суда, арбитражного суда по жалобе о том же предмете и по тем же основаниям;</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rPr>
        <w:t xml:space="preserve">     в) подача жалобы лицом, полномочия которого не подтверждены в порядке, установленном законодательством Российской Федерации;</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rPr>
        <w:t xml:space="preserve">     г) наличие решения по жалобе, принятого ранее в отношении того же заявителя и по тому же предмету жалобы.</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rPr>
        <w:t xml:space="preserve">     5.9. По результатам рассмотрения жалобы принимается одно из следующих решений:</w:t>
      </w:r>
      <w:r w:rsidRPr="00DE445A">
        <w:rPr>
          <w:rFonts w:ascii="Arial" w:eastAsia="Times New Roman" w:hAnsi="Arial" w:cs="Arial"/>
          <w:sz w:val="18"/>
          <w:szCs w:val="18"/>
        </w:rPr>
        <w:b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rPr>
        <w:t>в удовлетворении жалобы отказывается.</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rPr>
        <w:t xml:space="preserve">     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w:t>
      </w:r>
    </w:p>
    <w:p w:rsidR="00DE445A" w:rsidRPr="00DE445A" w:rsidRDefault="00DE445A" w:rsidP="005E11BE">
      <w:pPr>
        <w:spacing w:after="0" w:line="240" w:lineRule="auto"/>
        <w:rPr>
          <w:rFonts w:ascii="Arial" w:eastAsia="Times New Roman" w:hAnsi="Arial" w:cs="Arial"/>
          <w:sz w:val="18"/>
          <w:szCs w:val="18"/>
        </w:rPr>
      </w:pPr>
      <w:r w:rsidRPr="00DE445A">
        <w:rPr>
          <w:rFonts w:ascii="Arial" w:eastAsia="Times New Roman" w:hAnsi="Arial" w:cs="Arial"/>
          <w:sz w:val="18"/>
          <w:szCs w:val="18"/>
        </w:rPr>
        <w:t>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E445A" w:rsidRPr="00DE445A" w:rsidRDefault="00DE445A" w:rsidP="00DE445A">
      <w:pPr>
        <w:spacing w:after="0" w:line="240" w:lineRule="auto"/>
        <w:rPr>
          <w:rFonts w:ascii="Arial" w:eastAsia="Times New Roman" w:hAnsi="Arial" w:cs="Arial"/>
          <w:sz w:val="18"/>
          <w:szCs w:val="18"/>
        </w:rPr>
      </w:pPr>
    </w:p>
    <w:p w:rsidR="00DE445A" w:rsidRPr="00DE445A" w:rsidRDefault="00DE445A" w:rsidP="00DE445A">
      <w:pPr>
        <w:spacing w:after="0" w:line="240" w:lineRule="auto"/>
        <w:jc w:val="right"/>
        <w:rPr>
          <w:rFonts w:ascii="Arial" w:hAnsi="Arial" w:cs="Arial"/>
          <w:sz w:val="18"/>
          <w:szCs w:val="18"/>
        </w:rPr>
      </w:pPr>
      <w:r w:rsidRPr="00DE445A">
        <w:rPr>
          <w:rFonts w:ascii="Arial" w:hAnsi="Arial" w:cs="Arial"/>
          <w:sz w:val="18"/>
          <w:szCs w:val="18"/>
        </w:rPr>
        <w:t xml:space="preserve">Приложение 1 к </w:t>
      </w:r>
    </w:p>
    <w:p w:rsidR="00DE445A" w:rsidRPr="00DE445A" w:rsidRDefault="00DE445A" w:rsidP="00DE445A">
      <w:pPr>
        <w:spacing w:after="0" w:line="240" w:lineRule="auto"/>
        <w:jc w:val="right"/>
        <w:rPr>
          <w:rFonts w:ascii="Arial" w:hAnsi="Arial" w:cs="Arial"/>
          <w:sz w:val="18"/>
          <w:szCs w:val="18"/>
        </w:rPr>
      </w:pPr>
      <w:r w:rsidRPr="00DE445A">
        <w:rPr>
          <w:rFonts w:ascii="Arial" w:hAnsi="Arial" w:cs="Arial"/>
          <w:sz w:val="18"/>
          <w:szCs w:val="18"/>
        </w:rPr>
        <w:t xml:space="preserve">административному регламенту </w:t>
      </w:r>
    </w:p>
    <w:p w:rsidR="00DE445A" w:rsidRPr="00DE445A" w:rsidRDefault="00DE445A" w:rsidP="00DE445A">
      <w:pPr>
        <w:spacing w:after="0" w:line="240" w:lineRule="auto"/>
        <w:jc w:val="right"/>
        <w:rPr>
          <w:rFonts w:ascii="Arial" w:hAnsi="Arial" w:cs="Arial"/>
          <w:sz w:val="18"/>
          <w:szCs w:val="18"/>
        </w:rPr>
      </w:pPr>
      <w:r w:rsidRPr="00DE445A">
        <w:rPr>
          <w:rFonts w:ascii="Arial" w:hAnsi="Arial" w:cs="Arial"/>
          <w:sz w:val="18"/>
          <w:szCs w:val="18"/>
        </w:rPr>
        <w:t xml:space="preserve">предоставления муниципальной услуги по </w:t>
      </w:r>
    </w:p>
    <w:p w:rsidR="00DE445A" w:rsidRPr="00DE445A" w:rsidRDefault="00DE445A" w:rsidP="00DE445A">
      <w:pPr>
        <w:spacing w:after="0" w:line="240" w:lineRule="auto"/>
        <w:jc w:val="right"/>
        <w:rPr>
          <w:rFonts w:ascii="Arial" w:hAnsi="Arial" w:cs="Arial"/>
          <w:sz w:val="18"/>
          <w:szCs w:val="18"/>
        </w:rPr>
      </w:pPr>
      <w:r w:rsidRPr="00DE445A">
        <w:rPr>
          <w:rFonts w:ascii="Arial" w:hAnsi="Arial" w:cs="Arial"/>
          <w:sz w:val="18"/>
          <w:szCs w:val="18"/>
        </w:rPr>
        <w:t xml:space="preserve">предоставлению земельного участка </w:t>
      </w:r>
    </w:p>
    <w:p w:rsidR="00DE445A" w:rsidRPr="005E11BE" w:rsidRDefault="00DE445A" w:rsidP="005E11BE">
      <w:pPr>
        <w:spacing w:after="0" w:line="240" w:lineRule="auto"/>
        <w:jc w:val="right"/>
        <w:rPr>
          <w:rFonts w:ascii="Arial" w:hAnsi="Arial" w:cs="Arial"/>
          <w:sz w:val="18"/>
          <w:szCs w:val="18"/>
        </w:rPr>
      </w:pPr>
      <w:r w:rsidRPr="00DE445A">
        <w:rPr>
          <w:rFonts w:ascii="Arial" w:hAnsi="Arial" w:cs="Arial"/>
          <w:sz w:val="18"/>
          <w:szCs w:val="18"/>
        </w:rPr>
        <w:t xml:space="preserve">в собственность бесплатно </w:t>
      </w:r>
    </w:p>
    <w:p w:rsidR="00DE445A" w:rsidRPr="00DE445A" w:rsidRDefault="00DE445A" w:rsidP="00DE445A">
      <w:pPr>
        <w:jc w:val="center"/>
        <w:rPr>
          <w:rFonts w:ascii="Arial" w:hAnsi="Arial" w:cs="Arial"/>
          <w:b/>
          <w:sz w:val="18"/>
          <w:szCs w:val="18"/>
        </w:rPr>
      </w:pPr>
      <w:r w:rsidRPr="00DE445A">
        <w:rPr>
          <w:rFonts w:ascii="Arial" w:hAnsi="Arial" w:cs="Arial"/>
          <w:b/>
          <w:sz w:val="18"/>
          <w:szCs w:val="18"/>
        </w:rPr>
        <w:t>ОБРАЗЕЦ</w:t>
      </w:r>
    </w:p>
    <w:p w:rsidR="00DE445A" w:rsidRPr="00DE445A" w:rsidRDefault="00DE445A" w:rsidP="00DE445A">
      <w:pPr>
        <w:jc w:val="center"/>
        <w:rPr>
          <w:rFonts w:ascii="Arial" w:hAnsi="Arial" w:cs="Arial"/>
          <w:b/>
          <w:sz w:val="18"/>
          <w:szCs w:val="18"/>
        </w:rPr>
      </w:pPr>
      <w:r w:rsidRPr="00DE445A">
        <w:rPr>
          <w:rFonts w:ascii="Arial" w:hAnsi="Arial" w:cs="Arial"/>
          <w:b/>
          <w:sz w:val="18"/>
          <w:szCs w:val="18"/>
        </w:rPr>
        <w:t xml:space="preserve">заявления о предоставлении земельного участка </w:t>
      </w:r>
    </w:p>
    <w:p w:rsidR="00DE445A" w:rsidRPr="00DE445A" w:rsidRDefault="00DE445A" w:rsidP="00DE445A">
      <w:pPr>
        <w:spacing w:after="4" w:line="249" w:lineRule="auto"/>
        <w:ind w:left="-5" w:right="346" w:hanging="10"/>
        <w:rPr>
          <w:rFonts w:ascii="Arial" w:eastAsia="Calibri" w:hAnsi="Arial" w:cs="Arial"/>
          <w:color w:val="000000"/>
          <w:sz w:val="18"/>
          <w:szCs w:val="18"/>
        </w:rPr>
      </w:pPr>
      <w:r w:rsidRPr="00DE445A">
        <w:rPr>
          <w:rFonts w:ascii="Arial" w:eastAsia="Courier New" w:hAnsi="Arial" w:cs="Arial"/>
          <w:color w:val="000000"/>
          <w:sz w:val="18"/>
          <w:szCs w:val="18"/>
        </w:rPr>
        <w:t xml:space="preserve">    Прошу предоставить земельный участок с кадастровым номером ____________ </w:t>
      </w:r>
    </w:p>
    <w:p w:rsidR="00DE445A" w:rsidRPr="00DE445A" w:rsidRDefault="00DE445A" w:rsidP="00DE445A">
      <w:pPr>
        <w:spacing w:after="4" w:line="249" w:lineRule="auto"/>
        <w:ind w:left="-5" w:right="346" w:hanging="10"/>
        <w:rPr>
          <w:rFonts w:ascii="Arial" w:eastAsia="Calibri" w:hAnsi="Arial" w:cs="Arial"/>
          <w:color w:val="000000"/>
          <w:sz w:val="18"/>
          <w:szCs w:val="18"/>
        </w:rPr>
      </w:pPr>
      <w:r w:rsidRPr="00DE445A">
        <w:rPr>
          <w:rFonts w:ascii="Arial" w:eastAsia="Courier New" w:hAnsi="Arial" w:cs="Arial"/>
          <w:color w:val="000000"/>
          <w:sz w:val="18"/>
          <w:szCs w:val="18"/>
        </w:rPr>
        <w:t xml:space="preserve">_____________________________________ по адресу: __________________________ __________________________________________________________________________. </w:t>
      </w:r>
    </w:p>
    <w:p w:rsidR="00DE445A" w:rsidRPr="00DE445A" w:rsidRDefault="00DE445A" w:rsidP="00DE445A">
      <w:pPr>
        <w:spacing w:after="4" w:line="249" w:lineRule="auto"/>
        <w:ind w:left="-5" w:right="346" w:hanging="10"/>
        <w:rPr>
          <w:rFonts w:ascii="Arial" w:eastAsia="Calibri" w:hAnsi="Arial" w:cs="Arial"/>
          <w:color w:val="000000"/>
          <w:sz w:val="18"/>
          <w:szCs w:val="18"/>
        </w:rPr>
      </w:pPr>
      <w:r w:rsidRPr="00DE445A">
        <w:rPr>
          <w:rFonts w:ascii="Arial" w:eastAsia="Courier New" w:hAnsi="Arial" w:cs="Arial"/>
          <w:color w:val="000000"/>
          <w:sz w:val="18"/>
          <w:szCs w:val="18"/>
        </w:rPr>
        <w:t xml:space="preserve">    Основание для предоставления земельного участка: ______________________ __________________________________________________________________________. </w:t>
      </w:r>
    </w:p>
    <w:p w:rsidR="00DE445A" w:rsidRPr="00DE445A" w:rsidRDefault="00DE445A" w:rsidP="00DE445A">
      <w:pPr>
        <w:spacing w:after="4" w:line="249" w:lineRule="auto"/>
        <w:ind w:left="-5" w:right="346" w:hanging="10"/>
        <w:rPr>
          <w:rFonts w:ascii="Arial" w:eastAsia="Calibri" w:hAnsi="Arial" w:cs="Arial"/>
          <w:color w:val="000000"/>
          <w:sz w:val="18"/>
          <w:szCs w:val="18"/>
        </w:rPr>
      </w:pPr>
      <w:r w:rsidRPr="00DE445A">
        <w:rPr>
          <w:rFonts w:ascii="Arial" w:eastAsia="Courier New" w:hAnsi="Arial" w:cs="Arial"/>
          <w:color w:val="000000"/>
          <w:sz w:val="18"/>
          <w:szCs w:val="18"/>
        </w:rPr>
        <w:t xml:space="preserve">Вид  права,  на  котором заявитель желает приобрести земельный участок: </w:t>
      </w:r>
    </w:p>
    <w:p w:rsidR="00DE445A" w:rsidRPr="00DE445A" w:rsidRDefault="00DE445A" w:rsidP="00DE445A">
      <w:pPr>
        <w:spacing w:after="4" w:line="249" w:lineRule="auto"/>
        <w:ind w:left="-5" w:right="346" w:hanging="10"/>
        <w:rPr>
          <w:rFonts w:ascii="Arial" w:eastAsia="Courier New" w:hAnsi="Arial" w:cs="Arial"/>
          <w:color w:val="000000"/>
          <w:sz w:val="18"/>
          <w:szCs w:val="18"/>
        </w:rPr>
      </w:pPr>
      <w:r w:rsidRPr="00DE445A">
        <w:rPr>
          <w:rFonts w:ascii="Arial" w:eastAsia="Courier New" w:hAnsi="Arial" w:cs="Arial"/>
          <w:color w:val="000000"/>
          <w:sz w:val="18"/>
          <w:szCs w:val="18"/>
        </w:rPr>
        <w:t xml:space="preserve">__________________________________________________________________________.     </w:t>
      </w:r>
    </w:p>
    <w:p w:rsidR="00DE445A" w:rsidRPr="00DE445A" w:rsidRDefault="00DE445A" w:rsidP="00DE445A">
      <w:pPr>
        <w:spacing w:after="4" w:line="249" w:lineRule="auto"/>
        <w:ind w:left="-5" w:right="346" w:hanging="10"/>
        <w:rPr>
          <w:rFonts w:ascii="Arial" w:eastAsia="Courier New" w:hAnsi="Arial" w:cs="Arial"/>
          <w:color w:val="000000"/>
          <w:sz w:val="18"/>
          <w:szCs w:val="18"/>
        </w:rPr>
      </w:pPr>
      <w:r w:rsidRPr="00DE445A">
        <w:rPr>
          <w:rFonts w:ascii="Arial" w:eastAsia="Courier New" w:hAnsi="Arial" w:cs="Arial"/>
          <w:color w:val="000000"/>
          <w:sz w:val="18"/>
          <w:szCs w:val="18"/>
        </w:rPr>
        <w:t xml:space="preserve">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 </w:t>
      </w:r>
    </w:p>
    <w:p w:rsidR="00DE445A" w:rsidRPr="00DE445A" w:rsidRDefault="00DE445A" w:rsidP="00DE445A">
      <w:pPr>
        <w:spacing w:after="4" w:line="249" w:lineRule="auto"/>
        <w:ind w:left="-5" w:right="346" w:hanging="10"/>
        <w:rPr>
          <w:rFonts w:ascii="Arial" w:eastAsia="Calibri" w:hAnsi="Arial" w:cs="Arial"/>
          <w:color w:val="000000"/>
          <w:sz w:val="18"/>
          <w:szCs w:val="18"/>
        </w:rPr>
      </w:pPr>
      <w:r w:rsidRPr="00DE445A">
        <w:rPr>
          <w:rFonts w:ascii="Arial" w:eastAsia="Courier New" w:hAnsi="Arial" w:cs="Arial"/>
          <w:color w:val="000000"/>
          <w:sz w:val="18"/>
          <w:szCs w:val="18"/>
        </w:rPr>
        <w:t xml:space="preserve">________________________________________ __________________________________________________________________________. </w:t>
      </w:r>
    </w:p>
    <w:p w:rsidR="00DE445A" w:rsidRPr="00DE445A" w:rsidRDefault="00DE445A" w:rsidP="00DE445A">
      <w:pPr>
        <w:spacing w:after="4" w:line="249" w:lineRule="auto"/>
        <w:ind w:left="-5" w:right="346" w:hanging="10"/>
        <w:rPr>
          <w:rFonts w:ascii="Arial" w:eastAsia="Calibri" w:hAnsi="Arial" w:cs="Arial"/>
          <w:color w:val="000000"/>
          <w:sz w:val="18"/>
          <w:szCs w:val="18"/>
        </w:rPr>
      </w:pPr>
      <w:r w:rsidRPr="00DE445A">
        <w:rPr>
          <w:rFonts w:ascii="Arial" w:eastAsia="Courier New" w:hAnsi="Arial" w:cs="Arial"/>
          <w:color w:val="000000"/>
          <w:sz w:val="18"/>
          <w:szCs w:val="18"/>
        </w:rPr>
        <w:lastRenderedPageBreak/>
        <w:t xml:space="preserve">    Цель    использования    земельного    участка   (с   указанием   срока предоставления): __________________________________________________________ __________________________________________________________________________. </w:t>
      </w:r>
    </w:p>
    <w:p w:rsidR="00DE445A" w:rsidRPr="00DE445A" w:rsidRDefault="00DE445A" w:rsidP="00DE445A">
      <w:pPr>
        <w:spacing w:after="0"/>
        <w:rPr>
          <w:rFonts w:ascii="Arial" w:eastAsia="Calibri" w:hAnsi="Arial" w:cs="Arial"/>
          <w:color w:val="000000"/>
          <w:sz w:val="18"/>
          <w:szCs w:val="18"/>
        </w:rPr>
      </w:pPr>
    </w:p>
    <w:p w:rsidR="00DE445A" w:rsidRPr="00DE445A" w:rsidRDefault="00DE445A" w:rsidP="00DE445A">
      <w:pPr>
        <w:spacing w:after="0" w:line="241" w:lineRule="auto"/>
        <w:ind w:right="361"/>
        <w:jc w:val="both"/>
        <w:rPr>
          <w:rFonts w:ascii="Arial" w:eastAsia="Courier New" w:hAnsi="Arial" w:cs="Arial"/>
          <w:color w:val="000000"/>
          <w:sz w:val="18"/>
          <w:szCs w:val="18"/>
        </w:rPr>
      </w:pPr>
      <w:r w:rsidRPr="00DE445A">
        <w:rPr>
          <w:rFonts w:ascii="Arial" w:eastAsia="Courier New" w:hAnsi="Arial" w:cs="Arial"/>
          <w:color w:val="000000"/>
          <w:sz w:val="18"/>
          <w:szCs w:val="1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rsidR="00DE445A" w:rsidRPr="00DE445A" w:rsidRDefault="00DE445A" w:rsidP="00DE445A">
      <w:pPr>
        <w:spacing w:after="0" w:line="241" w:lineRule="auto"/>
        <w:ind w:right="361"/>
        <w:jc w:val="both"/>
        <w:rPr>
          <w:rFonts w:ascii="Arial" w:eastAsia="Calibri" w:hAnsi="Arial" w:cs="Arial"/>
          <w:color w:val="000000"/>
          <w:sz w:val="18"/>
          <w:szCs w:val="18"/>
        </w:rPr>
      </w:pPr>
      <w:r w:rsidRPr="00DE445A">
        <w:rPr>
          <w:rFonts w:ascii="Arial" w:eastAsia="Courier New" w:hAnsi="Arial" w:cs="Arial"/>
          <w:color w:val="000000"/>
          <w:sz w:val="18"/>
          <w:szCs w:val="18"/>
        </w:rPr>
        <w:t xml:space="preserve">_________________________________________ __________________________________________________________________________.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__________________________________________________________________________. </w:t>
      </w:r>
    </w:p>
    <w:p w:rsidR="00DE445A" w:rsidRPr="00DE445A" w:rsidRDefault="00DE445A" w:rsidP="00DE445A">
      <w:pPr>
        <w:spacing w:after="0"/>
        <w:rPr>
          <w:rFonts w:ascii="Arial" w:eastAsia="Calibri" w:hAnsi="Arial" w:cs="Arial"/>
          <w:color w:val="000000"/>
          <w:sz w:val="18"/>
          <w:szCs w:val="18"/>
        </w:rPr>
      </w:pPr>
    </w:p>
    <w:p w:rsidR="00DE445A" w:rsidRPr="005E11BE" w:rsidRDefault="00DE445A" w:rsidP="005E11BE">
      <w:pPr>
        <w:spacing w:after="4" w:line="249" w:lineRule="auto"/>
        <w:ind w:left="-5" w:right="346" w:hanging="10"/>
        <w:rPr>
          <w:rFonts w:ascii="Arial" w:eastAsia="Calibri" w:hAnsi="Arial" w:cs="Arial"/>
          <w:color w:val="000000"/>
          <w:sz w:val="18"/>
          <w:szCs w:val="18"/>
        </w:rPr>
      </w:pPr>
      <w:r w:rsidRPr="00DE445A">
        <w:rPr>
          <w:rFonts w:ascii="Arial" w:eastAsia="Courier New" w:hAnsi="Arial" w:cs="Arial"/>
          <w:color w:val="000000"/>
          <w:sz w:val="18"/>
          <w:szCs w:val="18"/>
        </w:rPr>
        <w:t xml:space="preserve">____________   _________________________        "___" ____________ 20___ г. </w:t>
      </w:r>
    </w:p>
    <w:p w:rsidR="00DE445A" w:rsidRPr="00DE445A" w:rsidRDefault="00DE445A" w:rsidP="00DE445A">
      <w:pPr>
        <w:spacing w:after="0" w:line="240" w:lineRule="auto"/>
        <w:jc w:val="right"/>
        <w:rPr>
          <w:rFonts w:ascii="Arial" w:hAnsi="Arial" w:cs="Arial"/>
          <w:sz w:val="18"/>
          <w:szCs w:val="18"/>
        </w:rPr>
      </w:pPr>
      <w:r w:rsidRPr="00DE445A">
        <w:rPr>
          <w:rFonts w:ascii="Arial" w:hAnsi="Arial" w:cs="Arial"/>
          <w:sz w:val="18"/>
          <w:szCs w:val="18"/>
        </w:rPr>
        <w:t xml:space="preserve">Приложение 2 к </w:t>
      </w:r>
    </w:p>
    <w:p w:rsidR="00DE445A" w:rsidRPr="00DE445A" w:rsidRDefault="00DE445A" w:rsidP="00DE445A">
      <w:pPr>
        <w:spacing w:after="0" w:line="240" w:lineRule="auto"/>
        <w:jc w:val="right"/>
        <w:rPr>
          <w:rFonts w:ascii="Arial" w:hAnsi="Arial" w:cs="Arial"/>
          <w:sz w:val="18"/>
          <w:szCs w:val="18"/>
        </w:rPr>
      </w:pPr>
      <w:r w:rsidRPr="00DE445A">
        <w:rPr>
          <w:rFonts w:ascii="Arial" w:hAnsi="Arial" w:cs="Arial"/>
          <w:sz w:val="18"/>
          <w:szCs w:val="18"/>
        </w:rPr>
        <w:t xml:space="preserve">административному регламенту </w:t>
      </w:r>
    </w:p>
    <w:p w:rsidR="00DE445A" w:rsidRPr="00DE445A" w:rsidRDefault="00DE445A" w:rsidP="00DE445A">
      <w:pPr>
        <w:spacing w:after="0" w:line="240" w:lineRule="auto"/>
        <w:jc w:val="right"/>
        <w:rPr>
          <w:rFonts w:ascii="Arial" w:hAnsi="Arial" w:cs="Arial"/>
          <w:sz w:val="18"/>
          <w:szCs w:val="18"/>
        </w:rPr>
      </w:pPr>
      <w:r w:rsidRPr="00DE445A">
        <w:rPr>
          <w:rFonts w:ascii="Arial" w:hAnsi="Arial" w:cs="Arial"/>
          <w:sz w:val="18"/>
          <w:szCs w:val="18"/>
        </w:rPr>
        <w:t xml:space="preserve">предоставления муниципальной услуги по </w:t>
      </w:r>
    </w:p>
    <w:p w:rsidR="00DE445A" w:rsidRPr="00DE445A" w:rsidRDefault="00DE445A" w:rsidP="00DE445A">
      <w:pPr>
        <w:spacing w:after="0" w:line="240" w:lineRule="auto"/>
        <w:jc w:val="right"/>
        <w:rPr>
          <w:rFonts w:ascii="Arial" w:hAnsi="Arial" w:cs="Arial"/>
          <w:sz w:val="18"/>
          <w:szCs w:val="18"/>
        </w:rPr>
      </w:pPr>
      <w:r w:rsidRPr="00DE445A">
        <w:rPr>
          <w:rFonts w:ascii="Arial" w:hAnsi="Arial" w:cs="Arial"/>
          <w:sz w:val="18"/>
          <w:szCs w:val="18"/>
        </w:rPr>
        <w:t xml:space="preserve">предоставлению земельного участка </w:t>
      </w:r>
    </w:p>
    <w:p w:rsidR="00DE445A" w:rsidRPr="005E11BE" w:rsidRDefault="00DE445A" w:rsidP="005E11BE">
      <w:pPr>
        <w:spacing w:after="0" w:line="240" w:lineRule="auto"/>
        <w:jc w:val="right"/>
        <w:rPr>
          <w:rFonts w:ascii="Arial" w:hAnsi="Arial" w:cs="Arial"/>
          <w:sz w:val="18"/>
          <w:szCs w:val="18"/>
        </w:rPr>
      </w:pPr>
      <w:r w:rsidRPr="00DE445A">
        <w:rPr>
          <w:rFonts w:ascii="Arial" w:hAnsi="Arial" w:cs="Arial"/>
          <w:sz w:val="18"/>
          <w:szCs w:val="18"/>
        </w:rPr>
        <w:t xml:space="preserve">в собственность бесплатно </w:t>
      </w:r>
    </w:p>
    <w:p w:rsidR="00DE445A" w:rsidRPr="00DE445A" w:rsidRDefault="00DE445A" w:rsidP="00DE445A">
      <w:pPr>
        <w:spacing w:after="10" w:line="248" w:lineRule="auto"/>
        <w:ind w:left="1529" w:right="1525" w:hanging="10"/>
        <w:jc w:val="center"/>
        <w:rPr>
          <w:rFonts w:ascii="Arial" w:eastAsia="Calibri" w:hAnsi="Arial" w:cs="Arial"/>
          <w:b/>
          <w:color w:val="000000"/>
          <w:sz w:val="18"/>
          <w:szCs w:val="18"/>
        </w:rPr>
      </w:pPr>
    </w:p>
    <w:p w:rsidR="00DE445A" w:rsidRPr="00DE445A" w:rsidRDefault="00DE445A" w:rsidP="00DE445A">
      <w:pPr>
        <w:spacing w:after="10" w:line="248" w:lineRule="auto"/>
        <w:ind w:left="1529" w:right="1525" w:hanging="10"/>
        <w:jc w:val="center"/>
        <w:rPr>
          <w:rFonts w:ascii="Arial" w:eastAsia="Calibri" w:hAnsi="Arial" w:cs="Arial"/>
          <w:color w:val="000000"/>
          <w:sz w:val="18"/>
          <w:szCs w:val="18"/>
        </w:rPr>
      </w:pPr>
      <w:r w:rsidRPr="00DE445A">
        <w:rPr>
          <w:rFonts w:ascii="Arial" w:eastAsia="Calibri" w:hAnsi="Arial" w:cs="Arial"/>
          <w:b/>
          <w:color w:val="000000"/>
          <w:sz w:val="18"/>
          <w:szCs w:val="18"/>
        </w:rPr>
        <w:t xml:space="preserve">ПЕРЕЧЕНЬ </w:t>
      </w:r>
    </w:p>
    <w:p w:rsidR="00DE445A" w:rsidRPr="00DE445A" w:rsidRDefault="00DE445A" w:rsidP="00DE445A">
      <w:pPr>
        <w:spacing w:after="10" w:line="248" w:lineRule="auto"/>
        <w:ind w:left="1529" w:right="1527" w:hanging="10"/>
        <w:jc w:val="center"/>
        <w:rPr>
          <w:rFonts w:ascii="Arial" w:eastAsia="Calibri" w:hAnsi="Arial" w:cs="Arial"/>
          <w:color w:val="000000"/>
          <w:sz w:val="18"/>
          <w:szCs w:val="18"/>
        </w:rPr>
      </w:pPr>
      <w:r w:rsidRPr="00DE445A">
        <w:rPr>
          <w:rFonts w:ascii="Arial" w:eastAsia="Calibri" w:hAnsi="Arial" w:cs="Arial"/>
          <w:b/>
          <w:color w:val="000000"/>
          <w:sz w:val="18"/>
          <w:szCs w:val="18"/>
        </w:rPr>
        <w:t xml:space="preserve">документов, которые заявитель должен представить </w:t>
      </w:r>
    </w:p>
    <w:p w:rsidR="00DE445A" w:rsidRPr="00DE445A" w:rsidRDefault="00DE445A" w:rsidP="00DE445A">
      <w:pPr>
        <w:spacing w:after="10" w:line="248" w:lineRule="auto"/>
        <w:ind w:left="1529" w:right="1476" w:hanging="10"/>
        <w:jc w:val="center"/>
        <w:rPr>
          <w:rFonts w:ascii="Arial" w:eastAsia="Calibri" w:hAnsi="Arial" w:cs="Arial"/>
          <w:color w:val="000000"/>
          <w:sz w:val="18"/>
          <w:szCs w:val="18"/>
        </w:rPr>
      </w:pPr>
      <w:r w:rsidRPr="00DE445A">
        <w:rPr>
          <w:rFonts w:ascii="Arial" w:eastAsia="Calibri" w:hAnsi="Arial" w:cs="Arial"/>
          <w:b/>
          <w:color w:val="000000"/>
          <w:sz w:val="18"/>
          <w:szCs w:val="18"/>
        </w:rPr>
        <w:t xml:space="preserve">самостоятельно, и документов, которые заявитель вправе представить по собственной инициативе, так как </w:t>
      </w:r>
    </w:p>
    <w:p w:rsidR="00DE445A" w:rsidRPr="005E11BE" w:rsidRDefault="00DE445A" w:rsidP="005E11BE">
      <w:pPr>
        <w:spacing w:after="10" w:line="248" w:lineRule="auto"/>
        <w:ind w:left="1529" w:right="1476" w:hanging="10"/>
        <w:jc w:val="center"/>
        <w:rPr>
          <w:rFonts w:ascii="Arial" w:eastAsia="Calibri" w:hAnsi="Arial" w:cs="Arial"/>
          <w:color w:val="000000"/>
          <w:sz w:val="18"/>
          <w:szCs w:val="18"/>
        </w:rPr>
      </w:pPr>
      <w:r w:rsidRPr="00DE445A">
        <w:rPr>
          <w:rFonts w:ascii="Arial" w:eastAsia="Calibri" w:hAnsi="Arial" w:cs="Arial"/>
          <w:b/>
          <w:color w:val="000000"/>
          <w:sz w:val="18"/>
          <w:szCs w:val="18"/>
        </w:rPr>
        <w:t xml:space="preserve">они подлежат представлению в рамках межведомственного информационного взаимодействия </w:t>
      </w:r>
    </w:p>
    <w:tbl>
      <w:tblPr>
        <w:tblStyle w:val="TableGrid"/>
        <w:tblW w:w="10784" w:type="dxa"/>
        <w:tblInd w:w="-714" w:type="dxa"/>
        <w:tblLayout w:type="fixed"/>
        <w:tblCellMar>
          <w:top w:w="146" w:type="dxa"/>
          <w:bottom w:w="109" w:type="dxa"/>
        </w:tblCellMar>
        <w:tblLook w:val="04A0"/>
      </w:tblPr>
      <w:tblGrid>
        <w:gridCol w:w="279"/>
        <w:gridCol w:w="1451"/>
        <w:gridCol w:w="1875"/>
        <w:gridCol w:w="47"/>
        <w:gridCol w:w="2018"/>
        <w:gridCol w:w="2545"/>
        <w:gridCol w:w="2569"/>
      </w:tblGrid>
      <w:tr w:rsidR="00DE445A" w:rsidRPr="00DE445A" w:rsidTr="00DE445A">
        <w:trPr>
          <w:trHeight w:val="1182"/>
        </w:trPr>
        <w:tc>
          <w:tcPr>
            <w:tcW w:w="279" w:type="dxa"/>
            <w:tcBorders>
              <w:top w:val="single" w:sz="4" w:space="0" w:color="000000"/>
              <w:left w:val="single" w:sz="4" w:space="0" w:color="000000"/>
              <w:bottom w:val="single" w:sz="4" w:space="0" w:color="000000"/>
              <w:right w:val="single" w:sz="4" w:space="0" w:color="000000"/>
            </w:tcBorders>
          </w:tcPr>
          <w:p w:rsidR="00DE445A" w:rsidRPr="00DE445A" w:rsidRDefault="00DE445A" w:rsidP="00DE445A">
            <w:pPr>
              <w:ind w:left="55" w:right="3"/>
              <w:jc w:val="center"/>
              <w:rPr>
                <w:rFonts w:ascii="Arial" w:eastAsia="Calibri" w:hAnsi="Arial" w:cs="Arial"/>
                <w:color w:val="000000"/>
                <w:sz w:val="18"/>
                <w:szCs w:val="18"/>
              </w:rPr>
            </w:pPr>
            <w:r w:rsidRPr="00DE445A">
              <w:rPr>
                <w:rFonts w:ascii="Arial" w:eastAsia="Calibri" w:hAnsi="Arial" w:cs="Arial"/>
                <w:color w:val="000000"/>
                <w:sz w:val="18"/>
                <w:szCs w:val="18"/>
              </w:rPr>
              <w:t xml:space="preserve">N п/п </w:t>
            </w:r>
          </w:p>
        </w:tc>
        <w:tc>
          <w:tcPr>
            <w:tcW w:w="1451" w:type="dxa"/>
            <w:tcBorders>
              <w:top w:val="single" w:sz="4" w:space="0" w:color="000000"/>
              <w:left w:val="single" w:sz="4" w:space="0" w:color="000000"/>
              <w:bottom w:val="single" w:sz="4" w:space="0" w:color="000000"/>
              <w:right w:val="single" w:sz="4" w:space="0" w:color="000000"/>
            </w:tcBorders>
          </w:tcPr>
          <w:p w:rsidR="00DE445A" w:rsidRPr="00DE445A" w:rsidRDefault="00DE445A" w:rsidP="00DE445A">
            <w:pPr>
              <w:ind w:firstLine="14"/>
              <w:jc w:val="center"/>
              <w:rPr>
                <w:rFonts w:ascii="Arial" w:eastAsia="Calibri" w:hAnsi="Arial" w:cs="Arial"/>
                <w:color w:val="000000"/>
                <w:sz w:val="18"/>
                <w:szCs w:val="18"/>
              </w:rPr>
            </w:pPr>
            <w:r w:rsidRPr="00DE445A">
              <w:rPr>
                <w:rFonts w:ascii="Arial" w:eastAsia="Calibri" w:hAnsi="Arial" w:cs="Arial"/>
                <w:color w:val="000000"/>
                <w:sz w:val="18"/>
                <w:szCs w:val="18"/>
              </w:rPr>
              <w:t xml:space="preserve">Основание предоставления земельного участка </w:t>
            </w:r>
          </w:p>
        </w:tc>
        <w:tc>
          <w:tcPr>
            <w:tcW w:w="1922" w:type="dxa"/>
            <w:gridSpan w:val="2"/>
            <w:tcBorders>
              <w:top w:val="single" w:sz="4" w:space="0" w:color="000000"/>
              <w:left w:val="single" w:sz="4" w:space="0" w:color="000000"/>
              <w:bottom w:val="single" w:sz="4" w:space="0" w:color="000000"/>
              <w:right w:val="single" w:sz="4" w:space="0" w:color="000000"/>
            </w:tcBorders>
            <w:vAlign w:val="center"/>
          </w:tcPr>
          <w:p w:rsidR="00DE445A" w:rsidRPr="00DE445A" w:rsidRDefault="00DE445A" w:rsidP="00DE445A">
            <w:pPr>
              <w:spacing w:line="239" w:lineRule="auto"/>
              <w:ind w:left="74" w:right="10" w:hanging="16"/>
              <w:jc w:val="center"/>
              <w:rPr>
                <w:rFonts w:ascii="Arial" w:eastAsia="Calibri" w:hAnsi="Arial" w:cs="Arial"/>
                <w:color w:val="000000"/>
                <w:sz w:val="18"/>
                <w:szCs w:val="18"/>
              </w:rPr>
            </w:pPr>
            <w:r w:rsidRPr="00DE445A">
              <w:rPr>
                <w:rFonts w:ascii="Arial" w:eastAsia="Calibri" w:hAnsi="Arial" w:cs="Arial"/>
                <w:color w:val="000000"/>
                <w:sz w:val="18"/>
                <w:szCs w:val="18"/>
              </w:rPr>
              <w:t>Заявитель</w:t>
            </w:r>
          </w:p>
          <w:p w:rsidR="00DE445A" w:rsidRPr="00DE445A" w:rsidRDefault="00DE445A" w:rsidP="00DE445A">
            <w:pPr>
              <w:ind w:left="10"/>
              <w:jc w:val="center"/>
              <w:rPr>
                <w:rFonts w:ascii="Arial" w:eastAsia="Calibri" w:hAnsi="Arial" w:cs="Arial"/>
                <w:color w:val="000000"/>
                <w:sz w:val="18"/>
                <w:szCs w:val="18"/>
              </w:rPr>
            </w:pPr>
          </w:p>
        </w:tc>
        <w:tc>
          <w:tcPr>
            <w:tcW w:w="2018" w:type="dxa"/>
            <w:tcBorders>
              <w:top w:val="single" w:sz="4" w:space="0" w:color="000000"/>
              <w:left w:val="single" w:sz="4" w:space="0" w:color="000000"/>
              <w:bottom w:val="single" w:sz="4" w:space="0" w:color="000000"/>
              <w:right w:val="single" w:sz="4" w:space="0" w:color="000000"/>
            </w:tcBorders>
          </w:tcPr>
          <w:p w:rsidR="00DE445A" w:rsidRPr="00DE445A" w:rsidRDefault="00DE445A" w:rsidP="00DE445A">
            <w:pPr>
              <w:ind w:left="6"/>
              <w:jc w:val="center"/>
              <w:rPr>
                <w:rFonts w:ascii="Arial" w:eastAsia="Calibri" w:hAnsi="Arial" w:cs="Arial"/>
                <w:color w:val="000000"/>
                <w:sz w:val="18"/>
                <w:szCs w:val="18"/>
              </w:rPr>
            </w:pPr>
            <w:r w:rsidRPr="00DE445A">
              <w:rPr>
                <w:rFonts w:ascii="Arial" w:eastAsia="Calibri" w:hAnsi="Arial" w:cs="Arial"/>
                <w:color w:val="000000"/>
                <w:sz w:val="18"/>
                <w:szCs w:val="18"/>
              </w:rPr>
              <w:t xml:space="preserve">Земельный участок </w:t>
            </w:r>
          </w:p>
        </w:tc>
        <w:tc>
          <w:tcPr>
            <w:tcW w:w="2545" w:type="dxa"/>
            <w:tcBorders>
              <w:top w:val="single" w:sz="4" w:space="0" w:color="000000"/>
              <w:left w:val="single" w:sz="4" w:space="0" w:color="000000"/>
              <w:bottom w:val="single" w:sz="4" w:space="0" w:color="000000"/>
              <w:right w:val="single" w:sz="4" w:space="0" w:color="000000"/>
            </w:tcBorders>
          </w:tcPr>
          <w:p w:rsidR="00DE445A" w:rsidRPr="00DE445A" w:rsidRDefault="00DE445A" w:rsidP="00DE445A">
            <w:pPr>
              <w:spacing w:line="239" w:lineRule="auto"/>
              <w:jc w:val="center"/>
              <w:rPr>
                <w:rFonts w:ascii="Arial" w:eastAsia="Calibri" w:hAnsi="Arial" w:cs="Arial"/>
                <w:color w:val="000000"/>
                <w:sz w:val="18"/>
                <w:szCs w:val="18"/>
              </w:rPr>
            </w:pPr>
            <w:r w:rsidRPr="00DE445A">
              <w:rPr>
                <w:rFonts w:ascii="Arial" w:eastAsia="Calibri" w:hAnsi="Arial" w:cs="Arial"/>
                <w:color w:val="000000"/>
                <w:sz w:val="18"/>
                <w:szCs w:val="18"/>
              </w:rPr>
              <w:t xml:space="preserve">Документы, которые заявитель должен </w:t>
            </w:r>
          </w:p>
          <w:p w:rsidR="00DE445A" w:rsidRPr="00DE445A" w:rsidRDefault="00DE445A" w:rsidP="00DE445A">
            <w:pPr>
              <w:ind w:left="89"/>
              <w:jc w:val="both"/>
              <w:rPr>
                <w:rFonts w:ascii="Arial" w:eastAsia="Calibri" w:hAnsi="Arial" w:cs="Arial"/>
                <w:color w:val="000000"/>
                <w:sz w:val="18"/>
                <w:szCs w:val="18"/>
              </w:rPr>
            </w:pPr>
            <w:r w:rsidRPr="00DE445A">
              <w:rPr>
                <w:rFonts w:ascii="Arial" w:eastAsia="Calibri" w:hAnsi="Arial" w:cs="Arial"/>
                <w:color w:val="000000"/>
                <w:sz w:val="18"/>
                <w:szCs w:val="18"/>
              </w:rPr>
              <w:t xml:space="preserve">представить самостоятельно </w:t>
            </w:r>
          </w:p>
        </w:tc>
        <w:tc>
          <w:tcPr>
            <w:tcW w:w="2569" w:type="dxa"/>
            <w:tcBorders>
              <w:top w:val="single" w:sz="4" w:space="0" w:color="000000"/>
              <w:left w:val="single" w:sz="4" w:space="0" w:color="000000"/>
              <w:bottom w:val="single" w:sz="4" w:space="0" w:color="000000"/>
              <w:right w:val="single" w:sz="4" w:space="0" w:color="000000"/>
            </w:tcBorders>
          </w:tcPr>
          <w:p w:rsidR="00DE445A" w:rsidRPr="00DE445A" w:rsidRDefault="00DE445A" w:rsidP="00DE445A">
            <w:pPr>
              <w:spacing w:line="239" w:lineRule="auto"/>
              <w:ind w:left="33"/>
              <w:jc w:val="center"/>
              <w:rPr>
                <w:rFonts w:ascii="Arial" w:eastAsia="Calibri" w:hAnsi="Arial" w:cs="Arial"/>
                <w:color w:val="000000"/>
                <w:sz w:val="18"/>
                <w:szCs w:val="18"/>
              </w:rPr>
            </w:pPr>
            <w:r w:rsidRPr="00DE445A">
              <w:rPr>
                <w:rFonts w:ascii="Arial" w:eastAsia="Calibri" w:hAnsi="Arial" w:cs="Arial"/>
                <w:color w:val="000000"/>
                <w:sz w:val="18"/>
                <w:szCs w:val="18"/>
              </w:rPr>
              <w:t xml:space="preserve">Документы, которые подлежат представлению в </w:t>
            </w:r>
          </w:p>
          <w:p w:rsidR="00DE445A" w:rsidRPr="00DE445A" w:rsidRDefault="00DE445A" w:rsidP="00DE445A">
            <w:pPr>
              <w:jc w:val="center"/>
              <w:rPr>
                <w:rFonts w:ascii="Arial" w:eastAsia="Calibri" w:hAnsi="Arial" w:cs="Arial"/>
                <w:color w:val="000000"/>
                <w:sz w:val="18"/>
                <w:szCs w:val="18"/>
              </w:rPr>
            </w:pPr>
            <w:r w:rsidRPr="00DE445A">
              <w:rPr>
                <w:rFonts w:ascii="Arial" w:eastAsia="Calibri" w:hAnsi="Arial" w:cs="Arial"/>
                <w:color w:val="000000"/>
                <w:sz w:val="18"/>
                <w:szCs w:val="18"/>
              </w:rPr>
              <w:t xml:space="preserve">рамках межведомственного взаимодействия </w:t>
            </w:r>
          </w:p>
        </w:tc>
      </w:tr>
      <w:tr w:rsidR="00DE445A" w:rsidRPr="00DE445A" w:rsidTr="00DE445A">
        <w:trPr>
          <w:trHeight w:val="15"/>
        </w:trPr>
        <w:tc>
          <w:tcPr>
            <w:tcW w:w="279" w:type="dxa"/>
            <w:tcBorders>
              <w:top w:val="single" w:sz="4" w:space="0" w:color="000000"/>
              <w:left w:val="single" w:sz="4" w:space="0" w:color="000000"/>
              <w:bottom w:val="single" w:sz="4" w:space="0" w:color="000000"/>
              <w:right w:val="single" w:sz="4" w:space="0" w:color="000000"/>
            </w:tcBorders>
            <w:vAlign w:val="center"/>
          </w:tcPr>
          <w:p w:rsidR="00DE445A" w:rsidRPr="00DE445A" w:rsidRDefault="00DE445A" w:rsidP="00DE445A">
            <w:pPr>
              <w:ind w:left="2"/>
              <w:jc w:val="center"/>
              <w:rPr>
                <w:rFonts w:ascii="Arial" w:eastAsia="Calibri" w:hAnsi="Arial" w:cs="Arial"/>
                <w:color w:val="000000"/>
                <w:sz w:val="18"/>
                <w:szCs w:val="18"/>
              </w:rPr>
            </w:pPr>
            <w:r w:rsidRPr="00DE445A">
              <w:rPr>
                <w:rFonts w:ascii="Arial" w:eastAsia="Calibri" w:hAnsi="Arial" w:cs="Arial"/>
                <w:color w:val="000000"/>
                <w:sz w:val="18"/>
                <w:szCs w:val="18"/>
              </w:rPr>
              <w:t xml:space="preserve">1 </w:t>
            </w:r>
          </w:p>
        </w:tc>
        <w:tc>
          <w:tcPr>
            <w:tcW w:w="1451" w:type="dxa"/>
            <w:tcBorders>
              <w:top w:val="single" w:sz="4" w:space="0" w:color="000000"/>
              <w:left w:val="single" w:sz="4" w:space="0" w:color="000000"/>
              <w:bottom w:val="single" w:sz="4" w:space="0" w:color="000000"/>
              <w:right w:val="single" w:sz="4" w:space="0" w:color="000000"/>
            </w:tcBorders>
            <w:vAlign w:val="center"/>
          </w:tcPr>
          <w:p w:rsidR="00DE445A" w:rsidRPr="00DE445A" w:rsidRDefault="00DE445A" w:rsidP="00DE445A">
            <w:pPr>
              <w:ind w:left="7"/>
              <w:jc w:val="center"/>
              <w:rPr>
                <w:rFonts w:ascii="Arial" w:eastAsia="Calibri" w:hAnsi="Arial" w:cs="Arial"/>
                <w:color w:val="000000"/>
                <w:sz w:val="18"/>
                <w:szCs w:val="18"/>
              </w:rPr>
            </w:pPr>
            <w:r w:rsidRPr="00DE445A">
              <w:rPr>
                <w:rFonts w:ascii="Arial" w:eastAsia="Calibri" w:hAnsi="Arial" w:cs="Arial"/>
                <w:color w:val="000000"/>
                <w:sz w:val="18"/>
                <w:szCs w:val="18"/>
              </w:rPr>
              <w:t xml:space="preserve">2 </w:t>
            </w:r>
          </w:p>
        </w:tc>
        <w:tc>
          <w:tcPr>
            <w:tcW w:w="1922" w:type="dxa"/>
            <w:gridSpan w:val="2"/>
            <w:tcBorders>
              <w:top w:val="single" w:sz="4" w:space="0" w:color="000000"/>
              <w:left w:val="single" w:sz="4" w:space="0" w:color="000000"/>
              <w:bottom w:val="single" w:sz="4" w:space="0" w:color="000000"/>
              <w:right w:val="single" w:sz="4" w:space="0" w:color="000000"/>
            </w:tcBorders>
            <w:vAlign w:val="center"/>
          </w:tcPr>
          <w:p w:rsidR="00DE445A" w:rsidRPr="00DE445A" w:rsidRDefault="00DE445A" w:rsidP="00DE445A">
            <w:pPr>
              <w:ind w:left="1"/>
              <w:jc w:val="center"/>
              <w:rPr>
                <w:rFonts w:ascii="Arial" w:eastAsia="Calibri" w:hAnsi="Arial" w:cs="Arial"/>
                <w:color w:val="000000"/>
                <w:sz w:val="18"/>
                <w:szCs w:val="18"/>
              </w:rPr>
            </w:pPr>
            <w:r w:rsidRPr="00DE445A">
              <w:rPr>
                <w:rFonts w:ascii="Arial" w:eastAsia="Calibri" w:hAnsi="Arial" w:cs="Arial"/>
                <w:color w:val="000000"/>
                <w:sz w:val="18"/>
                <w:szCs w:val="18"/>
              </w:rPr>
              <w:t xml:space="preserve">3 </w:t>
            </w:r>
          </w:p>
        </w:tc>
        <w:tc>
          <w:tcPr>
            <w:tcW w:w="2018" w:type="dxa"/>
            <w:tcBorders>
              <w:top w:val="single" w:sz="4" w:space="0" w:color="000000"/>
              <w:left w:val="single" w:sz="4" w:space="0" w:color="000000"/>
              <w:bottom w:val="single" w:sz="4" w:space="0" w:color="000000"/>
              <w:right w:val="single" w:sz="4" w:space="0" w:color="000000"/>
            </w:tcBorders>
            <w:vAlign w:val="center"/>
          </w:tcPr>
          <w:p w:rsidR="00DE445A" w:rsidRPr="00DE445A" w:rsidRDefault="00DE445A" w:rsidP="00DE445A">
            <w:pPr>
              <w:ind w:left="6"/>
              <w:jc w:val="center"/>
              <w:rPr>
                <w:rFonts w:ascii="Arial" w:eastAsia="Calibri" w:hAnsi="Arial" w:cs="Arial"/>
                <w:color w:val="000000"/>
                <w:sz w:val="18"/>
                <w:szCs w:val="18"/>
              </w:rPr>
            </w:pPr>
            <w:r w:rsidRPr="00DE445A">
              <w:rPr>
                <w:rFonts w:ascii="Arial" w:eastAsia="Calibri" w:hAnsi="Arial" w:cs="Arial"/>
                <w:color w:val="000000"/>
                <w:sz w:val="18"/>
                <w:szCs w:val="18"/>
              </w:rPr>
              <w:t xml:space="preserve">4 </w:t>
            </w:r>
          </w:p>
        </w:tc>
        <w:tc>
          <w:tcPr>
            <w:tcW w:w="2545" w:type="dxa"/>
            <w:tcBorders>
              <w:top w:val="single" w:sz="4" w:space="0" w:color="000000"/>
              <w:left w:val="single" w:sz="4" w:space="0" w:color="000000"/>
              <w:bottom w:val="single" w:sz="4" w:space="0" w:color="000000"/>
              <w:right w:val="single" w:sz="4" w:space="0" w:color="000000"/>
            </w:tcBorders>
            <w:vAlign w:val="center"/>
          </w:tcPr>
          <w:p w:rsidR="00DE445A" w:rsidRPr="00DE445A" w:rsidRDefault="00DE445A" w:rsidP="00DE445A">
            <w:pPr>
              <w:jc w:val="center"/>
              <w:rPr>
                <w:rFonts w:ascii="Arial" w:eastAsia="Calibri" w:hAnsi="Arial" w:cs="Arial"/>
                <w:color w:val="000000"/>
                <w:sz w:val="18"/>
                <w:szCs w:val="18"/>
              </w:rPr>
            </w:pPr>
            <w:r w:rsidRPr="00DE445A">
              <w:rPr>
                <w:rFonts w:ascii="Arial" w:eastAsia="Calibri" w:hAnsi="Arial" w:cs="Arial"/>
                <w:color w:val="000000"/>
                <w:sz w:val="18"/>
                <w:szCs w:val="18"/>
              </w:rPr>
              <w:t xml:space="preserve">5 </w:t>
            </w:r>
          </w:p>
        </w:tc>
        <w:tc>
          <w:tcPr>
            <w:tcW w:w="2569" w:type="dxa"/>
            <w:tcBorders>
              <w:top w:val="single" w:sz="4" w:space="0" w:color="000000"/>
              <w:left w:val="single" w:sz="4" w:space="0" w:color="000000"/>
              <w:bottom w:val="single" w:sz="4" w:space="0" w:color="000000"/>
              <w:right w:val="single" w:sz="4" w:space="0" w:color="000000"/>
            </w:tcBorders>
            <w:vAlign w:val="center"/>
          </w:tcPr>
          <w:p w:rsidR="00DE445A" w:rsidRPr="00DE445A" w:rsidRDefault="00DE445A" w:rsidP="00DE445A">
            <w:pPr>
              <w:ind w:left="1"/>
              <w:jc w:val="center"/>
              <w:rPr>
                <w:rFonts w:ascii="Arial" w:eastAsia="Calibri" w:hAnsi="Arial" w:cs="Arial"/>
                <w:color w:val="000000"/>
                <w:sz w:val="18"/>
                <w:szCs w:val="18"/>
              </w:rPr>
            </w:pPr>
            <w:r w:rsidRPr="00DE445A">
              <w:rPr>
                <w:rFonts w:ascii="Arial" w:eastAsia="Calibri" w:hAnsi="Arial" w:cs="Arial"/>
                <w:color w:val="000000"/>
                <w:sz w:val="18"/>
                <w:szCs w:val="18"/>
              </w:rPr>
              <w:t xml:space="preserve">6 </w:t>
            </w:r>
          </w:p>
        </w:tc>
      </w:tr>
      <w:tr w:rsidR="00DE445A" w:rsidRPr="00DE445A" w:rsidTr="00DE445A">
        <w:trPr>
          <w:trHeight w:val="3359"/>
        </w:trPr>
        <w:tc>
          <w:tcPr>
            <w:tcW w:w="279" w:type="dxa"/>
            <w:tcBorders>
              <w:top w:val="single" w:sz="4" w:space="0" w:color="000000"/>
              <w:left w:val="single" w:sz="4" w:space="0" w:color="000000"/>
              <w:bottom w:val="single" w:sz="4" w:space="0" w:color="000000"/>
              <w:right w:val="single" w:sz="4" w:space="0" w:color="000000"/>
            </w:tcBorders>
          </w:tcPr>
          <w:p w:rsidR="00DE445A" w:rsidRPr="00DE445A" w:rsidRDefault="00DE445A" w:rsidP="00DE445A">
            <w:pPr>
              <w:ind w:left="2"/>
              <w:jc w:val="center"/>
              <w:rPr>
                <w:rFonts w:ascii="Arial" w:eastAsia="Calibri" w:hAnsi="Arial" w:cs="Arial"/>
                <w:color w:val="000000"/>
                <w:sz w:val="18"/>
                <w:szCs w:val="18"/>
              </w:rPr>
            </w:pPr>
            <w:r w:rsidRPr="00DE445A">
              <w:rPr>
                <w:rFonts w:ascii="Arial" w:eastAsia="Calibri" w:hAnsi="Arial" w:cs="Arial"/>
                <w:color w:val="000000"/>
                <w:sz w:val="18"/>
                <w:szCs w:val="18"/>
              </w:rPr>
              <w:t xml:space="preserve">1 </w:t>
            </w:r>
          </w:p>
        </w:tc>
        <w:tc>
          <w:tcPr>
            <w:tcW w:w="1451" w:type="dxa"/>
            <w:tcBorders>
              <w:top w:val="single" w:sz="4" w:space="0" w:color="000000"/>
              <w:left w:val="single" w:sz="4" w:space="0" w:color="000000"/>
              <w:bottom w:val="single" w:sz="4" w:space="0" w:color="000000"/>
              <w:right w:val="single" w:sz="4" w:space="0" w:color="000000"/>
            </w:tcBorders>
          </w:tcPr>
          <w:p w:rsidR="00DE445A" w:rsidRPr="00DE445A" w:rsidRDefault="00DE445A" w:rsidP="00DE445A">
            <w:pPr>
              <w:tabs>
                <w:tab w:val="center" w:pos="513"/>
                <w:tab w:val="center" w:pos="2212"/>
              </w:tabs>
              <w:rPr>
                <w:rFonts w:ascii="Arial" w:eastAsia="Calibri" w:hAnsi="Arial" w:cs="Arial"/>
                <w:color w:val="000000"/>
                <w:sz w:val="18"/>
                <w:szCs w:val="18"/>
              </w:rPr>
            </w:pPr>
            <w:r w:rsidRPr="00DE445A">
              <w:rPr>
                <w:rFonts w:ascii="Arial" w:eastAsia="Calibri" w:hAnsi="Arial" w:cs="Arial"/>
                <w:color w:val="000000"/>
                <w:sz w:val="18"/>
                <w:szCs w:val="18"/>
              </w:rPr>
              <w:tab/>
              <w:t xml:space="preserve">Подпункт 1.3.1 </w:t>
            </w:r>
          </w:p>
          <w:p w:rsidR="00DE445A" w:rsidRPr="00DE445A" w:rsidRDefault="00DE445A" w:rsidP="00DE445A">
            <w:pPr>
              <w:ind w:left="65"/>
              <w:rPr>
                <w:rFonts w:ascii="Arial" w:eastAsia="Calibri" w:hAnsi="Arial" w:cs="Arial"/>
                <w:color w:val="000000"/>
                <w:sz w:val="18"/>
                <w:szCs w:val="18"/>
              </w:rPr>
            </w:pPr>
            <w:r w:rsidRPr="00DE445A">
              <w:rPr>
                <w:rFonts w:ascii="Arial" w:eastAsia="Calibri" w:hAnsi="Arial" w:cs="Arial"/>
                <w:color w:val="000000"/>
                <w:sz w:val="18"/>
                <w:szCs w:val="18"/>
              </w:rPr>
              <w:t xml:space="preserve">административного регламента </w:t>
            </w:r>
          </w:p>
        </w:tc>
        <w:tc>
          <w:tcPr>
            <w:tcW w:w="1875" w:type="dxa"/>
            <w:tcBorders>
              <w:top w:val="single" w:sz="4" w:space="0" w:color="000000"/>
              <w:left w:val="single" w:sz="4" w:space="0" w:color="000000"/>
              <w:bottom w:val="single" w:sz="4" w:space="0" w:color="000000"/>
              <w:right w:val="nil"/>
            </w:tcBorders>
          </w:tcPr>
          <w:p w:rsidR="00DE445A" w:rsidRPr="00DE445A" w:rsidRDefault="00DE445A" w:rsidP="00DE445A">
            <w:pPr>
              <w:ind w:left="62" w:right="-351"/>
              <w:jc w:val="both"/>
              <w:rPr>
                <w:rFonts w:ascii="Arial" w:eastAsia="Calibri" w:hAnsi="Arial" w:cs="Arial"/>
                <w:color w:val="000000"/>
                <w:sz w:val="18"/>
                <w:szCs w:val="18"/>
              </w:rPr>
            </w:pPr>
            <w:r w:rsidRPr="00DE445A">
              <w:rPr>
                <w:rFonts w:ascii="Arial" w:eastAsia="Calibri" w:hAnsi="Arial" w:cs="Arial"/>
                <w:color w:val="000000"/>
                <w:sz w:val="18"/>
                <w:szCs w:val="18"/>
              </w:rPr>
              <w:t xml:space="preserve">Лицо, с которым заключен </w:t>
            </w:r>
          </w:p>
          <w:p w:rsidR="00DE445A" w:rsidRPr="00DE445A" w:rsidRDefault="00DE445A" w:rsidP="00DE445A">
            <w:pPr>
              <w:ind w:left="62" w:right="-351"/>
              <w:jc w:val="both"/>
              <w:rPr>
                <w:rFonts w:ascii="Arial" w:eastAsia="Calibri" w:hAnsi="Arial" w:cs="Arial"/>
                <w:color w:val="000000"/>
                <w:sz w:val="18"/>
                <w:szCs w:val="18"/>
              </w:rPr>
            </w:pPr>
            <w:r w:rsidRPr="00DE445A">
              <w:rPr>
                <w:rFonts w:ascii="Arial" w:eastAsia="Calibri" w:hAnsi="Arial" w:cs="Arial"/>
                <w:color w:val="000000"/>
                <w:sz w:val="18"/>
                <w:szCs w:val="18"/>
              </w:rPr>
              <w:t xml:space="preserve">договор о развитии </w:t>
            </w:r>
          </w:p>
          <w:p w:rsidR="00DE445A" w:rsidRPr="00DE445A" w:rsidRDefault="00DE445A" w:rsidP="00DE445A">
            <w:pPr>
              <w:ind w:left="62"/>
              <w:jc w:val="both"/>
              <w:rPr>
                <w:rFonts w:ascii="Arial" w:eastAsia="Calibri" w:hAnsi="Arial" w:cs="Arial"/>
                <w:color w:val="000000"/>
                <w:sz w:val="18"/>
                <w:szCs w:val="18"/>
              </w:rPr>
            </w:pPr>
            <w:r w:rsidRPr="00DE445A">
              <w:rPr>
                <w:rFonts w:ascii="Arial" w:eastAsia="Calibri" w:hAnsi="Arial" w:cs="Arial"/>
                <w:color w:val="000000"/>
                <w:sz w:val="18"/>
                <w:szCs w:val="18"/>
              </w:rPr>
              <w:t xml:space="preserve">застроенной территории </w:t>
            </w:r>
          </w:p>
        </w:tc>
        <w:tc>
          <w:tcPr>
            <w:tcW w:w="47" w:type="dxa"/>
            <w:tcBorders>
              <w:top w:val="single" w:sz="4" w:space="0" w:color="000000"/>
              <w:left w:val="nil"/>
              <w:bottom w:val="single" w:sz="4" w:space="0" w:color="000000"/>
              <w:right w:val="single" w:sz="4" w:space="0" w:color="000000"/>
            </w:tcBorders>
          </w:tcPr>
          <w:p w:rsidR="00DE445A" w:rsidRPr="00DE445A" w:rsidRDefault="00DE445A" w:rsidP="00DE445A">
            <w:pPr>
              <w:ind w:left="-31" w:firstLine="31"/>
              <w:rPr>
                <w:rFonts w:ascii="Arial" w:eastAsia="Calibri" w:hAnsi="Arial" w:cs="Arial"/>
                <w:color w:val="000000"/>
                <w:sz w:val="18"/>
                <w:szCs w:val="18"/>
              </w:rPr>
            </w:pPr>
          </w:p>
        </w:tc>
        <w:tc>
          <w:tcPr>
            <w:tcW w:w="2018" w:type="dxa"/>
            <w:tcBorders>
              <w:top w:val="single" w:sz="4" w:space="0" w:color="000000"/>
              <w:left w:val="single" w:sz="4" w:space="0" w:color="000000"/>
              <w:bottom w:val="single" w:sz="4" w:space="0" w:color="000000"/>
              <w:right w:val="single" w:sz="4" w:space="0" w:color="000000"/>
            </w:tcBorders>
          </w:tcPr>
          <w:p w:rsidR="00DE445A" w:rsidRPr="00DE445A" w:rsidRDefault="00DE445A" w:rsidP="00DE445A">
            <w:pPr>
              <w:spacing w:after="1" w:line="239" w:lineRule="auto"/>
              <w:ind w:left="65" w:right="59"/>
              <w:rPr>
                <w:rFonts w:ascii="Arial" w:eastAsia="Calibri" w:hAnsi="Arial" w:cs="Arial"/>
                <w:color w:val="000000"/>
                <w:sz w:val="18"/>
                <w:szCs w:val="18"/>
              </w:rPr>
            </w:pPr>
            <w:r w:rsidRPr="00DE445A">
              <w:rPr>
                <w:rFonts w:ascii="Arial" w:eastAsia="Calibri" w:hAnsi="Arial" w:cs="Arial"/>
                <w:color w:val="000000"/>
                <w:sz w:val="18"/>
                <w:szCs w:val="18"/>
              </w:rPr>
              <w:t xml:space="preserve">Земельный участок, образованный в границах застроенной территории, в отношении которой заключен договор о ее </w:t>
            </w:r>
          </w:p>
          <w:p w:rsidR="00DE445A" w:rsidRPr="00DE445A" w:rsidRDefault="00DE445A" w:rsidP="00DE445A">
            <w:pPr>
              <w:ind w:left="65"/>
              <w:rPr>
                <w:rFonts w:ascii="Arial" w:eastAsia="Calibri" w:hAnsi="Arial" w:cs="Arial"/>
                <w:color w:val="000000"/>
                <w:sz w:val="18"/>
                <w:szCs w:val="18"/>
              </w:rPr>
            </w:pPr>
            <w:r w:rsidRPr="00DE445A">
              <w:rPr>
                <w:rFonts w:ascii="Arial" w:eastAsia="Calibri" w:hAnsi="Arial" w:cs="Arial"/>
                <w:color w:val="000000"/>
                <w:sz w:val="18"/>
                <w:szCs w:val="18"/>
              </w:rPr>
              <w:t xml:space="preserve">развитии </w:t>
            </w:r>
          </w:p>
        </w:tc>
        <w:tc>
          <w:tcPr>
            <w:tcW w:w="2545" w:type="dxa"/>
            <w:tcBorders>
              <w:top w:val="single" w:sz="4" w:space="0" w:color="000000"/>
              <w:left w:val="single" w:sz="4" w:space="0" w:color="000000"/>
              <w:bottom w:val="single" w:sz="4" w:space="0" w:color="000000"/>
              <w:right w:val="single" w:sz="4" w:space="0" w:color="000000"/>
            </w:tcBorders>
          </w:tcPr>
          <w:p w:rsidR="00DE445A" w:rsidRPr="00DE445A" w:rsidRDefault="00DE445A" w:rsidP="00DE445A">
            <w:pPr>
              <w:tabs>
                <w:tab w:val="center" w:pos="457"/>
                <w:tab w:val="center" w:pos="1409"/>
                <w:tab w:val="center" w:pos="2400"/>
              </w:tabs>
              <w:rPr>
                <w:rFonts w:ascii="Arial" w:eastAsia="Calibri" w:hAnsi="Arial" w:cs="Arial"/>
                <w:color w:val="000000"/>
                <w:sz w:val="18"/>
                <w:szCs w:val="18"/>
              </w:rPr>
            </w:pPr>
            <w:r w:rsidRPr="00DE445A">
              <w:rPr>
                <w:rFonts w:ascii="Arial" w:eastAsia="Calibri" w:hAnsi="Arial" w:cs="Arial"/>
                <w:color w:val="000000"/>
                <w:sz w:val="18"/>
                <w:szCs w:val="18"/>
              </w:rPr>
              <w:tab/>
              <w:t xml:space="preserve">Договор о </w:t>
            </w:r>
            <w:r w:rsidRPr="00DE445A">
              <w:rPr>
                <w:rFonts w:ascii="Arial" w:eastAsia="Calibri" w:hAnsi="Arial" w:cs="Arial"/>
                <w:color w:val="000000"/>
                <w:sz w:val="18"/>
                <w:szCs w:val="18"/>
              </w:rPr>
              <w:tab/>
              <w:t xml:space="preserve">развитии </w:t>
            </w:r>
          </w:p>
          <w:p w:rsidR="00DE445A" w:rsidRPr="00DE445A" w:rsidRDefault="00DE445A" w:rsidP="00DE445A">
            <w:pPr>
              <w:ind w:left="62"/>
              <w:rPr>
                <w:rFonts w:ascii="Arial" w:eastAsia="Calibri" w:hAnsi="Arial" w:cs="Arial"/>
                <w:color w:val="000000"/>
                <w:sz w:val="18"/>
                <w:szCs w:val="18"/>
              </w:rPr>
            </w:pPr>
            <w:r w:rsidRPr="00DE445A">
              <w:rPr>
                <w:rFonts w:ascii="Arial" w:eastAsia="Calibri" w:hAnsi="Arial" w:cs="Arial"/>
                <w:color w:val="000000"/>
                <w:sz w:val="18"/>
                <w:szCs w:val="18"/>
              </w:rPr>
              <w:t xml:space="preserve">застроенной территории </w:t>
            </w:r>
          </w:p>
        </w:tc>
        <w:tc>
          <w:tcPr>
            <w:tcW w:w="2569" w:type="dxa"/>
            <w:tcBorders>
              <w:top w:val="single" w:sz="4" w:space="0" w:color="000000"/>
              <w:left w:val="single" w:sz="4" w:space="0" w:color="000000"/>
              <w:bottom w:val="single" w:sz="4" w:space="0" w:color="000000"/>
              <w:right w:val="single" w:sz="4" w:space="0" w:color="000000"/>
            </w:tcBorders>
            <w:vAlign w:val="center"/>
          </w:tcPr>
          <w:p w:rsidR="00DE445A" w:rsidRPr="00DE445A" w:rsidRDefault="00DE445A" w:rsidP="00DE445A">
            <w:pPr>
              <w:spacing w:after="12" w:line="239" w:lineRule="auto"/>
              <w:ind w:right="58"/>
              <w:rPr>
                <w:rFonts w:ascii="Arial" w:eastAsia="Calibri" w:hAnsi="Arial" w:cs="Arial"/>
                <w:color w:val="000000"/>
                <w:sz w:val="18"/>
                <w:szCs w:val="18"/>
              </w:rPr>
            </w:pPr>
            <w:r w:rsidRPr="00DE445A">
              <w:rPr>
                <w:rFonts w:ascii="Arial" w:eastAsia="Calibri" w:hAnsi="Arial" w:cs="Arial"/>
                <w:color w:val="000000"/>
                <w:sz w:val="18"/>
                <w:szCs w:val="18"/>
              </w:rPr>
              <w:t xml:space="preserve">Выписка из Единого государственного реестра недвижимости (далее - ЕГРН) об объекте недвижимости </w:t>
            </w:r>
          </w:p>
          <w:p w:rsidR="00DE445A" w:rsidRPr="00DE445A" w:rsidRDefault="00DE445A" w:rsidP="00DE445A">
            <w:pPr>
              <w:tabs>
                <w:tab w:val="center" w:pos="214"/>
                <w:tab w:val="center" w:pos="2107"/>
              </w:tabs>
              <w:rPr>
                <w:rFonts w:ascii="Arial" w:eastAsia="Calibri" w:hAnsi="Arial" w:cs="Arial"/>
                <w:color w:val="000000"/>
                <w:sz w:val="18"/>
                <w:szCs w:val="18"/>
              </w:rPr>
            </w:pPr>
            <w:r w:rsidRPr="00DE445A">
              <w:rPr>
                <w:rFonts w:ascii="Arial" w:eastAsia="Calibri" w:hAnsi="Arial" w:cs="Arial"/>
                <w:color w:val="000000"/>
                <w:sz w:val="18"/>
                <w:szCs w:val="18"/>
              </w:rPr>
              <w:tab/>
              <w:t xml:space="preserve">(об испрашиваемом </w:t>
            </w:r>
          </w:p>
          <w:p w:rsidR="00DE445A" w:rsidRPr="00DE445A" w:rsidRDefault="00DE445A" w:rsidP="00DE445A">
            <w:pPr>
              <w:ind w:left="62"/>
              <w:rPr>
                <w:rFonts w:ascii="Arial" w:eastAsia="Calibri" w:hAnsi="Arial" w:cs="Arial"/>
                <w:color w:val="000000"/>
                <w:sz w:val="18"/>
                <w:szCs w:val="18"/>
              </w:rPr>
            </w:pPr>
            <w:r w:rsidRPr="00DE445A">
              <w:rPr>
                <w:rFonts w:ascii="Arial" w:eastAsia="Calibri" w:hAnsi="Arial" w:cs="Arial"/>
                <w:color w:val="000000"/>
                <w:sz w:val="18"/>
                <w:szCs w:val="18"/>
              </w:rPr>
              <w:t xml:space="preserve">земельном участке); </w:t>
            </w:r>
          </w:p>
          <w:p w:rsidR="00DE445A" w:rsidRPr="00DE445A" w:rsidRDefault="00DE445A" w:rsidP="00DE445A">
            <w:pPr>
              <w:spacing w:line="239" w:lineRule="auto"/>
              <w:ind w:left="62" w:right="57"/>
              <w:rPr>
                <w:rFonts w:ascii="Arial" w:eastAsia="Calibri" w:hAnsi="Arial" w:cs="Arial"/>
                <w:color w:val="000000"/>
                <w:sz w:val="18"/>
                <w:szCs w:val="18"/>
              </w:rPr>
            </w:pPr>
            <w:r w:rsidRPr="00DE445A">
              <w:rPr>
                <w:rFonts w:ascii="Arial" w:eastAsia="Calibri" w:hAnsi="Arial" w:cs="Arial"/>
                <w:color w:val="000000"/>
                <w:sz w:val="18"/>
                <w:szCs w:val="18"/>
              </w:rPr>
              <w:t xml:space="preserve">выписка из Единого государственного реестра юридических лиц (далее - ЕГРЮЛ) о юридическом лице, являющемся заявителем; </w:t>
            </w:r>
          </w:p>
          <w:p w:rsidR="00DE445A" w:rsidRPr="00DE445A" w:rsidRDefault="00DE445A" w:rsidP="00DE445A">
            <w:pPr>
              <w:spacing w:line="239" w:lineRule="auto"/>
              <w:ind w:left="62" w:right="60"/>
              <w:rPr>
                <w:rFonts w:ascii="Arial" w:eastAsia="Calibri" w:hAnsi="Arial" w:cs="Arial"/>
                <w:color w:val="000000"/>
                <w:sz w:val="18"/>
                <w:szCs w:val="18"/>
              </w:rPr>
            </w:pPr>
            <w:r w:rsidRPr="00DE445A">
              <w:rPr>
                <w:rFonts w:ascii="Arial" w:eastAsia="Calibri" w:hAnsi="Arial" w:cs="Arial"/>
                <w:color w:val="000000"/>
                <w:sz w:val="18"/>
                <w:szCs w:val="18"/>
              </w:rPr>
              <w:t xml:space="preserve">утвержденный проект планировки и утвержденный проект межевания </w:t>
            </w:r>
          </w:p>
          <w:p w:rsidR="00DE445A" w:rsidRPr="00DE445A" w:rsidRDefault="00DE445A" w:rsidP="00DE445A">
            <w:pPr>
              <w:ind w:left="62"/>
              <w:rPr>
                <w:rFonts w:ascii="Arial" w:eastAsia="Calibri" w:hAnsi="Arial" w:cs="Arial"/>
                <w:color w:val="000000"/>
                <w:sz w:val="18"/>
                <w:szCs w:val="18"/>
              </w:rPr>
            </w:pPr>
            <w:r w:rsidRPr="00DE445A">
              <w:rPr>
                <w:rFonts w:ascii="Arial" w:eastAsia="Calibri" w:hAnsi="Arial" w:cs="Arial"/>
                <w:color w:val="000000"/>
                <w:sz w:val="18"/>
                <w:szCs w:val="18"/>
              </w:rPr>
              <w:t>территории</w:t>
            </w:r>
          </w:p>
          <w:p w:rsidR="00DE445A" w:rsidRPr="00DE445A" w:rsidRDefault="00DE445A" w:rsidP="00DE445A">
            <w:pPr>
              <w:ind w:left="62"/>
              <w:rPr>
                <w:rFonts w:ascii="Arial" w:eastAsia="Calibri" w:hAnsi="Arial" w:cs="Arial"/>
                <w:color w:val="000000"/>
                <w:sz w:val="18"/>
                <w:szCs w:val="18"/>
              </w:rPr>
            </w:pPr>
          </w:p>
          <w:p w:rsidR="00DE445A" w:rsidRPr="00DE445A" w:rsidRDefault="00DE445A" w:rsidP="00DE445A">
            <w:pPr>
              <w:ind w:left="62"/>
              <w:rPr>
                <w:rFonts w:ascii="Arial" w:eastAsia="Calibri" w:hAnsi="Arial" w:cs="Arial"/>
                <w:color w:val="000000"/>
                <w:sz w:val="18"/>
                <w:szCs w:val="18"/>
              </w:rPr>
            </w:pPr>
          </w:p>
          <w:p w:rsidR="00DE445A" w:rsidRPr="00DE445A" w:rsidRDefault="00DE445A" w:rsidP="00DE445A">
            <w:pPr>
              <w:ind w:left="62"/>
              <w:rPr>
                <w:rFonts w:ascii="Arial" w:eastAsia="Calibri" w:hAnsi="Arial" w:cs="Arial"/>
                <w:color w:val="000000"/>
                <w:sz w:val="18"/>
                <w:szCs w:val="18"/>
              </w:rPr>
            </w:pPr>
          </w:p>
        </w:tc>
      </w:tr>
      <w:tr w:rsidR="00DE445A" w:rsidRPr="00DE445A" w:rsidTr="00DE445A">
        <w:trPr>
          <w:trHeight w:val="955"/>
        </w:trPr>
        <w:tc>
          <w:tcPr>
            <w:tcW w:w="279" w:type="dxa"/>
            <w:tcBorders>
              <w:top w:val="single" w:sz="4" w:space="0" w:color="000000"/>
              <w:left w:val="single" w:sz="4" w:space="0" w:color="000000"/>
              <w:bottom w:val="single" w:sz="4" w:space="0" w:color="000000"/>
              <w:right w:val="single" w:sz="4" w:space="0" w:color="000000"/>
            </w:tcBorders>
          </w:tcPr>
          <w:p w:rsidR="00DE445A" w:rsidRPr="00DE445A" w:rsidRDefault="00DE445A" w:rsidP="00DE445A">
            <w:pPr>
              <w:ind w:left="2"/>
              <w:jc w:val="center"/>
              <w:rPr>
                <w:rFonts w:ascii="Arial" w:eastAsia="Calibri" w:hAnsi="Arial" w:cs="Arial"/>
                <w:color w:val="000000"/>
                <w:sz w:val="18"/>
                <w:szCs w:val="18"/>
              </w:rPr>
            </w:pPr>
            <w:r w:rsidRPr="00DE445A">
              <w:rPr>
                <w:rFonts w:ascii="Arial" w:eastAsia="Calibri" w:hAnsi="Arial" w:cs="Arial"/>
                <w:color w:val="000000"/>
                <w:sz w:val="18"/>
                <w:szCs w:val="18"/>
              </w:rPr>
              <w:t xml:space="preserve">2 </w:t>
            </w:r>
          </w:p>
        </w:tc>
        <w:tc>
          <w:tcPr>
            <w:tcW w:w="1451" w:type="dxa"/>
            <w:tcBorders>
              <w:top w:val="single" w:sz="4" w:space="0" w:color="000000"/>
              <w:left w:val="single" w:sz="4" w:space="0" w:color="000000"/>
              <w:bottom w:val="single" w:sz="4" w:space="0" w:color="000000"/>
              <w:right w:val="single" w:sz="4" w:space="0" w:color="000000"/>
            </w:tcBorders>
          </w:tcPr>
          <w:p w:rsidR="00DE445A" w:rsidRPr="00DE445A" w:rsidRDefault="00DE445A" w:rsidP="00DE445A">
            <w:pPr>
              <w:tabs>
                <w:tab w:val="center" w:pos="513"/>
                <w:tab w:val="center" w:pos="2212"/>
              </w:tabs>
              <w:rPr>
                <w:rFonts w:ascii="Arial" w:eastAsia="Calibri" w:hAnsi="Arial" w:cs="Arial"/>
                <w:color w:val="000000"/>
                <w:sz w:val="18"/>
                <w:szCs w:val="18"/>
              </w:rPr>
            </w:pPr>
            <w:r w:rsidRPr="00DE445A">
              <w:rPr>
                <w:rFonts w:ascii="Arial" w:eastAsia="Calibri" w:hAnsi="Arial" w:cs="Arial"/>
                <w:color w:val="000000"/>
                <w:sz w:val="18"/>
                <w:szCs w:val="18"/>
              </w:rPr>
              <w:tab/>
              <w:t xml:space="preserve">Подпункт 1.3.2 </w:t>
            </w:r>
          </w:p>
          <w:p w:rsidR="00DE445A" w:rsidRPr="00DE445A" w:rsidRDefault="00DE445A" w:rsidP="00DE445A">
            <w:pPr>
              <w:ind w:left="65"/>
              <w:rPr>
                <w:rFonts w:ascii="Arial" w:eastAsia="Calibri" w:hAnsi="Arial" w:cs="Arial"/>
                <w:color w:val="000000"/>
                <w:sz w:val="18"/>
                <w:szCs w:val="18"/>
              </w:rPr>
            </w:pPr>
            <w:r w:rsidRPr="00DE445A">
              <w:rPr>
                <w:rFonts w:ascii="Arial" w:eastAsia="Calibri" w:hAnsi="Arial" w:cs="Arial"/>
                <w:color w:val="000000"/>
                <w:sz w:val="18"/>
                <w:szCs w:val="18"/>
              </w:rPr>
              <w:t xml:space="preserve">административного регламента </w:t>
            </w:r>
          </w:p>
        </w:tc>
        <w:tc>
          <w:tcPr>
            <w:tcW w:w="1922" w:type="dxa"/>
            <w:gridSpan w:val="2"/>
            <w:tcBorders>
              <w:top w:val="single" w:sz="4" w:space="0" w:color="000000"/>
              <w:left w:val="single" w:sz="4" w:space="0" w:color="000000"/>
              <w:bottom w:val="single" w:sz="4" w:space="0" w:color="000000"/>
              <w:right w:val="single" w:sz="4" w:space="0" w:color="000000"/>
            </w:tcBorders>
            <w:vAlign w:val="center"/>
          </w:tcPr>
          <w:p w:rsidR="00DE445A" w:rsidRPr="00DE445A" w:rsidRDefault="00DE445A" w:rsidP="00DE445A">
            <w:pPr>
              <w:ind w:left="62"/>
              <w:rPr>
                <w:rFonts w:ascii="Arial" w:eastAsia="Calibri" w:hAnsi="Arial" w:cs="Arial"/>
                <w:color w:val="000000"/>
                <w:sz w:val="18"/>
                <w:szCs w:val="18"/>
              </w:rPr>
            </w:pPr>
            <w:r w:rsidRPr="00DE445A">
              <w:rPr>
                <w:rFonts w:ascii="Arial" w:eastAsia="Calibri" w:hAnsi="Arial" w:cs="Arial"/>
                <w:color w:val="000000"/>
                <w:sz w:val="18"/>
                <w:szCs w:val="18"/>
              </w:rPr>
              <w:t>Религиозная организация, имеющая собственности здания сооружения религиозного</w:t>
            </w:r>
            <w:r w:rsidRPr="00DE445A">
              <w:rPr>
                <w:rFonts w:ascii="Arial" w:hAnsi="Arial" w:cs="Arial"/>
                <w:sz w:val="18"/>
                <w:szCs w:val="18"/>
              </w:rPr>
              <w:t xml:space="preserve"> или благотворительного назначения</w:t>
            </w:r>
          </w:p>
          <w:p w:rsidR="00DE445A" w:rsidRPr="00DE445A" w:rsidRDefault="00DE445A" w:rsidP="00DE445A">
            <w:pPr>
              <w:ind w:left="62"/>
              <w:rPr>
                <w:rFonts w:ascii="Arial" w:eastAsia="Calibri" w:hAnsi="Arial" w:cs="Arial"/>
                <w:color w:val="000000"/>
                <w:sz w:val="18"/>
                <w:szCs w:val="18"/>
              </w:rPr>
            </w:pPr>
          </w:p>
          <w:p w:rsidR="00DE445A" w:rsidRPr="00DE445A" w:rsidRDefault="00DE445A" w:rsidP="00DE445A">
            <w:pPr>
              <w:ind w:left="62"/>
              <w:rPr>
                <w:rFonts w:ascii="Arial" w:eastAsia="Calibri" w:hAnsi="Arial" w:cs="Arial"/>
                <w:color w:val="000000"/>
                <w:sz w:val="18"/>
                <w:szCs w:val="18"/>
              </w:rPr>
            </w:pPr>
          </w:p>
          <w:p w:rsidR="00DE445A" w:rsidRPr="00DE445A" w:rsidRDefault="00DE445A" w:rsidP="00DE445A">
            <w:pPr>
              <w:ind w:left="62"/>
              <w:rPr>
                <w:rFonts w:ascii="Arial" w:eastAsia="Calibri" w:hAnsi="Arial" w:cs="Arial"/>
                <w:color w:val="000000"/>
                <w:sz w:val="18"/>
                <w:szCs w:val="18"/>
              </w:rPr>
            </w:pPr>
          </w:p>
          <w:p w:rsidR="00DE445A" w:rsidRPr="00DE445A" w:rsidRDefault="00DE445A" w:rsidP="00DE445A">
            <w:pPr>
              <w:ind w:left="62"/>
              <w:rPr>
                <w:rFonts w:ascii="Arial" w:eastAsia="Calibri" w:hAnsi="Arial" w:cs="Arial"/>
                <w:color w:val="000000"/>
                <w:sz w:val="18"/>
                <w:szCs w:val="18"/>
              </w:rPr>
            </w:pPr>
          </w:p>
          <w:p w:rsidR="00DE445A" w:rsidRPr="00DE445A" w:rsidRDefault="00DE445A" w:rsidP="00DE445A">
            <w:pPr>
              <w:ind w:left="62"/>
              <w:rPr>
                <w:rFonts w:ascii="Arial" w:eastAsia="Calibri" w:hAnsi="Arial" w:cs="Arial"/>
                <w:color w:val="000000"/>
                <w:sz w:val="18"/>
                <w:szCs w:val="18"/>
              </w:rPr>
            </w:pPr>
          </w:p>
          <w:p w:rsidR="00DE445A" w:rsidRPr="00DE445A" w:rsidRDefault="00DE445A" w:rsidP="00DE445A">
            <w:pPr>
              <w:ind w:left="62"/>
              <w:rPr>
                <w:rFonts w:ascii="Arial" w:eastAsia="Calibri" w:hAnsi="Arial" w:cs="Arial"/>
                <w:color w:val="000000"/>
                <w:sz w:val="18"/>
                <w:szCs w:val="18"/>
              </w:rPr>
            </w:pPr>
          </w:p>
          <w:p w:rsidR="00DE445A" w:rsidRPr="00DE445A" w:rsidRDefault="00DE445A" w:rsidP="00DE445A">
            <w:pPr>
              <w:spacing w:after="247"/>
              <w:ind w:right="59"/>
              <w:jc w:val="right"/>
              <w:rPr>
                <w:rFonts w:ascii="Arial" w:eastAsia="Calibri" w:hAnsi="Arial" w:cs="Arial"/>
                <w:color w:val="000000"/>
                <w:sz w:val="18"/>
                <w:szCs w:val="18"/>
              </w:rPr>
            </w:pPr>
          </w:p>
          <w:p w:rsidR="00DE445A" w:rsidRPr="00DE445A" w:rsidRDefault="00DE445A" w:rsidP="00DE445A">
            <w:pPr>
              <w:rPr>
                <w:rFonts w:ascii="Arial" w:eastAsia="Calibri" w:hAnsi="Arial" w:cs="Arial"/>
                <w:color w:val="000000"/>
                <w:sz w:val="18"/>
                <w:szCs w:val="18"/>
              </w:rPr>
            </w:pPr>
          </w:p>
        </w:tc>
        <w:tc>
          <w:tcPr>
            <w:tcW w:w="2018" w:type="dxa"/>
            <w:tcBorders>
              <w:top w:val="single" w:sz="4" w:space="0" w:color="000000"/>
              <w:left w:val="single" w:sz="4" w:space="0" w:color="000000"/>
              <w:bottom w:val="single" w:sz="4" w:space="0" w:color="000000"/>
              <w:right w:val="single" w:sz="4" w:space="0" w:color="000000"/>
            </w:tcBorders>
          </w:tcPr>
          <w:p w:rsidR="00DE445A" w:rsidRPr="00DE445A" w:rsidRDefault="00DE445A" w:rsidP="00DE445A">
            <w:pPr>
              <w:spacing w:line="239" w:lineRule="auto"/>
              <w:ind w:left="65" w:right="59"/>
              <w:rPr>
                <w:rFonts w:ascii="Arial" w:eastAsia="Calibri" w:hAnsi="Arial" w:cs="Arial"/>
                <w:color w:val="000000"/>
                <w:sz w:val="18"/>
                <w:szCs w:val="18"/>
              </w:rPr>
            </w:pPr>
            <w:r w:rsidRPr="00DE445A">
              <w:rPr>
                <w:rFonts w:ascii="Arial" w:eastAsia="Calibri" w:hAnsi="Arial" w:cs="Arial"/>
                <w:color w:val="000000"/>
                <w:sz w:val="18"/>
                <w:szCs w:val="18"/>
              </w:rPr>
              <w:lastRenderedPageBreak/>
              <w:t xml:space="preserve">Земельный участок, на котором расположены здания или сооружения религиозного или благотворительного назначения </w:t>
            </w:r>
          </w:p>
        </w:tc>
        <w:tc>
          <w:tcPr>
            <w:tcW w:w="2545" w:type="dxa"/>
            <w:tcBorders>
              <w:top w:val="single" w:sz="4" w:space="0" w:color="000000"/>
              <w:left w:val="single" w:sz="4" w:space="0" w:color="000000"/>
              <w:bottom w:val="single" w:sz="4" w:space="0" w:color="000000"/>
              <w:right w:val="single" w:sz="4" w:space="0" w:color="000000"/>
            </w:tcBorders>
            <w:vAlign w:val="center"/>
          </w:tcPr>
          <w:p w:rsidR="00DE445A" w:rsidRPr="00DE445A" w:rsidRDefault="00DE445A" w:rsidP="00DE445A">
            <w:pPr>
              <w:spacing w:after="12" w:line="242" w:lineRule="auto"/>
              <w:ind w:right="51"/>
              <w:rPr>
                <w:rFonts w:ascii="Arial" w:eastAsia="Calibri" w:hAnsi="Arial" w:cs="Arial"/>
                <w:color w:val="000000"/>
                <w:sz w:val="18"/>
                <w:szCs w:val="18"/>
              </w:rPr>
            </w:pPr>
            <w:r w:rsidRPr="00DE445A">
              <w:rPr>
                <w:rFonts w:ascii="Arial" w:eastAsia="Calibri" w:hAnsi="Arial" w:cs="Arial"/>
                <w:color w:val="000000"/>
                <w:sz w:val="18"/>
                <w:szCs w:val="18"/>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DE445A" w:rsidRPr="00DE445A" w:rsidRDefault="00DE445A" w:rsidP="00DE445A">
            <w:pPr>
              <w:spacing w:after="12" w:line="242" w:lineRule="auto"/>
              <w:ind w:right="51"/>
              <w:rPr>
                <w:rFonts w:ascii="Arial" w:eastAsia="Calibri" w:hAnsi="Arial" w:cs="Arial"/>
                <w:color w:val="000000"/>
                <w:sz w:val="18"/>
                <w:szCs w:val="18"/>
              </w:rPr>
            </w:pPr>
            <w:r w:rsidRPr="00DE445A">
              <w:rPr>
                <w:rFonts w:ascii="Arial" w:eastAsia="Calibri" w:hAnsi="Arial" w:cs="Arial"/>
                <w:color w:val="000000"/>
                <w:sz w:val="18"/>
                <w:szCs w:val="18"/>
              </w:rPr>
              <w:t xml:space="preserve">документ, удостоверяющий устанавливающий) права заявителя на испрашиваемый земельный участок, если право на такой земельный участок не </w:t>
            </w:r>
            <w:r w:rsidRPr="00DE445A">
              <w:rPr>
                <w:rFonts w:ascii="Arial" w:eastAsia="Calibri" w:hAnsi="Arial" w:cs="Arial"/>
                <w:color w:val="000000"/>
                <w:sz w:val="18"/>
                <w:szCs w:val="18"/>
              </w:rPr>
              <w:lastRenderedPageBreak/>
              <w:t xml:space="preserve">зарегистрировано в ЕГРН (при наличии соответствующих прав на земельный участок); </w:t>
            </w:r>
          </w:p>
          <w:p w:rsidR="00DE445A" w:rsidRPr="00DE445A" w:rsidRDefault="00DE445A" w:rsidP="00DE445A">
            <w:pPr>
              <w:tabs>
                <w:tab w:val="center" w:pos="532"/>
                <w:tab w:val="center" w:pos="2299"/>
              </w:tabs>
              <w:rPr>
                <w:rFonts w:ascii="Arial" w:eastAsia="Calibri" w:hAnsi="Arial" w:cs="Arial"/>
                <w:color w:val="000000"/>
                <w:sz w:val="18"/>
                <w:szCs w:val="18"/>
              </w:rPr>
            </w:pPr>
            <w:r w:rsidRPr="00DE445A">
              <w:rPr>
                <w:rFonts w:ascii="Arial" w:eastAsia="Calibri" w:hAnsi="Arial" w:cs="Arial"/>
                <w:color w:val="000000"/>
                <w:sz w:val="18"/>
                <w:szCs w:val="18"/>
              </w:rPr>
              <w:tab/>
              <w:t>сообщение заявителя (заявителей),содержащее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569" w:type="dxa"/>
            <w:tcBorders>
              <w:top w:val="single" w:sz="4" w:space="0" w:color="000000"/>
              <w:left w:val="single" w:sz="4" w:space="0" w:color="000000"/>
              <w:bottom w:val="single" w:sz="4" w:space="0" w:color="000000"/>
              <w:right w:val="single" w:sz="4" w:space="0" w:color="000000"/>
            </w:tcBorders>
            <w:vAlign w:val="center"/>
          </w:tcPr>
          <w:p w:rsidR="00DE445A" w:rsidRPr="00DE445A" w:rsidRDefault="00DE445A" w:rsidP="00DE445A">
            <w:pPr>
              <w:ind w:left="62" w:right="-2290"/>
              <w:rPr>
                <w:rFonts w:ascii="Arial" w:eastAsia="Calibri" w:hAnsi="Arial" w:cs="Arial"/>
                <w:color w:val="000000"/>
                <w:sz w:val="18"/>
                <w:szCs w:val="18"/>
              </w:rPr>
            </w:pPr>
            <w:r w:rsidRPr="00DE445A">
              <w:rPr>
                <w:rFonts w:ascii="Arial" w:eastAsia="Calibri" w:hAnsi="Arial" w:cs="Arial"/>
                <w:color w:val="000000"/>
                <w:sz w:val="18"/>
                <w:szCs w:val="18"/>
              </w:rPr>
              <w:lastRenderedPageBreak/>
              <w:t xml:space="preserve">Выписка из ЕГРН об объекте недвижимости (об испрашиваемом земельном </w:t>
            </w:r>
          </w:p>
          <w:p w:rsidR="00DE445A" w:rsidRPr="00DE445A" w:rsidRDefault="00DE445A" w:rsidP="00DE445A">
            <w:pPr>
              <w:ind w:left="62" w:right="-2290"/>
              <w:rPr>
                <w:rFonts w:ascii="Arial" w:eastAsia="Calibri" w:hAnsi="Arial" w:cs="Arial"/>
                <w:color w:val="000000"/>
                <w:sz w:val="18"/>
                <w:szCs w:val="18"/>
              </w:rPr>
            </w:pPr>
            <w:r w:rsidRPr="00DE445A">
              <w:rPr>
                <w:rFonts w:ascii="Arial" w:eastAsia="Calibri" w:hAnsi="Arial" w:cs="Arial"/>
                <w:color w:val="000000"/>
                <w:sz w:val="18"/>
                <w:szCs w:val="18"/>
              </w:rPr>
              <w:t xml:space="preserve">участке); </w:t>
            </w:r>
          </w:p>
          <w:p w:rsidR="00DE445A" w:rsidRPr="00DE445A" w:rsidRDefault="00DE445A" w:rsidP="00DE445A">
            <w:pPr>
              <w:spacing w:after="15" w:line="239" w:lineRule="auto"/>
              <w:ind w:left="62" w:right="-2290"/>
              <w:jc w:val="both"/>
              <w:rPr>
                <w:rFonts w:ascii="Arial" w:eastAsia="Calibri" w:hAnsi="Arial" w:cs="Arial"/>
                <w:color w:val="000000"/>
                <w:sz w:val="18"/>
                <w:szCs w:val="18"/>
              </w:rPr>
            </w:pPr>
            <w:r w:rsidRPr="00DE445A">
              <w:rPr>
                <w:rFonts w:ascii="Arial" w:eastAsia="Calibri" w:hAnsi="Arial" w:cs="Arial"/>
                <w:color w:val="000000"/>
                <w:sz w:val="18"/>
                <w:szCs w:val="18"/>
              </w:rPr>
              <w:t xml:space="preserve">выписка из ЕГРН об объекте </w:t>
            </w:r>
          </w:p>
          <w:p w:rsidR="00DE445A" w:rsidRPr="00DE445A" w:rsidRDefault="00DE445A" w:rsidP="00DE445A">
            <w:pPr>
              <w:spacing w:after="15" w:line="239" w:lineRule="auto"/>
              <w:ind w:left="62" w:right="-2290"/>
              <w:jc w:val="both"/>
              <w:rPr>
                <w:rFonts w:ascii="Arial" w:eastAsia="Calibri" w:hAnsi="Arial" w:cs="Arial"/>
                <w:color w:val="000000"/>
                <w:sz w:val="18"/>
                <w:szCs w:val="18"/>
              </w:rPr>
            </w:pPr>
            <w:r w:rsidRPr="00DE445A">
              <w:rPr>
                <w:rFonts w:ascii="Arial" w:eastAsia="Calibri" w:hAnsi="Arial" w:cs="Arial"/>
                <w:color w:val="000000"/>
                <w:sz w:val="18"/>
                <w:szCs w:val="18"/>
              </w:rPr>
              <w:t xml:space="preserve">недвижимости (о здании и </w:t>
            </w:r>
          </w:p>
          <w:p w:rsidR="00DE445A" w:rsidRPr="00DE445A" w:rsidRDefault="00DE445A" w:rsidP="00DE445A">
            <w:pPr>
              <w:tabs>
                <w:tab w:val="center" w:pos="305"/>
                <w:tab w:val="center" w:pos="2282"/>
              </w:tabs>
              <w:ind w:right="-2290"/>
              <w:rPr>
                <w:rFonts w:ascii="Arial" w:eastAsia="Calibri" w:hAnsi="Arial" w:cs="Arial"/>
                <w:color w:val="000000"/>
                <w:sz w:val="18"/>
                <w:szCs w:val="18"/>
              </w:rPr>
            </w:pPr>
            <w:r w:rsidRPr="00DE445A">
              <w:rPr>
                <w:rFonts w:ascii="Arial" w:eastAsia="Calibri" w:hAnsi="Arial" w:cs="Arial"/>
                <w:color w:val="000000"/>
                <w:sz w:val="18"/>
                <w:szCs w:val="18"/>
              </w:rPr>
              <w:tab/>
              <w:t xml:space="preserve">(или) сооружении, расположенном(ых) на испрашиваемом земельном участке); </w:t>
            </w:r>
          </w:p>
          <w:p w:rsidR="00DE445A" w:rsidRPr="00DE445A" w:rsidRDefault="00DE445A" w:rsidP="00DE445A">
            <w:pPr>
              <w:tabs>
                <w:tab w:val="center" w:pos="305"/>
                <w:tab w:val="center" w:pos="2282"/>
              </w:tabs>
              <w:ind w:right="-2290"/>
              <w:jc w:val="both"/>
              <w:rPr>
                <w:rFonts w:ascii="Arial" w:eastAsia="Calibri" w:hAnsi="Arial" w:cs="Arial"/>
                <w:color w:val="000000"/>
                <w:sz w:val="18"/>
                <w:szCs w:val="18"/>
              </w:rPr>
            </w:pPr>
            <w:r w:rsidRPr="00DE445A">
              <w:rPr>
                <w:rFonts w:ascii="Arial" w:eastAsia="Calibri" w:hAnsi="Arial" w:cs="Arial"/>
                <w:color w:val="000000"/>
                <w:sz w:val="18"/>
                <w:szCs w:val="18"/>
              </w:rPr>
              <w:t xml:space="preserve">выписка из ЕГРЮЛ о юридическом </w:t>
            </w:r>
          </w:p>
          <w:p w:rsidR="00DE445A" w:rsidRPr="00DE445A" w:rsidRDefault="00DE445A" w:rsidP="00DE445A">
            <w:pPr>
              <w:tabs>
                <w:tab w:val="center" w:pos="305"/>
                <w:tab w:val="center" w:pos="2282"/>
              </w:tabs>
              <w:ind w:right="-2290"/>
              <w:jc w:val="both"/>
              <w:rPr>
                <w:rFonts w:ascii="Arial" w:eastAsia="Calibri" w:hAnsi="Arial" w:cs="Arial"/>
                <w:color w:val="000000"/>
                <w:sz w:val="18"/>
                <w:szCs w:val="18"/>
              </w:rPr>
            </w:pPr>
            <w:r w:rsidRPr="00DE445A">
              <w:rPr>
                <w:rFonts w:ascii="Arial" w:eastAsia="Calibri" w:hAnsi="Arial" w:cs="Arial"/>
                <w:color w:val="000000"/>
                <w:sz w:val="18"/>
                <w:szCs w:val="18"/>
              </w:rPr>
              <w:t>лице, являющемсязаявителем</w:t>
            </w:r>
          </w:p>
          <w:p w:rsidR="00DE445A" w:rsidRPr="00DE445A" w:rsidRDefault="00DE445A" w:rsidP="00DE445A">
            <w:pPr>
              <w:tabs>
                <w:tab w:val="center" w:pos="305"/>
                <w:tab w:val="center" w:pos="2282"/>
              </w:tabs>
              <w:ind w:right="-2290"/>
              <w:rPr>
                <w:rFonts w:ascii="Arial" w:eastAsia="Calibri" w:hAnsi="Arial" w:cs="Arial"/>
                <w:color w:val="000000"/>
                <w:sz w:val="18"/>
                <w:szCs w:val="18"/>
              </w:rPr>
            </w:pPr>
          </w:p>
          <w:p w:rsidR="00DE445A" w:rsidRPr="00DE445A" w:rsidRDefault="00DE445A" w:rsidP="00DE445A">
            <w:pPr>
              <w:tabs>
                <w:tab w:val="center" w:pos="305"/>
                <w:tab w:val="center" w:pos="2282"/>
              </w:tabs>
              <w:ind w:right="-2290"/>
              <w:rPr>
                <w:rFonts w:ascii="Arial" w:eastAsia="Calibri" w:hAnsi="Arial" w:cs="Arial"/>
                <w:color w:val="000000"/>
                <w:sz w:val="18"/>
                <w:szCs w:val="18"/>
              </w:rPr>
            </w:pPr>
          </w:p>
          <w:p w:rsidR="00DE445A" w:rsidRPr="00DE445A" w:rsidRDefault="00DE445A" w:rsidP="00DE445A">
            <w:pPr>
              <w:tabs>
                <w:tab w:val="center" w:pos="305"/>
                <w:tab w:val="center" w:pos="2282"/>
              </w:tabs>
              <w:ind w:right="-2290"/>
              <w:rPr>
                <w:rFonts w:ascii="Arial" w:eastAsia="Calibri" w:hAnsi="Arial" w:cs="Arial"/>
                <w:color w:val="000000"/>
                <w:sz w:val="18"/>
                <w:szCs w:val="18"/>
              </w:rPr>
            </w:pPr>
          </w:p>
          <w:p w:rsidR="00DE445A" w:rsidRPr="00DE445A" w:rsidRDefault="00DE445A" w:rsidP="00DE445A">
            <w:pPr>
              <w:tabs>
                <w:tab w:val="center" w:pos="305"/>
                <w:tab w:val="center" w:pos="2282"/>
              </w:tabs>
              <w:ind w:right="-2290"/>
              <w:rPr>
                <w:rFonts w:ascii="Arial" w:eastAsia="Calibri" w:hAnsi="Arial" w:cs="Arial"/>
                <w:color w:val="000000"/>
                <w:sz w:val="18"/>
                <w:szCs w:val="18"/>
              </w:rPr>
            </w:pPr>
          </w:p>
          <w:p w:rsidR="00DE445A" w:rsidRPr="00DE445A" w:rsidRDefault="00DE445A" w:rsidP="00DE445A">
            <w:pPr>
              <w:tabs>
                <w:tab w:val="center" w:pos="305"/>
                <w:tab w:val="center" w:pos="2282"/>
              </w:tabs>
              <w:ind w:right="-2290"/>
              <w:rPr>
                <w:rFonts w:ascii="Arial" w:eastAsia="Calibri" w:hAnsi="Arial" w:cs="Arial"/>
                <w:color w:val="000000"/>
                <w:sz w:val="18"/>
                <w:szCs w:val="18"/>
              </w:rPr>
            </w:pPr>
          </w:p>
          <w:p w:rsidR="00DE445A" w:rsidRPr="00DE445A" w:rsidRDefault="00DE445A" w:rsidP="00DE445A">
            <w:pPr>
              <w:tabs>
                <w:tab w:val="center" w:pos="305"/>
                <w:tab w:val="center" w:pos="2282"/>
              </w:tabs>
              <w:ind w:right="-2290"/>
              <w:rPr>
                <w:rFonts w:ascii="Arial" w:eastAsia="Calibri" w:hAnsi="Arial" w:cs="Arial"/>
                <w:color w:val="000000"/>
                <w:sz w:val="18"/>
                <w:szCs w:val="18"/>
              </w:rPr>
            </w:pPr>
          </w:p>
          <w:p w:rsidR="00DE445A" w:rsidRPr="00DE445A" w:rsidRDefault="00DE445A" w:rsidP="00DE445A">
            <w:pPr>
              <w:tabs>
                <w:tab w:val="center" w:pos="305"/>
                <w:tab w:val="center" w:pos="2282"/>
              </w:tabs>
              <w:ind w:right="-2290"/>
              <w:rPr>
                <w:rFonts w:ascii="Arial" w:eastAsia="Calibri" w:hAnsi="Arial" w:cs="Arial"/>
                <w:color w:val="000000"/>
                <w:sz w:val="18"/>
                <w:szCs w:val="18"/>
              </w:rPr>
            </w:pPr>
          </w:p>
        </w:tc>
      </w:tr>
      <w:tr w:rsidR="00DE445A" w:rsidRPr="00DE445A" w:rsidTr="00DE445A">
        <w:trPr>
          <w:trHeight w:val="5656"/>
        </w:trPr>
        <w:tc>
          <w:tcPr>
            <w:tcW w:w="279" w:type="dxa"/>
            <w:tcBorders>
              <w:top w:val="single" w:sz="4" w:space="0" w:color="000000"/>
              <w:left w:val="single" w:sz="4" w:space="0" w:color="000000"/>
              <w:bottom w:val="single" w:sz="4" w:space="0" w:color="000000"/>
              <w:right w:val="single" w:sz="4" w:space="0" w:color="000000"/>
            </w:tcBorders>
          </w:tcPr>
          <w:p w:rsidR="00DE445A" w:rsidRPr="00DE445A" w:rsidRDefault="00DE445A" w:rsidP="00DE445A">
            <w:pPr>
              <w:ind w:left="2"/>
              <w:jc w:val="center"/>
              <w:rPr>
                <w:rFonts w:ascii="Arial" w:eastAsia="Calibri" w:hAnsi="Arial" w:cs="Arial"/>
                <w:color w:val="000000"/>
                <w:sz w:val="18"/>
                <w:szCs w:val="18"/>
              </w:rPr>
            </w:pPr>
            <w:r w:rsidRPr="00DE445A">
              <w:rPr>
                <w:rFonts w:ascii="Arial" w:eastAsia="Calibri" w:hAnsi="Arial" w:cs="Arial"/>
                <w:color w:val="000000"/>
                <w:sz w:val="18"/>
                <w:szCs w:val="18"/>
              </w:rPr>
              <w:lastRenderedPageBreak/>
              <w:t>3</w:t>
            </w:r>
          </w:p>
        </w:tc>
        <w:tc>
          <w:tcPr>
            <w:tcW w:w="1451" w:type="dxa"/>
            <w:tcBorders>
              <w:top w:val="single" w:sz="4" w:space="0" w:color="000000"/>
              <w:left w:val="single" w:sz="4" w:space="0" w:color="000000"/>
              <w:bottom w:val="single" w:sz="4" w:space="0" w:color="000000"/>
              <w:right w:val="single" w:sz="4" w:space="0" w:color="000000"/>
            </w:tcBorders>
          </w:tcPr>
          <w:p w:rsidR="00DE445A" w:rsidRPr="00DE445A" w:rsidRDefault="00DE445A" w:rsidP="00DE445A">
            <w:pPr>
              <w:tabs>
                <w:tab w:val="center" w:pos="513"/>
                <w:tab w:val="center" w:pos="2212"/>
              </w:tabs>
              <w:rPr>
                <w:rFonts w:ascii="Arial" w:eastAsia="Calibri" w:hAnsi="Arial" w:cs="Arial"/>
                <w:color w:val="000000"/>
                <w:sz w:val="18"/>
                <w:szCs w:val="18"/>
              </w:rPr>
            </w:pPr>
            <w:r w:rsidRPr="00DE445A">
              <w:rPr>
                <w:rFonts w:ascii="Arial" w:eastAsia="Calibri" w:hAnsi="Arial" w:cs="Arial"/>
                <w:color w:val="000000"/>
                <w:sz w:val="18"/>
                <w:szCs w:val="18"/>
              </w:rPr>
              <w:t xml:space="preserve">Подпункт 1.3.2.1 </w:t>
            </w:r>
          </w:p>
          <w:p w:rsidR="00DE445A" w:rsidRPr="00DE445A" w:rsidRDefault="00DE445A" w:rsidP="00DE445A">
            <w:pPr>
              <w:tabs>
                <w:tab w:val="center" w:pos="513"/>
                <w:tab w:val="center" w:pos="2212"/>
              </w:tabs>
              <w:rPr>
                <w:rFonts w:ascii="Arial" w:eastAsia="Calibri" w:hAnsi="Arial" w:cs="Arial"/>
                <w:color w:val="000000"/>
                <w:sz w:val="18"/>
                <w:szCs w:val="18"/>
              </w:rPr>
            </w:pPr>
            <w:r w:rsidRPr="00DE445A">
              <w:rPr>
                <w:rFonts w:ascii="Arial" w:eastAsia="Calibri" w:hAnsi="Arial" w:cs="Arial"/>
                <w:color w:val="000000"/>
                <w:sz w:val="18"/>
                <w:szCs w:val="18"/>
              </w:rPr>
              <w:t>административного регламента</w:t>
            </w:r>
          </w:p>
        </w:tc>
        <w:tc>
          <w:tcPr>
            <w:tcW w:w="1922" w:type="dxa"/>
            <w:gridSpan w:val="2"/>
            <w:tcBorders>
              <w:top w:val="single" w:sz="4" w:space="0" w:color="000000"/>
              <w:left w:val="single" w:sz="4" w:space="0" w:color="000000"/>
              <w:bottom w:val="single" w:sz="4" w:space="0" w:color="000000"/>
              <w:right w:val="single" w:sz="4" w:space="0" w:color="000000"/>
            </w:tcBorders>
            <w:vAlign w:val="center"/>
          </w:tcPr>
          <w:p w:rsidR="00DE445A" w:rsidRPr="00DE445A" w:rsidRDefault="00DE445A" w:rsidP="00DE445A">
            <w:pPr>
              <w:rPr>
                <w:rFonts w:ascii="Arial" w:eastAsia="Calibri" w:hAnsi="Arial" w:cs="Arial"/>
                <w:color w:val="000000"/>
                <w:sz w:val="18"/>
                <w:szCs w:val="18"/>
              </w:rPr>
            </w:pPr>
            <w:r w:rsidRPr="00DE445A">
              <w:rPr>
                <w:rFonts w:ascii="Arial" w:eastAsia="Calibri" w:hAnsi="Arial" w:cs="Arial"/>
                <w:color w:val="000000"/>
                <w:sz w:val="18"/>
                <w:szCs w:val="18"/>
              </w:rPr>
              <w:t>Лицо, уполномоченное на подачу заявления решением общего собрания членов садоводческого некоммерческого товарищества (далее - СНТ) или огороднического некоммерческого товарищества (далее - ОНТ).</w:t>
            </w:r>
          </w:p>
          <w:p w:rsidR="00DE445A" w:rsidRPr="00DE445A" w:rsidRDefault="00DE445A" w:rsidP="00DE445A">
            <w:pPr>
              <w:rPr>
                <w:rFonts w:ascii="Arial" w:eastAsia="Calibri" w:hAnsi="Arial" w:cs="Arial"/>
                <w:color w:val="000000"/>
                <w:sz w:val="18"/>
                <w:szCs w:val="18"/>
              </w:rPr>
            </w:pPr>
          </w:p>
          <w:p w:rsidR="00DE445A" w:rsidRPr="00DE445A" w:rsidRDefault="00DE445A" w:rsidP="00DE445A">
            <w:pPr>
              <w:rPr>
                <w:rFonts w:ascii="Arial" w:eastAsia="Calibri" w:hAnsi="Arial" w:cs="Arial"/>
                <w:color w:val="000000"/>
                <w:sz w:val="18"/>
                <w:szCs w:val="18"/>
              </w:rPr>
            </w:pPr>
          </w:p>
          <w:p w:rsidR="00DE445A" w:rsidRPr="00DE445A" w:rsidRDefault="00DE445A" w:rsidP="00DE445A">
            <w:pPr>
              <w:rPr>
                <w:rFonts w:ascii="Arial" w:eastAsia="Calibri" w:hAnsi="Arial" w:cs="Arial"/>
                <w:color w:val="000000"/>
                <w:sz w:val="18"/>
                <w:szCs w:val="18"/>
              </w:rPr>
            </w:pPr>
          </w:p>
          <w:p w:rsidR="00DE445A" w:rsidRPr="00DE445A" w:rsidRDefault="00DE445A" w:rsidP="00DE445A">
            <w:pPr>
              <w:rPr>
                <w:rFonts w:ascii="Arial" w:eastAsia="Calibri" w:hAnsi="Arial" w:cs="Arial"/>
                <w:color w:val="000000"/>
                <w:sz w:val="18"/>
                <w:szCs w:val="18"/>
              </w:rPr>
            </w:pPr>
          </w:p>
          <w:p w:rsidR="00DE445A" w:rsidRPr="00DE445A" w:rsidRDefault="00DE445A" w:rsidP="00DE445A">
            <w:pPr>
              <w:ind w:left="62"/>
              <w:rPr>
                <w:rFonts w:ascii="Arial" w:eastAsia="Calibri" w:hAnsi="Arial" w:cs="Arial"/>
                <w:color w:val="000000"/>
                <w:sz w:val="18"/>
                <w:szCs w:val="18"/>
              </w:rPr>
            </w:pPr>
          </w:p>
          <w:p w:rsidR="00DE445A" w:rsidRPr="00DE445A" w:rsidRDefault="00DE445A" w:rsidP="00DE445A">
            <w:pPr>
              <w:ind w:left="62"/>
              <w:rPr>
                <w:rFonts w:ascii="Arial" w:eastAsia="Calibri" w:hAnsi="Arial" w:cs="Arial"/>
                <w:color w:val="000000"/>
                <w:sz w:val="18"/>
                <w:szCs w:val="18"/>
              </w:rPr>
            </w:pPr>
          </w:p>
          <w:p w:rsidR="00DE445A" w:rsidRPr="00DE445A" w:rsidRDefault="00DE445A" w:rsidP="00DE445A">
            <w:pPr>
              <w:ind w:left="62"/>
              <w:rPr>
                <w:rFonts w:ascii="Arial" w:eastAsia="Calibri" w:hAnsi="Arial" w:cs="Arial"/>
                <w:color w:val="000000"/>
                <w:sz w:val="18"/>
                <w:szCs w:val="18"/>
              </w:rPr>
            </w:pPr>
          </w:p>
          <w:p w:rsidR="00DE445A" w:rsidRPr="00DE445A" w:rsidRDefault="00DE445A" w:rsidP="00DE445A">
            <w:pPr>
              <w:ind w:left="62"/>
              <w:rPr>
                <w:rFonts w:ascii="Arial" w:eastAsia="Calibri" w:hAnsi="Arial" w:cs="Arial"/>
                <w:color w:val="000000"/>
                <w:sz w:val="18"/>
                <w:szCs w:val="18"/>
              </w:rPr>
            </w:pPr>
          </w:p>
          <w:p w:rsidR="00DE445A" w:rsidRPr="00DE445A" w:rsidRDefault="00DE445A" w:rsidP="00DE445A">
            <w:pPr>
              <w:ind w:left="62"/>
              <w:rPr>
                <w:rFonts w:ascii="Arial" w:eastAsia="Calibri" w:hAnsi="Arial" w:cs="Arial"/>
                <w:color w:val="000000"/>
                <w:sz w:val="18"/>
                <w:szCs w:val="18"/>
              </w:rPr>
            </w:pPr>
          </w:p>
          <w:p w:rsidR="00DE445A" w:rsidRPr="00DE445A" w:rsidRDefault="00DE445A" w:rsidP="00DE445A">
            <w:pPr>
              <w:ind w:left="62"/>
              <w:rPr>
                <w:rFonts w:ascii="Arial" w:eastAsia="Calibri" w:hAnsi="Arial" w:cs="Arial"/>
                <w:color w:val="000000"/>
                <w:sz w:val="18"/>
                <w:szCs w:val="18"/>
              </w:rPr>
            </w:pPr>
          </w:p>
          <w:p w:rsidR="00DE445A" w:rsidRPr="00DE445A" w:rsidRDefault="00DE445A" w:rsidP="00DE445A">
            <w:pPr>
              <w:ind w:left="62"/>
              <w:rPr>
                <w:rFonts w:ascii="Arial" w:eastAsia="Calibri" w:hAnsi="Arial" w:cs="Arial"/>
                <w:color w:val="000000"/>
                <w:sz w:val="18"/>
                <w:szCs w:val="18"/>
              </w:rPr>
            </w:pPr>
          </w:p>
          <w:p w:rsidR="00DE445A" w:rsidRPr="00DE445A" w:rsidRDefault="00DE445A" w:rsidP="00DE445A">
            <w:pPr>
              <w:ind w:left="62"/>
              <w:rPr>
                <w:rFonts w:ascii="Arial" w:eastAsia="Calibri" w:hAnsi="Arial" w:cs="Arial"/>
                <w:color w:val="000000"/>
                <w:sz w:val="18"/>
                <w:szCs w:val="18"/>
              </w:rPr>
            </w:pPr>
          </w:p>
          <w:p w:rsidR="00DE445A" w:rsidRPr="00DE445A" w:rsidRDefault="00DE445A" w:rsidP="00DE445A">
            <w:pPr>
              <w:ind w:left="62"/>
              <w:rPr>
                <w:rFonts w:ascii="Arial" w:eastAsia="Calibri" w:hAnsi="Arial" w:cs="Arial"/>
                <w:color w:val="000000"/>
                <w:sz w:val="18"/>
                <w:szCs w:val="18"/>
              </w:rPr>
            </w:pPr>
          </w:p>
          <w:p w:rsidR="00DE445A" w:rsidRPr="00DE445A" w:rsidRDefault="00DE445A" w:rsidP="00DE445A">
            <w:pPr>
              <w:ind w:left="62"/>
              <w:rPr>
                <w:rFonts w:ascii="Arial" w:eastAsia="Calibri" w:hAnsi="Arial" w:cs="Arial"/>
                <w:color w:val="000000"/>
                <w:sz w:val="18"/>
                <w:szCs w:val="18"/>
              </w:rPr>
            </w:pPr>
          </w:p>
          <w:p w:rsidR="00DE445A" w:rsidRPr="00DE445A" w:rsidRDefault="00DE445A" w:rsidP="00DE445A">
            <w:pPr>
              <w:ind w:left="62"/>
              <w:rPr>
                <w:rFonts w:ascii="Arial" w:eastAsia="Calibri" w:hAnsi="Arial" w:cs="Arial"/>
                <w:color w:val="000000"/>
                <w:sz w:val="18"/>
                <w:szCs w:val="18"/>
              </w:rPr>
            </w:pPr>
          </w:p>
          <w:p w:rsidR="00DE445A" w:rsidRPr="00DE445A" w:rsidRDefault="00DE445A" w:rsidP="00DE445A">
            <w:pPr>
              <w:ind w:left="62"/>
              <w:rPr>
                <w:rFonts w:ascii="Arial" w:eastAsia="Calibri" w:hAnsi="Arial" w:cs="Arial"/>
                <w:color w:val="000000"/>
                <w:sz w:val="18"/>
                <w:szCs w:val="18"/>
              </w:rPr>
            </w:pPr>
          </w:p>
          <w:p w:rsidR="00DE445A" w:rsidRPr="00DE445A" w:rsidRDefault="00DE445A" w:rsidP="00DE445A">
            <w:pPr>
              <w:ind w:left="62"/>
              <w:rPr>
                <w:rFonts w:ascii="Arial" w:eastAsia="Calibri" w:hAnsi="Arial" w:cs="Arial"/>
                <w:color w:val="000000"/>
                <w:sz w:val="18"/>
                <w:szCs w:val="18"/>
              </w:rPr>
            </w:pPr>
          </w:p>
          <w:p w:rsidR="00DE445A" w:rsidRPr="00DE445A" w:rsidRDefault="00DE445A" w:rsidP="00DE445A">
            <w:pPr>
              <w:ind w:left="62"/>
              <w:rPr>
                <w:rFonts w:ascii="Arial" w:eastAsia="Calibri" w:hAnsi="Arial" w:cs="Arial"/>
                <w:color w:val="000000"/>
                <w:sz w:val="18"/>
                <w:szCs w:val="18"/>
              </w:rPr>
            </w:pPr>
          </w:p>
          <w:p w:rsidR="00DE445A" w:rsidRPr="00DE445A" w:rsidRDefault="00DE445A" w:rsidP="00DE445A">
            <w:pPr>
              <w:ind w:left="62"/>
              <w:rPr>
                <w:rFonts w:ascii="Arial" w:eastAsia="Calibri" w:hAnsi="Arial" w:cs="Arial"/>
                <w:color w:val="000000"/>
                <w:sz w:val="18"/>
                <w:szCs w:val="18"/>
              </w:rPr>
            </w:pPr>
          </w:p>
          <w:p w:rsidR="00DE445A" w:rsidRPr="00DE445A" w:rsidRDefault="00DE445A" w:rsidP="00DE445A">
            <w:pPr>
              <w:ind w:left="62"/>
              <w:rPr>
                <w:rFonts w:ascii="Arial" w:eastAsia="Calibri" w:hAnsi="Arial" w:cs="Arial"/>
                <w:color w:val="000000"/>
                <w:sz w:val="18"/>
                <w:szCs w:val="18"/>
              </w:rPr>
            </w:pPr>
          </w:p>
          <w:p w:rsidR="00DE445A" w:rsidRPr="00DE445A" w:rsidRDefault="00DE445A" w:rsidP="00DE445A">
            <w:pPr>
              <w:ind w:left="62"/>
              <w:rPr>
                <w:rFonts w:ascii="Arial" w:eastAsia="Calibri" w:hAnsi="Arial" w:cs="Arial"/>
                <w:color w:val="000000"/>
                <w:sz w:val="18"/>
                <w:szCs w:val="18"/>
              </w:rPr>
            </w:pPr>
          </w:p>
        </w:tc>
        <w:tc>
          <w:tcPr>
            <w:tcW w:w="2018" w:type="dxa"/>
            <w:tcBorders>
              <w:top w:val="single" w:sz="4" w:space="0" w:color="000000"/>
              <w:left w:val="single" w:sz="4" w:space="0" w:color="000000"/>
              <w:bottom w:val="single" w:sz="4" w:space="0" w:color="000000"/>
              <w:right w:val="single" w:sz="4" w:space="0" w:color="000000"/>
            </w:tcBorders>
          </w:tcPr>
          <w:p w:rsidR="00DE445A" w:rsidRPr="00DE445A" w:rsidRDefault="00DE445A" w:rsidP="00DE445A">
            <w:pPr>
              <w:spacing w:line="239" w:lineRule="auto"/>
              <w:ind w:left="65" w:right="59"/>
              <w:rPr>
                <w:rFonts w:ascii="Arial" w:eastAsia="Calibri" w:hAnsi="Arial" w:cs="Arial"/>
                <w:color w:val="000000"/>
                <w:sz w:val="18"/>
                <w:szCs w:val="18"/>
              </w:rPr>
            </w:pPr>
            <w:r w:rsidRPr="00DE445A">
              <w:rPr>
                <w:rFonts w:ascii="Arial" w:eastAsia="Calibri" w:hAnsi="Arial" w:cs="Arial"/>
                <w:color w:val="000000"/>
                <w:sz w:val="18"/>
                <w:szCs w:val="18"/>
              </w:rPr>
              <w:t>Земельный участок общего назначения, расположенный в границах территории ведения гражданами садоводства или огородничества для собственных нужд.</w:t>
            </w:r>
          </w:p>
        </w:tc>
        <w:tc>
          <w:tcPr>
            <w:tcW w:w="2545" w:type="dxa"/>
            <w:tcBorders>
              <w:top w:val="single" w:sz="4" w:space="0" w:color="000000"/>
              <w:left w:val="single" w:sz="4" w:space="0" w:color="000000"/>
              <w:bottom w:val="single" w:sz="4" w:space="0" w:color="000000"/>
              <w:right w:val="single" w:sz="4" w:space="0" w:color="000000"/>
            </w:tcBorders>
            <w:vAlign w:val="center"/>
          </w:tcPr>
          <w:p w:rsidR="00DE445A" w:rsidRPr="00DE445A" w:rsidRDefault="00DE445A" w:rsidP="00DE445A">
            <w:pPr>
              <w:spacing w:after="12" w:line="242" w:lineRule="auto"/>
              <w:ind w:right="51"/>
              <w:rPr>
                <w:rFonts w:ascii="Arial" w:eastAsia="Calibri" w:hAnsi="Arial" w:cs="Arial"/>
                <w:color w:val="000000"/>
                <w:sz w:val="18"/>
                <w:szCs w:val="18"/>
              </w:rPr>
            </w:pPr>
            <w:r w:rsidRPr="00DE445A">
              <w:rPr>
                <w:rFonts w:ascii="Arial" w:eastAsia="Calibri" w:hAnsi="Arial" w:cs="Arial"/>
                <w:color w:val="000000"/>
                <w:sz w:val="18"/>
                <w:szCs w:val="18"/>
              </w:rPr>
              <w:t>Решение общего собрания членов СНТ или ОНТ о приобретении земельного участка общего назначения, расположенного в границах территории ведения гражданами садоводства или огородничества для собственных нужд, с указанием долей в праве.</w:t>
            </w:r>
          </w:p>
          <w:p w:rsidR="00DE445A" w:rsidRPr="00DE445A" w:rsidRDefault="00DE445A" w:rsidP="00DE445A">
            <w:pPr>
              <w:spacing w:after="12" w:line="242" w:lineRule="auto"/>
              <w:ind w:right="51"/>
              <w:rPr>
                <w:rFonts w:ascii="Arial" w:eastAsia="Calibri" w:hAnsi="Arial" w:cs="Arial"/>
                <w:color w:val="000000"/>
                <w:sz w:val="18"/>
                <w:szCs w:val="18"/>
              </w:rPr>
            </w:pPr>
          </w:p>
          <w:p w:rsidR="00DE445A" w:rsidRPr="00DE445A" w:rsidRDefault="00DE445A" w:rsidP="00DE445A">
            <w:pPr>
              <w:spacing w:after="12" w:line="242" w:lineRule="auto"/>
              <w:ind w:right="51"/>
              <w:rPr>
                <w:rFonts w:ascii="Arial" w:eastAsia="Calibri" w:hAnsi="Arial" w:cs="Arial"/>
                <w:color w:val="000000"/>
                <w:sz w:val="18"/>
                <w:szCs w:val="18"/>
              </w:rPr>
            </w:pPr>
          </w:p>
          <w:p w:rsidR="00DE445A" w:rsidRPr="00DE445A" w:rsidRDefault="00DE445A" w:rsidP="00DE445A">
            <w:pPr>
              <w:spacing w:after="12" w:line="242" w:lineRule="auto"/>
              <w:ind w:right="51"/>
              <w:rPr>
                <w:rFonts w:ascii="Arial" w:eastAsia="Calibri" w:hAnsi="Arial" w:cs="Arial"/>
                <w:color w:val="000000"/>
                <w:sz w:val="18"/>
                <w:szCs w:val="18"/>
              </w:rPr>
            </w:pPr>
          </w:p>
          <w:p w:rsidR="00DE445A" w:rsidRPr="00DE445A" w:rsidRDefault="00DE445A" w:rsidP="00DE445A">
            <w:pPr>
              <w:spacing w:after="12" w:line="242" w:lineRule="auto"/>
              <w:ind w:right="51"/>
              <w:rPr>
                <w:rFonts w:ascii="Arial" w:eastAsia="Calibri" w:hAnsi="Arial" w:cs="Arial"/>
                <w:color w:val="000000"/>
                <w:sz w:val="18"/>
                <w:szCs w:val="18"/>
              </w:rPr>
            </w:pPr>
          </w:p>
          <w:p w:rsidR="00DE445A" w:rsidRPr="00DE445A" w:rsidRDefault="00DE445A" w:rsidP="00DE445A">
            <w:pPr>
              <w:spacing w:after="12" w:line="242" w:lineRule="auto"/>
              <w:ind w:right="51"/>
              <w:rPr>
                <w:rFonts w:ascii="Arial" w:eastAsia="Calibri" w:hAnsi="Arial" w:cs="Arial"/>
                <w:color w:val="000000"/>
                <w:sz w:val="18"/>
                <w:szCs w:val="18"/>
              </w:rPr>
            </w:pPr>
          </w:p>
          <w:p w:rsidR="00DE445A" w:rsidRPr="00DE445A" w:rsidRDefault="00DE445A" w:rsidP="00DE445A">
            <w:pPr>
              <w:spacing w:after="12" w:line="242" w:lineRule="auto"/>
              <w:ind w:right="51"/>
              <w:rPr>
                <w:rFonts w:ascii="Arial" w:eastAsia="Calibri" w:hAnsi="Arial" w:cs="Arial"/>
                <w:color w:val="000000"/>
                <w:sz w:val="18"/>
                <w:szCs w:val="18"/>
              </w:rPr>
            </w:pPr>
          </w:p>
          <w:p w:rsidR="00DE445A" w:rsidRPr="00DE445A" w:rsidRDefault="00DE445A" w:rsidP="00DE445A">
            <w:pPr>
              <w:spacing w:after="12" w:line="242" w:lineRule="auto"/>
              <w:ind w:right="51"/>
              <w:rPr>
                <w:rFonts w:ascii="Arial" w:eastAsia="Calibri" w:hAnsi="Arial" w:cs="Arial"/>
                <w:color w:val="000000"/>
                <w:sz w:val="18"/>
                <w:szCs w:val="18"/>
              </w:rPr>
            </w:pPr>
          </w:p>
          <w:p w:rsidR="00DE445A" w:rsidRPr="00DE445A" w:rsidRDefault="00DE445A" w:rsidP="00DE445A">
            <w:pPr>
              <w:spacing w:after="12" w:line="242" w:lineRule="auto"/>
              <w:ind w:right="51"/>
              <w:rPr>
                <w:rFonts w:ascii="Arial" w:eastAsia="Calibri" w:hAnsi="Arial" w:cs="Arial"/>
                <w:color w:val="000000"/>
                <w:sz w:val="18"/>
                <w:szCs w:val="18"/>
              </w:rPr>
            </w:pPr>
          </w:p>
          <w:p w:rsidR="00DE445A" w:rsidRPr="00DE445A" w:rsidRDefault="00DE445A" w:rsidP="00DE445A">
            <w:pPr>
              <w:spacing w:after="12" w:line="242" w:lineRule="auto"/>
              <w:ind w:right="51"/>
              <w:rPr>
                <w:rFonts w:ascii="Arial" w:eastAsia="Calibri" w:hAnsi="Arial" w:cs="Arial"/>
                <w:color w:val="000000"/>
                <w:sz w:val="18"/>
                <w:szCs w:val="18"/>
              </w:rPr>
            </w:pPr>
          </w:p>
          <w:p w:rsidR="00DE445A" w:rsidRPr="00DE445A" w:rsidRDefault="00DE445A" w:rsidP="00DE445A">
            <w:pPr>
              <w:spacing w:after="12" w:line="242" w:lineRule="auto"/>
              <w:ind w:right="51"/>
              <w:rPr>
                <w:rFonts w:ascii="Arial" w:eastAsia="Calibri" w:hAnsi="Arial" w:cs="Arial"/>
                <w:color w:val="000000"/>
                <w:sz w:val="18"/>
                <w:szCs w:val="18"/>
              </w:rPr>
            </w:pPr>
          </w:p>
          <w:p w:rsidR="00DE445A" w:rsidRPr="00DE445A" w:rsidRDefault="00DE445A" w:rsidP="00DE445A">
            <w:pPr>
              <w:spacing w:after="12" w:line="242" w:lineRule="auto"/>
              <w:ind w:right="51"/>
              <w:rPr>
                <w:rFonts w:ascii="Arial" w:eastAsia="Calibri" w:hAnsi="Arial" w:cs="Arial"/>
                <w:color w:val="000000"/>
                <w:sz w:val="18"/>
                <w:szCs w:val="18"/>
              </w:rPr>
            </w:pPr>
          </w:p>
          <w:p w:rsidR="00DE445A" w:rsidRPr="00DE445A" w:rsidRDefault="00DE445A" w:rsidP="00DE445A">
            <w:pPr>
              <w:spacing w:after="12" w:line="242" w:lineRule="auto"/>
              <w:ind w:right="51"/>
              <w:rPr>
                <w:rFonts w:ascii="Arial" w:eastAsia="Calibri" w:hAnsi="Arial" w:cs="Arial"/>
                <w:color w:val="000000"/>
                <w:sz w:val="18"/>
                <w:szCs w:val="18"/>
              </w:rPr>
            </w:pPr>
          </w:p>
          <w:p w:rsidR="00DE445A" w:rsidRPr="00DE445A" w:rsidRDefault="00DE445A" w:rsidP="00DE445A">
            <w:pPr>
              <w:spacing w:after="12" w:line="242" w:lineRule="auto"/>
              <w:ind w:right="51"/>
              <w:rPr>
                <w:rFonts w:ascii="Arial" w:eastAsia="Calibri" w:hAnsi="Arial" w:cs="Arial"/>
                <w:color w:val="000000"/>
                <w:sz w:val="18"/>
                <w:szCs w:val="18"/>
              </w:rPr>
            </w:pPr>
          </w:p>
          <w:p w:rsidR="00DE445A" w:rsidRPr="00DE445A" w:rsidRDefault="00DE445A" w:rsidP="00DE445A">
            <w:pPr>
              <w:spacing w:after="12" w:line="242" w:lineRule="auto"/>
              <w:ind w:right="51"/>
              <w:rPr>
                <w:rFonts w:ascii="Arial" w:eastAsia="Calibri" w:hAnsi="Arial" w:cs="Arial"/>
                <w:color w:val="000000"/>
                <w:sz w:val="18"/>
                <w:szCs w:val="18"/>
              </w:rPr>
            </w:pPr>
          </w:p>
          <w:p w:rsidR="00DE445A" w:rsidRPr="00DE445A" w:rsidRDefault="00DE445A" w:rsidP="00DE445A">
            <w:pPr>
              <w:spacing w:after="12" w:line="242" w:lineRule="auto"/>
              <w:ind w:right="51"/>
              <w:rPr>
                <w:rFonts w:ascii="Arial" w:eastAsia="Calibri" w:hAnsi="Arial" w:cs="Arial"/>
                <w:color w:val="000000"/>
                <w:sz w:val="18"/>
                <w:szCs w:val="18"/>
              </w:rPr>
            </w:pPr>
          </w:p>
          <w:p w:rsidR="00DE445A" w:rsidRPr="00DE445A" w:rsidRDefault="00DE445A" w:rsidP="00DE445A">
            <w:pPr>
              <w:spacing w:after="12" w:line="242" w:lineRule="auto"/>
              <w:ind w:right="51"/>
              <w:rPr>
                <w:rFonts w:ascii="Arial" w:eastAsia="Calibri" w:hAnsi="Arial" w:cs="Arial"/>
                <w:color w:val="000000"/>
                <w:sz w:val="18"/>
                <w:szCs w:val="18"/>
              </w:rPr>
            </w:pPr>
          </w:p>
          <w:p w:rsidR="00DE445A" w:rsidRPr="00DE445A" w:rsidRDefault="00DE445A" w:rsidP="00DE445A">
            <w:pPr>
              <w:spacing w:after="12" w:line="242" w:lineRule="auto"/>
              <w:ind w:right="51"/>
              <w:rPr>
                <w:rFonts w:ascii="Arial" w:eastAsia="Calibri" w:hAnsi="Arial" w:cs="Arial"/>
                <w:color w:val="000000"/>
                <w:sz w:val="18"/>
                <w:szCs w:val="18"/>
              </w:rPr>
            </w:pPr>
          </w:p>
          <w:p w:rsidR="00DE445A" w:rsidRPr="00DE445A" w:rsidRDefault="00DE445A" w:rsidP="00DE445A">
            <w:pPr>
              <w:spacing w:after="12" w:line="242" w:lineRule="auto"/>
              <w:ind w:right="51"/>
              <w:rPr>
                <w:rFonts w:ascii="Arial" w:eastAsia="Calibri" w:hAnsi="Arial" w:cs="Arial"/>
                <w:color w:val="000000"/>
                <w:sz w:val="18"/>
                <w:szCs w:val="18"/>
              </w:rPr>
            </w:pPr>
          </w:p>
          <w:p w:rsidR="00DE445A" w:rsidRPr="00DE445A" w:rsidRDefault="00DE445A" w:rsidP="00DE445A">
            <w:pPr>
              <w:spacing w:after="12" w:line="242" w:lineRule="auto"/>
              <w:ind w:right="51"/>
              <w:rPr>
                <w:rFonts w:ascii="Arial" w:eastAsia="Calibri" w:hAnsi="Arial" w:cs="Arial"/>
                <w:color w:val="000000"/>
                <w:sz w:val="18"/>
                <w:szCs w:val="18"/>
              </w:rPr>
            </w:pPr>
          </w:p>
          <w:p w:rsidR="00DE445A" w:rsidRPr="00DE445A" w:rsidRDefault="00DE445A" w:rsidP="00DE445A">
            <w:pPr>
              <w:spacing w:after="12" w:line="242" w:lineRule="auto"/>
              <w:ind w:right="51"/>
              <w:rPr>
                <w:rFonts w:ascii="Arial" w:eastAsia="Calibri" w:hAnsi="Arial" w:cs="Arial"/>
                <w:color w:val="000000"/>
                <w:sz w:val="18"/>
                <w:szCs w:val="18"/>
              </w:rPr>
            </w:pPr>
          </w:p>
          <w:p w:rsidR="00DE445A" w:rsidRPr="00DE445A" w:rsidRDefault="00DE445A" w:rsidP="00DE445A">
            <w:pPr>
              <w:spacing w:after="12" w:line="242" w:lineRule="auto"/>
              <w:ind w:right="51"/>
              <w:rPr>
                <w:rFonts w:ascii="Arial" w:eastAsia="Calibri" w:hAnsi="Arial" w:cs="Arial"/>
                <w:color w:val="000000"/>
                <w:sz w:val="18"/>
                <w:szCs w:val="18"/>
              </w:rPr>
            </w:pPr>
          </w:p>
        </w:tc>
        <w:tc>
          <w:tcPr>
            <w:tcW w:w="2569" w:type="dxa"/>
            <w:tcBorders>
              <w:top w:val="single" w:sz="4" w:space="0" w:color="000000"/>
              <w:left w:val="single" w:sz="4" w:space="0" w:color="000000"/>
              <w:bottom w:val="single" w:sz="4" w:space="0" w:color="000000"/>
              <w:right w:val="single" w:sz="4" w:space="0" w:color="000000"/>
            </w:tcBorders>
            <w:vAlign w:val="center"/>
          </w:tcPr>
          <w:p w:rsidR="00DE445A" w:rsidRPr="00DE445A" w:rsidRDefault="00DE445A" w:rsidP="00DE445A">
            <w:pPr>
              <w:ind w:left="62" w:right="-2290"/>
              <w:rPr>
                <w:rFonts w:ascii="Arial" w:eastAsia="Calibri" w:hAnsi="Arial" w:cs="Arial"/>
                <w:color w:val="000000"/>
                <w:sz w:val="18"/>
                <w:szCs w:val="18"/>
              </w:rPr>
            </w:pPr>
            <w:r w:rsidRPr="00DE445A">
              <w:rPr>
                <w:rFonts w:ascii="Arial" w:eastAsia="Calibri" w:hAnsi="Arial" w:cs="Arial"/>
                <w:color w:val="000000"/>
                <w:sz w:val="18"/>
                <w:szCs w:val="18"/>
              </w:rPr>
              <w:t xml:space="preserve">Документ о предоставлении исходного </w:t>
            </w:r>
          </w:p>
          <w:p w:rsidR="00DE445A" w:rsidRPr="00DE445A" w:rsidRDefault="00DE445A" w:rsidP="00DE445A">
            <w:pPr>
              <w:ind w:left="62" w:right="-2290"/>
              <w:rPr>
                <w:rFonts w:ascii="Arial" w:eastAsia="Calibri" w:hAnsi="Arial" w:cs="Arial"/>
                <w:color w:val="000000"/>
                <w:sz w:val="18"/>
                <w:szCs w:val="18"/>
              </w:rPr>
            </w:pPr>
            <w:r w:rsidRPr="00DE445A">
              <w:rPr>
                <w:rFonts w:ascii="Arial" w:eastAsia="Calibri" w:hAnsi="Arial" w:cs="Arial"/>
                <w:color w:val="000000"/>
                <w:sz w:val="18"/>
                <w:szCs w:val="18"/>
              </w:rPr>
              <w:t xml:space="preserve">земельного участка СНТ или ОНТ, </w:t>
            </w:r>
          </w:p>
          <w:p w:rsidR="00DE445A" w:rsidRPr="00DE445A" w:rsidRDefault="00DE445A" w:rsidP="00DE445A">
            <w:pPr>
              <w:ind w:left="62" w:right="-2290"/>
              <w:rPr>
                <w:rFonts w:ascii="Arial" w:eastAsia="Calibri" w:hAnsi="Arial" w:cs="Arial"/>
                <w:color w:val="000000"/>
                <w:sz w:val="18"/>
                <w:szCs w:val="18"/>
              </w:rPr>
            </w:pPr>
            <w:r w:rsidRPr="00DE445A">
              <w:rPr>
                <w:rFonts w:ascii="Arial" w:eastAsia="Calibri" w:hAnsi="Arial" w:cs="Arial"/>
                <w:color w:val="000000"/>
                <w:sz w:val="18"/>
                <w:szCs w:val="18"/>
              </w:rPr>
              <w:t xml:space="preserve">за исключением </w:t>
            </w:r>
          </w:p>
          <w:p w:rsidR="00DE445A" w:rsidRPr="00DE445A" w:rsidRDefault="00DE445A" w:rsidP="00DE445A">
            <w:pPr>
              <w:ind w:left="62" w:right="-2290"/>
              <w:rPr>
                <w:rFonts w:ascii="Arial" w:eastAsia="Calibri" w:hAnsi="Arial" w:cs="Arial"/>
                <w:color w:val="000000"/>
                <w:sz w:val="18"/>
                <w:szCs w:val="18"/>
              </w:rPr>
            </w:pPr>
            <w:r w:rsidRPr="00DE445A">
              <w:rPr>
                <w:rFonts w:ascii="Arial" w:eastAsia="Calibri" w:hAnsi="Arial" w:cs="Arial"/>
                <w:color w:val="000000"/>
                <w:sz w:val="18"/>
                <w:szCs w:val="18"/>
              </w:rPr>
              <w:t xml:space="preserve">случаев, если право на исходный </w:t>
            </w:r>
          </w:p>
          <w:p w:rsidR="00DE445A" w:rsidRPr="00DE445A" w:rsidRDefault="00DE445A" w:rsidP="00DE445A">
            <w:pPr>
              <w:ind w:left="62" w:right="-2290"/>
              <w:rPr>
                <w:rFonts w:ascii="Arial" w:eastAsia="Calibri" w:hAnsi="Arial" w:cs="Arial"/>
                <w:color w:val="000000"/>
                <w:sz w:val="18"/>
                <w:szCs w:val="18"/>
              </w:rPr>
            </w:pPr>
            <w:r w:rsidRPr="00DE445A">
              <w:rPr>
                <w:rFonts w:ascii="Arial" w:eastAsia="Calibri" w:hAnsi="Arial" w:cs="Arial"/>
                <w:color w:val="000000"/>
                <w:sz w:val="18"/>
                <w:szCs w:val="18"/>
              </w:rPr>
              <w:t xml:space="preserve">земельный участок </w:t>
            </w:r>
          </w:p>
          <w:p w:rsidR="00DE445A" w:rsidRPr="00DE445A" w:rsidRDefault="00DE445A" w:rsidP="00DE445A">
            <w:pPr>
              <w:ind w:left="62" w:right="-2290"/>
              <w:rPr>
                <w:rFonts w:ascii="Arial" w:eastAsia="Calibri" w:hAnsi="Arial" w:cs="Arial"/>
                <w:color w:val="000000"/>
                <w:sz w:val="18"/>
                <w:szCs w:val="18"/>
              </w:rPr>
            </w:pPr>
            <w:r w:rsidRPr="00DE445A">
              <w:rPr>
                <w:rFonts w:ascii="Arial" w:eastAsia="Calibri" w:hAnsi="Arial" w:cs="Arial"/>
                <w:color w:val="000000"/>
                <w:sz w:val="18"/>
                <w:szCs w:val="18"/>
              </w:rPr>
              <w:t xml:space="preserve">зарегистрировано в ЕГРН; </w:t>
            </w:r>
          </w:p>
          <w:p w:rsidR="00DE445A" w:rsidRPr="00DE445A" w:rsidRDefault="00DE445A" w:rsidP="00DE445A">
            <w:pPr>
              <w:ind w:left="62" w:right="-2290"/>
              <w:rPr>
                <w:rFonts w:ascii="Arial" w:eastAsia="Calibri" w:hAnsi="Arial" w:cs="Arial"/>
                <w:color w:val="000000"/>
                <w:sz w:val="18"/>
                <w:szCs w:val="18"/>
              </w:rPr>
            </w:pPr>
            <w:r w:rsidRPr="00DE445A">
              <w:rPr>
                <w:rFonts w:ascii="Arial" w:eastAsia="Calibri" w:hAnsi="Arial" w:cs="Arial"/>
                <w:color w:val="000000"/>
                <w:sz w:val="18"/>
                <w:szCs w:val="18"/>
              </w:rPr>
              <w:t>утвержденный проект межевания</w:t>
            </w:r>
          </w:p>
          <w:p w:rsidR="00DE445A" w:rsidRPr="00DE445A" w:rsidRDefault="00DE445A" w:rsidP="00DE445A">
            <w:pPr>
              <w:ind w:left="62" w:right="-2290"/>
              <w:rPr>
                <w:rFonts w:ascii="Arial" w:eastAsia="Calibri" w:hAnsi="Arial" w:cs="Arial"/>
                <w:color w:val="000000"/>
                <w:sz w:val="18"/>
                <w:szCs w:val="18"/>
              </w:rPr>
            </w:pPr>
            <w:r w:rsidRPr="00DE445A">
              <w:rPr>
                <w:rFonts w:ascii="Arial" w:eastAsia="Calibri" w:hAnsi="Arial" w:cs="Arial"/>
                <w:color w:val="000000"/>
                <w:sz w:val="18"/>
                <w:szCs w:val="18"/>
              </w:rPr>
              <w:t xml:space="preserve">территории; </w:t>
            </w:r>
          </w:p>
          <w:p w:rsidR="00DE445A" w:rsidRPr="00DE445A" w:rsidRDefault="00DE445A" w:rsidP="00DE445A">
            <w:pPr>
              <w:ind w:left="62" w:right="-2290"/>
              <w:rPr>
                <w:rFonts w:ascii="Arial" w:eastAsia="Calibri" w:hAnsi="Arial" w:cs="Arial"/>
                <w:color w:val="000000"/>
                <w:sz w:val="18"/>
                <w:szCs w:val="18"/>
              </w:rPr>
            </w:pPr>
            <w:r w:rsidRPr="00DE445A">
              <w:rPr>
                <w:rFonts w:ascii="Arial" w:eastAsia="Calibri" w:hAnsi="Arial" w:cs="Arial"/>
                <w:color w:val="000000"/>
                <w:sz w:val="18"/>
                <w:szCs w:val="18"/>
              </w:rPr>
              <w:t xml:space="preserve">выписка из ЕГРН об объекте </w:t>
            </w:r>
          </w:p>
          <w:p w:rsidR="00DE445A" w:rsidRPr="00DE445A" w:rsidRDefault="00DE445A" w:rsidP="00DE445A">
            <w:pPr>
              <w:ind w:right="-2290"/>
              <w:rPr>
                <w:rFonts w:ascii="Arial" w:eastAsia="Calibri" w:hAnsi="Arial" w:cs="Arial"/>
                <w:color w:val="000000"/>
                <w:sz w:val="18"/>
                <w:szCs w:val="18"/>
              </w:rPr>
            </w:pPr>
            <w:r w:rsidRPr="00DE445A">
              <w:rPr>
                <w:rFonts w:ascii="Arial" w:eastAsia="Calibri" w:hAnsi="Arial" w:cs="Arial"/>
                <w:color w:val="000000"/>
                <w:sz w:val="18"/>
                <w:szCs w:val="18"/>
              </w:rPr>
              <w:t xml:space="preserve">недвижимости (об испрашиваемом </w:t>
            </w:r>
          </w:p>
          <w:p w:rsidR="00DE445A" w:rsidRPr="00DE445A" w:rsidRDefault="00DE445A" w:rsidP="00DE445A">
            <w:pPr>
              <w:ind w:right="-2290"/>
              <w:rPr>
                <w:rFonts w:ascii="Arial" w:eastAsia="Calibri" w:hAnsi="Arial" w:cs="Arial"/>
                <w:color w:val="000000"/>
                <w:sz w:val="18"/>
                <w:szCs w:val="18"/>
              </w:rPr>
            </w:pPr>
            <w:r w:rsidRPr="00DE445A">
              <w:rPr>
                <w:rFonts w:ascii="Arial" w:eastAsia="Calibri" w:hAnsi="Arial" w:cs="Arial"/>
                <w:color w:val="000000"/>
                <w:sz w:val="18"/>
                <w:szCs w:val="18"/>
              </w:rPr>
              <w:t xml:space="preserve">земельном участке); </w:t>
            </w:r>
          </w:p>
          <w:p w:rsidR="00DE445A" w:rsidRPr="00DE445A" w:rsidRDefault="00DE445A" w:rsidP="00DE445A">
            <w:pPr>
              <w:ind w:left="62" w:right="-2290"/>
              <w:rPr>
                <w:rFonts w:ascii="Arial" w:eastAsia="Calibri" w:hAnsi="Arial" w:cs="Arial"/>
                <w:color w:val="000000"/>
                <w:sz w:val="18"/>
                <w:szCs w:val="18"/>
              </w:rPr>
            </w:pPr>
            <w:r w:rsidRPr="00DE445A">
              <w:rPr>
                <w:rFonts w:ascii="Arial" w:eastAsia="Calibri" w:hAnsi="Arial" w:cs="Arial"/>
                <w:color w:val="000000"/>
                <w:sz w:val="18"/>
                <w:szCs w:val="18"/>
              </w:rPr>
              <w:t xml:space="preserve">выписка из ЕГРЮЛ в </w:t>
            </w:r>
          </w:p>
          <w:p w:rsidR="00DE445A" w:rsidRPr="00DE445A" w:rsidRDefault="00DE445A" w:rsidP="00DE445A">
            <w:pPr>
              <w:ind w:left="62" w:right="-2290"/>
              <w:rPr>
                <w:rFonts w:ascii="Arial" w:eastAsia="Calibri" w:hAnsi="Arial" w:cs="Arial"/>
                <w:color w:val="000000"/>
                <w:sz w:val="18"/>
                <w:szCs w:val="18"/>
              </w:rPr>
            </w:pPr>
            <w:r w:rsidRPr="00DE445A">
              <w:rPr>
                <w:rFonts w:ascii="Arial" w:eastAsia="Calibri" w:hAnsi="Arial" w:cs="Arial"/>
                <w:color w:val="000000"/>
                <w:sz w:val="18"/>
                <w:szCs w:val="18"/>
              </w:rPr>
              <w:t>отношении СНТ или ОНТ.</w:t>
            </w: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tc>
      </w:tr>
      <w:tr w:rsidR="00DE445A" w:rsidRPr="00DE445A" w:rsidTr="00DE445A">
        <w:trPr>
          <w:trHeight w:val="1960"/>
        </w:trPr>
        <w:tc>
          <w:tcPr>
            <w:tcW w:w="279" w:type="dxa"/>
            <w:tcBorders>
              <w:top w:val="single" w:sz="4" w:space="0" w:color="000000"/>
              <w:left w:val="single" w:sz="4" w:space="0" w:color="000000"/>
              <w:bottom w:val="single" w:sz="4" w:space="0" w:color="000000"/>
              <w:right w:val="single" w:sz="4" w:space="0" w:color="000000"/>
            </w:tcBorders>
          </w:tcPr>
          <w:p w:rsidR="00DE445A" w:rsidRPr="00DE445A" w:rsidRDefault="00DE445A" w:rsidP="00DE445A">
            <w:pPr>
              <w:ind w:left="2"/>
              <w:jc w:val="center"/>
              <w:rPr>
                <w:rFonts w:ascii="Arial" w:eastAsia="Calibri" w:hAnsi="Arial" w:cs="Arial"/>
                <w:color w:val="000000"/>
                <w:sz w:val="18"/>
                <w:szCs w:val="18"/>
                <w:lang w:val="en-US"/>
              </w:rPr>
            </w:pPr>
            <w:r w:rsidRPr="00DE445A">
              <w:rPr>
                <w:rFonts w:ascii="Arial" w:eastAsia="Calibri" w:hAnsi="Arial" w:cs="Arial"/>
                <w:color w:val="000000"/>
                <w:sz w:val="18"/>
                <w:szCs w:val="18"/>
                <w:lang w:val="en-US"/>
              </w:rPr>
              <w:t>4</w:t>
            </w:r>
          </w:p>
        </w:tc>
        <w:tc>
          <w:tcPr>
            <w:tcW w:w="1451" w:type="dxa"/>
            <w:tcBorders>
              <w:top w:val="single" w:sz="4" w:space="0" w:color="000000"/>
              <w:left w:val="single" w:sz="4" w:space="0" w:color="000000"/>
              <w:bottom w:val="single" w:sz="4" w:space="0" w:color="000000"/>
              <w:right w:val="single" w:sz="4" w:space="0" w:color="000000"/>
            </w:tcBorders>
          </w:tcPr>
          <w:p w:rsidR="00DE445A" w:rsidRPr="00DE445A" w:rsidRDefault="00DE445A" w:rsidP="00DE445A">
            <w:pPr>
              <w:tabs>
                <w:tab w:val="center" w:pos="513"/>
                <w:tab w:val="center" w:pos="2212"/>
              </w:tabs>
              <w:rPr>
                <w:rFonts w:ascii="Arial" w:eastAsia="Calibri" w:hAnsi="Arial" w:cs="Arial"/>
                <w:color w:val="000000"/>
                <w:sz w:val="18"/>
                <w:szCs w:val="18"/>
              </w:rPr>
            </w:pPr>
            <w:r w:rsidRPr="00DE445A">
              <w:rPr>
                <w:rFonts w:ascii="Arial" w:eastAsia="Calibri" w:hAnsi="Arial" w:cs="Arial"/>
                <w:color w:val="000000"/>
                <w:sz w:val="18"/>
                <w:szCs w:val="18"/>
              </w:rPr>
              <w:t>Подпункт 1.3.3</w:t>
            </w:r>
          </w:p>
          <w:p w:rsidR="00DE445A" w:rsidRPr="00DE445A" w:rsidRDefault="00DE445A" w:rsidP="00DE445A">
            <w:pPr>
              <w:tabs>
                <w:tab w:val="center" w:pos="513"/>
                <w:tab w:val="center" w:pos="2212"/>
              </w:tabs>
              <w:rPr>
                <w:rFonts w:ascii="Arial" w:eastAsia="Calibri" w:hAnsi="Arial" w:cs="Arial"/>
                <w:color w:val="000000"/>
                <w:sz w:val="18"/>
                <w:szCs w:val="18"/>
              </w:rPr>
            </w:pPr>
            <w:r w:rsidRPr="00DE445A">
              <w:rPr>
                <w:rFonts w:ascii="Arial" w:eastAsia="Calibri" w:hAnsi="Arial" w:cs="Arial"/>
                <w:color w:val="000000"/>
                <w:sz w:val="18"/>
                <w:szCs w:val="18"/>
              </w:rPr>
              <w:t>административного регламента</w:t>
            </w:r>
          </w:p>
        </w:tc>
        <w:tc>
          <w:tcPr>
            <w:tcW w:w="1922" w:type="dxa"/>
            <w:gridSpan w:val="2"/>
            <w:tcBorders>
              <w:top w:val="single" w:sz="4" w:space="0" w:color="000000"/>
              <w:left w:val="single" w:sz="4" w:space="0" w:color="000000"/>
              <w:bottom w:val="single" w:sz="4" w:space="0" w:color="000000"/>
              <w:right w:val="single" w:sz="4" w:space="0" w:color="000000"/>
            </w:tcBorders>
            <w:vAlign w:val="center"/>
          </w:tcPr>
          <w:p w:rsidR="00DE445A" w:rsidRPr="00DE445A" w:rsidRDefault="00DE445A" w:rsidP="00DE445A">
            <w:pPr>
              <w:spacing w:line="259" w:lineRule="auto"/>
              <w:ind w:left="62" w:right="48"/>
              <w:rPr>
                <w:rFonts w:ascii="Arial" w:hAnsi="Arial" w:cs="Arial"/>
                <w:sz w:val="18"/>
                <w:szCs w:val="18"/>
              </w:rPr>
            </w:pPr>
            <w:r w:rsidRPr="00DE445A">
              <w:rPr>
                <w:rFonts w:ascii="Arial" w:hAnsi="Arial" w:cs="Arial"/>
                <w:sz w:val="18"/>
                <w:szCs w:val="18"/>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w:t>
            </w:r>
            <w:r w:rsidRPr="00DE445A">
              <w:rPr>
                <w:rFonts w:ascii="Arial" w:hAnsi="Arial" w:cs="Arial"/>
                <w:sz w:val="18"/>
                <w:szCs w:val="18"/>
              </w:rPr>
              <w:lastRenderedPageBreak/>
              <w:t xml:space="preserve">муниципального образования, определенного законом Новосибирской области </w:t>
            </w:r>
          </w:p>
        </w:tc>
        <w:tc>
          <w:tcPr>
            <w:tcW w:w="2018" w:type="dxa"/>
            <w:tcBorders>
              <w:top w:val="single" w:sz="4" w:space="0" w:color="000000"/>
              <w:left w:val="single" w:sz="4" w:space="0" w:color="000000"/>
              <w:bottom w:val="single" w:sz="4" w:space="0" w:color="000000"/>
              <w:right w:val="single" w:sz="4" w:space="0" w:color="000000"/>
            </w:tcBorders>
          </w:tcPr>
          <w:p w:rsidR="00DE445A" w:rsidRPr="00DE445A" w:rsidRDefault="00DE445A" w:rsidP="00DE445A">
            <w:pPr>
              <w:spacing w:line="239" w:lineRule="auto"/>
              <w:ind w:left="65" w:right="59"/>
              <w:rPr>
                <w:rFonts w:ascii="Arial" w:eastAsia="Calibri" w:hAnsi="Arial" w:cs="Arial"/>
                <w:color w:val="000000"/>
                <w:sz w:val="18"/>
                <w:szCs w:val="18"/>
              </w:rPr>
            </w:pPr>
            <w:r w:rsidRPr="00DE445A">
              <w:rPr>
                <w:rFonts w:ascii="Arial" w:eastAsia="Calibri" w:hAnsi="Arial" w:cs="Arial"/>
                <w:color w:val="000000"/>
                <w:sz w:val="18"/>
                <w:szCs w:val="18"/>
              </w:rPr>
              <w:lastRenderedPageBreak/>
              <w:t xml:space="preserve">Земельный участок, предназначенный для ведения личного подсобного хозяйства или для осуществления </w:t>
            </w:r>
          </w:p>
          <w:p w:rsidR="00DE445A" w:rsidRPr="00DE445A" w:rsidRDefault="00DE445A" w:rsidP="00DE445A">
            <w:pPr>
              <w:spacing w:line="239" w:lineRule="auto"/>
              <w:ind w:left="65" w:right="59"/>
              <w:rPr>
                <w:rFonts w:ascii="Arial" w:eastAsia="Calibri" w:hAnsi="Arial" w:cs="Arial"/>
                <w:color w:val="000000"/>
                <w:sz w:val="18"/>
                <w:szCs w:val="18"/>
              </w:rPr>
            </w:pPr>
            <w:r w:rsidRPr="00DE445A">
              <w:rPr>
                <w:rFonts w:ascii="Arial" w:eastAsia="Calibri" w:hAnsi="Arial" w:cs="Arial"/>
                <w:color w:val="000000"/>
                <w:sz w:val="18"/>
                <w:szCs w:val="18"/>
              </w:rPr>
              <w:t xml:space="preserve">крестьянским </w:t>
            </w:r>
          </w:p>
          <w:p w:rsidR="00DE445A" w:rsidRPr="00DE445A" w:rsidRDefault="00DE445A" w:rsidP="00DE445A">
            <w:pPr>
              <w:spacing w:line="239" w:lineRule="auto"/>
              <w:ind w:left="65" w:right="59"/>
              <w:rPr>
                <w:rFonts w:ascii="Arial" w:eastAsia="Calibri" w:hAnsi="Arial" w:cs="Arial"/>
                <w:color w:val="000000"/>
                <w:sz w:val="18"/>
                <w:szCs w:val="18"/>
              </w:rPr>
            </w:pPr>
            <w:r w:rsidRPr="00DE445A">
              <w:rPr>
                <w:rFonts w:ascii="Arial" w:eastAsia="Calibri" w:hAnsi="Arial" w:cs="Arial"/>
                <w:color w:val="000000"/>
                <w:sz w:val="18"/>
                <w:szCs w:val="18"/>
              </w:rPr>
              <w:t xml:space="preserve">(фермерским) хозяйством его деятельности и используемый более пяти лет в соответствии с </w:t>
            </w:r>
          </w:p>
          <w:p w:rsidR="00DE445A" w:rsidRPr="00DE445A" w:rsidRDefault="00DE445A" w:rsidP="00DE445A">
            <w:pPr>
              <w:spacing w:line="239" w:lineRule="auto"/>
              <w:ind w:left="65" w:right="59"/>
              <w:rPr>
                <w:rFonts w:ascii="Arial" w:eastAsia="Calibri" w:hAnsi="Arial" w:cs="Arial"/>
                <w:color w:val="000000"/>
                <w:sz w:val="18"/>
                <w:szCs w:val="18"/>
              </w:rPr>
            </w:pPr>
            <w:r w:rsidRPr="00DE445A">
              <w:rPr>
                <w:rFonts w:ascii="Arial" w:eastAsia="Calibri" w:hAnsi="Arial" w:cs="Arial"/>
                <w:color w:val="000000"/>
                <w:sz w:val="18"/>
                <w:szCs w:val="18"/>
              </w:rPr>
              <w:t>разрешенным использованием</w:t>
            </w:r>
          </w:p>
        </w:tc>
        <w:tc>
          <w:tcPr>
            <w:tcW w:w="2545" w:type="dxa"/>
            <w:tcBorders>
              <w:top w:val="single" w:sz="4" w:space="0" w:color="000000"/>
              <w:left w:val="single" w:sz="4" w:space="0" w:color="000000"/>
              <w:bottom w:val="single" w:sz="4" w:space="0" w:color="000000"/>
              <w:right w:val="single" w:sz="4" w:space="0" w:color="000000"/>
            </w:tcBorders>
            <w:vAlign w:val="center"/>
          </w:tcPr>
          <w:p w:rsidR="00DE445A" w:rsidRPr="00DE445A" w:rsidRDefault="00DE445A" w:rsidP="00DE445A">
            <w:pPr>
              <w:ind w:left="62" w:right="62"/>
              <w:rPr>
                <w:rFonts w:ascii="Arial" w:eastAsia="Calibri" w:hAnsi="Arial" w:cs="Arial"/>
                <w:color w:val="000000"/>
                <w:sz w:val="18"/>
                <w:szCs w:val="18"/>
              </w:rPr>
            </w:pPr>
          </w:p>
        </w:tc>
        <w:tc>
          <w:tcPr>
            <w:tcW w:w="2569" w:type="dxa"/>
            <w:tcBorders>
              <w:top w:val="single" w:sz="4" w:space="0" w:color="000000"/>
              <w:left w:val="single" w:sz="4" w:space="0" w:color="000000"/>
              <w:bottom w:val="single" w:sz="4" w:space="0" w:color="000000"/>
              <w:right w:val="single" w:sz="4" w:space="0" w:color="000000"/>
            </w:tcBorders>
            <w:vAlign w:val="center"/>
          </w:tcPr>
          <w:p w:rsidR="00DE445A" w:rsidRPr="00DE445A" w:rsidRDefault="00DE445A" w:rsidP="00DE445A">
            <w:pPr>
              <w:ind w:left="62" w:right="-2290"/>
              <w:rPr>
                <w:rFonts w:ascii="Arial" w:eastAsia="Calibri" w:hAnsi="Arial" w:cs="Arial"/>
                <w:color w:val="000000"/>
                <w:sz w:val="18"/>
                <w:szCs w:val="18"/>
              </w:rPr>
            </w:pPr>
            <w:r w:rsidRPr="00DE445A">
              <w:rPr>
                <w:rFonts w:ascii="Arial" w:eastAsia="Calibri" w:hAnsi="Arial" w:cs="Arial"/>
                <w:color w:val="000000"/>
                <w:sz w:val="18"/>
                <w:szCs w:val="18"/>
              </w:rPr>
              <w:t xml:space="preserve">Выписка из ЕГРН об объекте </w:t>
            </w:r>
          </w:p>
          <w:p w:rsidR="00DE445A" w:rsidRPr="00DE445A" w:rsidRDefault="00DE445A" w:rsidP="00DE445A">
            <w:pPr>
              <w:ind w:left="62" w:right="-2290"/>
              <w:rPr>
                <w:rFonts w:ascii="Arial" w:eastAsia="Calibri" w:hAnsi="Arial" w:cs="Arial"/>
                <w:color w:val="000000"/>
                <w:sz w:val="18"/>
                <w:szCs w:val="18"/>
              </w:rPr>
            </w:pPr>
            <w:r w:rsidRPr="00DE445A">
              <w:rPr>
                <w:rFonts w:ascii="Arial" w:eastAsia="Calibri" w:hAnsi="Arial" w:cs="Arial"/>
                <w:color w:val="000000"/>
                <w:sz w:val="18"/>
                <w:szCs w:val="18"/>
              </w:rPr>
              <w:t xml:space="preserve">недвижимости (об испрашиваемом </w:t>
            </w:r>
          </w:p>
          <w:p w:rsidR="00DE445A" w:rsidRPr="00DE445A" w:rsidRDefault="00DE445A" w:rsidP="00DE445A">
            <w:pPr>
              <w:ind w:left="62" w:right="-2290"/>
              <w:rPr>
                <w:rFonts w:ascii="Arial" w:eastAsia="Calibri" w:hAnsi="Arial" w:cs="Arial"/>
                <w:color w:val="000000"/>
                <w:sz w:val="18"/>
                <w:szCs w:val="18"/>
              </w:rPr>
            </w:pPr>
            <w:r w:rsidRPr="00DE445A">
              <w:rPr>
                <w:rFonts w:ascii="Arial" w:eastAsia="Calibri" w:hAnsi="Arial" w:cs="Arial"/>
                <w:color w:val="000000"/>
                <w:sz w:val="18"/>
                <w:szCs w:val="18"/>
              </w:rPr>
              <w:t>земельном участке)</w:t>
            </w: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jc w:val="center"/>
              <w:rPr>
                <w:rFonts w:ascii="Arial" w:eastAsia="Calibri" w:hAnsi="Arial" w:cs="Arial"/>
                <w:color w:val="000000"/>
                <w:sz w:val="18"/>
                <w:szCs w:val="18"/>
              </w:rPr>
            </w:pPr>
          </w:p>
          <w:p w:rsidR="00DE445A" w:rsidRPr="00DE445A" w:rsidRDefault="00DE445A" w:rsidP="00DE445A">
            <w:pPr>
              <w:ind w:left="62" w:right="-2290"/>
              <w:jc w:val="center"/>
              <w:rPr>
                <w:rFonts w:ascii="Arial" w:eastAsia="Calibri" w:hAnsi="Arial" w:cs="Arial"/>
                <w:color w:val="000000"/>
                <w:sz w:val="18"/>
                <w:szCs w:val="18"/>
              </w:rPr>
            </w:pPr>
          </w:p>
          <w:p w:rsidR="00DE445A" w:rsidRPr="00DE445A" w:rsidRDefault="00DE445A" w:rsidP="00DE445A">
            <w:pPr>
              <w:ind w:left="62" w:right="-2290"/>
              <w:jc w:val="center"/>
              <w:rPr>
                <w:rFonts w:ascii="Arial" w:eastAsia="Calibri" w:hAnsi="Arial" w:cs="Arial"/>
                <w:color w:val="000000"/>
                <w:sz w:val="18"/>
                <w:szCs w:val="18"/>
              </w:rPr>
            </w:pPr>
          </w:p>
          <w:p w:rsidR="00DE445A" w:rsidRPr="00DE445A" w:rsidRDefault="00DE445A" w:rsidP="00DE445A">
            <w:pPr>
              <w:ind w:left="62" w:right="-2290"/>
              <w:jc w:val="center"/>
              <w:rPr>
                <w:rFonts w:ascii="Arial" w:eastAsia="Calibri" w:hAnsi="Arial" w:cs="Arial"/>
                <w:color w:val="000000"/>
                <w:sz w:val="18"/>
                <w:szCs w:val="18"/>
              </w:rPr>
            </w:pPr>
          </w:p>
          <w:p w:rsidR="00DE445A" w:rsidRPr="00DE445A" w:rsidRDefault="00DE445A" w:rsidP="00DE445A">
            <w:pPr>
              <w:ind w:left="62" w:right="-2290"/>
              <w:jc w:val="center"/>
              <w:rPr>
                <w:rFonts w:ascii="Arial" w:eastAsia="Calibri" w:hAnsi="Arial" w:cs="Arial"/>
                <w:color w:val="000000"/>
                <w:sz w:val="18"/>
                <w:szCs w:val="18"/>
              </w:rPr>
            </w:pPr>
          </w:p>
          <w:p w:rsidR="00DE445A" w:rsidRPr="00DE445A" w:rsidRDefault="00DE445A" w:rsidP="00DE445A">
            <w:pPr>
              <w:ind w:left="62" w:right="-2290"/>
              <w:jc w:val="center"/>
              <w:rPr>
                <w:rFonts w:ascii="Arial" w:eastAsia="Calibri" w:hAnsi="Arial" w:cs="Arial"/>
                <w:color w:val="000000"/>
                <w:sz w:val="18"/>
                <w:szCs w:val="18"/>
              </w:rPr>
            </w:pPr>
          </w:p>
          <w:p w:rsidR="00DE445A" w:rsidRPr="00DE445A" w:rsidRDefault="00DE445A" w:rsidP="00DE445A">
            <w:pPr>
              <w:ind w:left="62" w:right="-2290"/>
              <w:jc w:val="center"/>
              <w:rPr>
                <w:rFonts w:ascii="Arial" w:eastAsia="Calibri" w:hAnsi="Arial" w:cs="Arial"/>
                <w:color w:val="000000"/>
                <w:sz w:val="18"/>
                <w:szCs w:val="18"/>
              </w:rPr>
            </w:pPr>
          </w:p>
          <w:p w:rsidR="00DE445A" w:rsidRPr="00DE445A" w:rsidRDefault="00DE445A" w:rsidP="00DE445A">
            <w:pPr>
              <w:ind w:left="62" w:right="-2290"/>
              <w:jc w:val="center"/>
              <w:rPr>
                <w:rFonts w:ascii="Arial" w:eastAsia="Calibri" w:hAnsi="Arial" w:cs="Arial"/>
                <w:color w:val="000000"/>
                <w:sz w:val="18"/>
                <w:szCs w:val="18"/>
              </w:rPr>
            </w:pPr>
          </w:p>
        </w:tc>
      </w:tr>
      <w:tr w:rsidR="00DE445A" w:rsidRPr="00DE445A" w:rsidTr="00DE445A">
        <w:trPr>
          <w:trHeight w:val="2314"/>
        </w:trPr>
        <w:tc>
          <w:tcPr>
            <w:tcW w:w="279" w:type="dxa"/>
            <w:tcBorders>
              <w:top w:val="single" w:sz="4" w:space="0" w:color="000000"/>
              <w:left w:val="single" w:sz="4" w:space="0" w:color="000000"/>
              <w:bottom w:val="single" w:sz="4" w:space="0" w:color="000000"/>
              <w:right w:val="single" w:sz="4" w:space="0" w:color="000000"/>
            </w:tcBorders>
          </w:tcPr>
          <w:p w:rsidR="00DE445A" w:rsidRPr="00DE445A" w:rsidRDefault="00DE445A" w:rsidP="00DE445A">
            <w:pPr>
              <w:ind w:left="2"/>
              <w:jc w:val="center"/>
              <w:rPr>
                <w:rFonts w:ascii="Arial" w:eastAsia="Calibri" w:hAnsi="Arial" w:cs="Arial"/>
                <w:color w:val="000000"/>
                <w:sz w:val="18"/>
                <w:szCs w:val="18"/>
              </w:rPr>
            </w:pPr>
            <w:r w:rsidRPr="00DE445A">
              <w:rPr>
                <w:rFonts w:ascii="Arial" w:eastAsia="Calibri" w:hAnsi="Arial" w:cs="Arial"/>
                <w:color w:val="000000"/>
                <w:sz w:val="18"/>
                <w:szCs w:val="18"/>
              </w:rPr>
              <w:lastRenderedPageBreak/>
              <w:t>5</w:t>
            </w:r>
          </w:p>
        </w:tc>
        <w:tc>
          <w:tcPr>
            <w:tcW w:w="1451" w:type="dxa"/>
            <w:tcBorders>
              <w:top w:val="single" w:sz="4" w:space="0" w:color="000000"/>
              <w:left w:val="single" w:sz="4" w:space="0" w:color="000000"/>
              <w:bottom w:val="single" w:sz="4" w:space="0" w:color="000000"/>
              <w:right w:val="single" w:sz="4" w:space="0" w:color="000000"/>
            </w:tcBorders>
          </w:tcPr>
          <w:p w:rsidR="00DE445A" w:rsidRPr="00DE445A" w:rsidRDefault="00DE445A" w:rsidP="00DE445A">
            <w:pPr>
              <w:tabs>
                <w:tab w:val="center" w:pos="513"/>
                <w:tab w:val="center" w:pos="2212"/>
              </w:tabs>
              <w:rPr>
                <w:rFonts w:ascii="Arial" w:eastAsia="Calibri" w:hAnsi="Arial" w:cs="Arial"/>
                <w:color w:val="000000"/>
                <w:sz w:val="18"/>
                <w:szCs w:val="18"/>
              </w:rPr>
            </w:pPr>
            <w:r w:rsidRPr="00DE445A">
              <w:rPr>
                <w:rFonts w:ascii="Arial" w:eastAsia="Calibri" w:hAnsi="Arial" w:cs="Arial"/>
                <w:color w:val="000000"/>
                <w:sz w:val="18"/>
                <w:szCs w:val="18"/>
              </w:rPr>
              <w:t xml:space="preserve">Подпункт 1.3.4 </w:t>
            </w:r>
          </w:p>
          <w:p w:rsidR="00DE445A" w:rsidRPr="00DE445A" w:rsidRDefault="00DE445A" w:rsidP="00DE445A">
            <w:pPr>
              <w:tabs>
                <w:tab w:val="center" w:pos="513"/>
                <w:tab w:val="center" w:pos="2212"/>
              </w:tabs>
              <w:rPr>
                <w:rFonts w:ascii="Arial" w:eastAsia="Calibri" w:hAnsi="Arial" w:cs="Arial"/>
                <w:color w:val="000000"/>
                <w:sz w:val="18"/>
                <w:szCs w:val="18"/>
              </w:rPr>
            </w:pPr>
            <w:r w:rsidRPr="00DE445A">
              <w:rPr>
                <w:rFonts w:ascii="Arial" w:eastAsia="Calibri" w:hAnsi="Arial" w:cs="Arial"/>
                <w:color w:val="000000"/>
                <w:sz w:val="18"/>
                <w:szCs w:val="18"/>
              </w:rPr>
              <w:t>административного</w:t>
            </w:r>
          </w:p>
        </w:tc>
        <w:tc>
          <w:tcPr>
            <w:tcW w:w="1922" w:type="dxa"/>
            <w:gridSpan w:val="2"/>
            <w:tcBorders>
              <w:top w:val="single" w:sz="4" w:space="0" w:color="000000"/>
              <w:left w:val="single" w:sz="4" w:space="0" w:color="000000"/>
              <w:bottom w:val="single" w:sz="4" w:space="0" w:color="000000"/>
              <w:right w:val="single" w:sz="4" w:space="0" w:color="000000"/>
            </w:tcBorders>
            <w:vAlign w:val="center"/>
          </w:tcPr>
          <w:p w:rsidR="00DE445A" w:rsidRPr="00DE445A" w:rsidRDefault="00DE445A" w:rsidP="00DE445A">
            <w:pPr>
              <w:ind w:right="48"/>
              <w:rPr>
                <w:rFonts w:ascii="Arial" w:hAnsi="Arial" w:cs="Arial"/>
                <w:sz w:val="18"/>
                <w:szCs w:val="18"/>
              </w:rPr>
            </w:pPr>
            <w:r w:rsidRPr="00DE445A">
              <w:rPr>
                <w:rFonts w:ascii="Arial" w:hAnsi="Arial" w:cs="Arial"/>
                <w:sz w:val="18"/>
                <w:szCs w:val="18"/>
              </w:rPr>
              <w:t xml:space="preserve">Гражданин, работающий поосновному месту работы в </w:t>
            </w:r>
          </w:p>
          <w:p w:rsidR="00DE445A" w:rsidRPr="00DE445A" w:rsidRDefault="00DE445A" w:rsidP="00DE445A">
            <w:pPr>
              <w:ind w:right="48"/>
              <w:rPr>
                <w:rFonts w:ascii="Arial" w:hAnsi="Arial" w:cs="Arial"/>
                <w:sz w:val="18"/>
                <w:szCs w:val="18"/>
              </w:rPr>
            </w:pPr>
            <w:r w:rsidRPr="00DE445A">
              <w:rPr>
                <w:rFonts w:ascii="Arial" w:hAnsi="Arial" w:cs="Arial"/>
                <w:sz w:val="18"/>
                <w:szCs w:val="18"/>
              </w:rPr>
              <w:t>муниципальных образованиях по специальности, которые установлены законом Новосибирской области</w:t>
            </w:r>
          </w:p>
          <w:p w:rsidR="00DE445A" w:rsidRPr="00DE445A" w:rsidRDefault="00DE445A" w:rsidP="00DE445A">
            <w:pPr>
              <w:ind w:right="48"/>
              <w:rPr>
                <w:rFonts w:ascii="Arial" w:hAnsi="Arial" w:cs="Arial"/>
                <w:sz w:val="18"/>
                <w:szCs w:val="18"/>
              </w:rPr>
            </w:pPr>
          </w:p>
          <w:p w:rsidR="00DE445A" w:rsidRPr="00DE445A" w:rsidRDefault="00DE445A" w:rsidP="00DE445A">
            <w:pPr>
              <w:ind w:right="48"/>
              <w:rPr>
                <w:rFonts w:ascii="Arial" w:hAnsi="Arial" w:cs="Arial"/>
                <w:sz w:val="18"/>
                <w:szCs w:val="18"/>
              </w:rPr>
            </w:pPr>
          </w:p>
          <w:p w:rsidR="00DE445A" w:rsidRPr="00DE445A" w:rsidRDefault="00DE445A" w:rsidP="00DE445A">
            <w:pPr>
              <w:ind w:right="48"/>
              <w:rPr>
                <w:rFonts w:ascii="Arial" w:hAnsi="Arial" w:cs="Arial"/>
                <w:sz w:val="18"/>
                <w:szCs w:val="18"/>
              </w:rPr>
            </w:pPr>
          </w:p>
          <w:p w:rsidR="00DE445A" w:rsidRPr="00DE445A" w:rsidRDefault="00DE445A" w:rsidP="00DE445A">
            <w:pPr>
              <w:ind w:right="48"/>
              <w:rPr>
                <w:rFonts w:ascii="Arial" w:hAnsi="Arial" w:cs="Arial"/>
                <w:sz w:val="18"/>
                <w:szCs w:val="18"/>
              </w:rPr>
            </w:pPr>
          </w:p>
          <w:p w:rsidR="00DE445A" w:rsidRPr="00DE445A" w:rsidRDefault="00DE445A" w:rsidP="00DE445A">
            <w:pPr>
              <w:ind w:right="48"/>
              <w:rPr>
                <w:rFonts w:ascii="Arial" w:hAnsi="Arial" w:cs="Arial"/>
                <w:sz w:val="18"/>
                <w:szCs w:val="18"/>
              </w:rPr>
            </w:pPr>
          </w:p>
        </w:tc>
        <w:tc>
          <w:tcPr>
            <w:tcW w:w="2018" w:type="dxa"/>
            <w:tcBorders>
              <w:top w:val="single" w:sz="4" w:space="0" w:color="000000"/>
              <w:left w:val="single" w:sz="4" w:space="0" w:color="000000"/>
              <w:bottom w:val="single" w:sz="4" w:space="0" w:color="000000"/>
              <w:right w:val="single" w:sz="4" w:space="0" w:color="000000"/>
            </w:tcBorders>
          </w:tcPr>
          <w:p w:rsidR="00DE445A" w:rsidRPr="00DE445A" w:rsidRDefault="00DE445A" w:rsidP="00DE445A">
            <w:pPr>
              <w:spacing w:line="249" w:lineRule="auto"/>
              <w:ind w:left="65"/>
              <w:rPr>
                <w:rFonts w:ascii="Arial" w:eastAsia="Calibri" w:hAnsi="Arial" w:cs="Arial"/>
                <w:color w:val="000000"/>
                <w:sz w:val="18"/>
                <w:szCs w:val="18"/>
              </w:rPr>
            </w:pPr>
            <w:r w:rsidRPr="00DE445A">
              <w:rPr>
                <w:rFonts w:ascii="Arial" w:eastAsia="Calibri" w:hAnsi="Arial" w:cs="Arial"/>
                <w:color w:val="000000"/>
                <w:sz w:val="18"/>
                <w:szCs w:val="18"/>
              </w:rPr>
              <w:t xml:space="preserve">Земельный участок, предназначенный для индивидуального жилищного строительства или </w:t>
            </w:r>
            <w:r w:rsidRPr="00DE445A">
              <w:rPr>
                <w:rFonts w:ascii="Arial" w:eastAsia="Calibri" w:hAnsi="Arial" w:cs="Arial"/>
                <w:color w:val="000000"/>
                <w:sz w:val="18"/>
                <w:szCs w:val="18"/>
              </w:rPr>
              <w:tab/>
              <w:t xml:space="preserve">ведения личного подсобного хозяйства, расположенный в </w:t>
            </w:r>
          </w:p>
          <w:p w:rsidR="00DE445A" w:rsidRPr="00DE445A" w:rsidRDefault="00DE445A" w:rsidP="00DE445A">
            <w:pPr>
              <w:ind w:left="65"/>
              <w:rPr>
                <w:rFonts w:ascii="Arial" w:eastAsia="Calibri" w:hAnsi="Arial" w:cs="Arial"/>
                <w:color w:val="000000"/>
                <w:sz w:val="18"/>
                <w:szCs w:val="18"/>
              </w:rPr>
            </w:pPr>
            <w:r w:rsidRPr="00DE445A">
              <w:rPr>
                <w:rFonts w:ascii="Arial" w:eastAsia="Calibri" w:hAnsi="Arial" w:cs="Arial"/>
                <w:color w:val="000000"/>
                <w:sz w:val="18"/>
                <w:szCs w:val="18"/>
              </w:rPr>
              <w:t xml:space="preserve">муниципальном </w:t>
            </w:r>
          </w:p>
          <w:p w:rsidR="00DE445A" w:rsidRPr="00DE445A" w:rsidRDefault="00DE445A" w:rsidP="00DE445A">
            <w:pPr>
              <w:ind w:left="65"/>
              <w:rPr>
                <w:rFonts w:ascii="Arial" w:eastAsia="Calibri" w:hAnsi="Arial" w:cs="Arial"/>
                <w:color w:val="000000"/>
                <w:sz w:val="18"/>
                <w:szCs w:val="18"/>
              </w:rPr>
            </w:pPr>
            <w:r w:rsidRPr="00DE445A">
              <w:rPr>
                <w:rFonts w:ascii="Arial" w:eastAsia="Calibri" w:hAnsi="Arial" w:cs="Arial"/>
                <w:color w:val="000000"/>
                <w:sz w:val="18"/>
                <w:szCs w:val="18"/>
              </w:rPr>
              <w:t>образовании, определенном законом Новосибирской области</w:t>
            </w:r>
          </w:p>
        </w:tc>
        <w:tc>
          <w:tcPr>
            <w:tcW w:w="2545" w:type="dxa"/>
            <w:tcBorders>
              <w:top w:val="single" w:sz="4" w:space="0" w:color="000000"/>
              <w:left w:val="single" w:sz="4" w:space="0" w:color="000000"/>
              <w:bottom w:val="single" w:sz="4" w:space="0" w:color="000000"/>
              <w:right w:val="single" w:sz="4" w:space="0" w:color="000000"/>
            </w:tcBorders>
            <w:vAlign w:val="center"/>
          </w:tcPr>
          <w:p w:rsidR="00DE445A" w:rsidRPr="00DE445A" w:rsidRDefault="00DE445A" w:rsidP="00DE445A">
            <w:pPr>
              <w:ind w:left="62" w:right="62"/>
              <w:rPr>
                <w:rFonts w:ascii="Arial" w:eastAsia="Calibri" w:hAnsi="Arial" w:cs="Arial"/>
                <w:color w:val="000000"/>
                <w:sz w:val="18"/>
                <w:szCs w:val="18"/>
              </w:rPr>
            </w:pPr>
            <w:r w:rsidRPr="00DE445A">
              <w:rPr>
                <w:rFonts w:ascii="Arial" w:eastAsia="Calibri" w:hAnsi="Arial" w:cs="Arial"/>
                <w:color w:val="000000"/>
                <w:sz w:val="18"/>
                <w:szCs w:val="18"/>
              </w:rPr>
              <w:t>Приказ о приеме на работу, выписка из трудовой книжкиили трудовой договор (контракт)</w:t>
            </w: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right="62"/>
              <w:rPr>
                <w:rFonts w:ascii="Arial" w:eastAsia="Calibri" w:hAnsi="Arial" w:cs="Arial"/>
                <w:color w:val="000000"/>
                <w:sz w:val="18"/>
                <w:szCs w:val="18"/>
              </w:rPr>
            </w:pPr>
          </w:p>
        </w:tc>
        <w:tc>
          <w:tcPr>
            <w:tcW w:w="2569" w:type="dxa"/>
            <w:tcBorders>
              <w:top w:val="single" w:sz="4" w:space="0" w:color="000000"/>
              <w:left w:val="single" w:sz="4" w:space="0" w:color="000000"/>
              <w:bottom w:val="single" w:sz="4" w:space="0" w:color="000000"/>
              <w:right w:val="single" w:sz="4" w:space="0" w:color="000000"/>
            </w:tcBorders>
            <w:vAlign w:val="center"/>
          </w:tcPr>
          <w:p w:rsidR="00DE445A" w:rsidRPr="00DE445A" w:rsidRDefault="00DE445A" w:rsidP="00DE445A">
            <w:pPr>
              <w:ind w:left="62" w:right="-2290"/>
              <w:rPr>
                <w:rFonts w:ascii="Arial" w:eastAsia="Calibri" w:hAnsi="Arial" w:cs="Arial"/>
                <w:color w:val="000000"/>
                <w:sz w:val="18"/>
                <w:szCs w:val="18"/>
              </w:rPr>
            </w:pPr>
            <w:r w:rsidRPr="00DE445A">
              <w:rPr>
                <w:rFonts w:ascii="Arial" w:eastAsia="Calibri" w:hAnsi="Arial" w:cs="Arial"/>
                <w:color w:val="000000"/>
                <w:sz w:val="18"/>
                <w:szCs w:val="18"/>
              </w:rPr>
              <w:t xml:space="preserve">Выписка из ЕГРН об объекте </w:t>
            </w:r>
          </w:p>
          <w:p w:rsidR="00DE445A" w:rsidRPr="00DE445A" w:rsidRDefault="00DE445A" w:rsidP="00DE445A">
            <w:pPr>
              <w:ind w:left="62" w:right="-2290"/>
              <w:rPr>
                <w:rFonts w:ascii="Arial" w:eastAsia="Calibri" w:hAnsi="Arial" w:cs="Arial"/>
                <w:color w:val="000000"/>
                <w:sz w:val="18"/>
                <w:szCs w:val="18"/>
              </w:rPr>
            </w:pPr>
            <w:r w:rsidRPr="00DE445A">
              <w:rPr>
                <w:rFonts w:ascii="Arial" w:eastAsia="Calibri" w:hAnsi="Arial" w:cs="Arial"/>
                <w:color w:val="000000"/>
                <w:sz w:val="18"/>
                <w:szCs w:val="18"/>
              </w:rPr>
              <w:t>недвижимости (обиспрашиваемом</w:t>
            </w:r>
          </w:p>
          <w:p w:rsidR="00DE445A" w:rsidRPr="00DE445A" w:rsidRDefault="00DE445A" w:rsidP="00DE445A">
            <w:pPr>
              <w:ind w:left="62" w:right="-2290"/>
              <w:rPr>
                <w:rFonts w:ascii="Arial" w:eastAsia="Calibri" w:hAnsi="Arial" w:cs="Arial"/>
                <w:color w:val="000000"/>
                <w:sz w:val="18"/>
                <w:szCs w:val="18"/>
              </w:rPr>
            </w:pPr>
            <w:r w:rsidRPr="00DE445A">
              <w:rPr>
                <w:rFonts w:ascii="Arial" w:eastAsia="Calibri" w:hAnsi="Arial" w:cs="Arial"/>
                <w:color w:val="000000"/>
                <w:sz w:val="18"/>
                <w:szCs w:val="18"/>
              </w:rPr>
              <w:t>земельном участке)</w:t>
            </w: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tc>
      </w:tr>
      <w:tr w:rsidR="00DE445A" w:rsidRPr="00DE445A" w:rsidTr="00DE445A">
        <w:trPr>
          <w:trHeight w:val="2314"/>
        </w:trPr>
        <w:tc>
          <w:tcPr>
            <w:tcW w:w="279" w:type="dxa"/>
            <w:tcBorders>
              <w:top w:val="single" w:sz="4" w:space="0" w:color="000000"/>
              <w:left w:val="single" w:sz="4" w:space="0" w:color="000000"/>
              <w:bottom w:val="single" w:sz="4" w:space="0" w:color="000000"/>
              <w:right w:val="single" w:sz="4" w:space="0" w:color="000000"/>
            </w:tcBorders>
          </w:tcPr>
          <w:p w:rsidR="00DE445A" w:rsidRPr="00DE445A" w:rsidRDefault="00DE445A" w:rsidP="00DE445A">
            <w:pPr>
              <w:ind w:left="2"/>
              <w:jc w:val="center"/>
              <w:rPr>
                <w:rFonts w:ascii="Arial" w:eastAsia="Calibri" w:hAnsi="Arial" w:cs="Arial"/>
                <w:color w:val="000000"/>
                <w:sz w:val="18"/>
                <w:szCs w:val="18"/>
              </w:rPr>
            </w:pPr>
            <w:r w:rsidRPr="00DE445A">
              <w:rPr>
                <w:rFonts w:ascii="Arial" w:eastAsia="Calibri" w:hAnsi="Arial" w:cs="Arial"/>
                <w:color w:val="000000"/>
                <w:sz w:val="18"/>
                <w:szCs w:val="18"/>
              </w:rPr>
              <w:t>6</w:t>
            </w:r>
          </w:p>
        </w:tc>
        <w:tc>
          <w:tcPr>
            <w:tcW w:w="1451" w:type="dxa"/>
            <w:tcBorders>
              <w:top w:val="single" w:sz="4" w:space="0" w:color="000000"/>
              <w:left w:val="single" w:sz="4" w:space="0" w:color="000000"/>
              <w:bottom w:val="single" w:sz="4" w:space="0" w:color="000000"/>
              <w:right w:val="single" w:sz="4" w:space="0" w:color="000000"/>
            </w:tcBorders>
          </w:tcPr>
          <w:p w:rsidR="00DE445A" w:rsidRPr="00DE445A" w:rsidRDefault="00DE445A" w:rsidP="00DE445A">
            <w:pPr>
              <w:tabs>
                <w:tab w:val="center" w:pos="513"/>
                <w:tab w:val="center" w:pos="2212"/>
              </w:tabs>
              <w:rPr>
                <w:rFonts w:ascii="Arial" w:eastAsia="Calibri" w:hAnsi="Arial" w:cs="Arial"/>
                <w:color w:val="000000"/>
                <w:sz w:val="18"/>
                <w:szCs w:val="18"/>
              </w:rPr>
            </w:pPr>
            <w:r w:rsidRPr="00DE445A">
              <w:rPr>
                <w:rFonts w:ascii="Arial" w:eastAsia="Calibri" w:hAnsi="Arial" w:cs="Arial"/>
                <w:color w:val="000000"/>
                <w:sz w:val="18"/>
                <w:szCs w:val="18"/>
              </w:rPr>
              <w:t>Подпункт 1.3.5. административного регламента</w:t>
            </w:r>
          </w:p>
        </w:tc>
        <w:tc>
          <w:tcPr>
            <w:tcW w:w="1922" w:type="dxa"/>
            <w:gridSpan w:val="2"/>
            <w:tcBorders>
              <w:top w:val="single" w:sz="4" w:space="0" w:color="000000"/>
              <w:left w:val="single" w:sz="4" w:space="0" w:color="000000"/>
              <w:bottom w:val="single" w:sz="4" w:space="0" w:color="000000"/>
              <w:right w:val="single" w:sz="4" w:space="0" w:color="000000"/>
            </w:tcBorders>
            <w:vAlign w:val="center"/>
          </w:tcPr>
          <w:p w:rsidR="00DE445A" w:rsidRPr="00DE445A" w:rsidRDefault="00DE445A" w:rsidP="00DE445A">
            <w:pPr>
              <w:ind w:right="48"/>
              <w:rPr>
                <w:rFonts w:ascii="Arial" w:hAnsi="Arial" w:cs="Arial"/>
                <w:sz w:val="18"/>
                <w:szCs w:val="18"/>
              </w:rPr>
            </w:pPr>
            <w:r w:rsidRPr="00DE445A">
              <w:rPr>
                <w:rFonts w:ascii="Arial" w:hAnsi="Arial" w:cs="Arial"/>
                <w:sz w:val="18"/>
                <w:szCs w:val="18"/>
              </w:rPr>
              <w:t xml:space="preserve">Гражданин, у </w:t>
            </w:r>
          </w:p>
          <w:p w:rsidR="00DE445A" w:rsidRPr="00DE445A" w:rsidRDefault="00DE445A" w:rsidP="00DE445A">
            <w:pPr>
              <w:ind w:right="48"/>
              <w:rPr>
                <w:rFonts w:ascii="Arial" w:hAnsi="Arial" w:cs="Arial"/>
                <w:sz w:val="18"/>
                <w:szCs w:val="18"/>
              </w:rPr>
            </w:pPr>
            <w:r w:rsidRPr="00DE445A">
              <w:rPr>
                <w:rFonts w:ascii="Arial" w:hAnsi="Arial" w:cs="Arial"/>
                <w:sz w:val="18"/>
                <w:szCs w:val="18"/>
              </w:rPr>
              <w:t xml:space="preserve">которого земельный участок находится в фактическом </w:t>
            </w:r>
          </w:p>
          <w:p w:rsidR="00DE445A" w:rsidRPr="00DE445A" w:rsidRDefault="00DE445A" w:rsidP="00DE445A">
            <w:pPr>
              <w:ind w:right="48"/>
              <w:rPr>
                <w:rFonts w:ascii="Arial" w:hAnsi="Arial" w:cs="Arial"/>
                <w:sz w:val="18"/>
                <w:szCs w:val="18"/>
              </w:rPr>
            </w:pPr>
            <w:r w:rsidRPr="00DE445A">
              <w:rPr>
                <w:rFonts w:ascii="Arial" w:hAnsi="Arial" w:cs="Arial"/>
                <w:sz w:val="18"/>
                <w:szCs w:val="18"/>
              </w:rPr>
              <w:t xml:space="preserve">пользовании, если на </w:t>
            </w:r>
            <w:r w:rsidRPr="00DE445A">
              <w:rPr>
                <w:rFonts w:ascii="Arial" w:hAnsi="Arial" w:cs="Arial"/>
                <w:sz w:val="18"/>
                <w:szCs w:val="18"/>
              </w:rPr>
              <w:tab/>
              <w:t xml:space="preserve">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w:t>
            </w:r>
          </w:p>
          <w:p w:rsidR="00DE445A" w:rsidRPr="00DE445A" w:rsidRDefault="00DE445A" w:rsidP="00DE445A">
            <w:pPr>
              <w:ind w:right="48"/>
              <w:rPr>
                <w:rFonts w:ascii="Arial" w:hAnsi="Arial" w:cs="Arial"/>
                <w:sz w:val="18"/>
                <w:szCs w:val="18"/>
              </w:rPr>
            </w:pPr>
            <w:r w:rsidRPr="00DE445A">
              <w:rPr>
                <w:rFonts w:ascii="Arial" w:hAnsi="Arial" w:cs="Arial"/>
                <w:sz w:val="18"/>
                <w:szCs w:val="18"/>
              </w:rPr>
              <w:t xml:space="preserve">Федерации либо после дня введения его в действие, при условии, что право собственности на жилой дом перешло к гражданину в </w:t>
            </w:r>
          </w:p>
          <w:p w:rsidR="00DE445A" w:rsidRPr="00DE445A" w:rsidRDefault="00DE445A" w:rsidP="00DE445A">
            <w:pPr>
              <w:ind w:right="48"/>
              <w:rPr>
                <w:rFonts w:ascii="Arial" w:hAnsi="Arial" w:cs="Arial"/>
                <w:sz w:val="18"/>
                <w:szCs w:val="18"/>
              </w:rPr>
            </w:pPr>
            <w:r w:rsidRPr="00DE445A">
              <w:rPr>
                <w:rFonts w:ascii="Arial" w:hAnsi="Arial" w:cs="Arial"/>
                <w:sz w:val="18"/>
                <w:szCs w:val="18"/>
              </w:rPr>
              <w:t xml:space="preserve">порядке наследования и право собственности </w:t>
            </w:r>
          </w:p>
          <w:p w:rsidR="00DE445A" w:rsidRPr="00DE445A" w:rsidRDefault="00DE445A" w:rsidP="00DE445A">
            <w:pPr>
              <w:ind w:right="48"/>
              <w:rPr>
                <w:rFonts w:ascii="Arial" w:hAnsi="Arial" w:cs="Arial"/>
                <w:sz w:val="18"/>
                <w:szCs w:val="18"/>
              </w:rPr>
            </w:pPr>
            <w:r w:rsidRPr="00DE445A">
              <w:rPr>
                <w:rFonts w:ascii="Arial" w:hAnsi="Arial" w:cs="Arial"/>
                <w:sz w:val="18"/>
                <w:szCs w:val="18"/>
              </w:rPr>
              <w:t xml:space="preserve">наследодателя на жилой дом возникло до дня введения в </w:t>
            </w:r>
          </w:p>
          <w:p w:rsidR="00DE445A" w:rsidRPr="00DE445A" w:rsidRDefault="00DE445A" w:rsidP="00DE445A">
            <w:pPr>
              <w:ind w:right="48"/>
              <w:rPr>
                <w:rFonts w:ascii="Arial" w:hAnsi="Arial" w:cs="Arial"/>
                <w:sz w:val="18"/>
                <w:szCs w:val="18"/>
              </w:rPr>
            </w:pPr>
            <w:r w:rsidRPr="00DE445A">
              <w:rPr>
                <w:rFonts w:ascii="Arial" w:hAnsi="Arial" w:cs="Arial"/>
                <w:sz w:val="18"/>
                <w:szCs w:val="18"/>
              </w:rPr>
              <w:t xml:space="preserve">действие Земельного кодекса Российской </w:t>
            </w:r>
          </w:p>
          <w:p w:rsidR="00DE445A" w:rsidRPr="00DE445A" w:rsidRDefault="00DE445A" w:rsidP="00DE445A">
            <w:pPr>
              <w:ind w:right="48"/>
              <w:rPr>
                <w:rFonts w:ascii="Arial" w:hAnsi="Arial" w:cs="Arial"/>
                <w:sz w:val="18"/>
                <w:szCs w:val="18"/>
              </w:rPr>
            </w:pPr>
            <w:r w:rsidRPr="00DE445A">
              <w:rPr>
                <w:rFonts w:ascii="Arial" w:hAnsi="Arial" w:cs="Arial"/>
                <w:sz w:val="18"/>
                <w:szCs w:val="18"/>
              </w:rPr>
              <w:t xml:space="preserve">Федерации </w:t>
            </w:r>
          </w:p>
          <w:p w:rsidR="00DE445A" w:rsidRPr="00DE445A" w:rsidRDefault="00DE445A" w:rsidP="00DE445A">
            <w:pPr>
              <w:ind w:right="48"/>
              <w:rPr>
                <w:rFonts w:ascii="Arial" w:hAnsi="Arial" w:cs="Arial"/>
                <w:sz w:val="18"/>
                <w:szCs w:val="18"/>
              </w:rPr>
            </w:pPr>
          </w:p>
          <w:p w:rsidR="00DE445A" w:rsidRPr="00DE445A" w:rsidRDefault="00DE445A" w:rsidP="00DE445A">
            <w:pPr>
              <w:ind w:right="48"/>
              <w:rPr>
                <w:rFonts w:ascii="Arial" w:hAnsi="Arial" w:cs="Arial"/>
                <w:sz w:val="18"/>
                <w:szCs w:val="18"/>
              </w:rPr>
            </w:pPr>
          </w:p>
        </w:tc>
        <w:tc>
          <w:tcPr>
            <w:tcW w:w="2018" w:type="dxa"/>
            <w:tcBorders>
              <w:top w:val="single" w:sz="4" w:space="0" w:color="000000"/>
              <w:left w:val="single" w:sz="4" w:space="0" w:color="000000"/>
              <w:bottom w:val="single" w:sz="4" w:space="0" w:color="000000"/>
              <w:right w:val="single" w:sz="4" w:space="0" w:color="000000"/>
            </w:tcBorders>
          </w:tcPr>
          <w:p w:rsidR="00DE445A" w:rsidRPr="00DE445A" w:rsidRDefault="00DE445A" w:rsidP="00DE445A">
            <w:pPr>
              <w:spacing w:line="249" w:lineRule="auto"/>
              <w:ind w:left="65"/>
              <w:rPr>
                <w:rFonts w:ascii="Arial" w:eastAsia="Calibri" w:hAnsi="Arial" w:cs="Arial"/>
                <w:color w:val="000000"/>
                <w:sz w:val="18"/>
                <w:szCs w:val="18"/>
              </w:rPr>
            </w:pPr>
            <w:r w:rsidRPr="00DE445A">
              <w:rPr>
                <w:rFonts w:ascii="Arial" w:eastAsia="Calibri" w:hAnsi="Arial" w:cs="Arial"/>
                <w:color w:val="000000"/>
                <w:sz w:val="18"/>
                <w:szCs w:val="18"/>
              </w:rPr>
              <w:t xml:space="preserve">Земельный участок, который находится в фактическом пользовании гражданина,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w:t>
            </w:r>
          </w:p>
          <w:p w:rsidR="00DE445A" w:rsidRPr="00DE445A" w:rsidRDefault="00DE445A" w:rsidP="00DE445A">
            <w:pPr>
              <w:spacing w:line="249" w:lineRule="auto"/>
              <w:ind w:left="65"/>
              <w:rPr>
                <w:rFonts w:ascii="Arial" w:eastAsia="Calibri" w:hAnsi="Arial" w:cs="Arial"/>
                <w:color w:val="000000"/>
                <w:sz w:val="18"/>
                <w:szCs w:val="18"/>
              </w:rPr>
            </w:pPr>
            <w:r w:rsidRPr="00DE445A">
              <w:rPr>
                <w:rFonts w:ascii="Arial" w:eastAsia="Calibri" w:hAnsi="Arial" w:cs="Arial"/>
                <w:color w:val="000000"/>
                <w:sz w:val="18"/>
                <w:szCs w:val="18"/>
              </w:rPr>
              <w:t xml:space="preserve">Российской Федерациилибо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w:t>
            </w:r>
            <w:r w:rsidRPr="00DE445A">
              <w:rPr>
                <w:rFonts w:ascii="Arial" w:eastAsia="Calibri" w:hAnsi="Arial" w:cs="Arial"/>
                <w:color w:val="000000"/>
                <w:sz w:val="18"/>
                <w:szCs w:val="18"/>
              </w:rPr>
              <w:lastRenderedPageBreak/>
              <w:t xml:space="preserve">действиеЗемельного кодекса </w:t>
            </w:r>
          </w:p>
          <w:p w:rsidR="00DE445A" w:rsidRPr="00DE445A" w:rsidRDefault="00DE445A" w:rsidP="00DE445A">
            <w:pPr>
              <w:spacing w:line="249" w:lineRule="auto"/>
              <w:ind w:left="65"/>
              <w:rPr>
                <w:rFonts w:ascii="Arial" w:eastAsia="Calibri" w:hAnsi="Arial" w:cs="Arial"/>
                <w:color w:val="000000"/>
                <w:sz w:val="18"/>
                <w:szCs w:val="18"/>
              </w:rPr>
            </w:pPr>
            <w:r w:rsidRPr="00DE445A">
              <w:rPr>
                <w:rFonts w:ascii="Arial" w:eastAsia="Calibri" w:hAnsi="Arial" w:cs="Arial"/>
                <w:color w:val="000000"/>
                <w:sz w:val="18"/>
                <w:szCs w:val="18"/>
              </w:rPr>
              <w:t>РФ</w:t>
            </w:r>
            <w:r w:rsidRPr="00DE445A">
              <w:rPr>
                <w:rFonts w:ascii="Arial" w:eastAsia="Calibri" w:hAnsi="Arial" w:cs="Arial"/>
                <w:color w:val="000000"/>
                <w:sz w:val="18"/>
                <w:szCs w:val="18"/>
              </w:rPr>
              <w:tab/>
            </w:r>
          </w:p>
        </w:tc>
        <w:tc>
          <w:tcPr>
            <w:tcW w:w="2545" w:type="dxa"/>
            <w:tcBorders>
              <w:top w:val="single" w:sz="4" w:space="0" w:color="000000"/>
              <w:left w:val="single" w:sz="4" w:space="0" w:color="000000"/>
              <w:bottom w:val="single" w:sz="4" w:space="0" w:color="000000"/>
              <w:right w:val="single" w:sz="4" w:space="0" w:color="000000"/>
            </w:tcBorders>
            <w:vAlign w:val="center"/>
          </w:tcPr>
          <w:p w:rsidR="00DE445A" w:rsidRPr="00DE445A" w:rsidRDefault="00DE445A" w:rsidP="00DE445A">
            <w:pPr>
              <w:ind w:left="62" w:right="62"/>
              <w:rPr>
                <w:rFonts w:ascii="Arial" w:eastAsia="Calibri" w:hAnsi="Arial" w:cs="Arial"/>
                <w:color w:val="000000"/>
                <w:sz w:val="18"/>
                <w:szCs w:val="18"/>
              </w:rPr>
            </w:pPr>
            <w:r w:rsidRPr="00DE445A">
              <w:rPr>
                <w:rFonts w:ascii="Arial" w:eastAsia="Calibri" w:hAnsi="Arial" w:cs="Arial"/>
                <w:color w:val="000000"/>
                <w:sz w:val="18"/>
                <w:szCs w:val="18"/>
              </w:rPr>
              <w:lastRenderedPageBreak/>
              <w:t xml:space="preserve">Документ, удостоверяющий (устанавливающий) права заявителя на жилой дом, если право на такой жилой дом не зарегистрировано в </w:t>
            </w:r>
          </w:p>
          <w:p w:rsidR="00DE445A" w:rsidRPr="00DE445A" w:rsidRDefault="00DE445A" w:rsidP="00DE445A">
            <w:pPr>
              <w:ind w:left="62" w:right="62"/>
              <w:rPr>
                <w:rFonts w:ascii="Arial" w:eastAsia="Calibri" w:hAnsi="Arial" w:cs="Arial"/>
                <w:color w:val="000000"/>
                <w:sz w:val="18"/>
                <w:szCs w:val="18"/>
              </w:rPr>
            </w:pPr>
            <w:r w:rsidRPr="00DE445A">
              <w:rPr>
                <w:rFonts w:ascii="Arial" w:eastAsia="Calibri" w:hAnsi="Arial" w:cs="Arial"/>
                <w:color w:val="000000"/>
                <w:sz w:val="18"/>
                <w:szCs w:val="18"/>
              </w:rPr>
              <w:t>ЕГРН</w:t>
            </w: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p w:rsidR="00DE445A" w:rsidRPr="00DE445A" w:rsidRDefault="00DE445A" w:rsidP="00DE445A">
            <w:pPr>
              <w:ind w:left="62" w:right="62"/>
              <w:rPr>
                <w:rFonts w:ascii="Arial" w:eastAsia="Calibri" w:hAnsi="Arial" w:cs="Arial"/>
                <w:color w:val="000000"/>
                <w:sz w:val="18"/>
                <w:szCs w:val="18"/>
              </w:rPr>
            </w:pPr>
          </w:p>
        </w:tc>
        <w:tc>
          <w:tcPr>
            <w:tcW w:w="2569" w:type="dxa"/>
            <w:tcBorders>
              <w:top w:val="single" w:sz="4" w:space="0" w:color="000000"/>
              <w:left w:val="single" w:sz="4" w:space="0" w:color="000000"/>
              <w:bottom w:val="single" w:sz="4" w:space="0" w:color="000000"/>
              <w:right w:val="single" w:sz="4" w:space="0" w:color="000000"/>
            </w:tcBorders>
            <w:vAlign w:val="center"/>
          </w:tcPr>
          <w:p w:rsidR="00DE445A" w:rsidRPr="00DE445A" w:rsidRDefault="00DE445A" w:rsidP="00DE445A">
            <w:pPr>
              <w:ind w:left="62" w:right="-2290"/>
              <w:rPr>
                <w:rFonts w:ascii="Arial" w:eastAsia="Calibri" w:hAnsi="Arial" w:cs="Arial"/>
                <w:color w:val="000000"/>
                <w:sz w:val="18"/>
                <w:szCs w:val="18"/>
              </w:rPr>
            </w:pPr>
            <w:r w:rsidRPr="00DE445A">
              <w:rPr>
                <w:rFonts w:ascii="Arial" w:eastAsia="Calibri" w:hAnsi="Arial" w:cs="Arial"/>
                <w:color w:val="000000"/>
                <w:sz w:val="18"/>
                <w:szCs w:val="18"/>
              </w:rPr>
              <w:t xml:space="preserve">Выписка из ЕГРН об объекте </w:t>
            </w:r>
          </w:p>
          <w:p w:rsidR="00DE445A" w:rsidRPr="00DE445A" w:rsidRDefault="00DE445A" w:rsidP="00DE445A">
            <w:pPr>
              <w:ind w:left="62" w:right="-2290"/>
              <w:rPr>
                <w:rFonts w:ascii="Arial" w:eastAsia="Calibri" w:hAnsi="Arial" w:cs="Arial"/>
                <w:color w:val="000000"/>
                <w:sz w:val="18"/>
                <w:szCs w:val="18"/>
              </w:rPr>
            </w:pPr>
            <w:r w:rsidRPr="00DE445A">
              <w:rPr>
                <w:rFonts w:ascii="Arial" w:eastAsia="Calibri" w:hAnsi="Arial" w:cs="Arial"/>
                <w:color w:val="000000"/>
                <w:sz w:val="18"/>
                <w:szCs w:val="18"/>
              </w:rPr>
              <w:t xml:space="preserve">недвижимости </w:t>
            </w:r>
          </w:p>
          <w:p w:rsidR="00DE445A" w:rsidRPr="00DE445A" w:rsidRDefault="00DE445A" w:rsidP="00DE445A">
            <w:pPr>
              <w:ind w:left="62" w:right="-2290"/>
              <w:rPr>
                <w:rFonts w:ascii="Arial" w:eastAsia="Calibri" w:hAnsi="Arial" w:cs="Arial"/>
                <w:color w:val="000000"/>
                <w:sz w:val="18"/>
                <w:szCs w:val="18"/>
              </w:rPr>
            </w:pPr>
            <w:r w:rsidRPr="00DE445A">
              <w:rPr>
                <w:rFonts w:ascii="Arial" w:eastAsia="Calibri" w:hAnsi="Arial" w:cs="Arial"/>
                <w:color w:val="000000"/>
                <w:sz w:val="18"/>
                <w:szCs w:val="18"/>
              </w:rPr>
              <w:t xml:space="preserve">(об испрашиваемом земельном </w:t>
            </w:r>
          </w:p>
          <w:p w:rsidR="00DE445A" w:rsidRPr="00DE445A" w:rsidRDefault="00DE445A" w:rsidP="00DE445A">
            <w:pPr>
              <w:ind w:left="62" w:right="-2290"/>
              <w:rPr>
                <w:rFonts w:ascii="Arial" w:eastAsia="Calibri" w:hAnsi="Arial" w:cs="Arial"/>
                <w:color w:val="000000"/>
                <w:sz w:val="18"/>
                <w:szCs w:val="18"/>
              </w:rPr>
            </w:pPr>
            <w:r w:rsidRPr="00DE445A">
              <w:rPr>
                <w:rFonts w:ascii="Arial" w:eastAsia="Calibri" w:hAnsi="Arial" w:cs="Arial"/>
                <w:color w:val="000000"/>
                <w:sz w:val="18"/>
                <w:szCs w:val="18"/>
              </w:rPr>
              <w:t xml:space="preserve">участке); </w:t>
            </w:r>
          </w:p>
          <w:p w:rsidR="00DE445A" w:rsidRPr="00DE445A" w:rsidRDefault="00DE445A" w:rsidP="00DE445A">
            <w:pPr>
              <w:ind w:left="62" w:right="-2290"/>
              <w:rPr>
                <w:rFonts w:ascii="Arial" w:eastAsia="Calibri" w:hAnsi="Arial" w:cs="Arial"/>
                <w:color w:val="000000"/>
                <w:sz w:val="18"/>
                <w:szCs w:val="18"/>
              </w:rPr>
            </w:pPr>
            <w:r w:rsidRPr="00DE445A">
              <w:rPr>
                <w:rFonts w:ascii="Arial" w:eastAsia="Calibri" w:hAnsi="Arial" w:cs="Arial"/>
                <w:color w:val="000000"/>
                <w:sz w:val="18"/>
                <w:szCs w:val="18"/>
              </w:rPr>
              <w:t xml:space="preserve">выписка из ЕГРН об объекте </w:t>
            </w:r>
          </w:p>
          <w:p w:rsidR="00DE445A" w:rsidRPr="00DE445A" w:rsidRDefault="00DE445A" w:rsidP="00DE445A">
            <w:pPr>
              <w:ind w:left="62" w:right="-2290"/>
              <w:rPr>
                <w:rFonts w:ascii="Arial" w:eastAsia="Calibri" w:hAnsi="Arial" w:cs="Arial"/>
                <w:color w:val="000000"/>
                <w:sz w:val="18"/>
                <w:szCs w:val="18"/>
              </w:rPr>
            </w:pPr>
            <w:r w:rsidRPr="00DE445A">
              <w:rPr>
                <w:rFonts w:ascii="Arial" w:eastAsia="Calibri" w:hAnsi="Arial" w:cs="Arial"/>
                <w:color w:val="000000"/>
                <w:sz w:val="18"/>
                <w:szCs w:val="18"/>
              </w:rPr>
              <w:t xml:space="preserve">недвижимости </w:t>
            </w:r>
          </w:p>
          <w:p w:rsidR="00DE445A" w:rsidRPr="00DE445A" w:rsidRDefault="00DE445A" w:rsidP="00DE445A">
            <w:pPr>
              <w:ind w:left="62" w:right="-2290"/>
              <w:rPr>
                <w:rFonts w:ascii="Arial" w:eastAsia="Calibri" w:hAnsi="Arial" w:cs="Arial"/>
                <w:color w:val="000000"/>
                <w:sz w:val="18"/>
                <w:szCs w:val="18"/>
              </w:rPr>
            </w:pPr>
            <w:r w:rsidRPr="00DE445A">
              <w:rPr>
                <w:rFonts w:ascii="Arial" w:eastAsia="Calibri" w:hAnsi="Arial" w:cs="Arial"/>
                <w:color w:val="000000"/>
                <w:sz w:val="18"/>
                <w:szCs w:val="18"/>
              </w:rPr>
              <w:t>(о жилом доме, расположенном(ых) на испрашиваемом земельном участке)</w:t>
            </w: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p w:rsidR="00DE445A" w:rsidRPr="00DE445A" w:rsidRDefault="00DE445A" w:rsidP="00DE445A">
            <w:pPr>
              <w:ind w:left="62" w:right="-2290"/>
              <w:rPr>
                <w:rFonts w:ascii="Arial" w:eastAsia="Calibri" w:hAnsi="Arial" w:cs="Arial"/>
                <w:color w:val="000000"/>
                <w:sz w:val="18"/>
                <w:szCs w:val="18"/>
              </w:rPr>
            </w:pPr>
          </w:p>
        </w:tc>
      </w:tr>
    </w:tbl>
    <w:p w:rsidR="00DE445A" w:rsidRPr="00DE445A" w:rsidRDefault="00DE445A" w:rsidP="00DE445A">
      <w:pPr>
        <w:spacing w:after="0"/>
        <w:ind w:left="-1440" w:right="720"/>
        <w:rPr>
          <w:rFonts w:ascii="Arial" w:eastAsia="Calibri" w:hAnsi="Arial" w:cs="Arial"/>
          <w:color w:val="000000"/>
          <w:sz w:val="18"/>
          <w:szCs w:val="18"/>
        </w:rPr>
      </w:pPr>
    </w:p>
    <w:p w:rsidR="00DE445A" w:rsidRPr="00C52A09" w:rsidRDefault="00DE445A" w:rsidP="00DE445A">
      <w:pPr>
        <w:rPr>
          <w:sz w:val="20"/>
        </w:rPr>
      </w:pPr>
    </w:p>
    <w:p w:rsidR="00DE445A" w:rsidRPr="00925D70" w:rsidRDefault="00DE445A" w:rsidP="00DE445A">
      <w:pPr>
        <w:ind w:right="964"/>
      </w:pPr>
    </w:p>
    <w:p w:rsidR="00DE445A" w:rsidRDefault="00DE445A" w:rsidP="00DE445A"/>
    <w:p w:rsidR="00DE445A" w:rsidRPr="002B7823" w:rsidRDefault="00DE445A" w:rsidP="00DE445A">
      <w:pPr>
        <w:ind w:right="962"/>
        <w:rPr>
          <w:rFonts w:ascii="Arial" w:hAnsi="Arial" w:cs="Arial"/>
          <w:sz w:val="24"/>
          <w:szCs w:val="24"/>
        </w:rPr>
      </w:pPr>
    </w:p>
    <w:p w:rsidR="00DE445A" w:rsidRDefault="00DE445A" w:rsidP="00DE445A">
      <w:pPr>
        <w:spacing w:after="0" w:line="240" w:lineRule="auto"/>
        <w:rPr>
          <w:rFonts w:ascii="Arial" w:eastAsia="Times New Roman" w:hAnsi="Arial" w:cs="Arial"/>
          <w:b/>
          <w:bCs/>
          <w:sz w:val="24"/>
          <w:szCs w:val="24"/>
        </w:rPr>
      </w:pPr>
    </w:p>
    <w:p w:rsidR="00DE445A" w:rsidRDefault="00DE445A" w:rsidP="00DE445A">
      <w:pPr>
        <w:spacing w:after="0" w:line="240" w:lineRule="auto"/>
        <w:rPr>
          <w:rFonts w:ascii="Arial" w:eastAsia="Times New Roman" w:hAnsi="Arial" w:cs="Arial"/>
          <w:b/>
          <w:bCs/>
          <w:sz w:val="24"/>
          <w:szCs w:val="24"/>
        </w:rPr>
      </w:pPr>
    </w:p>
    <w:p w:rsidR="00DE445A" w:rsidRPr="005E11BE" w:rsidRDefault="00DE445A" w:rsidP="005E11BE">
      <w:pPr>
        <w:spacing w:after="0" w:line="240" w:lineRule="auto"/>
        <w:jc w:val="center"/>
        <w:rPr>
          <w:rFonts w:ascii="Arial" w:eastAsia="Times New Roman" w:hAnsi="Arial" w:cs="Arial"/>
          <w:b/>
          <w:sz w:val="18"/>
          <w:szCs w:val="18"/>
        </w:rPr>
      </w:pPr>
      <w:r w:rsidRPr="005E11BE">
        <w:rPr>
          <w:rFonts w:ascii="Arial" w:eastAsia="Times New Roman" w:hAnsi="Arial" w:cs="Arial"/>
          <w:b/>
          <w:bCs/>
          <w:sz w:val="18"/>
          <w:szCs w:val="18"/>
        </w:rPr>
        <w:t>АДМИНИСТРАЦИЯ</w:t>
      </w:r>
      <w:r w:rsidR="005E11BE">
        <w:rPr>
          <w:rFonts w:ascii="Arial" w:eastAsia="Times New Roman" w:hAnsi="Arial" w:cs="Arial"/>
          <w:b/>
          <w:bCs/>
          <w:sz w:val="18"/>
          <w:szCs w:val="18"/>
        </w:rPr>
        <w:t xml:space="preserve">  </w:t>
      </w:r>
      <w:r w:rsidRPr="005E11BE">
        <w:rPr>
          <w:rFonts w:ascii="Arial" w:eastAsia="Times New Roman" w:hAnsi="Arial" w:cs="Arial"/>
          <w:b/>
          <w:sz w:val="18"/>
          <w:szCs w:val="18"/>
        </w:rPr>
        <w:t>ДМИТРИЕВСКОГО СЕЛЬСОВЕТА</w:t>
      </w:r>
    </w:p>
    <w:p w:rsidR="00DE445A" w:rsidRPr="005E11BE" w:rsidRDefault="00DE445A" w:rsidP="005E11BE">
      <w:pPr>
        <w:spacing w:after="0" w:line="240" w:lineRule="auto"/>
        <w:jc w:val="center"/>
        <w:rPr>
          <w:rFonts w:ascii="Arial" w:eastAsia="Times New Roman" w:hAnsi="Arial" w:cs="Arial"/>
          <w:b/>
          <w:sz w:val="18"/>
          <w:szCs w:val="18"/>
        </w:rPr>
      </w:pPr>
      <w:r w:rsidRPr="005E11BE">
        <w:rPr>
          <w:rFonts w:ascii="Arial" w:eastAsia="Times New Roman" w:hAnsi="Arial" w:cs="Arial"/>
          <w:b/>
          <w:sz w:val="18"/>
          <w:szCs w:val="18"/>
        </w:rPr>
        <w:t>ТАТАРСКОГО РАЙОНА НОВОСИБИРСКОЙ ОБЛАСТИ</w:t>
      </w:r>
    </w:p>
    <w:p w:rsidR="00DE445A" w:rsidRPr="005E11BE" w:rsidRDefault="00DE445A" w:rsidP="005E11BE">
      <w:pPr>
        <w:spacing w:after="0" w:line="240" w:lineRule="auto"/>
        <w:jc w:val="center"/>
        <w:rPr>
          <w:rFonts w:ascii="Arial" w:eastAsia="Times New Roman" w:hAnsi="Arial" w:cs="Arial"/>
          <w:b/>
          <w:sz w:val="18"/>
          <w:szCs w:val="18"/>
        </w:rPr>
      </w:pPr>
    </w:p>
    <w:p w:rsidR="00DE445A" w:rsidRPr="005E11BE" w:rsidRDefault="00DE445A" w:rsidP="005E11BE">
      <w:pPr>
        <w:spacing w:after="0" w:line="240" w:lineRule="auto"/>
        <w:jc w:val="center"/>
        <w:rPr>
          <w:rFonts w:ascii="Arial" w:eastAsia="Times New Roman" w:hAnsi="Arial" w:cs="Arial"/>
          <w:b/>
          <w:sz w:val="18"/>
          <w:szCs w:val="18"/>
        </w:rPr>
      </w:pPr>
      <w:r w:rsidRPr="005E11BE">
        <w:rPr>
          <w:rFonts w:ascii="Arial" w:eastAsia="Times New Roman" w:hAnsi="Arial" w:cs="Arial"/>
          <w:b/>
          <w:sz w:val="18"/>
          <w:szCs w:val="18"/>
        </w:rPr>
        <w:t>ПОСТАНОВЛЕНИЕ</w:t>
      </w:r>
    </w:p>
    <w:p w:rsidR="00DE445A" w:rsidRPr="005E11BE" w:rsidRDefault="00DE445A" w:rsidP="005E11BE">
      <w:pPr>
        <w:spacing w:after="0" w:line="240" w:lineRule="auto"/>
        <w:jc w:val="center"/>
        <w:rPr>
          <w:rFonts w:ascii="Arial" w:eastAsia="Times New Roman" w:hAnsi="Arial" w:cs="Arial"/>
          <w:sz w:val="18"/>
          <w:szCs w:val="18"/>
        </w:rPr>
      </w:pPr>
      <w:r w:rsidRPr="005E11BE">
        <w:rPr>
          <w:rFonts w:ascii="Arial" w:eastAsia="Times New Roman" w:hAnsi="Arial" w:cs="Arial"/>
          <w:sz w:val="18"/>
          <w:szCs w:val="18"/>
        </w:rPr>
        <w:t>от 20.06.2023г.                                 с.  Дмитриевка                                                 № 44</w:t>
      </w:r>
    </w:p>
    <w:p w:rsidR="00DE445A" w:rsidRPr="005E11BE" w:rsidRDefault="00DE445A" w:rsidP="005E11BE">
      <w:pPr>
        <w:autoSpaceDE w:val="0"/>
        <w:autoSpaceDN w:val="0"/>
        <w:adjustRightInd w:val="0"/>
        <w:spacing w:after="0" w:line="240" w:lineRule="auto"/>
        <w:ind w:firstLine="708"/>
        <w:jc w:val="center"/>
        <w:rPr>
          <w:rFonts w:ascii="Arial" w:eastAsia="Times New Roman" w:hAnsi="Arial" w:cs="Arial"/>
          <w:sz w:val="18"/>
          <w:szCs w:val="18"/>
        </w:rPr>
      </w:pPr>
    </w:p>
    <w:tbl>
      <w:tblPr>
        <w:tblW w:w="9675" w:type="dxa"/>
        <w:tblCellSpacing w:w="0" w:type="dxa"/>
        <w:tblCellMar>
          <w:left w:w="0" w:type="dxa"/>
          <w:right w:w="0" w:type="dxa"/>
        </w:tblCellMar>
        <w:tblLook w:val="04A0"/>
      </w:tblPr>
      <w:tblGrid>
        <w:gridCol w:w="9675"/>
      </w:tblGrid>
      <w:tr w:rsidR="00DE445A" w:rsidRPr="005E11BE" w:rsidTr="00DE445A">
        <w:trPr>
          <w:tblCellSpacing w:w="0" w:type="dxa"/>
        </w:trPr>
        <w:tc>
          <w:tcPr>
            <w:tcW w:w="9675" w:type="dxa"/>
            <w:hideMark/>
          </w:tcPr>
          <w:p w:rsidR="00DE445A" w:rsidRDefault="00DE445A" w:rsidP="005E11BE">
            <w:pPr>
              <w:spacing w:after="0" w:line="240" w:lineRule="auto"/>
              <w:jc w:val="center"/>
              <w:rPr>
                <w:rFonts w:ascii="Arial" w:eastAsia="Times New Roman" w:hAnsi="Arial" w:cs="Arial"/>
                <w:b/>
                <w:sz w:val="18"/>
                <w:szCs w:val="18"/>
              </w:rPr>
            </w:pPr>
            <w:r w:rsidRPr="005E11BE">
              <w:rPr>
                <w:rFonts w:ascii="Arial" w:eastAsia="Times New Roman" w:hAnsi="Arial" w:cs="Arial"/>
                <w:b/>
                <w:sz w:val="18"/>
                <w:szCs w:val="18"/>
              </w:rPr>
              <w:t>Об утверждении административного регламента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5E11BE" w:rsidRPr="005E11BE" w:rsidRDefault="005E11BE" w:rsidP="005E11BE">
            <w:pPr>
              <w:spacing w:after="0" w:line="240" w:lineRule="auto"/>
              <w:jc w:val="center"/>
              <w:rPr>
                <w:rFonts w:ascii="Arial" w:eastAsia="Times New Roman" w:hAnsi="Arial" w:cs="Arial"/>
                <w:b/>
                <w:sz w:val="18"/>
                <w:szCs w:val="18"/>
              </w:rPr>
            </w:pPr>
          </w:p>
        </w:tc>
      </w:tr>
    </w:tbl>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 xml:space="preserve">      В соответствии с Федеральным законом от 06.10.2003 N 131-ФЗ "Об общих принципах организации местного самоуправления в Российской Федерации", с Федеральным  законом  от 27.07.2010 № 210 -ФЗ «Об  организации предоставления  государственных и муниципальных услуг», в соответствии с </w:t>
      </w:r>
      <w:hyperlink r:id="rId59" w:tgtFrame="_blank" w:history="1">
        <w:r w:rsidRPr="005E11BE">
          <w:rPr>
            <w:rFonts w:ascii="Arial" w:eastAsia="Times New Roman" w:hAnsi="Arial" w:cs="Arial"/>
            <w:sz w:val="18"/>
            <w:szCs w:val="18"/>
          </w:rPr>
          <w:t>Уставом</w:t>
        </w:r>
      </w:hyperlink>
      <w:r w:rsidRPr="005E11BE">
        <w:rPr>
          <w:rFonts w:ascii="Arial" w:eastAsia="Times New Roman" w:hAnsi="Arial" w:cs="Arial"/>
          <w:sz w:val="18"/>
          <w:szCs w:val="18"/>
        </w:rPr>
        <w:t xml:space="preserve"> сельского поселения Дмитриевского сельсовета Татарского муниципального района  Новосибирской области,  </w:t>
      </w:r>
    </w:p>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b/>
          <w:sz w:val="18"/>
          <w:szCs w:val="18"/>
        </w:rPr>
        <w:t>ПОСТАНОВЛЯЮ:</w:t>
      </w:r>
    </w:p>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1. Утвердить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согласно приложению.</w:t>
      </w:r>
    </w:p>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2. Отменить постановление администрации Дмитриевского сельсовета Татарского района Новосибирской области от 27.12.2021 № 111 «Об утверждении административного регламента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3. Отменить постановление администрации Дмитриевского сельсовета Татарского района Новосибирской области от 16.01.2023 № 03 «О внесении изменений в постановление администрации Дмитриевского сельсовета Татарского района Новосибирской области от 27.12.2021 № 111 «Об утверждении административного регламента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DE445A" w:rsidRPr="005E11BE" w:rsidRDefault="00DE445A" w:rsidP="005E11BE">
      <w:pPr>
        <w:spacing w:after="0" w:line="240" w:lineRule="auto"/>
        <w:rPr>
          <w:rFonts w:ascii="Arial" w:eastAsia="Times New Roman" w:hAnsi="Arial" w:cs="Arial"/>
          <w:bCs/>
          <w:sz w:val="18"/>
          <w:szCs w:val="18"/>
        </w:rPr>
      </w:pPr>
      <w:r w:rsidRPr="005E11BE">
        <w:rPr>
          <w:rFonts w:ascii="Arial" w:eastAsia="Calibri" w:hAnsi="Arial" w:cs="Arial"/>
          <w:sz w:val="18"/>
          <w:szCs w:val="18"/>
          <w:lang w:eastAsia="zh-CN"/>
        </w:rPr>
        <w:t>4. Опубликовать настоящее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DE445A" w:rsidRDefault="00DE445A" w:rsidP="005E11BE">
      <w:pPr>
        <w:widowControl w:val="0"/>
        <w:suppressAutoHyphens/>
        <w:autoSpaceDE w:val="0"/>
        <w:spacing w:after="0" w:line="240" w:lineRule="auto"/>
        <w:rPr>
          <w:rFonts w:ascii="Arial" w:eastAsia="Calibri" w:hAnsi="Arial" w:cs="Arial"/>
          <w:sz w:val="18"/>
          <w:szCs w:val="18"/>
          <w:lang w:eastAsia="zh-CN"/>
        </w:rPr>
      </w:pPr>
      <w:r w:rsidRPr="005E11BE">
        <w:rPr>
          <w:rFonts w:ascii="Arial" w:eastAsia="Calibri" w:hAnsi="Arial" w:cs="Arial"/>
          <w:sz w:val="18"/>
          <w:szCs w:val="18"/>
          <w:lang w:eastAsia="zh-CN"/>
        </w:rPr>
        <w:t>5. Контроль за исполнением настоящего постановления оставляю за собой.</w:t>
      </w:r>
    </w:p>
    <w:p w:rsidR="005E11BE" w:rsidRPr="005E11BE" w:rsidRDefault="005E11BE" w:rsidP="005E11BE">
      <w:pPr>
        <w:widowControl w:val="0"/>
        <w:suppressAutoHyphens/>
        <w:autoSpaceDE w:val="0"/>
        <w:spacing w:after="0" w:line="240" w:lineRule="auto"/>
        <w:rPr>
          <w:rFonts w:ascii="Arial" w:eastAsia="Calibri" w:hAnsi="Arial" w:cs="Arial"/>
          <w:sz w:val="18"/>
          <w:szCs w:val="18"/>
          <w:lang w:eastAsia="zh-CN"/>
        </w:rPr>
      </w:pPr>
    </w:p>
    <w:p w:rsidR="00DE445A" w:rsidRPr="005E11BE" w:rsidRDefault="00DE445A" w:rsidP="005E11BE">
      <w:pPr>
        <w:spacing w:after="0" w:line="240" w:lineRule="auto"/>
        <w:rPr>
          <w:rFonts w:ascii="Arial" w:eastAsia="Times New Roman" w:hAnsi="Arial" w:cs="Arial"/>
          <w:bCs/>
          <w:sz w:val="18"/>
          <w:szCs w:val="18"/>
        </w:rPr>
      </w:pPr>
      <w:r w:rsidRPr="005E11BE">
        <w:rPr>
          <w:rFonts w:ascii="Arial" w:eastAsia="Times New Roman" w:hAnsi="Arial" w:cs="Arial"/>
          <w:bCs/>
          <w:sz w:val="18"/>
          <w:szCs w:val="18"/>
        </w:rPr>
        <w:t xml:space="preserve">Глава Дмитриевского сельсовета </w:t>
      </w:r>
    </w:p>
    <w:p w:rsidR="00DE445A" w:rsidRPr="005E11BE" w:rsidRDefault="00DE445A" w:rsidP="005E11BE">
      <w:pPr>
        <w:spacing w:after="0" w:line="240" w:lineRule="auto"/>
        <w:jc w:val="both"/>
        <w:rPr>
          <w:rFonts w:ascii="Arial" w:eastAsia="Times New Roman" w:hAnsi="Arial" w:cs="Arial"/>
          <w:bCs/>
          <w:sz w:val="18"/>
          <w:szCs w:val="18"/>
        </w:rPr>
      </w:pPr>
      <w:r w:rsidRPr="005E11BE">
        <w:rPr>
          <w:rFonts w:ascii="Arial" w:eastAsia="Times New Roman" w:hAnsi="Arial" w:cs="Arial"/>
          <w:bCs/>
          <w:sz w:val="18"/>
          <w:szCs w:val="18"/>
        </w:rPr>
        <w:t>Татарского района Новосибирской области _____________   В.В. Омельченко</w:t>
      </w:r>
    </w:p>
    <w:p w:rsidR="00DE445A" w:rsidRPr="005E11BE" w:rsidRDefault="00DE445A" w:rsidP="005E11BE">
      <w:pPr>
        <w:spacing w:after="0" w:line="240" w:lineRule="auto"/>
        <w:ind w:firstLine="689"/>
        <w:jc w:val="right"/>
        <w:rPr>
          <w:rFonts w:ascii="Arial" w:eastAsia="Times New Roman" w:hAnsi="Arial" w:cs="Arial"/>
          <w:sz w:val="18"/>
          <w:szCs w:val="18"/>
        </w:rPr>
      </w:pPr>
      <w:r w:rsidRPr="005E11BE">
        <w:rPr>
          <w:rFonts w:ascii="Arial" w:eastAsia="Times New Roman" w:hAnsi="Arial" w:cs="Arial"/>
          <w:bCs/>
          <w:sz w:val="18"/>
          <w:szCs w:val="18"/>
        </w:rPr>
        <w:t xml:space="preserve">Приложение  </w:t>
      </w:r>
    </w:p>
    <w:p w:rsidR="00DE445A" w:rsidRPr="005E11BE" w:rsidRDefault="00DE445A" w:rsidP="005E11BE">
      <w:pPr>
        <w:spacing w:after="0" w:line="240" w:lineRule="auto"/>
        <w:ind w:firstLine="689"/>
        <w:jc w:val="right"/>
        <w:rPr>
          <w:rFonts w:ascii="Arial" w:eastAsia="Times New Roman" w:hAnsi="Arial" w:cs="Arial"/>
          <w:sz w:val="18"/>
          <w:szCs w:val="18"/>
        </w:rPr>
      </w:pPr>
      <w:r w:rsidRPr="005E11BE">
        <w:rPr>
          <w:rFonts w:ascii="Arial" w:eastAsia="Times New Roman" w:hAnsi="Arial" w:cs="Arial"/>
          <w:bCs/>
          <w:sz w:val="18"/>
          <w:szCs w:val="18"/>
        </w:rPr>
        <w:t>к постановлению администрации</w:t>
      </w:r>
    </w:p>
    <w:p w:rsidR="00DE445A" w:rsidRPr="005E11BE" w:rsidRDefault="00DE445A" w:rsidP="005E11BE">
      <w:pPr>
        <w:spacing w:after="0" w:line="240" w:lineRule="auto"/>
        <w:ind w:firstLine="689"/>
        <w:jc w:val="right"/>
        <w:rPr>
          <w:rFonts w:ascii="Arial" w:eastAsia="Times New Roman" w:hAnsi="Arial" w:cs="Arial"/>
          <w:sz w:val="18"/>
          <w:szCs w:val="18"/>
        </w:rPr>
      </w:pPr>
      <w:r w:rsidRPr="005E11BE">
        <w:rPr>
          <w:rFonts w:ascii="Arial" w:eastAsia="Times New Roman" w:hAnsi="Arial" w:cs="Arial"/>
          <w:sz w:val="18"/>
          <w:szCs w:val="18"/>
        </w:rPr>
        <w:t xml:space="preserve">Дмитриевского сельсовета </w:t>
      </w:r>
    </w:p>
    <w:p w:rsidR="00DE445A" w:rsidRPr="005E11BE" w:rsidRDefault="00DE445A" w:rsidP="005E11BE">
      <w:pPr>
        <w:spacing w:after="0" w:line="240" w:lineRule="auto"/>
        <w:ind w:firstLine="689"/>
        <w:jc w:val="right"/>
        <w:rPr>
          <w:rFonts w:ascii="Arial" w:eastAsia="Times New Roman" w:hAnsi="Arial" w:cs="Arial"/>
          <w:sz w:val="18"/>
          <w:szCs w:val="18"/>
        </w:rPr>
      </w:pPr>
      <w:r w:rsidRPr="005E11BE">
        <w:rPr>
          <w:rFonts w:ascii="Arial" w:eastAsia="Times New Roman" w:hAnsi="Arial" w:cs="Arial"/>
          <w:sz w:val="18"/>
          <w:szCs w:val="18"/>
        </w:rPr>
        <w:t>Татарского района Новосибирской области</w:t>
      </w:r>
    </w:p>
    <w:p w:rsidR="00DE445A" w:rsidRPr="005E11BE" w:rsidRDefault="00DE445A" w:rsidP="005E11BE">
      <w:pPr>
        <w:spacing w:after="0" w:line="240" w:lineRule="auto"/>
        <w:ind w:firstLine="689"/>
        <w:jc w:val="right"/>
        <w:rPr>
          <w:rFonts w:ascii="Arial" w:eastAsia="Times New Roman" w:hAnsi="Arial" w:cs="Arial"/>
          <w:sz w:val="18"/>
          <w:szCs w:val="18"/>
        </w:rPr>
      </w:pPr>
      <w:r w:rsidRPr="005E11BE">
        <w:rPr>
          <w:rFonts w:ascii="Arial" w:eastAsia="Times New Roman" w:hAnsi="Arial" w:cs="Arial"/>
          <w:bCs/>
          <w:sz w:val="18"/>
          <w:szCs w:val="18"/>
        </w:rPr>
        <w:t>от 20.06.2023 № 44</w:t>
      </w:r>
    </w:p>
    <w:p w:rsidR="00DE445A" w:rsidRPr="005E11BE" w:rsidRDefault="00DE445A" w:rsidP="005E11BE">
      <w:pPr>
        <w:autoSpaceDE w:val="0"/>
        <w:autoSpaceDN w:val="0"/>
        <w:adjustRightInd w:val="0"/>
        <w:spacing w:after="0" w:line="240" w:lineRule="auto"/>
        <w:ind w:firstLine="540"/>
        <w:jc w:val="both"/>
        <w:rPr>
          <w:rFonts w:ascii="Arial" w:eastAsia="Times New Roman" w:hAnsi="Arial" w:cs="Arial"/>
          <w:sz w:val="18"/>
          <w:szCs w:val="18"/>
        </w:rPr>
      </w:pPr>
    </w:p>
    <w:p w:rsidR="00DE445A" w:rsidRPr="005E11BE" w:rsidRDefault="00DE445A" w:rsidP="005E11BE">
      <w:pPr>
        <w:spacing w:after="0" w:line="240" w:lineRule="auto"/>
        <w:jc w:val="center"/>
        <w:rPr>
          <w:rFonts w:ascii="Arial" w:eastAsia="Times New Roman" w:hAnsi="Arial" w:cs="Arial"/>
          <w:b/>
          <w:sz w:val="18"/>
          <w:szCs w:val="18"/>
        </w:rPr>
      </w:pPr>
      <w:r w:rsidRPr="005E11BE">
        <w:rPr>
          <w:rFonts w:ascii="Arial" w:eastAsia="Times New Roman" w:hAnsi="Arial" w:cs="Arial"/>
          <w:b/>
          <w:sz w:val="18"/>
          <w:szCs w:val="18"/>
        </w:rPr>
        <w:t>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b/>
          <w:bCs/>
          <w:color w:val="000000"/>
          <w:sz w:val="18"/>
          <w:szCs w:val="18"/>
        </w:rPr>
        <w:t>I. Общие положения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lastRenderedPageBreak/>
        <w:t>1.1. Административный регламент устанавливает порядок и стандарт предоставления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Дмитриевского сельсовета Татарского района Новосибирской области и ее должностных лиц, муниципальных служащих.</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Предоставление муниципальной услуги осуществляет администрация муниципального образования.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1.2. Муниципальная услуга предоставляется физическим и юридическим лицам, индивидуальным предпринимателям – налогоплательщикам.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или иных законных основаниях.</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1.3. Порядок информирования о правилах предоставлении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1.3.1. Справочная информация о предоставлении муниципальной услуги размещается на официальном сайте Дмитриевского сельсовета Татарского района Новосибирской области в сети «Интернет» (далее - сайт Дмитриевского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1.3.2. К справочной информации относится следующая информация: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в устной форме лично в часы приема администрации Дмитриевского сельсовета Татарского района Новосибирской области, предоставляющей муниципальную услугу, (далее – администрация) или по телефону в соответствии с графиком работы администрации;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в письменной форме лично в часы приема администрации или почтовым отправлением в адрес администрации;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в электронной форме посредством электронной почты администрации, на сайте Дмитриевского сельсовета, а также через ЕПГУ.</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1.3.4. Информация, размещаемая на сайте Дмитриевского сельсовета, на ЕПГУ и информационных стендах, обновляется по мере ее изменения.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1.3.5. На ЕПГУ размещается следующая информация: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 круг заявителей;</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 срок предоставления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5) размер государственной пошлины, взимаемой за предоставление</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6) исчерпывающий перечень оснований для приостановления или отказа в предоставлении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8) формы заявлений (уведомлений, сообщений), используемые при предоставлении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1.3.6.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(пятнадцать) минут.</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1.3.7.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xml:space="preserve">1.3.8. Если для подготовки ответа на устное обращение требуется более 15 (пятнадцати) минут, специалист администрации, осуществляющий устное информирование, предлагает заявителю назначить другое удобное для него </w:t>
      </w:r>
      <w:r w:rsidRPr="005E11BE">
        <w:rPr>
          <w:rFonts w:ascii="Arial" w:eastAsia="Times New Roman" w:hAnsi="Arial" w:cs="Arial"/>
          <w:color w:val="000000"/>
          <w:sz w:val="18"/>
          <w:szCs w:val="18"/>
        </w:rPr>
        <w:lastRenderedPageBreak/>
        <w:t>время для устного информирования либо направить заявителю письменный ответ посредством почтового отправления, либо в электронной форме.</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1.3.9. 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1.3.10. Письменное обращение, принятое в ходе личного приема, подлежит регистрации и рассмотрению в порядке, установленном Федеральным законом от 02.05.2006 </w:t>
      </w:r>
      <w:hyperlink r:id="rId60" w:tgtFrame="_blank" w:history="1">
        <w:r w:rsidRPr="005E11BE">
          <w:rPr>
            <w:rFonts w:ascii="Arial" w:eastAsia="Times New Roman" w:hAnsi="Arial" w:cs="Arial"/>
            <w:sz w:val="18"/>
            <w:szCs w:val="18"/>
          </w:rPr>
          <w:t>№ 59-ФЗ</w:t>
        </w:r>
      </w:hyperlink>
      <w:r w:rsidRPr="005E11BE">
        <w:rPr>
          <w:rFonts w:ascii="Arial" w:eastAsia="Times New Roman" w:hAnsi="Arial" w:cs="Arial"/>
          <w:sz w:val="18"/>
          <w:szCs w:val="18"/>
        </w:rPr>
        <w:t> «</w:t>
      </w:r>
      <w:hyperlink r:id="rId61" w:tgtFrame="_blank" w:history="1">
        <w:r w:rsidRPr="005E11BE">
          <w:rPr>
            <w:rFonts w:ascii="Arial" w:eastAsia="Times New Roman" w:hAnsi="Arial" w:cs="Arial"/>
            <w:sz w:val="18"/>
            <w:szCs w:val="18"/>
          </w:rPr>
          <w:t>О порядке рассмотрения обращений граждан Российской Федерации</w:t>
        </w:r>
      </w:hyperlink>
      <w:r w:rsidRPr="005E11BE">
        <w:rPr>
          <w:rFonts w:ascii="Arial" w:eastAsia="Times New Roman" w:hAnsi="Arial" w:cs="Arial"/>
          <w:sz w:val="18"/>
          <w:szCs w:val="18"/>
        </w:rPr>
        <w:t xml:space="preserve">» </w:t>
      </w:r>
      <w:r w:rsidRPr="005E11BE">
        <w:rPr>
          <w:rFonts w:ascii="Arial" w:eastAsia="Times New Roman" w:hAnsi="Arial" w:cs="Arial"/>
          <w:color w:val="000000"/>
          <w:sz w:val="18"/>
          <w:szCs w:val="18"/>
        </w:rPr>
        <w:t>(далее - Федеральный закон от 02.05.2006 </w:t>
      </w:r>
      <w:hyperlink r:id="rId62" w:tgtFrame="_blank" w:history="1">
        <w:r w:rsidRPr="005E11BE">
          <w:rPr>
            <w:rFonts w:ascii="Arial" w:eastAsia="Times New Roman" w:hAnsi="Arial" w:cs="Arial"/>
            <w:sz w:val="18"/>
            <w:szCs w:val="18"/>
          </w:rPr>
          <w:t>№ 59-ФЗ</w:t>
        </w:r>
      </w:hyperlink>
      <w:r w:rsidRPr="005E11BE">
        <w:rPr>
          <w:rFonts w:ascii="Arial" w:eastAsia="Times New Roman" w:hAnsi="Arial" w:cs="Arial"/>
          <w:sz w:val="18"/>
          <w:szCs w:val="18"/>
        </w:rPr>
        <w:t>).</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1.3.11. Письменный ответ подписывается Главой Дмитриевского сельсовета Татарского муниципального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w:t>
      </w:r>
      <w:r w:rsidRPr="005E11BE">
        <w:rPr>
          <w:rFonts w:ascii="Arial" w:eastAsia="Times New Roman" w:hAnsi="Arial" w:cs="Arial"/>
          <w:sz w:val="18"/>
          <w:szCs w:val="18"/>
        </w:rPr>
        <w:t> </w:t>
      </w:r>
      <w:hyperlink r:id="rId63" w:tgtFrame="_blank" w:history="1">
        <w:r w:rsidRPr="005E11BE">
          <w:rPr>
            <w:rFonts w:ascii="Arial" w:eastAsia="Times New Roman" w:hAnsi="Arial" w:cs="Arial"/>
            <w:sz w:val="18"/>
            <w:szCs w:val="18"/>
          </w:rPr>
          <w:t>№ 59-ФЗ</w:t>
        </w:r>
      </w:hyperlink>
      <w:r w:rsidRPr="005E11BE">
        <w:rPr>
          <w:rFonts w:ascii="Arial" w:eastAsia="Times New Roman" w:hAnsi="Arial" w:cs="Arial"/>
          <w:color w:val="000000"/>
          <w:sz w:val="18"/>
          <w:szCs w:val="18"/>
        </w:rPr>
        <w:t> на сайте Дмитриевского  сельсовета.</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1.3.12. 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1.3.13. 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5E11BE">
      <w:pPr>
        <w:spacing w:after="0" w:line="240" w:lineRule="auto"/>
        <w:ind w:firstLine="567"/>
        <w:jc w:val="center"/>
        <w:rPr>
          <w:rFonts w:ascii="Arial" w:eastAsia="Times New Roman" w:hAnsi="Arial" w:cs="Arial"/>
          <w:color w:val="000000"/>
          <w:sz w:val="18"/>
          <w:szCs w:val="18"/>
        </w:rPr>
      </w:pPr>
      <w:r w:rsidRPr="005E11BE">
        <w:rPr>
          <w:rFonts w:ascii="Arial" w:eastAsia="Times New Roman" w:hAnsi="Arial" w:cs="Arial"/>
          <w:b/>
          <w:bCs/>
          <w:color w:val="000000"/>
          <w:sz w:val="18"/>
          <w:szCs w:val="18"/>
        </w:rPr>
        <w:t>II. Стандарт предоставления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2.1. Наименование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2.2. Муниципальная услуга предоставляется администрацией.</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администрации.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2.3. Описание результата предоставления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2.3.1. Результатом предоставления муниципальной услуги является: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письменные разъяснения налогоплательщикам по вопросам применения нормативных правовых актов муниципального образования о местных налогах и сборах (далее – разъяснения);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решение об отказе в предоставлении муниципальной услуги (далее – решение об отказе).</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2.4. Срок предоставления муниципальной услуги – 60 (шестьдесят) календарных дней со дня регистрации надлежащим образом оформленного заявления и в полном объеме прилагаемых к нему документов (по необходимости), соответствующих требованиям законодательства Российской Федерации.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По решению Главы указанный срок может быть продлен, но не более чем на 30 (тридцать) календарных дней.</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Срок направления документов, являющихся результатом предоставления муниципальной услуги – 2 (два) рабочих дня.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Дмитриевского сельсовета, в федеральном реестре и на ЕПГУ.</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2.6. Перечень документов, необходимых для предоставления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2.6.1. По выбору заявителя заявление на предоставление муниципальной услуги (далее – заявление) и прилагаемые к нему документы (далее - пакет документов) представляются одним из следующих способов:</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непосредственно специалисту администрации на бумажном носителе;</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направляются в электронной форме на адрес электронной почты администрации или посредством сайта Дмитриевского сельсовета или личного кабинета ЕПГУ.</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2.6.2. Перечень необходимых и обязательных для предоставления муниципальной услуги документов, предоставляемых самостоятельно заявителем:</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1) заявление (Приложение № 1);</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 документ, удостоверяющий личность.</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2.6.2.1. В случае если заявителем является представитель заявителя (далее – представитель) дополнительно предоставляются: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документ, удостоверяющий личность представителя;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надлежащим образом, оформленный документ, подтверждающий полномочия представителя.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2.6.2.2.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w:t>
      </w:r>
      <w:hyperlink r:id="rId64" w:tgtFrame="_blank" w:history="1">
        <w:r w:rsidRPr="005E11BE">
          <w:rPr>
            <w:rFonts w:ascii="Arial" w:eastAsia="Times New Roman" w:hAnsi="Arial" w:cs="Arial"/>
            <w:sz w:val="18"/>
            <w:szCs w:val="18"/>
          </w:rPr>
          <w:t>от 27.07.2006 № 152-ФЗ</w:t>
        </w:r>
      </w:hyperlink>
      <w:r w:rsidRPr="005E11BE">
        <w:rPr>
          <w:rFonts w:ascii="Arial" w:eastAsia="Times New Roman" w:hAnsi="Arial" w:cs="Arial"/>
          <w:sz w:val="18"/>
          <w:szCs w:val="18"/>
        </w:rPr>
        <w:t> </w:t>
      </w:r>
      <w:r w:rsidRPr="005E11BE">
        <w:rPr>
          <w:rFonts w:ascii="Arial" w:eastAsia="Times New Roman" w:hAnsi="Arial" w:cs="Arial"/>
          <w:color w:val="000000"/>
          <w:sz w:val="18"/>
          <w:szCs w:val="18"/>
        </w:rPr>
        <w:t xml:space="preserve">«О </w:t>
      </w:r>
      <w:r w:rsidRPr="005E11BE">
        <w:rPr>
          <w:rFonts w:ascii="Arial" w:eastAsia="Times New Roman" w:hAnsi="Arial" w:cs="Arial"/>
          <w:color w:val="000000"/>
          <w:sz w:val="18"/>
          <w:szCs w:val="18"/>
        </w:rPr>
        <w:lastRenderedPageBreak/>
        <w:t>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2.6.3. 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отсутствуют:</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2.6.4. 1. Органы, предоставляющие муниципальные услуги, не вправе требовать от заявителя: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2.7. Заявители в целях получения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частью 2 статьи 19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xml:space="preserve">2.8.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w:t>
      </w:r>
      <w:r w:rsidRPr="005E11BE">
        <w:rPr>
          <w:rFonts w:ascii="Arial" w:eastAsia="Times New Roman" w:hAnsi="Arial" w:cs="Arial"/>
          <w:color w:val="000000"/>
          <w:sz w:val="18"/>
          <w:szCs w:val="18"/>
        </w:rPr>
        <w:lastRenderedPageBreak/>
        <w:t>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частью 1.3 настоящей статьи.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2.9. Коммерческая и некоммерческая организация, участвующая в организации предоставления государственных и муниципальных услуг в соответствии с частями 1.2 - 1.4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2.10.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частями 1.2 - 1.4 настоящей статьи, должны соответствовать требованиям и особенностям, предусмотренным частями 2 и 4 статьи 19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2.11. При организации предоставления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частью 1.1 настоящей статьи.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2.12. Организация предоставления муниципальных услуг в ходе личного приема в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2.13. Контроль за деятельностью указанных в частях 1.2 - 1.4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2.14.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2.15. Основания для приостановления предоставления муниципальной услуги отсутствуют.</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2.16. Основаниями для отказа в предоставлении муниципальной услуги являются: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решение содержащихся в заявлении вопросов, не входит в компетенцию Дмитриевского сельсовета Татарского района Новосибирской области.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2.17. Услуги, которые являются необходимыми и обязательными для предоставления муниципальной услуги отсутствуют.</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2.18. Муниципальная услуга предоставляется бесплатно.</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2.19. Максимальный срок ожидания заявителя в очереди при подаче заявления и пакета документов – не более 15 (пятнадцати) минут.</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Время ожидания заявителя в очереди при получении результата предоставления муниципальной услуги – не более 15 (пятнадцати) минут.</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2.20. Регистрация заявления и пакета документов осуществляется: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при подаче, непосредственно, в бумажном виде – в течение одного рабочего дня;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2.21. Требования к помещениям, в которых предоставляется муниципальная услуга:</w:t>
      </w:r>
    </w:p>
    <w:p w:rsidR="00DE445A" w:rsidRPr="005E11BE" w:rsidRDefault="00DE445A" w:rsidP="005E11BE">
      <w:pPr>
        <w:spacing w:after="0" w:line="240" w:lineRule="auto"/>
        <w:rPr>
          <w:rFonts w:ascii="Arial" w:eastAsia="Calibri" w:hAnsi="Arial" w:cs="Arial"/>
          <w:sz w:val="18"/>
          <w:szCs w:val="18"/>
        </w:rPr>
      </w:pPr>
      <w:r w:rsidRPr="005E11BE">
        <w:rPr>
          <w:rFonts w:ascii="Arial" w:eastAsia="Times New Roman" w:hAnsi="Arial" w:cs="Arial"/>
          <w:color w:val="000000"/>
          <w:sz w:val="18"/>
          <w:szCs w:val="18"/>
        </w:rPr>
        <w:t>2.21.1. Территория, прилегающая к зданию, оборудуется парковочными местами для стоянки легкового автотранспорта, в том числе,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определяемом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Pr="005E11BE">
        <w:rPr>
          <w:rFonts w:ascii="Arial" w:hAnsi="Arial" w:cs="Arial"/>
          <w:color w:val="000000"/>
          <w:sz w:val="18"/>
          <w:szCs w:val="18"/>
        </w:rPr>
        <w:t>Указанные места для парковки не должны занимать иные транспортные средства.</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2.21.2. Вход в здание оформляется табличкой, информирующей о наименовании органа (организации), предоставляющего муниципальную услугу.</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Вход в здание оборудуется устройством для инвалидов и других маломобильных групп населения.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Места ожидания в очереди оборудуются стульями, кресельными секциями, соответствуют комфортным условиям для заявителей.</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Стенд, содержащий информацию о графике работы администрации, о предоставлении муниципальной услуги, размещается при входе в кабинет.</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На информационном стенде администрации размещается следующая информация: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lastRenderedPageBreak/>
        <w:t>- место расположения, график работы, номера справочных телефонов администрации, адреса сайта Дмитриевского сельсовета и электронной почты администрации;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перечень документов, необходимых для получения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образцы и формы документов;</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порядок обжалования решений и действий (бездействия) администрации и ее должностных лиц, муниципальных служащих.</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Рабочее место специалиста оборудовано персональным компьютером с печатающим устройством.</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Специалисты обеспечиваются личными и (или) настольными идентификационными карточками.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2.22. Показатели доступности и качества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2.22.1. Показателями качества муниципальной услуги являются: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своевременность и полнота предоставления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соблюдение порядка выполнения административных процедур;</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отсутствие обоснованных жалоб на решения и действия (бездействие) администрации и ее должностных лиц, муниципальных служащих.</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2.22.2. Показателями доступности муниципальной услуги являются: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пешеходная доступность от остановок общественного транспорта до здания, в котором предоставляется муниципальная услуга;</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сурдопереводчиков и тифлопереводчиков;</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DE445A" w:rsidRPr="005E11BE" w:rsidRDefault="00DE445A" w:rsidP="005E11BE">
      <w:pPr>
        <w:spacing w:after="0" w:line="240" w:lineRule="auto"/>
        <w:rPr>
          <w:rFonts w:ascii="Arial" w:hAnsi="Arial" w:cs="Arial"/>
          <w:color w:val="000000"/>
          <w:sz w:val="18"/>
          <w:szCs w:val="18"/>
        </w:rPr>
      </w:pPr>
      <w:r w:rsidRPr="005E11BE">
        <w:rPr>
          <w:rFonts w:ascii="Arial" w:eastAsia="Times New Roman" w:hAnsi="Arial" w:cs="Arial"/>
          <w:color w:val="000000"/>
          <w:sz w:val="18"/>
          <w:szCs w:val="18"/>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DE445A" w:rsidRPr="005E11BE" w:rsidRDefault="00DE445A" w:rsidP="005E11BE">
      <w:pPr>
        <w:spacing w:after="0" w:line="240" w:lineRule="auto"/>
        <w:rPr>
          <w:rFonts w:ascii="Arial" w:eastAsia="Calibri" w:hAnsi="Arial" w:cs="Arial"/>
          <w:sz w:val="18"/>
          <w:szCs w:val="18"/>
        </w:rPr>
      </w:pPr>
      <w:r w:rsidRPr="005E11BE">
        <w:rPr>
          <w:rFonts w:ascii="Arial" w:eastAsia="Times New Roman" w:hAnsi="Arial" w:cs="Arial"/>
          <w:color w:val="000000"/>
          <w:sz w:val="18"/>
          <w:szCs w:val="18"/>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2.23. Иные требования при предоставлении муниципальной услуги, в том числе учитывающие особенности предоставления муниципальной услуги в электронной форме:</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2.23.1. При предоставлении муниципальной услуги в электронной форме посредством ЕПГУ, сайта Дмитриевского сельсовета заявителю обеспечивается: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1) получение информации о порядке и сроках предоставления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 формирование запроса на предоставление муниципальной услуги в электронной форме (далее - запрос);</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 прием и регистрация администрацией запроса и иных документов, необходимых для предоставления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4) получение результата предоставления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5) получение сведений о ходе выполнения запроса;</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6) осуществление оценки качества предоставления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7) досудебное (внесудебное) обжалование решений и действий (бездействия) администрации и ее должностных лиц, муниципальных служащих.</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Запись на прием в администрацию для подачи заявления и пакета документов с использованием ЕПГУ, официального сайта Дмитриевского сельсовета не осуществляется.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2.23.2.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ЕПГУ.</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Для формирования запроса на предоставление муниципальной услуги посредством ЕПГУ заявителю необходимо:</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1) авторизоваться на ЕПГУ (войти в личный кабинет);</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 из списка муниципальных услуг выбрать соответствующую муниципальную услугу;</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5) отправить запрос и необходимый пакет документов в администрацию.</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На ЕПГУ размещаются образцы заполнения электронной формы запроса.</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При формировании запроса заявителю обеспечивается: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а) возможность копирования и сохранения запроса и иных документов, необходимых для предоставления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в) возможность печати на бумажном носителе копии электронной формы запроса;</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е) возможность вернуться на любой из этапов заполнения электронной формы запроса без потери ранее введенной информации;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xml:space="preserve">Заявление на предоставление муниципальной услуги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w:t>
      </w:r>
      <w:r w:rsidRPr="005E11BE">
        <w:rPr>
          <w:rFonts w:ascii="Arial" w:eastAsia="Times New Roman" w:hAnsi="Arial" w:cs="Arial"/>
          <w:sz w:val="18"/>
          <w:szCs w:val="18"/>
        </w:rPr>
        <w:t>соответствии с требованиями Федерального закона </w:t>
      </w:r>
      <w:hyperlink r:id="rId65" w:tgtFrame="_blank" w:history="1">
        <w:r w:rsidRPr="005E11BE">
          <w:rPr>
            <w:rFonts w:ascii="Arial" w:eastAsia="Times New Roman" w:hAnsi="Arial" w:cs="Arial"/>
            <w:sz w:val="18"/>
            <w:szCs w:val="18"/>
          </w:rPr>
          <w:t>от 06.04.2011 № 63-ФЗ</w:t>
        </w:r>
      </w:hyperlink>
      <w:r w:rsidRPr="005E11BE">
        <w:rPr>
          <w:rFonts w:ascii="Arial" w:eastAsia="Times New Roman" w:hAnsi="Arial" w:cs="Arial"/>
          <w:sz w:val="18"/>
          <w:szCs w:val="18"/>
        </w:rPr>
        <w:t> «Об электронной подписи» и статьями 21.1 и 21.2 Федерального закона </w:t>
      </w:r>
      <w:hyperlink r:id="rId66" w:tgtFrame="_blank" w:history="1">
        <w:r w:rsidRPr="005E11BE">
          <w:rPr>
            <w:rFonts w:ascii="Arial" w:eastAsia="Times New Roman" w:hAnsi="Arial" w:cs="Arial"/>
            <w:sz w:val="18"/>
            <w:szCs w:val="18"/>
          </w:rPr>
          <w:t>от 27.07.2010 № 210-ФЗ</w:t>
        </w:r>
      </w:hyperlink>
      <w:r w:rsidRPr="005E11BE">
        <w:rPr>
          <w:rFonts w:ascii="Arial" w:eastAsia="Times New Roman" w:hAnsi="Arial" w:cs="Arial"/>
          <w:sz w:val="18"/>
          <w:szCs w:val="18"/>
        </w:rPr>
        <w:t>.</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2.23.3. Муниципальная услуга не предоставляется в МФЦ.</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b/>
          <w:bCs/>
          <w:color w:val="000000"/>
          <w:sz w:val="18"/>
          <w:szCs w:val="18"/>
        </w:rPr>
        <w:t>III. Состав, последовательность и сроки выполнения административных процедур, требования к порядку их выполнения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3.1. Предоставление муниципальной услуги включает в себя следующие административные процедуры:</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3.1.1. Прием заявления и пакета документов и регистрация заявления.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3.1.2. Рассмотрение заявления и пакета документов.</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3.1.3. Выдача результата предоставления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3.2. Основанием для начала административной процедуры приема заявления и пакета документов и регистрации заявления является обращение заявителя в соответствии с пунктом 2.6 настоящего административного регламента.</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3.2.2. Специалист администрации, осуществляющий прием документов, в ходе приема документов:</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устанавливает предмет обращения;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проверяет правильность оформления заявления и комплектность прилагаемых к нему документов, указанных в заявлении;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устанавливает, что документы не имеют серьезных повреждений, наличие которых не позволяет однозначно истолковать их содержание;</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в случае обнаружения несоответствия представленных документов вышеперечисленным требованиям специалист по приему документов предлагает заявителю устранить обнаруженные несоответствия в ходе приема документов;</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принимает документы заявителя и выдает ему расписку о приеме документов (Приложение № 2).</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3.2.4. В случае направления заявления и пакета документов в администрацию через ЕПГУ, данный пакет документов поступают к специалисту администрации посредством МАИС. Специалист администрации в течение 1 (одного) рабочего дня, с момента поступления ему пакета документов, направляет заявителю электронное сообщение, подтверждающее прием данного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w:t>
      </w:r>
      <w:r w:rsidRPr="005E11BE">
        <w:rPr>
          <w:rFonts w:ascii="Arial" w:eastAsia="Times New Roman" w:hAnsi="Arial" w:cs="Arial"/>
          <w:color w:val="000000"/>
          <w:sz w:val="18"/>
          <w:szCs w:val="18"/>
        </w:rPr>
        <w:lastRenderedPageBreak/>
        <w:t>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После принятия запроса заявителя статус запроса в личном кабинете ЕПГУ обновляется до статуса «принято».</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3.2.5. В случае направления заявления и пакета документов по почте в адрес администрации специалист администрации отправляет заявителю уведомление о получении пакета документов, в котором указывается регистрационный номер и дата регистрации заявления и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3.2.6. Заявление и пакет документов, полученный специалистом администрации, направляется Главе в электронном виде посредством МАИС и на бумажном носителе в установленном порядке.</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3.2.7. Результатом административной процедуры является регистрация представленного заявителем заявления, внесение данных в МАИС специалистом администрации и направление их Главе в электронном виде посредством МАИС и на бумажном носителе в установленном порядке.</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3.2.8. Максимальный срок исполнения административной процедуры составляет 1 (один) рабочий день.</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3.3. Основанием для начала административной процедуры рассмотрения заявления и пакета документов является назначение ответственного исполнителя за рассмотрение заявления и пакета документов.</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3.3.1. Глава из числа специалистов назначает ответственного исполнителя по рассмотрению заявления и пакета документов (далее – исполнитель). Фамилия, имя и отчество исполнителя, его должность и телефон сообщаются заявителю по его письменному или устному обращению.</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3.3.2. Исполнитель в течение 1 (одного) рабочего дня осуществляет следующие действия: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находит в МАИС соответствующее заявление;</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осуществляет действия, установленные пунктом 3.2.2 административного регламента</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анализирует сведения, представленные заявителем, на предмет обращения и устанавливает основания для предоставления либо для отказа в предоставлении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3.3.3. В случае если сведения, представленные заявителем, подтверждают право заявителя на получение муниципальной услуги, исполнитель в соответствии с действующими нормативными правовыми актами муниципального образования о местных налогах и сборах готовит проект разъяснения в 2 (двух) экземплярах.</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3.3.4. В случае наличия оснований для отказа в предоставлении муниципальной услуги, указанных в п. 2.9 настоящего административного регламента исполнитель готовит проект мотивированного решения об отказе (Приложение № 3).</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3.3.5. 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3.3.6. Проект Разъяснения и решения об отказе исполнитель направляет на подпись Главе на бумажном носителе и в электронном виде посредством МАИС.</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3.3.7. Результатом административной процедуры является подписание Главой результата предоставления муниципальной услуги на бумажном носителе и в электронном виде посредством МАИС.</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3.3.8. Максимальный срок выполнения административной процедуры – 40 (сорок) рабочих дней. В случае, если по решению Главы срок предоставления муниципальной услуги продлевается сроком не более чем на 30 (тридцать) календарных дней. Максимальный срок выполнения административной процедуры – 60 (шестьдесят) рабочих дней.</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3.4. Основанием для начала административной процедуры выдачи результата предоставления муниципальной услуги является поступление исполнитель подписанного Главой результата предоставления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3.5. В день поступления подписанного Главой разъяснения или решения об отказе исполнитель уведомляет заявителя о результате предоставления муниципальной услуги указанным в заявлении способом.</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3.5.1. Результат предоставления муниципальной услуги регистрируется в журнале исходящих документов. Один экземпляр выдается заявителю, второй – остается в администрации.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3.5.2. 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3.5.3. Результатом административной процедуры является выдача результата предоставления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3.5.4 Максимальный срок выполнения административной процедуры 2 (два) рабочих дня.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3.6. Заявителю обеспечивается доступ к результату предоставления муниципальной услуги, полученному в форме электронного документа, на ЕПГУ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3.7. Информацию в свободном доступе о порядке получения муниципальной услуги, в том числе в электронной форме заявитель может получить на ЕПГУ.</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3.8. 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3.9. 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размещенным на ЕПГУ.</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3.10. 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3.11. При предоставлении муниципальной услуги в электронной форме заявителю направляется: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а) уведомление о записи на прием в администрацию, содержащее сведения о дате, времени и месте приема;</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lastRenderedPageBreak/>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b/>
          <w:bCs/>
          <w:color w:val="000000"/>
          <w:sz w:val="18"/>
          <w:szCs w:val="18"/>
        </w:rPr>
        <w:t>IV. Формы контроля за предоставлением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4.3. Порядок и формы контроля за предоставлением муниципальной услуги со стороны граждан, их объединений и организаций.</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Граждане, их объединения и организации могут контролировать предоставление муниципальной услуги посредством контроля размещения информации на официальном сайте Дмитриевского сельсовета,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b/>
          <w:bCs/>
          <w:color w:val="000000"/>
          <w:sz w:val="18"/>
          <w:szCs w:val="18"/>
        </w:rPr>
        <w:t>V. Досудебный (внесудебный) порядок обжалования решений и действий (бездействия) администрации Дмитриевского сельсовета, предоставляющей муниципальную услугу, многофункционального центра, а также их должностных лиц, муниципальных служащих, работников</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5.1. Заявитель вправе подать жалобу на решение и (или) действие (бездействие) администрации, а также их должностных лиц, повлекшее за собой нарушение его прав при предоставлении муниципальной услуги, в соответствии с законодательством Российской Федерации, Новосибирской области и муниципальными правовыми актами.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5.2. Заявитель может обратиться с жалобой, в том числе в следующих случаях:</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нарушение срока регистрации запроса о предоставлении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нарушение срока предоставления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Дмитриевского сельсовета Татарского района Новосибирской области, муниципальными правовыми актами для предоставления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Дмитриевского сельсовета Татарского района Новосибирской области, муниципальными правовыми актами для предоставления муниципальной услуги, у заявителя;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Дмитриевского сельсовета Татарского района Новосибирской области, муниципальными правовыми актами;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Дмитриевского сельсовета Татарского района Новосибирской области, муниципальными правовыми актами;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lastRenderedPageBreak/>
        <w:t>- нарушение срока или порядка выдачи документов по результатам предоставления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Дмитриевского сельсовета Татарского района Новосибирской области, муниципальными правовыми актами;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67" w:tgtFrame="_blank" w:history="1">
        <w:r w:rsidRPr="005E11BE">
          <w:rPr>
            <w:rFonts w:ascii="Arial" w:eastAsia="Times New Roman" w:hAnsi="Arial" w:cs="Arial"/>
            <w:sz w:val="18"/>
            <w:szCs w:val="18"/>
          </w:rPr>
          <w:t>от 27.07.2010 № 210-ФЗ</w:t>
        </w:r>
      </w:hyperlink>
      <w:r w:rsidRPr="005E11BE">
        <w:rPr>
          <w:rFonts w:ascii="Arial" w:eastAsia="Times New Roman" w:hAnsi="Arial" w:cs="Arial"/>
          <w:sz w:val="18"/>
          <w:szCs w:val="18"/>
        </w:rPr>
        <w:t> «</w:t>
      </w:r>
      <w:hyperlink r:id="rId68" w:tgtFrame="_blank" w:history="1">
        <w:r w:rsidRPr="005E11BE">
          <w:rPr>
            <w:rFonts w:ascii="Arial" w:eastAsia="Times New Roman" w:hAnsi="Arial" w:cs="Arial"/>
            <w:sz w:val="18"/>
            <w:szCs w:val="18"/>
          </w:rPr>
          <w:t>Об организации предоставления государственных и муниципальных услуг</w:t>
        </w:r>
      </w:hyperlink>
      <w:r w:rsidRPr="005E11BE">
        <w:rPr>
          <w:rFonts w:ascii="Arial" w:eastAsia="Times New Roman" w:hAnsi="Arial" w:cs="Arial"/>
          <w:sz w:val="18"/>
          <w:szCs w:val="18"/>
        </w:rPr>
        <w:t>».</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5.3. Жалоба подается в письменной форме на бумажном носителе, в электронной форме в администрацию, МФЦ либо в соответствующий орган государственной власти, являющийся учредителем МФЦ.</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5.3.1. Жалоба на решения и действия (бездействия) ответственных лиц администрации, подаются на имя главы администрации.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5.3.2. Жалоба на решения и действия (бездействия) работника МФЦ подается руководителю соответствующего МФЦ.</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5.3.3. Жалоба на решения и действия (бездействия) МФЦ подается руководителю соответствующего органа государственной власти, являющемуся учредителем МФЦ.</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5.4. Жалоба может быть направлена по почте, при помощи факсимильной связи,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5.5. Жалоба заявителя должна содержать:</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5.6. 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5.7. По результатам рассмотрения жалобы глава сельского поселения принимает одно из следующих решений:</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Дмитриевского сельсовета Татарского района Новосибирской области, муниципальными правовыми актами, а также в иных формах;</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в удовлетворении жалобы отказывается.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5.7.1. В случае признания жалобы подлежащей удовлетворению,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5.6 настоящего раздела административного регламента, незамедлительно направляют имеющиеся материалы в органы прокуратуры.</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5.9. 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либо по желанию заявителя в электронной форме направляется мотивированный ответ о результатах рассмотрения жалобы.</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5.10.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официальном сайте администрации сельского поселения и информационных стендах.</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5E11BE">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t>Приложение № 1</w:t>
      </w:r>
    </w:p>
    <w:p w:rsidR="00DE445A" w:rsidRPr="005E11BE" w:rsidRDefault="00DE445A" w:rsidP="005E11BE">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t>к административному регламенту</w:t>
      </w:r>
    </w:p>
    <w:p w:rsidR="00DE445A" w:rsidRPr="005E11BE" w:rsidRDefault="00DE445A" w:rsidP="005E11BE">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5E11BE">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t>Форма заявления</w:t>
      </w:r>
    </w:p>
    <w:p w:rsidR="00DE445A" w:rsidRPr="005E11BE" w:rsidRDefault="00DE445A" w:rsidP="005E11BE">
      <w:pPr>
        <w:spacing w:after="0" w:line="240" w:lineRule="auto"/>
        <w:ind w:firstLine="567"/>
        <w:jc w:val="both"/>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5E11BE">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t>Главе Дмитриевского сельсовета</w:t>
      </w:r>
    </w:p>
    <w:p w:rsidR="00DE445A" w:rsidRPr="005E11BE" w:rsidRDefault="00DE445A" w:rsidP="005E11BE">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lastRenderedPageBreak/>
        <w:t>Татарского района</w:t>
      </w:r>
    </w:p>
    <w:p w:rsidR="00DE445A" w:rsidRPr="005E11BE" w:rsidRDefault="00DE445A" w:rsidP="005E11BE">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t>Новосибирской области</w:t>
      </w:r>
    </w:p>
    <w:p w:rsidR="00DE445A" w:rsidRPr="005E11BE" w:rsidRDefault="00DE445A" w:rsidP="005E11BE">
      <w:pPr>
        <w:spacing w:after="0" w:line="240" w:lineRule="auto"/>
        <w:ind w:firstLine="567"/>
        <w:jc w:val="right"/>
        <w:rPr>
          <w:rFonts w:ascii="Arial" w:eastAsia="Times New Roman" w:hAnsi="Arial" w:cs="Arial"/>
          <w:color w:val="000000"/>
          <w:sz w:val="18"/>
          <w:szCs w:val="18"/>
        </w:rPr>
      </w:pPr>
    </w:p>
    <w:p w:rsidR="00DE445A" w:rsidRPr="005E11BE" w:rsidRDefault="00DE445A" w:rsidP="005E11BE">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t>_______________________________________</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(Ф.И.О.)</w:t>
      </w:r>
    </w:p>
    <w:p w:rsidR="00DE445A" w:rsidRPr="005E11BE" w:rsidRDefault="00DE445A" w:rsidP="005E11BE">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t>от ______________________________________________</w:t>
      </w:r>
    </w:p>
    <w:p w:rsidR="00DE445A" w:rsidRPr="005E11BE" w:rsidRDefault="00DE445A" w:rsidP="005E11BE">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t>(фамилия, имя, отчество (последнее – при                                                                   наличии) гражданина или наименование юридического лица)</w:t>
      </w:r>
    </w:p>
    <w:p w:rsidR="00DE445A" w:rsidRPr="005E11BE" w:rsidRDefault="00DE445A" w:rsidP="005E11BE">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t>_________________________________________________</w:t>
      </w:r>
    </w:p>
    <w:p w:rsidR="00DE445A" w:rsidRPr="005E11BE" w:rsidRDefault="00DE445A" w:rsidP="005E11BE">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t>(место жительства гражданина или место нахождения юридического лица) _________________________________________________</w:t>
      </w:r>
    </w:p>
    <w:p w:rsidR="00DE445A" w:rsidRPr="005E11BE" w:rsidRDefault="00DE445A" w:rsidP="005E11BE">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t>(реквизиты документа, удостоверяющего личность гражданина, или государственный регистрационный номер записи</w:t>
      </w:r>
    </w:p>
    <w:p w:rsidR="00DE445A" w:rsidRPr="005E11BE" w:rsidRDefault="00DE445A" w:rsidP="005E11BE">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t>о государственной регистрации юридического лица в Едином государственном реестре юридических лиц, идентификационный номер</w:t>
      </w:r>
    </w:p>
    <w:p w:rsidR="00DE445A" w:rsidRPr="005E11BE" w:rsidRDefault="00DE445A" w:rsidP="005E11BE">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t>налогоплательщика за исключением случаев, если</w:t>
      </w:r>
    </w:p>
    <w:p w:rsidR="00DE445A" w:rsidRPr="005E11BE" w:rsidRDefault="00DE445A" w:rsidP="005E11BE">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t>заявителем является иностранное юридическое лицо)</w:t>
      </w:r>
    </w:p>
    <w:p w:rsidR="00DE445A" w:rsidRPr="005E11BE" w:rsidRDefault="00DE445A" w:rsidP="005E11BE">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t>_________________________________________________</w:t>
      </w:r>
    </w:p>
    <w:p w:rsidR="00DE445A" w:rsidRPr="005E11BE" w:rsidRDefault="00DE445A" w:rsidP="005E11BE">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t>(указать, в интересах кого действует уполномоченный представитель, в случае подачи заявления уполномоченным представителем)</w:t>
      </w:r>
    </w:p>
    <w:p w:rsidR="00DE445A" w:rsidRPr="005E11BE" w:rsidRDefault="00DE445A" w:rsidP="005E11BE">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t>_________________________________________________</w:t>
      </w:r>
    </w:p>
    <w:p w:rsidR="00DE445A" w:rsidRPr="005E11BE" w:rsidRDefault="00DE445A" w:rsidP="005E11BE">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t>(почтовый адрес и (или) адрес электронной почты (при наличии) для связи с заявителем)</w:t>
      </w:r>
    </w:p>
    <w:p w:rsidR="00DE445A" w:rsidRPr="005E11BE" w:rsidRDefault="00DE445A" w:rsidP="005E11BE">
      <w:pPr>
        <w:spacing w:after="0" w:line="240" w:lineRule="auto"/>
        <w:ind w:firstLine="567"/>
        <w:jc w:val="right"/>
        <w:rPr>
          <w:rFonts w:ascii="Arial" w:eastAsia="Times New Roman" w:hAnsi="Arial" w:cs="Arial"/>
          <w:color w:val="000000"/>
          <w:sz w:val="18"/>
          <w:szCs w:val="18"/>
        </w:rPr>
      </w:pPr>
    </w:p>
    <w:p w:rsidR="00DE445A" w:rsidRPr="005E11BE" w:rsidRDefault="00DE445A" w:rsidP="005E11BE">
      <w:pPr>
        <w:spacing w:after="0" w:line="240" w:lineRule="auto"/>
        <w:ind w:firstLine="567"/>
        <w:jc w:val="right"/>
        <w:rPr>
          <w:rFonts w:ascii="Arial" w:eastAsia="Times New Roman" w:hAnsi="Arial" w:cs="Arial"/>
          <w:color w:val="000000"/>
          <w:sz w:val="18"/>
          <w:szCs w:val="18"/>
        </w:rPr>
      </w:pPr>
    </w:p>
    <w:p w:rsidR="00DE445A" w:rsidRPr="005E11BE" w:rsidRDefault="00DE445A" w:rsidP="005E11BE">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t>телефон: _____________________, факс (при наличии)___________</w:t>
      </w:r>
    </w:p>
    <w:p w:rsidR="00DE445A" w:rsidRPr="005E11BE" w:rsidRDefault="00DE445A" w:rsidP="005E11BE">
      <w:pPr>
        <w:spacing w:after="0" w:line="240" w:lineRule="auto"/>
        <w:ind w:firstLine="567"/>
        <w:jc w:val="both"/>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5E11BE">
      <w:pPr>
        <w:spacing w:after="0" w:line="240" w:lineRule="auto"/>
        <w:ind w:firstLine="567"/>
        <w:jc w:val="both"/>
        <w:rPr>
          <w:rFonts w:ascii="Arial" w:eastAsia="Times New Roman" w:hAnsi="Arial" w:cs="Arial"/>
          <w:color w:val="000000"/>
          <w:sz w:val="18"/>
          <w:szCs w:val="18"/>
        </w:rPr>
      </w:pPr>
    </w:p>
    <w:p w:rsidR="00DE445A" w:rsidRPr="005E11BE" w:rsidRDefault="00DE445A" w:rsidP="005E11BE">
      <w:pPr>
        <w:spacing w:after="0" w:line="240" w:lineRule="auto"/>
        <w:ind w:firstLine="567"/>
        <w:jc w:val="center"/>
        <w:rPr>
          <w:rFonts w:ascii="Arial" w:eastAsia="Times New Roman" w:hAnsi="Arial" w:cs="Arial"/>
          <w:b/>
          <w:color w:val="000000"/>
          <w:sz w:val="18"/>
          <w:szCs w:val="18"/>
        </w:rPr>
      </w:pPr>
      <w:r w:rsidRPr="005E11BE">
        <w:rPr>
          <w:rFonts w:ascii="Arial" w:eastAsia="Times New Roman" w:hAnsi="Arial" w:cs="Arial"/>
          <w:b/>
          <w:color w:val="000000"/>
          <w:sz w:val="18"/>
          <w:szCs w:val="18"/>
        </w:rPr>
        <w:t>ЗАЯВЛЕНИЕ</w:t>
      </w:r>
    </w:p>
    <w:p w:rsidR="00DE445A" w:rsidRPr="005E11BE" w:rsidRDefault="00DE445A" w:rsidP="005E11BE">
      <w:pPr>
        <w:spacing w:after="0" w:line="240" w:lineRule="auto"/>
        <w:ind w:firstLine="567"/>
        <w:jc w:val="center"/>
        <w:rPr>
          <w:rFonts w:ascii="Arial" w:eastAsia="Times New Roman" w:hAnsi="Arial" w:cs="Arial"/>
          <w:b/>
          <w:color w:val="000000"/>
          <w:sz w:val="18"/>
          <w:szCs w:val="18"/>
        </w:rPr>
      </w:pPr>
      <w:r w:rsidRPr="005E11BE">
        <w:rPr>
          <w:rFonts w:ascii="Arial" w:eastAsia="Times New Roman" w:hAnsi="Arial" w:cs="Arial"/>
          <w:b/>
          <w:color w:val="000000"/>
          <w:sz w:val="18"/>
          <w:szCs w:val="18"/>
        </w:rPr>
        <w:t>на дачу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DE445A" w:rsidRPr="005E11BE" w:rsidRDefault="00DE445A" w:rsidP="005E11BE">
      <w:pPr>
        <w:spacing w:after="0" w:line="240" w:lineRule="auto"/>
        <w:ind w:firstLine="567"/>
        <w:jc w:val="both"/>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5E11BE">
      <w:pPr>
        <w:spacing w:after="0" w:line="240" w:lineRule="auto"/>
        <w:jc w:val="both"/>
        <w:rPr>
          <w:rFonts w:ascii="Arial" w:eastAsia="Times New Roman" w:hAnsi="Arial" w:cs="Arial"/>
          <w:color w:val="000000"/>
          <w:sz w:val="18"/>
          <w:szCs w:val="18"/>
        </w:rPr>
      </w:pP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Прошу предоставить письменные разъяснения по вопросам применения нормативных правовых актов муниципального образования о местных налогах и сборах, а именно:</w:t>
      </w:r>
    </w:p>
    <w:p w:rsidR="00DE445A" w:rsidRPr="005E11BE" w:rsidRDefault="00DE445A" w:rsidP="005E11BE">
      <w:pPr>
        <w:spacing w:after="0" w:line="240" w:lineRule="auto"/>
        <w:jc w:val="both"/>
        <w:rPr>
          <w:rFonts w:ascii="Arial" w:eastAsia="Times New Roman" w:hAnsi="Arial" w:cs="Arial"/>
          <w:color w:val="000000"/>
          <w:sz w:val="18"/>
          <w:szCs w:val="18"/>
        </w:rPr>
      </w:pPr>
      <w:r w:rsidRPr="005E11BE">
        <w:rPr>
          <w:rFonts w:ascii="Arial" w:eastAsia="Times New Roman" w:hAnsi="Arial" w:cs="Arial"/>
          <w:color w:val="000000"/>
          <w:sz w:val="18"/>
          <w:szCs w:val="18"/>
        </w:rPr>
        <w:t>__________________________________________________________________________________________________________________________________________________</w:t>
      </w:r>
    </w:p>
    <w:p w:rsidR="00DE445A" w:rsidRPr="005E11BE" w:rsidRDefault="00DE445A" w:rsidP="005E11BE">
      <w:pPr>
        <w:spacing w:after="0" w:line="240" w:lineRule="auto"/>
        <w:jc w:val="both"/>
        <w:rPr>
          <w:rFonts w:ascii="Arial" w:eastAsia="Times New Roman" w:hAnsi="Arial" w:cs="Arial"/>
          <w:color w:val="000000"/>
          <w:sz w:val="18"/>
          <w:szCs w:val="18"/>
        </w:rPr>
      </w:pPr>
    </w:p>
    <w:p w:rsidR="00DE445A" w:rsidRPr="005E11BE" w:rsidRDefault="00DE445A" w:rsidP="005E11BE">
      <w:pPr>
        <w:spacing w:after="0" w:line="240" w:lineRule="auto"/>
        <w:ind w:firstLine="567"/>
        <w:jc w:val="both"/>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5E11BE">
      <w:pPr>
        <w:spacing w:after="0" w:line="240" w:lineRule="auto"/>
        <w:ind w:firstLine="567"/>
        <w:jc w:val="both"/>
        <w:rPr>
          <w:rFonts w:ascii="Arial" w:eastAsia="Times New Roman" w:hAnsi="Arial" w:cs="Arial"/>
          <w:color w:val="000000"/>
          <w:sz w:val="18"/>
          <w:szCs w:val="18"/>
        </w:rPr>
      </w:pPr>
      <w:r w:rsidRPr="005E11BE">
        <w:rPr>
          <w:rFonts w:ascii="Arial" w:eastAsia="Times New Roman" w:hAnsi="Arial" w:cs="Arial"/>
          <w:color w:val="000000"/>
          <w:sz w:val="18"/>
          <w:szCs w:val="18"/>
        </w:rPr>
        <w:t>«___»____20__г.       _________                        __________________________</w:t>
      </w:r>
    </w:p>
    <w:p w:rsidR="00DE445A" w:rsidRPr="005E11BE" w:rsidRDefault="00DE445A" w:rsidP="005E11BE">
      <w:pPr>
        <w:spacing w:after="0" w:line="240" w:lineRule="auto"/>
        <w:ind w:firstLine="567"/>
        <w:jc w:val="both"/>
        <w:rPr>
          <w:rFonts w:ascii="Arial" w:eastAsia="Times New Roman" w:hAnsi="Arial" w:cs="Arial"/>
          <w:color w:val="000000"/>
          <w:sz w:val="18"/>
          <w:szCs w:val="18"/>
        </w:rPr>
      </w:pPr>
      <w:r w:rsidRPr="005E11BE">
        <w:rPr>
          <w:rFonts w:ascii="Arial" w:eastAsia="Times New Roman" w:hAnsi="Arial" w:cs="Arial"/>
          <w:color w:val="000000"/>
          <w:sz w:val="18"/>
          <w:szCs w:val="18"/>
        </w:rPr>
        <w:t>            (подпись)            М.П.           (фамилия, имя, отчество)</w:t>
      </w:r>
    </w:p>
    <w:p w:rsidR="00DE445A" w:rsidRPr="005E11BE" w:rsidRDefault="00DE445A" w:rsidP="005E11BE">
      <w:pPr>
        <w:spacing w:after="0" w:line="240" w:lineRule="auto"/>
        <w:ind w:firstLine="567"/>
        <w:jc w:val="both"/>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5E11BE">
      <w:pPr>
        <w:spacing w:after="0" w:line="240" w:lineRule="auto"/>
        <w:jc w:val="both"/>
        <w:rPr>
          <w:rFonts w:ascii="Arial" w:eastAsia="Times New Roman" w:hAnsi="Arial" w:cs="Arial"/>
          <w:color w:val="000000"/>
          <w:sz w:val="18"/>
          <w:szCs w:val="18"/>
        </w:rPr>
      </w:pPr>
    </w:p>
    <w:p w:rsidR="00DE445A" w:rsidRPr="005E11BE" w:rsidRDefault="00DE445A" w:rsidP="005E11BE">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t>Приложение № 2</w:t>
      </w:r>
    </w:p>
    <w:p w:rsidR="00DE445A" w:rsidRPr="005E11BE" w:rsidRDefault="00DE445A" w:rsidP="005E11BE">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t>к Административному регламенту</w:t>
      </w:r>
    </w:p>
    <w:p w:rsidR="00DE445A" w:rsidRPr="005E11BE" w:rsidRDefault="00DE445A" w:rsidP="005E11BE">
      <w:pPr>
        <w:spacing w:after="0" w:line="240" w:lineRule="auto"/>
        <w:ind w:firstLine="567"/>
        <w:jc w:val="both"/>
        <w:rPr>
          <w:rFonts w:ascii="Arial" w:eastAsia="Times New Roman" w:hAnsi="Arial" w:cs="Arial"/>
          <w:b/>
          <w:color w:val="000000"/>
          <w:sz w:val="18"/>
          <w:szCs w:val="18"/>
        </w:rPr>
      </w:pPr>
      <w:r w:rsidRPr="005E11BE">
        <w:rPr>
          <w:rFonts w:ascii="Arial" w:eastAsia="Times New Roman" w:hAnsi="Arial" w:cs="Arial"/>
          <w:color w:val="000000"/>
          <w:sz w:val="18"/>
          <w:szCs w:val="18"/>
        </w:rPr>
        <w:t> </w:t>
      </w:r>
    </w:p>
    <w:p w:rsidR="00DE445A" w:rsidRPr="005E11BE" w:rsidRDefault="00DE445A" w:rsidP="005E11BE">
      <w:pPr>
        <w:spacing w:after="0" w:line="240" w:lineRule="auto"/>
        <w:ind w:firstLine="567"/>
        <w:jc w:val="center"/>
        <w:rPr>
          <w:rFonts w:ascii="Arial" w:eastAsia="Times New Roman" w:hAnsi="Arial" w:cs="Arial"/>
          <w:b/>
          <w:color w:val="000000"/>
          <w:sz w:val="18"/>
          <w:szCs w:val="18"/>
        </w:rPr>
      </w:pPr>
      <w:r w:rsidRPr="005E11BE">
        <w:rPr>
          <w:rFonts w:ascii="Arial" w:eastAsia="Times New Roman" w:hAnsi="Arial" w:cs="Arial"/>
          <w:b/>
          <w:color w:val="000000"/>
          <w:sz w:val="18"/>
          <w:szCs w:val="18"/>
        </w:rPr>
        <w:t>АДМИНИСТРАЦИЯ ДМИТРИЕВСКОГО СЕЛЬСОВЕТА</w:t>
      </w:r>
    </w:p>
    <w:p w:rsidR="00DE445A" w:rsidRPr="005E11BE" w:rsidRDefault="00DE445A" w:rsidP="005E11BE">
      <w:pPr>
        <w:spacing w:after="0" w:line="240" w:lineRule="auto"/>
        <w:ind w:firstLine="567"/>
        <w:jc w:val="center"/>
        <w:rPr>
          <w:rFonts w:ascii="Arial" w:eastAsia="Times New Roman" w:hAnsi="Arial" w:cs="Arial"/>
          <w:b/>
          <w:color w:val="000000"/>
          <w:sz w:val="18"/>
          <w:szCs w:val="18"/>
        </w:rPr>
      </w:pPr>
      <w:r w:rsidRPr="005E11BE">
        <w:rPr>
          <w:rFonts w:ascii="Arial" w:eastAsia="Times New Roman" w:hAnsi="Arial" w:cs="Arial"/>
          <w:b/>
          <w:color w:val="000000"/>
          <w:sz w:val="18"/>
          <w:szCs w:val="18"/>
        </w:rPr>
        <w:t>ТАТАРСКОГО РАЙОНА НОВОСИБИРСКОЙ ОБЛАСТИ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Расписка в получении документов на предоставление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DE445A" w:rsidRPr="005E11BE" w:rsidRDefault="00DE445A" w:rsidP="005E11BE">
      <w:pPr>
        <w:spacing w:after="0" w:line="240" w:lineRule="auto"/>
        <w:ind w:firstLine="567"/>
        <w:jc w:val="both"/>
        <w:rPr>
          <w:rFonts w:ascii="Arial" w:eastAsia="Times New Roman" w:hAnsi="Arial" w:cs="Arial"/>
          <w:color w:val="000000"/>
          <w:sz w:val="18"/>
          <w:szCs w:val="18"/>
        </w:rPr>
      </w:pPr>
      <w:r w:rsidRPr="005E11BE">
        <w:rPr>
          <w:rFonts w:ascii="Arial" w:eastAsia="Times New Roman" w:hAnsi="Arial" w:cs="Arial"/>
          <w:color w:val="000000"/>
          <w:sz w:val="18"/>
          <w:szCs w:val="18"/>
        </w:rPr>
        <w:t>Заявитель ___________________________________________________________</w:t>
      </w:r>
    </w:p>
    <w:p w:rsidR="00DE445A" w:rsidRPr="005E11BE" w:rsidRDefault="00DE445A" w:rsidP="005E11BE">
      <w:pPr>
        <w:spacing w:after="0" w:line="240" w:lineRule="auto"/>
        <w:ind w:firstLine="567"/>
        <w:jc w:val="both"/>
        <w:rPr>
          <w:rFonts w:ascii="Arial" w:eastAsia="Times New Roman" w:hAnsi="Arial" w:cs="Arial"/>
          <w:color w:val="000000"/>
          <w:sz w:val="18"/>
          <w:szCs w:val="18"/>
        </w:rPr>
      </w:pPr>
      <w:r w:rsidRPr="005E11BE">
        <w:rPr>
          <w:rFonts w:ascii="Arial" w:eastAsia="Times New Roman" w:hAnsi="Arial" w:cs="Arial"/>
          <w:color w:val="000000"/>
          <w:sz w:val="18"/>
          <w:szCs w:val="18"/>
        </w:rPr>
        <w:t>Проживающий(ая) по адресу: ___________________________________________</w:t>
      </w:r>
    </w:p>
    <w:p w:rsidR="00DE445A" w:rsidRPr="005E11BE" w:rsidRDefault="00DE445A" w:rsidP="005E11BE">
      <w:pPr>
        <w:spacing w:after="0" w:line="240" w:lineRule="auto"/>
        <w:ind w:firstLine="567"/>
        <w:jc w:val="both"/>
        <w:rPr>
          <w:rFonts w:ascii="Arial" w:eastAsia="Times New Roman" w:hAnsi="Arial" w:cs="Arial"/>
          <w:color w:val="000000"/>
          <w:sz w:val="18"/>
          <w:szCs w:val="18"/>
        </w:rPr>
      </w:pPr>
      <w:r w:rsidRPr="005E11BE">
        <w:rPr>
          <w:rFonts w:ascii="Arial" w:eastAsia="Times New Roman" w:hAnsi="Arial" w:cs="Arial"/>
          <w:color w:val="000000"/>
          <w:sz w:val="18"/>
          <w:szCs w:val="18"/>
        </w:rPr>
        <w:t>____________________________________________________________________</w:t>
      </w:r>
    </w:p>
    <w:p w:rsidR="00DE445A" w:rsidRPr="005E11BE" w:rsidRDefault="00DE445A" w:rsidP="005E11BE">
      <w:pPr>
        <w:spacing w:after="0" w:line="240" w:lineRule="auto"/>
        <w:ind w:firstLine="567"/>
        <w:jc w:val="both"/>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5E11BE">
      <w:pPr>
        <w:spacing w:after="0" w:line="240" w:lineRule="auto"/>
        <w:ind w:firstLine="567"/>
        <w:jc w:val="both"/>
        <w:rPr>
          <w:rFonts w:ascii="Arial" w:eastAsia="Times New Roman" w:hAnsi="Arial" w:cs="Arial"/>
          <w:color w:val="000000"/>
          <w:sz w:val="18"/>
          <w:szCs w:val="18"/>
        </w:rPr>
      </w:pPr>
      <w:r w:rsidRPr="005E11BE">
        <w:rPr>
          <w:rFonts w:ascii="Arial" w:eastAsia="Times New Roman" w:hAnsi="Arial" w:cs="Arial"/>
          <w:color w:val="000000"/>
          <w:sz w:val="18"/>
          <w:szCs w:val="18"/>
        </w:rPr>
        <w:t>Сдал(а) следующие документы:</w:t>
      </w:r>
    </w:p>
    <w:p w:rsidR="00DE445A" w:rsidRPr="005E11BE" w:rsidRDefault="00DE445A" w:rsidP="005E11BE">
      <w:pPr>
        <w:spacing w:after="0" w:line="240" w:lineRule="auto"/>
        <w:ind w:firstLine="567"/>
        <w:jc w:val="both"/>
        <w:rPr>
          <w:rFonts w:ascii="Arial" w:eastAsia="Times New Roman" w:hAnsi="Arial" w:cs="Arial"/>
          <w:color w:val="000000"/>
          <w:sz w:val="18"/>
          <w:szCs w:val="18"/>
        </w:rPr>
      </w:pPr>
      <w:r w:rsidRPr="005E11BE">
        <w:rPr>
          <w:rFonts w:ascii="Arial" w:eastAsia="Times New Roman" w:hAnsi="Arial" w:cs="Arial"/>
          <w:color w:val="000000"/>
          <w:sz w:val="18"/>
          <w:szCs w:val="18"/>
        </w:rPr>
        <w:t> </w:t>
      </w:r>
    </w:p>
    <w:tbl>
      <w:tblPr>
        <w:tblW w:w="0" w:type="auto"/>
        <w:tblInd w:w="44" w:type="dxa"/>
        <w:tblCellMar>
          <w:left w:w="0" w:type="dxa"/>
          <w:right w:w="0" w:type="dxa"/>
        </w:tblCellMar>
        <w:tblLook w:val="04A0"/>
      </w:tblPr>
      <w:tblGrid>
        <w:gridCol w:w="574"/>
        <w:gridCol w:w="2382"/>
        <w:gridCol w:w="1777"/>
        <w:gridCol w:w="1516"/>
        <w:gridCol w:w="1647"/>
        <w:gridCol w:w="1513"/>
      </w:tblGrid>
      <w:tr w:rsidR="00DE445A" w:rsidRPr="005E11BE" w:rsidTr="00DE445A">
        <w:trPr>
          <w:trHeight w:val="660"/>
        </w:trPr>
        <w:tc>
          <w:tcPr>
            <w:tcW w:w="5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jc w:val="center"/>
              <w:rPr>
                <w:rFonts w:ascii="Arial" w:eastAsia="Times New Roman" w:hAnsi="Arial" w:cs="Arial"/>
                <w:b/>
                <w:bCs/>
                <w:sz w:val="18"/>
                <w:szCs w:val="18"/>
              </w:rPr>
            </w:pPr>
            <w:r w:rsidRPr="005E11BE">
              <w:rPr>
                <w:rFonts w:ascii="Arial" w:eastAsia="Times New Roman" w:hAnsi="Arial" w:cs="Arial"/>
                <w:b/>
                <w:bCs/>
                <w:sz w:val="18"/>
                <w:szCs w:val="18"/>
              </w:rPr>
              <w:t> </w:t>
            </w:r>
          </w:p>
          <w:p w:rsidR="00DE445A" w:rsidRPr="005E11BE" w:rsidRDefault="00DE445A" w:rsidP="005E11BE">
            <w:pPr>
              <w:spacing w:after="0" w:line="240" w:lineRule="auto"/>
              <w:jc w:val="center"/>
              <w:rPr>
                <w:rFonts w:ascii="Arial" w:eastAsia="Times New Roman" w:hAnsi="Arial" w:cs="Arial"/>
                <w:b/>
                <w:bCs/>
                <w:sz w:val="18"/>
                <w:szCs w:val="18"/>
              </w:rPr>
            </w:pPr>
            <w:r w:rsidRPr="005E11BE">
              <w:rPr>
                <w:rFonts w:ascii="Arial" w:eastAsia="Times New Roman" w:hAnsi="Arial" w:cs="Arial"/>
                <w:b/>
                <w:bCs/>
                <w:sz w:val="18"/>
                <w:szCs w:val="18"/>
              </w:rPr>
              <w:t>№ п/п</w:t>
            </w:r>
          </w:p>
          <w:p w:rsidR="00DE445A" w:rsidRPr="005E11BE" w:rsidRDefault="00DE445A" w:rsidP="005E11BE">
            <w:pPr>
              <w:spacing w:after="0" w:line="240" w:lineRule="auto"/>
              <w:jc w:val="center"/>
              <w:rPr>
                <w:rFonts w:ascii="Arial" w:eastAsia="Times New Roman" w:hAnsi="Arial" w:cs="Arial"/>
                <w:b/>
                <w:bCs/>
                <w:sz w:val="18"/>
                <w:szCs w:val="18"/>
              </w:rPr>
            </w:pPr>
            <w:r w:rsidRPr="005E11BE">
              <w:rPr>
                <w:rFonts w:ascii="Arial" w:eastAsia="Times New Roman" w:hAnsi="Arial" w:cs="Arial"/>
                <w:b/>
                <w:bCs/>
                <w:sz w:val="18"/>
                <w:szCs w:val="18"/>
              </w:rPr>
              <w:t> </w:t>
            </w:r>
          </w:p>
        </w:tc>
        <w:tc>
          <w:tcPr>
            <w:tcW w:w="238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jc w:val="center"/>
              <w:rPr>
                <w:rFonts w:ascii="Arial" w:eastAsia="Times New Roman" w:hAnsi="Arial" w:cs="Arial"/>
                <w:b/>
                <w:bCs/>
                <w:sz w:val="18"/>
                <w:szCs w:val="18"/>
              </w:rPr>
            </w:pPr>
            <w:r w:rsidRPr="005E11BE">
              <w:rPr>
                <w:rFonts w:ascii="Arial" w:eastAsia="Times New Roman" w:hAnsi="Arial" w:cs="Arial"/>
                <w:b/>
                <w:bCs/>
                <w:sz w:val="18"/>
                <w:szCs w:val="18"/>
              </w:rPr>
              <w:t>Наименование документов</w:t>
            </w:r>
          </w:p>
        </w:tc>
        <w:tc>
          <w:tcPr>
            <w:tcW w:w="32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jc w:val="center"/>
              <w:rPr>
                <w:rFonts w:ascii="Arial" w:eastAsia="Times New Roman" w:hAnsi="Arial" w:cs="Arial"/>
                <w:b/>
                <w:bCs/>
                <w:sz w:val="18"/>
                <w:szCs w:val="18"/>
              </w:rPr>
            </w:pPr>
            <w:r w:rsidRPr="005E11BE">
              <w:rPr>
                <w:rFonts w:ascii="Arial" w:eastAsia="Times New Roman" w:hAnsi="Arial" w:cs="Arial"/>
                <w:b/>
                <w:bCs/>
                <w:sz w:val="18"/>
                <w:szCs w:val="18"/>
              </w:rPr>
              <w:t>оригиналы           </w:t>
            </w:r>
          </w:p>
          <w:p w:rsidR="00DE445A" w:rsidRPr="005E11BE" w:rsidRDefault="00DE445A" w:rsidP="005E11BE">
            <w:pPr>
              <w:spacing w:after="0" w:line="240" w:lineRule="auto"/>
              <w:jc w:val="center"/>
              <w:rPr>
                <w:rFonts w:ascii="Arial" w:eastAsia="Times New Roman" w:hAnsi="Arial" w:cs="Arial"/>
                <w:b/>
                <w:bCs/>
                <w:sz w:val="18"/>
                <w:szCs w:val="18"/>
              </w:rPr>
            </w:pPr>
            <w:r w:rsidRPr="005E11BE">
              <w:rPr>
                <w:rFonts w:ascii="Arial" w:eastAsia="Times New Roman" w:hAnsi="Arial" w:cs="Arial"/>
                <w:b/>
                <w:bCs/>
                <w:sz w:val="18"/>
                <w:szCs w:val="18"/>
              </w:rPr>
              <w:t> </w:t>
            </w:r>
          </w:p>
        </w:tc>
        <w:tc>
          <w:tcPr>
            <w:tcW w:w="316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копии</w:t>
            </w:r>
          </w:p>
        </w:tc>
      </w:tr>
      <w:tr w:rsidR="00DE445A" w:rsidRPr="005E11BE" w:rsidTr="00DE445A">
        <w:trPr>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45A" w:rsidRPr="005E11BE" w:rsidRDefault="00DE445A" w:rsidP="005E11BE">
            <w:pPr>
              <w:spacing w:after="0" w:line="240" w:lineRule="auto"/>
              <w:rPr>
                <w:rFonts w:ascii="Arial" w:eastAsia="Times New Roman"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45A" w:rsidRPr="005E11BE" w:rsidRDefault="00DE445A" w:rsidP="005E11BE">
            <w:pPr>
              <w:spacing w:after="0" w:line="240" w:lineRule="auto"/>
              <w:rPr>
                <w:rFonts w:ascii="Arial" w:eastAsia="Times New Roman" w:hAnsi="Arial" w:cs="Arial"/>
                <w:b/>
                <w:bCs/>
                <w:sz w:val="18"/>
                <w:szCs w:val="18"/>
              </w:rPr>
            </w:pPr>
          </w:p>
        </w:tc>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Кол-во экземпляров</w:t>
            </w:r>
          </w:p>
        </w:tc>
        <w:tc>
          <w:tcPr>
            <w:tcW w:w="1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Количество листов</w:t>
            </w:r>
          </w:p>
        </w:tc>
        <w:tc>
          <w:tcPr>
            <w:tcW w:w="1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Кол-во экземпляров</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Количество листов</w:t>
            </w:r>
          </w:p>
        </w:tc>
      </w:tr>
      <w:tr w:rsidR="00DE445A" w:rsidRPr="005E11BE" w:rsidTr="00DE445A">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45A" w:rsidRPr="005E11BE" w:rsidRDefault="00DE445A" w:rsidP="005E11BE">
            <w:pPr>
              <w:spacing w:after="0" w:line="240" w:lineRule="auto"/>
              <w:rPr>
                <w:rFonts w:ascii="Arial" w:eastAsia="Times New Roman"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45A" w:rsidRPr="005E11BE" w:rsidRDefault="00DE445A" w:rsidP="005E11BE">
            <w:pPr>
              <w:spacing w:after="0" w:line="240" w:lineRule="auto"/>
              <w:rPr>
                <w:rFonts w:ascii="Arial" w:eastAsia="Times New Roman" w:hAnsi="Arial" w:cs="Arial"/>
                <w:b/>
                <w:bCs/>
                <w:sz w:val="18"/>
                <w:szCs w:val="18"/>
              </w:rPr>
            </w:pPr>
          </w:p>
        </w:tc>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tc>
        <w:tc>
          <w:tcPr>
            <w:tcW w:w="1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tc>
        <w:tc>
          <w:tcPr>
            <w:tcW w:w="1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rPr>
          <w:trHeight w:val="225"/>
        </w:trPr>
        <w:tc>
          <w:tcPr>
            <w:tcW w:w="5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tc>
        <w:tc>
          <w:tcPr>
            <w:tcW w:w="2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tc>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tc>
        <w:tc>
          <w:tcPr>
            <w:tcW w:w="1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tc>
        <w:tc>
          <w:tcPr>
            <w:tcW w:w="1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rPr>
          <w:trHeight w:val="300"/>
        </w:trPr>
        <w:tc>
          <w:tcPr>
            <w:tcW w:w="5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tc>
        <w:tc>
          <w:tcPr>
            <w:tcW w:w="2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tc>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tc>
        <w:tc>
          <w:tcPr>
            <w:tcW w:w="1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tc>
        <w:tc>
          <w:tcPr>
            <w:tcW w:w="1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rPr>
          <w:trHeight w:val="240"/>
        </w:trPr>
        <w:tc>
          <w:tcPr>
            <w:tcW w:w="5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1</w:t>
            </w:r>
          </w:p>
        </w:tc>
        <w:tc>
          <w:tcPr>
            <w:tcW w:w="2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tc>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tc>
        <w:tc>
          <w:tcPr>
            <w:tcW w:w="1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tc>
        <w:tc>
          <w:tcPr>
            <w:tcW w:w="1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tc>
      </w:tr>
      <w:tr w:rsidR="00DE445A" w:rsidRPr="005E11BE" w:rsidTr="00DE445A">
        <w:trPr>
          <w:trHeight w:val="300"/>
        </w:trPr>
        <w:tc>
          <w:tcPr>
            <w:tcW w:w="5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tc>
        <w:tc>
          <w:tcPr>
            <w:tcW w:w="2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tc>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tc>
        <w:tc>
          <w:tcPr>
            <w:tcW w:w="1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tc>
        <w:tc>
          <w:tcPr>
            <w:tcW w:w="1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5E11BE">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tc>
      </w:tr>
    </w:tbl>
    <w:p w:rsidR="00DE445A" w:rsidRPr="005E11BE" w:rsidRDefault="00DE445A" w:rsidP="005E11BE">
      <w:pPr>
        <w:spacing w:after="0" w:line="240" w:lineRule="auto"/>
        <w:ind w:firstLine="567"/>
        <w:jc w:val="both"/>
        <w:rPr>
          <w:rFonts w:ascii="Arial" w:eastAsia="Times New Roman" w:hAnsi="Arial" w:cs="Arial"/>
          <w:color w:val="000000"/>
          <w:sz w:val="18"/>
          <w:szCs w:val="18"/>
        </w:rPr>
      </w:pPr>
      <w:r w:rsidRPr="005E11BE">
        <w:rPr>
          <w:rFonts w:ascii="Arial" w:eastAsia="Times New Roman" w:hAnsi="Arial" w:cs="Arial"/>
          <w:color w:val="000000"/>
          <w:sz w:val="18"/>
          <w:szCs w:val="18"/>
        </w:rPr>
        <w:lastRenderedPageBreak/>
        <w:t> </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Дата выдачи расписки                              «___»______  20___     года</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Специалист администрации_______________ ____________________</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(подпись)          (фамилия, инициалы)</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Подтверждаю свое согласие, а также согласие представляемого мною лица, на обработку персональных данных:</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w:t>
      </w:r>
      <w:hyperlink r:id="rId69" w:tgtFrame="_blank" w:history="1">
        <w:r w:rsidRPr="005E11BE">
          <w:rPr>
            <w:rFonts w:ascii="Arial" w:eastAsia="Times New Roman" w:hAnsi="Arial" w:cs="Arial"/>
            <w:sz w:val="18"/>
            <w:szCs w:val="18"/>
          </w:rPr>
          <w:t>от 27.07.2006 № 152-ФЗ</w:t>
        </w:r>
      </w:hyperlink>
      <w:r w:rsidRPr="005E11BE">
        <w:rPr>
          <w:rFonts w:ascii="Arial" w:eastAsia="Times New Roman" w:hAnsi="Arial" w:cs="Arial"/>
          <w:color w:val="000000"/>
          <w:sz w:val="18"/>
          <w:szCs w:val="18"/>
        </w:rPr>
        <w:t> «О персональных данных».</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О результатах рассмотрения заявления прошу уведомить:</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по телефону   _________________________;</w:t>
      </w:r>
    </w:p>
    <w:p w:rsidR="00DE445A" w:rsidRPr="005E11BE" w:rsidRDefault="00DE445A" w:rsidP="005E11BE">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сообщением на адрес электронной почты _________________________;</w:t>
      </w:r>
    </w:p>
    <w:p w:rsidR="00DE445A" w:rsidRPr="005E11BE" w:rsidRDefault="00DE445A" w:rsidP="005E11BE">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в личном кабинете на портале государственных услуг (www.gosuslugi.ru);</w:t>
      </w:r>
    </w:p>
    <w:p w:rsidR="00DE445A" w:rsidRPr="005E11BE" w:rsidRDefault="00DE445A" w:rsidP="005E11BE">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направить почтовым сообщением _______________________________.</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5E11BE">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Заявитель              ______________              ______________________</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(подпись)                            (фамилия, инициалы)</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5E11BE">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t> Приложение № 3</w:t>
      </w:r>
    </w:p>
    <w:p w:rsidR="00DE445A" w:rsidRPr="005E11BE" w:rsidRDefault="00DE445A" w:rsidP="005E11BE">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t>к Административному регламенту</w:t>
      </w:r>
    </w:p>
    <w:p w:rsidR="00DE445A" w:rsidRPr="005E11BE" w:rsidRDefault="00DE445A" w:rsidP="005E11BE">
      <w:pPr>
        <w:spacing w:after="0" w:line="240" w:lineRule="auto"/>
        <w:ind w:firstLine="567"/>
        <w:jc w:val="both"/>
        <w:rPr>
          <w:rFonts w:ascii="Arial" w:eastAsia="Times New Roman" w:hAnsi="Arial" w:cs="Arial"/>
          <w:color w:val="000000"/>
          <w:sz w:val="18"/>
          <w:szCs w:val="18"/>
        </w:rPr>
      </w:pPr>
    </w:p>
    <w:p w:rsidR="00DE445A" w:rsidRPr="005E11BE" w:rsidRDefault="00DE445A" w:rsidP="005E11BE">
      <w:pPr>
        <w:spacing w:after="0" w:line="240" w:lineRule="auto"/>
        <w:ind w:firstLine="567"/>
        <w:jc w:val="both"/>
        <w:rPr>
          <w:rFonts w:ascii="Arial" w:eastAsia="Times New Roman" w:hAnsi="Arial" w:cs="Arial"/>
          <w:color w:val="000000"/>
          <w:sz w:val="18"/>
          <w:szCs w:val="18"/>
        </w:rPr>
      </w:pPr>
    </w:p>
    <w:p w:rsidR="00DE445A" w:rsidRPr="005E11BE" w:rsidRDefault="00DE445A" w:rsidP="005E11BE">
      <w:pPr>
        <w:spacing w:after="0" w:line="240" w:lineRule="auto"/>
        <w:ind w:firstLine="567"/>
        <w:jc w:val="both"/>
        <w:rPr>
          <w:rFonts w:ascii="Arial" w:eastAsia="Times New Roman" w:hAnsi="Arial" w:cs="Arial"/>
          <w:color w:val="000000"/>
          <w:sz w:val="18"/>
          <w:szCs w:val="18"/>
        </w:rPr>
      </w:pPr>
    </w:p>
    <w:p w:rsidR="00DE445A" w:rsidRPr="005E11BE" w:rsidRDefault="00DE445A" w:rsidP="005E11BE">
      <w:pPr>
        <w:spacing w:after="0" w:line="240" w:lineRule="auto"/>
        <w:ind w:firstLine="567"/>
        <w:jc w:val="both"/>
        <w:rPr>
          <w:rFonts w:ascii="Arial" w:eastAsia="Times New Roman" w:hAnsi="Arial" w:cs="Arial"/>
          <w:color w:val="000000"/>
          <w:sz w:val="18"/>
          <w:szCs w:val="18"/>
        </w:rPr>
      </w:pPr>
      <w:r w:rsidRPr="005E11BE">
        <w:rPr>
          <w:rFonts w:ascii="Arial" w:eastAsia="Times New Roman" w:hAnsi="Arial" w:cs="Arial"/>
          <w:color w:val="000000"/>
          <w:sz w:val="18"/>
          <w:szCs w:val="18"/>
        </w:rPr>
        <w:t>_____________________________________</w:t>
      </w:r>
    </w:p>
    <w:p w:rsidR="00DE445A" w:rsidRPr="005E11BE" w:rsidRDefault="00DE445A" w:rsidP="005E11BE">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t>(фамилия, имя, отчество (последнее - при наличии)</w:t>
      </w:r>
    </w:p>
    <w:p w:rsidR="00DE445A" w:rsidRPr="005E11BE" w:rsidRDefault="00DE445A" w:rsidP="005E11BE">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t>заявителя-гражданина или наименование заявителя -</w:t>
      </w:r>
    </w:p>
    <w:p w:rsidR="00DE445A" w:rsidRPr="005E11BE" w:rsidRDefault="00DE445A" w:rsidP="005E11BE">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t>юридического лица)</w:t>
      </w:r>
    </w:p>
    <w:p w:rsidR="00DE445A" w:rsidRPr="005E11BE" w:rsidRDefault="00DE445A" w:rsidP="005E11BE">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t>_____________________________________</w:t>
      </w:r>
    </w:p>
    <w:p w:rsidR="00DE445A" w:rsidRPr="005E11BE" w:rsidRDefault="00DE445A" w:rsidP="005E11BE">
      <w:pPr>
        <w:spacing w:after="0" w:line="240" w:lineRule="auto"/>
        <w:ind w:firstLine="567"/>
        <w:jc w:val="right"/>
        <w:rPr>
          <w:rFonts w:ascii="Arial" w:eastAsia="Times New Roman" w:hAnsi="Arial" w:cs="Arial"/>
          <w:color w:val="000000"/>
          <w:sz w:val="18"/>
          <w:szCs w:val="18"/>
        </w:rPr>
      </w:pPr>
      <w:r w:rsidRPr="005E11BE">
        <w:rPr>
          <w:rFonts w:ascii="Arial" w:eastAsia="Times New Roman" w:hAnsi="Arial" w:cs="Arial"/>
          <w:color w:val="000000"/>
          <w:sz w:val="18"/>
          <w:szCs w:val="18"/>
        </w:rPr>
        <w:t>(почтовый адрес заявителя)</w:t>
      </w:r>
    </w:p>
    <w:p w:rsidR="00DE445A" w:rsidRPr="005E11BE" w:rsidRDefault="00DE445A" w:rsidP="005E11BE">
      <w:pPr>
        <w:spacing w:after="0" w:line="240" w:lineRule="auto"/>
        <w:ind w:firstLine="567"/>
        <w:jc w:val="both"/>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5E11BE">
      <w:pPr>
        <w:spacing w:after="0" w:line="240" w:lineRule="auto"/>
        <w:ind w:firstLine="567"/>
        <w:jc w:val="both"/>
        <w:rPr>
          <w:rFonts w:ascii="Arial" w:eastAsia="Times New Roman" w:hAnsi="Arial" w:cs="Arial"/>
          <w:b/>
          <w:color w:val="000000"/>
          <w:sz w:val="18"/>
          <w:szCs w:val="18"/>
        </w:rPr>
      </w:pPr>
      <w:r w:rsidRPr="005E11BE">
        <w:rPr>
          <w:rFonts w:ascii="Arial" w:eastAsia="Times New Roman" w:hAnsi="Arial" w:cs="Arial"/>
          <w:b/>
          <w:color w:val="000000"/>
          <w:sz w:val="18"/>
          <w:szCs w:val="18"/>
        </w:rPr>
        <w:t>Решение об отказе в предоставлении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По результатам рассмотрения документов, необходимых для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принято решение об отказе в предоставлении муниципальной услуги по следующим основаниям: __________________________________________________________________</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(указываются основания для отказа, установленные пунктом 2.9.</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Административного регламента предоставления муниципальной услуги)</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DE445A" w:rsidRPr="005E11BE" w:rsidRDefault="00DE445A" w:rsidP="005E11BE">
      <w:pPr>
        <w:spacing w:after="0" w:line="240" w:lineRule="auto"/>
        <w:ind w:firstLine="567"/>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5E11BE">
      <w:pPr>
        <w:spacing w:after="0" w:line="240" w:lineRule="auto"/>
        <w:ind w:firstLine="567"/>
        <w:jc w:val="both"/>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5E11BE">
      <w:pPr>
        <w:spacing w:after="0" w:line="240" w:lineRule="auto"/>
        <w:jc w:val="both"/>
        <w:rPr>
          <w:rFonts w:ascii="Arial" w:eastAsia="Times New Roman" w:hAnsi="Arial" w:cs="Arial"/>
          <w:color w:val="000000"/>
          <w:sz w:val="18"/>
          <w:szCs w:val="18"/>
        </w:rPr>
      </w:pPr>
      <w:r w:rsidRPr="005E11BE">
        <w:rPr>
          <w:rFonts w:ascii="Arial" w:eastAsia="Times New Roman" w:hAnsi="Arial" w:cs="Arial"/>
          <w:color w:val="000000"/>
          <w:sz w:val="18"/>
          <w:szCs w:val="18"/>
        </w:rPr>
        <w:t>Глава Дмитриевского сельсовета</w:t>
      </w:r>
    </w:p>
    <w:p w:rsidR="00DE445A" w:rsidRPr="005E11BE" w:rsidRDefault="00DE445A" w:rsidP="005E11BE">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 xml:space="preserve">Татарского района Новосибирской области            ____________         _____________ </w:t>
      </w:r>
    </w:p>
    <w:p w:rsidR="00DE445A" w:rsidRPr="005E11BE" w:rsidRDefault="00DE445A" w:rsidP="005E11BE">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5E11BE">
      <w:pPr>
        <w:spacing w:after="0" w:line="240" w:lineRule="auto"/>
        <w:ind w:firstLine="567"/>
        <w:jc w:val="both"/>
        <w:rPr>
          <w:rFonts w:ascii="Arial" w:eastAsia="Times New Roman" w:hAnsi="Arial" w:cs="Arial"/>
          <w:color w:val="000000"/>
          <w:sz w:val="18"/>
          <w:szCs w:val="18"/>
        </w:rPr>
      </w:pPr>
      <w:r w:rsidRPr="005E11BE">
        <w:rPr>
          <w:rFonts w:ascii="Arial" w:eastAsia="Times New Roman" w:hAnsi="Arial" w:cs="Arial"/>
          <w:color w:val="000000"/>
          <w:sz w:val="18"/>
          <w:szCs w:val="18"/>
        </w:rPr>
        <w:t>                                                                                 (подпись)             (Ф.И.О.)           </w:t>
      </w:r>
    </w:p>
    <w:p w:rsidR="00DE445A" w:rsidRPr="005E11BE" w:rsidRDefault="005A487D" w:rsidP="005E11BE">
      <w:pPr>
        <w:spacing w:after="0" w:line="240" w:lineRule="auto"/>
        <w:ind w:firstLine="567"/>
        <w:jc w:val="both"/>
        <w:rPr>
          <w:rFonts w:ascii="Arial" w:eastAsia="Times New Roman" w:hAnsi="Arial" w:cs="Arial"/>
          <w:color w:val="000000"/>
          <w:sz w:val="18"/>
          <w:szCs w:val="18"/>
        </w:rPr>
      </w:pPr>
      <w:r>
        <w:rPr>
          <w:rFonts w:ascii="Arial" w:eastAsia="Times New Roman" w:hAnsi="Arial" w:cs="Arial"/>
          <w:noProof/>
          <w:color w:val="000000"/>
          <w:sz w:val="18"/>
          <w:szCs w:val="18"/>
        </w:rPr>
        <w:pict>
          <v:shape id="_x0000_s1802" type="#_x0000_t32" style="position:absolute;left:0;text-align:left;margin-left:-23.85pt;margin-top:8.7pt;width:547.05pt;height:0;z-index:251689984" o:connectortype="straight" strokecolor="black [3200]" strokeweight="5pt">
            <v:stroke dashstyle="1 1"/>
            <v:shadow color="#868686"/>
          </v:shape>
        </w:pict>
      </w:r>
      <w:r w:rsidR="00DE445A" w:rsidRPr="005E11BE">
        <w:rPr>
          <w:rFonts w:ascii="Arial" w:eastAsia="Times New Roman" w:hAnsi="Arial" w:cs="Arial"/>
          <w:color w:val="000000"/>
          <w:sz w:val="18"/>
          <w:szCs w:val="18"/>
        </w:rPr>
        <w:t> </w:t>
      </w:r>
    </w:p>
    <w:p w:rsidR="00DE445A" w:rsidRPr="00991B7C" w:rsidRDefault="00DE445A" w:rsidP="00991B7C">
      <w:pPr>
        <w:spacing w:after="0" w:line="240" w:lineRule="auto"/>
        <w:ind w:firstLine="567"/>
        <w:jc w:val="both"/>
        <w:rPr>
          <w:rFonts w:ascii="Arial" w:eastAsia="Times New Roman" w:hAnsi="Arial" w:cs="Arial"/>
          <w:color w:val="000000"/>
          <w:sz w:val="18"/>
          <w:szCs w:val="18"/>
        </w:rPr>
      </w:pPr>
      <w:r w:rsidRPr="005E11BE">
        <w:rPr>
          <w:rFonts w:ascii="Arial" w:eastAsia="Times New Roman" w:hAnsi="Arial" w:cs="Arial"/>
          <w:color w:val="000000"/>
          <w:sz w:val="18"/>
          <w:szCs w:val="18"/>
        </w:rPr>
        <w:t> </w:t>
      </w:r>
    </w:p>
    <w:p w:rsidR="00DE445A" w:rsidRPr="005E11BE" w:rsidRDefault="00DE445A" w:rsidP="00991B7C">
      <w:pPr>
        <w:spacing w:after="0" w:line="240" w:lineRule="auto"/>
        <w:jc w:val="center"/>
        <w:rPr>
          <w:rFonts w:ascii="Arial" w:hAnsi="Arial" w:cs="Arial"/>
          <w:b/>
          <w:sz w:val="18"/>
          <w:szCs w:val="18"/>
        </w:rPr>
      </w:pPr>
      <w:r w:rsidRPr="005E11BE">
        <w:rPr>
          <w:rFonts w:ascii="Arial" w:hAnsi="Arial" w:cs="Arial"/>
          <w:b/>
          <w:sz w:val="18"/>
          <w:szCs w:val="18"/>
        </w:rPr>
        <w:t>АДМИНИСТРАЦИЯ ДМИТРИЕВСКОГО СЕЛЬСОВЕТА</w:t>
      </w:r>
    </w:p>
    <w:p w:rsidR="00DE445A" w:rsidRDefault="00DE445A" w:rsidP="00991B7C">
      <w:pPr>
        <w:spacing w:after="0" w:line="240" w:lineRule="auto"/>
        <w:jc w:val="center"/>
        <w:rPr>
          <w:rFonts w:ascii="Arial" w:hAnsi="Arial" w:cs="Arial"/>
          <w:b/>
          <w:sz w:val="18"/>
          <w:szCs w:val="18"/>
        </w:rPr>
      </w:pPr>
      <w:r w:rsidRPr="005E11BE">
        <w:rPr>
          <w:rFonts w:ascii="Arial" w:hAnsi="Arial" w:cs="Arial"/>
          <w:b/>
          <w:sz w:val="18"/>
          <w:szCs w:val="18"/>
        </w:rPr>
        <w:t>ТАТАРСКОГО РАЙОНА НОВОСИБИРСКОЙ ОБЛАСТИ</w:t>
      </w:r>
    </w:p>
    <w:p w:rsidR="00991B7C" w:rsidRPr="005E11BE" w:rsidRDefault="00991B7C" w:rsidP="00991B7C">
      <w:pPr>
        <w:spacing w:after="0" w:line="240" w:lineRule="auto"/>
        <w:jc w:val="center"/>
        <w:rPr>
          <w:rFonts w:ascii="Arial" w:hAnsi="Arial" w:cs="Arial"/>
          <w:b/>
          <w:sz w:val="18"/>
          <w:szCs w:val="18"/>
        </w:rPr>
      </w:pPr>
    </w:p>
    <w:p w:rsidR="00DE445A" w:rsidRPr="005E11BE" w:rsidRDefault="00DE445A" w:rsidP="00991B7C">
      <w:pPr>
        <w:spacing w:after="0" w:line="240" w:lineRule="auto"/>
        <w:jc w:val="center"/>
        <w:rPr>
          <w:rFonts w:ascii="Arial" w:hAnsi="Arial" w:cs="Arial"/>
          <w:b/>
          <w:sz w:val="18"/>
          <w:szCs w:val="18"/>
        </w:rPr>
      </w:pPr>
      <w:r w:rsidRPr="005E11BE">
        <w:rPr>
          <w:rFonts w:ascii="Arial" w:hAnsi="Arial" w:cs="Arial"/>
          <w:b/>
          <w:sz w:val="18"/>
          <w:szCs w:val="18"/>
        </w:rPr>
        <w:t>ПОСТАНОВЛЕНИЕ</w:t>
      </w:r>
    </w:p>
    <w:p w:rsidR="00DE445A" w:rsidRPr="005E11BE" w:rsidRDefault="00DE445A" w:rsidP="00991B7C">
      <w:pPr>
        <w:spacing w:after="0" w:line="240" w:lineRule="auto"/>
        <w:jc w:val="center"/>
        <w:rPr>
          <w:rFonts w:ascii="Arial" w:hAnsi="Arial" w:cs="Arial"/>
          <w:b/>
          <w:sz w:val="18"/>
          <w:szCs w:val="18"/>
        </w:rPr>
      </w:pPr>
      <w:r w:rsidRPr="005E11BE">
        <w:rPr>
          <w:rFonts w:ascii="Arial" w:hAnsi="Arial" w:cs="Arial"/>
          <w:sz w:val="18"/>
          <w:szCs w:val="18"/>
        </w:rPr>
        <w:t>от 22.06.2023г</w:t>
      </w:r>
      <w:r w:rsidRPr="005E11BE">
        <w:rPr>
          <w:rFonts w:ascii="Arial" w:hAnsi="Arial" w:cs="Arial"/>
          <w:b/>
          <w:sz w:val="18"/>
          <w:szCs w:val="18"/>
        </w:rPr>
        <w:tab/>
      </w:r>
      <w:r w:rsidRPr="005E11BE">
        <w:rPr>
          <w:rFonts w:ascii="Arial" w:hAnsi="Arial" w:cs="Arial"/>
          <w:b/>
          <w:sz w:val="18"/>
          <w:szCs w:val="18"/>
        </w:rPr>
        <w:tab/>
        <w:t xml:space="preserve">             </w:t>
      </w:r>
      <w:r w:rsidRPr="005E11BE">
        <w:rPr>
          <w:rFonts w:ascii="Arial" w:hAnsi="Arial" w:cs="Arial"/>
          <w:sz w:val="18"/>
          <w:szCs w:val="18"/>
        </w:rPr>
        <w:t>с. Дмитриевка</w:t>
      </w:r>
      <w:r w:rsidRPr="005E11BE">
        <w:rPr>
          <w:rFonts w:ascii="Arial" w:hAnsi="Arial" w:cs="Arial"/>
          <w:b/>
          <w:sz w:val="18"/>
          <w:szCs w:val="18"/>
        </w:rPr>
        <w:t xml:space="preserve">                                              </w:t>
      </w:r>
      <w:r w:rsidRPr="005E11BE">
        <w:rPr>
          <w:rFonts w:ascii="Arial" w:hAnsi="Arial" w:cs="Arial"/>
          <w:sz w:val="18"/>
          <w:szCs w:val="18"/>
        </w:rPr>
        <w:t>№ 45</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p w:rsidR="00DE445A" w:rsidRPr="005E11BE" w:rsidRDefault="00DE445A" w:rsidP="00991B7C">
      <w:pPr>
        <w:spacing w:after="0" w:line="240" w:lineRule="auto"/>
        <w:jc w:val="center"/>
        <w:rPr>
          <w:rFonts w:ascii="Arial" w:eastAsia="Times New Roman" w:hAnsi="Arial" w:cs="Arial"/>
          <w:b/>
          <w:bCs/>
          <w:sz w:val="18"/>
          <w:szCs w:val="18"/>
        </w:rPr>
      </w:pPr>
      <w:r w:rsidRPr="005E11BE">
        <w:rPr>
          <w:rFonts w:ascii="Arial" w:eastAsia="Times New Roman" w:hAnsi="Arial" w:cs="Arial"/>
          <w:b/>
          <w:bCs/>
          <w:sz w:val="18"/>
          <w:szCs w:val="18"/>
        </w:rPr>
        <w:t xml:space="preserve">О внесении изменений в постановление администрации Дмитриевского сельсовета Татарского района Новосибирской области от 19.12.2022 № 104 «Об утверждении Административного регламента предоставления муниципальной услуги «Признание садового дома жилым домом и </w:t>
      </w:r>
    </w:p>
    <w:p w:rsidR="00DE445A" w:rsidRPr="005E11BE" w:rsidRDefault="00DE445A" w:rsidP="00991B7C">
      <w:pPr>
        <w:spacing w:after="0" w:line="240" w:lineRule="auto"/>
        <w:jc w:val="center"/>
        <w:rPr>
          <w:rFonts w:ascii="Arial" w:eastAsia="Times New Roman" w:hAnsi="Arial" w:cs="Arial"/>
          <w:sz w:val="18"/>
          <w:szCs w:val="18"/>
        </w:rPr>
      </w:pPr>
      <w:r w:rsidRPr="005E11BE">
        <w:rPr>
          <w:rFonts w:ascii="Arial" w:eastAsia="Times New Roman" w:hAnsi="Arial" w:cs="Arial"/>
          <w:b/>
          <w:bCs/>
          <w:sz w:val="18"/>
          <w:szCs w:val="18"/>
        </w:rPr>
        <w:t>жилого дома садовым домом»</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lastRenderedPageBreak/>
        <w:t xml:space="preserve">      В соответствии с Федеральным законом </w:t>
      </w:r>
      <w:hyperlink r:id="rId70" w:history="1">
        <w:r w:rsidRPr="005E11BE">
          <w:rPr>
            <w:rFonts w:ascii="Arial" w:eastAsia="Times New Roman" w:hAnsi="Arial" w:cs="Arial"/>
            <w:sz w:val="18"/>
            <w:szCs w:val="18"/>
          </w:rPr>
          <w:t>от 06.10.2003 № 131-ФЗ</w:t>
        </w:r>
      </w:hyperlink>
      <w:r w:rsidRPr="005E11BE">
        <w:rPr>
          <w:rFonts w:ascii="Arial" w:eastAsia="Times New Roman" w:hAnsi="Arial" w:cs="Arial"/>
          <w:sz w:val="18"/>
          <w:szCs w:val="18"/>
        </w:rPr>
        <w:t> «</w:t>
      </w:r>
      <w:hyperlink r:id="rId71" w:history="1">
        <w:r w:rsidRPr="005E11BE">
          <w:rPr>
            <w:rFonts w:ascii="Arial" w:eastAsia="Times New Roman" w:hAnsi="Arial" w:cs="Arial"/>
            <w:sz w:val="18"/>
            <w:szCs w:val="18"/>
          </w:rPr>
          <w:t>Об общих принципах организации местного самоуправления</w:t>
        </w:r>
      </w:hyperlink>
      <w:r w:rsidRPr="005E11BE">
        <w:rPr>
          <w:rFonts w:ascii="Arial" w:eastAsia="Times New Roman" w:hAnsi="Arial" w:cs="Arial"/>
          <w:sz w:val="18"/>
          <w:szCs w:val="18"/>
        </w:rPr>
        <w:t> в Российской Федерации», постановлением Правительства РФ </w:t>
      </w:r>
      <w:hyperlink r:id="rId72" w:history="1">
        <w:r w:rsidRPr="005E11BE">
          <w:rPr>
            <w:rFonts w:ascii="Arial" w:eastAsia="Times New Roman" w:hAnsi="Arial" w:cs="Arial"/>
            <w:sz w:val="18"/>
            <w:szCs w:val="18"/>
          </w:rPr>
          <w:t>от 28.01.2006 № 47</w:t>
        </w:r>
      </w:hyperlink>
      <w:r w:rsidRPr="005E11BE">
        <w:rPr>
          <w:rFonts w:ascii="Arial" w:eastAsia="Times New Roman" w:hAnsi="Arial" w:cs="Arial"/>
          <w:sz w:val="18"/>
          <w:szCs w:val="18"/>
        </w:rPr>
        <w:t>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Федеральным законом </w:t>
      </w:r>
      <w:hyperlink r:id="rId73" w:history="1">
        <w:r w:rsidRPr="005E11BE">
          <w:rPr>
            <w:rFonts w:ascii="Arial" w:eastAsia="Times New Roman" w:hAnsi="Arial" w:cs="Arial"/>
            <w:sz w:val="18"/>
            <w:szCs w:val="18"/>
          </w:rPr>
          <w:t>от 27.07.2010 № 210-ФЗ</w:t>
        </w:r>
      </w:hyperlink>
      <w:r w:rsidRPr="005E11BE">
        <w:rPr>
          <w:rFonts w:ascii="Arial" w:eastAsia="Times New Roman" w:hAnsi="Arial" w:cs="Arial"/>
          <w:sz w:val="18"/>
          <w:szCs w:val="18"/>
        </w:rPr>
        <w:t> «</w:t>
      </w:r>
      <w:hyperlink r:id="rId74" w:history="1">
        <w:r w:rsidRPr="005E11BE">
          <w:rPr>
            <w:rFonts w:ascii="Arial" w:eastAsia="Times New Roman" w:hAnsi="Arial" w:cs="Arial"/>
            <w:sz w:val="18"/>
            <w:szCs w:val="18"/>
          </w:rPr>
          <w:t>Об организации предоставления государственных и муниципальных услуг</w:t>
        </w:r>
      </w:hyperlink>
      <w:r w:rsidRPr="005E11BE">
        <w:rPr>
          <w:rFonts w:ascii="Arial" w:eastAsia="Times New Roman" w:hAnsi="Arial" w:cs="Arial"/>
          <w:sz w:val="18"/>
          <w:szCs w:val="18"/>
        </w:rPr>
        <w:t>», в соответствии с Уставом сельского поселения Дмитриевского сельсовета Татарского муниципального района Новосибирской области,</w:t>
      </w:r>
    </w:p>
    <w:p w:rsidR="00DE445A" w:rsidRPr="005E11BE" w:rsidRDefault="00DE445A" w:rsidP="00991B7C">
      <w:pPr>
        <w:spacing w:after="0" w:line="240" w:lineRule="auto"/>
        <w:rPr>
          <w:rFonts w:ascii="Arial" w:eastAsia="Times New Roman" w:hAnsi="Arial" w:cs="Arial"/>
          <w:sz w:val="18"/>
          <w:szCs w:val="18"/>
        </w:rPr>
      </w:pPr>
    </w:p>
    <w:p w:rsidR="00DE445A" w:rsidRPr="00991B7C" w:rsidRDefault="00DE445A" w:rsidP="00991B7C">
      <w:pPr>
        <w:spacing w:after="0" w:line="240" w:lineRule="auto"/>
        <w:rPr>
          <w:rFonts w:ascii="Arial" w:eastAsia="Times New Roman" w:hAnsi="Arial" w:cs="Arial"/>
          <w:b/>
          <w:bCs/>
          <w:sz w:val="18"/>
          <w:szCs w:val="18"/>
        </w:rPr>
      </w:pPr>
      <w:r w:rsidRPr="005E11BE">
        <w:rPr>
          <w:rFonts w:ascii="Arial" w:eastAsia="Times New Roman" w:hAnsi="Arial" w:cs="Arial"/>
          <w:b/>
          <w:bCs/>
          <w:sz w:val="18"/>
          <w:szCs w:val="18"/>
        </w:rPr>
        <w:t>ПОСТАНОВЛЯЮ:</w:t>
      </w:r>
    </w:p>
    <w:p w:rsidR="00DE445A" w:rsidRPr="005E11BE" w:rsidRDefault="00DE445A" w:rsidP="00991B7C">
      <w:pPr>
        <w:spacing w:after="0" w:line="240" w:lineRule="auto"/>
        <w:rPr>
          <w:rFonts w:ascii="Arial" w:hAnsi="Arial" w:cs="Arial"/>
          <w:color w:val="000000"/>
          <w:sz w:val="18"/>
          <w:szCs w:val="18"/>
        </w:rPr>
      </w:pPr>
      <w:r w:rsidRPr="005E11BE">
        <w:rPr>
          <w:rFonts w:ascii="Arial" w:hAnsi="Arial" w:cs="Arial"/>
          <w:sz w:val="18"/>
          <w:szCs w:val="18"/>
        </w:rPr>
        <w:t xml:space="preserve">       </w:t>
      </w:r>
      <w:r w:rsidRPr="005E11BE">
        <w:rPr>
          <w:rFonts w:ascii="Arial" w:eastAsia="Times New Roman" w:hAnsi="Arial" w:cs="Arial"/>
          <w:sz w:val="18"/>
          <w:szCs w:val="18"/>
        </w:rPr>
        <w:t xml:space="preserve"> </w:t>
      </w:r>
      <w:r w:rsidRPr="005E11BE">
        <w:rPr>
          <w:rFonts w:ascii="Arial" w:hAnsi="Arial" w:cs="Arial"/>
          <w:color w:val="000000"/>
          <w:sz w:val="18"/>
          <w:szCs w:val="18"/>
        </w:rPr>
        <w:t xml:space="preserve">1. Внести в постановление администрации Дмитриевского сельсовета Татарского района Новосибирской области от </w:t>
      </w:r>
      <w:r w:rsidRPr="005E11BE">
        <w:rPr>
          <w:rFonts w:ascii="Arial" w:eastAsia="Times New Roman" w:hAnsi="Arial" w:cs="Arial"/>
          <w:bCs/>
          <w:sz w:val="18"/>
          <w:szCs w:val="18"/>
        </w:rPr>
        <w:t xml:space="preserve">19.12.2022 № 104 «Об утверждении Административного регламента предоставления муниципальной услуги «Признание садового дома жилым домом и жилого дома садовым домом» </w:t>
      </w:r>
      <w:r w:rsidRPr="005E11BE">
        <w:rPr>
          <w:rFonts w:ascii="Arial" w:hAnsi="Arial" w:cs="Arial"/>
          <w:color w:val="000000"/>
          <w:sz w:val="18"/>
          <w:szCs w:val="18"/>
        </w:rPr>
        <w:t>следующие изменения:</w:t>
      </w:r>
    </w:p>
    <w:p w:rsidR="00DE445A" w:rsidRPr="005E11BE" w:rsidRDefault="00DE445A" w:rsidP="00991B7C">
      <w:pPr>
        <w:pStyle w:val="a5"/>
        <w:spacing w:before="0" w:beforeAutospacing="0" w:after="0" w:afterAutospacing="0"/>
        <w:ind w:firstLine="567"/>
        <w:rPr>
          <w:rFonts w:ascii="Arial" w:hAnsi="Arial" w:cs="Arial"/>
          <w:color w:val="000000"/>
          <w:sz w:val="18"/>
          <w:szCs w:val="18"/>
        </w:rPr>
      </w:pPr>
      <w:r w:rsidRPr="005E11BE">
        <w:rPr>
          <w:rFonts w:ascii="Arial" w:hAnsi="Arial" w:cs="Arial"/>
          <w:color w:val="000000"/>
          <w:sz w:val="18"/>
          <w:szCs w:val="18"/>
        </w:rPr>
        <w:t>1.1. Пункт 2.8. раздела 2 административного регламента изложить в следующей редакции:</w:t>
      </w:r>
    </w:p>
    <w:p w:rsidR="00DE445A" w:rsidRPr="005E11BE" w:rsidRDefault="00DE445A" w:rsidP="00991B7C">
      <w:pPr>
        <w:pStyle w:val="a5"/>
        <w:spacing w:before="0" w:beforeAutospacing="0" w:after="0" w:afterAutospacing="0"/>
        <w:ind w:firstLine="567"/>
        <w:rPr>
          <w:rFonts w:ascii="Arial" w:hAnsi="Arial" w:cs="Arial"/>
          <w:color w:val="000000"/>
          <w:sz w:val="18"/>
          <w:szCs w:val="18"/>
        </w:rPr>
      </w:pPr>
      <w:r w:rsidRPr="005E11BE">
        <w:rPr>
          <w:rFonts w:ascii="Arial" w:hAnsi="Arial" w:cs="Arial"/>
          <w:color w:val="000000"/>
          <w:sz w:val="18"/>
          <w:szCs w:val="18"/>
        </w:rPr>
        <w:t>«2.8. Исчерпывающий перечень документов, необходимых для предоставления услуги, подлежащих представлению заявителем самостоятельно:</w:t>
      </w:r>
    </w:p>
    <w:p w:rsidR="00DE445A" w:rsidRPr="005E11BE" w:rsidRDefault="00DE445A" w:rsidP="00991B7C">
      <w:pPr>
        <w:pStyle w:val="a5"/>
        <w:spacing w:before="0" w:beforeAutospacing="0" w:after="0" w:afterAutospacing="0"/>
        <w:ind w:firstLine="567"/>
        <w:rPr>
          <w:rFonts w:ascii="Arial" w:hAnsi="Arial" w:cs="Arial"/>
          <w:color w:val="000000"/>
          <w:sz w:val="18"/>
          <w:szCs w:val="18"/>
        </w:rPr>
      </w:pPr>
      <w:r w:rsidRPr="005E11BE">
        <w:rPr>
          <w:rFonts w:ascii="Arial" w:hAnsi="Arial" w:cs="Arial"/>
          <w:color w:val="000000"/>
          <w:sz w:val="18"/>
          <w:szCs w:val="18"/>
        </w:rPr>
        <w:t>а) заявление о предоставлении муниципальной услуги по форме согласно, приложению № 1 к настоящему Административному регламенту (далее - заявление).</w:t>
      </w:r>
    </w:p>
    <w:p w:rsidR="00DE445A" w:rsidRPr="005E11BE" w:rsidRDefault="00DE445A" w:rsidP="00991B7C">
      <w:pPr>
        <w:pStyle w:val="a5"/>
        <w:spacing w:before="0" w:beforeAutospacing="0" w:after="0" w:afterAutospacing="0"/>
        <w:ind w:firstLine="567"/>
        <w:rPr>
          <w:rFonts w:ascii="Arial" w:hAnsi="Arial" w:cs="Arial"/>
          <w:color w:val="000000"/>
          <w:sz w:val="18"/>
          <w:szCs w:val="18"/>
        </w:rPr>
      </w:pPr>
      <w:r w:rsidRPr="005E11BE">
        <w:rPr>
          <w:rFonts w:ascii="Arial" w:hAnsi="Arial" w:cs="Arial"/>
          <w:color w:val="000000"/>
          <w:sz w:val="18"/>
          <w:szCs w:val="1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E445A" w:rsidRPr="005E11BE" w:rsidRDefault="00DE445A" w:rsidP="00991B7C">
      <w:pPr>
        <w:pStyle w:val="a5"/>
        <w:spacing w:before="0" w:beforeAutospacing="0" w:after="0" w:afterAutospacing="0"/>
        <w:ind w:firstLine="567"/>
        <w:rPr>
          <w:rFonts w:ascii="Arial" w:hAnsi="Arial" w:cs="Arial"/>
          <w:color w:val="000000"/>
          <w:sz w:val="18"/>
          <w:szCs w:val="18"/>
        </w:rPr>
      </w:pPr>
      <w:r w:rsidRPr="005E11BE">
        <w:rPr>
          <w:rFonts w:ascii="Arial" w:hAnsi="Arial" w:cs="Arial"/>
          <w:color w:val="000000"/>
          <w:sz w:val="18"/>
          <w:szCs w:val="18"/>
        </w:rPr>
        <w:t>В заявлении также указывается один из следующих способов направления результата предоставления муниципальной услуги:</w:t>
      </w:r>
    </w:p>
    <w:p w:rsidR="00DE445A" w:rsidRPr="005E11BE" w:rsidRDefault="00DE445A" w:rsidP="00991B7C">
      <w:pPr>
        <w:pStyle w:val="a5"/>
        <w:spacing w:before="0" w:beforeAutospacing="0" w:after="0" w:afterAutospacing="0"/>
        <w:ind w:firstLine="567"/>
        <w:rPr>
          <w:rFonts w:ascii="Arial" w:hAnsi="Arial" w:cs="Arial"/>
          <w:color w:val="000000"/>
          <w:sz w:val="18"/>
          <w:szCs w:val="18"/>
        </w:rPr>
      </w:pPr>
      <w:r w:rsidRPr="005E11BE">
        <w:rPr>
          <w:rFonts w:ascii="Arial" w:hAnsi="Arial" w:cs="Arial"/>
          <w:color w:val="000000"/>
          <w:sz w:val="18"/>
          <w:szCs w:val="18"/>
        </w:rPr>
        <w:t>в форме электронного документа в личном кабинете на ЕПГУ;</w:t>
      </w:r>
    </w:p>
    <w:p w:rsidR="00DE445A" w:rsidRPr="005E11BE" w:rsidRDefault="00DE445A" w:rsidP="00991B7C">
      <w:pPr>
        <w:pStyle w:val="a5"/>
        <w:spacing w:before="0" w:beforeAutospacing="0" w:after="0" w:afterAutospacing="0"/>
        <w:ind w:firstLine="567"/>
        <w:rPr>
          <w:rFonts w:ascii="Arial" w:hAnsi="Arial" w:cs="Arial"/>
          <w:color w:val="000000"/>
          <w:sz w:val="18"/>
          <w:szCs w:val="18"/>
        </w:rPr>
      </w:pPr>
      <w:r w:rsidRPr="005E11BE">
        <w:rPr>
          <w:rFonts w:ascii="Arial" w:hAnsi="Arial" w:cs="Arial"/>
          <w:color w:val="000000"/>
          <w:sz w:val="18"/>
          <w:szCs w:val="18"/>
        </w:rPr>
        <w:t>на бумажном носителе в виде распечатанного экземпляра электронного документа в Уполномоченном органе, многофункциональном центре;</w:t>
      </w:r>
    </w:p>
    <w:p w:rsidR="00DE445A" w:rsidRPr="005E11BE" w:rsidRDefault="00DE445A" w:rsidP="00991B7C">
      <w:pPr>
        <w:pStyle w:val="a5"/>
        <w:spacing w:before="0" w:beforeAutospacing="0" w:after="0" w:afterAutospacing="0"/>
        <w:ind w:firstLine="567"/>
        <w:rPr>
          <w:rFonts w:ascii="Arial" w:hAnsi="Arial" w:cs="Arial"/>
          <w:color w:val="000000"/>
          <w:sz w:val="18"/>
          <w:szCs w:val="18"/>
        </w:rPr>
      </w:pPr>
      <w:r w:rsidRPr="005E11BE">
        <w:rPr>
          <w:rFonts w:ascii="Arial" w:hAnsi="Arial" w:cs="Arial"/>
          <w:color w:val="000000"/>
          <w:sz w:val="18"/>
          <w:szCs w:val="18"/>
        </w:rPr>
        <w:t>на бумажном носителе в Уполномоченном органе, многофункциональном центре;</w:t>
      </w:r>
    </w:p>
    <w:p w:rsidR="00DE445A" w:rsidRPr="005E11BE" w:rsidRDefault="00DE445A" w:rsidP="00991B7C">
      <w:pPr>
        <w:pStyle w:val="a5"/>
        <w:spacing w:before="0" w:beforeAutospacing="0" w:after="0" w:afterAutospacing="0"/>
        <w:ind w:firstLine="567"/>
        <w:rPr>
          <w:rFonts w:ascii="Arial" w:hAnsi="Arial" w:cs="Arial"/>
          <w:color w:val="000000"/>
          <w:sz w:val="18"/>
          <w:szCs w:val="18"/>
        </w:rPr>
      </w:pPr>
      <w:r w:rsidRPr="005E11BE">
        <w:rPr>
          <w:rFonts w:ascii="Arial" w:hAnsi="Arial" w:cs="Arial"/>
          <w:color w:val="000000"/>
          <w:sz w:val="18"/>
          <w:szCs w:val="18"/>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DE445A" w:rsidRPr="005E11BE" w:rsidRDefault="00DE445A" w:rsidP="00991B7C">
      <w:pPr>
        <w:pStyle w:val="a5"/>
        <w:spacing w:before="0" w:beforeAutospacing="0" w:after="0" w:afterAutospacing="0"/>
        <w:ind w:firstLine="567"/>
        <w:rPr>
          <w:rFonts w:ascii="Arial" w:hAnsi="Arial" w:cs="Arial"/>
          <w:color w:val="000000"/>
          <w:sz w:val="18"/>
          <w:szCs w:val="18"/>
        </w:rPr>
      </w:pPr>
      <w:r w:rsidRPr="005E11BE">
        <w:rPr>
          <w:rFonts w:ascii="Arial" w:hAnsi="Arial" w:cs="Arial"/>
          <w:color w:val="000000"/>
          <w:sz w:val="18"/>
          <w:szCs w:val="18"/>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DE445A" w:rsidRPr="005E11BE" w:rsidRDefault="00DE445A" w:rsidP="00991B7C">
      <w:pPr>
        <w:pStyle w:val="a5"/>
        <w:spacing w:before="0" w:beforeAutospacing="0" w:after="0" w:afterAutospacing="0"/>
        <w:ind w:firstLine="567"/>
        <w:rPr>
          <w:rFonts w:ascii="Arial" w:hAnsi="Arial" w:cs="Arial"/>
          <w:color w:val="000000"/>
          <w:sz w:val="18"/>
          <w:szCs w:val="18"/>
        </w:rPr>
      </w:pPr>
      <w:r w:rsidRPr="005E11BE">
        <w:rPr>
          <w:rFonts w:ascii="Arial" w:hAnsi="Arial" w:cs="Arial"/>
          <w:color w:val="000000"/>
          <w:sz w:val="18"/>
          <w:szCs w:val="1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DE445A" w:rsidRPr="005E11BE" w:rsidRDefault="00DE445A" w:rsidP="00991B7C">
      <w:pPr>
        <w:pStyle w:val="a5"/>
        <w:spacing w:before="0" w:beforeAutospacing="0" w:after="0" w:afterAutospacing="0"/>
        <w:ind w:firstLine="567"/>
        <w:rPr>
          <w:rFonts w:ascii="Arial" w:hAnsi="Arial" w:cs="Arial"/>
          <w:color w:val="000000"/>
          <w:sz w:val="18"/>
          <w:szCs w:val="18"/>
        </w:rPr>
      </w:pPr>
      <w:r w:rsidRPr="005E11BE">
        <w:rPr>
          <w:rFonts w:ascii="Arial" w:hAnsi="Arial" w:cs="Arial"/>
          <w:color w:val="000000"/>
          <w:sz w:val="18"/>
          <w:szCs w:val="18"/>
        </w:rPr>
        <w:t>1.2. Пункт 2.11. раздела 2 административного регламента изложить в следующей редакции:</w:t>
      </w:r>
    </w:p>
    <w:p w:rsidR="00DE445A" w:rsidRPr="005E11BE" w:rsidRDefault="00DE445A" w:rsidP="00991B7C">
      <w:pPr>
        <w:pStyle w:val="a5"/>
        <w:spacing w:before="0" w:beforeAutospacing="0" w:after="0" w:afterAutospacing="0"/>
        <w:ind w:firstLine="567"/>
        <w:rPr>
          <w:rFonts w:ascii="Arial" w:hAnsi="Arial" w:cs="Arial"/>
          <w:color w:val="000000"/>
          <w:sz w:val="18"/>
          <w:szCs w:val="18"/>
        </w:rPr>
      </w:pPr>
      <w:r w:rsidRPr="005E11BE">
        <w:rPr>
          <w:rFonts w:ascii="Arial" w:hAnsi="Arial" w:cs="Arial"/>
          <w:color w:val="000000"/>
          <w:sz w:val="18"/>
          <w:szCs w:val="18"/>
        </w:rPr>
        <w:t>«2.11. Срок предоставления муниципальной услуги.</w:t>
      </w:r>
    </w:p>
    <w:p w:rsidR="00DE445A" w:rsidRPr="005E11BE" w:rsidRDefault="00DE445A" w:rsidP="00991B7C">
      <w:pPr>
        <w:pStyle w:val="a5"/>
        <w:spacing w:before="0" w:beforeAutospacing="0" w:after="0" w:afterAutospacing="0"/>
        <w:ind w:firstLine="567"/>
        <w:rPr>
          <w:rFonts w:ascii="Arial" w:hAnsi="Arial" w:cs="Arial"/>
          <w:color w:val="000000"/>
          <w:sz w:val="18"/>
          <w:szCs w:val="18"/>
        </w:rPr>
      </w:pPr>
      <w:r w:rsidRPr="005E11BE">
        <w:rPr>
          <w:rFonts w:ascii="Arial" w:hAnsi="Arial" w:cs="Arial"/>
          <w:color w:val="000000"/>
          <w:sz w:val="18"/>
          <w:szCs w:val="18"/>
        </w:rPr>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пункте 2.8 настоящего административного регламента, Уполномоченным органом не позднее чем через 45 календарных дней со дня подачи заявления.».</w:t>
      </w:r>
    </w:p>
    <w:p w:rsidR="00DE445A" w:rsidRPr="005E11BE" w:rsidRDefault="00DE445A" w:rsidP="00991B7C">
      <w:pPr>
        <w:shd w:val="clear" w:color="auto" w:fill="FFFFFF"/>
        <w:spacing w:after="0" w:line="240" w:lineRule="auto"/>
        <w:contextualSpacing/>
        <w:rPr>
          <w:rFonts w:ascii="Arial" w:eastAsia="Times New Roman" w:hAnsi="Arial" w:cs="Arial"/>
          <w:color w:val="000000"/>
          <w:sz w:val="18"/>
          <w:szCs w:val="18"/>
        </w:rPr>
      </w:pPr>
      <w:r w:rsidRPr="005E11BE">
        <w:rPr>
          <w:rFonts w:ascii="Arial" w:eastAsia="Times New Roman" w:hAnsi="Arial" w:cs="Arial"/>
          <w:color w:val="000000"/>
          <w:sz w:val="18"/>
          <w:szCs w:val="18"/>
        </w:rPr>
        <w:t xml:space="preserve">        2. Опубликовать настоящее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DE445A" w:rsidRPr="005E11BE" w:rsidRDefault="00DE445A" w:rsidP="00991B7C">
      <w:pPr>
        <w:shd w:val="clear" w:color="auto" w:fill="FFFFFF"/>
        <w:spacing w:after="0" w:line="240" w:lineRule="auto"/>
        <w:contextualSpacing/>
        <w:rPr>
          <w:rFonts w:ascii="Arial" w:eastAsia="Times New Roman" w:hAnsi="Arial" w:cs="Arial"/>
          <w:color w:val="000000"/>
          <w:sz w:val="18"/>
          <w:szCs w:val="18"/>
        </w:rPr>
      </w:pPr>
      <w:r w:rsidRPr="005E11BE">
        <w:rPr>
          <w:rFonts w:ascii="Arial" w:eastAsia="Times New Roman" w:hAnsi="Arial" w:cs="Arial"/>
          <w:color w:val="000000"/>
          <w:sz w:val="18"/>
          <w:szCs w:val="18"/>
        </w:rPr>
        <w:t xml:space="preserve">        3. Контроль за исполнением настоящего постановление оставляю за собой.</w:t>
      </w:r>
    </w:p>
    <w:p w:rsidR="00DE445A" w:rsidRPr="005E11BE" w:rsidRDefault="00DE445A" w:rsidP="00991B7C">
      <w:pPr>
        <w:shd w:val="clear" w:color="auto" w:fill="FFFFFF"/>
        <w:spacing w:after="0" w:line="240" w:lineRule="auto"/>
        <w:rPr>
          <w:rFonts w:ascii="Arial" w:eastAsia="Times New Roman" w:hAnsi="Arial" w:cs="Arial"/>
          <w:color w:val="000000"/>
          <w:sz w:val="18"/>
          <w:szCs w:val="18"/>
        </w:rPr>
      </w:pPr>
    </w:p>
    <w:p w:rsidR="00DE445A" w:rsidRPr="005E11BE" w:rsidRDefault="00DE445A" w:rsidP="00991B7C">
      <w:pPr>
        <w:shd w:val="clear" w:color="auto" w:fill="FFFFFF"/>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Глава Дмитриевского сельсовета</w:t>
      </w:r>
    </w:p>
    <w:p w:rsidR="00DE445A" w:rsidRPr="00991B7C" w:rsidRDefault="00DE445A" w:rsidP="00991B7C">
      <w:pPr>
        <w:shd w:val="clear" w:color="auto" w:fill="FFFFFF"/>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Татарского района Новосибирской области ________________ В.В. Омельченко</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sz w:val="18"/>
          <w:szCs w:val="18"/>
        </w:rPr>
        <w:t>Приложение</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sz w:val="18"/>
          <w:szCs w:val="18"/>
        </w:rPr>
        <w:t>к постановлению администрации</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sz w:val="18"/>
          <w:szCs w:val="18"/>
        </w:rPr>
        <w:t>Дмитриевского сельсовета</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sz w:val="18"/>
          <w:szCs w:val="18"/>
        </w:rPr>
        <w:t>Татарского района Новосибирской области</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sz w:val="18"/>
          <w:szCs w:val="18"/>
        </w:rPr>
        <w:t>от 22.06.2023 № 45</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p w:rsidR="00DE445A" w:rsidRPr="00991B7C" w:rsidRDefault="00DE445A" w:rsidP="00991B7C">
      <w:pPr>
        <w:spacing w:after="0" w:line="240" w:lineRule="auto"/>
        <w:jc w:val="center"/>
        <w:rPr>
          <w:rFonts w:ascii="Arial" w:eastAsia="Times New Roman" w:hAnsi="Arial" w:cs="Arial"/>
          <w:b/>
          <w:bCs/>
          <w:sz w:val="18"/>
          <w:szCs w:val="18"/>
        </w:rPr>
      </w:pPr>
      <w:r w:rsidRPr="005E11BE">
        <w:rPr>
          <w:rFonts w:ascii="Arial" w:eastAsia="Times New Roman" w:hAnsi="Arial" w:cs="Arial"/>
          <w:b/>
          <w:bCs/>
          <w:sz w:val="18"/>
          <w:szCs w:val="18"/>
        </w:rPr>
        <w:t>Административный регламент предоставления муниципальной услуги «Признание садового дома жилым домом  жилого дома садовым домом»</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p w:rsidR="00DE445A" w:rsidRPr="005E11BE" w:rsidRDefault="00DE445A" w:rsidP="000C6672">
      <w:pPr>
        <w:numPr>
          <w:ilvl w:val="0"/>
          <w:numId w:val="5"/>
        </w:numPr>
        <w:spacing w:after="0" w:line="240" w:lineRule="auto"/>
        <w:jc w:val="center"/>
        <w:rPr>
          <w:rFonts w:ascii="Arial" w:eastAsia="Times New Roman" w:hAnsi="Arial" w:cs="Arial"/>
          <w:b/>
          <w:bCs/>
          <w:sz w:val="18"/>
          <w:szCs w:val="18"/>
        </w:rPr>
      </w:pPr>
      <w:r w:rsidRPr="005E11BE">
        <w:rPr>
          <w:rFonts w:ascii="Arial" w:eastAsia="Times New Roman" w:hAnsi="Arial" w:cs="Arial"/>
          <w:b/>
          <w:bCs/>
          <w:sz w:val="18"/>
          <w:szCs w:val="18"/>
        </w:rPr>
        <w:t>Общие положения</w:t>
      </w:r>
    </w:p>
    <w:p w:rsidR="00DE445A" w:rsidRPr="005E11BE" w:rsidRDefault="00DE445A" w:rsidP="00991B7C">
      <w:pPr>
        <w:spacing w:after="0" w:line="240" w:lineRule="auto"/>
        <w:ind w:left="1080"/>
        <w:rPr>
          <w:rFonts w:ascii="Arial" w:eastAsia="Times New Roman" w:hAnsi="Arial" w:cs="Arial"/>
          <w:sz w:val="18"/>
          <w:szCs w:val="18"/>
        </w:rPr>
      </w:pP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1.1. 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садового дома жилым домом и жилого дома садовым домом на территории Дмитриевского сельсовета Татарского района Новосибирской области.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1.2. Настоящий административный регламент регулирует отношения, возникающие при оказании следующих подуслуг:</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Признания садового дома жилым домом;</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Признания жилого дома садовым домом.</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lastRenderedPageBreak/>
        <w:t>1.3.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1.4.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1.5. Информирование о порядке предоставления муниципальной услуги осуществляется: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1) непосредственно при личном приеме заявителя в администрацию Дмитриевского сельсовета Татарского района Новосибирской области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2) по телефону Уполномоченном органе или многофункциональном центре;</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3) письменно, в том числе посредством электронной почты, факсимильной связи;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4) посредством размещения в открытой и доступной форме информации: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на официальном сайте Уполномоченного органа (https://dmitrievka-tat.nso.ru);</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5) посредством размещения информации на информационных стендах Уполномоченного органа или многофункционального центра.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1.6. Информирование осуществляется по вопросам, касающимся: 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адресов Уполномоченного органа и многофункциональных центров, обращение в которые необходимо для предоставления муниципальной услуги;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справочной информации о работе Уполномоченного органа;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документов, необходимых для предоставления муниципальной услуги;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порядка и сроков предоставления муниципальной услуги;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1.7.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Продолжительность информирования по телефону не должна превышать 10 минут.</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Информирование осуществляется в соответствии с графиком приема граждан.</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1.8.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w:t>
      </w:r>
      <w:hyperlink r:id="rId75" w:history="1">
        <w:r w:rsidRPr="005E11BE">
          <w:rPr>
            <w:rFonts w:ascii="Arial" w:eastAsia="Times New Roman" w:hAnsi="Arial" w:cs="Arial"/>
            <w:sz w:val="18"/>
            <w:szCs w:val="18"/>
          </w:rPr>
          <w:t>№ 59-ФЗ</w:t>
        </w:r>
      </w:hyperlink>
      <w:r w:rsidRPr="005E11BE">
        <w:rPr>
          <w:rFonts w:ascii="Arial" w:eastAsia="Times New Roman" w:hAnsi="Arial" w:cs="Arial"/>
          <w:sz w:val="18"/>
          <w:szCs w:val="18"/>
        </w:rPr>
        <w:t> «</w:t>
      </w:r>
      <w:hyperlink r:id="rId76" w:history="1">
        <w:r w:rsidRPr="005E11BE">
          <w:rPr>
            <w:rFonts w:ascii="Arial" w:eastAsia="Times New Roman" w:hAnsi="Arial" w:cs="Arial"/>
            <w:sz w:val="18"/>
            <w:szCs w:val="18"/>
          </w:rPr>
          <w:t>О порядке рассмотрения обращений граждан Российской Федерации</w:t>
        </w:r>
      </w:hyperlink>
      <w:r w:rsidRPr="005E11BE">
        <w:rPr>
          <w:rFonts w:ascii="Arial" w:eastAsia="Times New Roman" w:hAnsi="Arial" w:cs="Arial"/>
          <w:sz w:val="18"/>
          <w:szCs w:val="18"/>
        </w:rPr>
        <w:t>» (далее - Федеральный закон </w:t>
      </w:r>
      <w:hyperlink r:id="rId77" w:history="1">
        <w:r w:rsidRPr="005E11BE">
          <w:rPr>
            <w:rFonts w:ascii="Arial" w:eastAsia="Times New Roman" w:hAnsi="Arial" w:cs="Arial"/>
            <w:sz w:val="18"/>
            <w:szCs w:val="18"/>
          </w:rPr>
          <w:t>№ 59-ФЗ</w:t>
        </w:r>
      </w:hyperlink>
      <w:r w:rsidRPr="005E11BE">
        <w:rPr>
          <w:rFonts w:ascii="Arial" w:eastAsia="Times New Roman" w:hAnsi="Arial" w:cs="Arial"/>
          <w:sz w:val="18"/>
          <w:szCs w:val="18"/>
        </w:rPr>
        <w:t>).</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1.9.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1.10.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адрес официального сайта, а также электронной почты и (или) формы обратной связи Уполномоченного органа в сети «Интернет».</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lastRenderedPageBreak/>
        <w:t>1.11.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1.13. Информация о ходе рассмотрения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Уполномоченным органом при обращении заявителя лично, по телефону посредством электронной почты.</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p w:rsidR="00DE445A" w:rsidRPr="005E11BE" w:rsidRDefault="00DE445A" w:rsidP="00991B7C">
      <w:pPr>
        <w:spacing w:after="0" w:line="240" w:lineRule="auto"/>
        <w:jc w:val="center"/>
        <w:rPr>
          <w:rFonts w:ascii="Arial" w:eastAsia="Times New Roman" w:hAnsi="Arial" w:cs="Arial"/>
          <w:b/>
          <w:bCs/>
          <w:sz w:val="18"/>
          <w:szCs w:val="18"/>
        </w:rPr>
      </w:pPr>
      <w:r w:rsidRPr="005E11BE">
        <w:rPr>
          <w:rFonts w:ascii="Arial" w:eastAsia="Times New Roman" w:hAnsi="Arial" w:cs="Arial"/>
          <w:b/>
          <w:bCs/>
          <w:sz w:val="18"/>
          <w:szCs w:val="18"/>
        </w:rPr>
        <w:t>II. Стандарт предоставления государственной (муниципальной) услуги</w:t>
      </w:r>
    </w:p>
    <w:p w:rsidR="00DE445A" w:rsidRPr="005E11BE" w:rsidRDefault="00DE445A" w:rsidP="00991B7C">
      <w:pPr>
        <w:spacing w:after="0" w:line="240" w:lineRule="auto"/>
        <w:jc w:val="center"/>
        <w:rPr>
          <w:rFonts w:ascii="Arial" w:eastAsia="Times New Roman" w:hAnsi="Arial" w:cs="Arial"/>
          <w:sz w:val="18"/>
          <w:szCs w:val="18"/>
        </w:rPr>
      </w:pP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2.1. Наименование муниципальной услуги - "Признание садового дома жилым домом и жилого дома садовым домом".</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Муниципальная услуга предоставляется администрацией Дмитриевского сельсовета Татарского района Новосибирской области (далее - Уполномоченным органом).</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2.2. Состав заявителей.</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Дмитриевского сельсовета Татарского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Администрация Дмитриевского сельсовета Татарского района Новосибирской области, предоставляющая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федеральной государственной информационной системе "Федеральный реестр государственных и муниципальных услуг (функций)".</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2.4.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2.5. Документы, прилагаемые к заявлению, представляемые в электронной форме, направляются в следующих форматах:</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а) xml - для документов, в отношении которых утверждены формы и требования по формированию электронных документов в виде файлов в формате xml;</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б) doc, docx, odt - для документов с текстовым содержанием, не включающим формулы;</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"черно-белый" (при отсутствии в документе графических изображений и (или) цветного текста);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"оттенки серого" (при наличии в документе графических изображений, отличных от цветного графического изображения);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lastRenderedPageBreak/>
        <w:t>"цветной" или "режим полной цветопередачи" (при наличии в документе цветных графических изображений либо цветного текста).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Документы, подлежащие представлению в форматах xls, xlsx или ods, формируются в виде отдельного документа, представляемого в электронной форме.</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2.8. Исчерпывающий перечень документов, необходимых для предоставления услуги, подлежащих представлению заявителем самостоятельно:</w:t>
      </w:r>
    </w:p>
    <w:p w:rsidR="00DE445A" w:rsidRPr="005E11BE" w:rsidRDefault="00DE445A" w:rsidP="00991B7C">
      <w:pPr>
        <w:pStyle w:val="a5"/>
        <w:spacing w:before="0" w:beforeAutospacing="0" w:after="0" w:afterAutospacing="0"/>
        <w:ind w:firstLine="567"/>
        <w:rPr>
          <w:rFonts w:ascii="Arial" w:hAnsi="Arial" w:cs="Arial"/>
          <w:color w:val="000000"/>
          <w:sz w:val="18"/>
          <w:szCs w:val="18"/>
        </w:rPr>
      </w:pPr>
      <w:r w:rsidRPr="005E11BE">
        <w:rPr>
          <w:rFonts w:ascii="Arial" w:hAnsi="Arial" w:cs="Arial"/>
          <w:color w:val="000000"/>
          <w:sz w:val="18"/>
          <w:szCs w:val="18"/>
        </w:rPr>
        <w:t>а) заявление о предоставлении муниципальной услуги по форме согласно, приложению № 1 к настоящему Административному регламенту (далее - заявление).</w:t>
      </w:r>
    </w:p>
    <w:p w:rsidR="00DE445A" w:rsidRPr="005E11BE" w:rsidRDefault="00DE445A" w:rsidP="00991B7C">
      <w:pPr>
        <w:pStyle w:val="a5"/>
        <w:spacing w:before="0" w:beforeAutospacing="0" w:after="0" w:afterAutospacing="0"/>
        <w:ind w:firstLine="567"/>
        <w:rPr>
          <w:rFonts w:ascii="Arial" w:hAnsi="Arial" w:cs="Arial"/>
          <w:color w:val="000000"/>
          <w:sz w:val="18"/>
          <w:szCs w:val="18"/>
        </w:rPr>
      </w:pPr>
      <w:r w:rsidRPr="005E11BE">
        <w:rPr>
          <w:rFonts w:ascii="Arial" w:hAnsi="Arial" w:cs="Arial"/>
          <w:color w:val="000000"/>
          <w:sz w:val="18"/>
          <w:szCs w:val="1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E445A" w:rsidRPr="005E11BE" w:rsidRDefault="00DE445A" w:rsidP="00991B7C">
      <w:pPr>
        <w:pStyle w:val="a5"/>
        <w:spacing w:before="0" w:beforeAutospacing="0" w:after="0" w:afterAutospacing="0"/>
        <w:ind w:firstLine="567"/>
        <w:rPr>
          <w:rFonts w:ascii="Arial" w:hAnsi="Arial" w:cs="Arial"/>
          <w:color w:val="000000"/>
          <w:sz w:val="18"/>
          <w:szCs w:val="18"/>
        </w:rPr>
      </w:pPr>
      <w:r w:rsidRPr="005E11BE">
        <w:rPr>
          <w:rFonts w:ascii="Arial" w:hAnsi="Arial" w:cs="Arial"/>
          <w:color w:val="000000"/>
          <w:sz w:val="18"/>
          <w:szCs w:val="18"/>
        </w:rPr>
        <w:t>В заявлении также указывается один из следующих способов направления результата предоставления муниципальной услуги:</w:t>
      </w:r>
    </w:p>
    <w:p w:rsidR="00DE445A" w:rsidRPr="005E11BE" w:rsidRDefault="00DE445A" w:rsidP="00991B7C">
      <w:pPr>
        <w:pStyle w:val="a5"/>
        <w:spacing w:before="0" w:beforeAutospacing="0" w:after="0" w:afterAutospacing="0"/>
        <w:ind w:firstLine="567"/>
        <w:rPr>
          <w:rFonts w:ascii="Arial" w:hAnsi="Arial" w:cs="Arial"/>
          <w:color w:val="000000"/>
          <w:sz w:val="18"/>
          <w:szCs w:val="18"/>
        </w:rPr>
      </w:pPr>
      <w:r w:rsidRPr="005E11BE">
        <w:rPr>
          <w:rFonts w:ascii="Arial" w:hAnsi="Arial" w:cs="Arial"/>
          <w:color w:val="000000"/>
          <w:sz w:val="18"/>
          <w:szCs w:val="18"/>
        </w:rPr>
        <w:t>в форме электронного документа в личном кабинете на ЕПГУ;</w:t>
      </w:r>
    </w:p>
    <w:p w:rsidR="00DE445A" w:rsidRPr="005E11BE" w:rsidRDefault="00DE445A" w:rsidP="00991B7C">
      <w:pPr>
        <w:pStyle w:val="a5"/>
        <w:spacing w:before="0" w:beforeAutospacing="0" w:after="0" w:afterAutospacing="0"/>
        <w:ind w:firstLine="567"/>
        <w:rPr>
          <w:rFonts w:ascii="Arial" w:hAnsi="Arial" w:cs="Arial"/>
          <w:color w:val="000000"/>
          <w:sz w:val="18"/>
          <w:szCs w:val="18"/>
        </w:rPr>
      </w:pPr>
      <w:r w:rsidRPr="005E11BE">
        <w:rPr>
          <w:rFonts w:ascii="Arial" w:hAnsi="Arial" w:cs="Arial"/>
          <w:color w:val="000000"/>
          <w:sz w:val="18"/>
          <w:szCs w:val="18"/>
        </w:rPr>
        <w:t>на бумажном носителе в виде распечатанного экземпляра электронного документа в Уполномоченном органе, многофункциональном центре;</w:t>
      </w:r>
    </w:p>
    <w:p w:rsidR="00DE445A" w:rsidRPr="005E11BE" w:rsidRDefault="00DE445A" w:rsidP="00991B7C">
      <w:pPr>
        <w:pStyle w:val="a5"/>
        <w:spacing w:before="0" w:beforeAutospacing="0" w:after="0" w:afterAutospacing="0"/>
        <w:ind w:firstLine="567"/>
        <w:rPr>
          <w:rFonts w:ascii="Arial" w:hAnsi="Arial" w:cs="Arial"/>
          <w:color w:val="000000"/>
          <w:sz w:val="18"/>
          <w:szCs w:val="18"/>
        </w:rPr>
      </w:pPr>
      <w:r w:rsidRPr="005E11BE">
        <w:rPr>
          <w:rFonts w:ascii="Arial" w:hAnsi="Arial" w:cs="Arial"/>
          <w:color w:val="000000"/>
          <w:sz w:val="18"/>
          <w:szCs w:val="18"/>
        </w:rPr>
        <w:t>на бумажном носителе в Уполномоченном органе, многофункциональном центре;</w:t>
      </w:r>
    </w:p>
    <w:p w:rsidR="00DE445A" w:rsidRPr="005E11BE" w:rsidRDefault="00DE445A" w:rsidP="00991B7C">
      <w:pPr>
        <w:pStyle w:val="a5"/>
        <w:spacing w:before="0" w:beforeAutospacing="0" w:after="0" w:afterAutospacing="0"/>
        <w:ind w:firstLine="567"/>
        <w:rPr>
          <w:rFonts w:ascii="Arial" w:hAnsi="Arial" w:cs="Arial"/>
          <w:color w:val="000000"/>
          <w:sz w:val="18"/>
          <w:szCs w:val="18"/>
        </w:rPr>
      </w:pPr>
      <w:r w:rsidRPr="005E11BE">
        <w:rPr>
          <w:rFonts w:ascii="Arial" w:hAnsi="Arial" w:cs="Arial"/>
          <w:color w:val="000000"/>
          <w:sz w:val="18"/>
          <w:szCs w:val="18"/>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DE445A" w:rsidRPr="005E11BE" w:rsidRDefault="00DE445A" w:rsidP="00991B7C">
      <w:pPr>
        <w:pStyle w:val="a5"/>
        <w:spacing w:before="0" w:beforeAutospacing="0" w:after="0" w:afterAutospacing="0"/>
        <w:ind w:firstLine="567"/>
        <w:rPr>
          <w:rFonts w:ascii="Arial" w:hAnsi="Arial" w:cs="Arial"/>
          <w:color w:val="000000"/>
          <w:sz w:val="18"/>
          <w:szCs w:val="18"/>
        </w:rPr>
      </w:pPr>
      <w:r w:rsidRPr="005E11BE">
        <w:rPr>
          <w:rFonts w:ascii="Arial" w:hAnsi="Arial" w:cs="Arial"/>
          <w:color w:val="000000"/>
          <w:sz w:val="18"/>
          <w:szCs w:val="18"/>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DE445A" w:rsidRPr="005E11BE" w:rsidRDefault="00DE445A" w:rsidP="00991B7C">
      <w:pPr>
        <w:pStyle w:val="a5"/>
        <w:spacing w:before="0" w:beforeAutospacing="0" w:after="0" w:afterAutospacing="0"/>
        <w:ind w:firstLine="567"/>
        <w:rPr>
          <w:rFonts w:ascii="Arial" w:hAnsi="Arial" w:cs="Arial"/>
          <w:color w:val="000000"/>
          <w:sz w:val="18"/>
          <w:szCs w:val="18"/>
        </w:rPr>
      </w:pPr>
      <w:r w:rsidRPr="005E11BE">
        <w:rPr>
          <w:rFonts w:ascii="Arial" w:hAnsi="Arial" w:cs="Arial"/>
          <w:color w:val="000000"/>
          <w:sz w:val="18"/>
          <w:szCs w:val="1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Выписка из Единого государственного реестра юридических лиц;</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Выписка из Единого государственного реестра индивидуальных предпринимателей.</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заявления о признании садового дома жилым домом или жилого дома садовым считается первый рабочий день, следующий за днем направления указанного уведомления.</w:t>
      </w:r>
    </w:p>
    <w:p w:rsidR="00DE445A" w:rsidRPr="005E11BE" w:rsidRDefault="00DE445A" w:rsidP="00991B7C">
      <w:pPr>
        <w:pStyle w:val="a5"/>
        <w:spacing w:before="0" w:beforeAutospacing="0" w:after="0" w:afterAutospacing="0"/>
        <w:rPr>
          <w:rFonts w:ascii="Arial" w:hAnsi="Arial" w:cs="Arial"/>
          <w:color w:val="000000"/>
          <w:sz w:val="18"/>
          <w:szCs w:val="18"/>
        </w:rPr>
      </w:pPr>
      <w:r w:rsidRPr="005E11BE">
        <w:rPr>
          <w:rFonts w:ascii="Arial" w:hAnsi="Arial" w:cs="Arial"/>
          <w:sz w:val="18"/>
          <w:szCs w:val="18"/>
        </w:rPr>
        <w:t xml:space="preserve">2.11. </w:t>
      </w:r>
      <w:r w:rsidRPr="005E11BE">
        <w:rPr>
          <w:rFonts w:ascii="Arial" w:hAnsi="Arial" w:cs="Arial"/>
          <w:color w:val="000000"/>
          <w:sz w:val="18"/>
          <w:szCs w:val="18"/>
        </w:rPr>
        <w:t>Срок предоставления муниципальной услуги:</w:t>
      </w:r>
    </w:p>
    <w:p w:rsidR="00DE445A" w:rsidRPr="005E11BE" w:rsidRDefault="00DE445A" w:rsidP="00991B7C">
      <w:pPr>
        <w:spacing w:after="0" w:line="240" w:lineRule="auto"/>
        <w:rPr>
          <w:rFonts w:ascii="Arial" w:eastAsia="Times New Roman" w:hAnsi="Arial" w:cs="Arial"/>
          <w:sz w:val="18"/>
          <w:szCs w:val="18"/>
        </w:rPr>
      </w:pPr>
      <w:r w:rsidRPr="005E11BE">
        <w:rPr>
          <w:rFonts w:ascii="Arial" w:hAnsi="Arial" w:cs="Arial"/>
          <w:color w:val="000000"/>
          <w:sz w:val="18"/>
          <w:szCs w:val="18"/>
        </w:rPr>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пункте 2.8 настоящего административного регламента, Уполномоченным органом не позднее чем через 45 календарных дней со дня подачи заявления.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2.12. Исчерпывающий перечень оснований для приостановления предоставления услуги или отказа в предоставлении услуги: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1) непредставление заявителем документов, предусмотренных подпунктом «а» и (или) «д» пункта 2.8. настоящего административного регламента;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lastRenderedPageBreak/>
        <w:t>2)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3)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подпунктами «г» и «ж» пункта 2.8.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подпунктами «г» и «ж» пункта 2.8.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4) непредставление заявителем документа, предусмотренного подпунктами «е» и «з» пункта 2.8. настоящего административного регламента, в случае если садовый дом или жилой дом обременен правами третьих лиц;</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6)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7)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д) неполное заполнение полей в форме заявления, в том числе в интерактивной форме заявления на ЕПГУ;</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е) подача запроса о предоставлении услуги и документов, необходимых для предоставления услуги;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ж) предоставление заявителе неполного комплекта документов, необходимых для предоставления;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з) заявление подано лицом, не имеющим полномочий представлять интересы Заявителя.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2.17. Результатом предоставления услуги является: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1) Решение о признании садового дома жилым домом или жилого дома садовым домом;</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2) решения об отказе в предоставлении услуги.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2.18. Форма решения о признании садового дома жилым домом и жилого дома садовым домом, заполняется согласно приложения № 3 к настоящему административного регламенту.</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Форма решения об отказе в предоставлении муниципальной услуги заполняется согласно приложения № 8 к настоящему административного регламенту.</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2.19. Предоставление услуги осуществляется без взимания платы.</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б) в электронной форме посредством электронной почты.</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lastRenderedPageBreak/>
        <w:t>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2.22.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а) несоответствие заявителя кругу лиц, указанных в пункте 2.2 настоящего административного регламента;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б) отсутствие факта допущения опечаток и ошибок в уведомлении о соответствии, уведомлении о несоответствии.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2.23. Порядок выдачи дубликата решения уполномоченного органа о признании садового дома жилым домом или жилого дома садовым домом.</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2.24. Исчерпывающий перечень оснований для отказа в выдаче дубликата уведомления о соответствии, уведомления о несоответствии: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несоответствие заявителя кругу лиц, указанных в пункте 2.2 настоящего административного регламента.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2.25.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2.26. Услуги, необходимые и обязательные для предоставления муниципальной услуги, отсутствуют.</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2.27. При предоставлении муниципальной услуги запрещается требовать от заявителя: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за исключением документов, указанных в части 6 статьи 7 Федерального закона от 27.07.2010 года № 210-ФЗ «</w:t>
      </w:r>
      <w:hyperlink r:id="rId78" w:history="1">
        <w:r w:rsidRPr="005E11BE">
          <w:rPr>
            <w:rFonts w:ascii="Arial" w:eastAsia="Times New Roman" w:hAnsi="Arial" w:cs="Arial"/>
            <w:sz w:val="18"/>
            <w:szCs w:val="18"/>
          </w:rPr>
          <w:t>Об организации предоставления государственных и муниципальных услуг</w:t>
        </w:r>
      </w:hyperlink>
      <w:r w:rsidRPr="005E11BE">
        <w:rPr>
          <w:rFonts w:ascii="Arial" w:eastAsia="Times New Roman" w:hAnsi="Arial" w:cs="Arial"/>
          <w:sz w:val="18"/>
          <w:szCs w:val="18"/>
        </w:rPr>
        <w:t>».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 9 Федерального закона от 27.07.2010 года № 210-ФЗ «</w:t>
      </w:r>
      <w:hyperlink r:id="rId79" w:history="1">
        <w:r w:rsidRPr="005E11BE">
          <w:rPr>
            <w:rFonts w:ascii="Arial" w:eastAsia="Times New Roman" w:hAnsi="Arial" w:cs="Arial"/>
            <w:sz w:val="18"/>
            <w:szCs w:val="18"/>
          </w:rPr>
          <w:t>Об организации предоставления государственных и муниципальных услуг</w:t>
        </w:r>
      </w:hyperlink>
      <w:r w:rsidRPr="005E11BE">
        <w:rPr>
          <w:rFonts w:ascii="Arial" w:eastAsia="Times New Roman" w:hAnsi="Arial" w:cs="Arial"/>
          <w:sz w:val="18"/>
          <w:szCs w:val="18"/>
        </w:rPr>
        <w:t>»;</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года № 210-ФЗ «</w:t>
      </w:r>
      <w:hyperlink r:id="rId80" w:history="1">
        <w:r w:rsidRPr="005E11BE">
          <w:rPr>
            <w:rFonts w:ascii="Arial" w:eastAsia="Times New Roman" w:hAnsi="Arial" w:cs="Arial"/>
            <w:sz w:val="18"/>
            <w:szCs w:val="18"/>
          </w:rPr>
          <w:t>Об организации предоставления государственных и муниципальных услуг</w:t>
        </w:r>
      </w:hyperlink>
      <w:r w:rsidRPr="005E11BE">
        <w:rPr>
          <w:rFonts w:ascii="Arial" w:eastAsia="Times New Roman" w:hAnsi="Arial" w:cs="Arial"/>
          <w:sz w:val="18"/>
          <w:szCs w:val="1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года № 210-ФЗ «</w:t>
      </w:r>
      <w:hyperlink r:id="rId81" w:history="1">
        <w:r w:rsidRPr="005E11BE">
          <w:rPr>
            <w:rFonts w:ascii="Arial" w:eastAsia="Times New Roman" w:hAnsi="Arial" w:cs="Arial"/>
            <w:sz w:val="18"/>
            <w:szCs w:val="18"/>
          </w:rPr>
          <w:t>Об организации предоставления государственных и муниципальных услуг</w:t>
        </w:r>
      </w:hyperlink>
      <w:r w:rsidRPr="005E11BE">
        <w:rPr>
          <w:rFonts w:ascii="Arial" w:eastAsia="Times New Roman" w:hAnsi="Arial" w:cs="Arial"/>
          <w:sz w:val="18"/>
          <w:szCs w:val="18"/>
        </w:rPr>
        <w:t>», уведомляется заявитель, а также приносятся извинения за доставленные неудобства.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года № 210-ФЗ «</w:t>
      </w:r>
      <w:hyperlink r:id="rId82" w:history="1">
        <w:r w:rsidRPr="005E11BE">
          <w:rPr>
            <w:rFonts w:ascii="Arial" w:eastAsia="Times New Roman" w:hAnsi="Arial" w:cs="Arial"/>
            <w:sz w:val="18"/>
            <w:szCs w:val="18"/>
          </w:rPr>
          <w:t>Об организации предоставления государственных и муниципальных услуг</w:t>
        </w:r>
      </w:hyperlink>
      <w:r w:rsidRPr="005E11BE">
        <w:rPr>
          <w:rFonts w:ascii="Arial" w:eastAsia="Times New Roman" w:hAnsi="Arial" w:cs="Arial"/>
          <w:sz w:val="18"/>
          <w:szCs w:val="1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2.28.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Центральный вход в здание Уполномоченного органа должен быть оборудован информационной табличкой (вывеской), содержащей информацию:</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наименование;</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местонахождение и юридический адрес;</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режим работы;</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график приема;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номера телефонов для справок.</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Помещения, в которых предоставляется муниципальная услуга, должны соответствовать санитарно-эпидемиологическим правилам и нормативам.</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Помещения, в которых предоставляется муниципальная услуга, оснащаются: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Места для заполнения заявлений оборудуются стульями, столами (стойками), бланками заявлений, письменными принадлежностями.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Места приема Заявителей оборудуются информационными табличками (вывесками) с указанием:</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номера кабинета и наименования отдела;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фамилии, имени и отчества (последнее - при наличии), должности ответственного лица за прием документов; графика приема Заявителей.</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При предоставлении муниципальной услуги инвалидам обеспечиваются: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возможность беспрепятственного доступа к объекту (зданию, помещению), в котором предоставляется государственная (муниципальная) услуга;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сопровождение инвалидов, имеющих стойкие расстройства функции зрения и самостоятельного передвижения;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допуск сурдопереводчика и тифлосурдопереводчика;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оказание инвалидам помощи в преодолении барьеров, мешающих получению ими муниципальных услуг наравне с другими лицами.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2.29. Основными показателями доступности предоставления муниципальной услуги являются: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возможность получения заявителем уведомлений о предоставлении муниципальной услуги с помощью ЕПГУ, регионального портала;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2.30. Основными показателями качества предоставления муниципальной услуги являются: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минимально возможное количество взаимодействий гражданина с должностными лицами, участвующими в предоставлении муниципальной услуги;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отсутствие обоснованных жалоб на действия (бездействие) сотрудников и их некорректное (невнимательное) отношение к заявителям;</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отсутствие нарушений установленных сроков в процессе предоставления муниципальной услуги;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p w:rsidR="00DE445A" w:rsidRPr="005E11BE" w:rsidRDefault="00DE445A" w:rsidP="00991B7C">
      <w:pPr>
        <w:spacing w:after="0" w:line="240" w:lineRule="auto"/>
        <w:rPr>
          <w:rFonts w:ascii="Arial" w:eastAsia="Times New Roman" w:hAnsi="Arial" w:cs="Arial"/>
          <w:b/>
          <w:bCs/>
          <w:sz w:val="18"/>
          <w:szCs w:val="18"/>
        </w:rPr>
      </w:pPr>
      <w:r w:rsidRPr="005E11BE">
        <w:rPr>
          <w:rFonts w:ascii="Arial" w:eastAsia="Times New Roman" w:hAnsi="Arial" w:cs="Arial"/>
          <w:b/>
          <w:bCs/>
          <w:sz w:val="18"/>
          <w:szCs w:val="1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E445A" w:rsidRPr="005E11BE" w:rsidRDefault="00DE445A" w:rsidP="00991B7C">
      <w:pPr>
        <w:spacing w:after="0" w:line="240" w:lineRule="auto"/>
        <w:rPr>
          <w:rFonts w:ascii="Arial" w:eastAsia="Times New Roman" w:hAnsi="Arial" w:cs="Arial"/>
          <w:sz w:val="18"/>
          <w:szCs w:val="18"/>
        </w:rPr>
      </w:pP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3.1. Предоставление муниципальной услуги включает в себя следующие административные процедуры:</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прием, проверка документов и регистрация заявления;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рассмотрение документов сведений; - принятие решения;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выдача результата.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Описание административных процедур, указано в приложении № 9 к настоящему административному регламенту.</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3.2. При предоставлении муниципальной услуги в электронной форме заявителю обеспечиваются: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получение информации о порядке и сроках предоставления муниципальной услуги;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формирование заявления;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прием и регистрация Уполномоченным органом заявления и иных документов, необходимых для предоставления муниципальной услуги;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получение результата предоставления муниципальной услуги;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получение сведений о ходе рассмотрения заявления;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осуществление оценки качества предоставления муниципальной услуги;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3.3. Формирование заявления.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При формировании заявления заявителю обеспечивается: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б) возможность печати на бумажном носителе копии электронной формы заявления;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lastRenderedPageBreak/>
        <w:t>д) возможность вернуться на любой из этапов заполнения электронной формы заявления без потери ранее введенной информации;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3.4. Уполномоченный орган обеспечивает в срок не позднее 1 рабочего дня с</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Ответственное должностное лицо:</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проверяет наличие электронных заявлений, поступивших с ЕПГУ, регионального портала, с периодом не реже 2 раз в день;</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рассматривает поступившие заявления и приложенные образы документов (документы);</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производит действия в соответствии с пунктом 3.4 настоящего административного регламента.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3.6. Заявителю в качестве результата предоставления муниципальной услуги обеспечивается возможность получения документа: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При предоставлении муниципальной услуги в электронной форме заявителю направляется: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3.8. Оценка качества предоставления муниципальной услуги.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года № 210-ФЗ «</w:t>
      </w:r>
      <w:hyperlink r:id="rId83" w:history="1">
        <w:r w:rsidRPr="005E11BE">
          <w:rPr>
            <w:rFonts w:ascii="Arial" w:eastAsia="Times New Roman" w:hAnsi="Arial" w:cs="Arial"/>
            <w:sz w:val="18"/>
            <w:szCs w:val="18"/>
          </w:rPr>
          <w:t>Об организации предоставления государственных и муниципальных услуг</w:t>
        </w:r>
      </w:hyperlink>
      <w:r w:rsidRPr="005E11BE">
        <w:rPr>
          <w:rFonts w:ascii="Arial" w:eastAsia="Times New Roman" w:hAnsi="Arial" w:cs="Arial"/>
          <w:sz w:val="18"/>
          <w:szCs w:val="18"/>
        </w:rPr>
        <w:t>»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p w:rsidR="00DE445A" w:rsidRPr="005E11BE" w:rsidRDefault="00DE445A" w:rsidP="00991B7C">
      <w:pPr>
        <w:spacing w:after="0" w:line="240" w:lineRule="auto"/>
        <w:rPr>
          <w:rFonts w:ascii="Arial" w:eastAsia="Times New Roman" w:hAnsi="Arial" w:cs="Arial"/>
          <w:b/>
          <w:bCs/>
          <w:sz w:val="18"/>
          <w:szCs w:val="18"/>
        </w:rPr>
      </w:pPr>
      <w:r w:rsidRPr="005E11BE">
        <w:rPr>
          <w:rFonts w:ascii="Arial" w:eastAsia="Times New Roman" w:hAnsi="Arial" w:cs="Arial"/>
          <w:b/>
          <w:bCs/>
          <w:sz w:val="18"/>
          <w:szCs w:val="18"/>
        </w:rPr>
        <w:t>IV. Формы контроля за исполнением административного регламента</w:t>
      </w:r>
    </w:p>
    <w:p w:rsidR="00DE445A" w:rsidRPr="005E11BE" w:rsidRDefault="00DE445A" w:rsidP="00991B7C">
      <w:pPr>
        <w:spacing w:after="0" w:line="240" w:lineRule="auto"/>
        <w:rPr>
          <w:rFonts w:ascii="Arial" w:eastAsia="Times New Roman" w:hAnsi="Arial" w:cs="Arial"/>
          <w:sz w:val="18"/>
          <w:szCs w:val="18"/>
        </w:rPr>
      </w:pP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Текущий контроль осуществляется путем проведения проверок:</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решений о предоставлении (об отказе в предоставлении) муниципальной услуги;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lastRenderedPageBreak/>
        <w:t>выявления и устранения нарушений прав граждан;</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4.2. Контроль за полнотой и качеством предоставления муниципальной услуги включает в себя проведение плановых и внеплановых проверок.</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соблюдение сроков предоставления муниципальной услуги;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соблюдение положений настоящего административного регламента;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правильность и обоснованность принятого решения об отказе в предоставлении муниципальной услуги.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Новосибирской области и нормативных правовых актов органов местного самоуправления ----------- сельсовета Татарского района Новосибирской области.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обращения граждан и юридических лиц на нарушения законодательства, в том числе на качество предоставления муниципальной услуги.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Новосибирской области и нормативных правовых актов органов местного самоуправления Дмитриевского сельсовета Татарского района Новосибирской области осуществляется привлечение виновных лиц к ответственности в соответствии с законодательством Российской Федерации.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Граждане, их объединения и организации также имеют право:</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направлять замечания и предложения по улучшению доступности и качества предоставления муниципальной услуги;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вносить предложения о мерах по устранению нарушений настоящего административного регламента.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b/>
          <w:bCs/>
          <w:sz w:val="18"/>
          <w:szCs w:val="18"/>
        </w:rPr>
        <w:t>V. Досудебный (внесудебный) порядок обжалования решений и действий (бездействия) администрации Дмитриевского сельсовета Татарского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5.1. Заявитель имеет право обжаловать решения и действия (бездействие) администрации Дмитриевского сельсовета Татарского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года № 210-ФЗ «</w:t>
      </w:r>
      <w:hyperlink r:id="rId84" w:history="1">
        <w:r w:rsidRPr="005E11BE">
          <w:rPr>
            <w:rFonts w:ascii="Arial" w:eastAsia="Times New Roman" w:hAnsi="Arial" w:cs="Arial"/>
            <w:sz w:val="18"/>
            <w:szCs w:val="18"/>
          </w:rPr>
          <w:t>Об организации предоставления государственных и муниципальных услуг</w:t>
        </w:r>
      </w:hyperlink>
      <w:r w:rsidRPr="005E11BE">
        <w:rPr>
          <w:rFonts w:ascii="Arial" w:eastAsia="Times New Roman" w:hAnsi="Arial" w:cs="Arial"/>
          <w:sz w:val="18"/>
          <w:szCs w:val="18"/>
        </w:rPr>
        <w:t>».</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5.2. Жалоба на действия (бездействие) администрации Дмитриевского сельсовета Татарского Новосибирской области, должностных лиц, муниципальных служащих подается Главе Дмитриевского сельсовета Татарского района Новосибирской области.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Дмитриевского сельсовета Татарского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Дмитриевского сельсовета Татарского района Новосибирской области.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Дмитриевского сельсовета Татарского района Новосибирской области, предоставляющей муниципальную услугу, должностных лиц, муниципальных служащих:</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Федеральный закон от 27.07.2010 года № 210-ФЗ «</w:t>
      </w:r>
      <w:hyperlink r:id="rId85" w:history="1">
        <w:r w:rsidRPr="005E11BE">
          <w:rPr>
            <w:rFonts w:ascii="Arial" w:eastAsia="Times New Roman" w:hAnsi="Arial" w:cs="Arial"/>
            <w:sz w:val="18"/>
            <w:szCs w:val="18"/>
          </w:rPr>
          <w:t>Об организации предоставления государственных и муниципальных услуг</w:t>
        </w:r>
      </w:hyperlink>
      <w:r w:rsidRPr="005E11BE">
        <w:rPr>
          <w:rFonts w:ascii="Arial" w:eastAsia="Times New Roman" w:hAnsi="Arial" w:cs="Arial"/>
          <w:sz w:val="18"/>
          <w:szCs w:val="18"/>
        </w:rPr>
        <w:t>»;</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5.5. Информация, содержащаяся в настоящем разделе, подлежит размещению на Едином портале государственных и муниципальных услуг.</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b/>
          <w:bCs/>
          <w:sz w:val="18"/>
          <w:szCs w:val="18"/>
        </w:rPr>
        <w:t> </w:t>
      </w:r>
    </w:p>
    <w:p w:rsidR="00DE445A" w:rsidRPr="005E11BE" w:rsidRDefault="00DE445A" w:rsidP="00991B7C">
      <w:pPr>
        <w:spacing w:after="0" w:line="240" w:lineRule="auto"/>
        <w:rPr>
          <w:rFonts w:ascii="Arial" w:eastAsia="Times New Roman" w:hAnsi="Arial" w:cs="Arial"/>
          <w:b/>
          <w:bCs/>
          <w:sz w:val="18"/>
          <w:szCs w:val="18"/>
        </w:rPr>
      </w:pPr>
      <w:r w:rsidRPr="005E11BE">
        <w:rPr>
          <w:rFonts w:ascii="Arial" w:eastAsia="Times New Roman" w:hAnsi="Arial" w:cs="Arial"/>
          <w:b/>
          <w:bCs/>
          <w:sz w:val="18"/>
          <w:szCs w:val="18"/>
        </w:rPr>
        <w:t>VI. Особенности выполнения административных процедур (действий) в многофункциональных центрах предоставления муниципальных услуг</w:t>
      </w:r>
    </w:p>
    <w:p w:rsidR="00DE445A" w:rsidRPr="005E11BE" w:rsidRDefault="00DE445A" w:rsidP="00991B7C">
      <w:pPr>
        <w:spacing w:after="0" w:line="240" w:lineRule="auto"/>
        <w:rPr>
          <w:rFonts w:ascii="Arial" w:eastAsia="Times New Roman" w:hAnsi="Arial" w:cs="Arial"/>
          <w:sz w:val="18"/>
          <w:szCs w:val="18"/>
        </w:rPr>
      </w:pP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6.1. Многофункциональный центр осуществляет:</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иные процедуры и действия, предусмотренные Федеральным законом от 27.07.2010 года № 210-ФЗ «</w:t>
      </w:r>
      <w:hyperlink r:id="rId86" w:history="1">
        <w:r w:rsidRPr="005E11BE">
          <w:rPr>
            <w:rFonts w:ascii="Arial" w:eastAsia="Times New Roman" w:hAnsi="Arial" w:cs="Arial"/>
            <w:sz w:val="18"/>
            <w:szCs w:val="18"/>
          </w:rPr>
          <w:t>Об организации предоставления государственных и муниципальных услуг</w:t>
        </w:r>
      </w:hyperlink>
      <w:r w:rsidRPr="005E11BE">
        <w:rPr>
          <w:rFonts w:ascii="Arial" w:eastAsia="Times New Roman" w:hAnsi="Arial" w:cs="Arial"/>
          <w:sz w:val="18"/>
          <w:szCs w:val="18"/>
        </w:rPr>
        <w:t>».</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В соответствии с частью 1.1 статьи 16 Федерального закона от 27.07.2010 года № 210-ФЗ «</w:t>
      </w:r>
      <w:hyperlink r:id="rId87" w:history="1">
        <w:r w:rsidRPr="005E11BE">
          <w:rPr>
            <w:rFonts w:ascii="Arial" w:eastAsia="Times New Roman" w:hAnsi="Arial" w:cs="Arial"/>
            <w:sz w:val="18"/>
            <w:szCs w:val="18"/>
          </w:rPr>
          <w:t>Об организации предоставления государственных и муниципальных услуг</w:t>
        </w:r>
      </w:hyperlink>
      <w:r w:rsidRPr="005E11BE">
        <w:rPr>
          <w:rFonts w:ascii="Arial" w:eastAsia="Times New Roman" w:hAnsi="Arial" w:cs="Arial"/>
          <w:sz w:val="18"/>
          <w:szCs w:val="18"/>
        </w:rPr>
        <w:t>» для реализации своих функций многофункциональные центры вправе привлекать иные организации.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6.2. Информирование заявителя многофункциональными центрами осуществляется следующими способами: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б) при обращении заявителя в многофункциональный центр лично, по телефону, посредством почтовых отправлений, либо по электронной почте.</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изложить обращение в письменной форме (ответ направляется Заявителю в соответствии со способом, указанным в обращении);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назначить другое время для консультаций.</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6.3. 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Работник многофункционального центра осуществляет следующие действия: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проверяет полномочия представителя заявителя (в случае обращения представителя заявителя);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определяет статус исполнения заявления о предоставлении муниципальной услуги в ГИС;</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выдает документы заявителю, при необходимости запрашивает у заявителя подписи за каждый выданный документ;</w:t>
      </w:r>
    </w:p>
    <w:p w:rsidR="00DE445A" w:rsidRPr="00991B7C"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запрашивает согласие заявителя на участие в смс-опросе для оценки качества предоставленных услуг многофункциональным центром.</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Приложение № 1 к</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Административному регламенту</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предоставления муниципальной услуги</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«Признание садового дома жилым</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lastRenderedPageBreak/>
        <w:t>домом и жилого дома садовым домом»</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 </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В администрацию Дмитриевского сельсовета</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Татарского района Новосибирской области</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от ____________________________________________________</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____________________________________________________</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____________________________________________________</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____________________________________________________</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____________________________________________________</w:t>
      </w:r>
    </w:p>
    <w:p w:rsidR="00DE445A" w:rsidRPr="005E11BE" w:rsidRDefault="00DE445A" w:rsidP="00991B7C">
      <w:pPr>
        <w:spacing w:after="0" w:line="240" w:lineRule="auto"/>
        <w:ind w:right="142"/>
        <w:jc w:val="right"/>
        <w:rPr>
          <w:rFonts w:ascii="Arial" w:eastAsia="Times New Roman" w:hAnsi="Arial" w:cs="Arial"/>
          <w:sz w:val="18"/>
          <w:szCs w:val="18"/>
        </w:rPr>
      </w:pPr>
      <w:r w:rsidRPr="005E11BE">
        <w:rPr>
          <w:rFonts w:ascii="Arial" w:eastAsia="Times New Roman" w:hAnsi="Arial" w:cs="Arial"/>
          <w:sz w:val="18"/>
          <w:szCs w:val="18"/>
        </w:rPr>
        <w:t>(фамилия, имя, отчество (при наличии) заявителя, ОГРНИП (для</w:t>
      </w:r>
      <w:r w:rsidRPr="005E11BE">
        <w:rPr>
          <w:rFonts w:ascii="Arial" w:eastAsia="Times New Roman" w:hAnsi="Arial" w:cs="Arial"/>
          <w:sz w:val="18"/>
          <w:szCs w:val="18"/>
        </w:rPr>
        <w:br/>
        <w:t>физического лица, зарегистрированного в качестве индивидуального</w:t>
      </w:r>
      <w:r w:rsidRPr="005E11BE">
        <w:rPr>
          <w:rFonts w:ascii="Arial" w:eastAsia="Times New Roman" w:hAnsi="Arial" w:cs="Arial"/>
          <w:sz w:val="18"/>
          <w:szCs w:val="18"/>
        </w:rPr>
        <w:br/>
        <w:t>предпринимателя) - для физического лица, полное наименование</w:t>
      </w:r>
      <w:r w:rsidRPr="005E11BE">
        <w:rPr>
          <w:rFonts w:ascii="Arial" w:eastAsia="Times New Roman" w:hAnsi="Arial" w:cs="Arial"/>
          <w:sz w:val="18"/>
          <w:szCs w:val="18"/>
        </w:rPr>
        <w:br/>
        <w:t>застройщика, ИНН*, ОГРН - для юридического лица</w:t>
      </w:r>
    </w:p>
    <w:p w:rsidR="00DE445A" w:rsidRPr="005E11BE" w:rsidRDefault="00DE445A" w:rsidP="00991B7C">
      <w:pPr>
        <w:spacing w:after="0" w:line="240" w:lineRule="auto"/>
        <w:ind w:right="142"/>
        <w:jc w:val="right"/>
        <w:rPr>
          <w:rFonts w:ascii="Arial" w:eastAsia="Times New Roman" w:hAnsi="Arial" w:cs="Arial"/>
          <w:sz w:val="18"/>
          <w:szCs w:val="18"/>
        </w:rPr>
      </w:pPr>
      <w:r w:rsidRPr="005E11BE">
        <w:rPr>
          <w:rFonts w:ascii="Arial" w:eastAsia="Times New Roman" w:hAnsi="Arial" w:cs="Arial"/>
          <w:sz w:val="18"/>
          <w:szCs w:val="18"/>
        </w:rPr>
        <w:t>___________________________________________________</w:t>
      </w:r>
    </w:p>
    <w:p w:rsidR="00DE445A" w:rsidRPr="005E11BE" w:rsidRDefault="00DE445A" w:rsidP="00991B7C">
      <w:pPr>
        <w:spacing w:after="0" w:line="240" w:lineRule="auto"/>
        <w:ind w:right="142"/>
        <w:jc w:val="right"/>
        <w:rPr>
          <w:rFonts w:ascii="Arial" w:eastAsia="Times New Roman" w:hAnsi="Arial" w:cs="Arial"/>
          <w:sz w:val="18"/>
          <w:szCs w:val="18"/>
        </w:rPr>
      </w:pPr>
      <w:r w:rsidRPr="005E11BE">
        <w:rPr>
          <w:rFonts w:ascii="Arial" w:eastAsia="Times New Roman" w:hAnsi="Arial" w:cs="Arial"/>
          <w:sz w:val="18"/>
          <w:szCs w:val="18"/>
        </w:rPr>
        <w:t>почтовый индекс и адрес, телефон, адрес электронной почты заявителя)</w:t>
      </w:r>
    </w:p>
    <w:p w:rsidR="00DE445A" w:rsidRPr="005E11BE" w:rsidRDefault="00DE445A" w:rsidP="00991B7C">
      <w:pPr>
        <w:spacing w:after="0" w:line="240" w:lineRule="auto"/>
        <w:ind w:left="60"/>
        <w:jc w:val="center"/>
        <w:rPr>
          <w:rFonts w:ascii="Arial" w:eastAsia="Times New Roman" w:hAnsi="Arial" w:cs="Arial"/>
          <w:sz w:val="18"/>
          <w:szCs w:val="18"/>
        </w:rPr>
      </w:pPr>
      <w:r w:rsidRPr="005E11BE">
        <w:rPr>
          <w:rFonts w:ascii="Arial" w:eastAsia="Times New Roman" w:hAnsi="Arial" w:cs="Arial"/>
          <w:b/>
          <w:bCs/>
          <w:color w:val="000000"/>
          <w:sz w:val="18"/>
          <w:szCs w:val="18"/>
        </w:rPr>
        <w:t> </w:t>
      </w:r>
    </w:p>
    <w:p w:rsidR="00DE445A" w:rsidRPr="005E11BE" w:rsidRDefault="00DE445A" w:rsidP="00991B7C">
      <w:pPr>
        <w:spacing w:after="0" w:line="240" w:lineRule="auto"/>
        <w:ind w:left="60"/>
        <w:jc w:val="center"/>
        <w:rPr>
          <w:rFonts w:ascii="Arial" w:eastAsia="Times New Roman" w:hAnsi="Arial" w:cs="Arial"/>
          <w:sz w:val="18"/>
          <w:szCs w:val="18"/>
        </w:rPr>
      </w:pPr>
      <w:r w:rsidRPr="005E11BE">
        <w:rPr>
          <w:rFonts w:ascii="Arial" w:eastAsia="Times New Roman" w:hAnsi="Arial" w:cs="Arial"/>
          <w:b/>
          <w:bCs/>
          <w:color w:val="000000"/>
          <w:sz w:val="18"/>
          <w:szCs w:val="18"/>
        </w:rPr>
        <w:t>Заявление &lt;*&gt;</w:t>
      </w:r>
    </w:p>
    <w:p w:rsidR="00DE445A" w:rsidRPr="005E11BE" w:rsidRDefault="00DE445A" w:rsidP="00991B7C">
      <w:pPr>
        <w:spacing w:after="0" w:line="240" w:lineRule="auto"/>
        <w:ind w:left="280"/>
        <w:rPr>
          <w:rFonts w:ascii="Arial" w:eastAsia="Times New Roman" w:hAnsi="Arial" w:cs="Arial"/>
          <w:sz w:val="18"/>
          <w:szCs w:val="18"/>
        </w:rPr>
      </w:pPr>
      <w:r w:rsidRPr="005E11BE">
        <w:rPr>
          <w:rFonts w:ascii="Arial" w:eastAsia="Times New Roman" w:hAnsi="Arial" w:cs="Arial"/>
          <w:color w:val="000000"/>
          <w:sz w:val="18"/>
          <w:szCs w:val="18"/>
        </w:rPr>
        <w:t>Прошу признать:</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садовый дом, расположенный по адресу: _______________________________________________</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_________________________________________________________________________________жилым домом;</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жилой дом, расположенный по адресу: _________________________________________________</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_________________________________________________________________________________</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садовым домом;</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DE445A" w:rsidRPr="005E11BE" w:rsidRDefault="00DE445A" w:rsidP="00991B7C">
      <w:pPr>
        <w:spacing w:after="0" w:line="240" w:lineRule="auto"/>
        <w:ind w:firstLine="280"/>
        <w:rPr>
          <w:rFonts w:ascii="Arial" w:eastAsia="Times New Roman" w:hAnsi="Arial" w:cs="Arial"/>
          <w:sz w:val="18"/>
          <w:szCs w:val="18"/>
        </w:rPr>
      </w:pPr>
      <w:r w:rsidRPr="005E11BE">
        <w:rPr>
          <w:rFonts w:ascii="Arial" w:eastAsia="Times New Roman" w:hAnsi="Arial" w:cs="Arial"/>
          <w:color w:val="000000"/>
          <w:sz w:val="18"/>
          <w:szCs w:val="18"/>
        </w:rPr>
        <w:t>Оцениваемое помещение (жилой дом, садовый дом) находится у меня в пользовании (собственности) на основании _________________________________________________________</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_________________________________________________________________________________</w:t>
      </w:r>
    </w:p>
    <w:p w:rsidR="00DE445A" w:rsidRPr="005E11BE" w:rsidRDefault="00DE445A" w:rsidP="00991B7C">
      <w:pPr>
        <w:spacing w:after="0" w:line="240" w:lineRule="auto"/>
        <w:ind w:firstLine="280"/>
        <w:rPr>
          <w:rFonts w:ascii="Arial" w:eastAsia="Times New Roman" w:hAnsi="Arial" w:cs="Arial"/>
          <w:sz w:val="18"/>
          <w:szCs w:val="18"/>
        </w:rPr>
      </w:pPr>
      <w:r w:rsidRPr="005E11BE">
        <w:rPr>
          <w:rFonts w:ascii="Arial" w:eastAsia="Times New Roman" w:hAnsi="Arial" w:cs="Arial"/>
          <w:color w:val="000000"/>
          <w:sz w:val="18"/>
          <w:szCs w:val="18"/>
        </w:rPr>
        <w:t>Даю свое согласие на проверку указанных в заявлении сведений и на запрос документов, необходимых для рассмотрения заявления.</w:t>
      </w:r>
    </w:p>
    <w:p w:rsidR="00DE445A" w:rsidRPr="005E11BE" w:rsidRDefault="00DE445A" w:rsidP="00991B7C">
      <w:pPr>
        <w:spacing w:after="0" w:line="240" w:lineRule="auto"/>
        <w:ind w:firstLine="280"/>
        <w:rPr>
          <w:rFonts w:ascii="Arial" w:eastAsia="Times New Roman" w:hAnsi="Arial" w:cs="Arial"/>
          <w:sz w:val="18"/>
          <w:szCs w:val="18"/>
        </w:rPr>
      </w:pPr>
      <w:r w:rsidRPr="005E11BE">
        <w:rPr>
          <w:rFonts w:ascii="Arial" w:eastAsia="Times New Roman" w:hAnsi="Arial" w:cs="Arial"/>
          <w:color w:val="000000"/>
          <w:sz w:val="18"/>
          <w:szCs w:val="18"/>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DE445A" w:rsidRPr="005E11BE" w:rsidRDefault="00DE445A" w:rsidP="00991B7C">
      <w:pPr>
        <w:spacing w:after="0" w:line="240" w:lineRule="auto"/>
        <w:ind w:left="280"/>
        <w:rPr>
          <w:rFonts w:ascii="Arial" w:eastAsia="Times New Roman" w:hAnsi="Arial" w:cs="Arial"/>
          <w:sz w:val="18"/>
          <w:szCs w:val="18"/>
        </w:rPr>
      </w:pPr>
      <w:r w:rsidRPr="005E11BE">
        <w:rPr>
          <w:rFonts w:ascii="Arial" w:eastAsia="Times New Roman" w:hAnsi="Arial" w:cs="Arial"/>
          <w:color w:val="000000"/>
          <w:sz w:val="18"/>
          <w:szCs w:val="18"/>
        </w:rPr>
        <w:t>Место получения результата предоставления муниципальной услуги: лично в органе, предоставляющем муниципальную услугу; в МФЦ;</w:t>
      </w:r>
    </w:p>
    <w:p w:rsidR="00DE445A" w:rsidRPr="005E11BE" w:rsidRDefault="00DE445A" w:rsidP="00991B7C">
      <w:pPr>
        <w:spacing w:after="0" w:line="240" w:lineRule="auto"/>
        <w:ind w:left="278"/>
        <w:rPr>
          <w:rFonts w:ascii="Arial" w:eastAsia="Times New Roman" w:hAnsi="Arial" w:cs="Arial"/>
          <w:sz w:val="18"/>
          <w:szCs w:val="18"/>
        </w:rPr>
      </w:pPr>
      <w:r w:rsidRPr="005E11BE">
        <w:rPr>
          <w:rFonts w:ascii="Arial" w:eastAsia="Times New Roman" w:hAnsi="Arial" w:cs="Arial"/>
          <w:color w:val="000000"/>
          <w:sz w:val="18"/>
          <w:szCs w:val="18"/>
        </w:rPr>
        <w:t>посредством почтовой связи на адрес: </w:t>
      </w:r>
    </w:p>
    <w:p w:rsidR="00DE445A" w:rsidRPr="005E11BE" w:rsidRDefault="00DE445A" w:rsidP="00991B7C">
      <w:pPr>
        <w:spacing w:after="0" w:line="240" w:lineRule="auto"/>
        <w:ind w:left="278"/>
        <w:rPr>
          <w:rFonts w:ascii="Arial" w:eastAsia="Times New Roman" w:hAnsi="Arial" w:cs="Arial"/>
          <w:sz w:val="18"/>
          <w:szCs w:val="18"/>
        </w:rPr>
      </w:pPr>
      <w:r w:rsidRPr="005E11BE">
        <w:rPr>
          <w:rFonts w:ascii="Arial" w:eastAsia="Times New Roman" w:hAnsi="Arial" w:cs="Arial"/>
          <w:color w:val="000000"/>
          <w:sz w:val="18"/>
          <w:szCs w:val="18"/>
        </w:rPr>
        <w:t>К заявлению прилагаются: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______________________________________________________________________</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 _____________ _________________________</w:t>
      </w:r>
    </w:p>
    <w:p w:rsidR="00DE445A" w:rsidRPr="005E11BE" w:rsidRDefault="00DE445A" w:rsidP="00991B7C">
      <w:pPr>
        <w:spacing w:after="0" w:line="240" w:lineRule="auto"/>
        <w:ind w:left="278"/>
        <w:rPr>
          <w:rFonts w:ascii="Arial" w:eastAsia="Times New Roman" w:hAnsi="Arial" w:cs="Arial"/>
          <w:sz w:val="18"/>
          <w:szCs w:val="18"/>
        </w:rPr>
      </w:pPr>
      <w:r w:rsidRPr="005E11BE">
        <w:rPr>
          <w:rFonts w:ascii="Arial" w:eastAsia="Times New Roman" w:hAnsi="Arial" w:cs="Arial"/>
          <w:color w:val="000000"/>
          <w:sz w:val="18"/>
          <w:szCs w:val="18"/>
        </w:rPr>
        <w:t>(подпись) фамилия, имя, отчество</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(последнее - при наличии) заявителя)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___________.20_____ года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&lt;*&gt; Юридические лица оформляют заявления на официальном бланке.</w:t>
      </w:r>
    </w:p>
    <w:p w:rsidR="00DE445A" w:rsidRPr="005E11BE" w:rsidRDefault="00DE445A" w:rsidP="00991B7C">
      <w:pPr>
        <w:spacing w:after="0" w:line="240" w:lineRule="auto"/>
        <w:rPr>
          <w:rFonts w:ascii="Arial" w:eastAsia="Times New Roman" w:hAnsi="Arial" w:cs="Arial"/>
          <w:sz w:val="18"/>
          <w:szCs w:val="18"/>
        </w:rPr>
      </w:pP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Приложение № 2 к</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Административному регламенту</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предоставления муниципальной услуги</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«Признание садового дома жилым</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домом и жилого дома садовым домом»</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 </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от ____________________________________________________</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____________________________________________________</w:t>
      </w:r>
    </w:p>
    <w:p w:rsidR="00DE445A" w:rsidRPr="005E11BE" w:rsidRDefault="00DE445A" w:rsidP="00991B7C">
      <w:pPr>
        <w:spacing w:after="0" w:line="240" w:lineRule="auto"/>
        <w:ind w:right="142"/>
        <w:jc w:val="right"/>
        <w:rPr>
          <w:rFonts w:ascii="Arial" w:eastAsia="Times New Roman" w:hAnsi="Arial" w:cs="Arial"/>
          <w:sz w:val="18"/>
          <w:szCs w:val="18"/>
        </w:rPr>
      </w:pPr>
      <w:r w:rsidRPr="005E11BE">
        <w:rPr>
          <w:rFonts w:ascii="Arial" w:eastAsia="Times New Roman" w:hAnsi="Arial" w:cs="Arial"/>
          <w:sz w:val="18"/>
          <w:szCs w:val="18"/>
        </w:rPr>
        <w:t>(фамилия, имя, отчество (при наличии) заявителя, ОГРНИП (для</w:t>
      </w:r>
      <w:r w:rsidRPr="005E11BE">
        <w:rPr>
          <w:rFonts w:ascii="Arial" w:eastAsia="Times New Roman" w:hAnsi="Arial" w:cs="Arial"/>
          <w:sz w:val="18"/>
          <w:szCs w:val="18"/>
        </w:rPr>
        <w:br/>
        <w:t>физического лица, зарегистрированного в качестве индивидуального</w:t>
      </w:r>
      <w:r w:rsidRPr="005E11BE">
        <w:rPr>
          <w:rFonts w:ascii="Arial" w:eastAsia="Times New Roman" w:hAnsi="Arial" w:cs="Arial"/>
          <w:sz w:val="18"/>
          <w:szCs w:val="18"/>
        </w:rPr>
        <w:br/>
        <w:t>предпринимателя) - для физического лица, полное наименование</w:t>
      </w:r>
      <w:r w:rsidRPr="005E11BE">
        <w:rPr>
          <w:rFonts w:ascii="Arial" w:eastAsia="Times New Roman" w:hAnsi="Arial" w:cs="Arial"/>
          <w:sz w:val="18"/>
          <w:szCs w:val="18"/>
        </w:rPr>
        <w:br/>
        <w:t>застройщика, ИНН*, ОГРН - для юридического лица</w:t>
      </w:r>
    </w:p>
    <w:p w:rsidR="00DE445A" w:rsidRPr="005E11BE" w:rsidRDefault="00DE445A" w:rsidP="00991B7C">
      <w:pPr>
        <w:spacing w:after="0" w:line="240" w:lineRule="auto"/>
        <w:ind w:right="142"/>
        <w:jc w:val="right"/>
        <w:rPr>
          <w:rFonts w:ascii="Arial" w:eastAsia="Times New Roman" w:hAnsi="Arial" w:cs="Arial"/>
          <w:sz w:val="18"/>
          <w:szCs w:val="18"/>
        </w:rPr>
      </w:pPr>
      <w:r w:rsidRPr="005E11BE">
        <w:rPr>
          <w:rFonts w:ascii="Arial" w:eastAsia="Times New Roman" w:hAnsi="Arial" w:cs="Arial"/>
          <w:sz w:val="18"/>
          <w:szCs w:val="18"/>
        </w:rPr>
        <w:t>___________________________________________________</w:t>
      </w:r>
    </w:p>
    <w:p w:rsidR="00DE445A" w:rsidRPr="005E11BE" w:rsidRDefault="00DE445A" w:rsidP="00991B7C">
      <w:pPr>
        <w:spacing w:after="0" w:line="240" w:lineRule="auto"/>
        <w:ind w:right="142"/>
        <w:jc w:val="right"/>
        <w:rPr>
          <w:rFonts w:ascii="Arial" w:eastAsia="Times New Roman" w:hAnsi="Arial" w:cs="Arial"/>
          <w:sz w:val="18"/>
          <w:szCs w:val="18"/>
        </w:rPr>
      </w:pPr>
      <w:r w:rsidRPr="005E11BE">
        <w:rPr>
          <w:rFonts w:ascii="Arial" w:eastAsia="Times New Roman" w:hAnsi="Arial" w:cs="Arial"/>
          <w:sz w:val="18"/>
          <w:szCs w:val="18"/>
        </w:rPr>
        <w:t>почтовый индекс и адрес, телефон, адрес электронной почты заявителя)</w:t>
      </w:r>
    </w:p>
    <w:p w:rsidR="00DE445A" w:rsidRPr="005E11BE" w:rsidRDefault="00DE445A" w:rsidP="00991B7C">
      <w:pPr>
        <w:spacing w:after="0" w:line="240" w:lineRule="auto"/>
        <w:ind w:left="3600"/>
        <w:rPr>
          <w:rFonts w:ascii="Arial" w:eastAsia="Times New Roman" w:hAnsi="Arial" w:cs="Arial"/>
          <w:sz w:val="18"/>
          <w:szCs w:val="18"/>
        </w:rPr>
      </w:pPr>
      <w:r w:rsidRPr="005E11BE">
        <w:rPr>
          <w:rFonts w:ascii="Arial" w:eastAsia="Times New Roman" w:hAnsi="Arial" w:cs="Arial"/>
          <w:sz w:val="18"/>
          <w:szCs w:val="18"/>
        </w:rPr>
        <w:t> </w:t>
      </w:r>
    </w:p>
    <w:p w:rsidR="00DE445A" w:rsidRPr="005E11BE" w:rsidRDefault="00DE445A" w:rsidP="00991B7C">
      <w:pPr>
        <w:spacing w:after="0" w:line="240" w:lineRule="auto"/>
        <w:ind w:right="79"/>
        <w:jc w:val="center"/>
        <w:rPr>
          <w:rFonts w:ascii="Arial" w:eastAsia="Times New Roman" w:hAnsi="Arial" w:cs="Arial"/>
          <w:sz w:val="18"/>
          <w:szCs w:val="18"/>
        </w:rPr>
      </w:pPr>
      <w:r w:rsidRPr="005E11BE">
        <w:rPr>
          <w:rFonts w:ascii="Arial" w:eastAsia="Times New Roman" w:hAnsi="Arial" w:cs="Arial"/>
          <w:b/>
          <w:bCs/>
          <w:color w:val="000000"/>
          <w:sz w:val="18"/>
          <w:szCs w:val="18"/>
        </w:rPr>
        <w:t>Р Е Ш Е Н И Е</w:t>
      </w:r>
    </w:p>
    <w:p w:rsidR="00DE445A" w:rsidRPr="005E11BE" w:rsidRDefault="00DE445A" w:rsidP="00991B7C">
      <w:pPr>
        <w:spacing w:after="0" w:line="240" w:lineRule="auto"/>
        <w:ind w:right="79"/>
        <w:jc w:val="center"/>
        <w:rPr>
          <w:rFonts w:ascii="Arial" w:eastAsia="Times New Roman" w:hAnsi="Arial" w:cs="Arial"/>
          <w:sz w:val="18"/>
          <w:szCs w:val="18"/>
        </w:rPr>
      </w:pPr>
      <w:r w:rsidRPr="005E11BE">
        <w:rPr>
          <w:rFonts w:ascii="Arial" w:eastAsia="Times New Roman" w:hAnsi="Arial" w:cs="Arial"/>
          <w:b/>
          <w:bCs/>
          <w:color w:val="000000"/>
          <w:sz w:val="18"/>
          <w:szCs w:val="18"/>
        </w:rPr>
        <w:t>об отказе в приеме документов</w:t>
      </w:r>
    </w:p>
    <w:p w:rsidR="00DE445A" w:rsidRPr="005E11BE" w:rsidRDefault="00DE445A" w:rsidP="00991B7C">
      <w:pPr>
        <w:spacing w:after="0" w:line="240" w:lineRule="auto"/>
        <w:ind w:right="79"/>
        <w:jc w:val="center"/>
        <w:rPr>
          <w:rFonts w:ascii="Arial" w:eastAsia="Times New Roman" w:hAnsi="Arial" w:cs="Arial"/>
          <w:sz w:val="18"/>
          <w:szCs w:val="18"/>
        </w:rPr>
      </w:pPr>
      <w:r w:rsidRPr="005E11BE">
        <w:rPr>
          <w:rFonts w:ascii="Arial" w:eastAsia="Times New Roman" w:hAnsi="Arial" w:cs="Arial"/>
          <w:b/>
          <w:bCs/>
          <w:color w:val="000000"/>
          <w:sz w:val="18"/>
          <w:szCs w:val="18"/>
        </w:rPr>
        <w:t>_____________________________________________________________________________</w:t>
      </w:r>
    </w:p>
    <w:p w:rsidR="00DE445A" w:rsidRPr="005E11BE" w:rsidRDefault="00DE445A" w:rsidP="00991B7C">
      <w:pPr>
        <w:spacing w:after="0" w:line="240" w:lineRule="auto"/>
        <w:ind w:left="220"/>
        <w:jc w:val="center"/>
        <w:rPr>
          <w:rFonts w:ascii="Arial" w:eastAsia="Times New Roman" w:hAnsi="Arial" w:cs="Arial"/>
          <w:sz w:val="18"/>
          <w:szCs w:val="18"/>
        </w:rPr>
      </w:pPr>
      <w:r w:rsidRPr="005E11BE">
        <w:rPr>
          <w:rFonts w:ascii="Arial" w:eastAsia="Times New Roman" w:hAnsi="Arial" w:cs="Arial"/>
          <w:color w:val="000000"/>
          <w:sz w:val="18"/>
          <w:szCs w:val="18"/>
        </w:rPr>
        <w:t>(наименование уполномоченного органа местного самоуправления)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p w:rsidR="00DE445A" w:rsidRPr="005E11BE" w:rsidRDefault="00DE445A" w:rsidP="00991B7C">
      <w:pPr>
        <w:spacing w:after="0" w:line="240" w:lineRule="auto"/>
        <w:ind w:firstLine="680"/>
        <w:rPr>
          <w:rFonts w:ascii="Arial" w:eastAsia="Times New Roman" w:hAnsi="Arial" w:cs="Arial"/>
          <w:sz w:val="18"/>
          <w:szCs w:val="18"/>
        </w:rPr>
      </w:pPr>
      <w:r w:rsidRPr="005E11BE">
        <w:rPr>
          <w:rFonts w:ascii="Arial" w:eastAsia="Times New Roman" w:hAnsi="Arial" w:cs="Arial"/>
          <w:color w:val="000000"/>
          <w:sz w:val="18"/>
          <w:szCs w:val="18"/>
        </w:rP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p w:rsidR="00DE445A" w:rsidRPr="005E11BE" w:rsidRDefault="00DE445A" w:rsidP="00991B7C">
      <w:pPr>
        <w:spacing w:after="0" w:line="240" w:lineRule="auto"/>
        <w:ind w:firstLine="680"/>
        <w:rPr>
          <w:rFonts w:ascii="Arial" w:eastAsia="Times New Roman" w:hAnsi="Arial" w:cs="Arial"/>
          <w:sz w:val="18"/>
          <w:szCs w:val="18"/>
        </w:rPr>
      </w:pPr>
      <w:r w:rsidRPr="005E11BE">
        <w:rPr>
          <w:rFonts w:ascii="Arial" w:eastAsia="Times New Roman" w:hAnsi="Arial" w:cs="Arial"/>
          <w:color w:val="000000"/>
          <w:sz w:val="18"/>
          <w:szCs w:val="18"/>
        </w:rPr>
        <w:t> </w:t>
      </w:r>
    </w:p>
    <w:tbl>
      <w:tblPr>
        <w:tblW w:w="10031" w:type="dxa"/>
        <w:tblCellMar>
          <w:left w:w="0" w:type="dxa"/>
          <w:right w:w="0" w:type="dxa"/>
        </w:tblCellMar>
        <w:tblLook w:val="04A0"/>
      </w:tblPr>
      <w:tblGrid>
        <w:gridCol w:w="2122"/>
        <w:gridCol w:w="5216"/>
        <w:gridCol w:w="2693"/>
      </w:tblGrid>
      <w:tr w:rsidR="00DE445A" w:rsidRPr="005E11BE" w:rsidTr="00DE445A">
        <w:tc>
          <w:tcPr>
            <w:tcW w:w="2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xml:space="preserve">№ пункта </w:t>
            </w:r>
            <w:r w:rsidRPr="005E11BE">
              <w:rPr>
                <w:rFonts w:ascii="Arial" w:eastAsia="Times New Roman" w:hAnsi="Arial" w:cs="Arial"/>
                <w:color w:val="000000"/>
                <w:sz w:val="18"/>
                <w:szCs w:val="18"/>
              </w:rPr>
              <w:lastRenderedPageBreak/>
              <w:t>Административ ного регламента</w:t>
            </w:r>
          </w:p>
        </w:tc>
        <w:tc>
          <w:tcPr>
            <w:tcW w:w="5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lastRenderedPageBreak/>
              <w:t xml:space="preserve">Наименование основания для отказа в </w:t>
            </w:r>
            <w:r w:rsidRPr="005E11BE">
              <w:rPr>
                <w:rFonts w:ascii="Arial" w:eastAsia="Times New Roman" w:hAnsi="Arial" w:cs="Arial"/>
                <w:color w:val="000000"/>
                <w:sz w:val="18"/>
                <w:szCs w:val="18"/>
              </w:rPr>
              <w:lastRenderedPageBreak/>
              <w:t>соответствии с Административным регламентом</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lastRenderedPageBreak/>
              <w:t xml:space="preserve">Разъяснение причин </w:t>
            </w:r>
            <w:r w:rsidRPr="005E11BE">
              <w:rPr>
                <w:rFonts w:ascii="Arial" w:eastAsia="Times New Roman" w:hAnsi="Arial" w:cs="Arial"/>
                <w:color w:val="000000"/>
                <w:sz w:val="18"/>
                <w:szCs w:val="18"/>
              </w:rPr>
              <w:lastRenderedPageBreak/>
              <w:t>отказа в приеме документов</w:t>
            </w:r>
          </w:p>
        </w:tc>
      </w:tr>
      <w:tr w:rsidR="00DE445A" w:rsidRPr="005E11BE" w:rsidTr="00DE445A">
        <w:tc>
          <w:tcPr>
            <w:tcW w:w="2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lastRenderedPageBreak/>
              <w:t>подпункт "а" пункта 2.13</w:t>
            </w:r>
          </w:p>
        </w:tc>
        <w:tc>
          <w:tcPr>
            <w:tcW w:w="5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непредставление заявителем документов, указанных в пункте 2.8 настоящего Административного регламента;</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i/>
                <w:iCs/>
                <w:color w:val="000000"/>
                <w:sz w:val="18"/>
                <w:szCs w:val="18"/>
              </w:rPr>
              <w:t>Указывается, какое ведомство предоставляет услугу, информация о его местонахождении</w:t>
            </w:r>
          </w:p>
        </w:tc>
      </w:tr>
      <w:tr w:rsidR="00DE445A" w:rsidRPr="005E11BE" w:rsidTr="00DE445A">
        <w:tc>
          <w:tcPr>
            <w:tcW w:w="2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подпункт"б" пункта 2.13</w:t>
            </w:r>
          </w:p>
        </w:tc>
        <w:tc>
          <w:tcPr>
            <w:tcW w:w="5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i/>
                <w:iCs/>
                <w:color w:val="000000"/>
                <w:sz w:val="18"/>
                <w:szCs w:val="18"/>
              </w:rPr>
              <w:t> </w:t>
            </w:r>
          </w:p>
        </w:tc>
      </w:tr>
      <w:tr w:rsidR="00DE445A" w:rsidRPr="005E11BE" w:rsidTr="00DE445A">
        <w:tc>
          <w:tcPr>
            <w:tcW w:w="2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подпункт "в" пункта 2.13</w:t>
            </w:r>
          </w:p>
        </w:tc>
        <w:tc>
          <w:tcPr>
            <w:tcW w:w="5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w:t>
            </w:r>
          </w:p>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w:t>
            </w:r>
          </w:p>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правоустанавливающего документа;</w:t>
            </w:r>
          </w:p>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i/>
                <w:iCs/>
                <w:color w:val="000000"/>
                <w:sz w:val="18"/>
                <w:szCs w:val="18"/>
              </w:rPr>
              <w:t> </w:t>
            </w:r>
          </w:p>
        </w:tc>
      </w:tr>
      <w:tr w:rsidR="00DE445A" w:rsidRPr="005E11BE" w:rsidTr="00DE445A">
        <w:tc>
          <w:tcPr>
            <w:tcW w:w="2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подпункт "г" пункта 2.13</w:t>
            </w:r>
          </w:p>
        </w:tc>
        <w:tc>
          <w:tcPr>
            <w:tcW w:w="5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sz w:val="18"/>
                <w:szCs w:val="18"/>
              </w:rPr>
              <w:t> </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i/>
                <w:iCs/>
                <w:color w:val="000000"/>
                <w:sz w:val="18"/>
                <w:szCs w:val="18"/>
              </w:rPr>
              <w:t> </w:t>
            </w:r>
          </w:p>
        </w:tc>
      </w:tr>
      <w:tr w:rsidR="00DE445A" w:rsidRPr="005E11BE" w:rsidTr="00DE445A">
        <w:tc>
          <w:tcPr>
            <w:tcW w:w="2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подпункт "д" пункта 2.13</w:t>
            </w:r>
          </w:p>
        </w:tc>
        <w:tc>
          <w:tcPr>
            <w:tcW w:w="5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i/>
                <w:iCs/>
                <w:color w:val="000000"/>
                <w:sz w:val="18"/>
                <w:szCs w:val="18"/>
              </w:rPr>
              <w:t> </w:t>
            </w:r>
          </w:p>
        </w:tc>
      </w:tr>
      <w:tr w:rsidR="00DE445A" w:rsidRPr="005E11BE" w:rsidTr="00DE445A">
        <w:tc>
          <w:tcPr>
            <w:tcW w:w="2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подпункт "е" пункта 2.13</w:t>
            </w:r>
          </w:p>
        </w:tc>
        <w:tc>
          <w:tcPr>
            <w:tcW w:w="5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i/>
                <w:iCs/>
                <w:color w:val="000000"/>
                <w:sz w:val="18"/>
                <w:szCs w:val="18"/>
              </w:rPr>
              <w:t> </w:t>
            </w:r>
          </w:p>
        </w:tc>
      </w:tr>
    </w:tbl>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Дополнительно информируем: ________________________________________________________</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_________________________________________________________________________________</w:t>
      </w:r>
    </w:p>
    <w:p w:rsidR="00DE445A" w:rsidRPr="005E11BE" w:rsidRDefault="00DE445A" w:rsidP="00991B7C">
      <w:pPr>
        <w:spacing w:after="0" w:line="240" w:lineRule="auto"/>
        <w:ind w:right="20"/>
        <w:jc w:val="center"/>
        <w:rPr>
          <w:rFonts w:ascii="Arial" w:eastAsia="Times New Roman" w:hAnsi="Arial" w:cs="Arial"/>
          <w:sz w:val="18"/>
          <w:szCs w:val="18"/>
        </w:rPr>
      </w:pPr>
      <w:r w:rsidRPr="005E11BE">
        <w:rPr>
          <w:rFonts w:ascii="Arial" w:eastAsia="Times New Roman" w:hAnsi="Arial" w:cs="Arial"/>
          <w:color w:val="000000"/>
          <w:sz w:val="18"/>
          <w:szCs w:val="1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DE445A" w:rsidRPr="005E11BE" w:rsidRDefault="00DE445A" w:rsidP="00991B7C">
      <w:pPr>
        <w:spacing w:after="0" w:line="240" w:lineRule="auto"/>
        <w:ind w:right="20"/>
        <w:rPr>
          <w:rFonts w:ascii="Arial" w:eastAsia="Times New Roman" w:hAnsi="Arial" w:cs="Arial"/>
          <w:sz w:val="18"/>
          <w:szCs w:val="18"/>
        </w:rPr>
      </w:pPr>
      <w:r w:rsidRPr="005E11BE">
        <w:rPr>
          <w:rFonts w:ascii="Arial" w:eastAsia="Times New Roman" w:hAnsi="Arial" w:cs="Arial"/>
          <w:color w:val="000000"/>
          <w:sz w:val="18"/>
          <w:szCs w:val="18"/>
        </w:rPr>
        <w:t>Приложение: _______________________________________________________________________</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_________________________________________________________________________________</w:t>
      </w:r>
    </w:p>
    <w:p w:rsidR="00DE445A" w:rsidRPr="005E11BE" w:rsidRDefault="00DE445A" w:rsidP="00991B7C">
      <w:pPr>
        <w:spacing w:after="0" w:line="240" w:lineRule="auto"/>
        <w:ind w:right="20"/>
        <w:jc w:val="center"/>
        <w:rPr>
          <w:rFonts w:ascii="Arial" w:eastAsia="Times New Roman" w:hAnsi="Arial" w:cs="Arial"/>
          <w:sz w:val="18"/>
          <w:szCs w:val="18"/>
        </w:rPr>
      </w:pPr>
      <w:r w:rsidRPr="005E11BE">
        <w:rPr>
          <w:rFonts w:ascii="Arial" w:eastAsia="Times New Roman" w:hAnsi="Arial" w:cs="Arial"/>
          <w:color w:val="000000"/>
          <w:sz w:val="18"/>
          <w:szCs w:val="18"/>
        </w:rPr>
        <w:t>(прилагаются документы, представленные заявителем)</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___________________ ______________________ __________________________________</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(должность) (подпись) (фамилия, имя, отчество)</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Дата ________________________________</w:t>
      </w:r>
    </w:p>
    <w:p w:rsidR="00DE445A" w:rsidRPr="005E11BE" w:rsidRDefault="00DE445A" w:rsidP="00991B7C">
      <w:pPr>
        <w:spacing w:after="0" w:line="240" w:lineRule="auto"/>
        <w:rPr>
          <w:rFonts w:ascii="Arial" w:eastAsia="Times New Roman" w:hAnsi="Arial" w:cs="Arial"/>
          <w:sz w:val="18"/>
          <w:szCs w:val="18"/>
        </w:rPr>
      </w:pP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Приложение № 3 к</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Административному регламенту</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предоставления муниципальной услуги</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«Признание садового дома жилым</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домом и жилого дома садовым домом»</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sz w:val="18"/>
          <w:szCs w:val="18"/>
        </w:rPr>
        <w:lastRenderedPageBreak/>
        <w:t>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p w:rsidR="00DE445A" w:rsidRPr="005E11BE" w:rsidRDefault="00DE445A" w:rsidP="00991B7C">
      <w:pPr>
        <w:spacing w:after="0" w:line="240" w:lineRule="auto"/>
        <w:ind w:right="6600"/>
        <w:rPr>
          <w:rFonts w:ascii="Arial" w:eastAsia="Times New Roman" w:hAnsi="Arial" w:cs="Arial"/>
          <w:sz w:val="18"/>
          <w:szCs w:val="18"/>
        </w:rPr>
      </w:pPr>
      <w:r w:rsidRPr="005E11BE">
        <w:rPr>
          <w:rFonts w:ascii="Arial" w:eastAsia="Times New Roman" w:hAnsi="Arial" w:cs="Arial"/>
          <w:color w:val="000000"/>
          <w:sz w:val="18"/>
          <w:szCs w:val="18"/>
        </w:rPr>
        <w:t>(Бланк уполномоченного органа местного самоуправления)</w:t>
      </w:r>
    </w:p>
    <w:p w:rsidR="00DE445A" w:rsidRPr="005E11BE" w:rsidRDefault="00DE445A" w:rsidP="00991B7C">
      <w:pPr>
        <w:spacing w:after="0" w:line="240" w:lineRule="auto"/>
        <w:jc w:val="center"/>
        <w:rPr>
          <w:rFonts w:ascii="Arial" w:eastAsia="Times New Roman" w:hAnsi="Arial" w:cs="Arial"/>
          <w:sz w:val="18"/>
          <w:szCs w:val="18"/>
        </w:rPr>
      </w:pPr>
      <w:r w:rsidRPr="005E11BE">
        <w:rPr>
          <w:rFonts w:ascii="Arial" w:eastAsia="Times New Roman" w:hAnsi="Arial" w:cs="Arial"/>
          <w:b/>
          <w:bCs/>
          <w:color w:val="000000"/>
          <w:spacing w:val="60"/>
          <w:sz w:val="18"/>
          <w:szCs w:val="18"/>
          <w:shd w:val="clear" w:color="auto" w:fill="FFFFFF"/>
        </w:rPr>
        <w:t>РЕШЕНИЕ</w:t>
      </w:r>
    </w:p>
    <w:p w:rsidR="00DE445A" w:rsidRPr="005E11BE" w:rsidRDefault="00DE445A" w:rsidP="00991B7C">
      <w:pPr>
        <w:spacing w:after="0" w:line="240" w:lineRule="auto"/>
        <w:jc w:val="center"/>
        <w:rPr>
          <w:rFonts w:ascii="Arial" w:eastAsia="Times New Roman" w:hAnsi="Arial" w:cs="Arial"/>
          <w:sz w:val="18"/>
          <w:szCs w:val="18"/>
        </w:rPr>
      </w:pPr>
      <w:r w:rsidRPr="005E11BE">
        <w:rPr>
          <w:rFonts w:ascii="Arial" w:eastAsia="Times New Roman" w:hAnsi="Arial" w:cs="Arial"/>
          <w:b/>
          <w:bCs/>
          <w:sz w:val="18"/>
          <w:szCs w:val="18"/>
        </w:rPr>
        <w:t>о признании садового дома жилым домом</w:t>
      </w:r>
      <w:r w:rsidRPr="005E11BE">
        <w:rPr>
          <w:rFonts w:ascii="Arial" w:eastAsia="Times New Roman" w:hAnsi="Arial" w:cs="Arial"/>
          <w:sz w:val="18"/>
          <w:szCs w:val="18"/>
        </w:rPr>
        <w:br/>
      </w:r>
      <w:r w:rsidRPr="005E11BE">
        <w:rPr>
          <w:rFonts w:ascii="Arial" w:eastAsia="Times New Roman" w:hAnsi="Arial" w:cs="Arial"/>
          <w:b/>
          <w:bCs/>
          <w:sz w:val="18"/>
          <w:szCs w:val="18"/>
        </w:rPr>
        <w:t>и жилого дома садовым домом</w:t>
      </w:r>
    </w:p>
    <w:p w:rsidR="00DE445A" w:rsidRPr="005E11BE" w:rsidRDefault="00DE445A" w:rsidP="00991B7C">
      <w:pPr>
        <w:spacing w:after="0" w:line="240" w:lineRule="auto"/>
        <w:jc w:val="center"/>
        <w:rPr>
          <w:rFonts w:ascii="Arial" w:eastAsia="Times New Roman" w:hAnsi="Arial" w:cs="Arial"/>
          <w:sz w:val="18"/>
          <w:szCs w:val="18"/>
        </w:rPr>
      </w:pPr>
      <w:r w:rsidRPr="005E11BE">
        <w:rPr>
          <w:rFonts w:ascii="Arial" w:eastAsia="Times New Roman" w:hAnsi="Arial" w:cs="Arial"/>
          <w:color w:val="000000"/>
          <w:sz w:val="18"/>
          <w:szCs w:val="18"/>
        </w:rPr>
        <w:t>Дата, номер</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В связи с обращением</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(Ф.И.О. физического лица, наименование юридического лица - заявителя)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о намерении признать </w:t>
      </w:r>
      <w:r w:rsidRPr="005E11BE">
        <w:rPr>
          <w:rFonts w:ascii="Arial" w:eastAsia="Times New Roman" w:hAnsi="Arial" w:cs="Arial"/>
          <w:color w:val="000000"/>
          <w:sz w:val="18"/>
          <w:szCs w:val="18"/>
          <w:u w:val="single"/>
        </w:rPr>
        <w:t>садовый дом жилым домом/жилой дом садовым домом,</w:t>
      </w:r>
      <w:r w:rsidRPr="005E11BE">
        <w:rPr>
          <w:rFonts w:ascii="Arial" w:eastAsia="Times New Roman" w:hAnsi="Arial" w:cs="Arial"/>
          <w:color w:val="000000"/>
          <w:sz w:val="18"/>
          <w:szCs w:val="18"/>
        </w:rPr>
        <w:t> расположенный по</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(ненужное зачеркнуть)</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адресу:___________________________________________________________________________</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кадастровый номер земельного участка, в пределах которого расположен дом: ________________</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________________________________________________________________________________,</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на основании _______________________________________________________________________,</w:t>
      </w:r>
    </w:p>
    <w:p w:rsidR="00DE445A" w:rsidRPr="005E11BE" w:rsidRDefault="00DE445A" w:rsidP="00991B7C">
      <w:pPr>
        <w:spacing w:after="0" w:line="240" w:lineRule="auto"/>
        <w:ind w:left="2480"/>
        <w:rPr>
          <w:rFonts w:ascii="Arial" w:eastAsia="Times New Roman" w:hAnsi="Arial" w:cs="Arial"/>
          <w:sz w:val="18"/>
          <w:szCs w:val="18"/>
        </w:rPr>
      </w:pPr>
      <w:r w:rsidRPr="005E11BE">
        <w:rPr>
          <w:rFonts w:ascii="Arial" w:eastAsia="Times New Roman" w:hAnsi="Arial" w:cs="Arial"/>
          <w:color w:val="000000"/>
          <w:sz w:val="18"/>
          <w:szCs w:val="18"/>
        </w:rPr>
        <w:t>(наименование и реквизиты правоустанавливающего документа)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по результатам рассмотрения представленных документов принято решение:</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Признать __________________________________________________________________________,</w:t>
      </w:r>
    </w:p>
    <w:p w:rsidR="00DE445A" w:rsidRPr="005E11BE" w:rsidRDefault="00DE445A" w:rsidP="00991B7C">
      <w:pPr>
        <w:spacing w:after="0" w:line="240" w:lineRule="auto"/>
        <w:ind w:left="1800"/>
        <w:rPr>
          <w:rFonts w:ascii="Arial" w:eastAsia="Times New Roman" w:hAnsi="Arial" w:cs="Arial"/>
          <w:sz w:val="18"/>
          <w:szCs w:val="18"/>
        </w:rPr>
      </w:pPr>
      <w:r w:rsidRPr="005E11BE">
        <w:rPr>
          <w:rFonts w:ascii="Arial" w:eastAsia="Times New Roman" w:hAnsi="Arial" w:cs="Arial"/>
          <w:color w:val="000000"/>
          <w:sz w:val="18"/>
          <w:szCs w:val="18"/>
        </w:rPr>
        <w:t>(садовый дом жилым домом/жилой дом садовым домом - нужное указать)</w:t>
      </w:r>
    </w:p>
    <w:p w:rsidR="00DE445A" w:rsidRPr="005E11BE" w:rsidRDefault="00DE445A" w:rsidP="00991B7C">
      <w:pPr>
        <w:shd w:val="clear" w:color="auto" w:fill="FFFFFF"/>
        <w:spacing w:after="0" w:line="240" w:lineRule="auto"/>
        <w:rPr>
          <w:rFonts w:ascii="Arial" w:eastAsia="Times New Roman" w:hAnsi="Arial" w:cs="Arial"/>
          <w:sz w:val="18"/>
          <w:szCs w:val="18"/>
        </w:rPr>
      </w:pPr>
      <w:r w:rsidRPr="005E11BE">
        <w:rPr>
          <w:rFonts w:ascii="Arial" w:eastAsia="Times New Roman" w:hAnsi="Arial" w:cs="Arial"/>
          <w:color w:val="22272F"/>
          <w:sz w:val="18"/>
          <w:szCs w:val="18"/>
        </w:rPr>
        <w:t>_______________________</w:t>
      </w:r>
    </w:p>
    <w:p w:rsidR="00DE445A" w:rsidRPr="005E11BE" w:rsidRDefault="00DE445A" w:rsidP="00991B7C">
      <w:pPr>
        <w:shd w:val="clear" w:color="auto" w:fill="FFFFFF"/>
        <w:spacing w:after="0" w:line="240" w:lineRule="auto"/>
        <w:rPr>
          <w:rFonts w:ascii="Arial" w:eastAsia="Times New Roman" w:hAnsi="Arial" w:cs="Arial"/>
          <w:sz w:val="18"/>
          <w:szCs w:val="18"/>
        </w:rPr>
      </w:pPr>
      <w:r w:rsidRPr="005E11BE">
        <w:rPr>
          <w:rFonts w:ascii="Arial" w:eastAsia="Times New Roman" w:hAnsi="Arial" w:cs="Arial"/>
          <w:color w:val="22272F"/>
          <w:sz w:val="18"/>
          <w:szCs w:val="18"/>
        </w:rPr>
        <w:t>(должность)</w:t>
      </w:r>
    </w:p>
    <w:p w:rsidR="00DE445A" w:rsidRPr="005E11BE" w:rsidRDefault="00DE445A" w:rsidP="00991B7C">
      <w:pPr>
        <w:shd w:val="clear" w:color="auto" w:fill="FFFFFF"/>
        <w:spacing w:after="0" w:line="240" w:lineRule="auto"/>
        <w:rPr>
          <w:rFonts w:ascii="Arial" w:eastAsia="Times New Roman" w:hAnsi="Arial" w:cs="Arial"/>
          <w:sz w:val="18"/>
          <w:szCs w:val="18"/>
        </w:rPr>
      </w:pPr>
      <w:r w:rsidRPr="005E11BE">
        <w:rPr>
          <w:rFonts w:ascii="Arial" w:eastAsia="Times New Roman" w:hAnsi="Arial" w:cs="Arial"/>
          <w:color w:val="22272F"/>
          <w:sz w:val="18"/>
          <w:szCs w:val="18"/>
        </w:rPr>
        <w:t>________________________________ _________________________________</w:t>
      </w:r>
    </w:p>
    <w:p w:rsidR="00DE445A" w:rsidRPr="005E11BE" w:rsidRDefault="00DE445A" w:rsidP="00991B7C">
      <w:pPr>
        <w:shd w:val="clear" w:color="auto" w:fill="FFFFFF"/>
        <w:spacing w:after="0" w:line="240" w:lineRule="auto"/>
        <w:rPr>
          <w:rFonts w:ascii="Arial" w:eastAsia="Times New Roman" w:hAnsi="Arial" w:cs="Arial"/>
          <w:sz w:val="18"/>
          <w:szCs w:val="18"/>
        </w:rPr>
      </w:pPr>
      <w:r w:rsidRPr="005E11BE">
        <w:rPr>
          <w:rFonts w:ascii="Arial" w:eastAsia="Times New Roman" w:hAnsi="Arial" w:cs="Arial"/>
          <w:color w:val="22272F"/>
          <w:sz w:val="18"/>
          <w:szCs w:val="18"/>
        </w:rPr>
        <w:t>(Ф.И.О. должностного лица органа (подпись должностного лица органа</w:t>
      </w:r>
    </w:p>
    <w:p w:rsidR="00DE445A" w:rsidRPr="005E11BE" w:rsidRDefault="00DE445A" w:rsidP="00991B7C">
      <w:pPr>
        <w:shd w:val="clear" w:color="auto" w:fill="FFFFFF"/>
        <w:spacing w:after="0" w:line="240" w:lineRule="auto"/>
        <w:rPr>
          <w:rFonts w:ascii="Arial" w:eastAsia="Times New Roman" w:hAnsi="Arial" w:cs="Arial"/>
          <w:sz w:val="18"/>
          <w:szCs w:val="18"/>
        </w:rPr>
      </w:pPr>
      <w:r w:rsidRPr="005E11BE">
        <w:rPr>
          <w:rFonts w:ascii="Arial" w:eastAsia="Times New Roman" w:hAnsi="Arial" w:cs="Arial"/>
          <w:color w:val="22272F"/>
          <w:sz w:val="18"/>
          <w:szCs w:val="18"/>
        </w:rPr>
        <w:t>местного самоуправления местного самоуправления</w:t>
      </w:r>
    </w:p>
    <w:p w:rsidR="00DE445A" w:rsidRPr="005E11BE" w:rsidRDefault="00DE445A" w:rsidP="00991B7C">
      <w:pPr>
        <w:shd w:val="clear" w:color="auto" w:fill="FFFFFF"/>
        <w:spacing w:after="0" w:line="240" w:lineRule="auto"/>
        <w:rPr>
          <w:rFonts w:ascii="Arial" w:eastAsia="Times New Roman" w:hAnsi="Arial" w:cs="Arial"/>
          <w:sz w:val="18"/>
          <w:szCs w:val="18"/>
        </w:rPr>
      </w:pPr>
      <w:r w:rsidRPr="005E11BE">
        <w:rPr>
          <w:rFonts w:ascii="Arial" w:eastAsia="Times New Roman" w:hAnsi="Arial" w:cs="Arial"/>
          <w:color w:val="22272F"/>
          <w:sz w:val="18"/>
          <w:szCs w:val="18"/>
        </w:rPr>
        <w:t>муниципального образования, в муниципального образования, в</w:t>
      </w:r>
    </w:p>
    <w:p w:rsidR="00DE445A" w:rsidRPr="005E11BE" w:rsidRDefault="00DE445A" w:rsidP="00991B7C">
      <w:pPr>
        <w:shd w:val="clear" w:color="auto" w:fill="FFFFFF"/>
        <w:spacing w:after="0" w:line="240" w:lineRule="auto"/>
        <w:rPr>
          <w:rFonts w:ascii="Arial" w:eastAsia="Times New Roman" w:hAnsi="Arial" w:cs="Arial"/>
          <w:sz w:val="18"/>
          <w:szCs w:val="18"/>
        </w:rPr>
      </w:pPr>
      <w:r w:rsidRPr="005E11BE">
        <w:rPr>
          <w:rFonts w:ascii="Arial" w:eastAsia="Times New Roman" w:hAnsi="Arial" w:cs="Arial"/>
          <w:color w:val="22272F"/>
          <w:sz w:val="18"/>
          <w:szCs w:val="18"/>
        </w:rPr>
        <w:t>границах которого расположен границах которого расположен</w:t>
      </w:r>
    </w:p>
    <w:p w:rsidR="00DE445A" w:rsidRPr="005E11BE" w:rsidRDefault="00DE445A" w:rsidP="00991B7C">
      <w:pPr>
        <w:shd w:val="clear" w:color="auto" w:fill="FFFFFF"/>
        <w:spacing w:after="0" w:line="240" w:lineRule="auto"/>
        <w:rPr>
          <w:rFonts w:ascii="Arial" w:eastAsia="Times New Roman" w:hAnsi="Arial" w:cs="Arial"/>
          <w:sz w:val="18"/>
          <w:szCs w:val="18"/>
        </w:rPr>
      </w:pPr>
      <w:r w:rsidRPr="005E11BE">
        <w:rPr>
          <w:rFonts w:ascii="Arial" w:eastAsia="Times New Roman" w:hAnsi="Arial" w:cs="Arial"/>
          <w:color w:val="22272F"/>
          <w:sz w:val="18"/>
          <w:szCs w:val="18"/>
        </w:rPr>
        <w:t>садовый дом или жилой дом) садовый дом или жилой дом)</w:t>
      </w:r>
    </w:p>
    <w:p w:rsidR="00DE445A" w:rsidRPr="005E11BE" w:rsidRDefault="00DE445A" w:rsidP="00991B7C">
      <w:pPr>
        <w:shd w:val="clear" w:color="auto" w:fill="FFFFFF"/>
        <w:spacing w:after="0" w:line="240" w:lineRule="auto"/>
        <w:rPr>
          <w:rFonts w:ascii="Arial" w:eastAsia="Times New Roman" w:hAnsi="Arial" w:cs="Arial"/>
          <w:sz w:val="18"/>
          <w:szCs w:val="18"/>
        </w:rPr>
      </w:pPr>
      <w:r w:rsidRPr="005E11BE">
        <w:rPr>
          <w:rFonts w:ascii="Arial" w:eastAsia="Times New Roman" w:hAnsi="Arial" w:cs="Arial"/>
          <w:color w:val="22272F"/>
          <w:sz w:val="18"/>
          <w:szCs w:val="18"/>
        </w:rPr>
        <w:t>М.П.</w:t>
      </w:r>
    </w:p>
    <w:p w:rsidR="00DE445A" w:rsidRPr="005E11BE" w:rsidRDefault="00DE445A" w:rsidP="00991B7C">
      <w:pPr>
        <w:shd w:val="clear" w:color="auto" w:fill="FFFFFF"/>
        <w:spacing w:after="0" w:line="240" w:lineRule="auto"/>
        <w:rPr>
          <w:rFonts w:ascii="Arial" w:eastAsia="Times New Roman" w:hAnsi="Arial" w:cs="Arial"/>
          <w:sz w:val="18"/>
          <w:szCs w:val="18"/>
        </w:rPr>
      </w:pPr>
      <w:r w:rsidRPr="005E11BE">
        <w:rPr>
          <w:rFonts w:ascii="Arial" w:eastAsia="Times New Roman" w:hAnsi="Arial" w:cs="Arial"/>
          <w:color w:val="22272F"/>
          <w:sz w:val="18"/>
          <w:szCs w:val="18"/>
        </w:rPr>
        <w:t>Получил: "__" __________ 20__ г. ___________________</w:t>
      </w:r>
    </w:p>
    <w:p w:rsidR="00DE445A" w:rsidRPr="005E11BE" w:rsidRDefault="00DE445A" w:rsidP="00991B7C">
      <w:pPr>
        <w:shd w:val="clear" w:color="auto" w:fill="FFFFFF"/>
        <w:spacing w:after="0" w:line="240" w:lineRule="auto"/>
        <w:rPr>
          <w:rFonts w:ascii="Arial" w:eastAsia="Times New Roman" w:hAnsi="Arial" w:cs="Arial"/>
          <w:sz w:val="18"/>
          <w:szCs w:val="18"/>
        </w:rPr>
      </w:pPr>
      <w:r w:rsidRPr="005E11BE">
        <w:rPr>
          <w:rFonts w:ascii="Arial" w:eastAsia="Times New Roman" w:hAnsi="Arial" w:cs="Arial"/>
          <w:color w:val="22272F"/>
          <w:sz w:val="18"/>
          <w:szCs w:val="18"/>
        </w:rPr>
        <w:t>(подпись заявителя)</w:t>
      </w:r>
    </w:p>
    <w:p w:rsidR="00DE445A" w:rsidRPr="005E11BE" w:rsidRDefault="00DE445A" w:rsidP="00991B7C">
      <w:pPr>
        <w:shd w:val="clear" w:color="auto" w:fill="FFFFFF"/>
        <w:spacing w:after="0" w:line="240" w:lineRule="auto"/>
        <w:rPr>
          <w:rFonts w:ascii="Arial" w:eastAsia="Times New Roman" w:hAnsi="Arial" w:cs="Arial"/>
          <w:sz w:val="18"/>
          <w:szCs w:val="18"/>
        </w:rPr>
      </w:pPr>
      <w:r w:rsidRPr="005E11BE">
        <w:rPr>
          <w:rFonts w:ascii="Arial" w:eastAsia="Times New Roman" w:hAnsi="Arial" w:cs="Arial"/>
          <w:color w:val="22272F"/>
          <w:sz w:val="18"/>
          <w:szCs w:val="18"/>
        </w:rPr>
        <w:t> </w:t>
      </w:r>
    </w:p>
    <w:p w:rsidR="00DE445A" w:rsidRPr="005E11BE" w:rsidRDefault="00DE445A" w:rsidP="00991B7C">
      <w:pPr>
        <w:shd w:val="clear" w:color="auto" w:fill="FFFFFF"/>
        <w:spacing w:after="0" w:line="240" w:lineRule="auto"/>
        <w:rPr>
          <w:rFonts w:ascii="Arial" w:eastAsia="Times New Roman" w:hAnsi="Arial" w:cs="Arial"/>
          <w:sz w:val="18"/>
          <w:szCs w:val="18"/>
        </w:rPr>
      </w:pPr>
      <w:r w:rsidRPr="005E11BE">
        <w:rPr>
          <w:rFonts w:ascii="Arial" w:eastAsia="Times New Roman" w:hAnsi="Arial" w:cs="Arial"/>
          <w:color w:val="22272F"/>
          <w:sz w:val="18"/>
          <w:szCs w:val="18"/>
        </w:rPr>
        <w:t>(заполняется в случае получения решения лично)</w:t>
      </w:r>
    </w:p>
    <w:p w:rsidR="00DE445A" w:rsidRPr="005E11BE" w:rsidRDefault="00DE445A" w:rsidP="00991B7C">
      <w:pPr>
        <w:shd w:val="clear" w:color="auto" w:fill="FFFFFF"/>
        <w:spacing w:after="0" w:line="240" w:lineRule="auto"/>
        <w:rPr>
          <w:rFonts w:ascii="Arial" w:eastAsia="Times New Roman" w:hAnsi="Arial" w:cs="Arial"/>
          <w:color w:val="22272F"/>
          <w:sz w:val="18"/>
          <w:szCs w:val="18"/>
        </w:rPr>
      </w:pPr>
      <w:r w:rsidRPr="005E11BE">
        <w:rPr>
          <w:rFonts w:ascii="Arial" w:eastAsia="Times New Roman" w:hAnsi="Arial" w:cs="Arial"/>
          <w:color w:val="22272F"/>
          <w:sz w:val="18"/>
          <w:szCs w:val="18"/>
        </w:rPr>
        <w:t> </w:t>
      </w:r>
    </w:p>
    <w:p w:rsidR="00DE445A" w:rsidRPr="005E11BE" w:rsidRDefault="00DE445A" w:rsidP="00991B7C">
      <w:pPr>
        <w:shd w:val="clear" w:color="auto" w:fill="FFFFFF"/>
        <w:spacing w:after="0" w:line="240" w:lineRule="auto"/>
        <w:rPr>
          <w:rFonts w:ascii="Arial" w:eastAsia="Times New Roman" w:hAnsi="Arial" w:cs="Arial"/>
          <w:sz w:val="18"/>
          <w:szCs w:val="18"/>
        </w:rPr>
      </w:pP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Приложение № 4 к</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Административному регламенту</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предоставления муниципальной услуги</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«Признание садового дома жилым</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домом и жилого дома садовым домом»</w:t>
      </w:r>
    </w:p>
    <w:p w:rsidR="00DE445A" w:rsidRPr="005E11BE" w:rsidRDefault="00DE445A" w:rsidP="00991B7C">
      <w:pPr>
        <w:spacing w:after="0" w:line="240" w:lineRule="auto"/>
        <w:ind w:right="80"/>
        <w:jc w:val="center"/>
        <w:rPr>
          <w:rFonts w:ascii="Arial" w:eastAsia="Times New Roman" w:hAnsi="Arial" w:cs="Arial"/>
          <w:sz w:val="18"/>
          <w:szCs w:val="18"/>
        </w:rPr>
      </w:pPr>
      <w:r w:rsidRPr="005E11BE">
        <w:rPr>
          <w:rFonts w:ascii="Arial" w:eastAsia="Times New Roman" w:hAnsi="Arial" w:cs="Arial"/>
          <w:b/>
          <w:bCs/>
          <w:color w:val="000000"/>
          <w:sz w:val="18"/>
          <w:szCs w:val="18"/>
        </w:rPr>
        <w:t> </w:t>
      </w:r>
    </w:p>
    <w:p w:rsidR="00DE445A" w:rsidRPr="005E11BE" w:rsidRDefault="00DE445A" w:rsidP="00991B7C">
      <w:pPr>
        <w:spacing w:after="0" w:line="240" w:lineRule="auto"/>
        <w:ind w:right="79"/>
        <w:jc w:val="center"/>
        <w:rPr>
          <w:rFonts w:ascii="Arial" w:eastAsia="Times New Roman" w:hAnsi="Arial" w:cs="Arial"/>
          <w:sz w:val="18"/>
          <w:szCs w:val="18"/>
        </w:rPr>
      </w:pPr>
      <w:r w:rsidRPr="005E11BE">
        <w:rPr>
          <w:rFonts w:ascii="Arial" w:eastAsia="Times New Roman" w:hAnsi="Arial" w:cs="Arial"/>
          <w:b/>
          <w:bCs/>
          <w:color w:val="000000"/>
          <w:sz w:val="18"/>
          <w:szCs w:val="18"/>
        </w:rPr>
        <w:t>З А Я В Л Е Н И Е</w:t>
      </w:r>
    </w:p>
    <w:p w:rsidR="00DE445A" w:rsidRPr="005E11BE" w:rsidRDefault="00DE445A" w:rsidP="00991B7C">
      <w:pPr>
        <w:spacing w:after="0" w:line="240" w:lineRule="auto"/>
        <w:ind w:right="79"/>
        <w:jc w:val="center"/>
        <w:rPr>
          <w:rFonts w:ascii="Arial" w:eastAsia="Times New Roman" w:hAnsi="Arial" w:cs="Arial"/>
          <w:sz w:val="18"/>
          <w:szCs w:val="18"/>
        </w:rPr>
      </w:pPr>
      <w:r w:rsidRPr="005E11BE">
        <w:rPr>
          <w:rFonts w:ascii="Arial" w:eastAsia="Times New Roman" w:hAnsi="Arial" w:cs="Arial"/>
          <w:b/>
          <w:bCs/>
          <w:color w:val="000000"/>
          <w:sz w:val="18"/>
          <w:szCs w:val="18"/>
        </w:rPr>
        <w:t>об исправлении допущенных опечаток и ошибок в решении уполномоченного органа о</w:t>
      </w:r>
      <w:r w:rsidRPr="005E11BE">
        <w:rPr>
          <w:rFonts w:ascii="Arial" w:eastAsia="Times New Roman" w:hAnsi="Arial" w:cs="Arial"/>
          <w:sz w:val="18"/>
          <w:szCs w:val="18"/>
        </w:rPr>
        <w:br/>
      </w:r>
      <w:r w:rsidRPr="005E11BE">
        <w:rPr>
          <w:rFonts w:ascii="Arial" w:eastAsia="Times New Roman" w:hAnsi="Arial" w:cs="Arial"/>
          <w:b/>
          <w:bCs/>
          <w:color w:val="000000"/>
          <w:sz w:val="18"/>
          <w:szCs w:val="18"/>
        </w:rPr>
        <w:t>признании садового дома жилым домом и жилого дома садовым домом</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 </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"_____"_____________20__ г.</w:t>
      </w:r>
    </w:p>
    <w:p w:rsidR="00DE445A" w:rsidRPr="005E11BE" w:rsidRDefault="00DE445A" w:rsidP="00991B7C">
      <w:pPr>
        <w:spacing w:after="0" w:line="240" w:lineRule="auto"/>
        <w:jc w:val="center"/>
        <w:rPr>
          <w:rFonts w:ascii="Arial" w:eastAsia="Times New Roman" w:hAnsi="Arial" w:cs="Arial"/>
          <w:sz w:val="18"/>
          <w:szCs w:val="18"/>
        </w:rPr>
      </w:pPr>
      <w:r w:rsidRPr="005E11BE">
        <w:rPr>
          <w:rFonts w:ascii="Arial" w:eastAsia="Times New Roman" w:hAnsi="Arial" w:cs="Arial"/>
          <w:color w:val="000000"/>
          <w:sz w:val="18"/>
          <w:szCs w:val="18"/>
        </w:rPr>
        <w:t>________________________________________________________________________________</w:t>
      </w:r>
    </w:p>
    <w:p w:rsidR="00DE445A" w:rsidRPr="005E11BE" w:rsidRDefault="00DE445A" w:rsidP="00991B7C">
      <w:pPr>
        <w:spacing w:after="0" w:line="240" w:lineRule="auto"/>
        <w:ind w:left="220"/>
        <w:jc w:val="center"/>
        <w:rPr>
          <w:rFonts w:ascii="Arial" w:eastAsia="Times New Roman" w:hAnsi="Arial" w:cs="Arial"/>
          <w:sz w:val="18"/>
          <w:szCs w:val="18"/>
        </w:rPr>
      </w:pPr>
      <w:r w:rsidRPr="005E11BE">
        <w:rPr>
          <w:rFonts w:ascii="Arial" w:eastAsia="Times New Roman" w:hAnsi="Arial" w:cs="Arial"/>
          <w:color w:val="000000"/>
          <w:sz w:val="18"/>
          <w:szCs w:val="18"/>
        </w:rPr>
        <w:t>(наименование уполномоченного органа местного самоуправления)</w:t>
      </w:r>
    </w:p>
    <w:p w:rsidR="00DE445A" w:rsidRPr="005E11BE" w:rsidRDefault="00DE445A" w:rsidP="00991B7C">
      <w:pPr>
        <w:spacing w:after="0" w:line="240" w:lineRule="auto"/>
        <w:ind w:left="220"/>
        <w:jc w:val="center"/>
        <w:rPr>
          <w:rFonts w:ascii="Arial" w:eastAsia="Times New Roman" w:hAnsi="Arial" w:cs="Arial"/>
          <w:sz w:val="18"/>
          <w:szCs w:val="18"/>
        </w:rPr>
      </w:pPr>
      <w:r w:rsidRPr="005E11BE">
        <w:rPr>
          <w:rFonts w:ascii="Arial" w:eastAsia="Times New Roman" w:hAnsi="Arial" w:cs="Arial"/>
          <w:color w:val="000000"/>
          <w:sz w:val="18"/>
          <w:szCs w:val="18"/>
        </w:rPr>
        <w:t> </w:t>
      </w:r>
    </w:p>
    <w:p w:rsidR="00DE445A" w:rsidRPr="005E11BE" w:rsidRDefault="00DE445A" w:rsidP="00991B7C">
      <w:pPr>
        <w:spacing w:after="0" w:line="240" w:lineRule="auto"/>
        <w:ind w:left="820"/>
        <w:rPr>
          <w:rFonts w:ascii="Arial" w:eastAsia="Times New Roman" w:hAnsi="Arial" w:cs="Arial"/>
          <w:sz w:val="18"/>
          <w:szCs w:val="18"/>
        </w:rPr>
      </w:pPr>
      <w:r w:rsidRPr="005E11BE">
        <w:rPr>
          <w:rFonts w:ascii="Arial" w:eastAsia="Times New Roman" w:hAnsi="Arial" w:cs="Arial"/>
          <w:color w:val="000000"/>
          <w:sz w:val="18"/>
          <w:szCs w:val="18"/>
        </w:rPr>
        <w:t>Прошу исправить допущенную опечатку/ ошибку в решении.</w:t>
      </w:r>
    </w:p>
    <w:p w:rsidR="00DE445A" w:rsidRPr="005E11BE" w:rsidRDefault="00DE445A" w:rsidP="00991B7C">
      <w:pPr>
        <w:spacing w:after="0" w:line="240" w:lineRule="auto"/>
        <w:ind w:right="80"/>
        <w:jc w:val="center"/>
        <w:rPr>
          <w:rFonts w:ascii="Arial" w:eastAsia="Times New Roman" w:hAnsi="Arial" w:cs="Arial"/>
          <w:sz w:val="18"/>
          <w:szCs w:val="18"/>
        </w:rPr>
      </w:pPr>
      <w:r w:rsidRPr="005E11BE">
        <w:rPr>
          <w:rFonts w:ascii="Arial" w:eastAsia="Times New Roman" w:hAnsi="Arial" w:cs="Arial"/>
          <w:color w:val="000000"/>
          <w:sz w:val="18"/>
          <w:szCs w:val="18"/>
        </w:rPr>
        <w:t>1. Сведения о заявителе</w:t>
      </w:r>
    </w:p>
    <w:tbl>
      <w:tblPr>
        <w:tblW w:w="10490" w:type="dxa"/>
        <w:tblInd w:w="-557" w:type="dxa"/>
        <w:tblCellMar>
          <w:left w:w="0" w:type="dxa"/>
          <w:right w:w="0" w:type="dxa"/>
        </w:tblCellMar>
        <w:tblLook w:val="04A0"/>
      </w:tblPr>
      <w:tblGrid>
        <w:gridCol w:w="791"/>
        <w:gridCol w:w="5050"/>
        <w:gridCol w:w="4649"/>
      </w:tblGrid>
      <w:tr w:rsidR="00DE445A" w:rsidRPr="005E11BE" w:rsidTr="00DE445A">
        <w:trPr>
          <w:trHeight w:val="643"/>
        </w:trPr>
        <w:tc>
          <w:tcPr>
            <w:tcW w:w="74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DE445A" w:rsidRPr="005E11BE" w:rsidRDefault="00DE445A" w:rsidP="00991B7C">
            <w:pPr>
              <w:spacing w:after="0" w:line="240" w:lineRule="auto"/>
              <w:ind w:firstLine="567"/>
              <w:jc w:val="center"/>
              <w:rPr>
                <w:rFonts w:ascii="Arial" w:eastAsia="Times New Roman" w:hAnsi="Arial" w:cs="Arial"/>
                <w:sz w:val="18"/>
                <w:szCs w:val="18"/>
              </w:rPr>
            </w:pPr>
            <w:r w:rsidRPr="005E11BE">
              <w:rPr>
                <w:rFonts w:ascii="Arial" w:eastAsia="Times New Roman" w:hAnsi="Arial" w:cs="Arial"/>
                <w:color w:val="000000"/>
                <w:sz w:val="18"/>
                <w:szCs w:val="18"/>
              </w:rPr>
              <w:t>1.1.</w:t>
            </w:r>
          </w:p>
        </w:tc>
        <w:tc>
          <w:tcPr>
            <w:tcW w:w="5071" w:type="dxa"/>
            <w:tcBorders>
              <w:top w:val="single" w:sz="6" w:space="0" w:color="000000"/>
              <w:lef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Сведения о физическом лице, в случае если заявителем является физическое лицо:</w:t>
            </w:r>
          </w:p>
        </w:tc>
        <w:tc>
          <w:tcPr>
            <w:tcW w:w="467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 </w:t>
            </w:r>
          </w:p>
        </w:tc>
      </w:tr>
      <w:tr w:rsidR="00DE445A" w:rsidRPr="005E11BE" w:rsidTr="00DE445A">
        <w:trPr>
          <w:trHeight w:val="370"/>
        </w:trPr>
        <w:tc>
          <w:tcPr>
            <w:tcW w:w="74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DE445A" w:rsidRPr="005E11BE" w:rsidRDefault="00DE445A" w:rsidP="00991B7C">
            <w:pPr>
              <w:spacing w:after="0" w:line="240" w:lineRule="auto"/>
              <w:ind w:left="320" w:firstLine="567"/>
              <w:jc w:val="both"/>
              <w:rPr>
                <w:rFonts w:ascii="Arial" w:eastAsia="Times New Roman" w:hAnsi="Arial" w:cs="Arial"/>
                <w:sz w:val="18"/>
                <w:szCs w:val="18"/>
              </w:rPr>
            </w:pPr>
            <w:r w:rsidRPr="005E11BE">
              <w:rPr>
                <w:rFonts w:ascii="Arial" w:eastAsia="Times New Roman" w:hAnsi="Arial" w:cs="Arial"/>
                <w:color w:val="000000"/>
                <w:sz w:val="18"/>
                <w:szCs w:val="18"/>
              </w:rPr>
              <w:t>1.1.1.</w:t>
            </w:r>
          </w:p>
        </w:tc>
        <w:tc>
          <w:tcPr>
            <w:tcW w:w="507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Фамилия, имя, отчество (при наличии)</w:t>
            </w:r>
          </w:p>
        </w:tc>
        <w:tc>
          <w:tcPr>
            <w:tcW w:w="467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 </w:t>
            </w:r>
          </w:p>
        </w:tc>
      </w:tr>
      <w:tr w:rsidR="00DE445A" w:rsidRPr="005E11BE" w:rsidTr="00DE445A">
        <w:trPr>
          <w:trHeight w:val="1190"/>
        </w:trPr>
        <w:tc>
          <w:tcPr>
            <w:tcW w:w="741" w:type="dxa"/>
            <w:tcBorders>
              <w:top w:val="single" w:sz="6" w:space="0" w:color="000000"/>
              <w:lef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left="320" w:firstLine="567"/>
              <w:jc w:val="both"/>
              <w:rPr>
                <w:rFonts w:ascii="Arial" w:eastAsia="Times New Roman" w:hAnsi="Arial" w:cs="Arial"/>
                <w:sz w:val="18"/>
                <w:szCs w:val="18"/>
              </w:rPr>
            </w:pPr>
            <w:r w:rsidRPr="005E11BE">
              <w:rPr>
                <w:rFonts w:ascii="Arial" w:eastAsia="Times New Roman" w:hAnsi="Arial" w:cs="Arial"/>
                <w:color w:val="000000"/>
                <w:sz w:val="18"/>
                <w:szCs w:val="18"/>
              </w:rPr>
              <w:t>1.1.2.</w:t>
            </w:r>
          </w:p>
        </w:tc>
        <w:tc>
          <w:tcPr>
            <w:tcW w:w="5071" w:type="dxa"/>
            <w:tcBorders>
              <w:top w:val="single" w:sz="6" w:space="0" w:color="000000"/>
              <w:lef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jc w:val="both"/>
              <w:rPr>
                <w:rFonts w:ascii="Arial" w:eastAsia="Times New Roman" w:hAnsi="Arial" w:cs="Arial"/>
                <w:sz w:val="18"/>
                <w:szCs w:val="18"/>
              </w:rPr>
            </w:pPr>
            <w:r w:rsidRPr="005E11BE">
              <w:rPr>
                <w:rFonts w:ascii="Arial" w:eastAsia="Times New Roman" w:hAnsi="Arial" w:cs="Arial"/>
                <w:color w:val="000000"/>
                <w:sz w:val="18"/>
                <w:szCs w:val="18"/>
              </w:rPr>
              <w:t>Реквизиты документа, удостоверяющего личность (не указываются в случае, если заявитель является индивидуальным предпринимателем)</w:t>
            </w:r>
          </w:p>
        </w:tc>
        <w:tc>
          <w:tcPr>
            <w:tcW w:w="467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 </w:t>
            </w:r>
          </w:p>
        </w:tc>
      </w:tr>
      <w:tr w:rsidR="00DE445A" w:rsidRPr="005E11BE" w:rsidTr="00DE445A">
        <w:trPr>
          <w:trHeight w:val="1195"/>
        </w:trPr>
        <w:tc>
          <w:tcPr>
            <w:tcW w:w="741" w:type="dxa"/>
            <w:tcBorders>
              <w:top w:val="single" w:sz="6" w:space="0" w:color="000000"/>
              <w:lef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left="320" w:firstLine="567"/>
              <w:jc w:val="both"/>
              <w:rPr>
                <w:rFonts w:ascii="Arial" w:eastAsia="Times New Roman" w:hAnsi="Arial" w:cs="Arial"/>
                <w:sz w:val="18"/>
                <w:szCs w:val="18"/>
              </w:rPr>
            </w:pPr>
            <w:r w:rsidRPr="005E11BE">
              <w:rPr>
                <w:rFonts w:ascii="Arial" w:eastAsia="Times New Roman" w:hAnsi="Arial" w:cs="Arial"/>
                <w:color w:val="000000"/>
                <w:sz w:val="18"/>
                <w:szCs w:val="18"/>
              </w:rPr>
              <w:t>1.1.3.</w:t>
            </w:r>
          </w:p>
        </w:tc>
        <w:tc>
          <w:tcPr>
            <w:tcW w:w="5071" w:type="dxa"/>
            <w:tcBorders>
              <w:top w:val="single" w:sz="6" w:space="0" w:color="000000"/>
              <w:lef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jc w:val="both"/>
              <w:rPr>
                <w:rFonts w:ascii="Arial" w:eastAsia="Times New Roman" w:hAnsi="Arial" w:cs="Arial"/>
                <w:sz w:val="18"/>
                <w:szCs w:val="18"/>
              </w:rPr>
            </w:pPr>
            <w:r w:rsidRPr="005E11BE">
              <w:rPr>
                <w:rFonts w:ascii="Arial" w:eastAsia="Times New Roman" w:hAnsi="Arial" w:cs="Arial"/>
                <w:color w:val="000000"/>
                <w:sz w:val="18"/>
                <w:szCs w:val="1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67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 </w:t>
            </w:r>
          </w:p>
        </w:tc>
      </w:tr>
      <w:tr w:rsidR="00DE445A" w:rsidRPr="005E11BE" w:rsidTr="00DE445A">
        <w:trPr>
          <w:trHeight w:val="643"/>
        </w:trPr>
        <w:tc>
          <w:tcPr>
            <w:tcW w:w="74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DE445A" w:rsidRPr="005E11BE" w:rsidRDefault="00DE445A" w:rsidP="00991B7C">
            <w:pPr>
              <w:spacing w:after="0" w:line="240" w:lineRule="auto"/>
              <w:ind w:firstLine="567"/>
              <w:jc w:val="center"/>
              <w:rPr>
                <w:rFonts w:ascii="Arial" w:eastAsia="Times New Roman" w:hAnsi="Arial" w:cs="Arial"/>
                <w:sz w:val="18"/>
                <w:szCs w:val="18"/>
              </w:rPr>
            </w:pPr>
            <w:r w:rsidRPr="005E11BE">
              <w:rPr>
                <w:rFonts w:ascii="Arial" w:eastAsia="Times New Roman" w:hAnsi="Arial" w:cs="Arial"/>
                <w:color w:val="000000"/>
                <w:sz w:val="18"/>
                <w:szCs w:val="18"/>
              </w:rPr>
              <w:t>1.2.</w:t>
            </w:r>
          </w:p>
        </w:tc>
        <w:tc>
          <w:tcPr>
            <w:tcW w:w="5071" w:type="dxa"/>
            <w:tcBorders>
              <w:top w:val="single" w:sz="6" w:space="0" w:color="000000"/>
              <w:lef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jc w:val="both"/>
              <w:rPr>
                <w:rFonts w:ascii="Arial" w:eastAsia="Times New Roman" w:hAnsi="Arial" w:cs="Arial"/>
                <w:sz w:val="18"/>
                <w:szCs w:val="18"/>
              </w:rPr>
            </w:pPr>
            <w:r w:rsidRPr="005E11BE">
              <w:rPr>
                <w:rFonts w:ascii="Arial" w:eastAsia="Times New Roman" w:hAnsi="Arial" w:cs="Arial"/>
                <w:color w:val="000000"/>
                <w:sz w:val="18"/>
                <w:szCs w:val="18"/>
              </w:rPr>
              <w:t>Сведения о юридическом лице (в случае если заявителем является юридическое лицо):</w:t>
            </w:r>
          </w:p>
        </w:tc>
        <w:tc>
          <w:tcPr>
            <w:tcW w:w="467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 </w:t>
            </w:r>
          </w:p>
        </w:tc>
      </w:tr>
      <w:tr w:rsidR="00DE445A" w:rsidRPr="005E11BE" w:rsidTr="00DE445A">
        <w:trPr>
          <w:trHeight w:val="365"/>
        </w:trPr>
        <w:tc>
          <w:tcPr>
            <w:tcW w:w="74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DE445A" w:rsidRPr="005E11BE" w:rsidRDefault="00DE445A" w:rsidP="00991B7C">
            <w:pPr>
              <w:spacing w:after="0" w:line="240" w:lineRule="auto"/>
              <w:ind w:left="320" w:firstLine="567"/>
              <w:jc w:val="both"/>
              <w:rPr>
                <w:rFonts w:ascii="Arial" w:eastAsia="Times New Roman" w:hAnsi="Arial" w:cs="Arial"/>
                <w:sz w:val="18"/>
                <w:szCs w:val="18"/>
              </w:rPr>
            </w:pPr>
            <w:r w:rsidRPr="005E11BE">
              <w:rPr>
                <w:rFonts w:ascii="Arial" w:eastAsia="Times New Roman" w:hAnsi="Arial" w:cs="Arial"/>
                <w:color w:val="000000"/>
                <w:sz w:val="18"/>
                <w:szCs w:val="18"/>
              </w:rPr>
              <w:lastRenderedPageBreak/>
              <w:t>1.2.1.</w:t>
            </w:r>
          </w:p>
        </w:tc>
        <w:tc>
          <w:tcPr>
            <w:tcW w:w="507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DE445A" w:rsidRPr="005E11BE" w:rsidRDefault="00DE445A" w:rsidP="00991B7C">
            <w:pPr>
              <w:spacing w:after="0" w:line="240" w:lineRule="auto"/>
              <w:jc w:val="both"/>
              <w:rPr>
                <w:rFonts w:ascii="Arial" w:eastAsia="Times New Roman" w:hAnsi="Arial" w:cs="Arial"/>
                <w:sz w:val="18"/>
                <w:szCs w:val="18"/>
              </w:rPr>
            </w:pPr>
            <w:r w:rsidRPr="005E11BE">
              <w:rPr>
                <w:rFonts w:ascii="Arial" w:eastAsia="Times New Roman" w:hAnsi="Arial" w:cs="Arial"/>
                <w:color w:val="000000"/>
                <w:sz w:val="18"/>
                <w:szCs w:val="18"/>
              </w:rPr>
              <w:t>Полное наименование</w:t>
            </w:r>
          </w:p>
        </w:tc>
        <w:tc>
          <w:tcPr>
            <w:tcW w:w="467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 </w:t>
            </w:r>
          </w:p>
        </w:tc>
      </w:tr>
      <w:tr w:rsidR="00DE445A" w:rsidRPr="005E11BE" w:rsidTr="00DE445A">
        <w:trPr>
          <w:trHeight w:val="643"/>
        </w:trPr>
        <w:tc>
          <w:tcPr>
            <w:tcW w:w="74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DE445A" w:rsidRPr="005E11BE" w:rsidRDefault="00DE445A" w:rsidP="00991B7C">
            <w:pPr>
              <w:spacing w:after="0" w:line="240" w:lineRule="auto"/>
              <w:ind w:left="320" w:firstLine="567"/>
              <w:jc w:val="both"/>
              <w:rPr>
                <w:rFonts w:ascii="Arial" w:eastAsia="Times New Roman" w:hAnsi="Arial" w:cs="Arial"/>
                <w:sz w:val="18"/>
                <w:szCs w:val="18"/>
              </w:rPr>
            </w:pPr>
            <w:r w:rsidRPr="005E11BE">
              <w:rPr>
                <w:rFonts w:ascii="Arial" w:eastAsia="Times New Roman" w:hAnsi="Arial" w:cs="Arial"/>
                <w:color w:val="000000"/>
                <w:sz w:val="18"/>
                <w:szCs w:val="18"/>
              </w:rPr>
              <w:t>1.2.2.</w:t>
            </w:r>
          </w:p>
        </w:tc>
        <w:tc>
          <w:tcPr>
            <w:tcW w:w="5071" w:type="dxa"/>
            <w:tcBorders>
              <w:top w:val="single" w:sz="6" w:space="0" w:color="000000"/>
              <w:lef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jc w:val="both"/>
              <w:rPr>
                <w:rFonts w:ascii="Arial" w:eastAsia="Times New Roman" w:hAnsi="Arial" w:cs="Arial"/>
                <w:sz w:val="18"/>
                <w:szCs w:val="18"/>
              </w:rPr>
            </w:pPr>
            <w:r w:rsidRPr="005E11BE">
              <w:rPr>
                <w:rFonts w:ascii="Arial" w:eastAsia="Times New Roman" w:hAnsi="Arial" w:cs="Arial"/>
                <w:color w:val="000000"/>
                <w:sz w:val="18"/>
                <w:szCs w:val="18"/>
              </w:rPr>
              <w:t>Основной государственный регистрационный номер</w:t>
            </w:r>
          </w:p>
        </w:tc>
        <w:tc>
          <w:tcPr>
            <w:tcW w:w="467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 </w:t>
            </w:r>
          </w:p>
        </w:tc>
      </w:tr>
      <w:tr w:rsidR="00DE445A" w:rsidRPr="005E11BE" w:rsidTr="00DE445A">
        <w:trPr>
          <w:trHeight w:val="1118"/>
        </w:trPr>
        <w:tc>
          <w:tcPr>
            <w:tcW w:w="74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left="320" w:firstLine="567"/>
              <w:jc w:val="both"/>
              <w:rPr>
                <w:rFonts w:ascii="Arial" w:eastAsia="Times New Roman" w:hAnsi="Arial" w:cs="Arial"/>
                <w:sz w:val="18"/>
                <w:szCs w:val="18"/>
              </w:rPr>
            </w:pPr>
            <w:r w:rsidRPr="005E11BE">
              <w:rPr>
                <w:rFonts w:ascii="Arial" w:eastAsia="Times New Roman" w:hAnsi="Arial" w:cs="Arial"/>
                <w:color w:val="000000"/>
                <w:sz w:val="18"/>
                <w:szCs w:val="18"/>
              </w:rPr>
              <w:t>1.2.3.</w:t>
            </w:r>
          </w:p>
        </w:tc>
        <w:tc>
          <w:tcPr>
            <w:tcW w:w="507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DE445A" w:rsidRPr="005E11BE" w:rsidRDefault="00DE445A" w:rsidP="00991B7C">
            <w:pPr>
              <w:spacing w:after="0" w:line="240" w:lineRule="auto"/>
              <w:jc w:val="both"/>
              <w:rPr>
                <w:rFonts w:ascii="Arial" w:eastAsia="Times New Roman" w:hAnsi="Arial" w:cs="Arial"/>
                <w:sz w:val="18"/>
                <w:szCs w:val="18"/>
              </w:rPr>
            </w:pPr>
            <w:r w:rsidRPr="005E11BE">
              <w:rPr>
                <w:rFonts w:ascii="Arial" w:eastAsia="Times New Roman" w:hAnsi="Arial" w:cs="Arial"/>
                <w:color w:val="000000"/>
                <w:sz w:val="18"/>
                <w:szCs w:val="1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 </w:t>
            </w:r>
          </w:p>
        </w:tc>
      </w:tr>
    </w:tbl>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 </w:t>
      </w:r>
    </w:p>
    <w:p w:rsidR="00DE445A" w:rsidRPr="005E11BE" w:rsidRDefault="00DE445A" w:rsidP="00991B7C">
      <w:pPr>
        <w:spacing w:after="0" w:line="240" w:lineRule="auto"/>
        <w:jc w:val="center"/>
        <w:rPr>
          <w:rFonts w:ascii="Arial" w:eastAsia="Times New Roman" w:hAnsi="Arial" w:cs="Arial"/>
          <w:sz w:val="18"/>
          <w:szCs w:val="18"/>
        </w:rPr>
      </w:pPr>
      <w:r w:rsidRPr="005E11BE">
        <w:rPr>
          <w:rFonts w:ascii="Arial" w:eastAsia="Times New Roman" w:hAnsi="Arial" w:cs="Arial"/>
          <w:color w:val="000000"/>
          <w:sz w:val="18"/>
          <w:szCs w:val="18"/>
        </w:rPr>
        <w:t>2. Сведения о выданном уведомлении, содержащем опечатку/ошибку</w:t>
      </w:r>
    </w:p>
    <w:tbl>
      <w:tblPr>
        <w:tblW w:w="10711" w:type="dxa"/>
        <w:jc w:val="center"/>
        <w:tblInd w:w="-2825" w:type="dxa"/>
        <w:tblCellMar>
          <w:left w:w="0" w:type="dxa"/>
          <w:right w:w="0" w:type="dxa"/>
        </w:tblCellMar>
        <w:tblLook w:val="04A0"/>
      </w:tblPr>
      <w:tblGrid>
        <w:gridCol w:w="764"/>
        <w:gridCol w:w="5678"/>
        <w:gridCol w:w="1811"/>
        <w:gridCol w:w="2458"/>
      </w:tblGrid>
      <w:tr w:rsidR="00DE445A" w:rsidRPr="005E11BE" w:rsidTr="00DE445A">
        <w:trPr>
          <w:trHeight w:val="571"/>
          <w:jc w:val="center"/>
        </w:trPr>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DE445A" w:rsidRPr="005E11BE" w:rsidRDefault="00DE445A" w:rsidP="00991B7C">
            <w:pPr>
              <w:spacing w:after="0" w:line="240" w:lineRule="auto"/>
              <w:jc w:val="center"/>
              <w:rPr>
                <w:rFonts w:ascii="Arial" w:eastAsia="Times New Roman" w:hAnsi="Arial" w:cs="Arial"/>
                <w:sz w:val="18"/>
                <w:szCs w:val="18"/>
              </w:rPr>
            </w:pPr>
            <w:r w:rsidRPr="005E11BE">
              <w:rPr>
                <w:rFonts w:ascii="Arial" w:eastAsia="Times New Roman" w:hAnsi="Arial" w:cs="Arial"/>
                <w:color w:val="000000"/>
                <w:sz w:val="18"/>
                <w:szCs w:val="18"/>
              </w:rPr>
              <w:t>№</w:t>
            </w:r>
          </w:p>
        </w:tc>
        <w:tc>
          <w:tcPr>
            <w:tcW w:w="56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DE445A" w:rsidRPr="005E11BE" w:rsidRDefault="00DE445A" w:rsidP="00991B7C">
            <w:pPr>
              <w:spacing w:after="0" w:line="240" w:lineRule="auto"/>
              <w:ind w:firstLine="567"/>
              <w:jc w:val="center"/>
              <w:rPr>
                <w:rFonts w:ascii="Arial" w:eastAsia="Times New Roman" w:hAnsi="Arial" w:cs="Arial"/>
                <w:sz w:val="18"/>
                <w:szCs w:val="18"/>
              </w:rPr>
            </w:pPr>
            <w:r w:rsidRPr="005E11BE">
              <w:rPr>
                <w:rFonts w:ascii="Arial" w:eastAsia="Times New Roman" w:hAnsi="Arial" w:cs="Arial"/>
                <w:color w:val="000000"/>
                <w:sz w:val="18"/>
                <w:szCs w:val="18"/>
              </w:rPr>
              <w:t>Орган, выдавший уведомление</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rsidR="00DE445A" w:rsidRPr="005E11BE" w:rsidRDefault="00DE445A" w:rsidP="00991B7C">
            <w:pPr>
              <w:spacing w:after="0" w:line="240" w:lineRule="auto"/>
              <w:ind w:firstLine="567"/>
              <w:jc w:val="center"/>
              <w:rPr>
                <w:rFonts w:ascii="Arial" w:eastAsia="Times New Roman" w:hAnsi="Arial" w:cs="Arial"/>
                <w:sz w:val="18"/>
                <w:szCs w:val="18"/>
              </w:rPr>
            </w:pPr>
            <w:r w:rsidRPr="005E11BE">
              <w:rPr>
                <w:rFonts w:ascii="Arial" w:eastAsia="Times New Roman" w:hAnsi="Arial" w:cs="Arial"/>
                <w:color w:val="000000"/>
                <w:sz w:val="18"/>
                <w:szCs w:val="18"/>
              </w:rPr>
              <w:t>Номер</w:t>
            </w:r>
          </w:p>
          <w:p w:rsidR="00DE445A" w:rsidRPr="005E11BE" w:rsidRDefault="00DE445A" w:rsidP="00991B7C">
            <w:pPr>
              <w:spacing w:after="0" w:line="240" w:lineRule="auto"/>
              <w:ind w:firstLine="567"/>
              <w:jc w:val="center"/>
              <w:rPr>
                <w:rFonts w:ascii="Arial" w:eastAsia="Times New Roman" w:hAnsi="Arial" w:cs="Arial"/>
                <w:sz w:val="18"/>
                <w:szCs w:val="18"/>
              </w:rPr>
            </w:pPr>
            <w:r w:rsidRPr="005E11BE">
              <w:rPr>
                <w:rFonts w:ascii="Arial" w:eastAsia="Times New Roman" w:hAnsi="Arial" w:cs="Arial"/>
                <w:color w:val="000000"/>
                <w:sz w:val="18"/>
                <w:szCs w:val="18"/>
              </w:rPr>
              <w:t>документа</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DE445A" w:rsidRPr="005E11BE" w:rsidRDefault="00DE445A" w:rsidP="00991B7C">
            <w:pPr>
              <w:spacing w:after="0" w:line="240" w:lineRule="auto"/>
              <w:ind w:left="220" w:firstLine="567"/>
              <w:jc w:val="both"/>
              <w:rPr>
                <w:rFonts w:ascii="Arial" w:eastAsia="Times New Roman" w:hAnsi="Arial" w:cs="Arial"/>
                <w:sz w:val="18"/>
                <w:szCs w:val="18"/>
              </w:rPr>
            </w:pPr>
            <w:r w:rsidRPr="005E11BE">
              <w:rPr>
                <w:rFonts w:ascii="Arial" w:eastAsia="Times New Roman" w:hAnsi="Arial" w:cs="Arial"/>
                <w:color w:val="000000"/>
                <w:sz w:val="18"/>
                <w:szCs w:val="18"/>
              </w:rPr>
              <w:t>Дата документа</w:t>
            </w:r>
          </w:p>
        </w:tc>
      </w:tr>
      <w:tr w:rsidR="00DE445A" w:rsidRPr="005E11BE" w:rsidTr="00DE445A">
        <w:trPr>
          <w:trHeight w:val="571"/>
          <w:jc w:val="center"/>
        </w:trPr>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DE445A" w:rsidRPr="005E11BE" w:rsidRDefault="00DE445A" w:rsidP="00991B7C">
            <w:pPr>
              <w:spacing w:after="0" w:line="240" w:lineRule="auto"/>
              <w:ind w:firstLine="567"/>
              <w:jc w:val="center"/>
              <w:rPr>
                <w:rFonts w:ascii="Arial" w:eastAsia="Times New Roman" w:hAnsi="Arial" w:cs="Arial"/>
                <w:sz w:val="18"/>
                <w:szCs w:val="18"/>
              </w:rPr>
            </w:pPr>
            <w:r w:rsidRPr="005E11BE">
              <w:rPr>
                <w:rFonts w:ascii="Arial" w:eastAsia="Times New Roman" w:hAnsi="Arial" w:cs="Arial"/>
                <w:color w:val="000000"/>
                <w:sz w:val="18"/>
                <w:szCs w:val="18"/>
              </w:rPr>
              <w:t> </w:t>
            </w:r>
          </w:p>
        </w:tc>
        <w:tc>
          <w:tcPr>
            <w:tcW w:w="56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DE445A" w:rsidRPr="005E11BE" w:rsidRDefault="00DE445A" w:rsidP="00991B7C">
            <w:pPr>
              <w:spacing w:after="0" w:line="240" w:lineRule="auto"/>
              <w:ind w:firstLine="567"/>
              <w:jc w:val="center"/>
              <w:rPr>
                <w:rFonts w:ascii="Arial" w:eastAsia="Times New Roman" w:hAnsi="Arial" w:cs="Arial"/>
                <w:sz w:val="18"/>
                <w:szCs w:val="18"/>
              </w:rPr>
            </w:pPr>
            <w:r w:rsidRPr="005E11BE">
              <w:rPr>
                <w:rFonts w:ascii="Arial" w:eastAsia="Times New Roman" w:hAnsi="Arial" w:cs="Arial"/>
                <w:color w:val="000000"/>
                <w:sz w:val="18"/>
                <w:szCs w:val="18"/>
              </w:rPr>
              <w:t> </w:t>
            </w:r>
          </w:p>
        </w:tc>
        <w:tc>
          <w:tcPr>
            <w:tcW w:w="1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rsidR="00DE445A" w:rsidRPr="005E11BE" w:rsidRDefault="00DE445A" w:rsidP="00991B7C">
            <w:pPr>
              <w:spacing w:after="0" w:line="240" w:lineRule="auto"/>
              <w:ind w:firstLine="567"/>
              <w:jc w:val="center"/>
              <w:rPr>
                <w:rFonts w:ascii="Arial" w:eastAsia="Times New Roman" w:hAnsi="Arial" w:cs="Arial"/>
                <w:sz w:val="18"/>
                <w:szCs w:val="18"/>
              </w:rPr>
            </w:pPr>
            <w:r w:rsidRPr="005E11BE">
              <w:rPr>
                <w:rFonts w:ascii="Arial" w:eastAsia="Times New Roman" w:hAnsi="Arial" w:cs="Arial"/>
                <w:color w:val="000000"/>
                <w:sz w:val="18"/>
                <w:szCs w:val="18"/>
              </w:rPr>
              <w:t> </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DE445A" w:rsidRPr="005E11BE" w:rsidRDefault="00DE445A" w:rsidP="00991B7C">
            <w:pPr>
              <w:spacing w:after="0" w:line="240" w:lineRule="auto"/>
              <w:ind w:left="220" w:firstLine="567"/>
              <w:jc w:val="both"/>
              <w:rPr>
                <w:rFonts w:ascii="Arial" w:eastAsia="Times New Roman" w:hAnsi="Arial" w:cs="Arial"/>
                <w:sz w:val="18"/>
                <w:szCs w:val="18"/>
              </w:rPr>
            </w:pPr>
            <w:r w:rsidRPr="005E11BE">
              <w:rPr>
                <w:rFonts w:ascii="Arial" w:eastAsia="Times New Roman" w:hAnsi="Arial" w:cs="Arial"/>
                <w:color w:val="000000"/>
                <w:sz w:val="18"/>
                <w:szCs w:val="18"/>
              </w:rPr>
              <w:t> </w:t>
            </w:r>
          </w:p>
        </w:tc>
      </w:tr>
    </w:tbl>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 </w:t>
      </w:r>
    </w:p>
    <w:p w:rsidR="00DE445A" w:rsidRPr="005E11BE" w:rsidRDefault="00DE445A" w:rsidP="00991B7C">
      <w:pPr>
        <w:spacing w:after="0" w:line="240" w:lineRule="auto"/>
        <w:jc w:val="center"/>
        <w:rPr>
          <w:rFonts w:ascii="Arial" w:eastAsia="Times New Roman" w:hAnsi="Arial" w:cs="Arial"/>
          <w:sz w:val="18"/>
          <w:szCs w:val="18"/>
        </w:rPr>
      </w:pPr>
      <w:r w:rsidRPr="005E11BE">
        <w:rPr>
          <w:rFonts w:ascii="Arial" w:eastAsia="Times New Roman" w:hAnsi="Arial" w:cs="Arial"/>
          <w:color w:val="000000"/>
          <w:sz w:val="18"/>
          <w:szCs w:val="18"/>
        </w:rPr>
        <w:t>3. Обоснование для внесения исправлений в решение</w:t>
      </w:r>
    </w:p>
    <w:tbl>
      <w:tblPr>
        <w:tblW w:w="0" w:type="auto"/>
        <w:jc w:val="center"/>
        <w:tblInd w:w="-1332" w:type="dxa"/>
        <w:tblCellMar>
          <w:left w:w="0" w:type="dxa"/>
          <w:right w:w="0" w:type="dxa"/>
        </w:tblCellMar>
        <w:tblLook w:val="04A0"/>
      </w:tblPr>
      <w:tblGrid>
        <w:gridCol w:w="619"/>
        <w:gridCol w:w="3708"/>
        <w:gridCol w:w="2268"/>
        <w:gridCol w:w="3260"/>
      </w:tblGrid>
      <w:tr w:rsidR="00DE445A" w:rsidRPr="005E11BE" w:rsidTr="00DE445A">
        <w:trPr>
          <w:trHeight w:val="1392"/>
          <w:jc w:val="center"/>
        </w:trPr>
        <w:tc>
          <w:tcPr>
            <w:tcW w:w="619"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DE445A" w:rsidRPr="005E11BE" w:rsidRDefault="00DE445A" w:rsidP="00991B7C">
            <w:pPr>
              <w:spacing w:after="0" w:line="240" w:lineRule="auto"/>
              <w:jc w:val="center"/>
              <w:rPr>
                <w:rFonts w:ascii="Arial" w:eastAsia="Times New Roman" w:hAnsi="Arial" w:cs="Arial"/>
                <w:color w:val="000000"/>
                <w:sz w:val="18"/>
                <w:szCs w:val="18"/>
              </w:rPr>
            </w:pPr>
            <w:r w:rsidRPr="005E11BE">
              <w:rPr>
                <w:rFonts w:ascii="Arial" w:eastAsia="Times New Roman" w:hAnsi="Arial" w:cs="Arial"/>
                <w:color w:val="000000"/>
                <w:sz w:val="18"/>
                <w:szCs w:val="18"/>
              </w:rPr>
              <w:t>№</w:t>
            </w:r>
          </w:p>
          <w:p w:rsidR="00DE445A" w:rsidRPr="005E11BE" w:rsidRDefault="00DE445A" w:rsidP="00991B7C">
            <w:pPr>
              <w:spacing w:after="0" w:line="240" w:lineRule="auto"/>
              <w:jc w:val="center"/>
              <w:rPr>
                <w:rFonts w:ascii="Arial" w:eastAsia="Times New Roman" w:hAnsi="Arial" w:cs="Arial"/>
                <w:color w:val="000000"/>
                <w:sz w:val="18"/>
                <w:szCs w:val="18"/>
              </w:rPr>
            </w:pPr>
          </w:p>
          <w:p w:rsidR="00DE445A" w:rsidRPr="005E11BE" w:rsidRDefault="00DE445A" w:rsidP="00991B7C">
            <w:pPr>
              <w:spacing w:after="0" w:line="240" w:lineRule="auto"/>
              <w:jc w:val="center"/>
              <w:rPr>
                <w:rFonts w:ascii="Arial" w:eastAsia="Times New Roman" w:hAnsi="Arial" w:cs="Arial"/>
                <w:color w:val="000000"/>
                <w:sz w:val="18"/>
                <w:szCs w:val="18"/>
              </w:rPr>
            </w:pPr>
          </w:p>
          <w:p w:rsidR="00DE445A" w:rsidRPr="005E11BE" w:rsidRDefault="00DE445A" w:rsidP="00991B7C">
            <w:pPr>
              <w:spacing w:after="0" w:line="240" w:lineRule="auto"/>
              <w:jc w:val="center"/>
              <w:rPr>
                <w:rFonts w:ascii="Arial" w:eastAsia="Times New Roman" w:hAnsi="Arial" w:cs="Arial"/>
                <w:color w:val="000000"/>
                <w:sz w:val="18"/>
                <w:szCs w:val="18"/>
              </w:rPr>
            </w:pPr>
          </w:p>
          <w:p w:rsidR="00DE445A" w:rsidRPr="005E11BE" w:rsidRDefault="00DE445A" w:rsidP="00991B7C">
            <w:pPr>
              <w:spacing w:after="0" w:line="240" w:lineRule="auto"/>
              <w:jc w:val="center"/>
              <w:rPr>
                <w:rFonts w:ascii="Arial" w:eastAsia="Times New Roman" w:hAnsi="Arial" w:cs="Arial"/>
                <w:color w:val="000000"/>
                <w:sz w:val="18"/>
                <w:szCs w:val="18"/>
              </w:rPr>
            </w:pPr>
          </w:p>
          <w:p w:rsidR="00DE445A" w:rsidRPr="005E11BE" w:rsidRDefault="00DE445A" w:rsidP="00991B7C">
            <w:pPr>
              <w:spacing w:after="0" w:line="240" w:lineRule="auto"/>
              <w:jc w:val="center"/>
              <w:rPr>
                <w:rFonts w:ascii="Arial" w:eastAsia="Times New Roman" w:hAnsi="Arial" w:cs="Arial"/>
                <w:sz w:val="18"/>
                <w:szCs w:val="18"/>
              </w:rPr>
            </w:pPr>
          </w:p>
        </w:tc>
        <w:tc>
          <w:tcPr>
            <w:tcW w:w="3708" w:type="dxa"/>
            <w:tcBorders>
              <w:top w:val="single" w:sz="6" w:space="0" w:color="000000"/>
              <w:lef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Данные (сведения), указанные в решении</w:t>
            </w:r>
          </w:p>
        </w:tc>
        <w:tc>
          <w:tcPr>
            <w:tcW w:w="2268"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Данные (сведения), которые необходимо указать в решении</w:t>
            </w:r>
          </w:p>
        </w:tc>
        <w:tc>
          <w:tcPr>
            <w:tcW w:w="3260"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Обоснование с указанием реквизита (-ов) документа (-ов), документации, на основании которых принималось решение о выдаче решения</w:t>
            </w:r>
          </w:p>
        </w:tc>
      </w:tr>
      <w:tr w:rsidR="00DE445A" w:rsidRPr="005E11BE" w:rsidTr="00DE445A">
        <w:trPr>
          <w:trHeight w:val="298"/>
          <w:jc w:val="center"/>
        </w:trPr>
        <w:tc>
          <w:tcPr>
            <w:tcW w:w="61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 </w:t>
            </w:r>
          </w:p>
        </w:tc>
        <w:tc>
          <w:tcPr>
            <w:tcW w:w="370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 </w:t>
            </w:r>
          </w:p>
        </w:tc>
        <w:tc>
          <w:tcPr>
            <w:tcW w:w="226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jc w:val="both"/>
              <w:rPr>
                <w:rFonts w:ascii="Arial" w:eastAsia="Times New Roman" w:hAnsi="Arial" w:cs="Arial"/>
                <w:sz w:val="18"/>
                <w:szCs w:val="18"/>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 </w:t>
            </w:r>
          </w:p>
        </w:tc>
      </w:tr>
    </w:tbl>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Приложение:</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Номер телефона и адрес электронной почты для связи: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Исправленное уведомление о соответствии/уведомление о несоответствии </w:t>
      </w:r>
      <w:r w:rsidRPr="005E11BE">
        <w:rPr>
          <w:rFonts w:ascii="Arial" w:eastAsia="Times New Roman" w:hAnsi="Arial" w:cs="Arial"/>
          <w:color w:val="000000"/>
          <w:sz w:val="18"/>
          <w:szCs w:val="18"/>
          <w:u w:val="single"/>
        </w:rPr>
        <w:t>Результат рассмотрения </w:t>
      </w:r>
      <w:r w:rsidRPr="005E11BE">
        <w:rPr>
          <w:rFonts w:ascii="Arial" w:eastAsia="Times New Roman" w:hAnsi="Arial" w:cs="Arial"/>
          <w:color w:val="000000"/>
          <w:sz w:val="18"/>
          <w:szCs w:val="18"/>
        </w:rPr>
        <w:t>настоящего заявления прошу:</w:t>
      </w:r>
    </w:p>
    <w:tbl>
      <w:tblPr>
        <w:tblW w:w="0" w:type="auto"/>
        <w:jc w:val="center"/>
        <w:tblInd w:w="-1039" w:type="dxa"/>
        <w:tblCellMar>
          <w:left w:w="0" w:type="dxa"/>
          <w:right w:w="0" w:type="dxa"/>
        </w:tblCellMar>
        <w:tblLook w:val="04A0"/>
      </w:tblPr>
      <w:tblGrid>
        <w:gridCol w:w="8288"/>
        <w:gridCol w:w="1320"/>
      </w:tblGrid>
      <w:tr w:rsidR="00DE445A" w:rsidRPr="005E11BE" w:rsidTr="00DE445A">
        <w:trPr>
          <w:trHeight w:val="1243"/>
          <w:jc w:val="center"/>
        </w:trPr>
        <w:tc>
          <w:tcPr>
            <w:tcW w:w="8288" w:type="dxa"/>
            <w:tcBorders>
              <w:top w:val="single" w:sz="6" w:space="0" w:color="000000"/>
              <w:lef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jc w:val="both"/>
              <w:rPr>
                <w:rFonts w:ascii="Arial" w:eastAsia="Times New Roman" w:hAnsi="Arial" w:cs="Arial"/>
                <w:sz w:val="18"/>
                <w:szCs w:val="18"/>
              </w:rPr>
            </w:pPr>
            <w:r w:rsidRPr="005E11BE">
              <w:rPr>
                <w:rFonts w:ascii="Arial" w:eastAsia="Times New Roman" w:hAnsi="Arial" w:cs="Arial"/>
                <w:color w:val="000000"/>
                <w:sz w:val="18"/>
                <w:szCs w:val="1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1320"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 </w:t>
            </w:r>
          </w:p>
        </w:tc>
      </w:tr>
      <w:tr w:rsidR="00DE445A" w:rsidRPr="005E11BE" w:rsidTr="00DE445A">
        <w:trPr>
          <w:trHeight w:val="1195"/>
          <w:jc w:val="center"/>
        </w:trPr>
        <w:tc>
          <w:tcPr>
            <w:tcW w:w="8288" w:type="dxa"/>
            <w:tcBorders>
              <w:top w:val="single" w:sz="6" w:space="0" w:color="000000"/>
              <w:lef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jc w:val="both"/>
              <w:rPr>
                <w:rFonts w:ascii="Arial" w:eastAsia="Times New Roman" w:hAnsi="Arial" w:cs="Arial"/>
                <w:sz w:val="18"/>
                <w:szCs w:val="18"/>
              </w:rPr>
            </w:pPr>
            <w:r w:rsidRPr="005E11BE">
              <w:rPr>
                <w:rFonts w:ascii="Arial" w:eastAsia="Times New Roman" w:hAnsi="Arial" w:cs="Arial"/>
                <w:color w:val="000000"/>
                <w:sz w:val="18"/>
                <w:szCs w:val="1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_______________________________</w:t>
            </w:r>
          </w:p>
        </w:tc>
        <w:tc>
          <w:tcPr>
            <w:tcW w:w="1320"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 </w:t>
            </w:r>
          </w:p>
        </w:tc>
      </w:tr>
      <w:tr w:rsidR="00DE445A" w:rsidRPr="005E11BE" w:rsidTr="00DE445A">
        <w:trPr>
          <w:trHeight w:val="682"/>
          <w:jc w:val="center"/>
        </w:trPr>
        <w:tc>
          <w:tcPr>
            <w:tcW w:w="8288" w:type="dxa"/>
            <w:tcBorders>
              <w:top w:val="single" w:sz="6" w:space="0" w:color="000000"/>
              <w:lef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jc w:val="both"/>
              <w:rPr>
                <w:rFonts w:ascii="Arial" w:eastAsia="Times New Roman" w:hAnsi="Arial" w:cs="Arial"/>
                <w:sz w:val="18"/>
                <w:szCs w:val="18"/>
              </w:rPr>
            </w:pPr>
            <w:r w:rsidRPr="005E11BE">
              <w:rPr>
                <w:rFonts w:ascii="Arial" w:eastAsia="Times New Roman" w:hAnsi="Arial" w:cs="Arial"/>
                <w:color w:val="000000"/>
                <w:sz w:val="18"/>
                <w:szCs w:val="18"/>
              </w:rPr>
              <w:t>направить на бумажном носителе на почтовый адрес: ____________________________</w:t>
            </w:r>
          </w:p>
          <w:p w:rsidR="00DE445A" w:rsidRPr="005E11BE" w:rsidRDefault="00DE445A" w:rsidP="00991B7C">
            <w:pPr>
              <w:spacing w:after="0" w:line="240" w:lineRule="auto"/>
              <w:ind w:firstLine="567"/>
              <w:jc w:val="both"/>
              <w:rPr>
                <w:rFonts w:ascii="Arial" w:eastAsia="Times New Roman" w:hAnsi="Arial" w:cs="Arial"/>
                <w:sz w:val="18"/>
                <w:szCs w:val="18"/>
              </w:rPr>
            </w:pPr>
          </w:p>
        </w:tc>
        <w:tc>
          <w:tcPr>
            <w:tcW w:w="1320"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 </w:t>
            </w:r>
          </w:p>
        </w:tc>
      </w:tr>
      <w:tr w:rsidR="00DE445A" w:rsidRPr="005E11BE" w:rsidTr="00DE445A">
        <w:trPr>
          <w:trHeight w:val="298"/>
          <w:jc w:val="center"/>
        </w:trPr>
        <w:tc>
          <w:tcPr>
            <w:tcW w:w="960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rsidR="00DE445A" w:rsidRPr="005E11BE" w:rsidRDefault="00DE445A" w:rsidP="00991B7C">
            <w:pPr>
              <w:spacing w:after="0" w:line="240" w:lineRule="auto"/>
              <w:ind w:firstLine="567"/>
              <w:jc w:val="center"/>
              <w:rPr>
                <w:rFonts w:ascii="Arial" w:eastAsia="Times New Roman" w:hAnsi="Arial" w:cs="Arial"/>
                <w:sz w:val="18"/>
                <w:szCs w:val="18"/>
              </w:rPr>
            </w:pPr>
            <w:r w:rsidRPr="005E11BE">
              <w:rPr>
                <w:rFonts w:ascii="Arial" w:eastAsia="Times New Roman" w:hAnsi="Arial" w:cs="Arial"/>
                <w:i/>
                <w:iCs/>
                <w:color w:val="000000"/>
                <w:sz w:val="18"/>
                <w:szCs w:val="18"/>
              </w:rPr>
              <w:t>Указывается один из перечисленных способов</w:t>
            </w:r>
          </w:p>
        </w:tc>
      </w:tr>
    </w:tbl>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b/>
          <w:bCs/>
          <w:color w:val="000000"/>
          <w:sz w:val="18"/>
          <w:szCs w:val="18"/>
        </w:rPr>
        <w:t>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______________________ __________________________________</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(подпись) (фамилия, имя, отчество)</w:t>
      </w:r>
    </w:p>
    <w:p w:rsidR="00DE445A" w:rsidRPr="005E11BE" w:rsidRDefault="00DE445A" w:rsidP="00991B7C">
      <w:pPr>
        <w:spacing w:after="0" w:line="240" w:lineRule="auto"/>
        <w:rPr>
          <w:rFonts w:ascii="Arial" w:eastAsia="Times New Roman" w:hAnsi="Arial" w:cs="Arial"/>
          <w:sz w:val="18"/>
          <w:szCs w:val="18"/>
        </w:rPr>
      </w:pPr>
    </w:p>
    <w:p w:rsidR="00DE445A" w:rsidRPr="005E11BE" w:rsidRDefault="00DE445A" w:rsidP="00991B7C">
      <w:pPr>
        <w:spacing w:after="0" w:line="240" w:lineRule="auto"/>
        <w:rPr>
          <w:rFonts w:ascii="Arial" w:eastAsia="Times New Roman" w:hAnsi="Arial" w:cs="Arial"/>
          <w:sz w:val="18"/>
          <w:szCs w:val="18"/>
        </w:rPr>
      </w:pP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Приложение № 5 к</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Административному регламенту</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предоставления муниципальной услуги</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«Признание садового дома жилым</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домом и жилого дома садовым домом»</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sz w:val="18"/>
          <w:szCs w:val="18"/>
        </w:rPr>
        <w:t> </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sz w:val="18"/>
          <w:szCs w:val="18"/>
        </w:rPr>
        <w:t>Кому ____________________________________</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sz w:val="18"/>
          <w:szCs w:val="18"/>
        </w:rPr>
        <w:t>(фамилия, имя, отчество (при наличии) застройщика, ОГРНИП (для</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sz w:val="18"/>
          <w:szCs w:val="18"/>
        </w:rPr>
        <w:t>физического лица, зарегистрированного в качестве индивидуального</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sz w:val="18"/>
          <w:szCs w:val="18"/>
        </w:rPr>
        <w:t>предпринимателя) - для физического лица, полное наименование</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sz w:val="18"/>
          <w:szCs w:val="18"/>
        </w:rPr>
        <w:t>застройщика, ИНН*, ОГРН - для юридического лица</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sz w:val="18"/>
          <w:szCs w:val="18"/>
        </w:rPr>
        <w:t>_________________________________________</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sz w:val="18"/>
          <w:szCs w:val="18"/>
        </w:rPr>
        <w:t>почтовый индекс и адрес, телефон, адрес электронной почты застройщика)</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sz w:val="18"/>
          <w:szCs w:val="18"/>
        </w:rPr>
        <w:lastRenderedPageBreak/>
        <w:t> </w:t>
      </w:r>
    </w:p>
    <w:p w:rsidR="00DE445A" w:rsidRPr="005E11BE" w:rsidRDefault="00DE445A" w:rsidP="00991B7C">
      <w:pPr>
        <w:spacing w:after="0" w:line="240" w:lineRule="auto"/>
        <w:jc w:val="center"/>
        <w:rPr>
          <w:rFonts w:ascii="Arial" w:eastAsia="Times New Roman" w:hAnsi="Arial" w:cs="Arial"/>
          <w:sz w:val="18"/>
          <w:szCs w:val="18"/>
        </w:rPr>
      </w:pPr>
      <w:r w:rsidRPr="005E11BE">
        <w:rPr>
          <w:rFonts w:ascii="Arial" w:eastAsia="Times New Roman" w:hAnsi="Arial" w:cs="Arial"/>
          <w:b/>
          <w:bCs/>
          <w:sz w:val="18"/>
          <w:szCs w:val="18"/>
        </w:rPr>
        <w:t>Р Е Ш Е Н И Е</w:t>
      </w:r>
    </w:p>
    <w:p w:rsidR="00DE445A" w:rsidRPr="005E11BE" w:rsidRDefault="00DE445A" w:rsidP="00991B7C">
      <w:pPr>
        <w:spacing w:after="0" w:line="240" w:lineRule="auto"/>
        <w:jc w:val="center"/>
        <w:rPr>
          <w:rFonts w:ascii="Arial" w:eastAsia="Times New Roman" w:hAnsi="Arial" w:cs="Arial"/>
          <w:sz w:val="18"/>
          <w:szCs w:val="18"/>
        </w:rPr>
      </w:pPr>
      <w:r w:rsidRPr="005E11BE">
        <w:rPr>
          <w:rFonts w:ascii="Arial" w:eastAsia="Times New Roman" w:hAnsi="Arial" w:cs="Arial"/>
          <w:b/>
          <w:bCs/>
          <w:sz w:val="18"/>
          <w:szCs w:val="18"/>
        </w:rPr>
        <w:t>об отказе во внесении исправлений в</w:t>
      </w:r>
    </w:p>
    <w:p w:rsidR="00DE445A" w:rsidRPr="005E11BE" w:rsidRDefault="00DE445A" w:rsidP="00991B7C">
      <w:pPr>
        <w:spacing w:after="0" w:line="240" w:lineRule="auto"/>
        <w:jc w:val="center"/>
        <w:rPr>
          <w:rFonts w:ascii="Arial" w:eastAsia="Times New Roman" w:hAnsi="Arial" w:cs="Arial"/>
          <w:sz w:val="18"/>
          <w:szCs w:val="18"/>
        </w:rPr>
      </w:pPr>
      <w:r w:rsidRPr="005E11BE">
        <w:rPr>
          <w:rFonts w:ascii="Arial" w:eastAsia="Times New Roman" w:hAnsi="Arial" w:cs="Arial"/>
          <w:b/>
          <w:bCs/>
          <w:sz w:val="18"/>
          <w:szCs w:val="18"/>
        </w:rPr>
        <w:t>решение о признании садового дома жилым домом</w:t>
      </w:r>
    </w:p>
    <w:p w:rsidR="00DE445A" w:rsidRPr="005E11BE" w:rsidRDefault="00DE445A" w:rsidP="00991B7C">
      <w:pPr>
        <w:spacing w:after="0" w:line="240" w:lineRule="auto"/>
        <w:jc w:val="center"/>
        <w:rPr>
          <w:rFonts w:ascii="Arial" w:eastAsia="Times New Roman" w:hAnsi="Arial" w:cs="Arial"/>
          <w:sz w:val="18"/>
          <w:szCs w:val="18"/>
        </w:rPr>
      </w:pPr>
      <w:r w:rsidRPr="005E11BE">
        <w:rPr>
          <w:rFonts w:ascii="Arial" w:eastAsia="Times New Roman" w:hAnsi="Arial" w:cs="Arial"/>
          <w:b/>
          <w:bCs/>
          <w:sz w:val="18"/>
          <w:szCs w:val="18"/>
        </w:rPr>
        <w:t>и жилого дома садовым домом **</w:t>
      </w:r>
    </w:p>
    <w:p w:rsidR="00DE445A" w:rsidRPr="005E11BE" w:rsidRDefault="00DE445A" w:rsidP="00991B7C">
      <w:pPr>
        <w:spacing w:after="0" w:line="240" w:lineRule="auto"/>
        <w:jc w:val="center"/>
        <w:rPr>
          <w:rFonts w:ascii="Arial" w:eastAsia="Times New Roman" w:hAnsi="Arial" w:cs="Arial"/>
          <w:sz w:val="18"/>
          <w:szCs w:val="18"/>
        </w:rPr>
      </w:pPr>
      <w:r w:rsidRPr="005E11BE">
        <w:rPr>
          <w:rFonts w:ascii="Arial" w:eastAsia="Times New Roman" w:hAnsi="Arial" w:cs="Arial"/>
          <w:b/>
          <w:bCs/>
          <w:sz w:val="18"/>
          <w:szCs w:val="18"/>
        </w:rPr>
        <w:t>(далее – решение)</w:t>
      </w:r>
    </w:p>
    <w:p w:rsidR="00DE445A" w:rsidRPr="005E11BE" w:rsidRDefault="00DE445A" w:rsidP="00991B7C">
      <w:pPr>
        <w:spacing w:after="0" w:line="240" w:lineRule="auto"/>
        <w:jc w:val="center"/>
        <w:rPr>
          <w:rFonts w:ascii="Arial" w:eastAsia="Times New Roman" w:hAnsi="Arial" w:cs="Arial"/>
          <w:sz w:val="18"/>
          <w:szCs w:val="18"/>
        </w:rPr>
      </w:pPr>
      <w:r w:rsidRPr="005E11BE">
        <w:rPr>
          <w:rFonts w:ascii="Arial" w:eastAsia="Times New Roman" w:hAnsi="Arial" w:cs="Arial"/>
          <w:sz w:val="18"/>
          <w:szCs w:val="18"/>
        </w:rPr>
        <w:t>___________________________________________________________________________</w:t>
      </w:r>
    </w:p>
    <w:p w:rsidR="00DE445A" w:rsidRPr="005E11BE" w:rsidRDefault="00DE445A" w:rsidP="00991B7C">
      <w:pPr>
        <w:spacing w:after="0" w:line="240" w:lineRule="auto"/>
        <w:jc w:val="center"/>
        <w:rPr>
          <w:rFonts w:ascii="Arial" w:eastAsia="Times New Roman" w:hAnsi="Arial" w:cs="Arial"/>
          <w:sz w:val="18"/>
          <w:szCs w:val="18"/>
        </w:rPr>
      </w:pPr>
      <w:r w:rsidRPr="005E11BE">
        <w:rPr>
          <w:rFonts w:ascii="Arial" w:eastAsia="Times New Roman" w:hAnsi="Arial" w:cs="Arial"/>
          <w:sz w:val="18"/>
          <w:szCs w:val="18"/>
        </w:rPr>
        <w:t>(наименование уполномоченного органа местного самоуправления)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по результатам рассмотрения заявления об исправлении допущенных опечаток и ошибок в решении от ___________ № ____________</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принято решение об отказе во внесении исправлений в уведомление.</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tbl>
      <w:tblPr>
        <w:tblW w:w="0" w:type="auto"/>
        <w:tblCellMar>
          <w:left w:w="0" w:type="dxa"/>
          <w:right w:w="0" w:type="dxa"/>
        </w:tblCellMar>
        <w:tblLook w:val="04A0"/>
      </w:tblPr>
      <w:tblGrid>
        <w:gridCol w:w="1805"/>
        <w:gridCol w:w="3308"/>
        <w:gridCol w:w="3119"/>
      </w:tblGrid>
      <w:tr w:rsidR="00DE445A" w:rsidRPr="005E11BE" w:rsidTr="00DE445A">
        <w:trPr>
          <w:trHeight w:val="1114"/>
        </w:trPr>
        <w:tc>
          <w:tcPr>
            <w:tcW w:w="1805"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DE445A" w:rsidRPr="005E11BE" w:rsidRDefault="00DE445A" w:rsidP="00991B7C">
            <w:pPr>
              <w:spacing w:after="0" w:line="240" w:lineRule="auto"/>
              <w:ind w:firstLine="567"/>
              <w:jc w:val="center"/>
              <w:rPr>
                <w:rFonts w:ascii="Arial" w:eastAsia="Times New Roman" w:hAnsi="Arial" w:cs="Arial"/>
                <w:sz w:val="18"/>
                <w:szCs w:val="18"/>
              </w:rPr>
            </w:pPr>
            <w:r w:rsidRPr="005E11BE">
              <w:rPr>
                <w:rFonts w:ascii="Arial" w:eastAsia="Times New Roman" w:hAnsi="Arial" w:cs="Arial"/>
                <w:color w:val="000000"/>
                <w:sz w:val="18"/>
                <w:szCs w:val="18"/>
              </w:rPr>
              <w:t>№ пункта Администрати вного</w:t>
            </w:r>
          </w:p>
          <w:p w:rsidR="00DE445A" w:rsidRPr="005E11BE" w:rsidRDefault="00DE445A" w:rsidP="00991B7C">
            <w:pPr>
              <w:spacing w:after="0" w:line="240" w:lineRule="auto"/>
              <w:ind w:firstLine="567"/>
              <w:jc w:val="center"/>
              <w:rPr>
                <w:rFonts w:ascii="Arial" w:eastAsia="Times New Roman" w:hAnsi="Arial" w:cs="Arial"/>
                <w:sz w:val="18"/>
                <w:szCs w:val="18"/>
              </w:rPr>
            </w:pPr>
            <w:r w:rsidRPr="005E11BE">
              <w:rPr>
                <w:rFonts w:ascii="Arial" w:eastAsia="Times New Roman" w:hAnsi="Arial" w:cs="Arial"/>
                <w:color w:val="000000"/>
                <w:sz w:val="18"/>
                <w:szCs w:val="18"/>
              </w:rPr>
              <w:t>регламента</w:t>
            </w:r>
          </w:p>
        </w:tc>
        <w:tc>
          <w:tcPr>
            <w:tcW w:w="3308"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DE445A" w:rsidRPr="005E11BE" w:rsidRDefault="00DE445A" w:rsidP="00991B7C">
            <w:pPr>
              <w:spacing w:after="0" w:line="240" w:lineRule="auto"/>
              <w:ind w:firstLine="567"/>
              <w:jc w:val="center"/>
              <w:rPr>
                <w:rFonts w:ascii="Arial" w:eastAsia="Times New Roman" w:hAnsi="Arial" w:cs="Arial"/>
                <w:sz w:val="18"/>
                <w:szCs w:val="18"/>
              </w:rPr>
            </w:pPr>
            <w:r w:rsidRPr="005E11BE">
              <w:rPr>
                <w:rFonts w:ascii="Arial" w:eastAsia="Times New Roman" w:hAnsi="Arial" w:cs="Arial"/>
                <w:color w:val="000000"/>
                <w:sz w:val="18"/>
                <w:szCs w:val="18"/>
              </w:rPr>
              <w:t>Наименование основания для отказа во внесении исправлений в решение в соответствии с Административным регламентом</w:t>
            </w:r>
          </w:p>
        </w:tc>
        <w:tc>
          <w:tcPr>
            <w:tcW w:w="3119"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DE445A" w:rsidRPr="005E11BE" w:rsidRDefault="00DE445A" w:rsidP="00991B7C">
            <w:pPr>
              <w:spacing w:after="0" w:line="240" w:lineRule="auto"/>
              <w:ind w:firstLine="567"/>
              <w:jc w:val="center"/>
              <w:rPr>
                <w:rFonts w:ascii="Arial" w:eastAsia="Times New Roman" w:hAnsi="Arial" w:cs="Arial"/>
                <w:sz w:val="18"/>
                <w:szCs w:val="18"/>
              </w:rPr>
            </w:pPr>
            <w:r w:rsidRPr="005E11BE">
              <w:rPr>
                <w:rFonts w:ascii="Arial" w:eastAsia="Times New Roman" w:hAnsi="Arial" w:cs="Arial"/>
                <w:color w:val="000000"/>
                <w:sz w:val="18"/>
                <w:szCs w:val="18"/>
              </w:rPr>
              <w:t>Разъяснение причин отказа во внесении исправлений в решение</w:t>
            </w:r>
          </w:p>
        </w:tc>
      </w:tr>
      <w:tr w:rsidR="00DE445A" w:rsidRPr="005E11BE" w:rsidTr="00DE445A">
        <w:trPr>
          <w:trHeight w:val="1027"/>
        </w:trPr>
        <w:tc>
          <w:tcPr>
            <w:tcW w:w="1805" w:type="dxa"/>
            <w:tcBorders>
              <w:top w:val="single" w:sz="6" w:space="0" w:color="000000"/>
              <w:lef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подпункт "а" пункта 2.26</w:t>
            </w:r>
          </w:p>
        </w:tc>
        <w:tc>
          <w:tcPr>
            <w:tcW w:w="3308" w:type="dxa"/>
            <w:tcBorders>
              <w:top w:val="single" w:sz="6" w:space="0" w:color="000000"/>
              <w:lef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несоответствие заявителя кругу лиц, указанных в пункте 2.2 Административного регламента</w:t>
            </w:r>
          </w:p>
        </w:tc>
        <w:tc>
          <w:tcPr>
            <w:tcW w:w="3119"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left="140" w:firstLine="567"/>
              <w:jc w:val="both"/>
              <w:rPr>
                <w:rFonts w:ascii="Arial" w:eastAsia="Times New Roman" w:hAnsi="Arial" w:cs="Arial"/>
                <w:sz w:val="18"/>
                <w:szCs w:val="18"/>
              </w:rPr>
            </w:pPr>
            <w:r w:rsidRPr="005E11BE">
              <w:rPr>
                <w:rFonts w:ascii="Arial" w:eastAsia="Times New Roman" w:hAnsi="Arial" w:cs="Arial"/>
                <w:i/>
                <w:iCs/>
                <w:color w:val="000000"/>
                <w:sz w:val="18"/>
                <w:szCs w:val="18"/>
              </w:rPr>
              <w:t>Указываются основания такого вывода</w:t>
            </w:r>
          </w:p>
        </w:tc>
      </w:tr>
      <w:tr w:rsidR="00DE445A" w:rsidRPr="005E11BE" w:rsidTr="00DE445A">
        <w:trPr>
          <w:trHeight w:val="686"/>
        </w:trPr>
        <w:tc>
          <w:tcPr>
            <w:tcW w:w="180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подпункт "б" пункта 2.26</w:t>
            </w:r>
          </w:p>
        </w:tc>
        <w:tc>
          <w:tcPr>
            <w:tcW w:w="330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отсутствие факта допущения опечатки или ошибки в решении</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left="140" w:firstLine="567"/>
              <w:jc w:val="both"/>
              <w:rPr>
                <w:rFonts w:ascii="Arial" w:eastAsia="Times New Roman" w:hAnsi="Arial" w:cs="Arial"/>
                <w:sz w:val="18"/>
                <w:szCs w:val="18"/>
              </w:rPr>
            </w:pPr>
            <w:r w:rsidRPr="005E11BE">
              <w:rPr>
                <w:rFonts w:ascii="Arial" w:eastAsia="Times New Roman" w:hAnsi="Arial" w:cs="Arial"/>
                <w:i/>
                <w:iCs/>
                <w:color w:val="000000"/>
                <w:sz w:val="18"/>
                <w:szCs w:val="18"/>
              </w:rPr>
              <w:t>Указываются основания такого вывода</w:t>
            </w:r>
          </w:p>
        </w:tc>
      </w:tr>
    </w:tbl>
    <w:p w:rsidR="00DE445A" w:rsidRPr="005E11BE" w:rsidRDefault="00DE445A" w:rsidP="00991B7C">
      <w:pPr>
        <w:spacing w:after="0" w:line="240" w:lineRule="auto"/>
        <w:ind w:firstLine="840"/>
        <w:rPr>
          <w:rFonts w:ascii="Arial" w:eastAsia="Times New Roman" w:hAnsi="Arial" w:cs="Arial"/>
          <w:sz w:val="18"/>
          <w:szCs w:val="18"/>
        </w:rPr>
      </w:pPr>
      <w:r w:rsidRPr="005E11BE">
        <w:rPr>
          <w:rFonts w:ascii="Arial" w:eastAsia="Times New Roman" w:hAnsi="Arial" w:cs="Arial"/>
          <w:color w:val="000000"/>
          <w:sz w:val="18"/>
          <w:szCs w:val="18"/>
        </w:rPr>
        <w:t>Вы вправе повторно обратиться с заявлением об исправлении допущенных опечаток и ошибок в решении после устранения указанных нарушений.</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Данный отказ может быть обжалован в досудебном порядке путем направления жалобы в</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 а также в судебном порядке.</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_________________________________________________________________________________</w:t>
      </w:r>
      <w:r w:rsidRPr="005E11BE">
        <w:rPr>
          <w:rFonts w:ascii="Arial" w:eastAsia="Times New Roman" w:hAnsi="Arial" w:cs="Arial"/>
          <w:sz w:val="18"/>
          <w:szCs w:val="18"/>
        </w:rPr>
        <w:t>(указывается информация, необходимая для устранения причин отказа во внесении исправлений в</w:t>
      </w:r>
    </w:p>
    <w:p w:rsidR="00DE445A" w:rsidRPr="005E11BE" w:rsidRDefault="00DE445A" w:rsidP="00991B7C">
      <w:pPr>
        <w:spacing w:after="0" w:line="240" w:lineRule="auto"/>
        <w:jc w:val="center"/>
        <w:rPr>
          <w:rFonts w:ascii="Arial" w:eastAsia="Times New Roman" w:hAnsi="Arial" w:cs="Arial"/>
          <w:sz w:val="18"/>
          <w:szCs w:val="18"/>
        </w:rPr>
      </w:pPr>
      <w:r w:rsidRPr="005E11BE">
        <w:rPr>
          <w:rFonts w:ascii="Arial" w:eastAsia="Times New Roman" w:hAnsi="Arial" w:cs="Arial"/>
          <w:sz w:val="18"/>
          <w:szCs w:val="18"/>
        </w:rPr>
        <w:t>решение, а также иная дополнительная информация при наличии)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___________________ ______________________ __________________________________</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(должность) (подпись) (фамилия, имя, отчество)</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Дата ________________________________</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*Сведения об ИНН в отношении иностранного юридического лица не указываются.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**Нужное подчеркнуть</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 </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Приложение № 6 к</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Административному регламенту</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предоставления муниципальной услуги</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«Признание садового дома жилым</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домом и жилого дома садовым домом»</w:t>
      </w:r>
    </w:p>
    <w:p w:rsidR="00DE445A" w:rsidRPr="005E11BE" w:rsidRDefault="00DE445A" w:rsidP="00991B7C">
      <w:pPr>
        <w:spacing w:after="0" w:line="240" w:lineRule="auto"/>
        <w:jc w:val="center"/>
        <w:rPr>
          <w:rFonts w:ascii="Arial" w:eastAsia="Times New Roman" w:hAnsi="Arial" w:cs="Arial"/>
          <w:sz w:val="18"/>
          <w:szCs w:val="18"/>
        </w:rPr>
      </w:pPr>
      <w:r w:rsidRPr="005E11BE">
        <w:rPr>
          <w:rFonts w:ascii="Arial" w:eastAsia="Times New Roman" w:hAnsi="Arial" w:cs="Arial"/>
          <w:b/>
          <w:bCs/>
          <w:color w:val="000000"/>
          <w:sz w:val="18"/>
          <w:szCs w:val="18"/>
        </w:rPr>
        <w:t> </w:t>
      </w:r>
    </w:p>
    <w:p w:rsidR="00DE445A" w:rsidRPr="005E11BE" w:rsidRDefault="00DE445A" w:rsidP="00991B7C">
      <w:pPr>
        <w:spacing w:after="0" w:line="240" w:lineRule="auto"/>
        <w:jc w:val="center"/>
        <w:rPr>
          <w:rFonts w:ascii="Arial" w:eastAsia="Times New Roman" w:hAnsi="Arial" w:cs="Arial"/>
          <w:sz w:val="18"/>
          <w:szCs w:val="18"/>
        </w:rPr>
      </w:pPr>
      <w:r w:rsidRPr="005E11BE">
        <w:rPr>
          <w:rFonts w:ascii="Arial" w:eastAsia="Times New Roman" w:hAnsi="Arial" w:cs="Arial"/>
          <w:b/>
          <w:bCs/>
          <w:color w:val="000000"/>
          <w:sz w:val="18"/>
          <w:szCs w:val="18"/>
        </w:rPr>
        <w:t>З А Я В Л Е Н И Е</w:t>
      </w:r>
      <w:r w:rsidRPr="005E11BE">
        <w:rPr>
          <w:rFonts w:ascii="Arial" w:eastAsia="Times New Roman" w:hAnsi="Arial" w:cs="Arial"/>
          <w:sz w:val="18"/>
          <w:szCs w:val="18"/>
        </w:rPr>
        <w:br/>
      </w:r>
      <w:r w:rsidRPr="005E11BE">
        <w:rPr>
          <w:rFonts w:ascii="Arial" w:eastAsia="Times New Roman" w:hAnsi="Arial" w:cs="Arial"/>
          <w:b/>
          <w:bCs/>
          <w:color w:val="000000"/>
          <w:sz w:val="18"/>
          <w:szCs w:val="18"/>
        </w:rPr>
        <w:t>о выдаче дубликата решения</w:t>
      </w:r>
      <w:r w:rsidRPr="005E11BE">
        <w:rPr>
          <w:rFonts w:ascii="Arial" w:eastAsia="Times New Roman" w:hAnsi="Arial" w:cs="Arial"/>
          <w:sz w:val="18"/>
          <w:szCs w:val="18"/>
        </w:rPr>
        <w:br/>
      </w:r>
      <w:r w:rsidRPr="005E11BE">
        <w:rPr>
          <w:rFonts w:ascii="Arial" w:eastAsia="Times New Roman" w:hAnsi="Arial" w:cs="Arial"/>
          <w:b/>
          <w:bCs/>
          <w:color w:val="000000"/>
          <w:sz w:val="18"/>
          <w:szCs w:val="18"/>
        </w:rPr>
        <w:t>о признании садового дома жилым домом</w:t>
      </w:r>
      <w:r w:rsidRPr="005E11BE">
        <w:rPr>
          <w:rFonts w:ascii="Arial" w:eastAsia="Times New Roman" w:hAnsi="Arial" w:cs="Arial"/>
          <w:sz w:val="18"/>
          <w:szCs w:val="18"/>
        </w:rPr>
        <w:br/>
      </w:r>
      <w:r w:rsidRPr="005E11BE">
        <w:rPr>
          <w:rFonts w:ascii="Arial" w:eastAsia="Times New Roman" w:hAnsi="Arial" w:cs="Arial"/>
          <w:b/>
          <w:bCs/>
          <w:color w:val="000000"/>
          <w:sz w:val="18"/>
          <w:szCs w:val="18"/>
        </w:rPr>
        <w:t>и жилого дома садовым домом *</w:t>
      </w:r>
      <w:r w:rsidRPr="005E11BE">
        <w:rPr>
          <w:rFonts w:ascii="Arial" w:eastAsia="Times New Roman" w:hAnsi="Arial" w:cs="Arial"/>
          <w:sz w:val="18"/>
          <w:szCs w:val="18"/>
        </w:rPr>
        <w:br/>
      </w:r>
      <w:r w:rsidRPr="005E11BE">
        <w:rPr>
          <w:rFonts w:ascii="Arial" w:eastAsia="Times New Roman" w:hAnsi="Arial" w:cs="Arial"/>
          <w:b/>
          <w:bCs/>
          <w:color w:val="000000"/>
          <w:sz w:val="18"/>
          <w:szCs w:val="18"/>
        </w:rPr>
        <w:t>(далее - решение)</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 </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"_____"_____________20__ г.</w:t>
      </w:r>
    </w:p>
    <w:p w:rsidR="00DE445A" w:rsidRPr="005E11BE" w:rsidRDefault="00DE445A" w:rsidP="00991B7C">
      <w:pPr>
        <w:spacing w:after="0" w:line="240" w:lineRule="auto"/>
        <w:jc w:val="center"/>
        <w:rPr>
          <w:rFonts w:ascii="Arial" w:eastAsia="Times New Roman" w:hAnsi="Arial" w:cs="Arial"/>
          <w:sz w:val="18"/>
          <w:szCs w:val="18"/>
        </w:rPr>
      </w:pPr>
      <w:r w:rsidRPr="005E11BE">
        <w:rPr>
          <w:rFonts w:ascii="Arial" w:eastAsia="Times New Roman" w:hAnsi="Arial" w:cs="Arial"/>
          <w:color w:val="000000"/>
          <w:sz w:val="18"/>
          <w:szCs w:val="18"/>
        </w:rPr>
        <w:t>________________________________________________________________________________</w:t>
      </w:r>
    </w:p>
    <w:p w:rsidR="00DE445A" w:rsidRPr="005E11BE" w:rsidRDefault="00DE445A" w:rsidP="00991B7C">
      <w:pPr>
        <w:spacing w:after="0" w:line="240" w:lineRule="auto"/>
        <w:ind w:left="220"/>
        <w:jc w:val="center"/>
        <w:rPr>
          <w:rFonts w:ascii="Arial" w:eastAsia="Times New Roman" w:hAnsi="Arial" w:cs="Arial"/>
          <w:sz w:val="18"/>
          <w:szCs w:val="18"/>
        </w:rPr>
      </w:pPr>
      <w:r w:rsidRPr="005E11BE">
        <w:rPr>
          <w:rFonts w:ascii="Arial" w:eastAsia="Times New Roman" w:hAnsi="Arial" w:cs="Arial"/>
          <w:color w:val="000000"/>
          <w:sz w:val="18"/>
          <w:szCs w:val="18"/>
        </w:rPr>
        <w:t>(наименование уполномоченного органа местного самоуправления)</w:t>
      </w:r>
    </w:p>
    <w:p w:rsidR="00DE445A" w:rsidRPr="005E11BE" w:rsidRDefault="00DE445A" w:rsidP="00991B7C">
      <w:pPr>
        <w:spacing w:after="0" w:line="240" w:lineRule="auto"/>
        <w:ind w:right="80"/>
        <w:jc w:val="center"/>
        <w:rPr>
          <w:rFonts w:ascii="Arial" w:eastAsia="Times New Roman" w:hAnsi="Arial" w:cs="Arial"/>
          <w:sz w:val="18"/>
          <w:szCs w:val="18"/>
        </w:rPr>
      </w:pPr>
      <w:r w:rsidRPr="005E11BE">
        <w:rPr>
          <w:rFonts w:ascii="Arial" w:eastAsia="Times New Roman" w:hAnsi="Arial" w:cs="Arial"/>
          <w:color w:val="000000"/>
          <w:sz w:val="18"/>
          <w:szCs w:val="18"/>
        </w:rPr>
        <w:t> </w:t>
      </w:r>
    </w:p>
    <w:p w:rsidR="00DE445A" w:rsidRPr="005E11BE" w:rsidRDefault="00DE445A" w:rsidP="00991B7C">
      <w:pPr>
        <w:spacing w:after="0" w:line="240" w:lineRule="auto"/>
        <w:ind w:right="80"/>
        <w:jc w:val="center"/>
        <w:rPr>
          <w:rFonts w:ascii="Arial" w:eastAsia="Times New Roman" w:hAnsi="Arial" w:cs="Arial"/>
          <w:sz w:val="18"/>
          <w:szCs w:val="18"/>
        </w:rPr>
      </w:pPr>
      <w:r w:rsidRPr="005E11BE">
        <w:rPr>
          <w:rFonts w:ascii="Arial" w:eastAsia="Times New Roman" w:hAnsi="Arial" w:cs="Arial"/>
          <w:color w:val="000000"/>
          <w:sz w:val="18"/>
          <w:szCs w:val="18"/>
        </w:rPr>
        <w:t> </w:t>
      </w:r>
    </w:p>
    <w:p w:rsidR="00DE445A" w:rsidRPr="005E11BE" w:rsidRDefault="00DE445A" w:rsidP="00991B7C">
      <w:pPr>
        <w:spacing w:after="0" w:line="240" w:lineRule="auto"/>
        <w:ind w:right="80"/>
        <w:jc w:val="center"/>
        <w:rPr>
          <w:rFonts w:ascii="Arial" w:eastAsia="Times New Roman" w:hAnsi="Arial" w:cs="Arial"/>
          <w:sz w:val="18"/>
          <w:szCs w:val="18"/>
        </w:rPr>
      </w:pPr>
      <w:r w:rsidRPr="005E11BE">
        <w:rPr>
          <w:rFonts w:ascii="Arial" w:eastAsia="Times New Roman" w:hAnsi="Arial" w:cs="Arial"/>
          <w:color w:val="000000"/>
          <w:sz w:val="18"/>
          <w:szCs w:val="18"/>
        </w:rPr>
        <w:t>1. Сведения о застройщике</w:t>
      </w:r>
    </w:p>
    <w:tbl>
      <w:tblPr>
        <w:tblW w:w="0" w:type="auto"/>
        <w:jc w:val="center"/>
        <w:tblCellMar>
          <w:left w:w="0" w:type="dxa"/>
          <w:right w:w="0" w:type="dxa"/>
        </w:tblCellMar>
        <w:tblLook w:val="04A0"/>
      </w:tblPr>
      <w:tblGrid>
        <w:gridCol w:w="1037"/>
        <w:gridCol w:w="3802"/>
        <w:gridCol w:w="3762"/>
      </w:tblGrid>
      <w:tr w:rsidR="00DE445A" w:rsidRPr="005E11BE" w:rsidTr="00DE445A">
        <w:trPr>
          <w:trHeight w:val="686"/>
          <w:jc w:val="center"/>
        </w:trPr>
        <w:tc>
          <w:tcPr>
            <w:tcW w:w="1037"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DE445A" w:rsidRPr="005E11BE" w:rsidRDefault="00DE445A" w:rsidP="00991B7C">
            <w:pPr>
              <w:spacing w:after="0" w:line="240" w:lineRule="auto"/>
              <w:ind w:firstLine="567"/>
              <w:jc w:val="center"/>
              <w:rPr>
                <w:rFonts w:ascii="Arial" w:eastAsia="Times New Roman" w:hAnsi="Arial" w:cs="Arial"/>
                <w:sz w:val="18"/>
                <w:szCs w:val="18"/>
              </w:rPr>
            </w:pPr>
            <w:r w:rsidRPr="005E11BE">
              <w:rPr>
                <w:rFonts w:ascii="Arial" w:eastAsia="Times New Roman" w:hAnsi="Arial" w:cs="Arial"/>
                <w:color w:val="000000"/>
                <w:sz w:val="18"/>
                <w:szCs w:val="18"/>
              </w:rPr>
              <w:t>1.1.</w:t>
            </w:r>
          </w:p>
        </w:tc>
        <w:tc>
          <w:tcPr>
            <w:tcW w:w="3802"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Сведения о физическом лице, в случае если заявителем является физическое лицо:</w:t>
            </w:r>
          </w:p>
        </w:tc>
        <w:tc>
          <w:tcPr>
            <w:tcW w:w="376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 </w:t>
            </w:r>
          </w:p>
        </w:tc>
      </w:tr>
      <w:tr w:rsidR="00DE445A" w:rsidRPr="005E11BE" w:rsidTr="00DE445A">
        <w:trPr>
          <w:trHeight w:val="408"/>
          <w:jc w:val="center"/>
        </w:trPr>
        <w:tc>
          <w:tcPr>
            <w:tcW w:w="1037"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DE445A" w:rsidRPr="005E11BE" w:rsidRDefault="00DE445A" w:rsidP="00991B7C">
            <w:pPr>
              <w:spacing w:after="0" w:line="240" w:lineRule="auto"/>
              <w:ind w:left="280" w:firstLine="567"/>
              <w:jc w:val="both"/>
              <w:rPr>
                <w:rFonts w:ascii="Arial" w:eastAsia="Times New Roman" w:hAnsi="Arial" w:cs="Arial"/>
                <w:sz w:val="18"/>
                <w:szCs w:val="18"/>
              </w:rPr>
            </w:pPr>
            <w:r w:rsidRPr="005E11BE">
              <w:rPr>
                <w:rFonts w:ascii="Arial" w:eastAsia="Times New Roman" w:hAnsi="Arial" w:cs="Arial"/>
                <w:color w:val="000000"/>
                <w:sz w:val="18"/>
                <w:szCs w:val="18"/>
              </w:rPr>
              <w:t>1.1.1.</w:t>
            </w:r>
          </w:p>
        </w:tc>
        <w:tc>
          <w:tcPr>
            <w:tcW w:w="3802"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Фамилия, имя, отчество (при наличии)</w:t>
            </w:r>
          </w:p>
        </w:tc>
        <w:tc>
          <w:tcPr>
            <w:tcW w:w="376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 </w:t>
            </w:r>
          </w:p>
        </w:tc>
      </w:tr>
      <w:tr w:rsidR="00DE445A" w:rsidRPr="005E11BE" w:rsidTr="00DE445A">
        <w:trPr>
          <w:trHeight w:val="1234"/>
          <w:jc w:val="center"/>
        </w:trPr>
        <w:tc>
          <w:tcPr>
            <w:tcW w:w="1037" w:type="dxa"/>
            <w:tcBorders>
              <w:top w:val="single" w:sz="6" w:space="0" w:color="000000"/>
              <w:lef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left="280" w:firstLine="567"/>
              <w:jc w:val="both"/>
              <w:rPr>
                <w:rFonts w:ascii="Arial" w:eastAsia="Times New Roman" w:hAnsi="Arial" w:cs="Arial"/>
                <w:sz w:val="18"/>
                <w:szCs w:val="18"/>
              </w:rPr>
            </w:pPr>
            <w:r w:rsidRPr="005E11BE">
              <w:rPr>
                <w:rFonts w:ascii="Arial" w:eastAsia="Times New Roman" w:hAnsi="Arial" w:cs="Arial"/>
                <w:color w:val="000000"/>
                <w:sz w:val="18"/>
                <w:szCs w:val="18"/>
              </w:rPr>
              <w:t>1.1.2.</w:t>
            </w:r>
          </w:p>
        </w:tc>
        <w:tc>
          <w:tcPr>
            <w:tcW w:w="3802"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DE445A" w:rsidRPr="005E11BE" w:rsidRDefault="00DE445A" w:rsidP="00991B7C">
            <w:pPr>
              <w:spacing w:after="0" w:line="240" w:lineRule="auto"/>
              <w:jc w:val="both"/>
              <w:rPr>
                <w:rFonts w:ascii="Arial" w:eastAsia="Times New Roman" w:hAnsi="Arial" w:cs="Arial"/>
                <w:sz w:val="18"/>
                <w:szCs w:val="18"/>
              </w:rPr>
            </w:pPr>
            <w:r w:rsidRPr="005E11BE">
              <w:rPr>
                <w:rFonts w:ascii="Arial" w:eastAsia="Times New Roman" w:hAnsi="Arial" w:cs="Arial"/>
                <w:color w:val="000000"/>
                <w:sz w:val="18"/>
                <w:szCs w:val="18"/>
              </w:rPr>
              <w:t>Реквизиты документа, удостоверяющего личность (не указываются в случае, если заявитель является индивидуальным предпринимателем)</w:t>
            </w:r>
          </w:p>
        </w:tc>
        <w:tc>
          <w:tcPr>
            <w:tcW w:w="376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 </w:t>
            </w:r>
          </w:p>
        </w:tc>
      </w:tr>
      <w:tr w:rsidR="00DE445A" w:rsidRPr="005E11BE" w:rsidTr="00DE445A">
        <w:trPr>
          <w:trHeight w:val="1234"/>
          <w:jc w:val="center"/>
        </w:trPr>
        <w:tc>
          <w:tcPr>
            <w:tcW w:w="1037" w:type="dxa"/>
            <w:tcBorders>
              <w:top w:val="single" w:sz="6" w:space="0" w:color="000000"/>
              <w:lef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left="280" w:firstLine="567"/>
              <w:jc w:val="both"/>
              <w:rPr>
                <w:rFonts w:ascii="Arial" w:eastAsia="Times New Roman" w:hAnsi="Arial" w:cs="Arial"/>
                <w:sz w:val="18"/>
                <w:szCs w:val="18"/>
              </w:rPr>
            </w:pPr>
            <w:r w:rsidRPr="005E11BE">
              <w:rPr>
                <w:rFonts w:ascii="Arial" w:eastAsia="Times New Roman" w:hAnsi="Arial" w:cs="Arial"/>
                <w:color w:val="000000"/>
                <w:sz w:val="18"/>
                <w:szCs w:val="18"/>
              </w:rPr>
              <w:lastRenderedPageBreak/>
              <w:t>1.1.3.</w:t>
            </w:r>
          </w:p>
        </w:tc>
        <w:tc>
          <w:tcPr>
            <w:tcW w:w="380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DE445A" w:rsidRPr="005E11BE" w:rsidRDefault="00DE445A" w:rsidP="00991B7C">
            <w:pPr>
              <w:spacing w:after="0" w:line="240" w:lineRule="auto"/>
              <w:jc w:val="both"/>
              <w:rPr>
                <w:rFonts w:ascii="Arial" w:eastAsia="Times New Roman" w:hAnsi="Arial" w:cs="Arial"/>
                <w:sz w:val="18"/>
                <w:szCs w:val="18"/>
              </w:rPr>
            </w:pPr>
            <w:r w:rsidRPr="005E11BE">
              <w:rPr>
                <w:rFonts w:ascii="Arial" w:eastAsia="Times New Roman" w:hAnsi="Arial" w:cs="Arial"/>
                <w:color w:val="000000"/>
                <w:sz w:val="18"/>
                <w:szCs w:val="18"/>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6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 </w:t>
            </w:r>
          </w:p>
        </w:tc>
      </w:tr>
      <w:tr w:rsidR="00DE445A" w:rsidRPr="005E11BE" w:rsidTr="00DE445A">
        <w:trPr>
          <w:trHeight w:val="682"/>
          <w:jc w:val="center"/>
        </w:trPr>
        <w:tc>
          <w:tcPr>
            <w:tcW w:w="1037"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DE445A" w:rsidRPr="005E11BE" w:rsidRDefault="00DE445A" w:rsidP="00991B7C">
            <w:pPr>
              <w:spacing w:after="0" w:line="240" w:lineRule="auto"/>
              <w:ind w:firstLine="567"/>
              <w:jc w:val="center"/>
              <w:rPr>
                <w:rFonts w:ascii="Arial" w:eastAsia="Times New Roman" w:hAnsi="Arial" w:cs="Arial"/>
                <w:sz w:val="18"/>
                <w:szCs w:val="18"/>
              </w:rPr>
            </w:pPr>
            <w:r w:rsidRPr="005E11BE">
              <w:rPr>
                <w:rFonts w:ascii="Arial" w:eastAsia="Times New Roman" w:hAnsi="Arial" w:cs="Arial"/>
                <w:color w:val="000000"/>
                <w:sz w:val="18"/>
                <w:szCs w:val="18"/>
              </w:rPr>
              <w:t>1.2.</w:t>
            </w:r>
          </w:p>
        </w:tc>
        <w:tc>
          <w:tcPr>
            <w:tcW w:w="3802"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DE445A" w:rsidRPr="005E11BE" w:rsidRDefault="00DE445A" w:rsidP="00991B7C">
            <w:pPr>
              <w:spacing w:after="0" w:line="240" w:lineRule="auto"/>
              <w:jc w:val="both"/>
              <w:rPr>
                <w:rFonts w:ascii="Arial" w:eastAsia="Times New Roman" w:hAnsi="Arial" w:cs="Arial"/>
                <w:sz w:val="18"/>
                <w:szCs w:val="18"/>
              </w:rPr>
            </w:pPr>
            <w:r w:rsidRPr="005E11BE">
              <w:rPr>
                <w:rFonts w:ascii="Arial" w:eastAsia="Times New Roman" w:hAnsi="Arial" w:cs="Arial"/>
                <w:color w:val="000000"/>
                <w:sz w:val="18"/>
                <w:szCs w:val="18"/>
              </w:rPr>
              <w:t>Сведения о юридическом лице (в случае если заявителем является юридическое лицо):</w:t>
            </w:r>
          </w:p>
        </w:tc>
        <w:tc>
          <w:tcPr>
            <w:tcW w:w="376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 </w:t>
            </w:r>
          </w:p>
        </w:tc>
      </w:tr>
      <w:tr w:rsidR="00DE445A" w:rsidRPr="005E11BE" w:rsidTr="00DE445A">
        <w:trPr>
          <w:trHeight w:val="408"/>
          <w:jc w:val="center"/>
        </w:trPr>
        <w:tc>
          <w:tcPr>
            <w:tcW w:w="1037"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DE445A" w:rsidRPr="005E11BE" w:rsidRDefault="00DE445A" w:rsidP="00991B7C">
            <w:pPr>
              <w:spacing w:after="0" w:line="240" w:lineRule="auto"/>
              <w:ind w:left="280" w:firstLine="567"/>
              <w:jc w:val="both"/>
              <w:rPr>
                <w:rFonts w:ascii="Arial" w:eastAsia="Times New Roman" w:hAnsi="Arial" w:cs="Arial"/>
                <w:sz w:val="18"/>
                <w:szCs w:val="18"/>
              </w:rPr>
            </w:pPr>
            <w:r w:rsidRPr="005E11BE">
              <w:rPr>
                <w:rFonts w:ascii="Arial" w:eastAsia="Times New Roman" w:hAnsi="Arial" w:cs="Arial"/>
                <w:color w:val="000000"/>
                <w:sz w:val="18"/>
                <w:szCs w:val="18"/>
              </w:rPr>
              <w:t>1.2.1.</w:t>
            </w:r>
          </w:p>
        </w:tc>
        <w:tc>
          <w:tcPr>
            <w:tcW w:w="3802"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DE445A" w:rsidRPr="005E11BE" w:rsidRDefault="00DE445A" w:rsidP="00991B7C">
            <w:pPr>
              <w:spacing w:after="0" w:line="240" w:lineRule="auto"/>
              <w:jc w:val="both"/>
              <w:rPr>
                <w:rFonts w:ascii="Arial" w:eastAsia="Times New Roman" w:hAnsi="Arial" w:cs="Arial"/>
                <w:sz w:val="18"/>
                <w:szCs w:val="18"/>
              </w:rPr>
            </w:pPr>
            <w:r w:rsidRPr="005E11BE">
              <w:rPr>
                <w:rFonts w:ascii="Arial" w:eastAsia="Times New Roman" w:hAnsi="Arial" w:cs="Arial"/>
                <w:color w:val="000000"/>
                <w:sz w:val="18"/>
                <w:szCs w:val="18"/>
              </w:rPr>
              <w:t>Полное наименование</w:t>
            </w:r>
          </w:p>
        </w:tc>
        <w:tc>
          <w:tcPr>
            <w:tcW w:w="376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 </w:t>
            </w:r>
          </w:p>
        </w:tc>
      </w:tr>
      <w:tr w:rsidR="00DE445A" w:rsidRPr="005E11BE" w:rsidTr="00DE445A">
        <w:trPr>
          <w:trHeight w:val="682"/>
          <w:jc w:val="center"/>
        </w:trPr>
        <w:tc>
          <w:tcPr>
            <w:tcW w:w="1037"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DE445A" w:rsidRPr="005E11BE" w:rsidRDefault="00DE445A" w:rsidP="00991B7C">
            <w:pPr>
              <w:spacing w:after="0" w:line="240" w:lineRule="auto"/>
              <w:ind w:left="280" w:firstLine="567"/>
              <w:jc w:val="both"/>
              <w:rPr>
                <w:rFonts w:ascii="Arial" w:eastAsia="Times New Roman" w:hAnsi="Arial" w:cs="Arial"/>
                <w:sz w:val="18"/>
                <w:szCs w:val="18"/>
              </w:rPr>
            </w:pPr>
            <w:r w:rsidRPr="005E11BE">
              <w:rPr>
                <w:rFonts w:ascii="Arial" w:eastAsia="Times New Roman" w:hAnsi="Arial" w:cs="Arial"/>
                <w:color w:val="000000"/>
                <w:sz w:val="18"/>
                <w:szCs w:val="18"/>
              </w:rPr>
              <w:t>1.2.2.</w:t>
            </w:r>
          </w:p>
        </w:tc>
        <w:tc>
          <w:tcPr>
            <w:tcW w:w="3802"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DE445A" w:rsidRPr="005E11BE" w:rsidRDefault="00DE445A" w:rsidP="00991B7C">
            <w:pPr>
              <w:spacing w:after="0" w:line="240" w:lineRule="auto"/>
              <w:jc w:val="both"/>
              <w:rPr>
                <w:rFonts w:ascii="Arial" w:eastAsia="Times New Roman" w:hAnsi="Arial" w:cs="Arial"/>
                <w:sz w:val="18"/>
                <w:szCs w:val="18"/>
              </w:rPr>
            </w:pPr>
            <w:r w:rsidRPr="005E11BE">
              <w:rPr>
                <w:rFonts w:ascii="Arial" w:eastAsia="Times New Roman" w:hAnsi="Arial" w:cs="Arial"/>
                <w:color w:val="000000"/>
                <w:sz w:val="18"/>
                <w:szCs w:val="18"/>
              </w:rPr>
              <w:t>Основной государственный регистрационный номер</w:t>
            </w:r>
          </w:p>
        </w:tc>
        <w:tc>
          <w:tcPr>
            <w:tcW w:w="376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 </w:t>
            </w:r>
          </w:p>
        </w:tc>
      </w:tr>
      <w:tr w:rsidR="00DE445A" w:rsidRPr="005E11BE" w:rsidTr="00DE445A">
        <w:trPr>
          <w:trHeight w:val="1238"/>
          <w:jc w:val="center"/>
        </w:trPr>
        <w:tc>
          <w:tcPr>
            <w:tcW w:w="103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left="280" w:firstLine="567"/>
              <w:jc w:val="both"/>
              <w:rPr>
                <w:rFonts w:ascii="Arial" w:eastAsia="Times New Roman" w:hAnsi="Arial" w:cs="Arial"/>
                <w:sz w:val="18"/>
                <w:szCs w:val="18"/>
              </w:rPr>
            </w:pPr>
            <w:r w:rsidRPr="005E11BE">
              <w:rPr>
                <w:rFonts w:ascii="Arial" w:eastAsia="Times New Roman" w:hAnsi="Arial" w:cs="Arial"/>
                <w:color w:val="000000"/>
                <w:sz w:val="18"/>
                <w:szCs w:val="18"/>
              </w:rPr>
              <w:t>1.2.3.</w:t>
            </w:r>
          </w:p>
        </w:tc>
        <w:tc>
          <w:tcPr>
            <w:tcW w:w="3802"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DE445A" w:rsidRPr="005E11BE" w:rsidRDefault="00DE445A" w:rsidP="00991B7C">
            <w:pPr>
              <w:spacing w:after="0" w:line="240" w:lineRule="auto"/>
              <w:jc w:val="both"/>
              <w:rPr>
                <w:rFonts w:ascii="Arial" w:eastAsia="Times New Roman" w:hAnsi="Arial" w:cs="Arial"/>
                <w:sz w:val="18"/>
                <w:szCs w:val="18"/>
              </w:rPr>
            </w:pPr>
            <w:r w:rsidRPr="005E11BE">
              <w:rPr>
                <w:rFonts w:ascii="Arial" w:eastAsia="Times New Roman" w:hAnsi="Arial" w:cs="Arial"/>
                <w:color w:val="000000"/>
                <w:sz w:val="18"/>
                <w:szCs w:val="18"/>
              </w:rPr>
              <w:t>Идентификационный номер налогоплательщика - юридического лица (не указывается в случае, если заявителем является иностранное юридическое лицо)</w:t>
            </w:r>
          </w:p>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 </w:t>
            </w:r>
          </w:p>
        </w:tc>
        <w:tc>
          <w:tcPr>
            <w:tcW w:w="3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 </w:t>
            </w:r>
          </w:p>
        </w:tc>
      </w:tr>
    </w:tbl>
    <w:p w:rsidR="00DE445A" w:rsidRPr="005E11BE" w:rsidRDefault="00DE445A" w:rsidP="00991B7C">
      <w:pPr>
        <w:spacing w:after="0" w:line="240" w:lineRule="auto"/>
        <w:jc w:val="center"/>
        <w:rPr>
          <w:rFonts w:ascii="Arial" w:eastAsia="Times New Roman" w:hAnsi="Arial" w:cs="Arial"/>
          <w:sz w:val="18"/>
          <w:szCs w:val="18"/>
        </w:rPr>
      </w:pPr>
      <w:r w:rsidRPr="005E11BE">
        <w:rPr>
          <w:rFonts w:ascii="Arial" w:eastAsia="Times New Roman" w:hAnsi="Arial" w:cs="Arial"/>
          <w:color w:val="000000"/>
          <w:sz w:val="18"/>
          <w:szCs w:val="18"/>
        </w:rPr>
        <w:t> </w:t>
      </w:r>
    </w:p>
    <w:p w:rsidR="00DE445A" w:rsidRPr="005E11BE" w:rsidRDefault="00DE445A" w:rsidP="00991B7C">
      <w:pPr>
        <w:spacing w:after="0" w:line="240" w:lineRule="auto"/>
        <w:jc w:val="center"/>
        <w:rPr>
          <w:rFonts w:ascii="Arial" w:eastAsia="Times New Roman" w:hAnsi="Arial" w:cs="Arial"/>
          <w:sz w:val="18"/>
          <w:szCs w:val="18"/>
        </w:rPr>
      </w:pPr>
      <w:r w:rsidRPr="005E11BE">
        <w:rPr>
          <w:rFonts w:ascii="Arial" w:eastAsia="Times New Roman" w:hAnsi="Arial" w:cs="Arial"/>
          <w:color w:val="000000"/>
          <w:sz w:val="18"/>
          <w:szCs w:val="18"/>
        </w:rPr>
        <w:t> </w:t>
      </w:r>
    </w:p>
    <w:p w:rsidR="00DE445A" w:rsidRPr="005E11BE" w:rsidRDefault="00DE445A" w:rsidP="00991B7C">
      <w:pPr>
        <w:spacing w:after="0" w:line="240" w:lineRule="auto"/>
        <w:jc w:val="center"/>
        <w:rPr>
          <w:rFonts w:ascii="Arial" w:eastAsia="Times New Roman" w:hAnsi="Arial" w:cs="Arial"/>
          <w:sz w:val="18"/>
          <w:szCs w:val="18"/>
        </w:rPr>
      </w:pPr>
      <w:r w:rsidRPr="005E11BE">
        <w:rPr>
          <w:rFonts w:ascii="Arial" w:eastAsia="Times New Roman" w:hAnsi="Arial" w:cs="Arial"/>
          <w:color w:val="000000"/>
          <w:sz w:val="18"/>
          <w:szCs w:val="18"/>
        </w:rPr>
        <w:t>2. Сведения о выданном решении</w:t>
      </w:r>
    </w:p>
    <w:tbl>
      <w:tblPr>
        <w:tblW w:w="0" w:type="auto"/>
        <w:jc w:val="center"/>
        <w:tblCellMar>
          <w:left w:w="0" w:type="dxa"/>
          <w:right w:w="0" w:type="dxa"/>
        </w:tblCellMar>
        <w:tblLook w:val="04A0"/>
      </w:tblPr>
      <w:tblGrid>
        <w:gridCol w:w="1099"/>
        <w:gridCol w:w="4867"/>
        <w:gridCol w:w="2045"/>
        <w:gridCol w:w="2059"/>
      </w:tblGrid>
      <w:tr w:rsidR="00DE445A" w:rsidRPr="005E11BE" w:rsidTr="00DE445A">
        <w:trPr>
          <w:trHeight w:val="298"/>
          <w:jc w:val="center"/>
        </w:trPr>
        <w:tc>
          <w:tcPr>
            <w:tcW w:w="109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DE445A" w:rsidRPr="005E11BE" w:rsidRDefault="00DE445A" w:rsidP="00991B7C">
            <w:pPr>
              <w:spacing w:after="0" w:line="240" w:lineRule="auto"/>
              <w:ind w:firstLine="567"/>
              <w:jc w:val="center"/>
              <w:rPr>
                <w:rFonts w:ascii="Arial" w:eastAsia="Times New Roman" w:hAnsi="Arial" w:cs="Arial"/>
                <w:sz w:val="18"/>
                <w:szCs w:val="18"/>
              </w:rPr>
            </w:pPr>
            <w:r w:rsidRPr="005E11BE">
              <w:rPr>
                <w:rFonts w:ascii="Arial" w:eastAsia="Times New Roman" w:hAnsi="Arial" w:cs="Arial"/>
                <w:color w:val="000000"/>
                <w:sz w:val="18"/>
                <w:szCs w:val="18"/>
              </w:rPr>
              <w:t>№</w:t>
            </w:r>
          </w:p>
        </w:tc>
        <w:tc>
          <w:tcPr>
            <w:tcW w:w="486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DE445A" w:rsidRPr="005E11BE" w:rsidRDefault="00DE445A" w:rsidP="00991B7C">
            <w:pPr>
              <w:spacing w:after="0" w:line="240" w:lineRule="auto"/>
              <w:ind w:firstLine="567"/>
              <w:jc w:val="center"/>
              <w:rPr>
                <w:rFonts w:ascii="Arial" w:eastAsia="Times New Roman" w:hAnsi="Arial" w:cs="Arial"/>
                <w:sz w:val="18"/>
                <w:szCs w:val="18"/>
              </w:rPr>
            </w:pPr>
            <w:r w:rsidRPr="005E11BE">
              <w:rPr>
                <w:rFonts w:ascii="Arial" w:eastAsia="Times New Roman" w:hAnsi="Arial" w:cs="Arial"/>
                <w:color w:val="000000"/>
                <w:sz w:val="18"/>
                <w:szCs w:val="18"/>
              </w:rPr>
              <w:t>Орган, выдавший решение</w:t>
            </w:r>
          </w:p>
        </w:tc>
        <w:tc>
          <w:tcPr>
            <w:tcW w:w="204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Номер документа</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rsidR="00DE445A" w:rsidRPr="005E11BE" w:rsidRDefault="00DE445A" w:rsidP="00991B7C">
            <w:pPr>
              <w:spacing w:after="0" w:line="240" w:lineRule="auto"/>
              <w:ind w:left="220" w:firstLine="567"/>
              <w:jc w:val="both"/>
              <w:rPr>
                <w:rFonts w:ascii="Arial" w:eastAsia="Times New Roman" w:hAnsi="Arial" w:cs="Arial"/>
                <w:sz w:val="18"/>
                <w:szCs w:val="18"/>
              </w:rPr>
            </w:pPr>
            <w:r w:rsidRPr="005E11BE">
              <w:rPr>
                <w:rFonts w:ascii="Arial" w:eastAsia="Times New Roman" w:hAnsi="Arial" w:cs="Arial"/>
                <w:color w:val="000000"/>
                <w:sz w:val="18"/>
                <w:szCs w:val="18"/>
              </w:rPr>
              <w:t>Дата документа</w:t>
            </w:r>
          </w:p>
        </w:tc>
      </w:tr>
      <w:tr w:rsidR="00DE445A" w:rsidRPr="005E11BE" w:rsidTr="00DE445A">
        <w:trPr>
          <w:trHeight w:val="298"/>
          <w:jc w:val="center"/>
        </w:trPr>
        <w:tc>
          <w:tcPr>
            <w:tcW w:w="109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DE445A" w:rsidRPr="005E11BE" w:rsidRDefault="00DE445A" w:rsidP="00991B7C">
            <w:pPr>
              <w:spacing w:after="0" w:line="240" w:lineRule="auto"/>
              <w:ind w:firstLine="567"/>
              <w:jc w:val="center"/>
              <w:rPr>
                <w:rFonts w:ascii="Arial" w:eastAsia="Times New Roman" w:hAnsi="Arial" w:cs="Arial"/>
                <w:sz w:val="18"/>
                <w:szCs w:val="18"/>
              </w:rPr>
            </w:pPr>
            <w:r w:rsidRPr="005E11BE">
              <w:rPr>
                <w:rFonts w:ascii="Arial" w:eastAsia="Times New Roman" w:hAnsi="Arial" w:cs="Arial"/>
                <w:color w:val="000000"/>
                <w:sz w:val="18"/>
                <w:szCs w:val="18"/>
              </w:rPr>
              <w:t> </w:t>
            </w:r>
          </w:p>
        </w:tc>
        <w:tc>
          <w:tcPr>
            <w:tcW w:w="486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DE445A" w:rsidRPr="005E11BE" w:rsidRDefault="00DE445A" w:rsidP="00991B7C">
            <w:pPr>
              <w:spacing w:after="0" w:line="240" w:lineRule="auto"/>
              <w:ind w:firstLine="567"/>
              <w:jc w:val="center"/>
              <w:rPr>
                <w:rFonts w:ascii="Arial" w:eastAsia="Times New Roman" w:hAnsi="Arial" w:cs="Arial"/>
                <w:sz w:val="18"/>
                <w:szCs w:val="18"/>
              </w:rPr>
            </w:pPr>
            <w:r w:rsidRPr="005E11BE">
              <w:rPr>
                <w:rFonts w:ascii="Arial" w:eastAsia="Times New Roman" w:hAnsi="Arial" w:cs="Arial"/>
                <w:color w:val="000000"/>
                <w:sz w:val="18"/>
                <w:szCs w:val="18"/>
              </w:rPr>
              <w:t> </w:t>
            </w:r>
          </w:p>
        </w:tc>
        <w:tc>
          <w:tcPr>
            <w:tcW w:w="204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 </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rsidR="00DE445A" w:rsidRPr="005E11BE" w:rsidRDefault="00DE445A" w:rsidP="00991B7C">
            <w:pPr>
              <w:spacing w:after="0" w:line="240" w:lineRule="auto"/>
              <w:ind w:left="220" w:firstLine="567"/>
              <w:jc w:val="both"/>
              <w:rPr>
                <w:rFonts w:ascii="Arial" w:eastAsia="Times New Roman" w:hAnsi="Arial" w:cs="Arial"/>
                <w:sz w:val="18"/>
                <w:szCs w:val="18"/>
              </w:rPr>
            </w:pPr>
            <w:r w:rsidRPr="005E11BE">
              <w:rPr>
                <w:rFonts w:ascii="Arial" w:eastAsia="Times New Roman" w:hAnsi="Arial" w:cs="Arial"/>
                <w:color w:val="000000"/>
                <w:sz w:val="18"/>
                <w:szCs w:val="18"/>
              </w:rPr>
              <w:t> </w:t>
            </w:r>
          </w:p>
        </w:tc>
      </w:tr>
      <w:tr w:rsidR="00DE445A" w:rsidRPr="005E11BE" w:rsidTr="00DE445A">
        <w:trPr>
          <w:trHeight w:val="298"/>
          <w:jc w:val="center"/>
        </w:trPr>
        <w:tc>
          <w:tcPr>
            <w:tcW w:w="109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DE445A" w:rsidRPr="005E11BE" w:rsidRDefault="00DE445A" w:rsidP="00991B7C">
            <w:pPr>
              <w:spacing w:after="0" w:line="240" w:lineRule="auto"/>
              <w:ind w:firstLine="567"/>
              <w:jc w:val="center"/>
              <w:rPr>
                <w:rFonts w:ascii="Arial" w:eastAsia="Times New Roman" w:hAnsi="Arial" w:cs="Arial"/>
                <w:sz w:val="18"/>
                <w:szCs w:val="18"/>
              </w:rPr>
            </w:pPr>
            <w:r w:rsidRPr="005E11BE">
              <w:rPr>
                <w:rFonts w:ascii="Arial" w:eastAsia="Times New Roman" w:hAnsi="Arial" w:cs="Arial"/>
                <w:color w:val="000000"/>
                <w:sz w:val="18"/>
                <w:szCs w:val="18"/>
              </w:rPr>
              <w:t> </w:t>
            </w:r>
          </w:p>
        </w:tc>
        <w:tc>
          <w:tcPr>
            <w:tcW w:w="486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DE445A" w:rsidRPr="005E11BE" w:rsidRDefault="00DE445A" w:rsidP="00991B7C">
            <w:pPr>
              <w:spacing w:after="0" w:line="240" w:lineRule="auto"/>
              <w:ind w:firstLine="567"/>
              <w:jc w:val="center"/>
              <w:rPr>
                <w:rFonts w:ascii="Arial" w:eastAsia="Times New Roman" w:hAnsi="Arial" w:cs="Arial"/>
                <w:sz w:val="18"/>
                <w:szCs w:val="18"/>
              </w:rPr>
            </w:pPr>
            <w:r w:rsidRPr="005E11BE">
              <w:rPr>
                <w:rFonts w:ascii="Arial" w:eastAsia="Times New Roman" w:hAnsi="Arial" w:cs="Arial"/>
                <w:color w:val="000000"/>
                <w:sz w:val="18"/>
                <w:szCs w:val="18"/>
              </w:rPr>
              <w:t> </w:t>
            </w:r>
          </w:p>
        </w:tc>
        <w:tc>
          <w:tcPr>
            <w:tcW w:w="204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 </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rsidR="00DE445A" w:rsidRPr="005E11BE" w:rsidRDefault="00DE445A" w:rsidP="00991B7C">
            <w:pPr>
              <w:spacing w:after="0" w:line="240" w:lineRule="auto"/>
              <w:ind w:left="220" w:firstLine="567"/>
              <w:jc w:val="both"/>
              <w:rPr>
                <w:rFonts w:ascii="Arial" w:eastAsia="Times New Roman" w:hAnsi="Arial" w:cs="Arial"/>
                <w:sz w:val="18"/>
                <w:szCs w:val="18"/>
              </w:rPr>
            </w:pPr>
            <w:r w:rsidRPr="005E11BE">
              <w:rPr>
                <w:rFonts w:ascii="Arial" w:eastAsia="Times New Roman" w:hAnsi="Arial" w:cs="Arial"/>
                <w:color w:val="000000"/>
                <w:sz w:val="18"/>
                <w:szCs w:val="18"/>
              </w:rPr>
              <w:t> </w:t>
            </w:r>
          </w:p>
        </w:tc>
      </w:tr>
    </w:tbl>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Прошу выдать дубликат решения.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Приложение:</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Номер телефона и адрес электронной почты для связи: _______________________________</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Результат рассмотрения настоящего заявления прошу: _______________________________</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tbl>
      <w:tblPr>
        <w:tblW w:w="0" w:type="auto"/>
        <w:jc w:val="center"/>
        <w:tblCellMar>
          <w:left w:w="0" w:type="dxa"/>
          <w:right w:w="0" w:type="dxa"/>
        </w:tblCellMar>
        <w:tblLook w:val="04A0"/>
      </w:tblPr>
      <w:tblGrid>
        <w:gridCol w:w="6162"/>
        <w:gridCol w:w="2268"/>
      </w:tblGrid>
      <w:tr w:rsidR="00DE445A" w:rsidRPr="005E11BE" w:rsidTr="00DE445A">
        <w:trPr>
          <w:trHeight w:val="1238"/>
          <w:jc w:val="center"/>
        </w:trPr>
        <w:tc>
          <w:tcPr>
            <w:tcW w:w="5688" w:type="dxa"/>
            <w:tcBorders>
              <w:top w:val="single" w:sz="6" w:space="0" w:color="000000"/>
              <w:lef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shd w:val="clear" w:color="auto" w:fill="FFFFFF"/>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226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 </w:t>
            </w:r>
          </w:p>
        </w:tc>
      </w:tr>
      <w:tr w:rsidR="00DE445A" w:rsidRPr="005E11BE" w:rsidTr="00DE445A">
        <w:trPr>
          <w:trHeight w:val="1464"/>
          <w:jc w:val="center"/>
        </w:trPr>
        <w:tc>
          <w:tcPr>
            <w:tcW w:w="5688" w:type="dxa"/>
            <w:tcBorders>
              <w:top w:val="single" w:sz="6" w:space="0" w:color="000000"/>
              <w:lef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shd w:val="clear" w:color="auto" w:fill="FFFFFF"/>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адресу:_______________________________________________________</w:t>
            </w:r>
          </w:p>
        </w:tc>
        <w:tc>
          <w:tcPr>
            <w:tcW w:w="226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 </w:t>
            </w:r>
          </w:p>
        </w:tc>
      </w:tr>
      <w:tr w:rsidR="00DE445A" w:rsidRPr="005E11BE" w:rsidTr="00DE445A">
        <w:trPr>
          <w:trHeight w:val="696"/>
          <w:jc w:val="center"/>
        </w:trPr>
        <w:tc>
          <w:tcPr>
            <w:tcW w:w="5688" w:type="dxa"/>
            <w:tcBorders>
              <w:top w:val="single" w:sz="6" w:space="0" w:color="000000"/>
              <w:lef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shd w:val="clear" w:color="auto" w:fill="FFFFFF"/>
              </w:rPr>
              <w:t>направить на бумажном носителе на почтовый адрес:_____________________________</w:t>
            </w:r>
          </w:p>
        </w:tc>
        <w:tc>
          <w:tcPr>
            <w:tcW w:w="226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jc w:val="both"/>
              <w:rPr>
                <w:rFonts w:ascii="Arial" w:eastAsia="Times New Roman" w:hAnsi="Arial" w:cs="Arial"/>
                <w:sz w:val="18"/>
                <w:szCs w:val="18"/>
              </w:rPr>
            </w:pPr>
            <w:r w:rsidRPr="005E11BE">
              <w:rPr>
                <w:rFonts w:ascii="Arial" w:eastAsia="Times New Roman" w:hAnsi="Arial" w:cs="Arial"/>
                <w:color w:val="000000"/>
                <w:sz w:val="18"/>
                <w:szCs w:val="18"/>
              </w:rPr>
              <w:t> </w:t>
            </w:r>
          </w:p>
        </w:tc>
      </w:tr>
      <w:tr w:rsidR="00DE445A" w:rsidRPr="005E11BE" w:rsidTr="00DE445A">
        <w:trPr>
          <w:trHeight w:val="374"/>
          <w:jc w:val="center"/>
        </w:trPr>
        <w:tc>
          <w:tcPr>
            <w:tcW w:w="795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rsidR="00DE445A" w:rsidRPr="005E11BE" w:rsidRDefault="00DE445A" w:rsidP="00991B7C">
            <w:pPr>
              <w:spacing w:after="0" w:line="240" w:lineRule="auto"/>
              <w:ind w:firstLine="567"/>
              <w:jc w:val="center"/>
              <w:rPr>
                <w:rFonts w:ascii="Arial" w:eastAsia="Times New Roman" w:hAnsi="Arial" w:cs="Arial"/>
                <w:sz w:val="18"/>
                <w:szCs w:val="18"/>
              </w:rPr>
            </w:pPr>
            <w:r w:rsidRPr="005E11BE">
              <w:rPr>
                <w:rFonts w:ascii="Arial" w:eastAsia="Times New Roman" w:hAnsi="Arial" w:cs="Arial"/>
                <w:color w:val="000000"/>
                <w:sz w:val="18"/>
                <w:szCs w:val="18"/>
                <w:shd w:val="clear" w:color="auto" w:fill="FFFFFF"/>
              </w:rPr>
              <w:t>Указывается один из перечисленных способов</w:t>
            </w:r>
          </w:p>
        </w:tc>
      </w:tr>
    </w:tbl>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*Нужное подчеркнуть.</w:t>
      </w:r>
    </w:p>
    <w:p w:rsidR="00DE445A" w:rsidRPr="005E11BE" w:rsidRDefault="00DE445A" w:rsidP="00991B7C">
      <w:pPr>
        <w:spacing w:after="0" w:line="240" w:lineRule="auto"/>
        <w:rPr>
          <w:rFonts w:ascii="Arial" w:eastAsia="Times New Roman" w:hAnsi="Arial" w:cs="Arial"/>
          <w:sz w:val="18"/>
          <w:szCs w:val="18"/>
        </w:rPr>
      </w:pP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Приложение № 7 к</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Административному регламенту</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предоставления муниципальной услуги</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«Признание садового дома жилым</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домом и жилого дома садовым домом»</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 </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Кому ____________________________________</w:t>
      </w:r>
      <w:r w:rsidRPr="005E11BE">
        <w:rPr>
          <w:rFonts w:ascii="Arial" w:eastAsia="Times New Roman" w:hAnsi="Arial" w:cs="Arial"/>
          <w:sz w:val="18"/>
          <w:szCs w:val="18"/>
        </w:rPr>
        <w:br/>
      </w:r>
      <w:r w:rsidRPr="005E11BE">
        <w:rPr>
          <w:rFonts w:ascii="Arial" w:eastAsia="Times New Roman" w:hAnsi="Arial" w:cs="Arial"/>
          <w:color w:val="000000"/>
          <w:sz w:val="18"/>
          <w:szCs w:val="18"/>
        </w:rPr>
        <w:t>(фамилия, имя, отчество (при наличии) заявителя, ОГРНИП (для</w:t>
      </w:r>
      <w:r w:rsidRPr="005E11BE">
        <w:rPr>
          <w:rFonts w:ascii="Arial" w:eastAsia="Times New Roman" w:hAnsi="Arial" w:cs="Arial"/>
          <w:sz w:val="18"/>
          <w:szCs w:val="18"/>
        </w:rPr>
        <w:br/>
      </w:r>
      <w:r w:rsidRPr="005E11BE">
        <w:rPr>
          <w:rFonts w:ascii="Arial" w:eastAsia="Times New Roman" w:hAnsi="Arial" w:cs="Arial"/>
          <w:color w:val="000000"/>
          <w:sz w:val="18"/>
          <w:szCs w:val="18"/>
        </w:rPr>
        <w:t>физического лица, зарегистрированного в качестве индивидуального</w:t>
      </w:r>
      <w:r w:rsidRPr="005E11BE">
        <w:rPr>
          <w:rFonts w:ascii="Arial" w:eastAsia="Times New Roman" w:hAnsi="Arial" w:cs="Arial"/>
          <w:sz w:val="18"/>
          <w:szCs w:val="18"/>
        </w:rPr>
        <w:br/>
      </w:r>
      <w:r w:rsidRPr="005E11BE">
        <w:rPr>
          <w:rFonts w:ascii="Arial" w:eastAsia="Times New Roman" w:hAnsi="Arial" w:cs="Arial"/>
          <w:color w:val="000000"/>
          <w:sz w:val="18"/>
          <w:szCs w:val="18"/>
        </w:rPr>
        <w:t>предпринимателя) - для физического лица, полное наименование</w:t>
      </w:r>
      <w:r w:rsidRPr="005E11BE">
        <w:rPr>
          <w:rFonts w:ascii="Arial" w:eastAsia="Times New Roman" w:hAnsi="Arial" w:cs="Arial"/>
          <w:sz w:val="18"/>
          <w:szCs w:val="18"/>
        </w:rPr>
        <w:br/>
      </w:r>
      <w:r w:rsidRPr="005E11BE">
        <w:rPr>
          <w:rFonts w:ascii="Arial" w:eastAsia="Times New Roman" w:hAnsi="Arial" w:cs="Arial"/>
          <w:color w:val="000000"/>
          <w:sz w:val="18"/>
          <w:szCs w:val="18"/>
        </w:rPr>
        <w:t>заявителя, ИНН*, ОГРН - для юридического лица</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lastRenderedPageBreak/>
        <w:t>_________________________________________</w:t>
      </w:r>
      <w:r w:rsidRPr="005E11BE">
        <w:rPr>
          <w:rFonts w:ascii="Arial" w:eastAsia="Times New Roman" w:hAnsi="Arial" w:cs="Arial"/>
          <w:sz w:val="18"/>
          <w:szCs w:val="18"/>
        </w:rPr>
        <w:br/>
      </w:r>
      <w:r w:rsidRPr="005E11BE">
        <w:rPr>
          <w:rFonts w:ascii="Arial" w:eastAsia="Times New Roman" w:hAnsi="Arial" w:cs="Arial"/>
          <w:color w:val="000000"/>
          <w:sz w:val="18"/>
          <w:szCs w:val="18"/>
        </w:rPr>
        <w:t>почтовый индекс и адрес, телефон, адрес электронной почты заявителя)</w:t>
      </w:r>
      <w:r w:rsidRPr="005E11BE">
        <w:rPr>
          <w:rFonts w:ascii="Arial" w:eastAsia="Times New Roman" w:hAnsi="Arial" w:cs="Arial"/>
          <w:sz w:val="18"/>
          <w:szCs w:val="18"/>
        </w:rPr>
        <w:br/>
      </w:r>
      <w:r w:rsidRPr="005E11BE">
        <w:rPr>
          <w:rFonts w:ascii="Arial" w:eastAsia="Times New Roman" w:hAnsi="Arial" w:cs="Arial"/>
          <w:color w:val="000000"/>
          <w:sz w:val="18"/>
          <w:szCs w:val="18"/>
        </w:rPr>
        <w:t> </w:t>
      </w:r>
    </w:p>
    <w:p w:rsidR="00DE445A" w:rsidRPr="005E11BE" w:rsidRDefault="00DE445A" w:rsidP="00991B7C">
      <w:pPr>
        <w:spacing w:after="0" w:line="240" w:lineRule="auto"/>
        <w:jc w:val="center"/>
        <w:rPr>
          <w:rFonts w:ascii="Arial" w:eastAsia="Times New Roman" w:hAnsi="Arial" w:cs="Arial"/>
          <w:sz w:val="18"/>
          <w:szCs w:val="18"/>
        </w:rPr>
      </w:pPr>
      <w:r w:rsidRPr="005E11BE">
        <w:rPr>
          <w:rFonts w:ascii="Arial" w:eastAsia="Times New Roman" w:hAnsi="Arial" w:cs="Arial"/>
          <w:b/>
          <w:bCs/>
          <w:color w:val="000000"/>
          <w:sz w:val="18"/>
          <w:szCs w:val="18"/>
        </w:rPr>
        <w:t>Р Е Ш Е Н И Е</w:t>
      </w:r>
      <w:r w:rsidRPr="005E11BE">
        <w:rPr>
          <w:rFonts w:ascii="Arial" w:eastAsia="Times New Roman" w:hAnsi="Arial" w:cs="Arial"/>
          <w:sz w:val="18"/>
          <w:szCs w:val="18"/>
        </w:rPr>
        <w:br/>
      </w:r>
      <w:r w:rsidRPr="005E11BE">
        <w:rPr>
          <w:rFonts w:ascii="Arial" w:eastAsia="Times New Roman" w:hAnsi="Arial" w:cs="Arial"/>
          <w:b/>
          <w:bCs/>
          <w:color w:val="000000"/>
          <w:sz w:val="18"/>
          <w:szCs w:val="18"/>
        </w:rPr>
        <w:t>об отказе в выдаче дубликата решения</w:t>
      </w:r>
      <w:r w:rsidRPr="005E11BE">
        <w:rPr>
          <w:rFonts w:ascii="Arial" w:eastAsia="Times New Roman" w:hAnsi="Arial" w:cs="Arial"/>
          <w:sz w:val="18"/>
          <w:szCs w:val="18"/>
        </w:rPr>
        <w:br/>
      </w:r>
      <w:r w:rsidRPr="005E11BE">
        <w:rPr>
          <w:rFonts w:ascii="Arial" w:eastAsia="Times New Roman" w:hAnsi="Arial" w:cs="Arial"/>
          <w:b/>
          <w:bCs/>
          <w:color w:val="000000"/>
          <w:sz w:val="18"/>
          <w:szCs w:val="18"/>
        </w:rPr>
        <w:t>о признании садового дома жилым домом</w:t>
      </w:r>
      <w:r w:rsidRPr="005E11BE">
        <w:rPr>
          <w:rFonts w:ascii="Arial" w:eastAsia="Times New Roman" w:hAnsi="Arial" w:cs="Arial"/>
          <w:sz w:val="18"/>
          <w:szCs w:val="18"/>
        </w:rPr>
        <w:br/>
      </w:r>
      <w:r w:rsidRPr="005E11BE">
        <w:rPr>
          <w:rFonts w:ascii="Arial" w:eastAsia="Times New Roman" w:hAnsi="Arial" w:cs="Arial"/>
          <w:b/>
          <w:bCs/>
          <w:color w:val="000000"/>
          <w:sz w:val="18"/>
          <w:szCs w:val="18"/>
        </w:rPr>
        <w:t>и жилого дома садовым домом **</w:t>
      </w:r>
      <w:r w:rsidRPr="005E11BE">
        <w:rPr>
          <w:rFonts w:ascii="Arial" w:eastAsia="Times New Roman" w:hAnsi="Arial" w:cs="Arial"/>
          <w:sz w:val="18"/>
          <w:szCs w:val="18"/>
        </w:rPr>
        <w:br/>
      </w:r>
      <w:r w:rsidRPr="005E11BE">
        <w:rPr>
          <w:rFonts w:ascii="Arial" w:eastAsia="Times New Roman" w:hAnsi="Arial" w:cs="Arial"/>
          <w:b/>
          <w:bCs/>
          <w:color w:val="000000"/>
          <w:sz w:val="18"/>
          <w:szCs w:val="18"/>
        </w:rPr>
        <w:t>(далее – решение)</w:t>
      </w:r>
    </w:p>
    <w:p w:rsidR="00DE445A" w:rsidRPr="005E11BE" w:rsidRDefault="00DE445A" w:rsidP="00991B7C">
      <w:pPr>
        <w:spacing w:after="0" w:line="240" w:lineRule="auto"/>
        <w:jc w:val="center"/>
        <w:rPr>
          <w:rFonts w:ascii="Arial" w:eastAsia="Times New Roman" w:hAnsi="Arial" w:cs="Arial"/>
          <w:sz w:val="18"/>
          <w:szCs w:val="18"/>
        </w:rPr>
      </w:pPr>
      <w:r w:rsidRPr="005E11BE">
        <w:rPr>
          <w:rFonts w:ascii="Arial" w:eastAsia="Times New Roman" w:hAnsi="Arial" w:cs="Arial"/>
          <w:color w:val="000000"/>
          <w:sz w:val="18"/>
          <w:szCs w:val="18"/>
        </w:rPr>
        <w:t>________________________________________________________________________________</w:t>
      </w:r>
    </w:p>
    <w:p w:rsidR="00DE445A" w:rsidRPr="005E11BE" w:rsidRDefault="00DE445A" w:rsidP="00991B7C">
      <w:pPr>
        <w:spacing w:after="0" w:line="240" w:lineRule="auto"/>
        <w:ind w:left="220"/>
        <w:jc w:val="center"/>
        <w:rPr>
          <w:rFonts w:ascii="Arial" w:eastAsia="Times New Roman" w:hAnsi="Arial" w:cs="Arial"/>
          <w:sz w:val="18"/>
          <w:szCs w:val="18"/>
        </w:rPr>
      </w:pPr>
      <w:r w:rsidRPr="005E11BE">
        <w:rPr>
          <w:rFonts w:ascii="Arial" w:eastAsia="Times New Roman" w:hAnsi="Arial" w:cs="Arial"/>
          <w:color w:val="000000"/>
          <w:sz w:val="18"/>
          <w:szCs w:val="18"/>
        </w:rPr>
        <w:t>(наименование уполномоченного органа местного самоуправления)</w:t>
      </w:r>
    </w:p>
    <w:p w:rsidR="00DE445A" w:rsidRPr="005E11BE" w:rsidRDefault="00DE445A" w:rsidP="00991B7C">
      <w:pPr>
        <w:spacing w:after="0" w:line="240" w:lineRule="auto"/>
        <w:ind w:left="220"/>
        <w:jc w:val="center"/>
        <w:rPr>
          <w:rFonts w:ascii="Arial" w:eastAsia="Times New Roman" w:hAnsi="Arial" w:cs="Arial"/>
          <w:sz w:val="18"/>
          <w:szCs w:val="18"/>
        </w:rPr>
      </w:pPr>
      <w:r w:rsidRPr="005E11BE">
        <w:rPr>
          <w:rFonts w:ascii="Arial" w:eastAsia="Times New Roman" w:hAnsi="Arial" w:cs="Arial"/>
          <w:color w:val="000000"/>
          <w:sz w:val="18"/>
          <w:szCs w:val="18"/>
        </w:rPr>
        <w:t>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по результатам рассмотрения заявления о выдаче дубликата решения от _________ № ____________ принято решение об отказе в выдаче дубликата решения.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 </w:t>
      </w:r>
    </w:p>
    <w:tbl>
      <w:tblPr>
        <w:tblW w:w="0" w:type="auto"/>
        <w:tblInd w:w="-557" w:type="dxa"/>
        <w:tblCellMar>
          <w:left w:w="0" w:type="dxa"/>
          <w:right w:w="0" w:type="dxa"/>
        </w:tblCellMar>
        <w:tblLook w:val="04A0"/>
      </w:tblPr>
      <w:tblGrid>
        <w:gridCol w:w="2345"/>
        <w:gridCol w:w="4309"/>
        <w:gridCol w:w="3674"/>
      </w:tblGrid>
      <w:tr w:rsidR="00DE445A" w:rsidRPr="005E11BE" w:rsidTr="00DE445A">
        <w:trPr>
          <w:trHeight w:val="1171"/>
        </w:trPr>
        <w:tc>
          <w:tcPr>
            <w:tcW w:w="2345"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пункта Администрати вного</w:t>
            </w:r>
          </w:p>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регламента</w:t>
            </w:r>
          </w:p>
        </w:tc>
        <w:tc>
          <w:tcPr>
            <w:tcW w:w="4309"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Наименование основания для отказа в выдаче дубликата решения в соответствии с Административным регламентом</w:t>
            </w:r>
          </w:p>
        </w:tc>
        <w:tc>
          <w:tcPr>
            <w:tcW w:w="367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Разъяснение причин отказа в выдаче дубликата решения</w:t>
            </w:r>
          </w:p>
        </w:tc>
      </w:tr>
      <w:tr w:rsidR="00DE445A" w:rsidRPr="005E11BE" w:rsidTr="00DE445A">
        <w:trPr>
          <w:trHeight w:val="1027"/>
        </w:trPr>
        <w:tc>
          <w:tcPr>
            <w:tcW w:w="234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пункт 2.28</w:t>
            </w:r>
          </w:p>
        </w:tc>
        <w:tc>
          <w:tcPr>
            <w:tcW w:w="430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несоответствие заявителя кругу лиц, указанных в пункте 2.2 Административного регламента</w:t>
            </w:r>
          </w:p>
        </w:tc>
        <w:tc>
          <w:tcPr>
            <w:tcW w:w="3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i/>
                <w:iCs/>
                <w:color w:val="000000"/>
                <w:sz w:val="18"/>
                <w:szCs w:val="18"/>
              </w:rPr>
              <w:t>Указываются основания такого вывода</w:t>
            </w:r>
          </w:p>
        </w:tc>
      </w:tr>
    </w:tbl>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p w:rsidR="00DE445A" w:rsidRPr="005E11BE" w:rsidRDefault="00DE445A" w:rsidP="00991B7C">
      <w:pPr>
        <w:spacing w:after="0" w:line="240" w:lineRule="auto"/>
        <w:ind w:firstLine="840"/>
        <w:rPr>
          <w:rFonts w:ascii="Arial" w:eastAsia="Times New Roman" w:hAnsi="Arial" w:cs="Arial"/>
          <w:sz w:val="18"/>
          <w:szCs w:val="18"/>
        </w:rPr>
      </w:pPr>
      <w:r w:rsidRPr="005E11BE">
        <w:rPr>
          <w:rFonts w:ascii="Arial" w:eastAsia="Times New Roman" w:hAnsi="Arial" w:cs="Arial"/>
          <w:color w:val="000000"/>
          <w:sz w:val="18"/>
          <w:szCs w:val="18"/>
        </w:rPr>
        <w:t>Вы вправе повторно обратиться с заявлением о выдаче дубликата решения после устранения указанных нарушений.</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Данный отказ может быть обжалован в досудебном порядке путем направления жалобы в</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 а также в судебном порядке.</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Дополнительно информируем:</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___________________ ______________________ __________________________________</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(должность) (подпись) (фамилия, имя, отчество</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Дата ________________________________</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*Сведения об ИНН в отношении иностранного юридического лица не указываются.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**Нужное подчеркнуть.</w:t>
      </w:r>
    </w:p>
    <w:p w:rsidR="00DE445A" w:rsidRPr="005E11BE" w:rsidRDefault="00DE445A" w:rsidP="00991B7C">
      <w:pPr>
        <w:spacing w:after="0" w:line="240" w:lineRule="auto"/>
        <w:rPr>
          <w:rFonts w:ascii="Arial" w:eastAsia="Times New Roman" w:hAnsi="Arial" w:cs="Arial"/>
          <w:sz w:val="18"/>
          <w:szCs w:val="18"/>
        </w:rPr>
      </w:pP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Приложение № 8 к</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Административному регламенту</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предоставления муниципальной услуги</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«Признание садового дома жилым</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домом и жилого дома садовым домом»</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 </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Кому ____________________________________</w:t>
      </w:r>
      <w:r w:rsidRPr="005E11BE">
        <w:rPr>
          <w:rFonts w:ascii="Arial" w:eastAsia="Times New Roman" w:hAnsi="Arial" w:cs="Arial"/>
          <w:sz w:val="18"/>
          <w:szCs w:val="18"/>
        </w:rPr>
        <w:br/>
      </w:r>
      <w:r w:rsidRPr="005E11BE">
        <w:rPr>
          <w:rFonts w:ascii="Arial" w:eastAsia="Times New Roman" w:hAnsi="Arial" w:cs="Arial"/>
          <w:color w:val="000000"/>
          <w:sz w:val="18"/>
          <w:szCs w:val="18"/>
        </w:rPr>
        <w:t>(фамилия, имя, отчество (при наличии) заявителя, ОГРНИП (для</w:t>
      </w:r>
      <w:r w:rsidRPr="005E11BE">
        <w:rPr>
          <w:rFonts w:ascii="Arial" w:eastAsia="Times New Roman" w:hAnsi="Arial" w:cs="Arial"/>
          <w:sz w:val="18"/>
          <w:szCs w:val="18"/>
        </w:rPr>
        <w:br/>
      </w:r>
      <w:r w:rsidRPr="005E11BE">
        <w:rPr>
          <w:rFonts w:ascii="Arial" w:eastAsia="Times New Roman" w:hAnsi="Arial" w:cs="Arial"/>
          <w:color w:val="000000"/>
          <w:sz w:val="18"/>
          <w:szCs w:val="18"/>
        </w:rPr>
        <w:t>физического лица, зарегистрированного в качестве индивидуального</w:t>
      </w:r>
      <w:r w:rsidRPr="005E11BE">
        <w:rPr>
          <w:rFonts w:ascii="Arial" w:eastAsia="Times New Roman" w:hAnsi="Arial" w:cs="Arial"/>
          <w:sz w:val="18"/>
          <w:szCs w:val="18"/>
        </w:rPr>
        <w:br/>
      </w:r>
      <w:r w:rsidRPr="005E11BE">
        <w:rPr>
          <w:rFonts w:ascii="Arial" w:eastAsia="Times New Roman" w:hAnsi="Arial" w:cs="Arial"/>
          <w:color w:val="000000"/>
          <w:sz w:val="18"/>
          <w:szCs w:val="18"/>
        </w:rPr>
        <w:t>предпринимателя) - для физического лица, полное наименование</w:t>
      </w:r>
      <w:r w:rsidRPr="005E11BE">
        <w:rPr>
          <w:rFonts w:ascii="Arial" w:eastAsia="Times New Roman" w:hAnsi="Arial" w:cs="Arial"/>
          <w:sz w:val="18"/>
          <w:szCs w:val="18"/>
        </w:rPr>
        <w:br/>
      </w:r>
      <w:r w:rsidRPr="005E11BE">
        <w:rPr>
          <w:rFonts w:ascii="Arial" w:eastAsia="Times New Roman" w:hAnsi="Arial" w:cs="Arial"/>
          <w:color w:val="000000"/>
          <w:sz w:val="18"/>
          <w:szCs w:val="18"/>
        </w:rPr>
        <w:t>заявителя, ИНН*, ОГРН - для юридического лица</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_________________________________________</w:t>
      </w:r>
      <w:r w:rsidRPr="005E11BE">
        <w:rPr>
          <w:rFonts w:ascii="Arial" w:eastAsia="Times New Roman" w:hAnsi="Arial" w:cs="Arial"/>
          <w:sz w:val="18"/>
          <w:szCs w:val="18"/>
        </w:rPr>
        <w:br/>
      </w:r>
      <w:r w:rsidRPr="005E11BE">
        <w:rPr>
          <w:rFonts w:ascii="Arial" w:eastAsia="Times New Roman" w:hAnsi="Arial" w:cs="Arial"/>
          <w:color w:val="000000"/>
          <w:sz w:val="18"/>
          <w:szCs w:val="18"/>
        </w:rPr>
        <w:t>почтовый индекс и адрес, телефон, адрес электронной почты заявителя)</w:t>
      </w:r>
      <w:r w:rsidRPr="005E11BE">
        <w:rPr>
          <w:rFonts w:ascii="Arial" w:eastAsia="Times New Roman" w:hAnsi="Arial" w:cs="Arial"/>
          <w:sz w:val="18"/>
          <w:szCs w:val="18"/>
        </w:rPr>
        <w:br/>
      </w:r>
      <w:r w:rsidRPr="005E11BE">
        <w:rPr>
          <w:rFonts w:ascii="Arial" w:eastAsia="Times New Roman" w:hAnsi="Arial" w:cs="Arial"/>
          <w:color w:val="000000"/>
          <w:sz w:val="18"/>
          <w:szCs w:val="18"/>
        </w:rPr>
        <w:t> </w:t>
      </w:r>
    </w:p>
    <w:p w:rsidR="00DE445A" w:rsidRPr="005E11BE" w:rsidRDefault="00DE445A" w:rsidP="00991B7C">
      <w:pPr>
        <w:spacing w:after="0" w:line="240" w:lineRule="auto"/>
        <w:jc w:val="center"/>
        <w:rPr>
          <w:rFonts w:ascii="Arial" w:eastAsia="Times New Roman" w:hAnsi="Arial" w:cs="Arial"/>
          <w:sz w:val="18"/>
          <w:szCs w:val="18"/>
        </w:rPr>
      </w:pPr>
      <w:r w:rsidRPr="005E11BE">
        <w:rPr>
          <w:rFonts w:ascii="Arial" w:eastAsia="Times New Roman" w:hAnsi="Arial" w:cs="Arial"/>
          <w:b/>
          <w:bCs/>
          <w:color w:val="000000"/>
          <w:sz w:val="18"/>
          <w:szCs w:val="18"/>
        </w:rPr>
        <w:t>Р Е Ш Е Н И Е</w:t>
      </w:r>
      <w:r w:rsidRPr="005E11BE">
        <w:rPr>
          <w:rFonts w:ascii="Arial" w:eastAsia="Times New Roman" w:hAnsi="Arial" w:cs="Arial"/>
          <w:sz w:val="18"/>
          <w:szCs w:val="18"/>
        </w:rPr>
        <w:br/>
      </w:r>
      <w:r w:rsidRPr="005E11BE">
        <w:rPr>
          <w:rFonts w:ascii="Arial" w:eastAsia="Times New Roman" w:hAnsi="Arial" w:cs="Arial"/>
          <w:b/>
          <w:bCs/>
          <w:color w:val="000000"/>
          <w:sz w:val="18"/>
          <w:szCs w:val="18"/>
        </w:rPr>
        <w:t>об отказе в предоставлении государственной (муниципальной) услуги</w:t>
      </w:r>
    </w:p>
    <w:p w:rsidR="00DE445A" w:rsidRPr="005E11BE" w:rsidRDefault="00DE445A" w:rsidP="00991B7C">
      <w:pPr>
        <w:spacing w:after="0" w:line="240" w:lineRule="auto"/>
        <w:jc w:val="center"/>
        <w:rPr>
          <w:rFonts w:ascii="Arial" w:eastAsia="Times New Roman" w:hAnsi="Arial" w:cs="Arial"/>
          <w:sz w:val="18"/>
          <w:szCs w:val="18"/>
        </w:rPr>
      </w:pPr>
      <w:r w:rsidRPr="005E11BE">
        <w:rPr>
          <w:rFonts w:ascii="Arial" w:eastAsia="Times New Roman" w:hAnsi="Arial" w:cs="Arial"/>
          <w:color w:val="000000"/>
          <w:sz w:val="18"/>
          <w:szCs w:val="18"/>
        </w:rPr>
        <w:t>________________________________________________________________________________</w:t>
      </w:r>
    </w:p>
    <w:p w:rsidR="00DE445A" w:rsidRPr="005E11BE" w:rsidRDefault="00DE445A" w:rsidP="00991B7C">
      <w:pPr>
        <w:spacing w:after="0" w:line="240" w:lineRule="auto"/>
        <w:ind w:left="220"/>
        <w:jc w:val="center"/>
        <w:rPr>
          <w:rFonts w:ascii="Arial" w:eastAsia="Times New Roman" w:hAnsi="Arial" w:cs="Arial"/>
          <w:sz w:val="18"/>
          <w:szCs w:val="18"/>
        </w:rPr>
      </w:pPr>
      <w:r w:rsidRPr="005E11BE">
        <w:rPr>
          <w:rFonts w:ascii="Arial" w:eastAsia="Times New Roman" w:hAnsi="Arial" w:cs="Arial"/>
          <w:color w:val="000000"/>
          <w:sz w:val="18"/>
          <w:szCs w:val="18"/>
        </w:rPr>
        <w:t>(наименование уполномоченного органа местного самоуправления)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по результатам рассмотрения заявления по услуге «Признание садового дома жилым домом» от _______ № ______ и приложенных к нему документов принято решение об отказе в предоставлении услуги по следующим основаниям.</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 </w:t>
      </w:r>
    </w:p>
    <w:tbl>
      <w:tblPr>
        <w:tblW w:w="0" w:type="auto"/>
        <w:jc w:val="center"/>
        <w:tblInd w:w="-699" w:type="dxa"/>
        <w:tblCellMar>
          <w:left w:w="0" w:type="dxa"/>
          <w:right w:w="0" w:type="dxa"/>
        </w:tblCellMar>
        <w:tblLook w:val="04A0"/>
      </w:tblPr>
      <w:tblGrid>
        <w:gridCol w:w="2487"/>
        <w:gridCol w:w="4310"/>
        <w:gridCol w:w="3673"/>
      </w:tblGrid>
      <w:tr w:rsidR="00DE445A" w:rsidRPr="005E11BE" w:rsidTr="00DE445A">
        <w:trPr>
          <w:trHeight w:val="1171"/>
          <w:jc w:val="center"/>
        </w:trPr>
        <w:tc>
          <w:tcPr>
            <w:tcW w:w="2487"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 пункта Административного</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регламента</w:t>
            </w:r>
          </w:p>
        </w:tc>
        <w:tc>
          <w:tcPr>
            <w:tcW w:w="4310"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Наименование основания для отказа в соответствии с единым стандартом</w:t>
            </w:r>
          </w:p>
        </w:tc>
        <w:tc>
          <w:tcPr>
            <w:tcW w:w="367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Разъяснение причин отказа в выдаче дубликата решения</w:t>
            </w:r>
          </w:p>
        </w:tc>
      </w:tr>
      <w:tr w:rsidR="00DE445A" w:rsidRPr="005E11BE" w:rsidTr="00DE445A">
        <w:trPr>
          <w:trHeight w:val="408"/>
          <w:jc w:val="center"/>
        </w:trPr>
        <w:tc>
          <w:tcPr>
            <w:tcW w:w="10470"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Для подуслуги «Признание садового дома жилым домом»</w:t>
            </w:r>
          </w:p>
        </w:tc>
      </w:tr>
      <w:tr w:rsidR="00DE445A" w:rsidRPr="005E11BE" w:rsidTr="00DE445A">
        <w:trPr>
          <w:trHeight w:val="3687"/>
          <w:jc w:val="center"/>
        </w:trPr>
        <w:tc>
          <w:tcPr>
            <w:tcW w:w="2487" w:type="dxa"/>
            <w:tcBorders>
              <w:top w:val="single" w:sz="6" w:space="0" w:color="000000"/>
              <w:lef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lastRenderedPageBreak/>
              <w:t>подпункт 1 пункта 2.12</w:t>
            </w:r>
          </w:p>
        </w:tc>
        <w:tc>
          <w:tcPr>
            <w:tcW w:w="4310" w:type="dxa"/>
            <w:tcBorders>
              <w:top w:val="single" w:sz="6" w:space="0" w:color="000000"/>
              <w:lef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67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i/>
                <w:iCs/>
                <w:color w:val="000000"/>
                <w:sz w:val="18"/>
                <w:szCs w:val="18"/>
              </w:rPr>
              <w:t>Указываются основания такого вывода</w:t>
            </w:r>
          </w:p>
        </w:tc>
      </w:tr>
      <w:tr w:rsidR="00DE445A" w:rsidRPr="005E11BE" w:rsidTr="00DE445A">
        <w:trPr>
          <w:trHeight w:val="1684"/>
          <w:jc w:val="center"/>
        </w:trPr>
        <w:tc>
          <w:tcPr>
            <w:tcW w:w="248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left="340"/>
              <w:rPr>
                <w:rFonts w:ascii="Arial" w:eastAsia="Times New Roman" w:hAnsi="Arial" w:cs="Arial"/>
                <w:sz w:val="18"/>
                <w:szCs w:val="18"/>
              </w:rPr>
            </w:pPr>
            <w:r w:rsidRPr="005E11BE">
              <w:rPr>
                <w:rFonts w:ascii="Arial" w:eastAsia="Times New Roman" w:hAnsi="Arial" w:cs="Arial"/>
                <w:color w:val="000000"/>
                <w:sz w:val="18"/>
                <w:szCs w:val="18"/>
              </w:rPr>
              <w:t>подпункт 2 пункта 2.12</w:t>
            </w:r>
          </w:p>
        </w:tc>
        <w:tc>
          <w:tcPr>
            <w:tcW w:w="431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6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i/>
                <w:iCs/>
                <w:color w:val="000000"/>
                <w:sz w:val="18"/>
                <w:szCs w:val="18"/>
              </w:rPr>
              <w:t>Указываются основания такого вывода</w:t>
            </w:r>
          </w:p>
        </w:tc>
      </w:tr>
    </w:tbl>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br w:type="textWrapping" w:clear="all"/>
      </w:r>
    </w:p>
    <w:tbl>
      <w:tblPr>
        <w:tblW w:w="10617" w:type="dxa"/>
        <w:jc w:val="center"/>
        <w:tblInd w:w="-552" w:type="dxa"/>
        <w:tblCellMar>
          <w:left w:w="0" w:type="dxa"/>
          <w:right w:w="0" w:type="dxa"/>
        </w:tblCellMar>
        <w:tblLook w:val="04A0"/>
      </w:tblPr>
      <w:tblGrid>
        <w:gridCol w:w="2357"/>
        <w:gridCol w:w="4447"/>
        <w:gridCol w:w="3813"/>
      </w:tblGrid>
      <w:tr w:rsidR="00DE445A" w:rsidRPr="005E11BE" w:rsidTr="00DE445A">
        <w:trPr>
          <w:trHeight w:val="1176"/>
          <w:jc w:val="center"/>
        </w:trPr>
        <w:tc>
          <w:tcPr>
            <w:tcW w:w="2357"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 пункта Администрати вного</w:t>
            </w:r>
          </w:p>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регламента</w:t>
            </w:r>
          </w:p>
        </w:tc>
        <w:tc>
          <w:tcPr>
            <w:tcW w:w="4447"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Наименование основания для отказа в соответствии с единым стандартом</w:t>
            </w:r>
          </w:p>
        </w:tc>
        <w:tc>
          <w:tcPr>
            <w:tcW w:w="381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Разъяснение причин отказа в выдаче дубликата решения</w:t>
            </w:r>
          </w:p>
        </w:tc>
      </w:tr>
      <w:tr w:rsidR="00DE445A" w:rsidRPr="005E11BE" w:rsidTr="00DE445A">
        <w:trPr>
          <w:trHeight w:val="2544"/>
          <w:jc w:val="center"/>
        </w:trPr>
        <w:tc>
          <w:tcPr>
            <w:tcW w:w="2357" w:type="dxa"/>
            <w:tcBorders>
              <w:top w:val="single" w:sz="6" w:space="0" w:color="000000"/>
              <w:lef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подпункт 3 пункта 2.12</w:t>
            </w:r>
          </w:p>
        </w:tc>
        <w:tc>
          <w:tcPr>
            <w:tcW w:w="4447" w:type="dxa"/>
            <w:tcBorders>
              <w:top w:val="single" w:sz="6" w:space="0" w:color="000000"/>
              <w:lef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1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i/>
                <w:iCs/>
                <w:color w:val="000000"/>
                <w:sz w:val="18"/>
                <w:szCs w:val="18"/>
              </w:rPr>
              <w:t>Указываются основания такого вывода</w:t>
            </w:r>
          </w:p>
        </w:tc>
      </w:tr>
      <w:tr w:rsidR="00DE445A" w:rsidRPr="005E11BE" w:rsidTr="00DE445A">
        <w:trPr>
          <w:trHeight w:val="1234"/>
          <w:jc w:val="center"/>
        </w:trPr>
        <w:tc>
          <w:tcPr>
            <w:tcW w:w="2357" w:type="dxa"/>
            <w:tcBorders>
              <w:top w:val="single" w:sz="6" w:space="0" w:color="000000"/>
              <w:lef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подпункт 4 пункта 2.12</w:t>
            </w:r>
          </w:p>
        </w:tc>
        <w:tc>
          <w:tcPr>
            <w:tcW w:w="4447" w:type="dxa"/>
            <w:tcBorders>
              <w:top w:val="single" w:sz="6" w:space="0" w:color="000000"/>
              <w:lef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1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i/>
                <w:iCs/>
                <w:color w:val="000000"/>
                <w:sz w:val="18"/>
                <w:szCs w:val="18"/>
              </w:rPr>
              <w:t>Указываются основания такого вывода</w:t>
            </w:r>
          </w:p>
        </w:tc>
      </w:tr>
      <w:tr w:rsidR="00DE445A" w:rsidRPr="005E11BE" w:rsidTr="00DE445A">
        <w:trPr>
          <w:trHeight w:val="1464"/>
          <w:jc w:val="center"/>
        </w:trPr>
        <w:tc>
          <w:tcPr>
            <w:tcW w:w="2357" w:type="dxa"/>
            <w:tcBorders>
              <w:top w:val="single" w:sz="6" w:space="0" w:color="000000"/>
              <w:lef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подпункт 5 пункта 2.12</w:t>
            </w:r>
          </w:p>
        </w:tc>
        <w:tc>
          <w:tcPr>
            <w:tcW w:w="4447" w:type="dxa"/>
            <w:tcBorders>
              <w:top w:val="single" w:sz="6" w:space="0" w:color="000000"/>
              <w:lef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1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i/>
                <w:iCs/>
                <w:color w:val="000000"/>
                <w:sz w:val="18"/>
                <w:szCs w:val="18"/>
              </w:rPr>
              <w:t>Указываются основания такого вывода</w:t>
            </w:r>
          </w:p>
        </w:tc>
      </w:tr>
      <w:tr w:rsidR="00DE445A" w:rsidRPr="005E11BE" w:rsidTr="00DE445A">
        <w:trPr>
          <w:trHeight w:val="976"/>
          <w:jc w:val="center"/>
        </w:trPr>
        <w:tc>
          <w:tcPr>
            <w:tcW w:w="2357" w:type="dxa"/>
            <w:tcBorders>
              <w:top w:val="single" w:sz="6" w:space="0" w:color="000000"/>
              <w:lef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подпункт 6 пункта 2.12</w:t>
            </w:r>
          </w:p>
        </w:tc>
        <w:tc>
          <w:tcPr>
            <w:tcW w:w="4447" w:type="dxa"/>
            <w:tcBorders>
              <w:top w:val="single" w:sz="6" w:space="0" w:color="000000"/>
              <w:lef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отсутствие документов (сведений), предусмотренных нормативными правовыми актами Российской Федерации</w:t>
            </w:r>
          </w:p>
        </w:tc>
        <w:tc>
          <w:tcPr>
            <w:tcW w:w="381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i/>
                <w:iCs/>
                <w:color w:val="000000"/>
                <w:sz w:val="18"/>
                <w:szCs w:val="18"/>
              </w:rPr>
              <w:t>Указываются основания такого вывода</w:t>
            </w:r>
          </w:p>
        </w:tc>
      </w:tr>
      <w:tr w:rsidR="00DE445A" w:rsidRPr="005E11BE" w:rsidTr="00DE445A">
        <w:trPr>
          <w:trHeight w:val="1234"/>
          <w:jc w:val="center"/>
        </w:trPr>
        <w:tc>
          <w:tcPr>
            <w:tcW w:w="2357" w:type="dxa"/>
            <w:tcBorders>
              <w:top w:val="single" w:sz="6" w:space="0" w:color="000000"/>
              <w:lef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подпункт 7 пункта 2.12</w:t>
            </w:r>
          </w:p>
        </w:tc>
        <w:tc>
          <w:tcPr>
            <w:tcW w:w="4447" w:type="dxa"/>
            <w:tcBorders>
              <w:top w:val="single" w:sz="6" w:space="0" w:color="000000"/>
              <w:lef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1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i/>
                <w:iCs/>
                <w:color w:val="000000"/>
                <w:sz w:val="18"/>
                <w:szCs w:val="18"/>
              </w:rPr>
              <w:t>Указываются основания такого вывода</w:t>
            </w:r>
          </w:p>
        </w:tc>
      </w:tr>
      <w:tr w:rsidR="00DE445A" w:rsidRPr="005E11BE" w:rsidTr="00DE445A">
        <w:trPr>
          <w:trHeight w:val="403"/>
          <w:jc w:val="center"/>
        </w:trPr>
        <w:tc>
          <w:tcPr>
            <w:tcW w:w="10617"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lastRenderedPageBreak/>
              <w:t>Для подуслуги «Признание жилого дома садовым домом»</w:t>
            </w:r>
          </w:p>
        </w:tc>
      </w:tr>
      <w:tr w:rsidR="00DE445A" w:rsidRPr="005E11BE" w:rsidTr="00DE445A">
        <w:trPr>
          <w:trHeight w:val="1211"/>
          <w:jc w:val="center"/>
        </w:trPr>
        <w:tc>
          <w:tcPr>
            <w:tcW w:w="2357" w:type="dxa"/>
            <w:tcBorders>
              <w:top w:val="single" w:sz="6" w:space="0" w:color="000000"/>
              <w:lef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left="340"/>
              <w:rPr>
                <w:rFonts w:ascii="Arial" w:eastAsia="Times New Roman" w:hAnsi="Arial" w:cs="Arial"/>
                <w:sz w:val="18"/>
                <w:szCs w:val="18"/>
              </w:rPr>
            </w:pPr>
            <w:r w:rsidRPr="005E11BE">
              <w:rPr>
                <w:rFonts w:ascii="Arial" w:eastAsia="Times New Roman" w:hAnsi="Arial" w:cs="Arial"/>
                <w:color w:val="000000"/>
                <w:sz w:val="18"/>
                <w:szCs w:val="18"/>
              </w:rPr>
              <w:t>подпункт 8 пункта 2.12</w:t>
            </w:r>
          </w:p>
        </w:tc>
        <w:tc>
          <w:tcPr>
            <w:tcW w:w="4447" w:type="dxa"/>
            <w:tcBorders>
              <w:top w:val="single" w:sz="6" w:space="0" w:color="000000"/>
              <w:lef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1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i/>
                <w:iCs/>
                <w:color w:val="000000"/>
                <w:sz w:val="18"/>
                <w:szCs w:val="18"/>
              </w:rPr>
              <w:t>Указываются основания такого вывода</w:t>
            </w:r>
          </w:p>
        </w:tc>
      </w:tr>
      <w:tr w:rsidR="00DE445A" w:rsidRPr="005E11BE" w:rsidTr="00DE445A">
        <w:trPr>
          <w:trHeight w:val="2496"/>
          <w:jc w:val="center"/>
        </w:trPr>
        <w:tc>
          <w:tcPr>
            <w:tcW w:w="235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ind w:left="340"/>
              <w:rPr>
                <w:rFonts w:ascii="Arial" w:eastAsia="Times New Roman" w:hAnsi="Arial" w:cs="Arial"/>
                <w:sz w:val="18"/>
                <w:szCs w:val="18"/>
              </w:rPr>
            </w:pPr>
            <w:r w:rsidRPr="005E11BE">
              <w:rPr>
                <w:rFonts w:ascii="Arial" w:eastAsia="Times New Roman" w:hAnsi="Arial" w:cs="Arial"/>
                <w:color w:val="000000"/>
                <w:sz w:val="18"/>
                <w:szCs w:val="18"/>
              </w:rPr>
              <w:t>подпункт 9 пункта 2.12</w:t>
            </w:r>
          </w:p>
        </w:tc>
        <w:tc>
          <w:tcPr>
            <w:tcW w:w="444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i/>
                <w:iCs/>
                <w:color w:val="000000"/>
                <w:sz w:val="18"/>
                <w:szCs w:val="18"/>
              </w:rPr>
              <w:t>Указываются основания такого вывода</w:t>
            </w:r>
          </w:p>
        </w:tc>
      </w:tr>
      <w:tr w:rsidR="00DE445A" w:rsidRPr="005E11BE" w:rsidTr="00DE445A">
        <w:trPr>
          <w:trHeight w:val="910"/>
          <w:jc w:val="center"/>
        </w:trPr>
        <w:tc>
          <w:tcPr>
            <w:tcW w:w="235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подпункт 10 пункта 2.12</w:t>
            </w:r>
          </w:p>
        </w:tc>
        <w:tc>
          <w:tcPr>
            <w:tcW w:w="444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i/>
                <w:iCs/>
                <w:color w:val="000000"/>
                <w:sz w:val="18"/>
                <w:szCs w:val="18"/>
              </w:rPr>
              <w:t>Указываются основания такого вывода</w:t>
            </w:r>
          </w:p>
        </w:tc>
      </w:tr>
      <w:tr w:rsidR="00DE445A" w:rsidRPr="005E11BE" w:rsidTr="00DE445A">
        <w:trPr>
          <w:trHeight w:val="1810"/>
          <w:jc w:val="center"/>
        </w:trPr>
        <w:tc>
          <w:tcPr>
            <w:tcW w:w="235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подпункт 11 пункта 2.12</w:t>
            </w:r>
          </w:p>
        </w:tc>
        <w:tc>
          <w:tcPr>
            <w:tcW w:w="444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i/>
                <w:iCs/>
                <w:color w:val="000000"/>
                <w:sz w:val="18"/>
                <w:szCs w:val="18"/>
              </w:rPr>
              <w:t>Указываются основания такого вывода</w:t>
            </w:r>
          </w:p>
        </w:tc>
      </w:tr>
    </w:tbl>
    <w:p w:rsidR="00DE445A" w:rsidRPr="005E11BE" w:rsidRDefault="00DE445A" w:rsidP="00991B7C">
      <w:pPr>
        <w:spacing w:after="0" w:line="240" w:lineRule="auto"/>
        <w:rPr>
          <w:rFonts w:ascii="Arial" w:eastAsia="Times New Roman" w:hAnsi="Arial" w:cs="Arial"/>
          <w:vanish/>
          <w:sz w:val="18"/>
          <w:szCs w:val="18"/>
        </w:rPr>
      </w:pPr>
    </w:p>
    <w:tbl>
      <w:tblPr>
        <w:tblW w:w="10065" w:type="dxa"/>
        <w:tblCellMar>
          <w:left w:w="0" w:type="dxa"/>
          <w:right w:w="0" w:type="dxa"/>
        </w:tblCellMar>
        <w:tblLook w:val="04A0"/>
      </w:tblPr>
      <w:tblGrid>
        <w:gridCol w:w="1804"/>
        <w:gridCol w:w="4447"/>
        <w:gridCol w:w="3814"/>
      </w:tblGrid>
      <w:tr w:rsidR="00DE445A" w:rsidRPr="005E11BE" w:rsidTr="00DE445A">
        <w:trPr>
          <w:trHeight w:val="1138"/>
        </w:trPr>
        <w:tc>
          <w:tcPr>
            <w:tcW w:w="1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подпункт 12 пункта 2.12</w:t>
            </w:r>
          </w:p>
        </w:tc>
        <w:tc>
          <w:tcPr>
            <w:tcW w:w="4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использования жилого дома заявителем или иным лицом в качестве места постоянного проживания</w:t>
            </w:r>
          </w:p>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w:t>
            </w:r>
          </w:p>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w:t>
            </w:r>
          </w:p>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w:t>
            </w:r>
          </w:p>
        </w:tc>
        <w:tc>
          <w:tcPr>
            <w:tcW w:w="3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i/>
                <w:iCs/>
                <w:color w:val="000000"/>
                <w:sz w:val="18"/>
                <w:szCs w:val="18"/>
              </w:rPr>
              <w:t>Указываются основания такого вывода</w:t>
            </w:r>
          </w:p>
        </w:tc>
      </w:tr>
      <w:tr w:rsidR="00DE445A" w:rsidRPr="005E11BE" w:rsidTr="00DE445A">
        <w:trPr>
          <w:trHeight w:val="1138"/>
        </w:trPr>
        <w:tc>
          <w:tcPr>
            <w:tcW w:w="1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подпункт 13 пункта 2.12</w:t>
            </w:r>
          </w:p>
        </w:tc>
        <w:tc>
          <w:tcPr>
            <w:tcW w:w="4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отсутствие документов (сведений), предусмотренных нормативными правовыми актами Российской Федерации</w:t>
            </w:r>
          </w:p>
        </w:tc>
        <w:tc>
          <w:tcPr>
            <w:tcW w:w="3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i/>
                <w:iCs/>
                <w:color w:val="000000"/>
                <w:sz w:val="18"/>
                <w:szCs w:val="18"/>
              </w:rPr>
              <w:t>Указываются основания такого вывода</w:t>
            </w:r>
          </w:p>
        </w:tc>
      </w:tr>
      <w:tr w:rsidR="00DE445A" w:rsidRPr="005E11BE" w:rsidTr="00DE445A">
        <w:trPr>
          <w:trHeight w:val="1138"/>
        </w:trPr>
        <w:tc>
          <w:tcPr>
            <w:tcW w:w="1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подпункт 14 пункта 2.12</w:t>
            </w:r>
          </w:p>
        </w:tc>
        <w:tc>
          <w:tcPr>
            <w:tcW w:w="4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i/>
                <w:iCs/>
                <w:color w:val="000000"/>
                <w:sz w:val="18"/>
                <w:szCs w:val="18"/>
              </w:rPr>
              <w:t>Указываются основания такого вывода</w:t>
            </w:r>
          </w:p>
        </w:tc>
      </w:tr>
    </w:tbl>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Данный отказ может быть обжалован в досудебном порядке путем направления жалобы в, а также в судебном порядке.</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Дополнительно информируем:</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________________________________________________________________________________</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DE445A" w:rsidRPr="005E11BE" w:rsidRDefault="00DE445A" w:rsidP="00991B7C">
      <w:pPr>
        <w:spacing w:after="0" w:line="240" w:lineRule="auto"/>
        <w:ind w:firstLine="580"/>
        <w:jc w:val="center"/>
        <w:rPr>
          <w:rFonts w:ascii="Arial" w:eastAsia="Times New Roman" w:hAnsi="Arial" w:cs="Arial"/>
          <w:sz w:val="18"/>
          <w:szCs w:val="18"/>
        </w:rPr>
      </w:pPr>
      <w:r w:rsidRPr="005E11BE">
        <w:rPr>
          <w:rFonts w:ascii="Arial" w:eastAsia="Times New Roman" w:hAnsi="Arial" w:cs="Arial"/>
          <w:color w:val="000000"/>
          <w:sz w:val="18"/>
          <w:szCs w:val="18"/>
        </w:rPr>
        <w:t>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___________________ ______________________ __________________________________</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(должность) (подпись) (фамилия, имя, отчество</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Дата ________________________________</w:t>
      </w:r>
    </w:p>
    <w:p w:rsidR="00DE445A" w:rsidRPr="005E11BE" w:rsidRDefault="00DE445A" w:rsidP="00991B7C">
      <w:pPr>
        <w:spacing w:after="0" w:line="240" w:lineRule="auto"/>
        <w:rPr>
          <w:rFonts w:ascii="Arial" w:eastAsia="Times New Roman" w:hAnsi="Arial" w:cs="Arial"/>
          <w:sz w:val="18"/>
          <w:szCs w:val="18"/>
        </w:rPr>
      </w:pPr>
    </w:p>
    <w:p w:rsidR="00DE445A" w:rsidRPr="005E11BE" w:rsidRDefault="00DE445A" w:rsidP="00991B7C">
      <w:pPr>
        <w:spacing w:after="0" w:line="240" w:lineRule="auto"/>
        <w:rPr>
          <w:rFonts w:ascii="Arial" w:eastAsia="Times New Roman" w:hAnsi="Arial" w:cs="Arial"/>
          <w:sz w:val="18"/>
          <w:szCs w:val="18"/>
        </w:rPr>
      </w:pP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Приложение № 9 к</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Административному регламенту</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предоставления муниципальной услуги</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«Признание садового дома жилым</w:t>
      </w:r>
    </w:p>
    <w:p w:rsidR="00DE445A" w:rsidRPr="005E11BE" w:rsidRDefault="00DE445A" w:rsidP="00991B7C">
      <w:pPr>
        <w:spacing w:after="0" w:line="240" w:lineRule="auto"/>
        <w:jc w:val="right"/>
        <w:rPr>
          <w:rFonts w:ascii="Arial" w:eastAsia="Times New Roman" w:hAnsi="Arial" w:cs="Arial"/>
          <w:sz w:val="18"/>
          <w:szCs w:val="18"/>
        </w:rPr>
      </w:pPr>
      <w:r w:rsidRPr="005E11BE">
        <w:rPr>
          <w:rFonts w:ascii="Arial" w:eastAsia="Times New Roman" w:hAnsi="Arial" w:cs="Arial"/>
          <w:color w:val="000000"/>
          <w:sz w:val="18"/>
          <w:szCs w:val="18"/>
        </w:rPr>
        <w:t>домом и жилого дома садовым домом»</w:t>
      </w:r>
    </w:p>
    <w:p w:rsidR="00DE445A" w:rsidRPr="005E11BE" w:rsidRDefault="00DE445A" w:rsidP="00991B7C">
      <w:pPr>
        <w:spacing w:after="0" w:line="240" w:lineRule="auto"/>
        <w:ind w:right="80"/>
        <w:jc w:val="right"/>
        <w:rPr>
          <w:rFonts w:ascii="Arial" w:eastAsia="Times New Roman" w:hAnsi="Arial" w:cs="Arial"/>
          <w:sz w:val="18"/>
          <w:szCs w:val="18"/>
        </w:rPr>
      </w:pPr>
      <w:r w:rsidRPr="005E11BE">
        <w:rPr>
          <w:rFonts w:ascii="Arial" w:eastAsia="Times New Roman" w:hAnsi="Arial" w:cs="Arial"/>
          <w:color w:val="000000"/>
          <w:sz w:val="18"/>
          <w:szCs w:val="18"/>
        </w:rPr>
        <w:t> </w:t>
      </w:r>
    </w:p>
    <w:p w:rsidR="00DE445A" w:rsidRPr="005E11BE" w:rsidRDefault="00DE445A" w:rsidP="00991B7C">
      <w:pPr>
        <w:spacing w:after="0" w:line="240" w:lineRule="auto"/>
        <w:ind w:left="220"/>
        <w:jc w:val="center"/>
        <w:rPr>
          <w:rFonts w:ascii="Arial" w:eastAsia="Times New Roman" w:hAnsi="Arial" w:cs="Arial"/>
          <w:b/>
          <w:bCs/>
          <w:color w:val="000000"/>
          <w:sz w:val="18"/>
          <w:szCs w:val="18"/>
        </w:rPr>
      </w:pPr>
    </w:p>
    <w:p w:rsidR="00DE445A" w:rsidRPr="005E11BE" w:rsidRDefault="00DE445A" w:rsidP="00991B7C">
      <w:pPr>
        <w:spacing w:after="0" w:line="240" w:lineRule="auto"/>
        <w:ind w:left="220"/>
        <w:jc w:val="center"/>
        <w:rPr>
          <w:rFonts w:ascii="Arial" w:eastAsia="Times New Roman" w:hAnsi="Arial" w:cs="Arial"/>
          <w:b/>
          <w:bCs/>
          <w:color w:val="000000"/>
          <w:sz w:val="18"/>
          <w:szCs w:val="18"/>
        </w:rPr>
      </w:pPr>
    </w:p>
    <w:p w:rsidR="00DE445A" w:rsidRPr="005E11BE" w:rsidRDefault="00DE445A" w:rsidP="00991B7C">
      <w:pPr>
        <w:spacing w:after="0" w:line="240" w:lineRule="auto"/>
        <w:ind w:left="220"/>
        <w:jc w:val="center"/>
        <w:rPr>
          <w:rFonts w:ascii="Arial" w:eastAsia="Times New Roman" w:hAnsi="Arial" w:cs="Arial"/>
          <w:sz w:val="18"/>
          <w:szCs w:val="18"/>
        </w:rPr>
      </w:pPr>
      <w:r w:rsidRPr="005E11BE">
        <w:rPr>
          <w:rFonts w:ascii="Arial" w:eastAsia="Times New Roman" w:hAnsi="Arial" w:cs="Arial"/>
          <w:b/>
          <w:bCs/>
          <w:color w:val="000000"/>
          <w:sz w:val="18"/>
          <w:szCs w:val="18"/>
        </w:rPr>
        <w:t>Описание административных процедур муниципальной услуги «Признание садового дома жилым домом и жилого дома садовым домом»</w:t>
      </w:r>
    </w:p>
    <w:p w:rsidR="00DE445A" w:rsidRPr="005E11BE" w:rsidRDefault="00DE445A" w:rsidP="00991B7C">
      <w:pPr>
        <w:spacing w:after="0" w:line="240" w:lineRule="auto"/>
        <w:ind w:left="220"/>
        <w:jc w:val="center"/>
        <w:rPr>
          <w:rFonts w:ascii="Arial" w:eastAsia="Times New Roman" w:hAnsi="Arial" w:cs="Arial"/>
          <w:sz w:val="18"/>
          <w:szCs w:val="18"/>
        </w:rPr>
      </w:pPr>
      <w:r w:rsidRPr="005E11BE">
        <w:rPr>
          <w:rFonts w:ascii="Arial" w:eastAsia="Times New Roman" w:hAnsi="Arial" w:cs="Arial"/>
          <w:b/>
          <w:bCs/>
          <w:color w:val="000000"/>
          <w:sz w:val="18"/>
          <w:szCs w:val="18"/>
        </w:rPr>
        <w:t> </w:t>
      </w:r>
    </w:p>
    <w:tbl>
      <w:tblPr>
        <w:tblW w:w="11251" w:type="dxa"/>
        <w:tblInd w:w="-885" w:type="dxa"/>
        <w:tblLayout w:type="fixed"/>
        <w:tblCellMar>
          <w:left w:w="0" w:type="dxa"/>
          <w:right w:w="0" w:type="dxa"/>
        </w:tblCellMar>
        <w:tblLook w:val="04A0"/>
      </w:tblPr>
      <w:tblGrid>
        <w:gridCol w:w="1135"/>
        <w:gridCol w:w="2126"/>
        <w:gridCol w:w="1276"/>
        <w:gridCol w:w="2126"/>
        <w:gridCol w:w="1276"/>
        <w:gridCol w:w="1134"/>
        <w:gridCol w:w="2126"/>
        <w:gridCol w:w="52"/>
      </w:tblGrid>
      <w:tr w:rsidR="00DE445A" w:rsidRPr="005E11BE" w:rsidTr="00DE445A">
        <w:trPr>
          <w:trHeight w:val="2726"/>
        </w:trPr>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b/>
                <w:sz w:val="18"/>
                <w:szCs w:val="18"/>
              </w:rPr>
            </w:pPr>
            <w:r w:rsidRPr="005E11BE">
              <w:rPr>
                <w:rFonts w:ascii="Arial" w:eastAsia="Times New Roman" w:hAnsi="Arial" w:cs="Arial"/>
                <w:b/>
                <w:color w:val="000000"/>
                <w:sz w:val="18"/>
                <w:szCs w:val="18"/>
              </w:rPr>
              <w:t>Основание для начала</w:t>
            </w:r>
          </w:p>
          <w:p w:rsidR="00DE445A" w:rsidRPr="005E11BE" w:rsidRDefault="00DE445A" w:rsidP="00991B7C">
            <w:pPr>
              <w:spacing w:after="0" w:line="240" w:lineRule="auto"/>
              <w:rPr>
                <w:rFonts w:ascii="Arial" w:eastAsia="Times New Roman" w:hAnsi="Arial" w:cs="Arial"/>
                <w:b/>
                <w:sz w:val="18"/>
                <w:szCs w:val="18"/>
              </w:rPr>
            </w:pPr>
            <w:r w:rsidRPr="005E11BE">
              <w:rPr>
                <w:rFonts w:ascii="Arial" w:eastAsia="Times New Roman" w:hAnsi="Arial" w:cs="Arial"/>
                <w:b/>
                <w:color w:val="000000"/>
                <w:sz w:val="18"/>
                <w:szCs w:val="18"/>
              </w:rPr>
              <w:t>административно й процедуры</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b/>
                <w:sz w:val="18"/>
                <w:szCs w:val="18"/>
              </w:rPr>
            </w:pPr>
            <w:r w:rsidRPr="005E11BE">
              <w:rPr>
                <w:rFonts w:ascii="Arial" w:eastAsia="Times New Roman" w:hAnsi="Arial" w:cs="Arial"/>
                <w:b/>
                <w:color w:val="000000"/>
                <w:sz w:val="18"/>
                <w:szCs w:val="18"/>
              </w:rPr>
              <w:t>Содержание</w:t>
            </w:r>
            <w:r w:rsidRPr="005E11BE">
              <w:rPr>
                <w:rFonts w:ascii="Arial" w:eastAsia="Times New Roman" w:hAnsi="Arial" w:cs="Arial"/>
                <w:b/>
                <w:sz w:val="18"/>
                <w:szCs w:val="18"/>
                <w:lang w:val="en-US"/>
              </w:rPr>
              <w:t xml:space="preserve"> </w:t>
            </w:r>
            <w:r w:rsidRPr="005E11BE">
              <w:rPr>
                <w:rFonts w:ascii="Arial" w:eastAsia="Times New Roman" w:hAnsi="Arial" w:cs="Arial"/>
                <w:b/>
                <w:color w:val="000000"/>
                <w:sz w:val="18"/>
                <w:szCs w:val="18"/>
              </w:rPr>
              <w:t>административных</w:t>
            </w:r>
          </w:p>
          <w:p w:rsidR="00DE445A" w:rsidRPr="005E11BE" w:rsidRDefault="00DE445A" w:rsidP="00991B7C">
            <w:pPr>
              <w:spacing w:after="0" w:line="240" w:lineRule="auto"/>
              <w:rPr>
                <w:rFonts w:ascii="Arial" w:eastAsia="Times New Roman" w:hAnsi="Arial" w:cs="Arial"/>
                <w:b/>
                <w:sz w:val="18"/>
                <w:szCs w:val="18"/>
              </w:rPr>
            </w:pPr>
            <w:r w:rsidRPr="005E11BE">
              <w:rPr>
                <w:rFonts w:ascii="Arial" w:eastAsia="Times New Roman" w:hAnsi="Arial" w:cs="Arial"/>
                <w:b/>
                <w:color w:val="000000"/>
                <w:sz w:val="18"/>
                <w:szCs w:val="18"/>
              </w:rPr>
              <w:t>действий</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Срок выполнения административных действий</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Должностное</w:t>
            </w:r>
            <w:r w:rsidRPr="005E11BE">
              <w:rPr>
                <w:rFonts w:ascii="Arial" w:eastAsia="Times New Roman" w:hAnsi="Arial" w:cs="Arial"/>
                <w:sz w:val="18"/>
                <w:szCs w:val="18"/>
              </w:rPr>
              <w:t xml:space="preserve"> </w:t>
            </w:r>
            <w:r w:rsidRPr="005E11BE">
              <w:rPr>
                <w:rFonts w:ascii="Arial" w:eastAsia="Times New Roman" w:hAnsi="Arial" w:cs="Arial"/>
                <w:color w:val="000000"/>
                <w:sz w:val="18"/>
                <w:szCs w:val="18"/>
              </w:rPr>
              <w:t>лицо,</w:t>
            </w:r>
          </w:p>
          <w:p w:rsidR="00DE445A" w:rsidRPr="005E11BE" w:rsidRDefault="00DE445A" w:rsidP="00991B7C">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 xml:space="preserve">ответственное за </w:t>
            </w:r>
          </w:p>
          <w:p w:rsidR="00DE445A" w:rsidRPr="005E11BE" w:rsidRDefault="00DE445A" w:rsidP="00991B7C">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 xml:space="preserve">выполнение административного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действия</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Место выполнения административного действия/ используемая информационная система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Критерии принятия решения</w:t>
            </w:r>
          </w:p>
        </w:tc>
        <w:tc>
          <w:tcPr>
            <w:tcW w:w="21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Результат</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административного действия, способ фиксации</w:t>
            </w:r>
          </w:p>
        </w:tc>
      </w:tr>
      <w:tr w:rsidR="00DE445A" w:rsidRPr="005E11BE" w:rsidTr="00DE445A">
        <w:trPr>
          <w:trHeight w:val="268"/>
        </w:trPr>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1</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2</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3</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4</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6</w:t>
            </w:r>
          </w:p>
        </w:tc>
        <w:tc>
          <w:tcPr>
            <w:tcW w:w="21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7</w:t>
            </w:r>
          </w:p>
        </w:tc>
      </w:tr>
      <w:tr w:rsidR="00DE445A" w:rsidRPr="005E11BE" w:rsidTr="00DE445A">
        <w:trPr>
          <w:trHeight w:val="3535"/>
        </w:trPr>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Поступление заявления и документов для предоставления муниципальной услуги в</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Уполномоченный</w:t>
            </w:r>
            <w:r w:rsidRPr="005E11BE">
              <w:rPr>
                <w:rFonts w:ascii="Arial" w:eastAsia="Times New Roman" w:hAnsi="Arial" w:cs="Arial"/>
                <w:sz w:val="18"/>
                <w:szCs w:val="18"/>
              </w:rPr>
              <w:t xml:space="preserve"> </w:t>
            </w:r>
            <w:r w:rsidRPr="005E11BE">
              <w:rPr>
                <w:rFonts w:ascii="Arial" w:eastAsia="Times New Roman" w:hAnsi="Arial" w:cs="Arial"/>
                <w:color w:val="000000"/>
                <w:sz w:val="18"/>
                <w:szCs w:val="18"/>
              </w:rPr>
              <w:t>орган</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1 рабочий день</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Должностное</w:t>
            </w:r>
          </w:p>
          <w:p w:rsidR="00DE445A" w:rsidRPr="005E11BE" w:rsidRDefault="00DE445A" w:rsidP="00991B7C">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Лицо</w:t>
            </w:r>
            <w:r w:rsidRPr="005E11BE">
              <w:rPr>
                <w:rFonts w:ascii="Arial" w:eastAsia="Times New Roman" w:hAnsi="Arial" w:cs="Arial"/>
                <w:color w:val="0066CC"/>
                <w:sz w:val="18"/>
                <w:szCs w:val="18"/>
                <w:u w:val="single"/>
              </w:rPr>
              <w:t xml:space="preserve"> </w:t>
            </w:r>
            <w:r w:rsidRPr="005E11BE">
              <w:rPr>
                <w:rFonts w:ascii="Arial" w:eastAsia="Times New Roman" w:hAnsi="Arial" w:cs="Arial"/>
                <w:color w:val="000000"/>
                <w:sz w:val="18"/>
                <w:szCs w:val="18"/>
              </w:rPr>
              <w:t xml:space="preserve">Уполномоченного органа, </w:t>
            </w:r>
          </w:p>
          <w:p w:rsidR="00DE445A" w:rsidRPr="005E11BE" w:rsidRDefault="00DE445A" w:rsidP="00991B7C">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 xml:space="preserve">ответственное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за предоставление муниципальной услуги</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Уполномоченный орган / ГИС</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w:t>
            </w:r>
          </w:p>
        </w:tc>
        <w:tc>
          <w:tcPr>
            <w:tcW w:w="21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E445A" w:rsidRPr="005E11BE" w:rsidTr="00DE445A">
        <w:trPr>
          <w:trHeight w:val="5185"/>
        </w:trPr>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В случае выявления оснований для отказа в приеме документов, 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Административного регламента либо о выявленных нарушениях.</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w:t>
            </w:r>
          </w:p>
        </w:tc>
        <w:tc>
          <w:tcPr>
            <w:tcW w:w="21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w:t>
            </w:r>
          </w:p>
        </w:tc>
      </w:tr>
      <w:tr w:rsidR="00DE445A" w:rsidRPr="005E11BE" w:rsidTr="00DE445A">
        <w:trPr>
          <w:trHeight w:val="1520"/>
        </w:trPr>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 xml:space="preserve">В случае выявления нарушений в предоставленных необходимых документов (сведений из документов), не исправления выявленных нарушений, </w:t>
            </w:r>
            <w:r w:rsidRPr="005E11BE">
              <w:rPr>
                <w:rFonts w:ascii="Arial" w:eastAsia="Times New Roman" w:hAnsi="Arial" w:cs="Arial"/>
                <w:color w:val="000000"/>
                <w:sz w:val="18"/>
                <w:szCs w:val="18"/>
              </w:rPr>
              <w:lastRenderedPageBreak/>
              <w:t>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lastRenderedPageBreak/>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w:t>
            </w:r>
          </w:p>
        </w:tc>
        <w:tc>
          <w:tcPr>
            <w:tcW w:w="21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w:t>
            </w:r>
          </w:p>
        </w:tc>
      </w:tr>
      <w:tr w:rsidR="00DE445A" w:rsidRPr="005E11BE" w:rsidTr="00DE445A">
        <w:trPr>
          <w:trHeight w:val="1828"/>
        </w:trPr>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lastRenderedPageBreak/>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sz w:val="18"/>
                <w:szCs w:val="18"/>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1276"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1 рабочий день</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Должностное</w:t>
            </w:r>
            <w:r w:rsidRPr="005E11BE">
              <w:rPr>
                <w:rFonts w:ascii="Arial" w:eastAsia="Times New Roman" w:hAnsi="Arial" w:cs="Arial"/>
                <w:sz w:val="18"/>
                <w:szCs w:val="18"/>
              </w:rPr>
              <w:t xml:space="preserve"> </w:t>
            </w:r>
            <w:r w:rsidRPr="005E11BE">
              <w:rPr>
                <w:rFonts w:ascii="Arial" w:eastAsia="Times New Roman" w:hAnsi="Arial" w:cs="Arial"/>
                <w:color w:val="000000"/>
                <w:sz w:val="18"/>
                <w:szCs w:val="18"/>
              </w:rPr>
              <w:t>лицо</w:t>
            </w:r>
          </w:p>
          <w:p w:rsidR="00DE445A" w:rsidRPr="005E11BE" w:rsidRDefault="00DE445A" w:rsidP="00991B7C">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 xml:space="preserve">Уполномоченного органа, </w:t>
            </w:r>
          </w:p>
          <w:p w:rsidR="00DE445A" w:rsidRPr="005E11BE" w:rsidRDefault="00DE445A" w:rsidP="00991B7C">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 xml:space="preserve">ответственное за регистрацию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корреспонденции</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Уполномоченный орган/ГИС</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w:t>
            </w:r>
          </w:p>
        </w:tc>
        <w:tc>
          <w:tcPr>
            <w:tcW w:w="21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w:t>
            </w:r>
          </w:p>
        </w:tc>
      </w:tr>
      <w:tr w:rsidR="00DE445A" w:rsidRPr="005E11BE" w:rsidTr="00DE445A">
        <w:trPr>
          <w:trHeight w:val="1918"/>
        </w:trPr>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Проверка заявления и документов, представленных для получения муниципальной услуги</w:t>
            </w:r>
          </w:p>
        </w:tc>
        <w:tc>
          <w:tcPr>
            <w:tcW w:w="127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445A" w:rsidRPr="005E11BE" w:rsidRDefault="00DE445A" w:rsidP="00991B7C">
            <w:pPr>
              <w:spacing w:after="0" w:line="240" w:lineRule="auto"/>
              <w:rPr>
                <w:rFonts w:ascii="Arial" w:eastAsia="Times New Roman" w:hAnsi="Arial" w:cs="Arial"/>
                <w:sz w:val="18"/>
                <w:szCs w:val="1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Должностное</w:t>
            </w:r>
            <w:r w:rsidRPr="005E11BE">
              <w:rPr>
                <w:rFonts w:ascii="Arial" w:eastAsia="Times New Roman" w:hAnsi="Arial" w:cs="Arial"/>
                <w:sz w:val="18"/>
                <w:szCs w:val="18"/>
              </w:rPr>
              <w:t xml:space="preserve"> </w:t>
            </w:r>
            <w:r w:rsidRPr="005E11BE">
              <w:rPr>
                <w:rFonts w:ascii="Arial" w:eastAsia="Times New Roman" w:hAnsi="Arial" w:cs="Arial"/>
                <w:color w:val="000000"/>
                <w:sz w:val="18"/>
                <w:szCs w:val="18"/>
              </w:rPr>
              <w:t>лицо</w:t>
            </w:r>
          </w:p>
          <w:p w:rsidR="00DE445A" w:rsidRPr="005E11BE" w:rsidRDefault="00DE445A" w:rsidP="00991B7C">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 xml:space="preserve">Уполномоченного органа, </w:t>
            </w:r>
          </w:p>
          <w:p w:rsidR="00DE445A" w:rsidRPr="005E11BE" w:rsidRDefault="00DE445A" w:rsidP="00991B7C">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 xml:space="preserve">ответственное за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предоставление муниципальной услуги</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Уполномоченный орган/ГИС</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w:t>
            </w:r>
          </w:p>
        </w:tc>
        <w:tc>
          <w:tcPr>
            <w:tcW w:w="21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Направленное заявителю электронное сообщение о приеме заявления к рассмотрению</w:t>
            </w:r>
          </w:p>
        </w:tc>
      </w:tr>
      <w:tr w:rsidR="00DE445A" w:rsidRPr="005E11BE" w:rsidTr="00DE445A">
        <w:trPr>
          <w:trHeight w:val="841"/>
        </w:trPr>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Направление заявителю электронного сообщения о приеме</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заявления к</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рассмотрению с обоснованием отказа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Наличие/ отсутствие оснований для отказа в приеме документов, предусмотренных</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пунктом 2.13</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Административного</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регламента</w:t>
            </w:r>
          </w:p>
        </w:tc>
        <w:tc>
          <w:tcPr>
            <w:tcW w:w="21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w:t>
            </w:r>
          </w:p>
        </w:tc>
      </w:tr>
      <w:tr w:rsidR="00DE445A" w:rsidRPr="005E11BE" w:rsidTr="00DE445A">
        <w:trPr>
          <w:trHeight w:val="269"/>
        </w:trPr>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Пакет зарегистрированных</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документов, поступивших должностному лицу, ответственному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Проверка соответствия документов и сведений требованиям нормативных правовых актов предоставления муниципальной услуги</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5 рабочих дней</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Должностное</w:t>
            </w:r>
            <w:r w:rsidRPr="005E11BE">
              <w:rPr>
                <w:rFonts w:ascii="Arial" w:eastAsia="Times New Roman" w:hAnsi="Arial" w:cs="Arial"/>
                <w:sz w:val="18"/>
                <w:szCs w:val="18"/>
              </w:rPr>
              <w:t xml:space="preserve"> </w:t>
            </w:r>
            <w:r w:rsidRPr="005E11BE">
              <w:rPr>
                <w:rFonts w:ascii="Arial" w:eastAsia="Times New Roman" w:hAnsi="Arial" w:cs="Arial"/>
                <w:color w:val="000000"/>
                <w:sz w:val="18"/>
                <w:szCs w:val="18"/>
              </w:rPr>
              <w:t>лицо</w:t>
            </w:r>
          </w:p>
          <w:p w:rsidR="00DE445A" w:rsidRPr="005E11BE" w:rsidRDefault="00DE445A" w:rsidP="00991B7C">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 xml:space="preserve">Уполномоченного органа, </w:t>
            </w:r>
          </w:p>
          <w:p w:rsidR="00DE445A" w:rsidRPr="005E11BE" w:rsidRDefault="00DE445A" w:rsidP="00991B7C">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 xml:space="preserve">ответственное за предоставление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муниципальной услуги</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Уполномоченный орган/ГИ</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Наличие или отсутствие оснований для предоставления муниципальной услуги</w:t>
            </w:r>
          </w:p>
        </w:tc>
        <w:tc>
          <w:tcPr>
            <w:tcW w:w="21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Подготовка проекта результата предоставления</w:t>
            </w:r>
          </w:p>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муниципальной услуги</w:t>
            </w:r>
          </w:p>
        </w:tc>
      </w:tr>
      <w:tr w:rsidR="00DE445A" w:rsidRPr="005E11BE" w:rsidTr="00DE445A">
        <w:trPr>
          <w:trHeight w:val="978"/>
        </w:trPr>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 xml:space="preserve">Проект результата предоставления муниципальной </w:t>
            </w:r>
            <w:r w:rsidRPr="005E11BE">
              <w:rPr>
                <w:rFonts w:ascii="Arial" w:eastAsia="Times New Roman" w:hAnsi="Arial" w:cs="Arial"/>
                <w:color w:val="000000"/>
                <w:sz w:val="18"/>
                <w:szCs w:val="18"/>
              </w:rPr>
              <w:lastRenderedPageBreak/>
              <w:t>услуги</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lastRenderedPageBreak/>
              <w:t>Принятие решения о предоставлении муниципальной услуги или об отказе в предоставлении услуги</w:t>
            </w:r>
          </w:p>
          <w:p w:rsidR="00DE445A" w:rsidRPr="005E11BE" w:rsidRDefault="00DE445A" w:rsidP="00991B7C">
            <w:pPr>
              <w:spacing w:after="0" w:line="240" w:lineRule="auto"/>
              <w:rPr>
                <w:rFonts w:ascii="Arial" w:eastAsia="Times New Roman" w:hAnsi="Arial" w:cs="Arial"/>
                <w:sz w:val="18"/>
                <w:szCs w:val="18"/>
              </w:rPr>
            </w:pPr>
          </w:p>
          <w:p w:rsidR="00DE445A" w:rsidRPr="005E11BE" w:rsidRDefault="00DE445A" w:rsidP="00991B7C">
            <w:pPr>
              <w:spacing w:after="0" w:line="240" w:lineRule="auto"/>
              <w:rPr>
                <w:rFonts w:ascii="Arial" w:eastAsia="Times New Roman" w:hAnsi="Arial" w:cs="Arial"/>
                <w:sz w:val="18"/>
                <w:szCs w:val="18"/>
              </w:rPr>
            </w:pPr>
          </w:p>
          <w:p w:rsidR="00DE445A" w:rsidRPr="005E11BE" w:rsidRDefault="00DE445A" w:rsidP="00991B7C">
            <w:pPr>
              <w:spacing w:after="0" w:line="240" w:lineRule="auto"/>
              <w:rPr>
                <w:rFonts w:ascii="Arial" w:eastAsia="Times New Roman" w:hAnsi="Arial" w:cs="Arial"/>
                <w:sz w:val="18"/>
                <w:szCs w:val="18"/>
              </w:rPr>
            </w:pPr>
          </w:p>
          <w:p w:rsidR="00DE445A" w:rsidRPr="005E11BE" w:rsidRDefault="00DE445A" w:rsidP="00991B7C">
            <w:pPr>
              <w:spacing w:after="0" w:line="240" w:lineRule="auto"/>
              <w:rPr>
                <w:rFonts w:ascii="Arial" w:eastAsia="Times New Roman" w:hAnsi="Arial" w:cs="Arial"/>
                <w:sz w:val="18"/>
                <w:szCs w:val="18"/>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lastRenderedPageBreak/>
              <w:t>В день рассмотрения документов и сведений</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Должностное</w:t>
            </w:r>
            <w:r w:rsidRPr="005E11BE">
              <w:rPr>
                <w:rFonts w:ascii="Arial" w:eastAsia="Times New Roman" w:hAnsi="Arial" w:cs="Arial"/>
                <w:sz w:val="18"/>
                <w:szCs w:val="18"/>
              </w:rPr>
              <w:t xml:space="preserve"> </w:t>
            </w:r>
            <w:r w:rsidRPr="005E11BE">
              <w:rPr>
                <w:rFonts w:ascii="Arial" w:eastAsia="Times New Roman" w:hAnsi="Arial" w:cs="Arial"/>
                <w:color w:val="000000"/>
                <w:sz w:val="18"/>
                <w:szCs w:val="18"/>
              </w:rPr>
              <w:t>лицо</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Уполномоченного органа, ответственное за предоставление муниципальной услуги;</w:t>
            </w:r>
          </w:p>
          <w:p w:rsidR="00DE445A" w:rsidRPr="005E11BE" w:rsidRDefault="00DE445A" w:rsidP="00991B7C">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 xml:space="preserve">Руководитель </w:t>
            </w:r>
            <w:r w:rsidRPr="005E11BE">
              <w:rPr>
                <w:rFonts w:ascii="Arial" w:eastAsia="Times New Roman" w:hAnsi="Arial" w:cs="Arial"/>
                <w:color w:val="000000"/>
                <w:sz w:val="18"/>
                <w:szCs w:val="18"/>
              </w:rPr>
              <w:lastRenderedPageBreak/>
              <w:t xml:space="preserve">Уполномоченного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органа или иное</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уполномоченное им лицо</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lastRenderedPageBreak/>
              <w:t>Уполномоченны й орган/ГИС</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w:t>
            </w:r>
          </w:p>
        </w:tc>
        <w:tc>
          <w:tcPr>
            <w:tcW w:w="21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xml:space="preserve">Результат предоставления муниципальной услуги по форме, приведенной в Приложении к Административному </w:t>
            </w:r>
            <w:r w:rsidRPr="005E11BE">
              <w:rPr>
                <w:rFonts w:ascii="Arial" w:eastAsia="Times New Roman" w:hAnsi="Arial" w:cs="Arial"/>
                <w:color w:val="000000"/>
                <w:sz w:val="18"/>
                <w:szCs w:val="18"/>
              </w:rPr>
              <w:lastRenderedPageBreak/>
              <w:t>регламенту, подписанный усиленной квалифицированной подписью руководителя Уполномоченного органа или иного уполномоченного им лица.</w:t>
            </w:r>
          </w:p>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Решение об отказе в предоставлении муниципальной услуги по форме, приведенной в Приложении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DE445A" w:rsidRPr="005E11BE" w:rsidTr="00DE445A">
        <w:trPr>
          <w:trHeight w:val="4107"/>
        </w:trPr>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lastRenderedPageBreak/>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В сроки, установленные соглашением о взаимодействии между</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Уполномоченным органом 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Многофункциональным центром</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Должностное</w:t>
            </w:r>
            <w:r w:rsidRPr="005E11BE">
              <w:rPr>
                <w:rFonts w:ascii="Arial" w:eastAsia="Times New Roman" w:hAnsi="Arial" w:cs="Arial"/>
                <w:sz w:val="18"/>
                <w:szCs w:val="18"/>
              </w:rPr>
              <w:t xml:space="preserve"> </w:t>
            </w:r>
            <w:r w:rsidRPr="005E11BE">
              <w:rPr>
                <w:rFonts w:ascii="Arial" w:eastAsia="Times New Roman" w:hAnsi="Arial" w:cs="Arial"/>
                <w:color w:val="000000"/>
                <w:sz w:val="18"/>
                <w:szCs w:val="18"/>
              </w:rPr>
              <w:t>лицо</w:t>
            </w:r>
          </w:p>
          <w:p w:rsidR="00DE445A" w:rsidRPr="005E11BE" w:rsidRDefault="00DE445A" w:rsidP="00991B7C">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 xml:space="preserve">Уполномоченного органа, </w:t>
            </w:r>
          </w:p>
          <w:p w:rsidR="00DE445A" w:rsidRPr="005E11BE" w:rsidRDefault="00DE445A" w:rsidP="00991B7C">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 xml:space="preserve">ответственное за предоставление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муниципальной услуги</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Уполномоченный орган/АИС МФЦ</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Указание заявителем в Запросе способа выдачи результата муниципальной услуги в</w:t>
            </w:r>
            <w:r w:rsidRPr="005E11BE">
              <w:rPr>
                <w:rFonts w:ascii="Arial" w:eastAsia="Times New Roman" w:hAnsi="Arial" w:cs="Arial"/>
                <w:sz w:val="18"/>
                <w:szCs w:val="18"/>
              </w:rPr>
              <w:t xml:space="preserve"> </w:t>
            </w:r>
            <w:r w:rsidRPr="005E11BE">
              <w:rPr>
                <w:rFonts w:ascii="Arial" w:eastAsia="Times New Roman" w:hAnsi="Arial" w:cs="Arial"/>
                <w:color w:val="000000"/>
                <w:sz w:val="18"/>
                <w:szCs w:val="18"/>
              </w:rPr>
              <w:t>многофункциональном центре, а также подача Запроса через</w:t>
            </w:r>
            <w:r w:rsidRPr="005E11BE">
              <w:rPr>
                <w:rFonts w:ascii="Arial" w:eastAsia="Times New Roman" w:hAnsi="Arial" w:cs="Arial"/>
                <w:sz w:val="18"/>
                <w:szCs w:val="18"/>
              </w:rPr>
              <w:t xml:space="preserve"> </w:t>
            </w:r>
            <w:r w:rsidRPr="005E11BE">
              <w:rPr>
                <w:rFonts w:ascii="Arial" w:eastAsia="Times New Roman" w:hAnsi="Arial" w:cs="Arial"/>
                <w:color w:val="000000"/>
                <w:sz w:val="18"/>
                <w:szCs w:val="18"/>
              </w:rPr>
              <w:t>многофункциональный центр</w:t>
            </w:r>
          </w:p>
        </w:tc>
        <w:tc>
          <w:tcPr>
            <w:tcW w:w="21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изменений в ГИС о выдаче результата муниципальной услуги</w:t>
            </w:r>
          </w:p>
        </w:tc>
      </w:tr>
      <w:tr w:rsidR="00DE445A" w:rsidRPr="005E11BE" w:rsidTr="00DE445A">
        <w:trPr>
          <w:trHeight w:val="2424"/>
        </w:trPr>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Направление заявителю результата предоставления муниципальной услуги в личный кабинет на ЕПГУ</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В день регистрации результата предоставления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shd w:val="clear" w:color="auto" w:fill="FFFFFF"/>
              </w:rPr>
              <w:t>Должностное</w:t>
            </w:r>
            <w:r w:rsidRPr="005E11BE">
              <w:rPr>
                <w:rFonts w:ascii="Arial" w:eastAsia="Times New Roman" w:hAnsi="Arial" w:cs="Arial"/>
                <w:sz w:val="18"/>
                <w:szCs w:val="18"/>
              </w:rPr>
              <w:t xml:space="preserve"> </w:t>
            </w:r>
            <w:r w:rsidRPr="005E11BE">
              <w:rPr>
                <w:rFonts w:ascii="Arial" w:eastAsia="Times New Roman" w:hAnsi="Arial" w:cs="Arial"/>
                <w:color w:val="000000"/>
                <w:sz w:val="18"/>
                <w:szCs w:val="18"/>
                <w:shd w:val="clear" w:color="auto" w:fill="FFFFFF"/>
              </w:rPr>
              <w:t>лицо</w:t>
            </w:r>
          </w:p>
          <w:p w:rsidR="00DE445A" w:rsidRPr="005E11BE" w:rsidRDefault="00DE445A" w:rsidP="00991B7C">
            <w:pPr>
              <w:spacing w:after="0" w:line="240" w:lineRule="auto"/>
              <w:rPr>
                <w:rFonts w:ascii="Arial" w:eastAsia="Times New Roman" w:hAnsi="Arial" w:cs="Arial"/>
                <w:color w:val="000000"/>
                <w:sz w:val="18"/>
                <w:szCs w:val="18"/>
                <w:shd w:val="clear" w:color="auto" w:fill="FFFFFF"/>
              </w:rPr>
            </w:pPr>
            <w:r w:rsidRPr="005E11BE">
              <w:rPr>
                <w:rFonts w:ascii="Arial" w:eastAsia="Times New Roman" w:hAnsi="Arial" w:cs="Arial"/>
                <w:color w:val="000000"/>
                <w:sz w:val="18"/>
                <w:szCs w:val="18"/>
                <w:shd w:val="clear" w:color="auto" w:fill="FFFFFF"/>
              </w:rPr>
              <w:t xml:space="preserve">Уполномоченного органа, </w:t>
            </w:r>
          </w:p>
          <w:p w:rsidR="00DE445A" w:rsidRPr="005E11BE" w:rsidRDefault="00DE445A" w:rsidP="00991B7C">
            <w:pPr>
              <w:spacing w:after="0" w:line="240" w:lineRule="auto"/>
              <w:rPr>
                <w:rFonts w:ascii="Arial" w:eastAsia="Times New Roman" w:hAnsi="Arial" w:cs="Arial"/>
                <w:color w:val="000000"/>
                <w:sz w:val="18"/>
                <w:szCs w:val="18"/>
                <w:shd w:val="clear" w:color="auto" w:fill="FFFFFF"/>
              </w:rPr>
            </w:pPr>
            <w:r w:rsidRPr="005E11BE">
              <w:rPr>
                <w:rFonts w:ascii="Arial" w:eastAsia="Times New Roman" w:hAnsi="Arial" w:cs="Arial"/>
                <w:color w:val="000000"/>
                <w:sz w:val="18"/>
                <w:szCs w:val="18"/>
                <w:shd w:val="clear" w:color="auto" w:fill="FFFFFF"/>
              </w:rPr>
              <w:t xml:space="preserve">ответственное за предоставление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shd w:val="clear" w:color="auto" w:fill="FFFFFF"/>
              </w:rPr>
              <w:t>муниципальной услуги</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ГИС</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w:t>
            </w:r>
          </w:p>
        </w:tc>
        <w:tc>
          <w:tcPr>
            <w:tcW w:w="21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Результат муниципальной услуги, направленный заявителю на личный кабинет ЕПГУ</w:t>
            </w:r>
          </w:p>
        </w:tc>
      </w:tr>
      <w:tr w:rsidR="00DE445A" w:rsidRPr="005E11BE" w:rsidTr="00DE445A">
        <w:trPr>
          <w:trHeight w:val="303"/>
        </w:trPr>
        <w:tc>
          <w:tcPr>
            <w:tcW w:w="11251"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Выдача результата (независимо от выбора заявителя)</w:t>
            </w:r>
          </w:p>
        </w:tc>
      </w:tr>
      <w:tr w:rsidR="00DE445A" w:rsidRPr="005E11BE" w:rsidTr="00DE445A">
        <w:trPr>
          <w:gridAfter w:val="1"/>
          <w:wAfter w:w="52" w:type="dxa"/>
          <w:trHeight w:val="1261"/>
        </w:trPr>
        <w:tc>
          <w:tcPr>
            <w:tcW w:w="113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Формирование и регистрация муниципальной услуги в форме электронн</w:t>
            </w:r>
            <w:r w:rsidRPr="005E11BE">
              <w:rPr>
                <w:rFonts w:ascii="Arial" w:eastAsia="Times New Roman" w:hAnsi="Arial" w:cs="Arial"/>
                <w:color w:val="000000"/>
                <w:sz w:val="18"/>
                <w:szCs w:val="18"/>
              </w:rPr>
              <w:lastRenderedPageBreak/>
              <w:t>ого документа в ГИС</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lastRenderedPageBreak/>
              <w:t>Регистрация</w:t>
            </w:r>
            <w:r w:rsidRPr="005E11BE">
              <w:rPr>
                <w:rFonts w:ascii="Arial" w:eastAsia="Times New Roman" w:hAnsi="Arial" w:cs="Arial"/>
                <w:sz w:val="18"/>
                <w:szCs w:val="18"/>
              </w:rPr>
              <w:t xml:space="preserve"> </w:t>
            </w:r>
            <w:r w:rsidRPr="005E11BE">
              <w:rPr>
                <w:rFonts w:ascii="Arial" w:eastAsia="Times New Roman" w:hAnsi="Arial" w:cs="Arial"/>
                <w:color w:val="000000"/>
                <w:sz w:val="18"/>
                <w:szCs w:val="18"/>
              </w:rPr>
              <w:t>результата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предоставления</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муниципальной</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услуги</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После окончания процедуры принятия решения (в общий срок предоставления муниципаль</w:t>
            </w:r>
            <w:r w:rsidRPr="005E11BE">
              <w:rPr>
                <w:rFonts w:ascii="Arial" w:eastAsia="Times New Roman" w:hAnsi="Arial" w:cs="Arial"/>
                <w:color w:val="000000"/>
                <w:sz w:val="18"/>
                <w:szCs w:val="18"/>
              </w:rPr>
              <w:lastRenderedPageBreak/>
              <w:t>ной услуги не включается)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lastRenderedPageBreak/>
              <w:t>Должностное</w:t>
            </w:r>
            <w:r w:rsidRPr="005E11BE">
              <w:rPr>
                <w:rFonts w:ascii="Arial" w:eastAsia="Times New Roman" w:hAnsi="Arial" w:cs="Arial"/>
                <w:sz w:val="18"/>
                <w:szCs w:val="18"/>
              </w:rPr>
              <w:t xml:space="preserve"> </w:t>
            </w:r>
            <w:r w:rsidRPr="005E11BE">
              <w:rPr>
                <w:rFonts w:ascii="Arial" w:eastAsia="Times New Roman" w:hAnsi="Arial" w:cs="Arial"/>
                <w:color w:val="000000"/>
                <w:sz w:val="18"/>
                <w:szCs w:val="18"/>
              </w:rPr>
              <w:t>лицо</w:t>
            </w:r>
          </w:p>
          <w:p w:rsidR="00DE445A" w:rsidRPr="005E11BE" w:rsidRDefault="00DE445A" w:rsidP="00991B7C">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 xml:space="preserve">Уполномоченного органа, </w:t>
            </w:r>
          </w:p>
          <w:p w:rsidR="00DE445A" w:rsidRPr="005E11BE" w:rsidRDefault="00DE445A" w:rsidP="00991B7C">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ответственное за предоставление</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 xml:space="preserve"> муниципальной услуги</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Уполномоченный орган/ГИС</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Внесение сведений о конечном результате предоставления муниципальной услуги</w:t>
            </w:r>
          </w:p>
        </w:tc>
      </w:tr>
      <w:tr w:rsidR="00DE445A" w:rsidRPr="005E11BE" w:rsidTr="00DE445A">
        <w:trPr>
          <w:gridAfter w:val="1"/>
          <w:wAfter w:w="52" w:type="dxa"/>
          <w:trHeight w:val="4612"/>
        </w:trPr>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DE445A" w:rsidRPr="005E11BE" w:rsidRDefault="00DE445A" w:rsidP="00991B7C">
            <w:pPr>
              <w:spacing w:after="0" w:line="240" w:lineRule="auto"/>
              <w:rPr>
                <w:rFonts w:ascii="Arial" w:eastAsia="Times New Roman" w:hAnsi="Arial" w:cs="Arial"/>
                <w:sz w:val="18"/>
                <w:szCs w:val="1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В сроки, установленные соглашением о взаимодействии между</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Уполномоченным органом и</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многофункциональным центром</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Должностное</w:t>
            </w:r>
            <w:r w:rsidRPr="005E11BE">
              <w:rPr>
                <w:rFonts w:ascii="Arial" w:eastAsia="Times New Roman" w:hAnsi="Arial" w:cs="Arial"/>
                <w:sz w:val="18"/>
                <w:szCs w:val="18"/>
              </w:rPr>
              <w:t xml:space="preserve"> </w:t>
            </w:r>
            <w:r w:rsidRPr="005E11BE">
              <w:rPr>
                <w:rFonts w:ascii="Arial" w:eastAsia="Times New Roman" w:hAnsi="Arial" w:cs="Arial"/>
                <w:color w:val="000000"/>
                <w:sz w:val="18"/>
                <w:szCs w:val="18"/>
              </w:rPr>
              <w:t>лицо</w:t>
            </w:r>
          </w:p>
          <w:p w:rsidR="00DE445A" w:rsidRPr="005E11BE" w:rsidRDefault="00DE445A" w:rsidP="00991B7C">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 xml:space="preserve">Уполномоченного органа, </w:t>
            </w:r>
          </w:p>
          <w:p w:rsidR="00DE445A" w:rsidRPr="005E11BE" w:rsidRDefault="00DE445A" w:rsidP="00991B7C">
            <w:pPr>
              <w:spacing w:after="0" w:line="240" w:lineRule="auto"/>
              <w:rPr>
                <w:rFonts w:ascii="Arial" w:eastAsia="Times New Roman" w:hAnsi="Arial" w:cs="Arial"/>
                <w:color w:val="000000"/>
                <w:sz w:val="18"/>
                <w:szCs w:val="18"/>
              </w:rPr>
            </w:pPr>
            <w:r w:rsidRPr="005E11BE">
              <w:rPr>
                <w:rFonts w:ascii="Arial" w:eastAsia="Times New Roman" w:hAnsi="Arial" w:cs="Arial"/>
                <w:color w:val="000000"/>
                <w:sz w:val="18"/>
                <w:szCs w:val="18"/>
              </w:rPr>
              <w:t xml:space="preserve">ответственное за предоставление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муниципальной услуги</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Уполномоченный орган/АИС МФЦ</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Указание заявителем в Запросе способа выдачи результата муниципальной услуги в</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многофункциональном центре, а также подача Запроса через</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многофункциональный центр</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E445A" w:rsidRPr="005E11BE" w:rsidTr="00DE445A">
        <w:trPr>
          <w:gridAfter w:val="1"/>
          <w:wAfter w:w="52" w:type="dxa"/>
          <w:trHeight w:val="2759"/>
        </w:trPr>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shd w:val="clear" w:color="auto" w:fill="FFFFFF"/>
              </w:rPr>
              <w:t>Направление</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shd w:val="clear" w:color="auto" w:fill="FFFFFF"/>
              </w:rPr>
              <w:t>Заявителю</w:t>
            </w:r>
            <w:r w:rsidRPr="005E11BE">
              <w:rPr>
                <w:rFonts w:ascii="Arial" w:eastAsia="Times New Roman" w:hAnsi="Arial" w:cs="Arial"/>
                <w:sz w:val="18"/>
                <w:szCs w:val="18"/>
              </w:rPr>
              <w:t xml:space="preserve"> </w:t>
            </w:r>
            <w:r w:rsidRPr="005E11BE">
              <w:rPr>
                <w:rFonts w:ascii="Arial" w:eastAsia="Times New Roman" w:hAnsi="Arial" w:cs="Arial"/>
                <w:color w:val="000000"/>
                <w:sz w:val="18"/>
                <w:szCs w:val="18"/>
                <w:shd w:val="clear" w:color="auto" w:fill="FFFFFF"/>
              </w:rPr>
              <w:t>результата</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shd w:val="clear" w:color="auto" w:fill="FFFFFF"/>
              </w:rPr>
              <w:t>предоставления</w:t>
            </w:r>
            <w:r w:rsidRPr="005E11BE">
              <w:rPr>
                <w:rFonts w:ascii="Arial" w:eastAsia="Times New Roman" w:hAnsi="Arial" w:cs="Arial"/>
                <w:sz w:val="18"/>
                <w:szCs w:val="18"/>
              </w:rPr>
              <w:t xml:space="preserve"> </w:t>
            </w:r>
            <w:r w:rsidRPr="005E11BE">
              <w:rPr>
                <w:rFonts w:ascii="Arial" w:eastAsia="Times New Roman" w:hAnsi="Arial" w:cs="Arial"/>
                <w:color w:val="000000"/>
                <w:sz w:val="18"/>
                <w:szCs w:val="18"/>
              </w:rPr>
              <w:t>муниципальной услуги в личный кабинет ЕПГУ</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В день регистрации результата предоставления </w:t>
            </w:r>
            <w:r w:rsidRPr="005E11BE">
              <w:rPr>
                <w:rFonts w:ascii="Arial" w:eastAsia="Times New Roman" w:hAnsi="Arial" w:cs="Arial"/>
                <w:color w:val="000000"/>
                <w:sz w:val="18"/>
                <w:szCs w:val="18"/>
                <w:shd w:val="clear" w:color="auto" w:fill="FFFFFF"/>
              </w:rPr>
              <w:t>муниципальной</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shd w:val="clear" w:color="auto" w:fill="FFFFFF"/>
              </w:rPr>
              <w:t>услуги</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shd w:val="clear" w:color="auto" w:fill="FFFFFF"/>
              </w:rPr>
              <w:t>Должностное</w:t>
            </w:r>
            <w:r w:rsidRPr="005E11BE">
              <w:rPr>
                <w:rFonts w:ascii="Arial" w:eastAsia="Times New Roman" w:hAnsi="Arial" w:cs="Arial"/>
                <w:sz w:val="18"/>
                <w:szCs w:val="18"/>
              </w:rPr>
              <w:t xml:space="preserve"> </w:t>
            </w:r>
            <w:r w:rsidRPr="005E11BE">
              <w:rPr>
                <w:rFonts w:ascii="Arial" w:eastAsia="Times New Roman" w:hAnsi="Arial" w:cs="Arial"/>
                <w:color w:val="000000"/>
                <w:sz w:val="18"/>
                <w:szCs w:val="18"/>
                <w:shd w:val="clear" w:color="auto" w:fill="FFFFFF"/>
              </w:rPr>
              <w:t>лицо</w:t>
            </w:r>
          </w:p>
          <w:p w:rsidR="00DE445A" w:rsidRPr="005E11BE" w:rsidRDefault="00DE445A" w:rsidP="00991B7C">
            <w:pPr>
              <w:spacing w:after="0" w:line="240" w:lineRule="auto"/>
              <w:rPr>
                <w:rFonts w:ascii="Arial" w:eastAsia="Times New Roman" w:hAnsi="Arial" w:cs="Arial"/>
                <w:color w:val="000000"/>
                <w:sz w:val="18"/>
                <w:szCs w:val="18"/>
                <w:shd w:val="clear" w:color="auto" w:fill="FFFFFF"/>
              </w:rPr>
            </w:pPr>
            <w:r w:rsidRPr="005E11BE">
              <w:rPr>
                <w:rFonts w:ascii="Arial" w:eastAsia="Times New Roman" w:hAnsi="Arial" w:cs="Arial"/>
                <w:color w:val="000000"/>
                <w:sz w:val="18"/>
                <w:szCs w:val="18"/>
                <w:shd w:val="clear" w:color="auto" w:fill="FFFFFF"/>
              </w:rPr>
              <w:t xml:space="preserve">Уполномоченного органа, </w:t>
            </w:r>
          </w:p>
          <w:p w:rsidR="00DE445A" w:rsidRPr="005E11BE" w:rsidRDefault="00DE445A" w:rsidP="00991B7C">
            <w:pPr>
              <w:spacing w:after="0" w:line="240" w:lineRule="auto"/>
              <w:rPr>
                <w:rFonts w:ascii="Arial" w:eastAsia="Times New Roman" w:hAnsi="Arial" w:cs="Arial"/>
                <w:color w:val="000000"/>
                <w:sz w:val="18"/>
                <w:szCs w:val="18"/>
                <w:shd w:val="clear" w:color="auto" w:fill="FFFFFF"/>
              </w:rPr>
            </w:pPr>
            <w:r w:rsidRPr="005E11BE">
              <w:rPr>
                <w:rFonts w:ascii="Arial" w:eastAsia="Times New Roman" w:hAnsi="Arial" w:cs="Arial"/>
                <w:color w:val="000000"/>
                <w:sz w:val="18"/>
                <w:szCs w:val="18"/>
                <w:shd w:val="clear" w:color="auto" w:fill="FFFFFF"/>
              </w:rPr>
              <w:t xml:space="preserve">ответственное за предоставление </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shd w:val="clear" w:color="auto" w:fill="FFFFFF"/>
              </w:rPr>
              <w:t>муниципальной услуги</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ГИС</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ind w:firstLine="567"/>
              <w:rPr>
                <w:rFonts w:ascii="Arial" w:eastAsia="Times New Roman" w:hAnsi="Arial" w:cs="Arial"/>
                <w:sz w:val="18"/>
                <w:szCs w:val="18"/>
              </w:rPr>
            </w:pPr>
            <w:r w:rsidRPr="005E11BE">
              <w:rPr>
                <w:rFonts w:ascii="Arial" w:eastAsia="Times New Roman" w:hAnsi="Arial" w:cs="Arial"/>
                <w:color w:val="000000"/>
                <w:sz w:val="18"/>
                <w:szCs w:val="1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Результат</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муниципальной</w:t>
            </w:r>
          </w:p>
          <w:p w:rsidR="00DE445A" w:rsidRPr="005E11BE" w:rsidRDefault="00DE445A" w:rsidP="00991B7C">
            <w:pPr>
              <w:spacing w:after="0" w:line="240" w:lineRule="auto"/>
              <w:rPr>
                <w:rFonts w:ascii="Arial" w:eastAsia="Times New Roman" w:hAnsi="Arial" w:cs="Arial"/>
                <w:sz w:val="18"/>
                <w:szCs w:val="18"/>
              </w:rPr>
            </w:pPr>
            <w:r w:rsidRPr="005E11BE">
              <w:rPr>
                <w:rFonts w:ascii="Arial" w:eastAsia="Times New Roman" w:hAnsi="Arial" w:cs="Arial"/>
                <w:color w:val="000000"/>
                <w:sz w:val="18"/>
                <w:szCs w:val="18"/>
              </w:rPr>
              <w:t>услуги, направленный заявителю на личный кабинет на ЕПГУ</w:t>
            </w:r>
          </w:p>
        </w:tc>
      </w:tr>
    </w:tbl>
    <w:p w:rsidR="00DE445A" w:rsidRPr="005E11BE" w:rsidRDefault="00DE445A" w:rsidP="00991B7C">
      <w:pPr>
        <w:spacing w:after="0" w:line="240" w:lineRule="auto"/>
        <w:ind w:left="220"/>
        <w:rPr>
          <w:rFonts w:ascii="Arial" w:eastAsia="Times New Roman" w:hAnsi="Arial" w:cs="Arial"/>
          <w:sz w:val="18"/>
          <w:szCs w:val="18"/>
        </w:rPr>
      </w:pPr>
      <w:r w:rsidRPr="005E11BE">
        <w:rPr>
          <w:rFonts w:ascii="Arial" w:eastAsia="Times New Roman" w:hAnsi="Arial" w:cs="Arial"/>
          <w:b/>
          <w:bCs/>
          <w:color w:val="000000"/>
          <w:sz w:val="18"/>
          <w:szCs w:val="18"/>
        </w:rPr>
        <w:t> </w:t>
      </w:r>
    </w:p>
    <w:p w:rsidR="00DE445A" w:rsidRPr="007252AE" w:rsidRDefault="005A487D" w:rsidP="007252AE">
      <w:pPr>
        <w:spacing w:after="0" w:line="240" w:lineRule="auto"/>
        <w:rPr>
          <w:rFonts w:ascii="Arial" w:eastAsia="Times New Roman" w:hAnsi="Arial" w:cs="Arial"/>
          <w:sz w:val="18"/>
          <w:szCs w:val="18"/>
        </w:rPr>
      </w:pPr>
      <w:r>
        <w:rPr>
          <w:rFonts w:ascii="Arial" w:eastAsia="Times New Roman" w:hAnsi="Arial" w:cs="Arial"/>
          <w:noProof/>
          <w:sz w:val="18"/>
          <w:szCs w:val="18"/>
        </w:rPr>
        <w:pict>
          <v:shape id="_x0000_s1803" type="#_x0000_t32" style="position:absolute;margin-left:-39.4pt;margin-top:-.3pt;width:547.05pt;height:0;z-index:251691008" o:connectortype="straight" strokecolor="black [3200]" strokeweight="5pt">
            <v:stroke dashstyle="1 1"/>
            <v:shadow color="#868686"/>
          </v:shape>
        </w:pict>
      </w:r>
      <w:r w:rsidR="00DE445A" w:rsidRPr="005E11BE">
        <w:rPr>
          <w:rFonts w:ascii="Arial" w:eastAsia="Times New Roman" w:hAnsi="Arial" w:cs="Arial"/>
          <w:color w:val="000000"/>
          <w:sz w:val="18"/>
          <w:szCs w:val="18"/>
        </w:rPr>
        <w:t> </w:t>
      </w:r>
    </w:p>
    <w:p w:rsidR="007252AE" w:rsidRPr="007252AE" w:rsidRDefault="00DE445A" w:rsidP="007252AE">
      <w:pPr>
        <w:spacing w:after="0" w:line="240" w:lineRule="auto"/>
        <w:ind w:left="1122"/>
        <w:contextualSpacing/>
        <w:rPr>
          <w:rFonts w:ascii="Arial" w:hAnsi="Arial" w:cs="Arial"/>
          <w:sz w:val="18"/>
          <w:szCs w:val="18"/>
        </w:rPr>
      </w:pPr>
      <w:r w:rsidRPr="007252AE">
        <w:rPr>
          <w:rFonts w:ascii="Arial" w:eastAsia="Times New Roman" w:hAnsi="Arial" w:cs="Arial"/>
          <w:color w:val="000000"/>
          <w:sz w:val="18"/>
          <w:szCs w:val="18"/>
        </w:rPr>
        <w:t> </w:t>
      </w:r>
      <w:r w:rsidR="007252AE" w:rsidRPr="007252AE">
        <w:rPr>
          <w:rFonts w:ascii="Arial" w:hAnsi="Arial" w:cs="Arial"/>
          <w:sz w:val="18"/>
          <w:szCs w:val="18"/>
        </w:rPr>
        <w:t xml:space="preserve">                                 </w:t>
      </w:r>
      <w:r w:rsidR="007252AE">
        <w:rPr>
          <w:rFonts w:ascii="Arial" w:hAnsi="Arial" w:cs="Arial"/>
          <w:sz w:val="18"/>
          <w:szCs w:val="18"/>
        </w:rPr>
        <w:t>СОВЕТ</w:t>
      </w:r>
      <w:r w:rsidR="007252AE" w:rsidRPr="007252AE">
        <w:rPr>
          <w:rFonts w:ascii="Arial" w:hAnsi="Arial" w:cs="Arial"/>
          <w:sz w:val="18"/>
          <w:szCs w:val="18"/>
        </w:rPr>
        <w:t xml:space="preserve"> ДЕПУТАТОВ ДМИТРИЕВСКОГО СЕЛЬСОВЕТА</w:t>
      </w:r>
    </w:p>
    <w:p w:rsidR="007252AE" w:rsidRPr="007252AE" w:rsidRDefault="007252AE" w:rsidP="007252AE">
      <w:pPr>
        <w:spacing w:after="0" w:line="240" w:lineRule="auto"/>
        <w:ind w:left="1122"/>
        <w:contextualSpacing/>
        <w:jc w:val="center"/>
        <w:rPr>
          <w:rFonts w:ascii="Arial" w:hAnsi="Arial" w:cs="Arial"/>
          <w:sz w:val="18"/>
          <w:szCs w:val="18"/>
        </w:rPr>
      </w:pPr>
      <w:r w:rsidRPr="007252AE">
        <w:rPr>
          <w:rFonts w:ascii="Arial" w:hAnsi="Arial" w:cs="Arial"/>
          <w:sz w:val="18"/>
          <w:szCs w:val="18"/>
        </w:rPr>
        <w:t xml:space="preserve"> ТАТАРСКОГО РАЙОНА НОВОСИБИРСКОЙ ОБЛАСТИ</w:t>
      </w:r>
    </w:p>
    <w:p w:rsidR="007252AE" w:rsidRPr="007252AE" w:rsidRDefault="007252AE" w:rsidP="007252AE">
      <w:pPr>
        <w:spacing w:after="0" w:line="240" w:lineRule="auto"/>
        <w:ind w:left="1122"/>
        <w:contextualSpacing/>
        <w:jc w:val="center"/>
        <w:rPr>
          <w:rFonts w:ascii="Arial" w:hAnsi="Arial" w:cs="Arial"/>
          <w:b/>
          <w:sz w:val="18"/>
          <w:szCs w:val="18"/>
        </w:rPr>
      </w:pPr>
      <w:r w:rsidRPr="007252AE">
        <w:rPr>
          <w:rFonts w:ascii="Arial" w:hAnsi="Arial" w:cs="Arial"/>
          <w:b/>
          <w:sz w:val="18"/>
          <w:szCs w:val="18"/>
        </w:rPr>
        <w:t xml:space="preserve">                                                                         </w:t>
      </w:r>
    </w:p>
    <w:p w:rsidR="007252AE" w:rsidRPr="007252AE" w:rsidRDefault="007252AE" w:rsidP="007252AE">
      <w:pPr>
        <w:spacing w:after="0" w:line="240" w:lineRule="auto"/>
        <w:ind w:left="1122"/>
        <w:contextualSpacing/>
        <w:jc w:val="center"/>
        <w:rPr>
          <w:rFonts w:ascii="Arial" w:hAnsi="Arial" w:cs="Arial"/>
          <w:b/>
          <w:sz w:val="18"/>
          <w:szCs w:val="18"/>
        </w:rPr>
      </w:pPr>
      <w:r w:rsidRPr="007252AE">
        <w:rPr>
          <w:rFonts w:ascii="Arial" w:hAnsi="Arial" w:cs="Arial"/>
          <w:b/>
          <w:sz w:val="18"/>
          <w:szCs w:val="18"/>
        </w:rPr>
        <w:t>Р Е Ш Е Н И Е</w:t>
      </w:r>
    </w:p>
    <w:p w:rsidR="007252AE" w:rsidRPr="007252AE" w:rsidRDefault="007252AE" w:rsidP="007252AE">
      <w:pPr>
        <w:pStyle w:val="ConsTitle"/>
        <w:widowControl/>
        <w:ind w:right="0"/>
        <w:contextualSpacing/>
        <w:jc w:val="center"/>
        <w:rPr>
          <w:sz w:val="18"/>
          <w:szCs w:val="18"/>
        </w:rPr>
      </w:pPr>
      <w:r w:rsidRPr="007252AE">
        <w:rPr>
          <w:sz w:val="18"/>
          <w:szCs w:val="18"/>
        </w:rPr>
        <w:t>/ тридцать шестой сессии  шестого созыва /</w:t>
      </w:r>
    </w:p>
    <w:p w:rsidR="007252AE" w:rsidRPr="007252AE" w:rsidRDefault="007252AE" w:rsidP="007252AE">
      <w:pPr>
        <w:pStyle w:val="ConsTitle"/>
        <w:widowControl/>
        <w:ind w:right="0"/>
        <w:contextualSpacing/>
        <w:jc w:val="center"/>
        <w:rPr>
          <w:sz w:val="18"/>
          <w:szCs w:val="18"/>
        </w:rPr>
      </w:pPr>
    </w:p>
    <w:p w:rsidR="007252AE" w:rsidRPr="007252AE" w:rsidRDefault="007252AE" w:rsidP="007252AE">
      <w:pPr>
        <w:spacing w:after="0" w:line="240" w:lineRule="auto"/>
        <w:ind w:left="1122"/>
        <w:contextualSpacing/>
        <w:jc w:val="center"/>
        <w:rPr>
          <w:rFonts w:ascii="Arial" w:hAnsi="Arial" w:cs="Arial"/>
          <w:sz w:val="18"/>
          <w:szCs w:val="18"/>
        </w:rPr>
      </w:pPr>
      <w:r w:rsidRPr="007252AE">
        <w:rPr>
          <w:rFonts w:ascii="Arial" w:hAnsi="Arial" w:cs="Arial"/>
          <w:sz w:val="18"/>
          <w:szCs w:val="18"/>
        </w:rPr>
        <w:t>от  22.06.2023                                                                            № 134</w:t>
      </w:r>
    </w:p>
    <w:p w:rsidR="007252AE" w:rsidRPr="007252AE" w:rsidRDefault="007252AE" w:rsidP="007252AE">
      <w:pPr>
        <w:spacing w:after="0" w:line="240" w:lineRule="auto"/>
        <w:ind w:left="1122"/>
        <w:contextualSpacing/>
        <w:rPr>
          <w:rFonts w:ascii="Arial" w:hAnsi="Arial" w:cs="Arial"/>
          <w:sz w:val="18"/>
          <w:szCs w:val="18"/>
        </w:rPr>
      </w:pPr>
    </w:p>
    <w:p w:rsidR="007252AE" w:rsidRPr="007252AE" w:rsidRDefault="007252AE" w:rsidP="007252AE">
      <w:pPr>
        <w:spacing w:after="0" w:line="240" w:lineRule="auto"/>
        <w:contextualSpacing/>
        <w:jc w:val="center"/>
        <w:rPr>
          <w:rFonts w:ascii="Arial" w:hAnsi="Arial" w:cs="Arial"/>
          <w:sz w:val="18"/>
          <w:szCs w:val="18"/>
          <w:lang w:eastAsia="en-US"/>
        </w:rPr>
      </w:pPr>
      <w:r w:rsidRPr="007252AE">
        <w:rPr>
          <w:rFonts w:ascii="Arial" w:hAnsi="Arial" w:cs="Arial"/>
          <w:sz w:val="18"/>
          <w:szCs w:val="18"/>
          <w:lang w:eastAsia="en-US"/>
        </w:rPr>
        <w:t>О внесении изменений  в решение тридцать пятой сессии  шестого созыва от 26.12.2022 года № 114  «О  бюджете   Дмитриевского</w:t>
      </w:r>
      <w:r>
        <w:rPr>
          <w:rFonts w:ascii="Arial" w:hAnsi="Arial" w:cs="Arial"/>
          <w:sz w:val="18"/>
          <w:szCs w:val="18"/>
          <w:lang w:eastAsia="en-US"/>
        </w:rPr>
        <w:t xml:space="preserve"> </w:t>
      </w:r>
      <w:r w:rsidRPr="007252AE">
        <w:rPr>
          <w:rFonts w:ascii="Arial" w:hAnsi="Arial" w:cs="Arial"/>
          <w:sz w:val="18"/>
          <w:szCs w:val="18"/>
          <w:lang w:eastAsia="en-US"/>
        </w:rPr>
        <w:t>сельсовета Татарского района Новосибирской области на 2023 год</w:t>
      </w:r>
    </w:p>
    <w:p w:rsidR="007252AE" w:rsidRDefault="007252AE" w:rsidP="007252AE">
      <w:pPr>
        <w:spacing w:after="0" w:line="240" w:lineRule="auto"/>
        <w:contextualSpacing/>
        <w:jc w:val="center"/>
        <w:rPr>
          <w:rFonts w:ascii="Arial" w:hAnsi="Arial" w:cs="Arial"/>
          <w:sz w:val="18"/>
          <w:szCs w:val="18"/>
          <w:lang w:eastAsia="en-US"/>
        </w:rPr>
      </w:pPr>
      <w:r w:rsidRPr="007252AE">
        <w:rPr>
          <w:rFonts w:ascii="Arial" w:hAnsi="Arial" w:cs="Arial"/>
          <w:sz w:val="18"/>
          <w:szCs w:val="18"/>
          <w:lang w:eastAsia="en-US"/>
        </w:rPr>
        <w:t>и плановый период 2024 и 2025 годов»</w:t>
      </w:r>
    </w:p>
    <w:p w:rsidR="007252AE" w:rsidRPr="007252AE" w:rsidRDefault="007252AE" w:rsidP="007252AE">
      <w:pPr>
        <w:spacing w:after="0" w:line="240" w:lineRule="auto"/>
        <w:contextualSpacing/>
        <w:jc w:val="center"/>
        <w:rPr>
          <w:rFonts w:ascii="Arial" w:hAnsi="Arial" w:cs="Arial"/>
          <w:sz w:val="18"/>
          <w:szCs w:val="18"/>
          <w:lang w:eastAsia="en-US"/>
        </w:rPr>
      </w:pPr>
    </w:p>
    <w:p w:rsidR="007252AE" w:rsidRPr="007252AE" w:rsidRDefault="007252AE" w:rsidP="007252AE">
      <w:pPr>
        <w:spacing w:after="0" w:line="240" w:lineRule="auto"/>
        <w:contextualSpacing/>
        <w:rPr>
          <w:rFonts w:ascii="Arial" w:hAnsi="Arial" w:cs="Arial"/>
          <w:sz w:val="18"/>
          <w:szCs w:val="18"/>
        </w:rPr>
      </w:pPr>
      <w:r>
        <w:rPr>
          <w:rFonts w:ascii="Arial" w:hAnsi="Arial" w:cs="Arial"/>
          <w:sz w:val="18"/>
          <w:szCs w:val="18"/>
        </w:rPr>
        <w:t xml:space="preserve">           </w:t>
      </w:r>
      <w:r w:rsidRPr="007252AE">
        <w:rPr>
          <w:rFonts w:ascii="Arial" w:hAnsi="Arial" w:cs="Arial"/>
          <w:sz w:val="18"/>
          <w:szCs w:val="18"/>
        </w:rPr>
        <w:t xml:space="preserve">Внести в решение  тридцать пятой сессии  шестого  созыва Совета депутатов Дмитриевского сельсовета Татарского района Новосибирской области  от 26.12.2022 года  № 114 «О бюджете Дмитриевского сельсовета Татарского района Новосибирской области на 2023 год и плановый период 2024-2025г г, с учетом изменений внесенных тридцать шестой сессией № 118 от  16.02.2023 г.,  следующие изменения:                </w:t>
      </w:r>
    </w:p>
    <w:p w:rsidR="007252AE" w:rsidRPr="007252AE" w:rsidRDefault="007252AE" w:rsidP="007252AE">
      <w:pPr>
        <w:spacing w:after="0" w:line="240" w:lineRule="auto"/>
        <w:contextualSpacing/>
        <w:jc w:val="both"/>
        <w:rPr>
          <w:rFonts w:ascii="Arial" w:hAnsi="Arial" w:cs="Arial"/>
          <w:sz w:val="18"/>
          <w:szCs w:val="18"/>
        </w:rPr>
      </w:pPr>
      <w:r w:rsidRPr="007252AE">
        <w:rPr>
          <w:rFonts w:ascii="Arial" w:hAnsi="Arial" w:cs="Arial"/>
          <w:sz w:val="18"/>
          <w:szCs w:val="18"/>
        </w:rPr>
        <w:t xml:space="preserve">       </w:t>
      </w:r>
    </w:p>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b/>
          <w:sz w:val="18"/>
          <w:szCs w:val="18"/>
        </w:rPr>
        <w:t xml:space="preserve">        </w:t>
      </w:r>
      <w:r w:rsidRPr="007252AE">
        <w:rPr>
          <w:rFonts w:ascii="Arial" w:hAnsi="Arial" w:cs="Arial"/>
          <w:sz w:val="18"/>
          <w:szCs w:val="18"/>
        </w:rPr>
        <w:t xml:space="preserve">  1) утвердить приложение  2  «распределение бюджетных ассигнований </w:t>
      </w:r>
      <w:r w:rsidRPr="007252AE">
        <w:rPr>
          <w:rFonts w:ascii="Arial" w:hAnsi="Arial" w:cs="Arial"/>
          <w:bCs/>
          <w:sz w:val="18"/>
          <w:szCs w:val="18"/>
        </w:rPr>
        <w:t>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бюджетов</w:t>
      </w:r>
      <w:r w:rsidRPr="007252AE">
        <w:rPr>
          <w:rFonts w:ascii="Arial" w:hAnsi="Arial" w:cs="Arial"/>
          <w:sz w:val="18"/>
          <w:szCs w:val="18"/>
        </w:rPr>
        <w:t>»  на 2023 год и плановый период 2024-2025 годы в предлагаемой редакции;</w:t>
      </w:r>
    </w:p>
    <w:p w:rsidR="007252AE" w:rsidRPr="007252AE" w:rsidRDefault="007252AE" w:rsidP="007252AE">
      <w:pPr>
        <w:spacing w:after="0" w:line="240" w:lineRule="auto"/>
        <w:contextualSpacing/>
        <w:jc w:val="both"/>
        <w:rPr>
          <w:rFonts w:ascii="Arial" w:hAnsi="Arial" w:cs="Arial"/>
          <w:sz w:val="18"/>
          <w:szCs w:val="18"/>
        </w:rPr>
      </w:pPr>
      <w:r w:rsidRPr="007252AE">
        <w:rPr>
          <w:rFonts w:ascii="Arial" w:hAnsi="Arial" w:cs="Arial"/>
          <w:sz w:val="18"/>
          <w:szCs w:val="18"/>
        </w:rPr>
        <w:t xml:space="preserve">         2)утвердить приложение  3 «Ведомственная структура расходов местного бюджета» на 2023 год и плановый период 2024-2025 годы  в предлагаемой редакции; </w:t>
      </w:r>
    </w:p>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sz w:val="18"/>
          <w:szCs w:val="18"/>
        </w:rPr>
        <w:t xml:space="preserve">        3) Настоящее решение вступает в силу со дня его принятия.</w:t>
      </w:r>
    </w:p>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sz w:val="18"/>
          <w:szCs w:val="18"/>
        </w:rPr>
        <w:t xml:space="preserve">       4)  Опубликовать настоящее решение в газете «Весточка», разместить на официальном сайте администрации Дмитриевского сельсовета Татарского района Новосибирской области.                                  </w:t>
      </w:r>
    </w:p>
    <w:p w:rsidR="007252AE" w:rsidRPr="007252AE" w:rsidRDefault="007252AE" w:rsidP="007252AE">
      <w:pPr>
        <w:spacing w:after="0" w:line="240" w:lineRule="auto"/>
        <w:contextualSpacing/>
        <w:jc w:val="both"/>
        <w:rPr>
          <w:rFonts w:ascii="Arial" w:hAnsi="Arial" w:cs="Arial"/>
          <w:i/>
          <w:sz w:val="18"/>
          <w:szCs w:val="18"/>
        </w:rPr>
      </w:pPr>
      <w:r w:rsidRPr="007252AE">
        <w:rPr>
          <w:rFonts w:ascii="Arial" w:hAnsi="Arial" w:cs="Arial"/>
          <w:b/>
          <w:sz w:val="18"/>
          <w:szCs w:val="18"/>
        </w:rPr>
        <w:t xml:space="preserve">           </w:t>
      </w:r>
    </w:p>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sz w:val="18"/>
          <w:szCs w:val="18"/>
        </w:rPr>
        <w:lastRenderedPageBreak/>
        <w:t xml:space="preserve"> Глава Дмитриевского сельсовета </w:t>
      </w:r>
    </w:p>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sz w:val="18"/>
          <w:szCs w:val="18"/>
        </w:rPr>
        <w:t xml:space="preserve">Татарского района Новосибирской области                               В.В.Омельченко                    </w:t>
      </w:r>
    </w:p>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sz w:val="18"/>
          <w:szCs w:val="18"/>
        </w:rPr>
        <w:t xml:space="preserve">                                                                                                                                      </w:t>
      </w:r>
    </w:p>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sz w:val="18"/>
          <w:szCs w:val="18"/>
        </w:rPr>
        <w:t xml:space="preserve">Председатель Совета депутатов </w:t>
      </w:r>
    </w:p>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sz w:val="18"/>
          <w:szCs w:val="18"/>
        </w:rPr>
        <w:t>Дмитриевского сельсовета Татарского</w:t>
      </w:r>
    </w:p>
    <w:p w:rsidR="007252AE" w:rsidRPr="007252AE" w:rsidRDefault="007252AE" w:rsidP="007252AE">
      <w:pPr>
        <w:spacing w:after="0" w:line="240" w:lineRule="auto"/>
        <w:contextualSpacing/>
        <w:rPr>
          <w:rFonts w:ascii="Arial" w:hAnsi="Arial" w:cs="Arial"/>
          <w:sz w:val="18"/>
          <w:szCs w:val="18"/>
          <w:lang w:eastAsia="en-US"/>
        </w:rPr>
      </w:pPr>
      <w:r w:rsidRPr="007252AE">
        <w:rPr>
          <w:rFonts w:ascii="Arial" w:hAnsi="Arial" w:cs="Arial"/>
          <w:sz w:val="18"/>
          <w:szCs w:val="18"/>
        </w:rPr>
        <w:t xml:space="preserve">района Новосибирской области                                           И.А.Безотеческая     </w:t>
      </w:r>
    </w:p>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sz w:val="18"/>
          <w:szCs w:val="18"/>
          <w:lang w:eastAsia="en-US"/>
        </w:rPr>
        <w:t xml:space="preserve">             </w:t>
      </w:r>
    </w:p>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sz w:val="18"/>
          <w:szCs w:val="18"/>
        </w:rPr>
        <w:t xml:space="preserve">                                                                              </w:t>
      </w:r>
    </w:p>
    <w:p w:rsidR="007252AE" w:rsidRPr="007252AE" w:rsidRDefault="007252AE" w:rsidP="007252AE">
      <w:pPr>
        <w:spacing w:after="0" w:line="240" w:lineRule="auto"/>
        <w:contextualSpacing/>
        <w:rPr>
          <w:rFonts w:ascii="Arial" w:hAnsi="Arial" w:cs="Arial"/>
          <w:sz w:val="18"/>
          <w:szCs w:val="18"/>
        </w:rPr>
      </w:pPr>
    </w:p>
    <w:p w:rsidR="007252AE" w:rsidRPr="007252AE" w:rsidRDefault="007252AE" w:rsidP="007252AE">
      <w:pPr>
        <w:spacing w:after="0" w:line="240" w:lineRule="auto"/>
        <w:contextualSpacing/>
        <w:rPr>
          <w:rFonts w:ascii="Arial" w:hAnsi="Arial" w:cs="Arial"/>
          <w:sz w:val="18"/>
          <w:szCs w:val="18"/>
        </w:rPr>
      </w:pPr>
    </w:p>
    <w:tbl>
      <w:tblPr>
        <w:tblW w:w="10895" w:type="dxa"/>
        <w:tblInd w:w="-157" w:type="dxa"/>
        <w:tblLayout w:type="fixed"/>
        <w:tblCellMar>
          <w:left w:w="30" w:type="dxa"/>
          <w:right w:w="30" w:type="dxa"/>
        </w:tblCellMar>
        <w:tblLook w:val="0000"/>
      </w:tblPr>
      <w:tblGrid>
        <w:gridCol w:w="10162"/>
        <w:gridCol w:w="587"/>
        <w:gridCol w:w="146"/>
      </w:tblGrid>
      <w:tr w:rsidR="007252AE" w:rsidRPr="007252AE" w:rsidTr="007252AE">
        <w:trPr>
          <w:trHeight w:val="2687"/>
        </w:trPr>
        <w:tc>
          <w:tcPr>
            <w:tcW w:w="10162" w:type="dxa"/>
          </w:tcPr>
          <w:p w:rsidR="007252AE" w:rsidRPr="007252AE" w:rsidRDefault="007252AE" w:rsidP="007252AE">
            <w:pPr>
              <w:spacing w:after="0" w:line="240" w:lineRule="auto"/>
              <w:contextualSpacing/>
              <w:jc w:val="right"/>
              <w:rPr>
                <w:rFonts w:ascii="Arial" w:hAnsi="Arial" w:cs="Arial"/>
                <w:b/>
                <w:bCs/>
                <w:sz w:val="18"/>
                <w:szCs w:val="18"/>
              </w:rPr>
            </w:pPr>
          </w:p>
          <w:p w:rsidR="007252AE" w:rsidRPr="007252AE" w:rsidRDefault="007252AE" w:rsidP="007252AE">
            <w:pPr>
              <w:tabs>
                <w:tab w:val="left" w:pos="3165"/>
                <w:tab w:val="center" w:pos="4677"/>
              </w:tabs>
              <w:spacing w:after="0" w:line="240" w:lineRule="auto"/>
              <w:contextualSpacing/>
              <w:rPr>
                <w:rFonts w:ascii="Arial" w:hAnsi="Arial" w:cs="Arial"/>
                <w:sz w:val="18"/>
                <w:szCs w:val="18"/>
              </w:rPr>
            </w:pPr>
            <w:r w:rsidRPr="007252AE">
              <w:rPr>
                <w:rFonts w:ascii="Arial" w:hAnsi="Arial" w:cs="Arial"/>
                <w:sz w:val="18"/>
                <w:szCs w:val="18"/>
              </w:rPr>
              <w:t xml:space="preserve">                                                                                         Приложение  2</w:t>
            </w:r>
          </w:p>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 xml:space="preserve">                                                                 к решению тридцать шестой  сессии шестого созыва</w:t>
            </w:r>
          </w:p>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sz w:val="18"/>
                <w:szCs w:val="18"/>
              </w:rPr>
              <w:t xml:space="preserve">                                                                                         депутатов Дмитриевского сельсовета Татарского района </w:t>
            </w:r>
          </w:p>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sz w:val="18"/>
                <w:szCs w:val="18"/>
              </w:rPr>
              <w:t xml:space="preserve">                                                                                         Новосибирской области  </w:t>
            </w:r>
          </w:p>
          <w:p w:rsidR="007252AE" w:rsidRPr="007252AE" w:rsidRDefault="007252AE" w:rsidP="007252AE">
            <w:pPr>
              <w:spacing w:after="0" w:line="240" w:lineRule="auto"/>
              <w:contextualSpacing/>
              <w:jc w:val="both"/>
              <w:rPr>
                <w:rFonts w:ascii="Arial" w:hAnsi="Arial" w:cs="Arial"/>
                <w:sz w:val="18"/>
                <w:szCs w:val="18"/>
                <w:lang w:eastAsia="en-US"/>
              </w:rPr>
            </w:pPr>
            <w:r w:rsidRPr="007252AE">
              <w:rPr>
                <w:rFonts w:ascii="Arial" w:hAnsi="Arial" w:cs="Arial"/>
                <w:sz w:val="18"/>
                <w:szCs w:val="18"/>
              </w:rPr>
              <w:t xml:space="preserve">                                                                                         «</w:t>
            </w:r>
            <w:r w:rsidRPr="007252AE">
              <w:rPr>
                <w:rFonts w:ascii="Arial" w:hAnsi="Arial" w:cs="Arial"/>
                <w:sz w:val="18"/>
                <w:szCs w:val="18"/>
                <w:lang w:eastAsia="en-US"/>
              </w:rPr>
              <w:t xml:space="preserve"> О бюджете Дмитриевского сельсовета Татарского</w:t>
            </w:r>
          </w:p>
          <w:p w:rsidR="007252AE" w:rsidRPr="007252AE" w:rsidRDefault="007252AE" w:rsidP="007252AE">
            <w:pPr>
              <w:spacing w:after="0" w:line="240" w:lineRule="auto"/>
              <w:contextualSpacing/>
              <w:jc w:val="both"/>
              <w:rPr>
                <w:rFonts w:ascii="Arial" w:hAnsi="Arial" w:cs="Arial"/>
                <w:sz w:val="18"/>
                <w:szCs w:val="18"/>
                <w:lang w:eastAsia="en-US"/>
              </w:rPr>
            </w:pPr>
            <w:r w:rsidRPr="007252AE">
              <w:rPr>
                <w:rFonts w:ascii="Arial" w:hAnsi="Arial" w:cs="Arial"/>
                <w:sz w:val="18"/>
                <w:szCs w:val="18"/>
                <w:lang w:eastAsia="en-US"/>
              </w:rPr>
              <w:t xml:space="preserve">                                                                                         района Новосибирской области на 2023г</w:t>
            </w:r>
          </w:p>
          <w:p w:rsidR="007252AE" w:rsidRDefault="007252AE" w:rsidP="007252AE">
            <w:pPr>
              <w:spacing w:after="0" w:line="240" w:lineRule="auto"/>
              <w:ind w:right="-76"/>
              <w:contextualSpacing/>
              <w:jc w:val="both"/>
              <w:rPr>
                <w:rFonts w:ascii="Arial" w:hAnsi="Arial" w:cs="Arial"/>
                <w:color w:val="000000"/>
                <w:sz w:val="18"/>
                <w:szCs w:val="18"/>
              </w:rPr>
            </w:pPr>
            <w:r w:rsidRPr="007252AE">
              <w:rPr>
                <w:rFonts w:ascii="Arial" w:hAnsi="Arial" w:cs="Arial"/>
                <w:sz w:val="18"/>
                <w:szCs w:val="18"/>
                <w:lang w:eastAsia="en-US"/>
              </w:rPr>
              <w:t xml:space="preserve">                                                                                         и плановый период 2024-2025 годов» </w:t>
            </w:r>
          </w:p>
          <w:p w:rsidR="007252AE" w:rsidRDefault="007252AE" w:rsidP="007252AE">
            <w:pPr>
              <w:rPr>
                <w:rFonts w:ascii="Arial" w:hAnsi="Arial" w:cs="Arial"/>
                <w:sz w:val="18"/>
                <w:szCs w:val="18"/>
              </w:rPr>
            </w:pPr>
          </w:p>
          <w:p w:rsidR="007252AE" w:rsidRPr="007252AE" w:rsidRDefault="007252AE" w:rsidP="007252AE">
            <w:pPr>
              <w:tabs>
                <w:tab w:val="left" w:pos="7422"/>
              </w:tabs>
              <w:rPr>
                <w:rFonts w:ascii="Arial" w:hAnsi="Arial" w:cs="Arial"/>
                <w:sz w:val="18"/>
                <w:szCs w:val="18"/>
              </w:rPr>
            </w:pPr>
            <w:r>
              <w:rPr>
                <w:rFonts w:ascii="Arial" w:hAnsi="Arial" w:cs="Arial"/>
                <w:sz w:val="18"/>
                <w:szCs w:val="18"/>
              </w:rPr>
              <w:tab/>
            </w:r>
          </w:p>
        </w:tc>
        <w:tc>
          <w:tcPr>
            <w:tcW w:w="587" w:type="dxa"/>
          </w:tcPr>
          <w:p w:rsidR="007252AE" w:rsidRPr="007252AE" w:rsidRDefault="007252AE" w:rsidP="007252AE">
            <w:pPr>
              <w:autoSpaceDE w:val="0"/>
              <w:autoSpaceDN w:val="0"/>
              <w:adjustRightInd w:val="0"/>
              <w:spacing w:after="0" w:line="240" w:lineRule="auto"/>
              <w:ind w:left="112"/>
              <w:contextualSpacing/>
              <w:jc w:val="right"/>
              <w:rPr>
                <w:rFonts w:ascii="Arial" w:hAnsi="Arial" w:cs="Arial"/>
                <w:color w:val="000000"/>
                <w:sz w:val="18"/>
                <w:szCs w:val="18"/>
              </w:rPr>
            </w:pPr>
          </w:p>
        </w:tc>
        <w:tc>
          <w:tcPr>
            <w:tcW w:w="146" w:type="dxa"/>
            <w:tcBorders>
              <w:bottom w:val="single" w:sz="4"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p>
        </w:tc>
      </w:tr>
    </w:tbl>
    <w:p w:rsidR="007252AE" w:rsidRPr="007252AE" w:rsidRDefault="007252AE" w:rsidP="007252AE">
      <w:pPr>
        <w:spacing w:after="0" w:line="240" w:lineRule="auto"/>
        <w:contextualSpacing/>
        <w:jc w:val="center"/>
        <w:rPr>
          <w:rFonts w:ascii="Arial" w:hAnsi="Arial" w:cs="Arial"/>
          <w:b/>
          <w:bCs/>
          <w:sz w:val="18"/>
          <w:szCs w:val="18"/>
        </w:rPr>
      </w:pPr>
      <w:r w:rsidRPr="007252AE">
        <w:rPr>
          <w:rFonts w:ascii="Arial" w:hAnsi="Arial" w:cs="Arial"/>
          <w:b/>
          <w:bCs/>
          <w:sz w:val="18"/>
          <w:szCs w:val="1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бюджетов на 2023 года и плановый период 2024-2025 годы</w:t>
      </w:r>
    </w:p>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 xml:space="preserve">                                                                                                                                                                       тыс..рублей</w:t>
      </w:r>
    </w:p>
    <w:tbl>
      <w:tblPr>
        <w:tblW w:w="20073" w:type="dxa"/>
        <w:tblInd w:w="-344" w:type="dxa"/>
        <w:tblLayout w:type="fixed"/>
        <w:tblCellMar>
          <w:left w:w="30" w:type="dxa"/>
          <w:right w:w="30" w:type="dxa"/>
        </w:tblCellMar>
        <w:tblLook w:val="0000"/>
      </w:tblPr>
      <w:tblGrid>
        <w:gridCol w:w="232"/>
        <w:gridCol w:w="426"/>
        <w:gridCol w:w="3635"/>
        <w:gridCol w:w="850"/>
        <w:gridCol w:w="709"/>
        <w:gridCol w:w="1276"/>
        <w:gridCol w:w="567"/>
        <w:gridCol w:w="850"/>
        <w:gridCol w:w="1043"/>
        <w:gridCol w:w="942"/>
        <w:gridCol w:w="9543"/>
      </w:tblGrid>
      <w:tr w:rsidR="007252AE" w:rsidRPr="007252AE" w:rsidTr="007252AE">
        <w:trPr>
          <w:gridBefore w:val="1"/>
          <w:gridAfter w:val="1"/>
          <w:wBefore w:w="232" w:type="dxa"/>
          <w:wAfter w:w="9543" w:type="dxa"/>
          <w:trHeight w:val="203"/>
        </w:trPr>
        <w:tc>
          <w:tcPr>
            <w:tcW w:w="4061" w:type="dxa"/>
            <w:gridSpan w:val="2"/>
            <w:vMerge w:val="restart"/>
            <w:tcBorders>
              <w:top w:val="single" w:sz="4" w:space="0" w:color="auto"/>
              <w:left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Наименование</w:t>
            </w:r>
          </w:p>
        </w:tc>
        <w:tc>
          <w:tcPr>
            <w:tcW w:w="850" w:type="dxa"/>
            <w:vMerge w:val="restart"/>
            <w:tcBorders>
              <w:top w:val="single" w:sz="4" w:space="0" w:color="auto"/>
              <w:left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РЗ</w:t>
            </w:r>
          </w:p>
        </w:tc>
        <w:tc>
          <w:tcPr>
            <w:tcW w:w="709" w:type="dxa"/>
            <w:vMerge w:val="restart"/>
            <w:tcBorders>
              <w:top w:val="single" w:sz="4" w:space="0" w:color="auto"/>
              <w:left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ПР</w:t>
            </w:r>
          </w:p>
        </w:tc>
        <w:tc>
          <w:tcPr>
            <w:tcW w:w="1276" w:type="dxa"/>
            <w:vMerge w:val="restart"/>
            <w:tcBorders>
              <w:top w:val="single" w:sz="4" w:space="0" w:color="auto"/>
              <w:left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ЦСР</w:t>
            </w:r>
          </w:p>
        </w:tc>
        <w:tc>
          <w:tcPr>
            <w:tcW w:w="567" w:type="dxa"/>
            <w:vMerge w:val="restart"/>
            <w:tcBorders>
              <w:top w:val="single" w:sz="4" w:space="0" w:color="auto"/>
              <w:left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ВР</w:t>
            </w:r>
          </w:p>
        </w:tc>
        <w:tc>
          <w:tcPr>
            <w:tcW w:w="2835" w:type="dxa"/>
            <w:gridSpan w:val="3"/>
            <w:tcBorders>
              <w:top w:val="single" w:sz="4" w:space="0" w:color="auto"/>
              <w:left w:val="single" w:sz="4" w:space="0" w:color="auto"/>
              <w:bottom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 xml:space="preserve">Сумма </w:t>
            </w:r>
          </w:p>
        </w:tc>
      </w:tr>
      <w:tr w:rsidR="007252AE" w:rsidRPr="007252AE" w:rsidTr="007252AE">
        <w:trPr>
          <w:gridBefore w:val="1"/>
          <w:gridAfter w:val="1"/>
          <w:wBefore w:w="232" w:type="dxa"/>
          <w:wAfter w:w="9543" w:type="dxa"/>
          <w:trHeight w:val="204"/>
        </w:trPr>
        <w:tc>
          <w:tcPr>
            <w:tcW w:w="4061" w:type="dxa"/>
            <w:gridSpan w:val="2"/>
            <w:vMerge/>
            <w:tcBorders>
              <w:left w:val="single" w:sz="4" w:space="0" w:color="auto"/>
              <w:bottom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850" w:type="dxa"/>
            <w:vMerge/>
            <w:tcBorders>
              <w:left w:val="single" w:sz="4" w:space="0" w:color="auto"/>
              <w:bottom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9" w:type="dxa"/>
            <w:vMerge/>
            <w:tcBorders>
              <w:left w:val="single" w:sz="4" w:space="0" w:color="auto"/>
              <w:bottom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1276" w:type="dxa"/>
            <w:vMerge/>
            <w:tcBorders>
              <w:left w:val="single" w:sz="4" w:space="0" w:color="auto"/>
              <w:bottom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vMerge/>
            <w:tcBorders>
              <w:left w:val="single" w:sz="4" w:space="0" w:color="auto"/>
              <w:bottom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850" w:type="dxa"/>
            <w:tcBorders>
              <w:top w:val="single" w:sz="4" w:space="0" w:color="auto"/>
              <w:left w:val="single" w:sz="4" w:space="0" w:color="auto"/>
              <w:bottom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2023 г</w:t>
            </w:r>
          </w:p>
        </w:tc>
        <w:tc>
          <w:tcPr>
            <w:tcW w:w="1043" w:type="dxa"/>
            <w:tcBorders>
              <w:top w:val="single" w:sz="4" w:space="0" w:color="auto"/>
              <w:left w:val="single" w:sz="4" w:space="0" w:color="auto"/>
              <w:bottom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2024 г</w:t>
            </w:r>
          </w:p>
        </w:tc>
        <w:tc>
          <w:tcPr>
            <w:tcW w:w="942" w:type="dxa"/>
            <w:tcBorders>
              <w:top w:val="single" w:sz="4" w:space="0" w:color="auto"/>
              <w:left w:val="single" w:sz="4" w:space="0" w:color="auto"/>
              <w:bottom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2025 г</w:t>
            </w:r>
          </w:p>
        </w:tc>
      </w:tr>
      <w:tr w:rsidR="007252AE" w:rsidRPr="007252AE" w:rsidTr="007252AE">
        <w:trPr>
          <w:gridBefore w:val="1"/>
          <w:gridAfter w:val="1"/>
          <w:wBefore w:w="232" w:type="dxa"/>
          <w:wAfter w:w="9543" w:type="dxa"/>
          <w:trHeight w:val="120"/>
        </w:trPr>
        <w:tc>
          <w:tcPr>
            <w:tcW w:w="4061" w:type="dxa"/>
            <w:gridSpan w:val="2"/>
            <w:tcBorders>
              <w:top w:val="single" w:sz="4"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Общегосударственные вопросы</w:t>
            </w:r>
          </w:p>
        </w:tc>
        <w:tc>
          <w:tcPr>
            <w:tcW w:w="850" w:type="dxa"/>
            <w:tcBorders>
              <w:top w:val="single" w:sz="4"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01</w:t>
            </w:r>
          </w:p>
        </w:tc>
        <w:tc>
          <w:tcPr>
            <w:tcW w:w="709" w:type="dxa"/>
            <w:tcBorders>
              <w:top w:val="single" w:sz="4"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1276" w:type="dxa"/>
            <w:tcBorders>
              <w:top w:val="single" w:sz="4"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tcBorders>
              <w:top w:val="single" w:sz="4"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850" w:type="dxa"/>
            <w:tcBorders>
              <w:top w:val="single" w:sz="4"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4372,8</w:t>
            </w:r>
          </w:p>
        </w:tc>
        <w:tc>
          <w:tcPr>
            <w:tcW w:w="1043" w:type="dxa"/>
            <w:tcBorders>
              <w:top w:val="single" w:sz="4"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2362,4</w:t>
            </w:r>
          </w:p>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942" w:type="dxa"/>
            <w:tcBorders>
              <w:top w:val="single" w:sz="4"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2440,5</w:t>
            </w:r>
          </w:p>
        </w:tc>
      </w:tr>
      <w:tr w:rsidR="007252AE" w:rsidRPr="007252AE" w:rsidTr="007252AE">
        <w:trPr>
          <w:gridBefore w:val="1"/>
          <w:gridAfter w:val="1"/>
          <w:wBefore w:w="232" w:type="dxa"/>
          <w:wAfter w:w="9543" w:type="dxa"/>
          <w:trHeight w:val="481"/>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Функционирование высшего должностного лица субъекта РФ и муниципального образования</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922,6</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922,6</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922,6</w:t>
            </w:r>
          </w:p>
        </w:tc>
      </w:tr>
      <w:tr w:rsidR="007252AE" w:rsidRPr="007252AE" w:rsidTr="007252AE">
        <w:trPr>
          <w:gridBefore w:val="1"/>
          <w:gridAfter w:val="1"/>
          <w:wBefore w:w="232" w:type="dxa"/>
          <w:wAfter w:w="9543" w:type="dxa"/>
          <w:trHeight w:val="446"/>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sz w:val="18"/>
                <w:szCs w:val="18"/>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99.0. 00.00000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sz w:val="18"/>
                <w:szCs w:val="18"/>
              </w:rPr>
            </w:pPr>
            <w:r w:rsidRPr="007252AE">
              <w:rPr>
                <w:rFonts w:ascii="Arial" w:hAnsi="Arial" w:cs="Arial"/>
                <w:b/>
                <w:bCs/>
                <w:sz w:val="18"/>
                <w:szCs w:val="18"/>
              </w:rPr>
              <w:t>922,6</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922,6</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922,6</w:t>
            </w:r>
          </w:p>
        </w:tc>
      </w:tr>
      <w:tr w:rsidR="007252AE" w:rsidRPr="007252AE" w:rsidTr="007252AE">
        <w:trPr>
          <w:gridBefore w:val="1"/>
          <w:gridAfter w:val="1"/>
          <w:wBefore w:w="232" w:type="dxa"/>
          <w:wAfter w:w="9543" w:type="dxa"/>
          <w:trHeight w:val="375"/>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sz w:val="18"/>
                <w:szCs w:val="18"/>
              </w:rPr>
              <w:t xml:space="preserve">Реализация мероприятий государственной программы Новосибирской области </w:t>
            </w:r>
            <w:r w:rsidRPr="007252AE">
              <w:rPr>
                <w:rFonts w:ascii="Arial" w:hAnsi="Arial" w:cs="Arial"/>
                <w:bCs/>
                <w:color w:val="000000"/>
                <w:sz w:val="18"/>
                <w:szCs w:val="18"/>
              </w:rPr>
              <w:t>"Управление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sz w:val="18"/>
                <w:szCs w:val="18"/>
              </w:rPr>
              <w:t>821,8</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r>
      <w:tr w:rsidR="007252AE" w:rsidRPr="007252AE" w:rsidTr="007252AE">
        <w:trPr>
          <w:gridBefore w:val="1"/>
          <w:gridAfter w:val="1"/>
          <w:wBefore w:w="232" w:type="dxa"/>
          <w:wAfter w:w="9543" w:type="dxa"/>
          <w:trHeight w:val="375"/>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sz w:val="18"/>
                <w:szCs w:val="18"/>
              </w:rPr>
              <w:t>821,8</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r>
      <w:tr w:rsidR="007252AE" w:rsidRPr="007252AE" w:rsidTr="007252AE">
        <w:trPr>
          <w:gridBefore w:val="1"/>
          <w:gridAfter w:val="1"/>
          <w:wBefore w:w="232" w:type="dxa"/>
          <w:wAfter w:w="9543" w:type="dxa"/>
          <w:trHeight w:val="375"/>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sz w:val="18"/>
                <w:szCs w:val="18"/>
              </w:rPr>
              <w:t>821,8</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r>
      <w:tr w:rsidR="007252AE" w:rsidRPr="007252AE" w:rsidTr="007252AE">
        <w:trPr>
          <w:gridBefore w:val="1"/>
          <w:gridAfter w:val="1"/>
          <w:wBefore w:w="232" w:type="dxa"/>
          <w:wAfter w:w="9543" w:type="dxa"/>
          <w:trHeight w:val="63"/>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sz w:val="18"/>
                <w:szCs w:val="18"/>
              </w:rPr>
              <w:t>Обеспечение деятельности главы органа муниципального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99.0.00. 01010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100,8</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922,6</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922,6</w:t>
            </w:r>
          </w:p>
        </w:tc>
      </w:tr>
      <w:tr w:rsidR="007252AE" w:rsidRPr="007252AE" w:rsidTr="007252AE">
        <w:trPr>
          <w:gridBefore w:val="1"/>
          <w:gridAfter w:val="1"/>
          <w:wBefore w:w="232" w:type="dxa"/>
          <w:wAfter w:w="9543" w:type="dxa"/>
          <w:trHeight w:val="63"/>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99.0.00. 01010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100,8</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922,6</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922,6</w:t>
            </w:r>
          </w:p>
        </w:tc>
      </w:tr>
      <w:tr w:rsidR="007252AE" w:rsidRPr="007252AE" w:rsidTr="007252AE">
        <w:trPr>
          <w:gridBefore w:val="1"/>
          <w:gridAfter w:val="1"/>
          <w:wBefore w:w="232" w:type="dxa"/>
          <w:wAfter w:w="9543" w:type="dxa"/>
          <w:trHeight w:val="63"/>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99.0.00. 01010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100,8</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922,6</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922,6</w:t>
            </w:r>
          </w:p>
        </w:tc>
      </w:tr>
      <w:tr w:rsidR="007252AE" w:rsidRPr="007252AE" w:rsidTr="007252AE">
        <w:trPr>
          <w:gridBefore w:val="1"/>
          <w:gridAfter w:val="1"/>
          <w:wBefore w:w="232" w:type="dxa"/>
          <w:wAfter w:w="9543" w:type="dxa"/>
          <w:trHeight w:val="948"/>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3262,1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1320,7</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1398,8</w:t>
            </w:r>
          </w:p>
        </w:tc>
      </w:tr>
      <w:tr w:rsidR="007252AE" w:rsidRPr="007252AE" w:rsidTr="007252AE">
        <w:trPr>
          <w:gridBefore w:val="1"/>
          <w:gridAfter w:val="1"/>
          <w:wBefore w:w="232" w:type="dxa"/>
          <w:wAfter w:w="9543" w:type="dxa"/>
          <w:trHeight w:val="286"/>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sz w:val="18"/>
                <w:szCs w:val="18"/>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3262,1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1320,7</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1398,8</w:t>
            </w:r>
          </w:p>
        </w:tc>
      </w:tr>
      <w:tr w:rsidR="007252AE" w:rsidRPr="007252AE" w:rsidTr="007252AE">
        <w:trPr>
          <w:gridBefore w:val="1"/>
          <w:gridAfter w:val="1"/>
          <w:wBefore w:w="232" w:type="dxa"/>
          <w:wAfter w:w="9543" w:type="dxa"/>
          <w:trHeight w:val="345"/>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sz w:val="18"/>
                <w:szCs w:val="18"/>
              </w:rPr>
              <w:t xml:space="preserve">Реализация мероприятий государственной программы Новосибирской области </w:t>
            </w:r>
            <w:r w:rsidRPr="007252AE">
              <w:rPr>
                <w:rFonts w:ascii="Arial" w:hAnsi="Arial" w:cs="Arial"/>
                <w:bCs/>
                <w:color w:val="000000"/>
                <w:sz w:val="18"/>
                <w:szCs w:val="18"/>
              </w:rPr>
              <w:t>"Управление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2290,00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r>
      <w:tr w:rsidR="007252AE" w:rsidRPr="007252AE" w:rsidTr="007252AE">
        <w:trPr>
          <w:gridBefore w:val="1"/>
          <w:gridAfter w:val="1"/>
          <w:wBefore w:w="232" w:type="dxa"/>
          <w:wAfter w:w="9543" w:type="dxa"/>
          <w:trHeight w:val="345"/>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1840,00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r>
      <w:tr w:rsidR="007252AE" w:rsidRPr="007252AE" w:rsidTr="007252AE">
        <w:trPr>
          <w:gridBefore w:val="1"/>
          <w:gridAfter w:val="1"/>
          <w:wBefore w:w="232" w:type="dxa"/>
          <w:wAfter w:w="9543" w:type="dxa"/>
          <w:trHeight w:val="345"/>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1840,00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r>
      <w:tr w:rsidR="007252AE" w:rsidRPr="007252AE" w:rsidTr="007252AE">
        <w:trPr>
          <w:gridBefore w:val="1"/>
          <w:gridAfter w:val="1"/>
          <w:wBefore w:w="232" w:type="dxa"/>
          <w:wAfter w:w="9543" w:type="dxa"/>
          <w:trHeight w:val="345"/>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450,0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r>
      <w:tr w:rsidR="007252AE" w:rsidRPr="007252AE" w:rsidTr="007252AE">
        <w:trPr>
          <w:gridBefore w:val="1"/>
          <w:gridAfter w:val="1"/>
          <w:wBefore w:w="232" w:type="dxa"/>
          <w:wAfter w:w="9543" w:type="dxa"/>
          <w:trHeight w:val="345"/>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450,0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r>
      <w:tr w:rsidR="007252AE" w:rsidRPr="007252AE" w:rsidTr="007252AE">
        <w:trPr>
          <w:gridBefore w:val="1"/>
          <w:gridAfter w:val="1"/>
          <w:wBefore w:w="232" w:type="dxa"/>
          <w:wAfter w:w="9543" w:type="dxa"/>
          <w:trHeight w:val="156"/>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Обеспечение деятельности администрации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99.0.00. 01030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972,0</w:t>
            </w:r>
          </w:p>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1320,6</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1398,7</w:t>
            </w:r>
          </w:p>
        </w:tc>
      </w:tr>
      <w:tr w:rsidR="007252AE" w:rsidRPr="007252AE" w:rsidTr="007252AE">
        <w:trPr>
          <w:gridBefore w:val="1"/>
          <w:gridAfter w:val="1"/>
          <w:wBefore w:w="232" w:type="dxa"/>
          <w:wAfter w:w="9543" w:type="dxa"/>
          <w:trHeight w:val="60"/>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99.0.00. 01030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205,6</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972,7</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1050,8</w:t>
            </w:r>
          </w:p>
        </w:tc>
      </w:tr>
      <w:tr w:rsidR="007252AE" w:rsidRPr="007252AE" w:rsidTr="007252AE">
        <w:trPr>
          <w:gridBefore w:val="1"/>
          <w:gridAfter w:val="1"/>
          <w:wBefore w:w="232" w:type="dxa"/>
          <w:wAfter w:w="9543" w:type="dxa"/>
          <w:trHeight w:val="60"/>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99.0.00. 01030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205,6</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972,7</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1050,8</w:t>
            </w:r>
          </w:p>
        </w:tc>
      </w:tr>
      <w:tr w:rsidR="007252AE" w:rsidRPr="007252AE" w:rsidTr="007252AE">
        <w:trPr>
          <w:gridBefore w:val="1"/>
          <w:gridAfter w:val="1"/>
          <w:wBefore w:w="232" w:type="dxa"/>
          <w:wAfter w:w="9543" w:type="dxa"/>
          <w:trHeight w:val="60"/>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sz w:val="18"/>
                <w:szCs w:val="18"/>
              </w:rPr>
              <w:t>Расходы на обеспечение функций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99.0.00. 01030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766,4</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347,9</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347,9</w:t>
            </w:r>
          </w:p>
        </w:tc>
      </w:tr>
      <w:tr w:rsidR="007252AE" w:rsidRPr="007252AE" w:rsidTr="007252AE">
        <w:trPr>
          <w:gridBefore w:val="1"/>
          <w:gridAfter w:val="1"/>
          <w:wBefore w:w="232" w:type="dxa"/>
          <w:wAfter w:w="9543" w:type="dxa"/>
          <w:trHeight w:val="60"/>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99.0.00. 01030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740,3</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344,4</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344,4</w:t>
            </w:r>
          </w:p>
        </w:tc>
      </w:tr>
      <w:tr w:rsidR="007252AE" w:rsidRPr="007252AE" w:rsidTr="007252AE">
        <w:trPr>
          <w:gridBefore w:val="1"/>
          <w:gridAfter w:val="1"/>
          <w:wBefore w:w="232" w:type="dxa"/>
          <w:wAfter w:w="9543" w:type="dxa"/>
          <w:trHeight w:val="60"/>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99.0.00. 01030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740,3</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344,4</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344,4</w:t>
            </w:r>
          </w:p>
        </w:tc>
      </w:tr>
      <w:tr w:rsidR="007252AE" w:rsidRPr="007252AE" w:rsidTr="007252AE">
        <w:trPr>
          <w:gridBefore w:val="1"/>
          <w:gridAfter w:val="1"/>
          <w:wBefore w:w="232" w:type="dxa"/>
          <w:wAfter w:w="9543" w:type="dxa"/>
          <w:trHeight w:val="60"/>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ind w:right="867"/>
              <w:contextualSpacing/>
              <w:rPr>
                <w:rFonts w:ascii="Arial" w:hAnsi="Arial" w:cs="Arial"/>
                <w:color w:val="000000"/>
                <w:sz w:val="18"/>
                <w:szCs w:val="18"/>
              </w:rPr>
            </w:pPr>
            <w:r w:rsidRPr="007252AE">
              <w:rPr>
                <w:rFonts w:ascii="Arial" w:hAnsi="Arial" w:cs="Arial"/>
                <w:color w:val="000000"/>
                <w:sz w:val="18"/>
                <w:szCs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99.0.00. 01030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26,1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3,5</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3,5</w:t>
            </w:r>
          </w:p>
        </w:tc>
      </w:tr>
      <w:tr w:rsidR="007252AE" w:rsidRPr="007252AE" w:rsidTr="007252AE">
        <w:trPr>
          <w:gridBefore w:val="1"/>
          <w:gridAfter w:val="1"/>
          <w:wBefore w:w="232" w:type="dxa"/>
          <w:wAfter w:w="9543" w:type="dxa"/>
          <w:trHeight w:val="60"/>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ind w:right="867"/>
              <w:contextualSpacing/>
              <w:rPr>
                <w:rFonts w:ascii="Arial" w:hAnsi="Arial" w:cs="Arial"/>
                <w:color w:val="000000"/>
                <w:sz w:val="18"/>
                <w:szCs w:val="18"/>
              </w:rPr>
            </w:pPr>
            <w:r w:rsidRPr="007252AE">
              <w:rPr>
                <w:rFonts w:ascii="Arial" w:hAnsi="Arial" w:cs="Arial"/>
                <w:color w:val="000000"/>
                <w:sz w:val="18"/>
                <w:szCs w:val="18"/>
              </w:rPr>
              <w:t>Уплата налогов, сборов и иных обязательных платежей в бюджеты бюджетной системы Российской Федерации</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99.0.00. 01030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850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26,1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3,5</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3,5</w:t>
            </w:r>
          </w:p>
        </w:tc>
      </w:tr>
      <w:tr w:rsidR="007252AE" w:rsidRPr="007252AE" w:rsidTr="007252AE">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ind w:right="867"/>
              <w:contextualSpacing/>
              <w:rPr>
                <w:rFonts w:ascii="Arial" w:hAnsi="Arial" w:cs="Arial"/>
                <w:b/>
                <w:color w:val="000000"/>
                <w:sz w:val="18"/>
                <w:szCs w:val="18"/>
              </w:rPr>
            </w:pPr>
            <w:r w:rsidRPr="007252AE">
              <w:rPr>
                <w:rFonts w:ascii="Arial" w:hAnsi="Arial" w:cs="Arial"/>
                <w:sz w:val="18"/>
                <w:szCs w:val="18"/>
              </w:rPr>
              <w:t>Расходы на осуществление отдельных государственных полномочий по решению вопросов в сфере административных правонарушений</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99.0.00. 70190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r>
      <w:tr w:rsidR="007252AE" w:rsidRPr="007252AE" w:rsidTr="007252AE">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99.0.00. 70190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r>
      <w:tr w:rsidR="007252AE" w:rsidRPr="007252AE" w:rsidTr="007252AE">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99.0.00. 70190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r>
      <w:tr w:rsidR="007252AE" w:rsidRPr="007252AE" w:rsidTr="007252AE">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color w:val="000000"/>
                <w:sz w:val="18"/>
                <w:szCs w:val="18"/>
              </w:rPr>
            </w:pPr>
            <w:r w:rsidRPr="007252AE">
              <w:rPr>
                <w:rFonts w:ascii="Arial" w:hAnsi="Arial" w:cs="Arial"/>
                <w:b/>
                <w:color w:val="000000"/>
                <w:sz w:val="18"/>
                <w:szCs w:val="18"/>
              </w:rPr>
              <w:t>Обеспечение деятельности финансовых, налоговых и таможенных органов и органов финансового(финансово-бюджетного) надзора</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113,1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sz w:val="18"/>
                <w:szCs w:val="18"/>
              </w:rPr>
              <w:t>113,1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sz w:val="18"/>
                <w:szCs w:val="18"/>
              </w:rPr>
              <w:t>113,1</w:t>
            </w:r>
          </w:p>
        </w:tc>
      </w:tr>
      <w:tr w:rsidR="007252AE" w:rsidRPr="007252AE" w:rsidTr="007252AE">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sz w:val="18"/>
                <w:szCs w:val="18"/>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113,1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113,1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113,1</w:t>
            </w:r>
          </w:p>
        </w:tc>
      </w:tr>
      <w:tr w:rsidR="007252AE" w:rsidRPr="007252AE" w:rsidTr="007252AE">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Передача полномочий контрольно-счетного органа</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99.0.00. 00010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97,1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97,1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97,1</w:t>
            </w:r>
          </w:p>
        </w:tc>
      </w:tr>
      <w:tr w:rsidR="007252AE" w:rsidRPr="007252AE" w:rsidTr="007252AE">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color w:val="000000"/>
                <w:sz w:val="18"/>
                <w:szCs w:val="18"/>
              </w:rPr>
              <w:t xml:space="preserve"> 99.0.00. 00010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97,1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97,1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97,1</w:t>
            </w:r>
          </w:p>
        </w:tc>
      </w:tr>
      <w:tr w:rsidR="007252AE" w:rsidRPr="007252AE" w:rsidTr="007252AE">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color w:val="000000"/>
                <w:sz w:val="18"/>
                <w:szCs w:val="18"/>
              </w:rPr>
              <w:t xml:space="preserve"> 99.0.00. 00010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540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97,1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97,1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97,1</w:t>
            </w:r>
          </w:p>
        </w:tc>
      </w:tr>
      <w:tr w:rsidR="007252AE" w:rsidRPr="007252AE" w:rsidTr="007252AE">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Передача полномочий по внутреннему финансовому контролю</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99.0.00. 00011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16,0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16,0</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16,0</w:t>
            </w:r>
          </w:p>
        </w:tc>
      </w:tr>
      <w:tr w:rsidR="007252AE" w:rsidRPr="007252AE" w:rsidTr="007252AE">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color w:val="000000"/>
                <w:sz w:val="18"/>
                <w:szCs w:val="18"/>
              </w:rPr>
              <w:t xml:space="preserve"> 99.0.00. 00011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16,0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16,0</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16,0</w:t>
            </w:r>
          </w:p>
        </w:tc>
      </w:tr>
      <w:tr w:rsidR="007252AE" w:rsidRPr="007252AE" w:rsidTr="007252AE">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color w:val="000000"/>
                <w:sz w:val="18"/>
                <w:szCs w:val="18"/>
              </w:rPr>
              <w:t xml:space="preserve"> 99.0.00. 00011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540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16,0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16,0</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16,0</w:t>
            </w:r>
          </w:p>
        </w:tc>
      </w:tr>
      <w:tr w:rsidR="007252AE" w:rsidRPr="007252AE" w:rsidTr="007252AE">
        <w:trPr>
          <w:gridBefore w:val="1"/>
          <w:gridAfter w:val="1"/>
          <w:wBefore w:w="232" w:type="dxa"/>
          <w:wAfter w:w="9543" w:type="dxa"/>
          <w:trHeight w:val="15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sz w:val="18"/>
                <w:szCs w:val="18"/>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15,0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r>
      <w:tr w:rsidR="007252AE" w:rsidRPr="007252AE" w:rsidTr="007252AE">
        <w:trPr>
          <w:gridBefore w:val="1"/>
          <w:gridAfter w:val="1"/>
          <w:wBefore w:w="232" w:type="dxa"/>
          <w:wAfter w:w="9543" w:type="dxa"/>
          <w:trHeight w:val="13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sz w:val="18"/>
                <w:szCs w:val="18"/>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15,0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r>
      <w:tr w:rsidR="007252AE" w:rsidRPr="007252AE" w:rsidTr="007252AE">
        <w:trPr>
          <w:gridBefore w:val="1"/>
          <w:gridAfter w:val="1"/>
          <w:wBefore w:w="232" w:type="dxa"/>
          <w:wAfter w:w="9543" w:type="dxa"/>
          <w:trHeight w:val="146"/>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Резервные фонды местных администраций</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99.0.00 02020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15,0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r>
      <w:tr w:rsidR="007252AE" w:rsidRPr="007252AE" w:rsidTr="007252AE">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lastRenderedPageBreak/>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99.0.00 02020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15,0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r>
      <w:tr w:rsidR="007252AE" w:rsidRPr="007252AE" w:rsidTr="007252AE">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Резервные средства</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99.0.00 02020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870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15,0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r>
      <w:tr w:rsidR="007252AE" w:rsidRPr="007252AE" w:rsidTr="007252AE">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color w:val="000000"/>
                <w:sz w:val="18"/>
                <w:szCs w:val="18"/>
              </w:rPr>
            </w:pPr>
            <w:r w:rsidRPr="007252AE">
              <w:rPr>
                <w:rFonts w:ascii="Arial" w:hAnsi="Arial" w:cs="Arial"/>
                <w:b/>
                <w:color w:val="000000"/>
                <w:sz w:val="18"/>
                <w:szCs w:val="18"/>
              </w:rPr>
              <w:t xml:space="preserve">Другие общегосударственные вопросы                                                                                                                                                                                                                            </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60,0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6,0</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6,0</w:t>
            </w:r>
          </w:p>
        </w:tc>
      </w:tr>
      <w:tr w:rsidR="007252AE" w:rsidRPr="007252AE" w:rsidTr="007252AE">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sz w:val="18"/>
                <w:szCs w:val="18"/>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55,0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6,0</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6,0</w:t>
            </w:r>
          </w:p>
        </w:tc>
      </w:tr>
      <w:tr w:rsidR="007252AE" w:rsidRPr="007252AE" w:rsidTr="007252AE">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sz w:val="18"/>
                <w:szCs w:val="18"/>
              </w:rPr>
              <w:t>Мероприятия в сфере общегосударственных вопросов, осуществляемые органами местного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99.0.00. 02040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55,0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6,0</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6,0</w:t>
            </w:r>
          </w:p>
        </w:tc>
      </w:tr>
      <w:tr w:rsidR="007252AE" w:rsidRPr="007252AE" w:rsidTr="007252AE">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99.0.00. 02040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55,0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w:t>
            </w:r>
          </w:p>
        </w:tc>
      </w:tr>
      <w:tr w:rsidR="007252AE" w:rsidRPr="007252AE" w:rsidTr="007252AE">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99.0.00. 02040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55,0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w:t>
            </w:r>
          </w:p>
        </w:tc>
      </w:tr>
      <w:tr w:rsidR="007252AE" w:rsidRPr="007252AE" w:rsidTr="007252AE">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99.0.00. 02040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5,0</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5,0</w:t>
            </w:r>
          </w:p>
        </w:tc>
      </w:tr>
      <w:tr w:rsidR="007252AE" w:rsidRPr="007252AE" w:rsidTr="007252AE">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99.0.00. 02040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850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5,0</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5,0</w:t>
            </w:r>
          </w:p>
        </w:tc>
      </w:tr>
      <w:tr w:rsidR="007252AE" w:rsidRPr="007252AE" w:rsidTr="007252AE">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color w:val="000000"/>
                <w:sz w:val="18"/>
                <w:szCs w:val="18"/>
              </w:rPr>
            </w:pPr>
            <w:r w:rsidRPr="007252AE">
              <w:rPr>
                <w:rFonts w:ascii="Arial" w:hAnsi="Arial" w:cs="Arial"/>
                <w:b/>
                <w:color w:val="000000"/>
                <w:sz w:val="18"/>
                <w:szCs w:val="18"/>
              </w:rPr>
              <w:t>Национальная оборона</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138,5</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145,7</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151,4</w:t>
            </w:r>
          </w:p>
        </w:tc>
      </w:tr>
      <w:tr w:rsidR="007252AE" w:rsidRPr="007252AE" w:rsidTr="007252AE">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Мобилизационная и вневойсковая подготовка</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138,5</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145,7</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151,4</w:t>
            </w:r>
          </w:p>
        </w:tc>
      </w:tr>
      <w:tr w:rsidR="007252AE" w:rsidRPr="007252AE" w:rsidTr="007252AE">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sz w:val="18"/>
                <w:szCs w:val="18"/>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138,5</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145,7</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151,4</w:t>
            </w:r>
          </w:p>
        </w:tc>
      </w:tr>
      <w:tr w:rsidR="007252AE" w:rsidRPr="007252AE" w:rsidTr="007252AE">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Расходы на осуществление  первичного воинского учета на территориях, где отсутствуют военные комиссариаты</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138,5</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143,6</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151,4</w:t>
            </w:r>
          </w:p>
        </w:tc>
      </w:tr>
      <w:tr w:rsidR="007252AE" w:rsidRPr="007252AE" w:rsidTr="007252AE">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136,4</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143,6</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149,3</w:t>
            </w:r>
          </w:p>
        </w:tc>
      </w:tr>
      <w:tr w:rsidR="007252AE" w:rsidRPr="007252AE" w:rsidTr="007252AE">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136,4</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143,6</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149,3</w:t>
            </w:r>
          </w:p>
        </w:tc>
      </w:tr>
      <w:tr w:rsidR="007252AE" w:rsidRPr="007252AE" w:rsidTr="007252AE">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2,1</w:t>
            </w:r>
          </w:p>
        </w:tc>
      </w:tr>
      <w:tr w:rsidR="007252AE" w:rsidRPr="007252AE" w:rsidTr="007252AE">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2,1</w:t>
            </w:r>
          </w:p>
        </w:tc>
      </w:tr>
      <w:tr w:rsidR="007252AE" w:rsidRPr="007252AE" w:rsidTr="007252AE">
        <w:trPr>
          <w:gridBefore w:val="1"/>
          <w:gridAfter w:val="1"/>
          <w:wBefore w:w="232" w:type="dxa"/>
          <w:wAfter w:w="9543" w:type="dxa"/>
          <w:trHeight w:val="117"/>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color w:val="000000"/>
                <w:sz w:val="18"/>
                <w:szCs w:val="18"/>
              </w:rPr>
            </w:pPr>
            <w:r w:rsidRPr="007252AE">
              <w:rPr>
                <w:rFonts w:ascii="Arial" w:hAnsi="Arial" w:cs="Arial"/>
                <w:b/>
                <w:color w:val="000000"/>
                <w:sz w:val="18"/>
                <w:szCs w:val="18"/>
              </w:rPr>
              <w:t>Национальная безопасность и правоохранительная деятельность</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327,4</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sz w:val="18"/>
                <w:szCs w:val="18"/>
              </w:rPr>
              <w:t>34,3</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sz w:val="18"/>
                <w:szCs w:val="18"/>
              </w:rPr>
              <w:t>34,3</w:t>
            </w:r>
          </w:p>
        </w:tc>
      </w:tr>
      <w:tr w:rsidR="007252AE" w:rsidRPr="007252AE" w:rsidTr="007252AE">
        <w:trPr>
          <w:gridBefore w:val="1"/>
          <w:gridAfter w:val="1"/>
          <w:wBefore w:w="232" w:type="dxa"/>
          <w:wAfter w:w="9543" w:type="dxa"/>
          <w:trHeight w:val="17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color w:val="000000"/>
                <w:sz w:val="18"/>
                <w:szCs w:val="18"/>
              </w:rPr>
            </w:pPr>
            <w:r w:rsidRPr="007252AE">
              <w:rPr>
                <w:rFonts w:ascii="Arial" w:hAnsi="Arial" w:cs="Arial"/>
                <w:b/>
                <w:sz w:val="18"/>
                <w:szCs w:val="18"/>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327,4</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34,3</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34,3</w:t>
            </w:r>
          </w:p>
        </w:tc>
      </w:tr>
      <w:tr w:rsidR="007252AE" w:rsidRPr="007252AE" w:rsidTr="007252AE">
        <w:trPr>
          <w:gridBefore w:val="1"/>
          <w:gridAfter w:val="1"/>
          <w:wBefore w:w="232" w:type="dxa"/>
          <w:wAfter w:w="9543" w:type="dxa"/>
          <w:trHeight w:val="234"/>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sz w:val="18"/>
                <w:szCs w:val="18"/>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99.0.00.00000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327,4</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34,3</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34,3</w:t>
            </w:r>
          </w:p>
        </w:tc>
      </w:tr>
      <w:tr w:rsidR="007252AE" w:rsidRPr="007252AE" w:rsidTr="007252AE">
        <w:trPr>
          <w:gridBefore w:val="1"/>
          <w:gridAfter w:val="1"/>
          <w:wBefore w:w="232" w:type="dxa"/>
          <w:wAfter w:w="9543" w:type="dxa"/>
          <w:trHeight w:val="255"/>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color w:val="000000"/>
                <w:sz w:val="18"/>
                <w:szCs w:val="18"/>
              </w:rPr>
            </w:pPr>
            <w:r w:rsidRPr="007252AE">
              <w:rPr>
                <w:rFonts w:ascii="Arial" w:hAnsi="Arial" w:cs="Arial"/>
                <w:sz w:val="18"/>
                <w:szCs w:val="18"/>
              </w:rPr>
              <w:t>Мероприятия в сфере пожарной безопасности</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296,2</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34,3</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34,3</w:t>
            </w:r>
          </w:p>
        </w:tc>
      </w:tr>
      <w:tr w:rsidR="007252AE" w:rsidRPr="007252AE" w:rsidTr="007252AE">
        <w:trPr>
          <w:gridBefore w:val="1"/>
          <w:gridAfter w:val="1"/>
          <w:wBefore w:w="232" w:type="dxa"/>
          <w:wAfter w:w="9543" w:type="dxa"/>
          <w:trHeight w:val="118"/>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296,2</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34,3</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34,3</w:t>
            </w:r>
          </w:p>
        </w:tc>
      </w:tr>
      <w:tr w:rsidR="007252AE" w:rsidRPr="007252AE" w:rsidTr="007252AE">
        <w:trPr>
          <w:gridBefore w:val="1"/>
          <w:gridAfter w:val="1"/>
          <w:wBefore w:w="232" w:type="dxa"/>
          <w:wAfter w:w="9543" w:type="dxa"/>
          <w:trHeight w:val="226"/>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296,2</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34,3</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34,3</w:t>
            </w:r>
          </w:p>
        </w:tc>
      </w:tr>
      <w:tr w:rsidR="007252AE" w:rsidRPr="007252AE" w:rsidTr="007252AE">
        <w:trPr>
          <w:gridBefore w:val="1"/>
          <w:gridAfter w:val="1"/>
          <w:wBefore w:w="232" w:type="dxa"/>
          <w:wAfter w:w="9543" w:type="dxa"/>
          <w:trHeight w:val="226"/>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Реализация мероприятий государственной программы Новосибирской области "Управление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31,2</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r>
      <w:tr w:rsidR="007252AE" w:rsidRPr="007252AE" w:rsidTr="007252AE">
        <w:trPr>
          <w:gridBefore w:val="1"/>
          <w:gridAfter w:val="1"/>
          <w:wBefore w:w="232" w:type="dxa"/>
          <w:wAfter w:w="9543" w:type="dxa"/>
          <w:trHeight w:val="226"/>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31,2</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r>
      <w:tr w:rsidR="007252AE" w:rsidRPr="007252AE" w:rsidTr="007252AE">
        <w:trPr>
          <w:gridBefore w:val="1"/>
          <w:gridAfter w:val="1"/>
          <w:wBefore w:w="232" w:type="dxa"/>
          <w:wAfter w:w="9543" w:type="dxa"/>
          <w:trHeight w:val="226"/>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31,2</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r>
      <w:tr w:rsidR="007252AE" w:rsidRPr="007252AE" w:rsidTr="007252AE">
        <w:trPr>
          <w:gridBefore w:val="1"/>
          <w:gridAfter w:val="1"/>
          <w:wBefore w:w="232" w:type="dxa"/>
          <w:wAfter w:w="9543" w:type="dxa"/>
          <w:trHeight w:val="139"/>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Национальная экономика</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1188,6</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947,2</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1115,4</w:t>
            </w:r>
          </w:p>
        </w:tc>
      </w:tr>
      <w:tr w:rsidR="007252AE" w:rsidRPr="007252AE" w:rsidTr="007252AE">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Сельское хозяйство и рыболовство</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r>
      <w:tr w:rsidR="007252AE" w:rsidRPr="007252AE" w:rsidTr="007252AE">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sz w:val="18"/>
                <w:szCs w:val="18"/>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r>
      <w:tr w:rsidR="007252AE" w:rsidRPr="007252AE" w:rsidTr="007252AE">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bCs/>
                <w:color w:val="000000"/>
                <w:sz w:val="18"/>
                <w:szCs w:val="18"/>
              </w:rPr>
              <w:t>Мероприятия в области сельского хозяйства</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99.0.00.03120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r>
      <w:tr w:rsidR="007252AE" w:rsidRPr="007252AE" w:rsidTr="007252AE">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lastRenderedPageBreak/>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99.0.00.03120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r>
      <w:tr w:rsidR="007252AE" w:rsidRPr="007252AE" w:rsidTr="007252AE">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99.0.00.03120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r>
      <w:tr w:rsidR="007252AE" w:rsidRPr="007252AE" w:rsidTr="007252AE">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Лесное хозяйство</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r>
      <w:tr w:rsidR="007252AE" w:rsidRPr="007252AE" w:rsidTr="007252AE">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sz w:val="18"/>
                <w:szCs w:val="18"/>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r>
      <w:tr w:rsidR="007252AE" w:rsidRPr="007252AE" w:rsidTr="007252AE">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bCs/>
                <w:color w:val="000000"/>
                <w:sz w:val="18"/>
                <w:szCs w:val="18"/>
              </w:rPr>
              <w:t>Мероприятия в области охраны, восстановления и использования лесов</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99.0.00.03110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r>
      <w:tr w:rsidR="007252AE" w:rsidRPr="007252AE" w:rsidTr="007252AE">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99.0.00.03110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r>
      <w:tr w:rsidR="007252AE" w:rsidRPr="007252AE" w:rsidTr="007252AE">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99.0.00.03110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r>
      <w:tr w:rsidR="007252AE" w:rsidRPr="007252AE" w:rsidTr="007252AE">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Транспорт</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08</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r>
      <w:tr w:rsidR="007252AE" w:rsidRPr="007252AE" w:rsidTr="007252AE">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sz w:val="18"/>
                <w:szCs w:val="18"/>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08</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r>
      <w:tr w:rsidR="007252AE" w:rsidRPr="007252AE" w:rsidTr="007252AE">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bCs/>
                <w:color w:val="000000"/>
                <w:sz w:val="18"/>
                <w:szCs w:val="18"/>
              </w:rPr>
              <w:t>Организация транспортного обслуживания населения</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08</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99.0.00.04030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r>
      <w:tr w:rsidR="007252AE" w:rsidRPr="007252AE" w:rsidTr="007252AE">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08</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99.0.00.04030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r>
      <w:tr w:rsidR="007252AE" w:rsidRPr="007252AE" w:rsidTr="007252AE">
        <w:trPr>
          <w:gridBefore w:val="1"/>
          <w:gridAfter w:val="1"/>
          <w:wBefore w:w="232" w:type="dxa"/>
          <w:wAfter w:w="9543" w:type="dxa"/>
          <w:trHeight w:val="703"/>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Субсидии юридическим лицам (кроме некоммерческих организаций), индивидуальным предпринимателям, физическим лицам</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08</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99.0.00.04030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810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r>
      <w:tr w:rsidR="007252AE" w:rsidRPr="007252AE" w:rsidTr="007252AE">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Дорожное хозяйство (дорожные фонды)</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1164,0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946,8</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1114,7</w:t>
            </w:r>
          </w:p>
        </w:tc>
      </w:tr>
      <w:tr w:rsidR="007252AE" w:rsidRPr="007252AE" w:rsidTr="007252AE">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sz w:val="18"/>
                <w:szCs w:val="18"/>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1164,0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946,8</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1114,7</w:t>
            </w:r>
          </w:p>
        </w:tc>
      </w:tr>
      <w:tr w:rsidR="007252AE" w:rsidRPr="007252AE" w:rsidTr="007252AE">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sz w:val="18"/>
                <w:szCs w:val="18"/>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99.0.00.04010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1164,0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946,8</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1114,7</w:t>
            </w:r>
          </w:p>
        </w:tc>
      </w:tr>
      <w:tr w:rsidR="007252AE" w:rsidRPr="007252AE" w:rsidTr="007252AE">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99.0.00.04010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1164,0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946,8</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1114,7</w:t>
            </w:r>
          </w:p>
        </w:tc>
      </w:tr>
      <w:tr w:rsidR="007252AE" w:rsidRPr="007252AE" w:rsidTr="007252AE">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99.0.00.04010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1164,0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946,8</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1114,7</w:t>
            </w:r>
          </w:p>
        </w:tc>
      </w:tr>
      <w:tr w:rsidR="007252AE" w:rsidRPr="007252AE" w:rsidTr="007252AE">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Другие вопросы в области национальной экономики</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24,3</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0,4</w:t>
            </w:r>
          </w:p>
        </w:tc>
      </w:tr>
      <w:tr w:rsidR="007252AE" w:rsidRPr="007252AE" w:rsidTr="007252AE">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sz w:val="18"/>
                <w:szCs w:val="18"/>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24,0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0,1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0,4</w:t>
            </w:r>
          </w:p>
        </w:tc>
      </w:tr>
      <w:tr w:rsidR="007252AE" w:rsidRPr="007252AE" w:rsidTr="007252AE">
        <w:trPr>
          <w:gridBefore w:val="1"/>
          <w:gridAfter w:val="1"/>
          <w:wBefore w:w="232" w:type="dxa"/>
          <w:wAfter w:w="9543" w:type="dxa"/>
          <w:trHeight w:val="216"/>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bCs/>
                <w:color w:val="000000"/>
                <w:sz w:val="18"/>
                <w:szCs w:val="18"/>
              </w:rPr>
              <w:t>Мероприятия по землеустройству и землепользованию</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99.0.00.03040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24,0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0,1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0,4</w:t>
            </w:r>
          </w:p>
        </w:tc>
      </w:tr>
      <w:tr w:rsidR="007252AE" w:rsidRPr="007252AE" w:rsidTr="007252AE">
        <w:trPr>
          <w:gridBefore w:val="1"/>
          <w:gridAfter w:val="1"/>
          <w:wBefore w:w="232" w:type="dxa"/>
          <w:wAfter w:w="9543" w:type="dxa"/>
          <w:trHeight w:val="157"/>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99.0.00.03040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24,0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0,1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0,4</w:t>
            </w:r>
          </w:p>
        </w:tc>
      </w:tr>
      <w:tr w:rsidR="007252AE" w:rsidRPr="007252AE" w:rsidTr="007252AE">
        <w:trPr>
          <w:gridBefore w:val="1"/>
          <w:gridAfter w:val="1"/>
          <w:wBefore w:w="232" w:type="dxa"/>
          <w:wAfter w:w="9543" w:type="dxa"/>
          <w:trHeight w:val="157"/>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99.0.00.03040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24,0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0,1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0,4</w:t>
            </w:r>
          </w:p>
        </w:tc>
      </w:tr>
      <w:tr w:rsidR="007252AE" w:rsidRPr="007252AE" w:rsidTr="007252AE">
        <w:trPr>
          <w:gridBefore w:val="1"/>
          <w:gridAfter w:val="1"/>
          <w:wBefore w:w="232" w:type="dxa"/>
          <w:wAfter w:w="9543" w:type="dxa"/>
          <w:trHeight w:val="110"/>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sz w:val="18"/>
                <w:szCs w:val="18"/>
              </w:rPr>
              <w:t>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sz w:val="18"/>
                <w:szCs w:val="18"/>
              </w:rPr>
              <w:t>91.0.00.00000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0,3</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r>
      <w:tr w:rsidR="007252AE" w:rsidRPr="007252AE" w:rsidTr="007252AE">
        <w:trPr>
          <w:gridBefore w:val="1"/>
          <w:gridAfter w:val="1"/>
          <w:wBefore w:w="232" w:type="dxa"/>
          <w:wAfter w:w="9543" w:type="dxa"/>
          <w:trHeight w:val="110"/>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sz w:val="18"/>
                <w:szCs w:val="18"/>
              </w:rPr>
              <w:t>Реализация мероприятий муниципальной программы "Развитие субъектов малого и среднего предпринимательства в Дмитриевском сельсовете Татарского района Новосибирской области на 2021-2023 годы"</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91.0.00.04040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r>
      <w:tr w:rsidR="007252AE" w:rsidRPr="007252AE" w:rsidTr="007252AE">
        <w:trPr>
          <w:gridBefore w:val="1"/>
          <w:gridAfter w:val="1"/>
          <w:wBefore w:w="232" w:type="dxa"/>
          <w:wAfter w:w="9543" w:type="dxa"/>
          <w:trHeight w:val="208"/>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91.0.00.04040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r>
      <w:tr w:rsidR="007252AE" w:rsidRPr="007252AE" w:rsidTr="007252AE">
        <w:trPr>
          <w:gridBefore w:val="1"/>
          <w:gridAfter w:val="1"/>
          <w:wBefore w:w="232" w:type="dxa"/>
          <w:wAfter w:w="9543" w:type="dxa"/>
          <w:trHeight w:val="170"/>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Субсидии юридическим лицам (кроме некоммерческих организаций), индивидуальным предпринимателям, физическим лицам</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91.0.00.04040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810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r>
      <w:tr w:rsidR="007252AE" w:rsidRPr="007252AE" w:rsidTr="007252AE">
        <w:trPr>
          <w:gridBefore w:val="1"/>
          <w:gridAfter w:val="1"/>
          <w:wBefore w:w="232" w:type="dxa"/>
          <w:wAfter w:w="9543" w:type="dxa"/>
          <w:trHeight w:val="174"/>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Жилищно-коммунальное хозяйство</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2869,1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234,1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326,1</w:t>
            </w:r>
          </w:p>
        </w:tc>
      </w:tr>
      <w:tr w:rsidR="007252AE" w:rsidRPr="007252AE" w:rsidTr="007252AE">
        <w:trPr>
          <w:gridBefore w:val="1"/>
          <w:gridAfter w:val="1"/>
          <w:wBefore w:w="232" w:type="dxa"/>
          <w:wAfter w:w="9543" w:type="dxa"/>
          <w:trHeight w:val="110"/>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Жилищное хозяйство</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375,0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15,0</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15,0</w:t>
            </w:r>
          </w:p>
        </w:tc>
      </w:tr>
      <w:tr w:rsidR="007252AE" w:rsidRPr="007252AE" w:rsidTr="007252AE">
        <w:trPr>
          <w:gridBefore w:val="1"/>
          <w:gridAfter w:val="1"/>
          <w:wBefore w:w="232" w:type="dxa"/>
          <w:wAfter w:w="9543" w:type="dxa"/>
          <w:trHeight w:val="116"/>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sz w:val="18"/>
                <w:szCs w:val="18"/>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375,0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15,0</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15,0</w:t>
            </w:r>
          </w:p>
        </w:tc>
      </w:tr>
      <w:tr w:rsidR="007252AE" w:rsidRPr="007252AE" w:rsidTr="007252AE">
        <w:trPr>
          <w:gridBefore w:val="1"/>
          <w:gridAfter w:val="1"/>
          <w:wBefore w:w="232" w:type="dxa"/>
          <w:wAfter w:w="9543" w:type="dxa"/>
          <w:trHeight w:val="116"/>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bCs/>
                <w:color w:val="000000"/>
                <w:sz w:val="18"/>
                <w:szCs w:val="18"/>
              </w:rPr>
              <w:lastRenderedPageBreak/>
              <w:t>Мероприятия в области жилищного хозяйства</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99.0.00.04120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375,0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15,0</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15,0</w:t>
            </w:r>
          </w:p>
        </w:tc>
      </w:tr>
      <w:tr w:rsidR="007252AE" w:rsidRPr="007252AE" w:rsidTr="007252AE">
        <w:trPr>
          <w:gridBefore w:val="1"/>
          <w:gridAfter w:val="1"/>
          <w:wBefore w:w="232" w:type="dxa"/>
          <w:wAfter w:w="9543" w:type="dxa"/>
          <w:trHeight w:val="116"/>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99.0.00.04120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375,0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15,0</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15,0</w:t>
            </w:r>
          </w:p>
        </w:tc>
      </w:tr>
      <w:tr w:rsidR="007252AE" w:rsidRPr="007252AE" w:rsidTr="007252AE">
        <w:trPr>
          <w:gridBefore w:val="1"/>
          <w:gridAfter w:val="1"/>
          <w:wBefore w:w="232" w:type="dxa"/>
          <w:wAfter w:w="9543" w:type="dxa"/>
          <w:trHeight w:val="845"/>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99.0.00.04120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375,0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15,0</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15,0</w:t>
            </w:r>
          </w:p>
        </w:tc>
      </w:tr>
      <w:tr w:rsidR="007252AE" w:rsidRPr="007252AE" w:rsidTr="007252AE">
        <w:trPr>
          <w:gridBefore w:val="1"/>
          <w:gridAfter w:val="1"/>
          <w:wBefore w:w="232" w:type="dxa"/>
          <w:wAfter w:w="9543" w:type="dxa"/>
          <w:trHeight w:val="185"/>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Благоустройство</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2494,1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219,1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311,1</w:t>
            </w:r>
          </w:p>
        </w:tc>
      </w:tr>
      <w:tr w:rsidR="007252AE" w:rsidRPr="007252AE" w:rsidTr="007252AE">
        <w:trPr>
          <w:gridBefore w:val="1"/>
          <w:gridAfter w:val="1"/>
          <w:wBefore w:w="232" w:type="dxa"/>
          <w:wAfter w:w="9543" w:type="dxa"/>
          <w:trHeight w:val="185"/>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sz w:val="18"/>
                <w:szCs w:val="18"/>
              </w:rPr>
              <w:t>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color w:val="000000"/>
                <w:sz w:val="18"/>
                <w:szCs w:val="18"/>
              </w:rPr>
              <w:t>91.0.00. 00000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r>
      <w:tr w:rsidR="007252AE" w:rsidRPr="007252AE" w:rsidTr="007252AE">
        <w:trPr>
          <w:gridBefore w:val="1"/>
          <w:gridAfter w:val="1"/>
          <w:wBefore w:w="232" w:type="dxa"/>
          <w:wAfter w:w="9543" w:type="dxa"/>
          <w:trHeight w:val="1310"/>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ind w:right="21"/>
              <w:contextualSpacing/>
              <w:rPr>
                <w:rFonts w:ascii="Arial" w:hAnsi="Arial" w:cs="Arial"/>
                <w:sz w:val="18"/>
                <w:szCs w:val="18"/>
              </w:rPr>
            </w:pPr>
            <w:r w:rsidRPr="007252AE">
              <w:rPr>
                <w:rFonts w:ascii="Arial" w:hAnsi="Arial" w:cs="Arial"/>
                <w:sz w:val="18"/>
                <w:szCs w:val="18"/>
              </w:rPr>
              <w:t>Реализация мероприятий муниципальной программа</w:t>
            </w:r>
          </w:p>
          <w:p w:rsidR="007252AE" w:rsidRPr="007252AE" w:rsidRDefault="007252AE" w:rsidP="007252AE">
            <w:pPr>
              <w:spacing w:after="0" w:line="240" w:lineRule="auto"/>
              <w:contextualSpacing/>
              <w:rPr>
                <w:rFonts w:ascii="Arial" w:hAnsi="Arial" w:cs="Arial"/>
                <w:color w:val="000000"/>
                <w:sz w:val="18"/>
                <w:szCs w:val="18"/>
              </w:rPr>
            </w:pPr>
            <w:r w:rsidRPr="007252AE">
              <w:rPr>
                <w:rFonts w:ascii="Arial" w:hAnsi="Arial" w:cs="Arial"/>
                <w:sz w:val="18"/>
                <w:szCs w:val="18"/>
              </w:rPr>
              <w:t xml:space="preserve"> «Комплексные меры по профилактике наркомании на территории Дмитриевского сельсовета Татарского района Новосибирской области на 2018-2020 годов»</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r>
      <w:tr w:rsidR="007252AE" w:rsidRPr="007252AE" w:rsidTr="007252AE">
        <w:trPr>
          <w:gridBefore w:val="1"/>
          <w:gridAfter w:val="1"/>
          <w:wBefore w:w="232" w:type="dxa"/>
          <w:wAfter w:w="9543" w:type="dxa"/>
          <w:trHeight w:val="185"/>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r>
      <w:tr w:rsidR="007252AE" w:rsidRPr="007252AE" w:rsidTr="007252AE">
        <w:trPr>
          <w:gridBefore w:val="1"/>
          <w:gridAfter w:val="1"/>
          <w:wBefore w:w="232" w:type="dxa"/>
          <w:wAfter w:w="9543" w:type="dxa"/>
          <w:trHeight w:val="185"/>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r>
      <w:tr w:rsidR="007252AE" w:rsidRPr="007252AE" w:rsidTr="007252AE">
        <w:trPr>
          <w:gridBefore w:val="1"/>
          <w:gridAfter w:val="1"/>
          <w:wBefore w:w="232" w:type="dxa"/>
          <w:wAfter w:w="9543" w:type="dxa"/>
          <w:trHeight w:val="151"/>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sz w:val="18"/>
                <w:szCs w:val="18"/>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2492,1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219,1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311,1</w:t>
            </w:r>
          </w:p>
        </w:tc>
      </w:tr>
      <w:tr w:rsidR="007252AE" w:rsidRPr="007252AE" w:rsidTr="007252AE">
        <w:trPr>
          <w:gridBefore w:val="1"/>
          <w:gridAfter w:val="1"/>
          <w:wBefore w:w="232" w:type="dxa"/>
          <w:wAfter w:w="9543" w:type="dxa"/>
          <w:trHeight w:val="151"/>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sz w:val="18"/>
                <w:szCs w:val="18"/>
              </w:rPr>
              <w:t xml:space="preserve">Реализация мероприятий государственной программы Новосибирской области </w:t>
            </w:r>
            <w:r w:rsidRPr="007252AE">
              <w:rPr>
                <w:rFonts w:ascii="Arial" w:hAnsi="Arial" w:cs="Arial"/>
                <w:bCs/>
                <w:color w:val="000000"/>
                <w:sz w:val="18"/>
                <w:szCs w:val="18"/>
              </w:rPr>
              <w:t>"Управление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530,00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r>
      <w:tr w:rsidR="007252AE" w:rsidRPr="007252AE" w:rsidTr="007252AE">
        <w:trPr>
          <w:gridBefore w:val="1"/>
          <w:gridAfter w:val="1"/>
          <w:wBefore w:w="232" w:type="dxa"/>
          <w:wAfter w:w="9543" w:type="dxa"/>
          <w:trHeight w:val="151"/>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530,00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r>
      <w:tr w:rsidR="007252AE" w:rsidRPr="007252AE" w:rsidTr="007252AE">
        <w:trPr>
          <w:gridBefore w:val="1"/>
          <w:gridAfter w:val="1"/>
          <w:wBefore w:w="232" w:type="dxa"/>
          <w:wAfter w:w="9543" w:type="dxa"/>
          <w:trHeight w:val="151"/>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530,00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r>
      <w:tr w:rsidR="007252AE" w:rsidRPr="007252AE" w:rsidTr="007252AE">
        <w:trPr>
          <w:gridBefore w:val="1"/>
          <w:gridAfter w:val="1"/>
          <w:wBefore w:w="232" w:type="dxa"/>
          <w:wAfter w:w="9543" w:type="dxa"/>
          <w:trHeight w:val="178"/>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Освещение улиц и установка указателей с названиями улиц и номерами домов на территории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99.0.00.04220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132,0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200,0</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290,0</w:t>
            </w:r>
          </w:p>
        </w:tc>
      </w:tr>
      <w:tr w:rsidR="007252AE" w:rsidRPr="007252AE" w:rsidTr="007252AE">
        <w:trPr>
          <w:gridBefore w:val="1"/>
          <w:gridAfter w:val="1"/>
          <w:wBefore w:w="232" w:type="dxa"/>
          <w:wAfter w:w="9543" w:type="dxa"/>
          <w:trHeight w:val="217"/>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99.0.00.04220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132,0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200,0</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290,0</w:t>
            </w:r>
          </w:p>
        </w:tc>
      </w:tr>
      <w:tr w:rsidR="007252AE" w:rsidRPr="007252AE" w:rsidTr="007252AE">
        <w:trPr>
          <w:gridBefore w:val="1"/>
          <w:gridAfter w:val="1"/>
          <w:wBefore w:w="232" w:type="dxa"/>
          <w:wAfter w:w="9543" w:type="dxa"/>
          <w:trHeight w:val="217"/>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99.0.00.04220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132,0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200,0</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290,0</w:t>
            </w:r>
          </w:p>
        </w:tc>
      </w:tr>
      <w:tr w:rsidR="007252AE" w:rsidRPr="007252AE" w:rsidTr="007252AE">
        <w:trPr>
          <w:gridBefore w:val="1"/>
          <w:gridAfter w:val="1"/>
          <w:wBefore w:w="232" w:type="dxa"/>
          <w:wAfter w:w="9543" w:type="dxa"/>
          <w:trHeight w:val="153"/>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Озеленение территорий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99.0.00.04210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r>
      <w:tr w:rsidR="007252AE" w:rsidRPr="007252AE" w:rsidTr="007252AE">
        <w:trPr>
          <w:gridBefore w:val="1"/>
          <w:gridAfter w:val="1"/>
          <w:wBefore w:w="232" w:type="dxa"/>
          <w:wAfter w:w="9543" w:type="dxa"/>
          <w:trHeight w:val="153"/>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99.0.00.04210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0,1</w:t>
            </w:r>
          </w:p>
        </w:tc>
      </w:tr>
      <w:tr w:rsidR="007252AE" w:rsidRPr="007252AE" w:rsidTr="007252AE">
        <w:trPr>
          <w:gridBefore w:val="1"/>
          <w:gridAfter w:val="1"/>
          <w:wBefore w:w="232" w:type="dxa"/>
          <w:wAfter w:w="9543" w:type="dxa"/>
          <w:trHeight w:val="153"/>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99.0.00.04210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0,1</w:t>
            </w:r>
          </w:p>
        </w:tc>
      </w:tr>
      <w:tr w:rsidR="007252AE" w:rsidRPr="007252AE" w:rsidTr="007252AE">
        <w:trPr>
          <w:gridBefore w:val="1"/>
          <w:gridAfter w:val="1"/>
          <w:wBefore w:w="232" w:type="dxa"/>
          <w:wAfter w:w="9543" w:type="dxa"/>
          <w:trHeight w:val="207"/>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Организация ритуальных услуг и содержание мест захоронения</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99.0.00.04230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69,3</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3,0</w:t>
            </w:r>
          </w:p>
        </w:tc>
      </w:tr>
      <w:tr w:rsidR="007252AE" w:rsidRPr="007252AE" w:rsidTr="007252AE">
        <w:trPr>
          <w:gridBefore w:val="1"/>
          <w:gridAfter w:val="1"/>
          <w:wBefore w:w="232" w:type="dxa"/>
          <w:wAfter w:w="9543" w:type="dxa"/>
          <w:trHeight w:val="74"/>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99.0.00.04230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69,3</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1,0</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3,0</w:t>
            </w:r>
          </w:p>
        </w:tc>
      </w:tr>
      <w:tr w:rsidR="007252AE" w:rsidRPr="007252AE" w:rsidTr="007252AE">
        <w:trPr>
          <w:gridBefore w:val="1"/>
          <w:gridAfter w:val="1"/>
          <w:wBefore w:w="232" w:type="dxa"/>
          <w:wAfter w:w="9543" w:type="dxa"/>
          <w:trHeight w:val="74"/>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99.0.00.04230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69,3</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1,0</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3,0</w:t>
            </w:r>
          </w:p>
        </w:tc>
      </w:tr>
      <w:tr w:rsidR="007252AE" w:rsidRPr="007252AE" w:rsidTr="007252AE">
        <w:trPr>
          <w:gridBefore w:val="1"/>
          <w:gridAfter w:val="1"/>
          <w:wBefore w:w="232" w:type="dxa"/>
          <w:wAfter w:w="9543" w:type="dxa"/>
          <w:trHeight w:val="554"/>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Прочие мероприятия по благоустройству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99.0.00.04290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360,6</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18,0</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18,0</w:t>
            </w:r>
          </w:p>
        </w:tc>
      </w:tr>
      <w:tr w:rsidR="007252AE" w:rsidRPr="007252AE" w:rsidTr="007252AE">
        <w:trPr>
          <w:gridBefore w:val="1"/>
          <w:gridAfter w:val="1"/>
          <w:wBefore w:w="232" w:type="dxa"/>
          <w:wAfter w:w="9543" w:type="dxa"/>
          <w:trHeight w:val="161"/>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99.0.00.04290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360,6</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18,0</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18,0</w:t>
            </w:r>
          </w:p>
        </w:tc>
      </w:tr>
      <w:tr w:rsidR="007252AE" w:rsidRPr="007252AE" w:rsidTr="007252AE">
        <w:trPr>
          <w:gridBefore w:val="1"/>
          <w:gridAfter w:val="1"/>
          <w:wBefore w:w="232" w:type="dxa"/>
          <w:wAfter w:w="9543" w:type="dxa"/>
          <w:trHeight w:val="468"/>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99.0.00.04290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360,6</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18,0</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18,0</w:t>
            </w:r>
          </w:p>
        </w:tc>
      </w:tr>
      <w:tr w:rsidR="007252AE" w:rsidRPr="007252AE" w:rsidTr="007252AE">
        <w:trPr>
          <w:gridBefore w:val="1"/>
          <w:gridAfter w:val="1"/>
          <w:wBefore w:w="232" w:type="dxa"/>
          <w:wAfter w:w="9543" w:type="dxa"/>
          <w:trHeight w:val="468"/>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bCs/>
                <w:sz w:val="18"/>
                <w:szCs w:val="18"/>
              </w:rPr>
            </w:pPr>
            <w:r w:rsidRPr="007252AE">
              <w:rPr>
                <w:rFonts w:ascii="Arial" w:hAnsi="Arial" w:cs="Arial"/>
                <w:bCs/>
                <w:sz w:val="18"/>
                <w:szCs w:val="18"/>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50"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bCs/>
                <w:sz w:val="18"/>
                <w:szCs w:val="18"/>
              </w:rPr>
            </w:pPr>
            <w:r w:rsidRPr="007252AE">
              <w:rPr>
                <w:rFonts w:ascii="Arial" w:hAnsi="Arial" w:cs="Arial"/>
                <w:bCs/>
                <w:sz w:val="18"/>
                <w:szCs w:val="18"/>
              </w:rPr>
              <w:t>05</w:t>
            </w:r>
          </w:p>
        </w:tc>
        <w:tc>
          <w:tcPr>
            <w:tcW w:w="709"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bCs/>
                <w:sz w:val="18"/>
                <w:szCs w:val="18"/>
              </w:rPr>
            </w:pPr>
            <w:r w:rsidRPr="007252AE">
              <w:rPr>
                <w:rFonts w:ascii="Arial" w:hAnsi="Arial" w:cs="Arial"/>
                <w:bCs/>
                <w:sz w:val="18"/>
                <w:szCs w:val="18"/>
              </w:rPr>
              <w:t>03</w:t>
            </w:r>
          </w:p>
        </w:tc>
        <w:tc>
          <w:tcPr>
            <w:tcW w:w="1276"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bCs/>
                <w:sz w:val="18"/>
                <w:szCs w:val="18"/>
              </w:rPr>
            </w:pPr>
            <w:r w:rsidRPr="007252AE">
              <w:rPr>
                <w:rFonts w:ascii="Arial" w:hAnsi="Arial" w:cs="Arial"/>
                <w:bCs/>
                <w:sz w:val="18"/>
                <w:szCs w:val="18"/>
              </w:rPr>
              <w:t>9900070240</w:t>
            </w:r>
          </w:p>
        </w:tc>
        <w:tc>
          <w:tcPr>
            <w:tcW w:w="567"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b/>
                <w:bCs/>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p>
          <w:p w:rsidR="007252AE" w:rsidRPr="007252AE" w:rsidRDefault="007252AE" w:rsidP="007252AE">
            <w:pPr>
              <w:spacing w:after="0" w:line="240" w:lineRule="auto"/>
              <w:contextualSpacing/>
              <w:jc w:val="center"/>
              <w:rPr>
                <w:rFonts w:ascii="Arial" w:hAnsi="Arial" w:cs="Arial"/>
                <w:color w:val="000000"/>
                <w:sz w:val="18"/>
                <w:szCs w:val="18"/>
              </w:rPr>
            </w:pPr>
          </w:p>
          <w:p w:rsidR="007252AE" w:rsidRPr="007252AE" w:rsidRDefault="007252AE" w:rsidP="007252AE">
            <w:pPr>
              <w:spacing w:after="0" w:line="240" w:lineRule="auto"/>
              <w:contextualSpacing/>
              <w:jc w:val="center"/>
              <w:rPr>
                <w:rFonts w:ascii="Arial" w:hAnsi="Arial" w:cs="Arial"/>
                <w:color w:val="000000"/>
                <w:sz w:val="18"/>
                <w:szCs w:val="18"/>
              </w:rPr>
            </w:pPr>
          </w:p>
          <w:p w:rsidR="007252AE" w:rsidRPr="007252AE" w:rsidRDefault="007252AE" w:rsidP="007252AE">
            <w:pPr>
              <w:spacing w:after="0" w:line="240" w:lineRule="auto"/>
              <w:contextualSpacing/>
              <w:jc w:val="center"/>
              <w:rPr>
                <w:rFonts w:ascii="Arial" w:hAnsi="Arial" w:cs="Arial"/>
                <w:color w:val="000000"/>
                <w:sz w:val="18"/>
                <w:szCs w:val="18"/>
              </w:rPr>
            </w:pPr>
          </w:p>
          <w:p w:rsidR="007252AE" w:rsidRPr="007252AE" w:rsidRDefault="007252AE" w:rsidP="007252AE">
            <w:pPr>
              <w:spacing w:after="0" w:line="240" w:lineRule="auto"/>
              <w:contextualSpacing/>
              <w:jc w:val="center"/>
              <w:rPr>
                <w:rFonts w:ascii="Arial" w:hAnsi="Arial" w:cs="Arial"/>
                <w:color w:val="000000"/>
                <w:sz w:val="18"/>
                <w:szCs w:val="18"/>
              </w:rPr>
            </w:pPr>
          </w:p>
          <w:p w:rsidR="007252AE" w:rsidRPr="007252AE" w:rsidRDefault="007252AE" w:rsidP="007252AE">
            <w:pPr>
              <w:spacing w:after="0" w:line="240" w:lineRule="auto"/>
              <w:contextualSpacing/>
              <w:jc w:val="center"/>
              <w:rPr>
                <w:rFonts w:ascii="Arial" w:hAnsi="Arial" w:cs="Arial"/>
                <w:color w:val="000000"/>
                <w:sz w:val="18"/>
                <w:szCs w:val="18"/>
              </w:rPr>
            </w:pPr>
          </w:p>
          <w:p w:rsidR="007252AE" w:rsidRPr="007252AE" w:rsidRDefault="007252AE" w:rsidP="007252AE">
            <w:pPr>
              <w:spacing w:after="0" w:line="240" w:lineRule="auto"/>
              <w:contextualSpacing/>
              <w:jc w:val="center"/>
              <w:rPr>
                <w:rFonts w:ascii="Arial" w:hAnsi="Arial" w:cs="Arial"/>
                <w:color w:val="000000"/>
                <w:sz w:val="18"/>
                <w:szCs w:val="18"/>
              </w:rPr>
            </w:pPr>
          </w:p>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lastRenderedPageBreak/>
              <w:t>1077,1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p>
        </w:tc>
      </w:tr>
      <w:tr w:rsidR="007252AE" w:rsidRPr="007252AE" w:rsidTr="007252AE">
        <w:trPr>
          <w:gridBefore w:val="1"/>
          <w:gridAfter w:val="1"/>
          <w:wBefore w:w="232" w:type="dxa"/>
          <w:wAfter w:w="9543" w:type="dxa"/>
          <w:trHeight w:val="468"/>
        </w:trPr>
        <w:tc>
          <w:tcPr>
            <w:tcW w:w="4061" w:type="dxa"/>
            <w:gridSpan w:val="2"/>
            <w:tcBorders>
              <w:top w:val="single" w:sz="12" w:space="0" w:color="auto"/>
              <w:left w:val="single" w:sz="12" w:space="0" w:color="auto"/>
              <w:bottom w:val="single" w:sz="12" w:space="0" w:color="auto"/>
              <w:right w:val="single" w:sz="12" w:space="0" w:color="auto"/>
            </w:tcBorders>
            <w:vAlign w:val="center"/>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sz w:val="18"/>
                <w:szCs w:val="18"/>
              </w:rPr>
              <w:lastRenderedPageBreak/>
              <w:t>Закупка товаров, работ и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bCs/>
                <w:sz w:val="18"/>
                <w:szCs w:val="18"/>
              </w:rPr>
            </w:pPr>
            <w:r w:rsidRPr="007252AE">
              <w:rPr>
                <w:rFonts w:ascii="Arial" w:hAnsi="Arial" w:cs="Arial"/>
                <w:bCs/>
                <w:sz w:val="18"/>
                <w:szCs w:val="18"/>
              </w:rPr>
              <w:t>05</w:t>
            </w:r>
          </w:p>
        </w:tc>
        <w:tc>
          <w:tcPr>
            <w:tcW w:w="709"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bCs/>
                <w:sz w:val="18"/>
                <w:szCs w:val="18"/>
              </w:rPr>
            </w:pPr>
            <w:r w:rsidRPr="007252AE">
              <w:rPr>
                <w:rFonts w:ascii="Arial" w:hAnsi="Arial" w:cs="Arial"/>
                <w:bCs/>
                <w:sz w:val="18"/>
                <w:szCs w:val="18"/>
              </w:rPr>
              <w:t>03</w:t>
            </w:r>
          </w:p>
        </w:tc>
        <w:tc>
          <w:tcPr>
            <w:tcW w:w="1276"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bCs/>
                <w:sz w:val="18"/>
                <w:szCs w:val="18"/>
              </w:rPr>
            </w:pPr>
            <w:r w:rsidRPr="007252AE">
              <w:rPr>
                <w:rFonts w:ascii="Arial" w:hAnsi="Arial" w:cs="Arial"/>
                <w:bCs/>
                <w:sz w:val="18"/>
                <w:szCs w:val="18"/>
              </w:rPr>
              <w:t>9900070240</w:t>
            </w:r>
          </w:p>
        </w:tc>
        <w:tc>
          <w:tcPr>
            <w:tcW w:w="567"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bCs/>
                <w:sz w:val="18"/>
                <w:szCs w:val="18"/>
              </w:rPr>
            </w:pPr>
            <w:r w:rsidRPr="007252AE">
              <w:rPr>
                <w:rFonts w:ascii="Arial" w:hAnsi="Arial" w:cs="Arial"/>
                <w:bCs/>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p>
          <w:p w:rsidR="007252AE" w:rsidRPr="007252AE" w:rsidRDefault="007252AE" w:rsidP="007252AE">
            <w:pPr>
              <w:spacing w:after="0" w:line="240" w:lineRule="auto"/>
              <w:contextualSpacing/>
              <w:jc w:val="center"/>
              <w:rPr>
                <w:rFonts w:ascii="Arial" w:hAnsi="Arial" w:cs="Arial"/>
                <w:color w:val="000000"/>
                <w:sz w:val="18"/>
                <w:szCs w:val="18"/>
              </w:rPr>
            </w:pPr>
          </w:p>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1077,1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p>
        </w:tc>
      </w:tr>
      <w:tr w:rsidR="007252AE" w:rsidRPr="007252AE" w:rsidTr="007252AE">
        <w:trPr>
          <w:gridBefore w:val="1"/>
          <w:gridAfter w:val="1"/>
          <w:wBefore w:w="232" w:type="dxa"/>
          <w:wAfter w:w="9543" w:type="dxa"/>
          <w:trHeight w:val="468"/>
        </w:trPr>
        <w:tc>
          <w:tcPr>
            <w:tcW w:w="4061" w:type="dxa"/>
            <w:gridSpan w:val="2"/>
            <w:tcBorders>
              <w:top w:val="single" w:sz="12" w:space="0" w:color="auto"/>
              <w:left w:val="single" w:sz="12" w:space="0" w:color="auto"/>
              <w:bottom w:val="single" w:sz="12" w:space="0" w:color="auto"/>
              <w:right w:val="single" w:sz="12" w:space="0" w:color="auto"/>
            </w:tcBorders>
            <w:vAlign w:val="center"/>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sz w:val="18"/>
                <w:szCs w:val="18"/>
              </w:rPr>
              <w:t>Иные закупки товаров, работ и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bCs/>
                <w:sz w:val="18"/>
                <w:szCs w:val="18"/>
              </w:rPr>
            </w:pPr>
            <w:r w:rsidRPr="007252AE">
              <w:rPr>
                <w:rFonts w:ascii="Arial" w:hAnsi="Arial" w:cs="Arial"/>
                <w:bCs/>
                <w:sz w:val="18"/>
                <w:szCs w:val="18"/>
              </w:rPr>
              <w:t>05</w:t>
            </w:r>
          </w:p>
        </w:tc>
        <w:tc>
          <w:tcPr>
            <w:tcW w:w="709"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bCs/>
                <w:sz w:val="18"/>
                <w:szCs w:val="18"/>
              </w:rPr>
            </w:pPr>
            <w:r w:rsidRPr="007252AE">
              <w:rPr>
                <w:rFonts w:ascii="Arial" w:hAnsi="Arial" w:cs="Arial"/>
                <w:bCs/>
                <w:sz w:val="18"/>
                <w:szCs w:val="18"/>
              </w:rPr>
              <w:t>03</w:t>
            </w:r>
          </w:p>
        </w:tc>
        <w:tc>
          <w:tcPr>
            <w:tcW w:w="1276"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bCs/>
                <w:sz w:val="18"/>
                <w:szCs w:val="18"/>
              </w:rPr>
            </w:pPr>
            <w:r w:rsidRPr="007252AE">
              <w:rPr>
                <w:rFonts w:ascii="Arial" w:hAnsi="Arial" w:cs="Arial"/>
                <w:bCs/>
                <w:sz w:val="18"/>
                <w:szCs w:val="18"/>
              </w:rPr>
              <w:t>9900570240</w:t>
            </w:r>
          </w:p>
        </w:tc>
        <w:tc>
          <w:tcPr>
            <w:tcW w:w="567"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bCs/>
                <w:sz w:val="18"/>
                <w:szCs w:val="18"/>
              </w:rPr>
            </w:pPr>
            <w:r w:rsidRPr="007252AE">
              <w:rPr>
                <w:rFonts w:ascii="Arial" w:hAnsi="Arial" w:cs="Arial"/>
                <w:bCs/>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p>
          <w:p w:rsidR="007252AE" w:rsidRPr="007252AE" w:rsidRDefault="007252AE" w:rsidP="007252AE">
            <w:pPr>
              <w:spacing w:after="0" w:line="240" w:lineRule="auto"/>
              <w:contextualSpacing/>
              <w:jc w:val="center"/>
              <w:rPr>
                <w:rFonts w:ascii="Arial" w:hAnsi="Arial" w:cs="Arial"/>
                <w:color w:val="000000"/>
                <w:sz w:val="18"/>
                <w:szCs w:val="18"/>
              </w:rPr>
            </w:pPr>
          </w:p>
          <w:p w:rsidR="007252AE" w:rsidRPr="007252AE" w:rsidRDefault="007252AE" w:rsidP="007252AE">
            <w:pPr>
              <w:spacing w:after="0" w:line="240" w:lineRule="auto"/>
              <w:contextualSpacing/>
              <w:jc w:val="center"/>
              <w:rPr>
                <w:rFonts w:ascii="Arial" w:hAnsi="Arial" w:cs="Arial"/>
                <w:color w:val="000000"/>
                <w:sz w:val="18"/>
                <w:szCs w:val="18"/>
              </w:rPr>
            </w:pPr>
          </w:p>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1077,1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p>
        </w:tc>
      </w:tr>
      <w:tr w:rsidR="007252AE" w:rsidRPr="007252AE" w:rsidTr="007252AE">
        <w:trPr>
          <w:gridBefore w:val="1"/>
          <w:gridAfter w:val="1"/>
          <w:wBefore w:w="232" w:type="dxa"/>
          <w:wAfter w:w="9543" w:type="dxa"/>
          <w:trHeight w:val="468"/>
        </w:trPr>
        <w:tc>
          <w:tcPr>
            <w:tcW w:w="4061" w:type="dxa"/>
            <w:gridSpan w:val="2"/>
            <w:tcBorders>
              <w:top w:val="single" w:sz="12" w:space="0" w:color="auto"/>
              <w:left w:val="single" w:sz="12" w:space="0" w:color="auto"/>
              <w:bottom w:val="single" w:sz="12" w:space="0" w:color="auto"/>
              <w:right w:val="single" w:sz="12" w:space="0" w:color="auto"/>
            </w:tcBorders>
            <w:vAlign w:val="center"/>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sz w:val="18"/>
                <w:szCs w:val="18"/>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50"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05</w:t>
            </w:r>
          </w:p>
        </w:tc>
        <w:tc>
          <w:tcPr>
            <w:tcW w:w="709"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03</w:t>
            </w:r>
          </w:p>
        </w:tc>
        <w:tc>
          <w:tcPr>
            <w:tcW w:w="1276"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99000</w:t>
            </w:r>
            <w:r w:rsidRPr="007252AE">
              <w:rPr>
                <w:rFonts w:ascii="Arial" w:hAnsi="Arial" w:cs="Arial"/>
                <w:sz w:val="18"/>
                <w:szCs w:val="18"/>
                <w:lang w:val="en-US"/>
              </w:rPr>
              <w:t>S</w:t>
            </w:r>
            <w:r w:rsidRPr="007252AE">
              <w:rPr>
                <w:rFonts w:ascii="Arial" w:hAnsi="Arial" w:cs="Arial"/>
                <w:sz w:val="18"/>
                <w:szCs w:val="18"/>
              </w:rPr>
              <w:t>0240</w:t>
            </w:r>
          </w:p>
        </w:tc>
        <w:tc>
          <w:tcPr>
            <w:tcW w:w="567"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323,1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p>
        </w:tc>
      </w:tr>
      <w:tr w:rsidR="007252AE" w:rsidRPr="007252AE" w:rsidTr="007252AE">
        <w:trPr>
          <w:gridBefore w:val="1"/>
          <w:gridAfter w:val="1"/>
          <w:wBefore w:w="232" w:type="dxa"/>
          <w:wAfter w:w="9543" w:type="dxa"/>
          <w:trHeight w:val="468"/>
        </w:trPr>
        <w:tc>
          <w:tcPr>
            <w:tcW w:w="4061" w:type="dxa"/>
            <w:gridSpan w:val="2"/>
            <w:tcBorders>
              <w:top w:val="single" w:sz="12" w:space="0" w:color="auto"/>
              <w:left w:val="single" w:sz="12" w:space="0" w:color="auto"/>
              <w:bottom w:val="single" w:sz="12" w:space="0" w:color="auto"/>
              <w:right w:val="single" w:sz="12" w:space="0" w:color="auto"/>
            </w:tcBorders>
            <w:vAlign w:val="center"/>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sz w:val="18"/>
                <w:szCs w:val="18"/>
              </w:rPr>
              <w:t>Закупка товаров, работ и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05</w:t>
            </w:r>
          </w:p>
        </w:tc>
        <w:tc>
          <w:tcPr>
            <w:tcW w:w="709"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03</w:t>
            </w:r>
          </w:p>
        </w:tc>
        <w:tc>
          <w:tcPr>
            <w:tcW w:w="1276"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99000</w:t>
            </w:r>
            <w:r w:rsidRPr="007252AE">
              <w:rPr>
                <w:rFonts w:ascii="Arial" w:hAnsi="Arial" w:cs="Arial"/>
                <w:sz w:val="18"/>
                <w:szCs w:val="18"/>
                <w:lang w:val="en-US"/>
              </w:rPr>
              <w:t>S</w:t>
            </w:r>
            <w:r w:rsidRPr="007252AE">
              <w:rPr>
                <w:rFonts w:ascii="Arial" w:hAnsi="Arial" w:cs="Arial"/>
                <w:sz w:val="18"/>
                <w:szCs w:val="18"/>
              </w:rPr>
              <w:t>0240</w:t>
            </w:r>
          </w:p>
        </w:tc>
        <w:tc>
          <w:tcPr>
            <w:tcW w:w="567"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323,1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p>
          <w:p w:rsidR="007252AE" w:rsidRPr="007252AE" w:rsidRDefault="007252AE" w:rsidP="007252AE">
            <w:pPr>
              <w:spacing w:after="0" w:line="240" w:lineRule="auto"/>
              <w:contextualSpacing/>
              <w:jc w:val="center"/>
              <w:rPr>
                <w:rFonts w:ascii="Arial" w:hAnsi="Arial" w:cs="Arial"/>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p>
        </w:tc>
      </w:tr>
      <w:tr w:rsidR="007252AE" w:rsidRPr="007252AE" w:rsidTr="007252AE">
        <w:trPr>
          <w:gridBefore w:val="1"/>
          <w:gridAfter w:val="1"/>
          <w:wBefore w:w="232" w:type="dxa"/>
          <w:wAfter w:w="9543" w:type="dxa"/>
          <w:trHeight w:val="468"/>
        </w:trPr>
        <w:tc>
          <w:tcPr>
            <w:tcW w:w="4061" w:type="dxa"/>
            <w:gridSpan w:val="2"/>
            <w:tcBorders>
              <w:top w:val="single" w:sz="12" w:space="0" w:color="auto"/>
              <w:left w:val="single" w:sz="12" w:space="0" w:color="auto"/>
              <w:bottom w:val="single" w:sz="12" w:space="0" w:color="auto"/>
              <w:right w:val="single" w:sz="12" w:space="0" w:color="auto"/>
            </w:tcBorders>
            <w:vAlign w:val="center"/>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sz w:val="18"/>
                <w:szCs w:val="18"/>
              </w:rPr>
              <w:t>Иные закупки товаров, работ и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05</w:t>
            </w:r>
          </w:p>
        </w:tc>
        <w:tc>
          <w:tcPr>
            <w:tcW w:w="709"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03</w:t>
            </w:r>
          </w:p>
        </w:tc>
        <w:tc>
          <w:tcPr>
            <w:tcW w:w="1276"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99000</w:t>
            </w:r>
            <w:r w:rsidRPr="007252AE">
              <w:rPr>
                <w:rFonts w:ascii="Arial" w:hAnsi="Arial" w:cs="Arial"/>
                <w:sz w:val="18"/>
                <w:szCs w:val="18"/>
                <w:lang w:val="en-US"/>
              </w:rPr>
              <w:t>S</w:t>
            </w:r>
            <w:r w:rsidRPr="007252AE">
              <w:rPr>
                <w:rFonts w:ascii="Arial" w:hAnsi="Arial" w:cs="Arial"/>
                <w:sz w:val="18"/>
                <w:szCs w:val="18"/>
              </w:rPr>
              <w:t>0240</w:t>
            </w:r>
          </w:p>
        </w:tc>
        <w:tc>
          <w:tcPr>
            <w:tcW w:w="567"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323,1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p>
        </w:tc>
      </w:tr>
      <w:tr w:rsidR="007252AE" w:rsidRPr="007252AE" w:rsidTr="007252AE">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Культура, кинематография</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8971,4</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bCs/>
                <w:color w:val="000000"/>
                <w:sz w:val="18"/>
                <w:szCs w:val="18"/>
              </w:rPr>
              <w:t>1328,8</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bCs/>
                <w:color w:val="000000"/>
                <w:sz w:val="18"/>
                <w:szCs w:val="18"/>
              </w:rPr>
              <w:t>1529,2</w:t>
            </w:r>
          </w:p>
        </w:tc>
      </w:tr>
      <w:tr w:rsidR="007252AE" w:rsidRPr="007252AE" w:rsidTr="007252AE">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Культура</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8971,4</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bCs/>
                <w:color w:val="000000"/>
                <w:sz w:val="18"/>
                <w:szCs w:val="18"/>
              </w:rPr>
              <w:t>1328,8</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bCs/>
                <w:color w:val="000000"/>
                <w:sz w:val="18"/>
                <w:szCs w:val="18"/>
              </w:rPr>
              <w:t>1529,2</w:t>
            </w:r>
          </w:p>
        </w:tc>
      </w:tr>
      <w:tr w:rsidR="007252AE" w:rsidRPr="007252AE" w:rsidTr="007252AE">
        <w:trPr>
          <w:gridBefore w:val="1"/>
          <w:gridAfter w:val="1"/>
          <w:wBefore w:w="232" w:type="dxa"/>
          <w:wAfter w:w="9543" w:type="dxa"/>
          <w:trHeight w:val="360"/>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sz w:val="18"/>
                <w:szCs w:val="18"/>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8971,4</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1328,8</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1529,2</w:t>
            </w:r>
          </w:p>
        </w:tc>
      </w:tr>
      <w:tr w:rsidR="007252AE" w:rsidRPr="007252AE" w:rsidTr="007252AE">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sz w:val="18"/>
                <w:szCs w:val="18"/>
              </w:rPr>
              <w:t xml:space="preserve">Реализация мероприятий государственной программы Новосибирской области </w:t>
            </w:r>
            <w:r w:rsidRPr="007252AE">
              <w:rPr>
                <w:rFonts w:ascii="Arial" w:hAnsi="Arial" w:cs="Arial"/>
                <w:bCs/>
                <w:color w:val="000000"/>
                <w:sz w:val="18"/>
                <w:szCs w:val="18"/>
              </w:rPr>
              <w:t>"Управление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6057,0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p>
        </w:tc>
      </w:tr>
      <w:tr w:rsidR="007252AE" w:rsidRPr="007252AE" w:rsidTr="007252AE">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sz w:val="18"/>
                <w:szCs w:val="18"/>
              </w:rPr>
              <w:t>Предоставление субсидий бюджетным, автономным  учреждениям и иным некоммерческим организациям</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600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6057,0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p>
        </w:tc>
      </w:tr>
      <w:tr w:rsidR="007252AE" w:rsidRPr="007252AE" w:rsidTr="007252AE">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sz w:val="18"/>
                <w:szCs w:val="18"/>
              </w:rPr>
            </w:pPr>
            <w:r w:rsidRPr="007252AE">
              <w:rPr>
                <w:rFonts w:ascii="Arial" w:hAnsi="Arial" w:cs="Arial"/>
                <w:sz w:val="18"/>
                <w:szCs w:val="18"/>
              </w:rPr>
              <w:t>Субсидии бюджетным учреждениям</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610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6057,0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p>
        </w:tc>
      </w:tr>
      <w:tr w:rsidR="007252AE" w:rsidRPr="007252AE" w:rsidTr="007252AE">
        <w:trPr>
          <w:gridBefore w:val="1"/>
          <w:gridAfter w:val="1"/>
          <w:wBefore w:w="232" w:type="dxa"/>
          <w:wAfter w:w="9543" w:type="dxa"/>
          <w:trHeight w:val="239"/>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Расходы связанные с обеспечением деятельности домов культуры</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99.0.00.05210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2048,3</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1328,8</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1529,2</w:t>
            </w:r>
          </w:p>
        </w:tc>
      </w:tr>
      <w:tr w:rsidR="007252AE" w:rsidRPr="007252AE" w:rsidTr="007252AE">
        <w:trPr>
          <w:gridBefore w:val="1"/>
          <w:gridAfter w:val="1"/>
          <w:wBefore w:w="232" w:type="dxa"/>
          <w:wAfter w:w="9543" w:type="dxa"/>
          <w:trHeight w:val="239"/>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color w:val="000000"/>
                <w:sz w:val="18"/>
                <w:szCs w:val="18"/>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2048,3</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p>
        </w:tc>
      </w:tr>
      <w:tr w:rsidR="007252AE" w:rsidRPr="007252AE" w:rsidTr="007252AE">
        <w:trPr>
          <w:gridBefore w:val="1"/>
          <w:gridAfter w:val="1"/>
          <w:wBefore w:w="232" w:type="dxa"/>
          <w:wAfter w:w="9543" w:type="dxa"/>
          <w:trHeight w:val="308"/>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color w:val="000000"/>
                <w:sz w:val="18"/>
                <w:szCs w:val="18"/>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540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2048,3</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p>
        </w:tc>
      </w:tr>
      <w:tr w:rsidR="007252AE" w:rsidRPr="007252AE" w:rsidTr="007252AE">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sz w:val="18"/>
                <w:szCs w:val="18"/>
              </w:rPr>
              <w:t>Предоставление субсидий бюджетным, автономным  учреждениям и иным некоммерческим организациям</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99.0.00.05210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600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866,1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1328,8</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1529,2</w:t>
            </w:r>
          </w:p>
        </w:tc>
      </w:tr>
      <w:tr w:rsidR="007252AE" w:rsidRPr="007252AE" w:rsidTr="007252AE">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sz w:val="18"/>
                <w:szCs w:val="18"/>
              </w:rPr>
            </w:pPr>
            <w:r w:rsidRPr="007252AE">
              <w:rPr>
                <w:rFonts w:ascii="Arial" w:hAnsi="Arial" w:cs="Arial"/>
                <w:sz w:val="18"/>
                <w:szCs w:val="18"/>
              </w:rPr>
              <w:t>Субсидии бюджетным учреждениям</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color w:val="000000"/>
                <w:sz w:val="18"/>
                <w:szCs w:val="18"/>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610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866,1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1328,8</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1529,2</w:t>
            </w:r>
          </w:p>
        </w:tc>
      </w:tr>
      <w:tr w:rsidR="007252AE" w:rsidRPr="007252AE" w:rsidTr="007252AE">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color w:val="000000"/>
                <w:sz w:val="18"/>
                <w:szCs w:val="18"/>
              </w:rPr>
            </w:pPr>
            <w:r w:rsidRPr="007252AE">
              <w:rPr>
                <w:rFonts w:ascii="Arial" w:hAnsi="Arial" w:cs="Arial"/>
                <w:b/>
                <w:color w:val="000000"/>
                <w:sz w:val="18"/>
                <w:szCs w:val="18"/>
              </w:rPr>
              <w:t>Социальная политика</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227,1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sz w:val="18"/>
                <w:szCs w:val="18"/>
              </w:rPr>
              <w:t>227,1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sz w:val="18"/>
                <w:szCs w:val="18"/>
              </w:rPr>
              <w:t>227,1</w:t>
            </w:r>
          </w:p>
        </w:tc>
      </w:tr>
      <w:tr w:rsidR="007252AE" w:rsidRPr="007252AE" w:rsidTr="007252AE">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Пенсионное обеспечение</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227,1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sz w:val="18"/>
                <w:szCs w:val="18"/>
              </w:rPr>
              <w:t>227,1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sz w:val="18"/>
                <w:szCs w:val="18"/>
              </w:rPr>
              <w:t>227,1</w:t>
            </w:r>
          </w:p>
        </w:tc>
      </w:tr>
      <w:tr w:rsidR="007252AE" w:rsidRPr="007252AE" w:rsidTr="007252AE">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sz w:val="18"/>
                <w:szCs w:val="18"/>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227,1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sz w:val="18"/>
                <w:szCs w:val="18"/>
              </w:rPr>
              <w:t>227,1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sz w:val="18"/>
                <w:szCs w:val="18"/>
              </w:rPr>
              <w:t>227,1</w:t>
            </w:r>
          </w:p>
        </w:tc>
      </w:tr>
      <w:tr w:rsidR="007252AE" w:rsidRPr="007252AE" w:rsidTr="007252AE">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Доплаты к пенсиям муниципальных служащих</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99.0.00.08010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27,1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r>
      <w:tr w:rsidR="007252AE" w:rsidRPr="007252AE" w:rsidTr="007252AE">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Социальное обеспечение и иные выплаты населению</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99.0.00.08010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27,1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227,1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227,1</w:t>
            </w:r>
          </w:p>
        </w:tc>
      </w:tr>
      <w:tr w:rsidR="007252AE" w:rsidRPr="007252AE" w:rsidTr="007252AE">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 xml:space="preserve">Публичные нормативные обязательства по социальным выплатам граждан </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99.0.00.08010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310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27,1</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227,1</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227,1</w:t>
            </w:r>
          </w:p>
        </w:tc>
      </w:tr>
      <w:tr w:rsidR="007252AE" w:rsidRPr="007252AE" w:rsidTr="007252AE">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sz w:val="18"/>
                <w:szCs w:val="18"/>
              </w:rPr>
              <w:t xml:space="preserve">Реализация мероприятий государственной программы Новосибирской области </w:t>
            </w:r>
            <w:r w:rsidRPr="007252AE">
              <w:rPr>
                <w:rFonts w:ascii="Arial" w:hAnsi="Arial" w:cs="Arial"/>
                <w:bCs/>
                <w:color w:val="000000"/>
                <w:sz w:val="18"/>
                <w:szCs w:val="18"/>
              </w:rPr>
              <w:t>"Управление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200,0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r>
      <w:tr w:rsidR="007252AE" w:rsidRPr="007252AE" w:rsidTr="007252AE">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Социальное обеспечение и иные выплаты населению</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200,0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r>
      <w:tr w:rsidR="007252AE" w:rsidRPr="007252AE" w:rsidTr="007252AE">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 xml:space="preserve">Публичные нормативные обязательства по социальным выплатам граждан </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310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200,0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r>
      <w:tr w:rsidR="007252AE" w:rsidRPr="007252AE" w:rsidTr="007252AE">
        <w:trPr>
          <w:gridBefore w:val="1"/>
          <w:gridAfter w:val="1"/>
          <w:wBefore w:w="232" w:type="dxa"/>
          <w:wAfter w:w="9543" w:type="dxa"/>
          <w:trHeight w:val="206"/>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Физическая культура и спорт</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32,0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p>
        </w:tc>
      </w:tr>
      <w:tr w:rsidR="007252AE" w:rsidRPr="007252AE" w:rsidTr="007252AE">
        <w:trPr>
          <w:gridBefore w:val="1"/>
          <w:gridAfter w:val="1"/>
          <w:wBefore w:w="232" w:type="dxa"/>
          <w:wAfter w:w="9543" w:type="dxa"/>
          <w:trHeight w:val="206"/>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Другие вопросы в области физической культуры и спорта</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
                <w:bCs/>
                <w:color w:val="000000"/>
                <w:sz w:val="18"/>
                <w:szCs w:val="18"/>
              </w:rPr>
              <w:t>32,0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p>
        </w:tc>
      </w:tr>
      <w:tr w:rsidR="007252AE" w:rsidRPr="007252AE" w:rsidTr="007252AE">
        <w:trPr>
          <w:gridBefore w:val="1"/>
          <w:gridAfter w:val="1"/>
          <w:wBefore w:w="232" w:type="dxa"/>
          <w:wAfter w:w="9543" w:type="dxa"/>
          <w:trHeight w:val="206"/>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sz w:val="18"/>
                <w:szCs w:val="18"/>
              </w:rPr>
              <w:t>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sz w:val="18"/>
                <w:szCs w:val="18"/>
              </w:rPr>
              <w:t>91.0.00.00000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32,0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p>
        </w:tc>
      </w:tr>
      <w:tr w:rsidR="007252AE" w:rsidRPr="007252AE" w:rsidTr="007252AE">
        <w:trPr>
          <w:gridBefore w:val="1"/>
          <w:gridAfter w:val="1"/>
          <w:wBefore w:w="232" w:type="dxa"/>
          <w:wAfter w:w="9543" w:type="dxa"/>
          <w:trHeight w:val="206"/>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sz w:val="18"/>
                <w:szCs w:val="18"/>
              </w:rPr>
              <w:t xml:space="preserve">Реализация мероприятий муниципальной программы "Развитие физической культуры и </w:t>
            </w:r>
            <w:r w:rsidRPr="007252AE">
              <w:rPr>
                <w:rFonts w:ascii="Arial" w:hAnsi="Arial" w:cs="Arial"/>
                <w:sz w:val="18"/>
                <w:szCs w:val="18"/>
              </w:rPr>
              <w:lastRenderedPageBreak/>
              <w:t>спорта в Дмитриевском сельсовете Татарского района Новосибирской области на 2021-2023 годы</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lastRenderedPageBreak/>
              <w:t>11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sz w:val="18"/>
                <w:szCs w:val="18"/>
              </w:rPr>
              <w:t>91.0.00.01060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32,0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p>
        </w:tc>
      </w:tr>
      <w:tr w:rsidR="007252AE" w:rsidRPr="007252AE" w:rsidTr="007252AE">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sz w:val="18"/>
                <w:szCs w:val="18"/>
              </w:rPr>
              <w:t>91.0.00.01060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1,0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r>
      <w:tr w:rsidR="007252AE" w:rsidRPr="007252AE" w:rsidTr="007252AE">
        <w:trPr>
          <w:gridBefore w:val="1"/>
          <w:gridAfter w:val="1"/>
          <w:wBefore w:w="232" w:type="dxa"/>
          <w:wAfter w:w="9543" w:type="dxa"/>
          <w:trHeight w:val="172"/>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sz w:val="18"/>
                <w:szCs w:val="18"/>
              </w:rPr>
              <w:t>91.0.00.01060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1,0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r>
      <w:tr w:rsidR="007252AE" w:rsidRPr="007252AE" w:rsidTr="007252AE">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91.0.00.01060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31,0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r>
      <w:tr w:rsidR="007252AE" w:rsidRPr="007252AE" w:rsidTr="007252AE">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91.0.00.01060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31,0</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r>
      <w:tr w:rsidR="007252AE" w:rsidRPr="007252AE" w:rsidTr="007252AE">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ind w:right="867"/>
              <w:contextualSpacing/>
              <w:rPr>
                <w:rFonts w:ascii="Arial" w:hAnsi="Arial" w:cs="Arial"/>
                <w:b/>
                <w:color w:val="000000"/>
                <w:sz w:val="18"/>
                <w:szCs w:val="18"/>
              </w:rPr>
            </w:pPr>
            <w:r w:rsidRPr="007252AE">
              <w:rPr>
                <w:rFonts w:ascii="Arial" w:hAnsi="Arial" w:cs="Arial"/>
                <w:b/>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131,6</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298,6</w:t>
            </w:r>
          </w:p>
        </w:tc>
      </w:tr>
      <w:tr w:rsidR="007252AE" w:rsidRPr="007252AE" w:rsidTr="007252AE">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b/>
                <w:sz w:val="18"/>
                <w:szCs w:val="18"/>
              </w:rPr>
            </w:pPr>
            <w:r w:rsidRPr="007252AE">
              <w:rPr>
                <w:rFonts w:ascii="Arial" w:hAnsi="Arial" w:cs="Arial"/>
                <w:b/>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
                <w:bCs/>
                <w:color w:val="000000"/>
                <w:sz w:val="18"/>
                <w:szCs w:val="18"/>
              </w:rPr>
              <w:t>131,6</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
                <w:bCs/>
                <w:color w:val="000000"/>
                <w:sz w:val="18"/>
                <w:szCs w:val="18"/>
              </w:rPr>
              <w:t>298,6</w:t>
            </w:r>
          </w:p>
        </w:tc>
      </w:tr>
      <w:tr w:rsidR="007252AE" w:rsidRPr="007252AE" w:rsidTr="007252AE">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sz w:val="18"/>
                <w:szCs w:val="18"/>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99.0.00.00000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131,6</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298,6</w:t>
            </w:r>
          </w:p>
        </w:tc>
      </w:tr>
      <w:tr w:rsidR="007252AE" w:rsidRPr="007252AE" w:rsidTr="007252AE">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99.0.00.99990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131,6</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298,6</w:t>
            </w:r>
          </w:p>
        </w:tc>
      </w:tr>
      <w:tr w:rsidR="007252AE" w:rsidRPr="007252AE" w:rsidTr="007252AE">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99.0.00.99990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900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131,6</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298,6</w:t>
            </w:r>
          </w:p>
        </w:tc>
      </w:tr>
      <w:tr w:rsidR="007252AE" w:rsidRPr="007252AE" w:rsidTr="007252AE">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99.0.00.99990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w:t>
            </w: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131,6</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298,6</w:t>
            </w:r>
          </w:p>
        </w:tc>
      </w:tr>
      <w:tr w:rsidR="007252AE" w:rsidRPr="007252AE" w:rsidTr="007252AE">
        <w:trPr>
          <w:gridBefore w:val="1"/>
          <w:gridAfter w:val="1"/>
          <w:wBefore w:w="232" w:type="dxa"/>
          <w:wAfter w:w="9543" w:type="dxa"/>
          <w:trHeight w:val="247"/>
        </w:trPr>
        <w:tc>
          <w:tcPr>
            <w:tcW w:w="4061" w:type="dxa"/>
            <w:gridSpan w:val="2"/>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b/>
                <w:color w:val="000000"/>
                <w:sz w:val="18"/>
                <w:szCs w:val="18"/>
              </w:rPr>
            </w:pPr>
            <w:r w:rsidRPr="007252AE">
              <w:rPr>
                <w:rFonts w:ascii="Arial" w:hAnsi="Arial" w:cs="Arial"/>
                <w:b/>
                <w:color w:val="000000"/>
                <w:sz w:val="18"/>
                <w:szCs w:val="18"/>
              </w:rPr>
              <w:t>ИТОГО РАСХОДОВ</w:t>
            </w:r>
          </w:p>
          <w:p w:rsidR="007252AE" w:rsidRPr="007252AE" w:rsidRDefault="007252AE" w:rsidP="007252AE">
            <w:pPr>
              <w:spacing w:after="0" w:line="240" w:lineRule="auto"/>
              <w:contextualSpacing/>
              <w:rPr>
                <w:rFonts w:ascii="Arial" w:hAnsi="Arial" w:cs="Arial"/>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18126,9</w:t>
            </w:r>
          </w:p>
        </w:tc>
        <w:tc>
          <w:tcPr>
            <w:tcW w:w="104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5411,2</w:t>
            </w:r>
          </w:p>
        </w:tc>
        <w:tc>
          <w:tcPr>
            <w:tcW w:w="942"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6122,6</w:t>
            </w:r>
          </w:p>
          <w:p w:rsidR="007252AE" w:rsidRPr="007252AE" w:rsidRDefault="007252AE" w:rsidP="007252AE">
            <w:pPr>
              <w:spacing w:after="0" w:line="240" w:lineRule="auto"/>
              <w:contextualSpacing/>
              <w:jc w:val="center"/>
              <w:rPr>
                <w:rFonts w:ascii="Arial" w:hAnsi="Arial" w:cs="Arial"/>
                <w:b/>
                <w:bCs/>
                <w:color w:val="000000"/>
                <w:sz w:val="18"/>
                <w:szCs w:val="18"/>
              </w:rPr>
            </w:pPr>
          </w:p>
        </w:tc>
      </w:tr>
      <w:tr w:rsidR="007252AE" w:rsidRPr="007252AE" w:rsidTr="007252AE">
        <w:trPr>
          <w:trHeight w:val="1345"/>
        </w:trPr>
        <w:tc>
          <w:tcPr>
            <w:tcW w:w="658" w:type="dxa"/>
            <w:gridSpan w:val="2"/>
          </w:tcPr>
          <w:p w:rsidR="007252AE" w:rsidRPr="007252AE" w:rsidRDefault="007252AE" w:rsidP="007252AE">
            <w:pPr>
              <w:tabs>
                <w:tab w:val="left" w:pos="3165"/>
                <w:tab w:val="center" w:pos="4677"/>
              </w:tabs>
              <w:spacing w:after="0" w:line="240" w:lineRule="auto"/>
              <w:contextualSpacing/>
              <w:rPr>
                <w:rFonts w:ascii="Arial" w:hAnsi="Arial" w:cs="Arial"/>
                <w:color w:val="000000"/>
                <w:sz w:val="18"/>
                <w:szCs w:val="18"/>
              </w:rPr>
            </w:pPr>
          </w:p>
        </w:tc>
        <w:tc>
          <w:tcPr>
            <w:tcW w:w="9872" w:type="dxa"/>
            <w:gridSpan w:val="8"/>
          </w:tcPr>
          <w:p w:rsidR="007252AE" w:rsidRPr="007252AE" w:rsidRDefault="007252AE" w:rsidP="007252AE">
            <w:pPr>
              <w:tabs>
                <w:tab w:val="left" w:pos="3165"/>
                <w:tab w:val="center" w:pos="4677"/>
              </w:tabs>
              <w:spacing w:after="0" w:line="240" w:lineRule="auto"/>
              <w:contextualSpacing/>
              <w:rPr>
                <w:rFonts w:ascii="Arial" w:hAnsi="Arial" w:cs="Arial"/>
                <w:color w:val="000000"/>
                <w:sz w:val="18"/>
                <w:szCs w:val="18"/>
              </w:rPr>
            </w:pPr>
            <w:r w:rsidRPr="007252AE">
              <w:rPr>
                <w:rFonts w:ascii="Arial" w:hAnsi="Arial" w:cs="Arial"/>
                <w:color w:val="000000"/>
                <w:sz w:val="18"/>
                <w:szCs w:val="18"/>
              </w:rPr>
              <w:t xml:space="preserve">                                                                                                            </w:t>
            </w:r>
          </w:p>
          <w:p w:rsidR="007252AE" w:rsidRPr="007252AE" w:rsidRDefault="007252AE" w:rsidP="007252AE">
            <w:pPr>
              <w:tabs>
                <w:tab w:val="left" w:pos="3165"/>
                <w:tab w:val="center" w:pos="4677"/>
              </w:tabs>
              <w:spacing w:after="0" w:line="240" w:lineRule="auto"/>
              <w:contextualSpacing/>
              <w:jc w:val="right"/>
              <w:rPr>
                <w:rFonts w:ascii="Arial" w:hAnsi="Arial" w:cs="Arial"/>
                <w:sz w:val="18"/>
                <w:szCs w:val="18"/>
              </w:rPr>
            </w:pPr>
            <w:r w:rsidRPr="007252AE">
              <w:rPr>
                <w:rFonts w:ascii="Arial" w:hAnsi="Arial" w:cs="Arial"/>
                <w:color w:val="000000"/>
                <w:sz w:val="18"/>
                <w:szCs w:val="18"/>
              </w:rPr>
              <w:t xml:space="preserve">                                                                                                                                                                                                                 </w:t>
            </w:r>
            <w:r w:rsidRPr="007252AE">
              <w:rPr>
                <w:rFonts w:ascii="Arial" w:hAnsi="Arial" w:cs="Arial"/>
                <w:sz w:val="18"/>
                <w:szCs w:val="18"/>
              </w:rPr>
              <w:t>Приложение  3</w:t>
            </w:r>
          </w:p>
          <w:p w:rsidR="007252AE" w:rsidRPr="007252AE" w:rsidRDefault="007252AE" w:rsidP="007252AE">
            <w:pPr>
              <w:spacing w:after="0" w:line="240" w:lineRule="auto"/>
              <w:contextualSpacing/>
              <w:jc w:val="right"/>
              <w:rPr>
                <w:rFonts w:ascii="Arial" w:hAnsi="Arial" w:cs="Arial"/>
                <w:sz w:val="18"/>
                <w:szCs w:val="18"/>
              </w:rPr>
            </w:pPr>
            <w:r w:rsidRPr="007252AE">
              <w:rPr>
                <w:rFonts w:ascii="Arial" w:hAnsi="Arial" w:cs="Arial"/>
                <w:sz w:val="18"/>
                <w:szCs w:val="18"/>
              </w:rPr>
              <w:t xml:space="preserve">                                                                       к решению тридцать шестой сессии  шестого созыва</w:t>
            </w:r>
          </w:p>
          <w:p w:rsidR="007252AE" w:rsidRPr="007252AE" w:rsidRDefault="007252AE" w:rsidP="007252AE">
            <w:pPr>
              <w:spacing w:after="0" w:line="240" w:lineRule="auto"/>
              <w:contextualSpacing/>
              <w:jc w:val="right"/>
              <w:rPr>
                <w:rFonts w:ascii="Arial" w:hAnsi="Arial" w:cs="Arial"/>
                <w:sz w:val="18"/>
                <w:szCs w:val="18"/>
              </w:rPr>
            </w:pPr>
            <w:r w:rsidRPr="007252AE">
              <w:rPr>
                <w:rFonts w:ascii="Arial" w:hAnsi="Arial" w:cs="Arial"/>
                <w:sz w:val="18"/>
                <w:szCs w:val="18"/>
              </w:rPr>
              <w:t xml:space="preserve">                                                                                         депутатов Дмитриевского сельсовета Татарского района </w:t>
            </w:r>
          </w:p>
          <w:p w:rsidR="007252AE" w:rsidRPr="007252AE" w:rsidRDefault="007252AE" w:rsidP="007252AE">
            <w:pPr>
              <w:spacing w:after="0" w:line="240" w:lineRule="auto"/>
              <w:contextualSpacing/>
              <w:jc w:val="right"/>
              <w:rPr>
                <w:rFonts w:ascii="Arial" w:hAnsi="Arial" w:cs="Arial"/>
                <w:sz w:val="18"/>
                <w:szCs w:val="18"/>
              </w:rPr>
            </w:pPr>
            <w:r w:rsidRPr="007252AE">
              <w:rPr>
                <w:rFonts w:ascii="Arial" w:hAnsi="Arial" w:cs="Arial"/>
                <w:sz w:val="18"/>
                <w:szCs w:val="18"/>
              </w:rPr>
              <w:t xml:space="preserve">                                                                                         Новосибирской области  </w:t>
            </w:r>
          </w:p>
          <w:p w:rsidR="007252AE" w:rsidRPr="007252AE" w:rsidRDefault="007252AE" w:rsidP="007252AE">
            <w:pPr>
              <w:spacing w:after="0" w:line="240" w:lineRule="auto"/>
              <w:contextualSpacing/>
              <w:jc w:val="right"/>
              <w:rPr>
                <w:rFonts w:ascii="Arial" w:hAnsi="Arial" w:cs="Arial"/>
                <w:sz w:val="18"/>
                <w:szCs w:val="18"/>
                <w:lang w:eastAsia="en-US"/>
              </w:rPr>
            </w:pPr>
            <w:r w:rsidRPr="007252AE">
              <w:rPr>
                <w:rFonts w:ascii="Arial" w:hAnsi="Arial" w:cs="Arial"/>
                <w:sz w:val="18"/>
                <w:szCs w:val="18"/>
              </w:rPr>
              <w:t xml:space="preserve">                                                                                         «</w:t>
            </w:r>
            <w:r w:rsidRPr="007252AE">
              <w:rPr>
                <w:rFonts w:ascii="Arial" w:hAnsi="Arial" w:cs="Arial"/>
                <w:sz w:val="18"/>
                <w:szCs w:val="18"/>
                <w:lang w:eastAsia="en-US"/>
              </w:rPr>
              <w:t xml:space="preserve"> О бюджете Дмитриевского сельсовета Татарского</w:t>
            </w:r>
          </w:p>
          <w:p w:rsidR="007252AE" w:rsidRPr="007252AE" w:rsidRDefault="007252AE" w:rsidP="007252AE">
            <w:pPr>
              <w:spacing w:after="0" w:line="240" w:lineRule="auto"/>
              <w:contextualSpacing/>
              <w:jc w:val="right"/>
              <w:rPr>
                <w:rFonts w:ascii="Arial" w:hAnsi="Arial" w:cs="Arial"/>
                <w:sz w:val="18"/>
                <w:szCs w:val="18"/>
                <w:lang w:eastAsia="en-US"/>
              </w:rPr>
            </w:pPr>
            <w:r w:rsidRPr="007252AE">
              <w:rPr>
                <w:rFonts w:ascii="Arial" w:hAnsi="Arial" w:cs="Arial"/>
                <w:sz w:val="18"/>
                <w:szCs w:val="18"/>
                <w:lang w:eastAsia="en-US"/>
              </w:rPr>
              <w:t xml:space="preserve">                                                                                         района Новосибирской области на 2023г</w:t>
            </w:r>
          </w:p>
          <w:p w:rsidR="007252AE" w:rsidRPr="007252AE" w:rsidRDefault="007252AE" w:rsidP="007252AE">
            <w:pPr>
              <w:spacing w:after="0" w:line="240" w:lineRule="auto"/>
              <w:ind w:right="-76"/>
              <w:contextualSpacing/>
              <w:jc w:val="right"/>
              <w:rPr>
                <w:rFonts w:ascii="Arial" w:hAnsi="Arial" w:cs="Arial"/>
                <w:sz w:val="18"/>
                <w:szCs w:val="18"/>
              </w:rPr>
            </w:pPr>
            <w:r w:rsidRPr="007252AE">
              <w:rPr>
                <w:rFonts w:ascii="Arial" w:hAnsi="Arial" w:cs="Arial"/>
                <w:sz w:val="18"/>
                <w:szCs w:val="18"/>
                <w:lang w:eastAsia="en-US"/>
              </w:rPr>
              <w:t xml:space="preserve">                                                                                         и плановый период 2024-2025 годов» </w:t>
            </w:r>
          </w:p>
          <w:p w:rsidR="007252AE" w:rsidRPr="007252AE" w:rsidRDefault="007252AE" w:rsidP="007252AE">
            <w:pPr>
              <w:autoSpaceDE w:val="0"/>
              <w:autoSpaceDN w:val="0"/>
              <w:adjustRightInd w:val="0"/>
              <w:spacing w:after="0" w:line="240" w:lineRule="auto"/>
              <w:contextualSpacing/>
              <w:rPr>
                <w:rFonts w:ascii="Arial" w:hAnsi="Arial" w:cs="Arial"/>
                <w:b/>
                <w:color w:val="000000"/>
                <w:sz w:val="18"/>
                <w:szCs w:val="18"/>
              </w:rPr>
            </w:pPr>
            <w:r w:rsidRPr="007252AE">
              <w:rPr>
                <w:rFonts w:ascii="Arial" w:hAnsi="Arial" w:cs="Arial"/>
                <w:b/>
                <w:color w:val="000000"/>
                <w:sz w:val="18"/>
                <w:szCs w:val="18"/>
              </w:rPr>
              <w:t>Ведомственная структура расходов местного бюджета на 2023 год и плановый период 2024  и 2025 годов</w:t>
            </w:r>
          </w:p>
          <w:p w:rsidR="007252AE" w:rsidRPr="007252AE" w:rsidRDefault="007252AE" w:rsidP="007252AE">
            <w:pPr>
              <w:autoSpaceDE w:val="0"/>
              <w:autoSpaceDN w:val="0"/>
              <w:adjustRightInd w:val="0"/>
              <w:spacing w:after="0" w:line="240" w:lineRule="auto"/>
              <w:contextualSpacing/>
              <w:jc w:val="right"/>
              <w:rPr>
                <w:rFonts w:ascii="Arial" w:hAnsi="Arial" w:cs="Arial"/>
                <w:color w:val="000000"/>
                <w:sz w:val="18"/>
                <w:szCs w:val="18"/>
              </w:rPr>
            </w:pPr>
          </w:p>
        </w:tc>
        <w:tc>
          <w:tcPr>
            <w:tcW w:w="9543" w:type="dxa"/>
          </w:tcPr>
          <w:p w:rsidR="007252AE" w:rsidRPr="007252AE" w:rsidRDefault="007252AE" w:rsidP="007252AE">
            <w:pPr>
              <w:tabs>
                <w:tab w:val="left" w:pos="3165"/>
                <w:tab w:val="center" w:pos="4677"/>
              </w:tabs>
              <w:spacing w:after="0" w:line="240" w:lineRule="auto"/>
              <w:contextualSpacing/>
              <w:rPr>
                <w:rFonts w:ascii="Arial" w:hAnsi="Arial" w:cs="Arial"/>
                <w:color w:val="000000"/>
                <w:sz w:val="18"/>
                <w:szCs w:val="18"/>
              </w:rPr>
            </w:pPr>
          </w:p>
        </w:tc>
      </w:tr>
    </w:tbl>
    <w:p w:rsidR="007252AE" w:rsidRPr="007252AE" w:rsidRDefault="007252AE" w:rsidP="007252AE">
      <w:pPr>
        <w:spacing w:after="0" w:line="240" w:lineRule="auto"/>
        <w:contextualSpacing/>
        <w:rPr>
          <w:rFonts w:ascii="Arial" w:hAnsi="Arial" w:cs="Arial"/>
          <w:color w:val="000000"/>
          <w:sz w:val="18"/>
          <w:szCs w:val="18"/>
        </w:rPr>
      </w:pPr>
      <w:r w:rsidRPr="007252AE">
        <w:rPr>
          <w:rFonts w:ascii="Arial" w:hAnsi="Arial" w:cs="Arial"/>
          <w:color w:val="000000"/>
          <w:sz w:val="18"/>
          <w:szCs w:val="18"/>
        </w:rPr>
        <w:t xml:space="preserve">                                                                                                                                                                                тыс.рублей</w:t>
      </w:r>
    </w:p>
    <w:tbl>
      <w:tblPr>
        <w:tblW w:w="10393" w:type="dxa"/>
        <w:tblInd w:w="-157" w:type="dxa"/>
        <w:tblLayout w:type="fixed"/>
        <w:tblCellMar>
          <w:left w:w="30" w:type="dxa"/>
          <w:right w:w="30" w:type="dxa"/>
        </w:tblCellMar>
        <w:tblLook w:val="0000"/>
      </w:tblPr>
      <w:tblGrid>
        <w:gridCol w:w="4723"/>
        <w:gridCol w:w="567"/>
        <w:gridCol w:w="567"/>
        <w:gridCol w:w="567"/>
        <w:gridCol w:w="1276"/>
        <w:gridCol w:w="567"/>
        <w:gridCol w:w="709"/>
        <w:gridCol w:w="709"/>
        <w:gridCol w:w="708"/>
      </w:tblGrid>
      <w:tr w:rsidR="007252AE" w:rsidRPr="007252AE" w:rsidTr="007252AE">
        <w:trPr>
          <w:trHeight w:val="203"/>
        </w:trPr>
        <w:tc>
          <w:tcPr>
            <w:tcW w:w="4723" w:type="dxa"/>
            <w:vMerge w:val="restart"/>
            <w:tcBorders>
              <w:top w:val="single" w:sz="4" w:space="0" w:color="auto"/>
              <w:left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Наименование</w:t>
            </w:r>
          </w:p>
        </w:tc>
        <w:tc>
          <w:tcPr>
            <w:tcW w:w="567" w:type="dxa"/>
            <w:vMerge w:val="restart"/>
            <w:tcBorders>
              <w:top w:val="single" w:sz="4" w:space="0" w:color="auto"/>
              <w:left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ГРБС</w:t>
            </w:r>
          </w:p>
        </w:tc>
        <w:tc>
          <w:tcPr>
            <w:tcW w:w="567" w:type="dxa"/>
            <w:vMerge w:val="restart"/>
            <w:tcBorders>
              <w:top w:val="single" w:sz="4" w:space="0" w:color="auto"/>
              <w:left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РЗ</w:t>
            </w:r>
          </w:p>
        </w:tc>
        <w:tc>
          <w:tcPr>
            <w:tcW w:w="567" w:type="dxa"/>
            <w:vMerge w:val="restart"/>
            <w:tcBorders>
              <w:top w:val="single" w:sz="4" w:space="0" w:color="auto"/>
              <w:left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ПР</w:t>
            </w:r>
          </w:p>
        </w:tc>
        <w:tc>
          <w:tcPr>
            <w:tcW w:w="1276" w:type="dxa"/>
            <w:vMerge w:val="restart"/>
            <w:tcBorders>
              <w:top w:val="single" w:sz="4" w:space="0" w:color="auto"/>
              <w:left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ЦСР</w:t>
            </w:r>
          </w:p>
        </w:tc>
        <w:tc>
          <w:tcPr>
            <w:tcW w:w="567" w:type="dxa"/>
            <w:vMerge w:val="restart"/>
            <w:tcBorders>
              <w:top w:val="single" w:sz="4" w:space="0" w:color="auto"/>
              <w:left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ВР</w:t>
            </w:r>
          </w:p>
        </w:tc>
        <w:tc>
          <w:tcPr>
            <w:tcW w:w="2126" w:type="dxa"/>
            <w:gridSpan w:val="3"/>
            <w:tcBorders>
              <w:top w:val="single" w:sz="4" w:space="0" w:color="auto"/>
              <w:left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Сумма .</w:t>
            </w:r>
          </w:p>
        </w:tc>
      </w:tr>
      <w:tr w:rsidR="007252AE" w:rsidRPr="007252AE" w:rsidTr="007252AE">
        <w:trPr>
          <w:trHeight w:val="204"/>
        </w:trPr>
        <w:tc>
          <w:tcPr>
            <w:tcW w:w="4723" w:type="dxa"/>
            <w:vMerge/>
            <w:tcBorders>
              <w:left w:val="single" w:sz="4" w:space="0" w:color="auto"/>
              <w:bottom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vMerge/>
            <w:tcBorders>
              <w:left w:val="single" w:sz="4" w:space="0" w:color="auto"/>
              <w:bottom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vMerge/>
            <w:tcBorders>
              <w:left w:val="single" w:sz="4" w:space="0" w:color="auto"/>
              <w:bottom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vMerge/>
            <w:tcBorders>
              <w:left w:val="single" w:sz="4" w:space="0" w:color="auto"/>
              <w:bottom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1276" w:type="dxa"/>
            <w:vMerge/>
            <w:tcBorders>
              <w:left w:val="single" w:sz="4" w:space="0" w:color="auto"/>
              <w:bottom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vMerge/>
            <w:tcBorders>
              <w:left w:val="single" w:sz="4" w:space="0" w:color="auto"/>
              <w:bottom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2023 г</w:t>
            </w:r>
          </w:p>
        </w:tc>
        <w:tc>
          <w:tcPr>
            <w:tcW w:w="709" w:type="dxa"/>
            <w:tcBorders>
              <w:top w:val="single" w:sz="4" w:space="0" w:color="auto"/>
              <w:left w:val="single" w:sz="4" w:space="0" w:color="auto"/>
              <w:bottom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2024г</w:t>
            </w:r>
          </w:p>
        </w:tc>
        <w:tc>
          <w:tcPr>
            <w:tcW w:w="708" w:type="dxa"/>
            <w:tcBorders>
              <w:top w:val="single" w:sz="4" w:space="0" w:color="auto"/>
              <w:left w:val="single" w:sz="4" w:space="0" w:color="auto"/>
              <w:bottom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2025 г</w:t>
            </w:r>
          </w:p>
        </w:tc>
      </w:tr>
      <w:tr w:rsidR="007252AE" w:rsidRPr="007252AE" w:rsidTr="007252AE">
        <w:trPr>
          <w:trHeight w:val="204"/>
        </w:trPr>
        <w:tc>
          <w:tcPr>
            <w:tcW w:w="4723" w:type="dxa"/>
            <w:tcBorders>
              <w:left w:val="single" w:sz="4" w:space="0" w:color="auto"/>
              <w:bottom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 xml:space="preserve">администрация Дмитриевского сельсовета Татарского района Новосибирской области </w:t>
            </w:r>
          </w:p>
        </w:tc>
        <w:tc>
          <w:tcPr>
            <w:tcW w:w="567" w:type="dxa"/>
            <w:tcBorders>
              <w:left w:val="single" w:sz="4" w:space="0" w:color="auto"/>
              <w:bottom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001</w:t>
            </w:r>
          </w:p>
        </w:tc>
        <w:tc>
          <w:tcPr>
            <w:tcW w:w="567" w:type="dxa"/>
            <w:tcBorders>
              <w:left w:val="single" w:sz="4" w:space="0" w:color="auto"/>
              <w:bottom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tcBorders>
              <w:left w:val="single" w:sz="4" w:space="0" w:color="auto"/>
              <w:bottom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1276" w:type="dxa"/>
            <w:tcBorders>
              <w:left w:val="single" w:sz="4" w:space="0" w:color="auto"/>
              <w:bottom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tcBorders>
              <w:left w:val="single" w:sz="4" w:space="0" w:color="auto"/>
              <w:bottom w:val="single" w:sz="4" w:space="0" w:color="auto"/>
              <w:right w:val="single" w:sz="4"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9" w:type="dxa"/>
            <w:tcBorders>
              <w:left w:val="single" w:sz="4" w:space="0" w:color="auto"/>
              <w:bottom w:val="single" w:sz="4" w:space="0" w:color="auto"/>
              <w:right w:val="single" w:sz="4"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18126,9</w:t>
            </w:r>
          </w:p>
        </w:tc>
        <w:tc>
          <w:tcPr>
            <w:tcW w:w="709" w:type="dxa"/>
            <w:tcBorders>
              <w:top w:val="single" w:sz="4" w:space="0" w:color="auto"/>
              <w:left w:val="single" w:sz="4" w:space="0" w:color="auto"/>
              <w:bottom w:val="single" w:sz="4" w:space="0" w:color="auto"/>
              <w:right w:val="single" w:sz="4"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5411,2</w:t>
            </w:r>
          </w:p>
        </w:tc>
        <w:tc>
          <w:tcPr>
            <w:tcW w:w="708" w:type="dxa"/>
            <w:tcBorders>
              <w:top w:val="single" w:sz="4" w:space="0" w:color="auto"/>
              <w:left w:val="single" w:sz="4" w:space="0" w:color="auto"/>
              <w:bottom w:val="single" w:sz="4" w:space="0" w:color="auto"/>
              <w:right w:val="single" w:sz="4"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6122,6</w:t>
            </w:r>
          </w:p>
          <w:p w:rsidR="007252AE" w:rsidRPr="007252AE" w:rsidRDefault="007252AE" w:rsidP="007252AE">
            <w:pPr>
              <w:spacing w:after="0" w:line="240" w:lineRule="auto"/>
              <w:contextualSpacing/>
              <w:jc w:val="center"/>
              <w:rPr>
                <w:rFonts w:ascii="Arial" w:hAnsi="Arial" w:cs="Arial"/>
                <w:b/>
                <w:bCs/>
                <w:color w:val="000000"/>
                <w:sz w:val="18"/>
                <w:szCs w:val="18"/>
              </w:rPr>
            </w:pPr>
          </w:p>
        </w:tc>
      </w:tr>
      <w:tr w:rsidR="007252AE" w:rsidRPr="007252AE" w:rsidTr="007252AE">
        <w:trPr>
          <w:trHeight w:val="178"/>
        </w:trPr>
        <w:tc>
          <w:tcPr>
            <w:tcW w:w="4723" w:type="dxa"/>
            <w:tcBorders>
              <w:top w:val="single" w:sz="4"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Общегосударственные вопросы</w:t>
            </w:r>
          </w:p>
        </w:tc>
        <w:tc>
          <w:tcPr>
            <w:tcW w:w="567" w:type="dxa"/>
            <w:tcBorders>
              <w:top w:val="single" w:sz="4"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001</w:t>
            </w:r>
          </w:p>
        </w:tc>
        <w:tc>
          <w:tcPr>
            <w:tcW w:w="567" w:type="dxa"/>
            <w:tcBorders>
              <w:top w:val="single" w:sz="4"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01</w:t>
            </w:r>
          </w:p>
        </w:tc>
        <w:tc>
          <w:tcPr>
            <w:tcW w:w="567" w:type="dxa"/>
            <w:tcBorders>
              <w:top w:val="single" w:sz="4"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1276" w:type="dxa"/>
            <w:tcBorders>
              <w:top w:val="single" w:sz="4"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tcBorders>
              <w:top w:val="single" w:sz="4"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9" w:type="dxa"/>
            <w:tcBorders>
              <w:top w:val="single" w:sz="4"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4372,8</w:t>
            </w:r>
          </w:p>
        </w:tc>
        <w:tc>
          <w:tcPr>
            <w:tcW w:w="709" w:type="dxa"/>
            <w:tcBorders>
              <w:top w:val="single" w:sz="4"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2362,4</w:t>
            </w:r>
          </w:p>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8" w:type="dxa"/>
            <w:tcBorders>
              <w:top w:val="single" w:sz="4"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2440,5</w:t>
            </w:r>
          </w:p>
        </w:tc>
      </w:tr>
      <w:tr w:rsidR="007252AE" w:rsidRPr="007252AE" w:rsidTr="007252AE">
        <w:trPr>
          <w:trHeight w:val="375"/>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Функционирование высшего должностного лица субъекта РФ и муниципального образования</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922,6</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922,6</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922,6</w:t>
            </w:r>
          </w:p>
        </w:tc>
      </w:tr>
      <w:tr w:rsidR="007252AE" w:rsidRPr="007252AE" w:rsidTr="007252AE">
        <w:trPr>
          <w:trHeight w:val="375"/>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sz w:val="18"/>
                <w:szCs w:val="18"/>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99.0. 00.00000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sz w:val="18"/>
                <w:szCs w:val="18"/>
              </w:rPr>
            </w:pPr>
            <w:r w:rsidRPr="007252AE">
              <w:rPr>
                <w:rFonts w:ascii="Arial" w:hAnsi="Arial" w:cs="Arial"/>
                <w:b/>
                <w:bCs/>
                <w:sz w:val="18"/>
                <w:szCs w:val="18"/>
              </w:rPr>
              <w:t>922,6</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922,6</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922,6</w:t>
            </w:r>
          </w:p>
        </w:tc>
      </w:tr>
      <w:tr w:rsidR="007252AE" w:rsidRPr="007252AE" w:rsidTr="007252AE">
        <w:trPr>
          <w:trHeight w:val="375"/>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sz w:val="18"/>
                <w:szCs w:val="18"/>
              </w:rPr>
              <w:t xml:space="preserve">Реализация мероприятий государственной программы Новосибирской области </w:t>
            </w:r>
            <w:r w:rsidRPr="007252AE">
              <w:rPr>
                <w:rFonts w:ascii="Arial" w:hAnsi="Arial" w:cs="Arial"/>
                <w:bCs/>
                <w:color w:val="000000"/>
                <w:sz w:val="18"/>
                <w:szCs w:val="18"/>
              </w:rPr>
              <w:t>"Управление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sz w:val="18"/>
                <w:szCs w:val="18"/>
              </w:rPr>
              <w:t>821,8</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r>
      <w:tr w:rsidR="007252AE" w:rsidRPr="007252AE" w:rsidTr="007252AE">
        <w:trPr>
          <w:trHeight w:val="375"/>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sz w:val="18"/>
                <w:szCs w:val="18"/>
              </w:rPr>
              <w:t>821,8</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r>
      <w:tr w:rsidR="007252AE" w:rsidRPr="007252AE" w:rsidTr="007252AE">
        <w:trPr>
          <w:trHeight w:val="375"/>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sz w:val="18"/>
                <w:szCs w:val="18"/>
              </w:rPr>
              <w:t>821,8</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r>
      <w:tr w:rsidR="007252AE" w:rsidRPr="007252AE" w:rsidTr="007252AE">
        <w:trPr>
          <w:trHeight w:val="63"/>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sz w:val="18"/>
                <w:szCs w:val="18"/>
              </w:rPr>
              <w:t>Обеспечение деятельности главы органа муниципального самоуправления</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99.0.00. 01010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100,8</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922,6</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922,6</w:t>
            </w:r>
          </w:p>
        </w:tc>
      </w:tr>
      <w:tr w:rsidR="007252AE" w:rsidRPr="007252AE" w:rsidTr="007252AE">
        <w:trPr>
          <w:trHeight w:val="63"/>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99.0.00. 01010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100,8</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922,6</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922,6</w:t>
            </w:r>
          </w:p>
        </w:tc>
      </w:tr>
      <w:tr w:rsidR="007252AE" w:rsidRPr="007252AE" w:rsidTr="007252AE">
        <w:trPr>
          <w:trHeight w:val="63"/>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99.0.00. 01010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100,8</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922,6</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922,6</w:t>
            </w:r>
          </w:p>
        </w:tc>
      </w:tr>
      <w:tr w:rsidR="007252AE" w:rsidRPr="007252AE" w:rsidTr="007252AE">
        <w:trPr>
          <w:trHeight w:val="63"/>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 xml:space="preserve">Функционирование Правительства Российской Федерации, высших исполнительных органов </w:t>
            </w:r>
            <w:r w:rsidRPr="007252AE">
              <w:rPr>
                <w:rFonts w:ascii="Arial" w:hAnsi="Arial" w:cs="Arial"/>
                <w:b/>
                <w:bCs/>
                <w:color w:val="000000"/>
                <w:sz w:val="18"/>
                <w:szCs w:val="18"/>
              </w:rPr>
              <w:lastRenderedPageBreak/>
              <w:t>государственной власти субъектов Российской Федерации, местных администраций</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lastRenderedPageBreak/>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3262,1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1320,7</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1398,8</w:t>
            </w:r>
          </w:p>
        </w:tc>
      </w:tr>
      <w:tr w:rsidR="007252AE" w:rsidRPr="007252AE" w:rsidTr="007252AE">
        <w:trPr>
          <w:trHeight w:val="63"/>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sz w:val="18"/>
                <w:szCs w:val="18"/>
              </w:rPr>
              <w:lastRenderedPageBreak/>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3262,1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1320,7</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1398,8</w:t>
            </w:r>
          </w:p>
        </w:tc>
      </w:tr>
      <w:tr w:rsidR="007252AE" w:rsidRPr="007252AE" w:rsidTr="007252AE">
        <w:trPr>
          <w:trHeight w:val="63"/>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sz w:val="18"/>
                <w:szCs w:val="18"/>
              </w:rPr>
              <w:t xml:space="preserve">Реализация мероприятий государственной программы Новосибирской области </w:t>
            </w:r>
            <w:r w:rsidRPr="007252AE">
              <w:rPr>
                <w:rFonts w:ascii="Arial" w:hAnsi="Arial" w:cs="Arial"/>
                <w:bCs/>
                <w:color w:val="000000"/>
                <w:sz w:val="18"/>
                <w:szCs w:val="18"/>
              </w:rPr>
              <w:t>"Управление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2290,00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r>
      <w:tr w:rsidR="007252AE" w:rsidRPr="007252AE" w:rsidTr="007252AE">
        <w:trPr>
          <w:trHeight w:val="63"/>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1840,00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r>
      <w:tr w:rsidR="007252AE" w:rsidRPr="007252AE" w:rsidTr="007252AE">
        <w:trPr>
          <w:trHeight w:val="63"/>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1840,00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r>
      <w:tr w:rsidR="007252AE" w:rsidRPr="007252AE" w:rsidTr="007252AE">
        <w:trPr>
          <w:trHeight w:val="63"/>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450,0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r>
      <w:tr w:rsidR="007252AE" w:rsidRPr="007252AE" w:rsidTr="007252AE">
        <w:trPr>
          <w:trHeight w:val="63"/>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450,0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r>
      <w:tr w:rsidR="007252AE" w:rsidRPr="007252AE" w:rsidTr="007252AE">
        <w:trPr>
          <w:trHeight w:val="345"/>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Обеспечение деятельности администрации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99.0.00. 01030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972,0</w:t>
            </w:r>
          </w:p>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1320,6</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1398,7</w:t>
            </w:r>
          </w:p>
        </w:tc>
      </w:tr>
      <w:tr w:rsidR="007252AE" w:rsidRPr="007252AE" w:rsidTr="007252AE">
        <w:trPr>
          <w:trHeight w:val="437"/>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99.0.00. 01030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205,6</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972,7</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1050,8</w:t>
            </w:r>
          </w:p>
        </w:tc>
      </w:tr>
      <w:tr w:rsidR="007252AE" w:rsidRPr="007252AE" w:rsidTr="007252AE">
        <w:trPr>
          <w:trHeight w:val="156"/>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99.0.00. 01030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205,6</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972,7</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1050,8</w:t>
            </w:r>
          </w:p>
        </w:tc>
      </w:tr>
      <w:tr w:rsidR="007252AE" w:rsidRPr="007252AE" w:rsidTr="007252AE">
        <w:trPr>
          <w:trHeight w:val="60"/>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sz w:val="18"/>
                <w:szCs w:val="18"/>
              </w:rPr>
              <w:t>Расходы на обеспечение функций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99.0.00. 01030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766,4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347,9</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347,9</w:t>
            </w:r>
          </w:p>
        </w:tc>
      </w:tr>
      <w:tr w:rsidR="007252AE" w:rsidRPr="007252AE" w:rsidTr="007252AE">
        <w:trPr>
          <w:trHeight w:val="60"/>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99.0.00. 01030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740,3</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344,4</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344,4</w:t>
            </w:r>
          </w:p>
        </w:tc>
      </w:tr>
      <w:tr w:rsidR="007252AE" w:rsidRPr="007252AE" w:rsidTr="007252AE">
        <w:trPr>
          <w:trHeight w:val="60"/>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99.0.00. 01030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740,3</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344,4</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344,4</w:t>
            </w:r>
          </w:p>
        </w:tc>
      </w:tr>
      <w:tr w:rsidR="007252AE" w:rsidRPr="007252AE" w:rsidTr="007252AE">
        <w:trPr>
          <w:trHeight w:val="60"/>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ind w:right="867"/>
              <w:contextualSpacing/>
              <w:rPr>
                <w:rFonts w:ascii="Arial" w:hAnsi="Arial" w:cs="Arial"/>
                <w:color w:val="000000"/>
                <w:sz w:val="18"/>
                <w:szCs w:val="18"/>
              </w:rPr>
            </w:pPr>
            <w:r w:rsidRPr="007252AE">
              <w:rPr>
                <w:rFonts w:ascii="Arial" w:hAnsi="Arial" w:cs="Arial"/>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99.0.00. 01030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26,1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3,5</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3,5</w:t>
            </w:r>
          </w:p>
        </w:tc>
      </w:tr>
      <w:tr w:rsidR="007252AE" w:rsidRPr="007252AE" w:rsidTr="007252AE">
        <w:trPr>
          <w:trHeight w:val="60"/>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ind w:right="867"/>
              <w:contextualSpacing/>
              <w:rPr>
                <w:rFonts w:ascii="Arial" w:hAnsi="Arial" w:cs="Arial"/>
                <w:color w:val="000000"/>
                <w:sz w:val="18"/>
                <w:szCs w:val="18"/>
              </w:rPr>
            </w:pPr>
            <w:r w:rsidRPr="007252AE">
              <w:rPr>
                <w:rFonts w:ascii="Arial" w:hAnsi="Arial" w:cs="Arial"/>
                <w:color w:val="000000"/>
                <w:sz w:val="18"/>
                <w:szCs w:val="18"/>
              </w:rPr>
              <w:t>Уплата налогов, сборов и иных обязательных платежей в бюджеты бюджетной системы Российской Федерации</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99.0.00. 01030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850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26,1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3,5</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3,5</w:t>
            </w:r>
          </w:p>
        </w:tc>
      </w:tr>
      <w:tr w:rsidR="007252AE" w:rsidRPr="007252AE" w:rsidTr="007252AE">
        <w:trPr>
          <w:trHeight w:val="60"/>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ind w:right="867"/>
              <w:contextualSpacing/>
              <w:rPr>
                <w:rFonts w:ascii="Arial" w:hAnsi="Arial" w:cs="Arial"/>
                <w:b/>
                <w:color w:val="000000"/>
                <w:sz w:val="18"/>
                <w:szCs w:val="18"/>
              </w:rPr>
            </w:pPr>
            <w:r w:rsidRPr="007252AE">
              <w:rPr>
                <w:rFonts w:ascii="Arial" w:hAnsi="Arial" w:cs="Arial"/>
                <w:sz w:val="18"/>
                <w:szCs w:val="18"/>
              </w:rPr>
              <w:t>Расходы на осуществление отдельных государственных полномочий по решению вопросов в сфере административных правонарушений</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99.0.00. 70190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r>
      <w:tr w:rsidR="007252AE" w:rsidRPr="007252AE" w:rsidTr="007252AE">
        <w:trPr>
          <w:trHeight w:val="60"/>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99.0.00. 70190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r>
      <w:tr w:rsidR="007252AE" w:rsidRPr="007252AE" w:rsidTr="007252AE">
        <w:trPr>
          <w:trHeight w:val="60"/>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99.0.00. 70190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r>
      <w:tr w:rsidR="007252AE" w:rsidRPr="007252AE" w:rsidTr="007252AE">
        <w:trPr>
          <w:trHeight w:val="18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color w:val="000000"/>
                <w:sz w:val="18"/>
                <w:szCs w:val="18"/>
              </w:rPr>
            </w:pPr>
            <w:r w:rsidRPr="007252AE">
              <w:rPr>
                <w:rFonts w:ascii="Arial" w:hAnsi="Arial" w:cs="Arial"/>
                <w:b/>
                <w:color w:val="000000"/>
                <w:sz w:val="18"/>
                <w:szCs w:val="18"/>
              </w:rPr>
              <w:t>Обеспечение деятельности финансовых, налоговых и таможенных органов и органов финансового(финансово-бюджетного) надзора</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113,1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113,1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113,1</w:t>
            </w:r>
          </w:p>
        </w:tc>
      </w:tr>
      <w:tr w:rsidR="007252AE" w:rsidRPr="007252AE" w:rsidTr="007252AE">
        <w:trPr>
          <w:trHeight w:val="18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sz w:val="18"/>
                <w:szCs w:val="18"/>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113,1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111,8</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111,8</w:t>
            </w:r>
          </w:p>
        </w:tc>
      </w:tr>
      <w:tr w:rsidR="007252AE" w:rsidRPr="007252AE" w:rsidTr="007252AE">
        <w:trPr>
          <w:trHeight w:val="18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Передача полномочий контрольно-счетного органа</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99.0.00. 00010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97,1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97,1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97,1</w:t>
            </w:r>
          </w:p>
        </w:tc>
      </w:tr>
      <w:tr w:rsidR="007252AE" w:rsidRPr="007252AE" w:rsidTr="007252AE">
        <w:trPr>
          <w:trHeight w:val="18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color w:val="000000"/>
                <w:sz w:val="18"/>
                <w:szCs w:val="18"/>
              </w:rPr>
              <w:t xml:space="preserve"> 99.0.00. 00010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97,1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97,1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97,1</w:t>
            </w:r>
          </w:p>
        </w:tc>
      </w:tr>
      <w:tr w:rsidR="007252AE" w:rsidRPr="007252AE" w:rsidTr="007252AE">
        <w:trPr>
          <w:trHeight w:val="18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color w:val="000000"/>
                <w:sz w:val="18"/>
                <w:szCs w:val="18"/>
              </w:rPr>
              <w:t xml:space="preserve"> 99.0.00. 00010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540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97,1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97,1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97,1</w:t>
            </w:r>
          </w:p>
        </w:tc>
      </w:tr>
      <w:tr w:rsidR="007252AE" w:rsidRPr="007252AE" w:rsidTr="007252AE">
        <w:trPr>
          <w:trHeight w:val="18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sz w:val="18"/>
                <w:szCs w:val="18"/>
              </w:rPr>
              <w:t>Передача полномочий по внутреннему финансовому контролю</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99.0.00. 00011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16,0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16,0</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16,0</w:t>
            </w:r>
          </w:p>
        </w:tc>
      </w:tr>
      <w:tr w:rsidR="007252AE" w:rsidRPr="007252AE" w:rsidTr="007252AE">
        <w:trPr>
          <w:trHeight w:val="18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sz w:val="18"/>
                <w:szCs w:val="18"/>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99.0.00. 00011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500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16,0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16,0</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16,0</w:t>
            </w:r>
          </w:p>
        </w:tc>
      </w:tr>
      <w:tr w:rsidR="007252AE" w:rsidRPr="007252AE" w:rsidTr="007252AE">
        <w:trPr>
          <w:trHeight w:val="18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sz w:val="18"/>
                <w:szCs w:val="18"/>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99.0.00. 00011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540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16,0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16,0</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16,0</w:t>
            </w:r>
          </w:p>
        </w:tc>
      </w:tr>
      <w:tr w:rsidR="007252AE" w:rsidRPr="007252AE" w:rsidTr="007252AE">
        <w:trPr>
          <w:trHeight w:val="18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Резервные фонды</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15,0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r>
      <w:tr w:rsidR="007252AE" w:rsidRPr="007252AE" w:rsidTr="007252AE">
        <w:trPr>
          <w:trHeight w:val="18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sz w:val="18"/>
                <w:szCs w:val="18"/>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15,0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r>
      <w:tr w:rsidR="007252AE" w:rsidRPr="007252AE" w:rsidTr="007252AE">
        <w:trPr>
          <w:trHeight w:val="18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Резервные фонды местных администраций</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99.0.00 02020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15,0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r>
      <w:tr w:rsidR="007252AE" w:rsidRPr="007252AE" w:rsidTr="007252AE">
        <w:trPr>
          <w:trHeight w:val="18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99.0.00 02020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15,0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r>
      <w:tr w:rsidR="007252AE" w:rsidRPr="007252AE" w:rsidTr="007252AE">
        <w:trPr>
          <w:trHeight w:val="18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Резервные средства</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99.0.00 02020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870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15,0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r>
      <w:tr w:rsidR="007252AE" w:rsidRPr="007252AE" w:rsidTr="007252AE">
        <w:trPr>
          <w:trHeight w:val="18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color w:val="000000"/>
                <w:sz w:val="18"/>
                <w:szCs w:val="18"/>
              </w:rPr>
            </w:pPr>
            <w:r w:rsidRPr="007252AE">
              <w:rPr>
                <w:rFonts w:ascii="Arial" w:hAnsi="Arial" w:cs="Arial"/>
                <w:b/>
                <w:color w:val="000000"/>
                <w:sz w:val="18"/>
                <w:szCs w:val="18"/>
              </w:rPr>
              <w:t xml:space="preserve">Другие общегосударственные вопросы                                                                                                                                                                                                                            </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60,0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6,0</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6,0</w:t>
            </w:r>
          </w:p>
        </w:tc>
      </w:tr>
      <w:tr w:rsidR="007252AE" w:rsidRPr="007252AE" w:rsidTr="007252AE">
        <w:trPr>
          <w:trHeight w:val="18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sz w:val="18"/>
                <w:szCs w:val="18"/>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55,0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6,0</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6,0</w:t>
            </w:r>
          </w:p>
        </w:tc>
      </w:tr>
      <w:tr w:rsidR="007252AE" w:rsidRPr="007252AE" w:rsidTr="007252AE">
        <w:trPr>
          <w:trHeight w:val="18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sz w:val="18"/>
                <w:szCs w:val="18"/>
              </w:rPr>
              <w:t xml:space="preserve">Мероприятия в сфере общегосударственных вопросов, осуществляемые органами местного </w:t>
            </w:r>
            <w:r w:rsidRPr="007252AE">
              <w:rPr>
                <w:rFonts w:ascii="Arial" w:hAnsi="Arial" w:cs="Arial"/>
                <w:sz w:val="18"/>
                <w:szCs w:val="18"/>
              </w:rPr>
              <w:lastRenderedPageBreak/>
              <w:t>самоуправления</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lastRenderedPageBreak/>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99.0.00. 02040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55,0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6,0</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6,0</w:t>
            </w:r>
          </w:p>
        </w:tc>
      </w:tr>
      <w:tr w:rsidR="007252AE" w:rsidRPr="007252AE" w:rsidTr="007252AE">
        <w:trPr>
          <w:trHeight w:val="18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lastRenderedPageBreak/>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99.0.00. 02040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55,0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w:t>
            </w:r>
          </w:p>
        </w:tc>
      </w:tr>
      <w:tr w:rsidR="007252AE" w:rsidRPr="007252AE" w:rsidTr="007252AE">
        <w:trPr>
          <w:trHeight w:val="18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99.0.00. 02040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55,0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w:t>
            </w:r>
          </w:p>
        </w:tc>
      </w:tr>
      <w:tr w:rsidR="007252AE" w:rsidRPr="007252AE" w:rsidTr="007252AE">
        <w:trPr>
          <w:trHeight w:val="18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99.0.00. 02040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5,0</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5,0</w:t>
            </w:r>
          </w:p>
        </w:tc>
      </w:tr>
      <w:tr w:rsidR="007252AE" w:rsidRPr="007252AE" w:rsidTr="007252AE">
        <w:trPr>
          <w:trHeight w:val="18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99.0.00. 02040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850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5,0</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5,0</w:t>
            </w:r>
          </w:p>
        </w:tc>
      </w:tr>
      <w:tr w:rsidR="007252AE" w:rsidRPr="007252AE" w:rsidTr="007252AE">
        <w:trPr>
          <w:trHeight w:val="18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color w:val="000000"/>
                <w:sz w:val="18"/>
                <w:szCs w:val="18"/>
              </w:rPr>
            </w:pPr>
            <w:r w:rsidRPr="007252AE">
              <w:rPr>
                <w:rFonts w:ascii="Arial" w:hAnsi="Arial" w:cs="Arial"/>
                <w:b/>
                <w:color w:val="000000"/>
                <w:sz w:val="18"/>
                <w:szCs w:val="18"/>
              </w:rPr>
              <w:t>Национальная оборона</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138,5</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145,7</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151,4</w:t>
            </w:r>
          </w:p>
        </w:tc>
      </w:tr>
      <w:tr w:rsidR="007252AE" w:rsidRPr="007252AE" w:rsidTr="007252AE">
        <w:trPr>
          <w:trHeight w:val="18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Мобилизационная и вневойсковая подготовка</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138,5</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145,7</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151,4</w:t>
            </w:r>
          </w:p>
        </w:tc>
      </w:tr>
      <w:tr w:rsidR="007252AE" w:rsidRPr="007252AE" w:rsidTr="007252AE">
        <w:trPr>
          <w:trHeight w:val="18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sz w:val="18"/>
                <w:szCs w:val="18"/>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138,5</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145,7</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151,4</w:t>
            </w:r>
          </w:p>
        </w:tc>
      </w:tr>
      <w:tr w:rsidR="007252AE" w:rsidRPr="007252AE" w:rsidTr="007252AE">
        <w:trPr>
          <w:trHeight w:val="18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Расходы на осуществление  первичного воинского учета на территориях, где отсутствуют военные комиссариаты</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138,5</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143,6</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151,4</w:t>
            </w:r>
          </w:p>
        </w:tc>
      </w:tr>
      <w:tr w:rsidR="007252AE" w:rsidRPr="007252AE" w:rsidTr="007252AE">
        <w:trPr>
          <w:trHeight w:val="18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136,4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143,6</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149,3</w:t>
            </w:r>
          </w:p>
        </w:tc>
      </w:tr>
      <w:tr w:rsidR="007252AE" w:rsidRPr="007252AE" w:rsidTr="007252AE">
        <w:trPr>
          <w:trHeight w:val="18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136,4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143,6</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149,3</w:t>
            </w:r>
          </w:p>
        </w:tc>
      </w:tr>
      <w:tr w:rsidR="007252AE" w:rsidRPr="007252AE" w:rsidTr="007252AE">
        <w:trPr>
          <w:trHeight w:val="18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2,1</w:t>
            </w:r>
          </w:p>
        </w:tc>
      </w:tr>
      <w:tr w:rsidR="007252AE" w:rsidRPr="007252AE" w:rsidTr="007252AE">
        <w:trPr>
          <w:trHeight w:val="18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2,1</w:t>
            </w:r>
          </w:p>
        </w:tc>
      </w:tr>
      <w:tr w:rsidR="007252AE" w:rsidRPr="007252AE" w:rsidTr="007252AE">
        <w:trPr>
          <w:trHeight w:val="189"/>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color w:val="000000"/>
                <w:sz w:val="18"/>
                <w:szCs w:val="18"/>
              </w:rPr>
            </w:pPr>
            <w:r w:rsidRPr="007252AE">
              <w:rPr>
                <w:rFonts w:ascii="Arial" w:hAnsi="Arial" w:cs="Arial"/>
                <w:b/>
                <w:color w:val="000000"/>
                <w:sz w:val="18"/>
                <w:szCs w:val="18"/>
              </w:rPr>
              <w:t>Национальная безопасность и правоохранительная деятельность</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327,4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sz w:val="18"/>
                <w:szCs w:val="18"/>
              </w:rPr>
              <w:t>34,3</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sz w:val="18"/>
                <w:szCs w:val="18"/>
              </w:rPr>
              <w:t>34,3</w:t>
            </w:r>
          </w:p>
        </w:tc>
      </w:tr>
      <w:tr w:rsidR="007252AE" w:rsidRPr="007252AE" w:rsidTr="007252AE">
        <w:trPr>
          <w:trHeight w:val="154"/>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color w:val="000000"/>
                <w:sz w:val="18"/>
                <w:szCs w:val="18"/>
              </w:rPr>
            </w:pPr>
            <w:r w:rsidRPr="007252AE">
              <w:rPr>
                <w:rFonts w:ascii="Arial" w:hAnsi="Arial" w:cs="Arial"/>
                <w:b/>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327,4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34,3</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34,3</w:t>
            </w:r>
          </w:p>
        </w:tc>
      </w:tr>
      <w:tr w:rsidR="007252AE" w:rsidRPr="007252AE" w:rsidTr="007252AE">
        <w:trPr>
          <w:trHeight w:val="154"/>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sz w:val="18"/>
                <w:szCs w:val="18"/>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327,4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34,3</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34,3</w:t>
            </w:r>
          </w:p>
        </w:tc>
      </w:tr>
      <w:tr w:rsidR="007252AE" w:rsidRPr="007252AE" w:rsidTr="007252AE">
        <w:trPr>
          <w:trHeight w:val="154"/>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color w:val="000000"/>
                <w:sz w:val="18"/>
                <w:szCs w:val="18"/>
              </w:rPr>
            </w:pPr>
            <w:r w:rsidRPr="007252AE">
              <w:rPr>
                <w:rFonts w:ascii="Arial" w:hAnsi="Arial" w:cs="Arial"/>
                <w:sz w:val="18"/>
                <w:szCs w:val="18"/>
              </w:rPr>
              <w:t>Мероприятия в сфере пожарной безопасности</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296,2</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34,3</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34,3</w:t>
            </w:r>
          </w:p>
        </w:tc>
      </w:tr>
      <w:tr w:rsidR="007252AE" w:rsidRPr="007252AE" w:rsidTr="007252AE">
        <w:trPr>
          <w:trHeight w:val="154"/>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296,2</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34,3</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34,3</w:t>
            </w:r>
          </w:p>
        </w:tc>
      </w:tr>
      <w:tr w:rsidR="007252AE" w:rsidRPr="007252AE" w:rsidTr="007252AE">
        <w:trPr>
          <w:trHeight w:val="154"/>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296,2</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34,3</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34,3</w:t>
            </w:r>
          </w:p>
        </w:tc>
      </w:tr>
      <w:tr w:rsidR="007252AE" w:rsidRPr="007252AE" w:rsidTr="007252AE">
        <w:trPr>
          <w:trHeight w:val="154"/>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sz w:val="18"/>
                <w:szCs w:val="18"/>
              </w:rPr>
              <w:t xml:space="preserve">Реализация мероприятий государственной программы Новосибирской области </w:t>
            </w:r>
            <w:r w:rsidRPr="007252AE">
              <w:rPr>
                <w:rFonts w:ascii="Arial" w:hAnsi="Arial" w:cs="Arial"/>
                <w:bCs/>
                <w:color w:val="000000"/>
                <w:sz w:val="18"/>
                <w:szCs w:val="18"/>
              </w:rPr>
              <w:t>"Управление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31,2</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r>
      <w:tr w:rsidR="007252AE" w:rsidRPr="007252AE" w:rsidTr="007252AE">
        <w:trPr>
          <w:trHeight w:val="154"/>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31,2</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r>
      <w:tr w:rsidR="007252AE" w:rsidRPr="007252AE" w:rsidTr="007252AE">
        <w:trPr>
          <w:trHeight w:val="154"/>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31,2</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r>
      <w:tr w:rsidR="007252AE" w:rsidRPr="007252AE" w:rsidTr="007252AE">
        <w:trPr>
          <w:trHeight w:val="117"/>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Национальная экономика</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1188,6</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947,2</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1115,1</w:t>
            </w:r>
          </w:p>
        </w:tc>
      </w:tr>
      <w:tr w:rsidR="007252AE" w:rsidRPr="007252AE" w:rsidTr="007252AE">
        <w:trPr>
          <w:trHeight w:val="117"/>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Сельское хозяйство и рыболовство</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r>
      <w:tr w:rsidR="007252AE" w:rsidRPr="007252AE" w:rsidTr="007252AE">
        <w:trPr>
          <w:trHeight w:val="149"/>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sz w:val="18"/>
                <w:szCs w:val="18"/>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r>
      <w:tr w:rsidR="007252AE" w:rsidRPr="007252AE" w:rsidTr="007252AE">
        <w:trPr>
          <w:trHeight w:val="146"/>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bCs/>
                <w:color w:val="000000"/>
                <w:sz w:val="18"/>
                <w:szCs w:val="18"/>
              </w:rPr>
              <w:t>Мероприятия в области сельского хозяйства</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99.0.00.03120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r>
      <w:tr w:rsidR="007252AE" w:rsidRPr="007252AE" w:rsidTr="007252AE">
        <w:trPr>
          <w:trHeight w:val="255"/>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99.0.00.03120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r>
      <w:tr w:rsidR="007252AE" w:rsidRPr="007252AE" w:rsidTr="007252AE">
        <w:trPr>
          <w:trHeight w:val="118"/>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99.0.00.03120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r>
      <w:tr w:rsidR="007252AE" w:rsidRPr="007252AE" w:rsidTr="007252AE">
        <w:trPr>
          <w:trHeight w:val="226"/>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Лесное хозяйство</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r>
      <w:tr w:rsidR="007252AE" w:rsidRPr="007252AE" w:rsidTr="007252AE">
        <w:trPr>
          <w:trHeight w:val="314"/>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sz w:val="18"/>
                <w:szCs w:val="18"/>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r>
      <w:tr w:rsidR="007252AE" w:rsidRPr="007252AE" w:rsidTr="007252AE">
        <w:trPr>
          <w:trHeight w:val="110"/>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bCs/>
                <w:color w:val="000000"/>
                <w:sz w:val="18"/>
                <w:szCs w:val="18"/>
              </w:rPr>
              <w:t>Мероприятия в области охраны, восстановления и использования лесов</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99.0.00.03110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r>
      <w:tr w:rsidR="007252AE" w:rsidRPr="007252AE" w:rsidTr="007252AE">
        <w:trPr>
          <w:trHeight w:val="394"/>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99.0.00.03110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r>
      <w:tr w:rsidR="007252AE" w:rsidRPr="007252AE" w:rsidTr="007252AE">
        <w:trPr>
          <w:trHeight w:val="87"/>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99.0.00.03110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r>
      <w:tr w:rsidR="007252AE" w:rsidRPr="007252AE" w:rsidTr="007252AE">
        <w:trPr>
          <w:trHeight w:val="87"/>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Транспорт</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08</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r>
      <w:tr w:rsidR="007252AE" w:rsidRPr="007252AE" w:rsidTr="007252AE">
        <w:trPr>
          <w:trHeight w:val="87"/>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sz w:val="18"/>
                <w:szCs w:val="18"/>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08</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r>
      <w:tr w:rsidR="007252AE" w:rsidRPr="007252AE" w:rsidTr="007252AE">
        <w:trPr>
          <w:trHeight w:val="139"/>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bCs/>
                <w:color w:val="000000"/>
                <w:sz w:val="18"/>
                <w:szCs w:val="18"/>
              </w:rPr>
              <w:t>Организация транспортного обслуживания населения</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08</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99.0.00.04030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r>
      <w:tr w:rsidR="007252AE" w:rsidRPr="007252AE" w:rsidTr="007252AE">
        <w:trPr>
          <w:trHeight w:val="14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08</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99.0.00.04030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r>
      <w:tr w:rsidR="007252AE" w:rsidRPr="007252AE" w:rsidTr="007252AE">
        <w:trPr>
          <w:trHeight w:val="14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 xml:space="preserve">Субсидии юридическим лицам (кроме некоммерческих </w:t>
            </w:r>
            <w:r w:rsidRPr="007252AE">
              <w:rPr>
                <w:rFonts w:ascii="Arial" w:hAnsi="Arial" w:cs="Arial"/>
                <w:color w:val="000000"/>
                <w:sz w:val="18"/>
                <w:szCs w:val="18"/>
              </w:rPr>
              <w:lastRenderedPageBreak/>
              <w:t>организаций), индивидуальным предпринимателям, физическим лицам</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lastRenderedPageBreak/>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08</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99.0.00.04030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810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0,1</w:t>
            </w:r>
          </w:p>
        </w:tc>
      </w:tr>
      <w:tr w:rsidR="007252AE" w:rsidRPr="007252AE" w:rsidTr="007252AE">
        <w:trPr>
          <w:trHeight w:val="14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lastRenderedPageBreak/>
              <w:t>Дорожное хозяйство (дорожные фонды)</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1164,0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946,8</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1114,7</w:t>
            </w:r>
          </w:p>
        </w:tc>
      </w:tr>
      <w:tr w:rsidR="007252AE" w:rsidRPr="007252AE" w:rsidTr="007252AE">
        <w:trPr>
          <w:trHeight w:val="14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sz w:val="18"/>
                <w:szCs w:val="18"/>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1164,0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946,8</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1114,7</w:t>
            </w:r>
          </w:p>
        </w:tc>
      </w:tr>
      <w:tr w:rsidR="007252AE" w:rsidRPr="007252AE" w:rsidTr="007252AE">
        <w:trPr>
          <w:trHeight w:val="14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sz w:val="18"/>
                <w:szCs w:val="18"/>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99.0.00.04010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1164,0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946,8</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1114,7</w:t>
            </w:r>
          </w:p>
        </w:tc>
      </w:tr>
      <w:tr w:rsidR="007252AE" w:rsidRPr="007252AE" w:rsidTr="007252AE">
        <w:trPr>
          <w:trHeight w:val="14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99.0.00.04010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1164,0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946,8</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1114,7</w:t>
            </w:r>
          </w:p>
        </w:tc>
      </w:tr>
      <w:tr w:rsidR="007252AE" w:rsidRPr="007252AE" w:rsidTr="007252AE">
        <w:trPr>
          <w:trHeight w:val="14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99.0.00.04010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1164,0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946,8</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1114,7</w:t>
            </w:r>
          </w:p>
        </w:tc>
      </w:tr>
      <w:tr w:rsidR="007252AE" w:rsidRPr="007252AE" w:rsidTr="007252AE">
        <w:trPr>
          <w:trHeight w:val="14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Другие вопросы в области национальной экономики</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24,3</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0,4</w:t>
            </w:r>
          </w:p>
        </w:tc>
      </w:tr>
      <w:tr w:rsidR="007252AE" w:rsidRPr="007252AE" w:rsidTr="007252AE">
        <w:trPr>
          <w:trHeight w:val="14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sz w:val="18"/>
                <w:szCs w:val="18"/>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0,4</w:t>
            </w:r>
          </w:p>
        </w:tc>
      </w:tr>
      <w:tr w:rsidR="007252AE" w:rsidRPr="007252AE" w:rsidTr="007252AE">
        <w:trPr>
          <w:trHeight w:val="14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bCs/>
                <w:color w:val="000000"/>
                <w:sz w:val="18"/>
                <w:szCs w:val="18"/>
              </w:rPr>
              <w:t>Мероприятия по землеустройству и землепользованию</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99.0.00.03040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0,4</w:t>
            </w:r>
          </w:p>
        </w:tc>
      </w:tr>
      <w:tr w:rsidR="007252AE" w:rsidRPr="007252AE" w:rsidTr="007252AE">
        <w:trPr>
          <w:trHeight w:val="14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99.0.00.03040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0,4</w:t>
            </w:r>
          </w:p>
        </w:tc>
      </w:tr>
      <w:tr w:rsidR="007252AE" w:rsidRPr="007252AE" w:rsidTr="007252AE">
        <w:trPr>
          <w:trHeight w:val="14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99.0.00.03040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0,4</w:t>
            </w:r>
          </w:p>
        </w:tc>
      </w:tr>
      <w:tr w:rsidR="007252AE" w:rsidRPr="007252AE" w:rsidTr="007252AE">
        <w:trPr>
          <w:trHeight w:val="14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sz w:val="18"/>
                <w:szCs w:val="18"/>
              </w:rPr>
              <w:t>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sz w:val="18"/>
                <w:szCs w:val="18"/>
              </w:rPr>
              <w:t>91.0.00.00000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r>
      <w:tr w:rsidR="007252AE" w:rsidRPr="007252AE" w:rsidTr="007252AE">
        <w:trPr>
          <w:trHeight w:val="14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sz w:val="18"/>
                <w:szCs w:val="18"/>
              </w:rPr>
              <w:t>Реализация мероприятий муниципальной программы "Развитие субъектов малого и среднего предпринимательства в Дмитриевском сельсовете Татарского района Новосибирской области на 2021-2023 годы"</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91.0.00.04040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r>
      <w:tr w:rsidR="007252AE" w:rsidRPr="007252AE" w:rsidTr="007252AE">
        <w:trPr>
          <w:trHeight w:val="14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91.0.00.04040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r>
      <w:tr w:rsidR="007252AE" w:rsidRPr="007252AE" w:rsidTr="007252AE">
        <w:trPr>
          <w:trHeight w:val="14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91.0.00.04040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810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r>
      <w:tr w:rsidR="007252AE" w:rsidRPr="007252AE" w:rsidTr="007252AE">
        <w:trPr>
          <w:trHeight w:val="14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Жилищно-коммунальное хозяйство</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2869,1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234,1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326,1</w:t>
            </w:r>
          </w:p>
        </w:tc>
      </w:tr>
      <w:tr w:rsidR="007252AE" w:rsidRPr="007252AE" w:rsidTr="007252AE">
        <w:trPr>
          <w:trHeight w:val="14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Жилищное хозяйство</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375,0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15,0</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15,0</w:t>
            </w:r>
          </w:p>
        </w:tc>
      </w:tr>
      <w:tr w:rsidR="007252AE" w:rsidRPr="007252AE" w:rsidTr="007252AE">
        <w:trPr>
          <w:trHeight w:val="14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sz w:val="18"/>
                <w:szCs w:val="18"/>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375,0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15,0</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15,0</w:t>
            </w:r>
          </w:p>
        </w:tc>
      </w:tr>
      <w:tr w:rsidR="007252AE" w:rsidRPr="007252AE" w:rsidTr="007252AE">
        <w:trPr>
          <w:trHeight w:val="14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bCs/>
                <w:color w:val="000000"/>
                <w:sz w:val="18"/>
                <w:szCs w:val="18"/>
              </w:rPr>
              <w:t>Мероприятия в области жилищного хозяйства</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99.0.00.04120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375,0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15,0</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15,0</w:t>
            </w:r>
          </w:p>
        </w:tc>
      </w:tr>
      <w:tr w:rsidR="007252AE" w:rsidRPr="007252AE" w:rsidTr="007252AE">
        <w:trPr>
          <w:trHeight w:val="14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99.0.00.04120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375,0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15,0</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15,0</w:t>
            </w:r>
          </w:p>
        </w:tc>
      </w:tr>
      <w:tr w:rsidR="007252AE" w:rsidRPr="007252AE" w:rsidTr="007252AE">
        <w:trPr>
          <w:trHeight w:val="14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99.0.00.04120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375,0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15,0</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15,0</w:t>
            </w:r>
          </w:p>
        </w:tc>
      </w:tr>
      <w:tr w:rsidR="007252AE" w:rsidRPr="007252AE" w:rsidTr="007252AE">
        <w:trPr>
          <w:trHeight w:val="157"/>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Благоустройство</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2494,1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219,1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311,1</w:t>
            </w:r>
          </w:p>
        </w:tc>
      </w:tr>
      <w:tr w:rsidR="007252AE" w:rsidRPr="007252AE" w:rsidTr="007252AE">
        <w:trPr>
          <w:trHeight w:val="157"/>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sz w:val="18"/>
                <w:szCs w:val="18"/>
              </w:rPr>
              <w:t>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color w:val="000000"/>
                <w:sz w:val="18"/>
                <w:szCs w:val="18"/>
              </w:rPr>
              <w:t>91.0.00. 00000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r>
      <w:tr w:rsidR="007252AE" w:rsidRPr="007252AE" w:rsidTr="007252AE">
        <w:trPr>
          <w:trHeight w:val="157"/>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ind w:right="21"/>
              <w:contextualSpacing/>
              <w:rPr>
                <w:rFonts w:ascii="Arial" w:hAnsi="Arial" w:cs="Arial"/>
                <w:sz w:val="18"/>
                <w:szCs w:val="18"/>
              </w:rPr>
            </w:pPr>
            <w:r w:rsidRPr="007252AE">
              <w:rPr>
                <w:rFonts w:ascii="Arial" w:hAnsi="Arial" w:cs="Arial"/>
                <w:sz w:val="18"/>
                <w:szCs w:val="18"/>
              </w:rPr>
              <w:t>Реализация мероприятий муниципальной программа</w:t>
            </w:r>
          </w:p>
          <w:p w:rsidR="007252AE" w:rsidRPr="007252AE" w:rsidRDefault="007252AE" w:rsidP="007252AE">
            <w:pPr>
              <w:spacing w:after="0" w:line="240" w:lineRule="auto"/>
              <w:contextualSpacing/>
              <w:rPr>
                <w:rFonts w:ascii="Arial" w:hAnsi="Arial" w:cs="Arial"/>
                <w:color w:val="000000"/>
                <w:sz w:val="18"/>
                <w:szCs w:val="18"/>
              </w:rPr>
            </w:pPr>
            <w:r w:rsidRPr="007252AE">
              <w:rPr>
                <w:rFonts w:ascii="Arial" w:hAnsi="Arial" w:cs="Arial"/>
                <w:sz w:val="18"/>
                <w:szCs w:val="18"/>
              </w:rPr>
              <w:t xml:space="preserve"> «Комплексные меры по профилактике наркомании на территории Дмитриевского сельсовета Татарского района Новосибирской области на 2021-2023 годов»</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r>
      <w:tr w:rsidR="007252AE" w:rsidRPr="007252AE" w:rsidTr="007252AE">
        <w:trPr>
          <w:trHeight w:val="157"/>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r>
      <w:tr w:rsidR="007252AE" w:rsidRPr="007252AE" w:rsidTr="007252AE">
        <w:trPr>
          <w:trHeight w:val="157"/>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r>
      <w:tr w:rsidR="007252AE" w:rsidRPr="007252AE" w:rsidTr="007252AE">
        <w:trPr>
          <w:trHeight w:val="157"/>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sz w:val="18"/>
                <w:szCs w:val="18"/>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2492,1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219,1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311,1</w:t>
            </w:r>
          </w:p>
        </w:tc>
      </w:tr>
      <w:tr w:rsidR="007252AE" w:rsidRPr="007252AE" w:rsidTr="007252AE">
        <w:trPr>
          <w:trHeight w:val="157"/>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sz w:val="18"/>
                <w:szCs w:val="18"/>
              </w:rPr>
              <w:t xml:space="preserve">Реализация мероприятий государственной программы Новосибирской области </w:t>
            </w:r>
            <w:r w:rsidRPr="007252AE">
              <w:rPr>
                <w:rFonts w:ascii="Arial" w:hAnsi="Arial" w:cs="Arial"/>
                <w:bCs/>
                <w:color w:val="000000"/>
                <w:sz w:val="18"/>
                <w:szCs w:val="18"/>
              </w:rPr>
              <w:t>"Управление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530,00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r>
      <w:tr w:rsidR="007252AE" w:rsidRPr="007252AE" w:rsidTr="007252AE">
        <w:trPr>
          <w:trHeight w:val="157"/>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530,00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r>
      <w:tr w:rsidR="007252AE" w:rsidRPr="007252AE" w:rsidTr="007252AE">
        <w:trPr>
          <w:trHeight w:val="157"/>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530,00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r>
      <w:tr w:rsidR="007252AE" w:rsidRPr="007252AE" w:rsidTr="007252AE">
        <w:trPr>
          <w:trHeight w:val="170"/>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Освещение улиц и установка указателей с названиями улиц и номерами домов на территории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99.0.00.04220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132,0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200,0</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290,0</w:t>
            </w:r>
          </w:p>
        </w:tc>
      </w:tr>
      <w:tr w:rsidR="007252AE" w:rsidRPr="007252AE" w:rsidTr="007252AE">
        <w:trPr>
          <w:trHeight w:val="174"/>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99.0.00.04220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132,0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200,0</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290,0</w:t>
            </w:r>
          </w:p>
        </w:tc>
      </w:tr>
      <w:tr w:rsidR="007252AE" w:rsidRPr="007252AE" w:rsidTr="007252AE">
        <w:trPr>
          <w:trHeight w:val="110"/>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lastRenderedPageBreak/>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99.0.00.04220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132,0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200,0</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290,0</w:t>
            </w:r>
          </w:p>
        </w:tc>
      </w:tr>
      <w:tr w:rsidR="007252AE" w:rsidRPr="007252AE" w:rsidTr="007252AE">
        <w:trPr>
          <w:trHeight w:val="116"/>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Озеленение территорий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99.0.00.04210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r>
      <w:tr w:rsidR="007252AE" w:rsidRPr="007252AE" w:rsidTr="007252AE">
        <w:trPr>
          <w:trHeight w:val="116"/>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99.0.00.04210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0,1</w:t>
            </w:r>
          </w:p>
        </w:tc>
      </w:tr>
      <w:tr w:rsidR="007252AE" w:rsidRPr="007252AE" w:rsidTr="007252AE">
        <w:trPr>
          <w:trHeight w:val="180"/>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99.0.00.04210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0,1</w:t>
            </w:r>
          </w:p>
        </w:tc>
      </w:tr>
      <w:tr w:rsidR="007252AE" w:rsidRPr="007252AE" w:rsidTr="007252AE">
        <w:trPr>
          <w:trHeight w:val="121"/>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Организация ритуальных услуг и содержание мест захоронения</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99.0.00.04230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69,3</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3,0</w:t>
            </w:r>
          </w:p>
        </w:tc>
      </w:tr>
      <w:tr w:rsidR="007252AE" w:rsidRPr="007252AE" w:rsidTr="007252AE">
        <w:trPr>
          <w:trHeight w:val="230"/>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99.0.00.04230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69,3</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3,0</w:t>
            </w:r>
          </w:p>
        </w:tc>
      </w:tr>
      <w:tr w:rsidR="007252AE" w:rsidRPr="007252AE" w:rsidTr="007252AE">
        <w:trPr>
          <w:trHeight w:val="230"/>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99.0.00.04230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69,3</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3,0</w:t>
            </w:r>
          </w:p>
        </w:tc>
      </w:tr>
      <w:tr w:rsidR="007252AE" w:rsidRPr="007252AE" w:rsidTr="007252AE">
        <w:trPr>
          <w:trHeight w:val="230"/>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Прочие мероприятия по благоустройству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99.0.00.04290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360,6</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18,0</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18,0</w:t>
            </w:r>
          </w:p>
        </w:tc>
      </w:tr>
      <w:tr w:rsidR="007252AE" w:rsidRPr="007252AE" w:rsidTr="007252AE">
        <w:trPr>
          <w:trHeight w:val="185"/>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99.0.00.04290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360,6</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18,0</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18,0</w:t>
            </w:r>
          </w:p>
        </w:tc>
      </w:tr>
      <w:tr w:rsidR="007252AE" w:rsidRPr="007252AE" w:rsidTr="007252AE">
        <w:trPr>
          <w:trHeight w:val="151"/>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99.0.00.04290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360,6</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18,0</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18,0</w:t>
            </w:r>
          </w:p>
        </w:tc>
      </w:tr>
      <w:tr w:rsidR="007252AE" w:rsidRPr="007252AE" w:rsidTr="007252AE">
        <w:trPr>
          <w:trHeight w:val="151"/>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bCs/>
                <w:sz w:val="18"/>
                <w:szCs w:val="18"/>
              </w:rPr>
            </w:pPr>
            <w:r w:rsidRPr="007252AE">
              <w:rPr>
                <w:rFonts w:ascii="Arial" w:hAnsi="Arial" w:cs="Arial"/>
                <w:bCs/>
                <w:sz w:val="18"/>
                <w:szCs w:val="18"/>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67"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bCs/>
                <w:sz w:val="18"/>
                <w:szCs w:val="18"/>
              </w:rPr>
            </w:pPr>
            <w:r w:rsidRPr="007252AE">
              <w:rPr>
                <w:rFonts w:ascii="Arial" w:hAnsi="Arial" w:cs="Arial"/>
                <w:bCs/>
                <w:sz w:val="18"/>
                <w:szCs w:val="18"/>
              </w:rPr>
              <w:t>001</w:t>
            </w:r>
          </w:p>
        </w:tc>
        <w:tc>
          <w:tcPr>
            <w:tcW w:w="567"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bCs/>
                <w:sz w:val="18"/>
                <w:szCs w:val="18"/>
              </w:rPr>
            </w:pPr>
            <w:r w:rsidRPr="007252AE">
              <w:rPr>
                <w:rFonts w:ascii="Arial" w:hAnsi="Arial" w:cs="Arial"/>
                <w:bCs/>
                <w:sz w:val="18"/>
                <w:szCs w:val="18"/>
              </w:rPr>
              <w:t>05</w:t>
            </w:r>
          </w:p>
        </w:tc>
        <w:tc>
          <w:tcPr>
            <w:tcW w:w="567"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bCs/>
                <w:sz w:val="18"/>
                <w:szCs w:val="18"/>
              </w:rPr>
            </w:pPr>
            <w:r w:rsidRPr="007252AE">
              <w:rPr>
                <w:rFonts w:ascii="Arial" w:hAnsi="Arial" w:cs="Arial"/>
                <w:bCs/>
                <w:sz w:val="18"/>
                <w:szCs w:val="18"/>
              </w:rPr>
              <w:t>03</w:t>
            </w:r>
          </w:p>
        </w:tc>
        <w:tc>
          <w:tcPr>
            <w:tcW w:w="1276"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bCs/>
                <w:sz w:val="18"/>
                <w:szCs w:val="18"/>
              </w:rPr>
            </w:pPr>
            <w:r w:rsidRPr="007252AE">
              <w:rPr>
                <w:rFonts w:ascii="Arial" w:hAnsi="Arial" w:cs="Arial"/>
                <w:bCs/>
                <w:sz w:val="18"/>
                <w:szCs w:val="18"/>
              </w:rPr>
              <w:t>9900070240</w:t>
            </w:r>
          </w:p>
        </w:tc>
        <w:tc>
          <w:tcPr>
            <w:tcW w:w="567"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b/>
                <w:bCs/>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p>
          <w:p w:rsidR="007252AE" w:rsidRPr="007252AE" w:rsidRDefault="007252AE" w:rsidP="007252AE">
            <w:pPr>
              <w:spacing w:after="0" w:line="240" w:lineRule="auto"/>
              <w:contextualSpacing/>
              <w:jc w:val="center"/>
              <w:rPr>
                <w:rFonts w:ascii="Arial" w:hAnsi="Arial" w:cs="Arial"/>
                <w:color w:val="000000"/>
                <w:sz w:val="18"/>
                <w:szCs w:val="18"/>
              </w:rPr>
            </w:pPr>
          </w:p>
          <w:p w:rsidR="007252AE" w:rsidRPr="007252AE" w:rsidRDefault="007252AE" w:rsidP="007252AE">
            <w:pPr>
              <w:spacing w:after="0" w:line="240" w:lineRule="auto"/>
              <w:contextualSpacing/>
              <w:jc w:val="center"/>
              <w:rPr>
                <w:rFonts w:ascii="Arial" w:hAnsi="Arial" w:cs="Arial"/>
                <w:color w:val="000000"/>
                <w:sz w:val="18"/>
                <w:szCs w:val="18"/>
              </w:rPr>
            </w:pPr>
          </w:p>
          <w:p w:rsidR="007252AE" w:rsidRPr="007252AE" w:rsidRDefault="007252AE" w:rsidP="007252AE">
            <w:pPr>
              <w:spacing w:after="0" w:line="240" w:lineRule="auto"/>
              <w:contextualSpacing/>
              <w:jc w:val="center"/>
              <w:rPr>
                <w:rFonts w:ascii="Arial" w:hAnsi="Arial" w:cs="Arial"/>
                <w:color w:val="000000"/>
                <w:sz w:val="18"/>
                <w:szCs w:val="18"/>
              </w:rPr>
            </w:pPr>
          </w:p>
          <w:p w:rsidR="007252AE" w:rsidRPr="007252AE" w:rsidRDefault="007252AE" w:rsidP="007252AE">
            <w:pPr>
              <w:spacing w:after="0" w:line="240" w:lineRule="auto"/>
              <w:contextualSpacing/>
              <w:jc w:val="center"/>
              <w:rPr>
                <w:rFonts w:ascii="Arial" w:hAnsi="Arial" w:cs="Arial"/>
                <w:color w:val="000000"/>
                <w:sz w:val="18"/>
                <w:szCs w:val="18"/>
              </w:rPr>
            </w:pPr>
          </w:p>
          <w:p w:rsidR="007252AE" w:rsidRPr="007252AE" w:rsidRDefault="007252AE" w:rsidP="007252AE">
            <w:pPr>
              <w:spacing w:after="0" w:line="240" w:lineRule="auto"/>
              <w:contextualSpacing/>
              <w:jc w:val="center"/>
              <w:rPr>
                <w:rFonts w:ascii="Arial" w:hAnsi="Arial" w:cs="Arial"/>
                <w:color w:val="000000"/>
                <w:sz w:val="18"/>
                <w:szCs w:val="18"/>
              </w:rPr>
            </w:pPr>
          </w:p>
          <w:p w:rsidR="007252AE" w:rsidRPr="007252AE" w:rsidRDefault="007252AE" w:rsidP="007252AE">
            <w:pPr>
              <w:spacing w:after="0" w:line="240" w:lineRule="auto"/>
              <w:contextualSpacing/>
              <w:jc w:val="center"/>
              <w:rPr>
                <w:rFonts w:ascii="Arial" w:hAnsi="Arial" w:cs="Arial"/>
                <w:color w:val="000000"/>
                <w:sz w:val="18"/>
                <w:szCs w:val="18"/>
              </w:rPr>
            </w:pPr>
          </w:p>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1077,1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p>
        </w:tc>
      </w:tr>
      <w:tr w:rsidR="007252AE" w:rsidRPr="007252AE" w:rsidTr="007252AE">
        <w:trPr>
          <w:trHeight w:val="151"/>
        </w:trPr>
        <w:tc>
          <w:tcPr>
            <w:tcW w:w="4723" w:type="dxa"/>
            <w:tcBorders>
              <w:top w:val="single" w:sz="12" w:space="0" w:color="auto"/>
              <w:left w:val="single" w:sz="12" w:space="0" w:color="auto"/>
              <w:bottom w:val="single" w:sz="12" w:space="0" w:color="auto"/>
              <w:right w:val="single" w:sz="12" w:space="0" w:color="auto"/>
            </w:tcBorders>
            <w:vAlign w:val="center"/>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sz w:val="18"/>
                <w:szCs w:val="18"/>
              </w:rPr>
              <w:t>Закупка товаров, работ и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bCs/>
                <w:sz w:val="18"/>
                <w:szCs w:val="18"/>
              </w:rPr>
            </w:pPr>
            <w:r w:rsidRPr="007252AE">
              <w:rPr>
                <w:rFonts w:ascii="Arial" w:hAnsi="Arial" w:cs="Arial"/>
                <w:bCs/>
                <w:sz w:val="18"/>
                <w:szCs w:val="18"/>
              </w:rPr>
              <w:t>001</w:t>
            </w:r>
          </w:p>
        </w:tc>
        <w:tc>
          <w:tcPr>
            <w:tcW w:w="567"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bCs/>
                <w:sz w:val="18"/>
                <w:szCs w:val="18"/>
              </w:rPr>
            </w:pPr>
            <w:r w:rsidRPr="007252AE">
              <w:rPr>
                <w:rFonts w:ascii="Arial" w:hAnsi="Arial" w:cs="Arial"/>
                <w:bCs/>
                <w:sz w:val="18"/>
                <w:szCs w:val="18"/>
              </w:rPr>
              <w:t>05</w:t>
            </w:r>
          </w:p>
        </w:tc>
        <w:tc>
          <w:tcPr>
            <w:tcW w:w="567"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bCs/>
                <w:sz w:val="18"/>
                <w:szCs w:val="18"/>
              </w:rPr>
            </w:pPr>
            <w:r w:rsidRPr="007252AE">
              <w:rPr>
                <w:rFonts w:ascii="Arial" w:hAnsi="Arial" w:cs="Arial"/>
                <w:bCs/>
                <w:sz w:val="18"/>
                <w:szCs w:val="18"/>
              </w:rPr>
              <w:t>03</w:t>
            </w:r>
          </w:p>
        </w:tc>
        <w:tc>
          <w:tcPr>
            <w:tcW w:w="1276"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bCs/>
                <w:sz w:val="18"/>
                <w:szCs w:val="18"/>
              </w:rPr>
            </w:pPr>
            <w:r w:rsidRPr="007252AE">
              <w:rPr>
                <w:rFonts w:ascii="Arial" w:hAnsi="Arial" w:cs="Arial"/>
                <w:bCs/>
                <w:sz w:val="18"/>
                <w:szCs w:val="18"/>
              </w:rPr>
              <w:t>9900070240</w:t>
            </w:r>
          </w:p>
        </w:tc>
        <w:tc>
          <w:tcPr>
            <w:tcW w:w="567"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bCs/>
                <w:sz w:val="18"/>
                <w:szCs w:val="18"/>
              </w:rPr>
            </w:pPr>
            <w:r w:rsidRPr="007252AE">
              <w:rPr>
                <w:rFonts w:ascii="Arial" w:hAnsi="Arial" w:cs="Arial"/>
                <w:bCs/>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p>
          <w:p w:rsidR="007252AE" w:rsidRPr="007252AE" w:rsidRDefault="007252AE" w:rsidP="007252AE">
            <w:pPr>
              <w:spacing w:after="0" w:line="240" w:lineRule="auto"/>
              <w:contextualSpacing/>
              <w:jc w:val="center"/>
              <w:rPr>
                <w:rFonts w:ascii="Arial" w:hAnsi="Arial" w:cs="Arial"/>
                <w:color w:val="000000"/>
                <w:sz w:val="18"/>
                <w:szCs w:val="18"/>
              </w:rPr>
            </w:pPr>
          </w:p>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1077,1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p>
        </w:tc>
      </w:tr>
      <w:tr w:rsidR="007252AE" w:rsidRPr="007252AE" w:rsidTr="007252AE">
        <w:trPr>
          <w:trHeight w:val="151"/>
        </w:trPr>
        <w:tc>
          <w:tcPr>
            <w:tcW w:w="4723" w:type="dxa"/>
            <w:tcBorders>
              <w:top w:val="single" w:sz="12" w:space="0" w:color="auto"/>
              <w:left w:val="single" w:sz="12" w:space="0" w:color="auto"/>
              <w:bottom w:val="single" w:sz="12" w:space="0" w:color="auto"/>
              <w:right w:val="single" w:sz="12" w:space="0" w:color="auto"/>
            </w:tcBorders>
            <w:vAlign w:val="center"/>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sz w:val="18"/>
                <w:szCs w:val="18"/>
              </w:rPr>
              <w:t>Иные закупки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bCs/>
                <w:sz w:val="18"/>
                <w:szCs w:val="18"/>
              </w:rPr>
            </w:pPr>
            <w:r w:rsidRPr="007252AE">
              <w:rPr>
                <w:rFonts w:ascii="Arial" w:hAnsi="Arial" w:cs="Arial"/>
                <w:bCs/>
                <w:sz w:val="18"/>
                <w:szCs w:val="18"/>
              </w:rPr>
              <w:t>001</w:t>
            </w:r>
          </w:p>
        </w:tc>
        <w:tc>
          <w:tcPr>
            <w:tcW w:w="567"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bCs/>
                <w:sz w:val="18"/>
                <w:szCs w:val="18"/>
              </w:rPr>
            </w:pPr>
            <w:r w:rsidRPr="007252AE">
              <w:rPr>
                <w:rFonts w:ascii="Arial" w:hAnsi="Arial" w:cs="Arial"/>
                <w:bCs/>
                <w:sz w:val="18"/>
                <w:szCs w:val="18"/>
              </w:rPr>
              <w:t>05</w:t>
            </w:r>
          </w:p>
        </w:tc>
        <w:tc>
          <w:tcPr>
            <w:tcW w:w="567"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bCs/>
                <w:sz w:val="18"/>
                <w:szCs w:val="18"/>
              </w:rPr>
            </w:pPr>
            <w:r w:rsidRPr="007252AE">
              <w:rPr>
                <w:rFonts w:ascii="Arial" w:hAnsi="Arial" w:cs="Arial"/>
                <w:bCs/>
                <w:sz w:val="18"/>
                <w:szCs w:val="18"/>
              </w:rPr>
              <w:t>03</w:t>
            </w:r>
          </w:p>
        </w:tc>
        <w:tc>
          <w:tcPr>
            <w:tcW w:w="1276"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bCs/>
                <w:sz w:val="18"/>
                <w:szCs w:val="18"/>
              </w:rPr>
            </w:pPr>
            <w:r w:rsidRPr="007252AE">
              <w:rPr>
                <w:rFonts w:ascii="Arial" w:hAnsi="Arial" w:cs="Arial"/>
                <w:bCs/>
                <w:sz w:val="18"/>
                <w:szCs w:val="18"/>
              </w:rPr>
              <w:t>9900570240</w:t>
            </w:r>
          </w:p>
        </w:tc>
        <w:tc>
          <w:tcPr>
            <w:tcW w:w="567" w:type="dxa"/>
            <w:tcBorders>
              <w:top w:val="single" w:sz="12" w:space="0" w:color="auto"/>
              <w:left w:val="single" w:sz="12" w:space="0" w:color="auto"/>
              <w:bottom w:val="single" w:sz="12" w:space="0" w:color="auto"/>
              <w:right w:val="single" w:sz="12" w:space="0" w:color="auto"/>
            </w:tcBorders>
            <w:vAlign w:val="bottom"/>
          </w:tcPr>
          <w:p w:rsidR="007252AE" w:rsidRPr="007252AE" w:rsidRDefault="007252AE" w:rsidP="007252AE">
            <w:pPr>
              <w:spacing w:after="0" w:line="240" w:lineRule="auto"/>
              <w:contextualSpacing/>
              <w:jc w:val="center"/>
              <w:rPr>
                <w:rFonts w:ascii="Arial" w:hAnsi="Arial" w:cs="Arial"/>
                <w:bCs/>
                <w:sz w:val="18"/>
                <w:szCs w:val="18"/>
              </w:rPr>
            </w:pPr>
            <w:r w:rsidRPr="007252AE">
              <w:rPr>
                <w:rFonts w:ascii="Arial" w:hAnsi="Arial" w:cs="Arial"/>
                <w:bCs/>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p>
          <w:p w:rsidR="007252AE" w:rsidRPr="007252AE" w:rsidRDefault="007252AE" w:rsidP="007252AE">
            <w:pPr>
              <w:spacing w:after="0" w:line="240" w:lineRule="auto"/>
              <w:contextualSpacing/>
              <w:jc w:val="center"/>
              <w:rPr>
                <w:rFonts w:ascii="Arial" w:hAnsi="Arial" w:cs="Arial"/>
                <w:color w:val="000000"/>
                <w:sz w:val="18"/>
                <w:szCs w:val="18"/>
              </w:rPr>
            </w:pPr>
          </w:p>
          <w:p w:rsidR="007252AE" w:rsidRPr="007252AE" w:rsidRDefault="007252AE" w:rsidP="007252AE">
            <w:pPr>
              <w:spacing w:after="0" w:line="240" w:lineRule="auto"/>
              <w:contextualSpacing/>
              <w:jc w:val="center"/>
              <w:rPr>
                <w:rFonts w:ascii="Arial" w:hAnsi="Arial" w:cs="Arial"/>
                <w:color w:val="000000"/>
                <w:sz w:val="18"/>
                <w:szCs w:val="18"/>
              </w:rPr>
            </w:pPr>
          </w:p>
          <w:p w:rsidR="007252AE" w:rsidRPr="007252AE" w:rsidRDefault="007252AE" w:rsidP="007252AE">
            <w:pPr>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1077,1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p>
        </w:tc>
      </w:tr>
      <w:tr w:rsidR="007252AE" w:rsidRPr="007252AE" w:rsidTr="007252AE">
        <w:trPr>
          <w:trHeight w:val="1013"/>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sz w:val="18"/>
                <w:szCs w:val="18"/>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99000S0240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323,1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p>
        </w:tc>
      </w:tr>
      <w:tr w:rsidR="007252AE" w:rsidRPr="007252AE" w:rsidTr="007252AE">
        <w:trPr>
          <w:trHeight w:val="151"/>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sz w:val="18"/>
                <w:szCs w:val="18"/>
              </w:rPr>
              <w:t>Закупка товаров, работ и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99000S0240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323,1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p>
          <w:p w:rsidR="007252AE" w:rsidRPr="007252AE" w:rsidRDefault="007252AE" w:rsidP="007252AE">
            <w:pPr>
              <w:spacing w:after="0" w:line="240" w:lineRule="auto"/>
              <w:contextualSpacing/>
              <w:jc w:val="center"/>
              <w:rPr>
                <w:rFonts w:ascii="Arial" w:hAnsi="Arial" w:cs="Arial"/>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p>
        </w:tc>
      </w:tr>
      <w:tr w:rsidR="007252AE" w:rsidRPr="007252AE" w:rsidTr="007252AE">
        <w:trPr>
          <w:trHeight w:val="151"/>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sz w:val="18"/>
                <w:szCs w:val="18"/>
              </w:rPr>
              <w:t>Иные закупки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99000S0240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323,1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p>
        </w:tc>
      </w:tr>
      <w:tr w:rsidR="007252AE" w:rsidRPr="007252AE" w:rsidTr="007252AE">
        <w:trPr>
          <w:trHeight w:val="178"/>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Культура, кинематография</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8971,4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bCs/>
                <w:color w:val="000000"/>
                <w:sz w:val="18"/>
                <w:szCs w:val="18"/>
              </w:rPr>
              <w:t>1328,8</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bCs/>
                <w:color w:val="000000"/>
                <w:sz w:val="18"/>
                <w:szCs w:val="18"/>
              </w:rPr>
              <w:t>1529,5</w:t>
            </w:r>
          </w:p>
        </w:tc>
      </w:tr>
      <w:tr w:rsidR="007252AE" w:rsidRPr="007252AE" w:rsidTr="007252AE">
        <w:trPr>
          <w:trHeight w:val="217"/>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Культура</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8971,4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bCs/>
                <w:color w:val="000000"/>
                <w:sz w:val="18"/>
                <w:szCs w:val="18"/>
              </w:rPr>
              <w:t>1328,8</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bCs/>
                <w:color w:val="000000"/>
                <w:sz w:val="18"/>
                <w:szCs w:val="18"/>
              </w:rPr>
              <w:t>1529,5</w:t>
            </w:r>
          </w:p>
        </w:tc>
      </w:tr>
      <w:tr w:rsidR="007252AE" w:rsidRPr="007252AE" w:rsidTr="007252AE">
        <w:trPr>
          <w:trHeight w:val="217"/>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sz w:val="18"/>
                <w:szCs w:val="18"/>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8971,4</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1328,8</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1529,5</w:t>
            </w:r>
          </w:p>
        </w:tc>
      </w:tr>
      <w:tr w:rsidR="007252AE" w:rsidRPr="007252AE" w:rsidTr="007252AE">
        <w:trPr>
          <w:trHeight w:val="217"/>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sz w:val="18"/>
                <w:szCs w:val="18"/>
              </w:rPr>
              <w:t xml:space="preserve">Реализация мероприятий государственной программы Новосибирской области </w:t>
            </w:r>
            <w:r w:rsidRPr="007252AE">
              <w:rPr>
                <w:rFonts w:ascii="Arial" w:hAnsi="Arial" w:cs="Arial"/>
                <w:bCs/>
                <w:color w:val="000000"/>
                <w:sz w:val="18"/>
                <w:szCs w:val="18"/>
              </w:rPr>
              <w:t>"Управление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6057,0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p>
        </w:tc>
      </w:tr>
      <w:tr w:rsidR="007252AE" w:rsidRPr="007252AE" w:rsidTr="007252AE">
        <w:trPr>
          <w:trHeight w:val="217"/>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sz w:val="18"/>
                <w:szCs w:val="18"/>
              </w:rPr>
              <w:t>Предоставление субсидий бюджетным, автономным  учреждениям и иным некоммерческим организациям</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600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6057,0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p>
        </w:tc>
      </w:tr>
      <w:tr w:rsidR="007252AE" w:rsidRPr="007252AE" w:rsidTr="007252AE">
        <w:trPr>
          <w:trHeight w:val="217"/>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sz w:val="18"/>
                <w:szCs w:val="18"/>
              </w:rPr>
            </w:pPr>
            <w:r w:rsidRPr="007252AE">
              <w:rPr>
                <w:rFonts w:ascii="Arial" w:hAnsi="Arial" w:cs="Arial"/>
                <w:sz w:val="18"/>
                <w:szCs w:val="18"/>
              </w:rPr>
              <w:t>Субсидии бюджетным учреждениям</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610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6057,0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p>
        </w:tc>
      </w:tr>
      <w:tr w:rsidR="007252AE" w:rsidRPr="007252AE" w:rsidTr="007252AE">
        <w:trPr>
          <w:trHeight w:val="217"/>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Расходы связанные с обеспечением деятельности домов культуры</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99.0.00.05210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2048,3</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1328,8</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1529,5</w:t>
            </w:r>
          </w:p>
        </w:tc>
      </w:tr>
      <w:tr w:rsidR="007252AE" w:rsidRPr="007252AE" w:rsidTr="007252AE">
        <w:trPr>
          <w:trHeight w:val="217"/>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color w:val="000000"/>
                <w:sz w:val="18"/>
                <w:szCs w:val="18"/>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2048,3</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p>
        </w:tc>
      </w:tr>
      <w:tr w:rsidR="007252AE" w:rsidRPr="007252AE" w:rsidTr="007252AE">
        <w:trPr>
          <w:trHeight w:val="217"/>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color w:val="000000"/>
                <w:sz w:val="18"/>
                <w:szCs w:val="18"/>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540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2048,3</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p>
        </w:tc>
      </w:tr>
      <w:tr w:rsidR="007252AE" w:rsidRPr="007252AE" w:rsidTr="007252AE">
        <w:trPr>
          <w:trHeight w:val="60"/>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sz w:val="18"/>
                <w:szCs w:val="18"/>
              </w:rPr>
              <w:t>Предоставление субсидий бюджетным, автономным  учреждениям и иным некоммерческим организациям</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color w:val="000000"/>
                <w:sz w:val="18"/>
                <w:szCs w:val="18"/>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600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866,1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1328,8</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1529,5</w:t>
            </w:r>
          </w:p>
        </w:tc>
      </w:tr>
      <w:tr w:rsidR="007252AE" w:rsidRPr="007252AE" w:rsidTr="007252AE">
        <w:trPr>
          <w:trHeight w:val="153"/>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sz w:val="18"/>
                <w:szCs w:val="18"/>
              </w:rPr>
            </w:pPr>
            <w:r w:rsidRPr="007252AE">
              <w:rPr>
                <w:rFonts w:ascii="Arial" w:hAnsi="Arial" w:cs="Arial"/>
                <w:sz w:val="18"/>
                <w:szCs w:val="18"/>
              </w:rPr>
              <w:t>Субсидии бюджетным учреждениям</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color w:val="000000"/>
                <w:sz w:val="18"/>
                <w:szCs w:val="18"/>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610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866,1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1328,8</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1529,5</w:t>
            </w:r>
          </w:p>
        </w:tc>
      </w:tr>
      <w:tr w:rsidR="007252AE" w:rsidRPr="007252AE" w:rsidTr="007252AE">
        <w:trPr>
          <w:trHeight w:val="153"/>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color w:val="000000"/>
                <w:sz w:val="18"/>
                <w:szCs w:val="18"/>
              </w:rPr>
            </w:pPr>
            <w:r w:rsidRPr="007252AE">
              <w:rPr>
                <w:rFonts w:ascii="Arial" w:hAnsi="Arial" w:cs="Arial"/>
                <w:b/>
                <w:color w:val="000000"/>
                <w:sz w:val="18"/>
                <w:szCs w:val="18"/>
              </w:rPr>
              <w:t>Социальная политика</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227,1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sz w:val="18"/>
                <w:szCs w:val="18"/>
              </w:rPr>
              <w:t>227,1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sz w:val="18"/>
                <w:szCs w:val="18"/>
              </w:rPr>
              <w:t>227,1</w:t>
            </w:r>
          </w:p>
        </w:tc>
      </w:tr>
      <w:tr w:rsidR="007252AE" w:rsidRPr="007252AE" w:rsidTr="007252AE">
        <w:trPr>
          <w:trHeight w:val="153"/>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Пенсионное обеспечение</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227,1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sz w:val="18"/>
                <w:szCs w:val="18"/>
              </w:rPr>
              <w:t>227,1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sz w:val="18"/>
                <w:szCs w:val="18"/>
              </w:rPr>
              <w:t>227,1</w:t>
            </w:r>
          </w:p>
        </w:tc>
      </w:tr>
      <w:tr w:rsidR="007252AE" w:rsidRPr="007252AE" w:rsidTr="007252AE">
        <w:trPr>
          <w:trHeight w:val="153"/>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sz w:val="18"/>
                <w:szCs w:val="18"/>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227,1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sz w:val="18"/>
                <w:szCs w:val="18"/>
              </w:rPr>
              <w:t>227,1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sz w:val="18"/>
                <w:szCs w:val="18"/>
              </w:rPr>
              <w:t>227,1</w:t>
            </w:r>
          </w:p>
        </w:tc>
      </w:tr>
      <w:tr w:rsidR="007252AE" w:rsidRPr="007252AE" w:rsidTr="007252AE">
        <w:trPr>
          <w:trHeight w:val="153"/>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lastRenderedPageBreak/>
              <w:t>Доплаты к пенсиям муниципальных служащих</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99.0.00.08010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27,1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r>
      <w:tr w:rsidR="007252AE" w:rsidRPr="007252AE" w:rsidTr="007252AE">
        <w:trPr>
          <w:trHeight w:val="153"/>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Социальное обеспечение и иные выплаты населению</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99.0.00.08010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27,1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227,1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227,1</w:t>
            </w:r>
          </w:p>
        </w:tc>
      </w:tr>
      <w:tr w:rsidR="007252AE" w:rsidRPr="007252AE" w:rsidTr="007252AE">
        <w:trPr>
          <w:trHeight w:val="153"/>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 xml:space="preserve">Публичные нормативные обязательства по социальным выплатам граждан </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99.0.00.08010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310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27,1</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227,1</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227,1</w:t>
            </w:r>
          </w:p>
        </w:tc>
      </w:tr>
      <w:tr w:rsidR="007252AE" w:rsidRPr="007252AE" w:rsidTr="007252AE">
        <w:trPr>
          <w:trHeight w:val="153"/>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sz w:val="18"/>
                <w:szCs w:val="18"/>
              </w:rPr>
              <w:t xml:space="preserve">Реализация мероприятий государственной программы Новосибирской области </w:t>
            </w:r>
            <w:r w:rsidRPr="007252AE">
              <w:rPr>
                <w:rFonts w:ascii="Arial" w:hAnsi="Arial" w:cs="Arial"/>
                <w:bCs/>
                <w:color w:val="000000"/>
                <w:sz w:val="18"/>
                <w:szCs w:val="18"/>
              </w:rPr>
              <w:t>"Управление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200,0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r>
      <w:tr w:rsidR="007252AE" w:rsidRPr="007252AE" w:rsidTr="007252AE">
        <w:trPr>
          <w:trHeight w:val="153"/>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Социальное обеспечение и иные выплаты населению</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200,0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r>
      <w:tr w:rsidR="007252AE" w:rsidRPr="007252AE" w:rsidTr="007252AE">
        <w:trPr>
          <w:trHeight w:val="153"/>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 xml:space="preserve">Публичные нормативные обязательства по социальным выплатам граждан </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200,0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r>
      <w:tr w:rsidR="007252AE" w:rsidRPr="007252AE" w:rsidTr="007252AE">
        <w:trPr>
          <w:trHeight w:val="207"/>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Физическая культура и спорт</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32,0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p>
        </w:tc>
      </w:tr>
      <w:tr w:rsidR="007252AE" w:rsidRPr="007252AE" w:rsidTr="007252AE">
        <w:trPr>
          <w:trHeight w:val="74"/>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
                <w:bCs/>
                <w:color w:val="000000"/>
                <w:sz w:val="18"/>
                <w:szCs w:val="18"/>
              </w:rPr>
            </w:pPr>
            <w:r w:rsidRPr="007252AE">
              <w:rPr>
                <w:rFonts w:ascii="Arial" w:hAnsi="Arial" w:cs="Arial"/>
                <w:b/>
                <w:bCs/>
                <w:color w:val="000000"/>
                <w:sz w:val="18"/>
                <w:szCs w:val="18"/>
              </w:rPr>
              <w:t>Другие вопросы в области физической культуры и спорта</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
                <w:bCs/>
                <w:color w:val="000000"/>
                <w:sz w:val="18"/>
                <w:szCs w:val="18"/>
              </w:rPr>
              <w:t>32,0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p>
        </w:tc>
      </w:tr>
      <w:tr w:rsidR="007252AE" w:rsidRPr="007252AE" w:rsidTr="007252AE">
        <w:trPr>
          <w:trHeight w:val="74"/>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bCs/>
                <w:color w:val="000000"/>
                <w:sz w:val="18"/>
                <w:szCs w:val="18"/>
              </w:rPr>
            </w:pPr>
            <w:r w:rsidRPr="007252AE">
              <w:rPr>
                <w:rFonts w:ascii="Arial" w:hAnsi="Arial" w:cs="Arial"/>
                <w:sz w:val="18"/>
                <w:szCs w:val="18"/>
              </w:rPr>
              <w:t>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r w:rsidRPr="007252AE">
              <w:rPr>
                <w:rFonts w:ascii="Arial" w:hAnsi="Arial" w:cs="Arial"/>
                <w:sz w:val="18"/>
                <w:szCs w:val="18"/>
              </w:rPr>
              <w:t>91.0.00.00000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32,0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p>
        </w:tc>
      </w:tr>
      <w:tr w:rsidR="007252AE" w:rsidRPr="007252AE" w:rsidTr="007252AE">
        <w:trPr>
          <w:trHeight w:val="74"/>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sz w:val="18"/>
                <w:szCs w:val="18"/>
              </w:rPr>
              <w:t>Реализация мероприятий муниципальной программы "Развитие физической культуры и спорта в Дмитриевском сельсовете Татарского района Новосибирской области на 2021-2023 годы</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sz w:val="18"/>
                <w:szCs w:val="18"/>
              </w:rPr>
              <w:t>91.0.00.01060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32,0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p>
        </w:tc>
      </w:tr>
      <w:tr w:rsidR="007252AE" w:rsidRPr="007252AE" w:rsidTr="007252AE">
        <w:trPr>
          <w:trHeight w:val="74"/>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sz w:val="18"/>
                <w:szCs w:val="18"/>
              </w:rPr>
              <w:t>91.0.00.01060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r>
      <w:tr w:rsidR="007252AE" w:rsidRPr="007252AE" w:rsidTr="007252AE">
        <w:trPr>
          <w:trHeight w:val="74"/>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sz w:val="18"/>
                <w:szCs w:val="18"/>
              </w:rPr>
              <w:t>91.0.00.01060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r>
      <w:tr w:rsidR="007252AE" w:rsidRPr="007252AE" w:rsidTr="007252AE">
        <w:trPr>
          <w:trHeight w:val="195"/>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91.0.00.01060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31,0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r>
      <w:tr w:rsidR="007252AE" w:rsidRPr="007252AE" w:rsidTr="007252AE">
        <w:trPr>
          <w:trHeight w:val="161"/>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rPr>
                <w:rFonts w:ascii="Arial" w:hAnsi="Arial" w:cs="Arial"/>
                <w:color w:val="000000"/>
                <w:sz w:val="18"/>
                <w:szCs w:val="18"/>
              </w:rPr>
            </w:pPr>
            <w:r w:rsidRPr="007252AE">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91.0.00.01060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31,0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r>
      <w:tr w:rsidR="007252AE" w:rsidRPr="007252AE" w:rsidTr="007252AE">
        <w:trPr>
          <w:trHeight w:val="161"/>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ind w:right="867"/>
              <w:contextualSpacing/>
              <w:rPr>
                <w:rFonts w:ascii="Arial" w:hAnsi="Arial" w:cs="Arial"/>
                <w:b/>
                <w:color w:val="000000"/>
                <w:sz w:val="18"/>
                <w:szCs w:val="18"/>
              </w:rPr>
            </w:pPr>
            <w:r w:rsidRPr="007252AE">
              <w:rPr>
                <w:rFonts w:ascii="Arial" w:hAnsi="Arial" w:cs="Arial"/>
                <w:b/>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131,6</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298,6</w:t>
            </w:r>
          </w:p>
        </w:tc>
      </w:tr>
      <w:tr w:rsidR="007252AE" w:rsidRPr="007252AE" w:rsidTr="007252AE">
        <w:trPr>
          <w:trHeight w:val="161"/>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b/>
                <w:sz w:val="18"/>
                <w:szCs w:val="18"/>
              </w:rPr>
            </w:pPr>
            <w:r w:rsidRPr="007252AE">
              <w:rPr>
                <w:rFonts w:ascii="Arial" w:hAnsi="Arial" w:cs="Arial"/>
                <w:b/>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sz w:val="18"/>
                <w:szCs w:val="18"/>
              </w:rPr>
            </w:pPr>
            <w:r w:rsidRPr="007252AE">
              <w:rPr>
                <w:rFonts w:ascii="Arial" w:hAnsi="Arial" w:cs="Arial"/>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r w:rsidRPr="007252AE">
              <w:rPr>
                <w:rFonts w:ascii="Arial" w:hAnsi="Arial" w:cs="Arial"/>
                <w:b/>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
                <w:bCs/>
                <w:color w:val="000000"/>
                <w:sz w:val="18"/>
                <w:szCs w:val="18"/>
              </w:rPr>
              <w:t>131,6</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
                <w:bCs/>
                <w:color w:val="000000"/>
                <w:sz w:val="18"/>
                <w:szCs w:val="18"/>
              </w:rPr>
              <w:t>298,6</w:t>
            </w:r>
          </w:p>
        </w:tc>
      </w:tr>
      <w:tr w:rsidR="007252AE" w:rsidRPr="007252AE" w:rsidTr="007252AE">
        <w:trPr>
          <w:trHeight w:val="106"/>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sz w:val="18"/>
                <w:szCs w:val="18"/>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99.0.00.00000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131,6</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298,6</w:t>
            </w:r>
          </w:p>
        </w:tc>
      </w:tr>
      <w:tr w:rsidR="007252AE" w:rsidRPr="007252AE" w:rsidTr="007252AE">
        <w:trPr>
          <w:trHeight w:val="106"/>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99.0.00.99990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131,6</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Cs/>
                <w:color w:val="000000"/>
                <w:sz w:val="18"/>
                <w:szCs w:val="18"/>
              </w:rPr>
            </w:pPr>
            <w:r w:rsidRPr="007252AE">
              <w:rPr>
                <w:rFonts w:ascii="Arial" w:hAnsi="Arial" w:cs="Arial"/>
                <w:bCs/>
                <w:color w:val="000000"/>
                <w:sz w:val="18"/>
                <w:szCs w:val="18"/>
              </w:rPr>
              <w:t>298,6</w:t>
            </w:r>
          </w:p>
        </w:tc>
      </w:tr>
      <w:tr w:rsidR="007252AE" w:rsidRPr="007252AE" w:rsidTr="007252AE">
        <w:trPr>
          <w:trHeight w:val="106"/>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99.0.00.99990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900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131,6</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298,6</w:t>
            </w:r>
          </w:p>
        </w:tc>
      </w:tr>
      <w:tr w:rsidR="007252AE" w:rsidRPr="007252AE" w:rsidTr="007252AE">
        <w:trPr>
          <w:trHeight w:val="239"/>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sz w:val="18"/>
                <w:szCs w:val="18"/>
              </w:rPr>
            </w:pPr>
            <w:r w:rsidRPr="007252AE">
              <w:rPr>
                <w:rFonts w:ascii="Arial" w:hAnsi="Arial" w:cs="Arial"/>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color w:val="000000"/>
                <w:sz w:val="18"/>
                <w:szCs w:val="18"/>
              </w:rPr>
              <w:t>99.0.00.99990</w:t>
            </w: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r w:rsidRPr="007252AE">
              <w:rPr>
                <w:rFonts w:ascii="Arial" w:hAnsi="Arial" w:cs="Arial"/>
                <w:color w:val="000000"/>
                <w:sz w:val="18"/>
                <w:szCs w:val="18"/>
              </w:rPr>
              <w:t>990</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sz w:val="18"/>
                <w:szCs w:val="18"/>
              </w:rPr>
              <w:t>131,6</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r w:rsidRPr="007252AE">
              <w:rPr>
                <w:rFonts w:ascii="Arial" w:hAnsi="Arial" w:cs="Arial"/>
                <w:bCs/>
                <w:color w:val="000000"/>
                <w:sz w:val="18"/>
                <w:szCs w:val="18"/>
              </w:rPr>
              <w:t>298,6</w:t>
            </w:r>
          </w:p>
        </w:tc>
      </w:tr>
      <w:tr w:rsidR="007252AE" w:rsidRPr="007252AE" w:rsidTr="007252AE">
        <w:trPr>
          <w:trHeight w:val="472"/>
        </w:trPr>
        <w:tc>
          <w:tcPr>
            <w:tcW w:w="4723"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rPr>
                <w:rFonts w:ascii="Arial" w:hAnsi="Arial" w:cs="Arial"/>
                <w:b/>
                <w:color w:val="000000"/>
                <w:sz w:val="18"/>
                <w:szCs w:val="18"/>
              </w:rPr>
            </w:pPr>
            <w:r w:rsidRPr="007252AE">
              <w:rPr>
                <w:rFonts w:ascii="Arial" w:hAnsi="Arial" w:cs="Arial"/>
                <w:b/>
                <w:color w:val="000000"/>
                <w:sz w:val="18"/>
                <w:szCs w:val="18"/>
              </w:rPr>
              <w:t>ИТОГО РАСХОДОВ</w:t>
            </w:r>
          </w:p>
          <w:p w:rsidR="007252AE" w:rsidRPr="007252AE" w:rsidRDefault="007252AE" w:rsidP="007252AE">
            <w:pPr>
              <w:spacing w:after="0" w:line="240" w:lineRule="auto"/>
              <w:contextualSpacing/>
              <w:rPr>
                <w:rFonts w:ascii="Arial" w:hAnsi="Arial" w:cs="Arial"/>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autoSpaceDE w:val="0"/>
              <w:autoSpaceDN w:val="0"/>
              <w:adjustRightInd w:val="0"/>
              <w:spacing w:after="0" w:line="240" w:lineRule="auto"/>
              <w:contextualSpacing/>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18126,9</w:t>
            </w:r>
          </w:p>
        </w:tc>
        <w:tc>
          <w:tcPr>
            <w:tcW w:w="709"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5411,2</w:t>
            </w:r>
          </w:p>
        </w:tc>
        <w:tc>
          <w:tcPr>
            <w:tcW w:w="708" w:type="dxa"/>
            <w:tcBorders>
              <w:top w:val="single" w:sz="12" w:space="0" w:color="auto"/>
              <w:left w:val="single" w:sz="12" w:space="0" w:color="auto"/>
              <w:bottom w:val="single" w:sz="12" w:space="0" w:color="auto"/>
              <w:right w:val="single" w:sz="12" w:space="0" w:color="auto"/>
            </w:tcBorders>
          </w:tcPr>
          <w:p w:rsidR="007252AE" w:rsidRPr="007252AE" w:rsidRDefault="007252AE" w:rsidP="007252AE">
            <w:pPr>
              <w:spacing w:after="0" w:line="240" w:lineRule="auto"/>
              <w:contextualSpacing/>
              <w:jc w:val="center"/>
              <w:rPr>
                <w:rFonts w:ascii="Arial" w:hAnsi="Arial" w:cs="Arial"/>
                <w:b/>
                <w:bCs/>
                <w:color w:val="000000"/>
                <w:sz w:val="18"/>
                <w:szCs w:val="18"/>
              </w:rPr>
            </w:pPr>
            <w:r w:rsidRPr="007252AE">
              <w:rPr>
                <w:rFonts w:ascii="Arial" w:hAnsi="Arial" w:cs="Arial"/>
                <w:b/>
                <w:bCs/>
                <w:color w:val="000000"/>
                <w:sz w:val="18"/>
                <w:szCs w:val="18"/>
              </w:rPr>
              <w:t>6122,6</w:t>
            </w:r>
          </w:p>
          <w:p w:rsidR="007252AE" w:rsidRPr="007252AE" w:rsidRDefault="007252AE" w:rsidP="007252AE">
            <w:pPr>
              <w:spacing w:after="0" w:line="240" w:lineRule="auto"/>
              <w:contextualSpacing/>
              <w:jc w:val="center"/>
              <w:rPr>
                <w:rFonts w:ascii="Arial" w:hAnsi="Arial" w:cs="Arial"/>
                <w:b/>
                <w:bCs/>
                <w:color w:val="000000"/>
                <w:sz w:val="18"/>
                <w:szCs w:val="18"/>
              </w:rPr>
            </w:pPr>
          </w:p>
        </w:tc>
      </w:tr>
    </w:tbl>
    <w:p w:rsidR="00AE5EF2" w:rsidRDefault="00AE5EF2" w:rsidP="007252AE">
      <w:pPr>
        <w:rPr>
          <w:sz w:val="28"/>
        </w:rPr>
      </w:pPr>
    </w:p>
    <w:p w:rsidR="00AE5EF2" w:rsidRPr="00AE5EF2" w:rsidRDefault="00AE5EF2" w:rsidP="00AE5EF2">
      <w:pPr>
        <w:rPr>
          <w:sz w:val="28"/>
        </w:rPr>
      </w:pPr>
    </w:p>
    <w:p w:rsidR="00AE5EF2" w:rsidRPr="00AE5EF2" w:rsidRDefault="00AE5EF2" w:rsidP="00AE5EF2">
      <w:pPr>
        <w:rPr>
          <w:sz w:val="28"/>
        </w:rPr>
      </w:pPr>
    </w:p>
    <w:p w:rsidR="00AE5EF2" w:rsidRPr="00AE5EF2" w:rsidRDefault="00AE5EF2" w:rsidP="00AE5EF2">
      <w:pPr>
        <w:rPr>
          <w:sz w:val="28"/>
        </w:rPr>
      </w:pPr>
    </w:p>
    <w:p w:rsidR="00AE5EF2" w:rsidRPr="00AE5EF2" w:rsidRDefault="00AE5EF2" w:rsidP="00AE5EF2">
      <w:pPr>
        <w:rPr>
          <w:sz w:val="28"/>
        </w:rPr>
      </w:pPr>
    </w:p>
    <w:p w:rsidR="00AE5EF2" w:rsidRDefault="00AE5EF2" w:rsidP="00AE5EF2">
      <w:pPr>
        <w:tabs>
          <w:tab w:val="left" w:pos="1174"/>
        </w:tabs>
        <w:rPr>
          <w:sz w:val="28"/>
        </w:rPr>
      </w:pPr>
    </w:p>
    <w:p w:rsidR="00AE5EF2" w:rsidRDefault="00AE5EF2" w:rsidP="00AE5EF2">
      <w:pPr>
        <w:rPr>
          <w:sz w:val="28"/>
        </w:rPr>
      </w:pPr>
    </w:p>
    <w:p w:rsidR="00A87F3C" w:rsidRPr="007252AE" w:rsidRDefault="00AE5EF2" w:rsidP="007252AE">
      <w:pPr>
        <w:tabs>
          <w:tab w:val="left" w:pos="3165"/>
          <w:tab w:val="center" w:pos="4677"/>
        </w:tabs>
        <w:rPr>
          <w:sz w:val="20"/>
        </w:rPr>
      </w:pPr>
      <w:r>
        <w:rPr>
          <w:sz w:val="20"/>
        </w:rPr>
        <w:t xml:space="preserve">                     </w:t>
      </w:r>
      <w:r w:rsidR="007252AE">
        <w:rPr>
          <w:sz w:val="20"/>
        </w:rPr>
        <w:t xml:space="preserve">                                                               </w:t>
      </w:r>
    </w:p>
    <w:p w:rsidR="005268E9" w:rsidRDefault="005268E9" w:rsidP="005268E9">
      <w:pPr>
        <w:jc w:val="right"/>
        <w:rPr>
          <w:rFonts w:ascii="Arial" w:hAnsi="Arial" w:cs="Arial"/>
          <w:sz w:val="20"/>
          <w:szCs w:val="20"/>
        </w:rPr>
      </w:pPr>
      <w:r>
        <w:rPr>
          <w:rFonts w:ascii="Arial" w:hAnsi="Arial" w:cs="Arial"/>
          <w:sz w:val="20"/>
          <w:szCs w:val="20"/>
        </w:rPr>
        <w:t xml:space="preserve">                                                                                                                                              </w:t>
      </w:r>
    </w:p>
    <w:tbl>
      <w:tblPr>
        <w:tblStyle w:val="aff6"/>
        <w:tblpPr w:leftFromText="180" w:rightFromText="180" w:vertAnchor="text" w:horzAnchor="margin" w:tblpY="159"/>
        <w:tblW w:w="10742" w:type="dxa"/>
        <w:tblLayout w:type="fixed"/>
        <w:tblLook w:val="04A0"/>
      </w:tblPr>
      <w:tblGrid>
        <w:gridCol w:w="3697"/>
        <w:gridCol w:w="2895"/>
        <w:gridCol w:w="4150"/>
      </w:tblGrid>
      <w:tr w:rsidR="007B042A" w:rsidRPr="00336A2E" w:rsidTr="007B042A">
        <w:trPr>
          <w:trHeight w:val="1145"/>
        </w:trPr>
        <w:tc>
          <w:tcPr>
            <w:tcW w:w="3697" w:type="dxa"/>
          </w:tcPr>
          <w:p w:rsidR="007B042A" w:rsidRPr="00613390" w:rsidRDefault="007B042A" w:rsidP="007B042A">
            <w:pPr>
              <w:rPr>
                <w:rFonts w:ascii="Arial" w:hAnsi="Arial" w:cs="Arial"/>
                <w:b/>
              </w:rPr>
            </w:pPr>
            <w:r w:rsidRPr="00613390">
              <w:rPr>
                <w:rFonts w:ascii="Arial" w:hAnsi="Arial" w:cs="Arial"/>
                <w:b/>
              </w:rPr>
              <w:t>Учредитель</w:t>
            </w:r>
          </w:p>
          <w:p w:rsidR="007B042A" w:rsidRPr="00613390" w:rsidRDefault="007B042A" w:rsidP="007B042A">
            <w:pPr>
              <w:rPr>
                <w:rFonts w:ascii="Arial" w:hAnsi="Arial" w:cs="Arial"/>
                <w:b/>
              </w:rPr>
            </w:pPr>
            <w:r w:rsidRPr="00613390">
              <w:rPr>
                <w:rFonts w:ascii="Arial" w:hAnsi="Arial" w:cs="Arial"/>
                <w:b/>
              </w:rPr>
              <w:t xml:space="preserve">Администрация Дмитриевского сельсовета Татарского района Новосибирской области </w:t>
            </w:r>
          </w:p>
          <w:p w:rsidR="007B042A" w:rsidRPr="00613390" w:rsidRDefault="007B042A" w:rsidP="007B042A">
            <w:pPr>
              <w:jc w:val="both"/>
              <w:rPr>
                <w:rFonts w:ascii="Arial" w:hAnsi="Arial" w:cs="Arial"/>
                <w:b/>
              </w:rPr>
            </w:pPr>
          </w:p>
        </w:tc>
        <w:tc>
          <w:tcPr>
            <w:tcW w:w="2895" w:type="dxa"/>
          </w:tcPr>
          <w:p w:rsidR="007B042A" w:rsidRPr="00613390" w:rsidRDefault="007B042A" w:rsidP="007B042A">
            <w:pPr>
              <w:rPr>
                <w:rFonts w:ascii="Arial" w:hAnsi="Arial" w:cs="Arial"/>
                <w:b/>
              </w:rPr>
            </w:pPr>
            <w:r w:rsidRPr="00613390">
              <w:rPr>
                <w:rFonts w:ascii="Arial" w:hAnsi="Arial" w:cs="Arial"/>
                <w:b/>
              </w:rPr>
              <w:t>Адрес регистрации:</w:t>
            </w:r>
          </w:p>
          <w:p w:rsidR="007B042A" w:rsidRPr="00613390" w:rsidRDefault="007B042A" w:rsidP="007B042A">
            <w:pPr>
              <w:rPr>
                <w:rFonts w:ascii="Arial" w:hAnsi="Arial" w:cs="Arial"/>
                <w:b/>
              </w:rPr>
            </w:pPr>
            <w:r w:rsidRPr="00613390">
              <w:rPr>
                <w:rFonts w:ascii="Arial" w:hAnsi="Arial" w:cs="Arial"/>
                <w:b/>
              </w:rPr>
              <w:t>632100, с.Дмитриевка, ул.Центральная,14</w:t>
            </w:r>
          </w:p>
          <w:p w:rsidR="007B042A" w:rsidRPr="00613390" w:rsidRDefault="007B042A" w:rsidP="007B042A">
            <w:pPr>
              <w:jc w:val="both"/>
              <w:rPr>
                <w:rFonts w:ascii="Arial" w:hAnsi="Arial" w:cs="Arial"/>
                <w:b/>
              </w:rPr>
            </w:pPr>
            <w:r w:rsidRPr="00613390">
              <w:rPr>
                <w:rFonts w:ascii="Arial" w:hAnsi="Arial" w:cs="Arial"/>
                <w:b/>
              </w:rPr>
              <w:t xml:space="preserve">Т.57-130 </w:t>
            </w:r>
          </w:p>
          <w:p w:rsidR="007B042A" w:rsidRPr="00613390" w:rsidRDefault="007B042A" w:rsidP="007B042A">
            <w:pPr>
              <w:jc w:val="both"/>
              <w:rPr>
                <w:rFonts w:ascii="Arial" w:hAnsi="Arial" w:cs="Arial"/>
                <w:b/>
              </w:rPr>
            </w:pPr>
          </w:p>
        </w:tc>
        <w:tc>
          <w:tcPr>
            <w:tcW w:w="4150" w:type="dxa"/>
          </w:tcPr>
          <w:p w:rsidR="007B042A" w:rsidRPr="00613390" w:rsidRDefault="007B042A" w:rsidP="007B042A">
            <w:pPr>
              <w:rPr>
                <w:rFonts w:ascii="Arial" w:hAnsi="Arial" w:cs="Arial"/>
                <w:b/>
              </w:rPr>
            </w:pPr>
            <w:r w:rsidRPr="00613390">
              <w:rPr>
                <w:rFonts w:ascii="Arial" w:hAnsi="Arial" w:cs="Arial"/>
                <w:b/>
              </w:rPr>
              <w:t>Тираж 50 экземпляров;</w:t>
            </w:r>
          </w:p>
          <w:p w:rsidR="007B042A" w:rsidRPr="00613390" w:rsidRDefault="007B042A" w:rsidP="007B042A">
            <w:pPr>
              <w:rPr>
                <w:rFonts w:ascii="Arial" w:hAnsi="Arial" w:cs="Arial"/>
                <w:b/>
              </w:rPr>
            </w:pPr>
            <w:r w:rsidRPr="00613390">
              <w:rPr>
                <w:rFonts w:ascii="Arial" w:hAnsi="Arial" w:cs="Arial"/>
                <w:b/>
              </w:rPr>
              <w:t>Распространяется на территории Дмитриевского МО</w:t>
            </w:r>
          </w:p>
          <w:p w:rsidR="007B042A" w:rsidRPr="00613390" w:rsidRDefault="007B042A" w:rsidP="007B042A">
            <w:pPr>
              <w:rPr>
                <w:rFonts w:ascii="Arial" w:hAnsi="Arial" w:cs="Arial"/>
                <w:b/>
              </w:rPr>
            </w:pPr>
            <w:r w:rsidRPr="00613390">
              <w:rPr>
                <w:rFonts w:ascii="Arial" w:hAnsi="Arial" w:cs="Arial"/>
                <w:b/>
              </w:rPr>
              <w:t xml:space="preserve">БЕСПЛАТНО </w:t>
            </w:r>
          </w:p>
          <w:p w:rsidR="007B042A" w:rsidRPr="00613390" w:rsidRDefault="007B042A" w:rsidP="007B042A">
            <w:pPr>
              <w:jc w:val="both"/>
              <w:rPr>
                <w:rFonts w:ascii="Arial" w:hAnsi="Arial" w:cs="Arial"/>
                <w:b/>
              </w:rPr>
            </w:pPr>
          </w:p>
        </w:tc>
      </w:tr>
    </w:tbl>
    <w:p w:rsidR="00736A6C" w:rsidRDefault="00736A6C" w:rsidP="00AE5EF2">
      <w:pPr>
        <w:spacing w:after="0" w:line="240" w:lineRule="auto"/>
        <w:rPr>
          <w:sz w:val="20"/>
        </w:rPr>
      </w:pPr>
      <w:r>
        <w:rPr>
          <w:sz w:val="28"/>
        </w:rPr>
        <w:lastRenderedPageBreak/>
        <w:t xml:space="preserve">      </w:t>
      </w:r>
      <w:r w:rsidRPr="00736A6C">
        <w:rPr>
          <w:rFonts w:ascii="Arial" w:hAnsi="Arial" w:cs="Arial"/>
          <w:sz w:val="18"/>
          <w:szCs w:val="18"/>
        </w:rPr>
        <w:t xml:space="preserve">              </w:t>
      </w:r>
    </w:p>
    <w:sectPr w:rsidR="00736A6C" w:rsidSect="00435FAA">
      <w:footerReference w:type="default" r:id="rId88"/>
      <w:pgSz w:w="11907" w:h="16840"/>
      <w:pgMar w:top="567" w:right="567" w:bottom="567" w:left="1134"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947" w:rsidRDefault="00A30947" w:rsidP="000F4BC6">
      <w:pPr>
        <w:spacing w:after="0" w:line="240" w:lineRule="auto"/>
      </w:pPr>
      <w:r>
        <w:separator/>
      </w:r>
    </w:p>
  </w:endnote>
  <w:endnote w:type="continuationSeparator" w:id="1">
    <w:p w:rsidR="00A30947" w:rsidRDefault="00A30947" w:rsidP="000F4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ndale Sans UI">
    <w:altName w:val="Microsoft YaHei"/>
    <w:charset w:val="CC"/>
    <w:family w:val="auto"/>
    <w:pitch w:val="default"/>
    <w:sig w:usb0="00000000" w:usb1="00000000" w:usb2="00000000" w:usb3="00000000" w:csb0="00040001"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2AE" w:rsidRDefault="007252AE">
    <w:pPr>
      <w:pStyle w:val="af"/>
    </w:pPr>
  </w:p>
  <w:p w:rsidR="007252AE" w:rsidRDefault="007252A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947" w:rsidRDefault="00A30947" w:rsidP="000F4BC6">
      <w:pPr>
        <w:spacing w:after="0" w:line="240" w:lineRule="auto"/>
      </w:pPr>
      <w:r>
        <w:separator/>
      </w:r>
    </w:p>
  </w:footnote>
  <w:footnote w:type="continuationSeparator" w:id="1">
    <w:p w:rsidR="00A30947" w:rsidRDefault="00A30947" w:rsidP="000F4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2124B06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8BAF27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78E21ACC"/>
    <w:lvl w:ilvl="0">
      <w:start w:val="1"/>
      <w:numFmt w:val="bullet"/>
      <w:pStyle w:val="2"/>
      <w:lvlText w:val=""/>
      <w:lvlJc w:val="left"/>
      <w:pPr>
        <w:tabs>
          <w:tab w:val="num" w:pos="643"/>
        </w:tabs>
        <w:ind w:left="643" w:hanging="360"/>
      </w:pPr>
      <w:rPr>
        <w:rFonts w:ascii="Symbol" w:hAnsi="Symbol" w:hint="default"/>
      </w:rPr>
    </w:lvl>
  </w:abstractNum>
  <w:abstractNum w:abstractNumId="3">
    <w:nsid w:val="00000004"/>
    <w:multiLevelType w:val="multilevel"/>
    <w:tmpl w:val="00000004"/>
    <w:name w:val="WW8Num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7"/>
    <w:multiLevelType w:val="multilevel"/>
    <w:tmpl w:val="00000007"/>
    <w:name w:val="WW8Num3"/>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9"/>
    <w:multiLevelType w:val="multilevel"/>
    <w:tmpl w:val="00000009"/>
    <w:name w:val="WW8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A"/>
    <w:multiLevelType w:val="multilevel"/>
    <w:tmpl w:val="0000000A"/>
    <w:name w:val="WW8Num7"/>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B"/>
    <w:multiLevelType w:val="multilevel"/>
    <w:tmpl w:val="0000000B"/>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1B10260"/>
    <w:multiLevelType w:val="hybridMultilevel"/>
    <w:tmpl w:val="382C5D78"/>
    <w:name w:val="WW8Num10"/>
    <w:lvl w:ilvl="0" w:tplc="D5B04BFC">
      <w:start w:val="1"/>
      <w:numFmt w:val="decimal"/>
      <w:lvlText w:val="%1."/>
      <w:lvlJc w:val="left"/>
      <w:pPr>
        <w:tabs>
          <w:tab w:val="num" w:pos="540"/>
        </w:tabs>
        <w:ind w:left="540" w:hanging="360"/>
      </w:pPr>
    </w:lvl>
    <w:lvl w:ilvl="1" w:tplc="75A266F6">
      <w:start w:val="1"/>
      <w:numFmt w:val="decimal"/>
      <w:lvlText w:val="%2."/>
      <w:lvlJc w:val="left"/>
      <w:pPr>
        <w:tabs>
          <w:tab w:val="num" w:pos="1260"/>
        </w:tabs>
        <w:ind w:left="1260" w:hanging="360"/>
      </w:pPr>
    </w:lvl>
    <w:lvl w:ilvl="2" w:tplc="783E735C">
      <w:start w:val="1"/>
      <w:numFmt w:val="decimal"/>
      <w:lvlText w:val="%3."/>
      <w:lvlJc w:val="left"/>
      <w:pPr>
        <w:tabs>
          <w:tab w:val="num" w:pos="1980"/>
        </w:tabs>
        <w:ind w:left="1980" w:hanging="360"/>
      </w:pPr>
    </w:lvl>
    <w:lvl w:ilvl="3" w:tplc="FB9632CC">
      <w:start w:val="1"/>
      <w:numFmt w:val="decimal"/>
      <w:lvlText w:val="%4."/>
      <w:lvlJc w:val="left"/>
      <w:pPr>
        <w:tabs>
          <w:tab w:val="num" w:pos="2700"/>
        </w:tabs>
        <w:ind w:left="2700" w:hanging="360"/>
      </w:pPr>
    </w:lvl>
    <w:lvl w:ilvl="4" w:tplc="07C43F40">
      <w:start w:val="1"/>
      <w:numFmt w:val="decimal"/>
      <w:lvlText w:val="%5."/>
      <w:lvlJc w:val="left"/>
      <w:pPr>
        <w:tabs>
          <w:tab w:val="num" w:pos="3420"/>
        </w:tabs>
        <w:ind w:left="3420" w:hanging="360"/>
      </w:pPr>
    </w:lvl>
    <w:lvl w:ilvl="5" w:tplc="F50E9ECE">
      <w:start w:val="1"/>
      <w:numFmt w:val="decimal"/>
      <w:lvlText w:val="%6."/>
      <w:lvlJc w:val="left"/>
      <w:pPr>
        <w:tabs>
          <w:tab w:val="num" w:pos="4140"/>
        </w:tabs>
        <w:ind w:left="4140" w:hanging="360"/>
      </w:pPr>
    </w:lvl>
    <w:lvl w:ilvl="6" w:tplc="D656368A">
      <w:start w:val="1"/>
      <w:numFmt w:val="decimal"/>
      <w:lvlText w:val="%7."/>
      <w:lvlJc w:val="left"/>
      <w:pPr>
        <w:tabs>
          <w:tab w:val="num" w:pos="4860"/>
        </w:tabs>
        <w:ind w:left="4860" w:hanging="360"/>
      </w:pPr>
    </w:lvl>
    <w:lvl w:ilvl="7" w:tplc="AC96A22C">
      <w:start w:val="1"/>
      <w:numFmt w:val="decimal"/>
      <w:lvlText w:val="%8."/>
      <w:lvlJc w:val="left"/>
      <w:pPr>
        <w:tabs>
          <w:tab w:val="num" w:pos="5580"/>
        </w:tabs>
        <w:ind w:left="5580" w:hanging="360"/>
      </w:pPr>
    </w:lvl>
    <w:lvl w:ilvl="8" w:tplc="0F70A636">
      <w:start w:val="1"/>
      <w:numFmt w:val="decimal"/>
      <w:lvlText w:val="%9."/>
      <w:lvlJc w:val="left"/>
      <w:pPr>
        <w:tabs>
          <w:tab w:val="num" w:pos="6300"/>
        </w:tabs>
        <w:ind w:left="6300" w:hanging="360"/>
      </w:pPr>
    </w:lvl>
  </w:abstractNum>
  <w:abstractNum w:abstractNumId="9">
    <w:nsid w:val="07A577AF"/>
    <w:multiLevelType w:val="hybridMultilevel"/>
    <w:tmpl w:val="1FB849AC"/>
    <w:name w:val="WW8Num11"/>
    <w:lvl w:ilvl="0" w:tplc="C8A03C4E">
      <w:start w:val="1"/>
      <w:numFmt w:val="decimal"/>
      <w:lvlText w:val="%1."/>
      <w:lvlJc w:val="left"/>
      <w:pPr>
        <w:ind w:left="720" w:hanging="360"/>
      </w:pPr>
      <w:rPr>
        <w:rFonts w:hint="default"/>
      </w:rPr>
    </w:lvl>
    <w:lvl w:ilvl="1" w:tplc="09485B10" w:tentative="1">
      <w:start w:val="1"/>
      <w:numFmt w:val="lowerLetter"/>
      <w:lvlText w:val="%2."/>
      <w:lvlJc w:val="left"/>
      <w:pPr>
        <w:ind w:left="1440" w:hanging="360"/>
      </w:pPr>
    </w:lvl>
    <w:lvl w:ilvl="2" w:tplc="E140FE62" w:tentative="1">
      <w:start w:val="1"/>
      <w:numFmt w:val="lowerRoman"/>
      <w:lvlText w:val="%3."/>
      <w:lvlJc w:val="right"/>
      <w:pPr>
        <w:ind w:left="2160" w:hanging="180"/>
      </w:pPr>
    </w:lvl>
    <w:lvl w:ilvl="3" w:tplc="8828F6DC" w:tentative="1">
      <w:start w:val="1"/>
      <w:numFmt w:val="decimal"/>
      <w:lvlText w:val="%4."/>
      <w:lvlJc w:val="left"/>
      <w:pPr>
        <w:ind w:left="2880" w:hanging="360"/>
      </w:pPr>
    </w:lvl>
    <w:lvl w:ilvl="4" w:tplc="E49CE586" w:tentative="1">
      <w:start w:val="1"/>
      <w:numFmt w:val="lowerLetter"/>
      <w:lvlText w:val="%5."/>
      <w:lvlJc w:val="left"/>
      <w:pPr>
        <w:ind w:left="3600" w:hanging="360"/>
      </w:pPr>
    </w:lvl>
    <w:lvl w:ilvl="5" w:tplc="C210717C" w:tentative="1">
      <w:start w:val="1"/>
      <w:numFmt w:val="lowerRoman"/>
      <w:lvlText w:val="%6."/>
      <w:lvlJc w:val="right"/>
      <w:pPr>
        <w:ind w:left="4320" w:hanging="180"/>
      </w:pPr>
    </w:lvl>
    <w:lvl w:ilvl="6" w:tplc="24D09BCC" w:tentative="1">
      <w:start w:val="1"/>
      <w:numFmt w:val="decimal"/>
      <w:lvlText w:val="%7."/>
      <w:lvlJc w:val="left"/>
      <w:pPr>
        <w:ind w:left="5040" w:hanging="360"/>
      </w:pPr>
    </w:lvl>
    <w:lvl w:ilvl="7" w:tplc="7258080A" w:tentative="1">
      <w:start w:val="1"/>
      <w:numFmt w:val="lowerLetter"/>
      <w:lvlText w:val="%8."/>
      <w:lvlJc w:val="left"/>
      <w:pPr>
        <w:ind w:left="5760" w:hanging="360"/>
      </w:pPr>
    </w:lvl>
    <w:lvl w:ilvl="8" w:tplc="E9F03B3E" w:tentative="1">
      <w:start w:val="1"/>
      <w:numFmt w:val="lowerRoman"/>
      <w:lvlText w:val="%9."/>
      <w:lvlJc w:val="right"/>
      <w:pPr>
        <w:ind w:left="6480" w:hanging="180"/>
      </w:pPr>
    </w:lvl>
  </w:abstractNum>
  <w:abstractNum w:abstractNumId="10">
    <w:nsid w:val="1FAF3BDA"/>
    <w:multiLevelType w:val="hybridMultilevel"/>
    <w:tmpl w:val="459E4840"/>
    <w:lvl w:ilvl="0" w:tplc="4412DEA6">
      <w:start w:val="1"/>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1">
    <w:nsid w:val="270524E3"/>
    <w:multiLevelType w:val="multilevel"/>
    <w:tmpl w:val="B048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0C95ECF"/>
    <w:multiLevelType w:val="multilevel"/>
    <w:tmpl w:val="F17C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E0507E1"/>
    <w:multiLevelType w:val="multilevel"/>
    <w:tmpl w:val="F73C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5B0347D8"/>
    <w:multiLevelType w:val="multilevel"/>
    <w:tmpl w:val="C04489B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41A630A"/>
    <w:multiLevelType w:val="hybridMultilevel"/>
    <w:tmpl w:val="C9E83CBC"/>
    <w:lvl w:ilvl="0" w:tplc="89DC4D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17">
    <w:nsid w:val="7BB75C37"/>
    <w:multiLevelType w:val="hybridMultilevel"/>
    <w:tmpl w:val="8C82F1B4"/>
    <w:lvl w:ilvl="0" w:tplc="89DC4D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4"/>
  </w:num>
  <w:num w:numId="5">
    <w:abstractNumId w:val="17"/>
  </w:num>
  <w:num w:numId="6">
    <w:abstractNumId w:val="12"/>
  </w:num>
  <w:num w:numId="7">
    <w:abstractNumId w:val="13"/>
  </w:num>
  <w:num w:numId="8">
    <w:abstractNumId w:val="11"/>
  </w:num>
  <w:num w:numId="9">
    <w:abstractNumId w:val="1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8"/>
  </w:num>
  <w:num w:numId="13">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drawingGridHorizontalSpacing w:val="110"/>
  <w:displayHorizontalDrawingGridEvery w:val="2"/>
  <w:characterSpacingControl w:val="doNotCompress"/>
  <w:hdrShapeDefaults>
    <o:shapedefaults v:ext="edit" spidmax="282626"/>
  </w:hdrShapeDefaults>
  <w:footnotePr>
    <w:footnote w:id="0"/>
    <w:footnote w:id="1"/>
  </w:footnotePr>
  <w:endnotePr>
    <w:endnote w:id="0"/>
    <w:endnote w:id="1"/>
  </w:endnotePr>
  <w:compat>
    <w:useFELayout/>
  </w:compat>
  <w:rsids>
    <w:rsidRoot w:val="003A7B91"/>
    <w:rsid w:val="00001880"/>
    <w:rsid w:val="00001AFC"/>
    <w:rsid w:val="00001F69"/>
    <w:rsid w:val="0000483B"/>
    <w:rsid w:val="000057F5"/>
    <w:rsid w:val="00005DE6"/>
    <w:rsid w:val="000111B7"/>
    <w:rsid w:val="00015862"/>
    <w:rsid w:val="00017CF0"/>
    <w:rsid w:val="00020EA9"/>
    <w:rsid w:val="00022F21"/>
    <w:rsid w:val="000240B2"/>
    <w:rsid w:val="00025C54"/>
    <w:rsid w:val="000277A0"/>
    <w:rsid w:val="0003118F"/>
    <w:rsid w:val="000328E8"/>
    <w:rsid w:val="0004290B"/>
    <w:rsid w:val="00043F25"/>
    <w:rsid w:val="00046709"/>
    <w:rsid w:val="00047A65"/>
    <w:rsid w:val="000506EC"/>
    <w:rsid w:val="000512E3"/>
    <w:rsid w:val="00053CEC"/>
    <w:rsid w:val="0006084E"/>
    <w:rsid w:val="00063456"/>
    <w:rsid w:val="000773FD"/>
    <w:rsid w:val="00095E9F"/>
    <w:rsid w:val="000A05AA"/>
    <w:rsid w:val="000A7836"/>
    <w:rsid w:val="000B2207"/>
    <w:rsid w:val="000B545C"/>
    <w:rsid w:val="000B55E1"/>
    <w:rsid w:val="000B7590"/>
    <w:rsid w:val="000C471F"/>
    <w:rsid w:val="000C49CB"/>
    <w:rsid w:val="000C6672"/>
    <w:rsid w:val="000C6B80"/>
    <w:rsid w:val="000E66FD"/>
    <w:rsid w:val="000F4BC6"/>
    <w:rsid w:val="000F6843"/>
    <w:rsid w:val="001001C3"/>
    <w:rsid w:val="00102C76"/>
    <w:rsid w:val="00103009"/>
    <w:rsid w:val="00103388"/>
    <w:rsid w:val="00107E0A"/>
    <w:rsid w:val="00116B9C"/>
    <w:rsid w:val="00117DA9"/>
    <w:rsid w:val="00120013"/>
    <w:rsid w:val="00120EDD"/>
    <w:rsid w:val="00123DD9"/>
    <w:rsid w:val="00126D19"/>
    <w:rsid w:val="0013131D"/>
    <w:rsid w:val="001313FD"/>
    <w:rsid w:val="00131DA7"/>
    <w:rsid w:val="00133305"/>
    <w:rsid w:val="0013417A"/>
    <w:rsid w:val="001342E2"/>
    <w:rsid w:val="00134FD9"/>
    <w:rsid w:val="00145161"/>
    <w:rsid w:val="001455B5"/>
    <w:rsid w:val="00146C4B"/>
    <w:rsid w:val="00154FAD"/>
    <w:rsid w:val="001571E9"/>
    <w:rsid w:val="00171135"/>
    <w:rsid w:val="00176C4D"/>
    <w:rsid w:val="00176FEF"/>
    <w:rsid w:val="00177A76"/>
    <w:rsid w:val="00183819"/>
    <w:rsid w:val="0018787D"/>
    <w:rsid w:val="0019139B"/>
    <w:rsid w:val="00196289"/>
    <w:rsid w:val="001A4171"/>
    <w:rsid w:val="001B0E09"/>
    <w:rsid w:val="001B1852"/>
    <w:rsid w:val="001B4F33"/>
    <w:rsid w:val="001C4184"/>
    <w:rsid w:val="001D4EB1"/>
    <w:rsid w:val="001E44C4"/>
    <w:rsid w:val="001E5796"/>
    <w:rsid w:val="001E6EB5"/>
    <w:rsid w:val="001F035B"/>
    <w:rsid w:val="001F25B9"/>
    <w:rsid w:val="001F4BF8"/>
    <w:rsid w:val="001F61F9"/>
    <w:rsid w:val="00206121"/>
    <w:rsid w:val="00212209"/>
    <w:rsid w:val="00216557"/>
    <w:rsid w:val="00216A50"/>
    <w:rsid w:val="00224B3C"/>
    <w:rsid w:val="00226C64"/>
    <w:rsid w:val="00232AA1"/>
    <w:rsid w:val="00234DEB"/>
    <w:rsid w:val="00235C99"/>
    <w:rsid w:val="00237F1A"/>
    <w:rsid w:val="00244E3A"/>
    <w:rsid w:val="0025057E"/>
    <w:rsid w:val="00252CEB"/>
    <w:rsid w:val="00254BC4"/>
    <w:rsid w:val="002651D3"/>
    <w:rsid w:val="00275AE5"/>
    <w:rsid w:val="00275B1B"/>
    <w:rsid w:val="00277C97"/>
    <w:rsid w:val="0029083B"/>
    <w:rsid w:val="00290CC4"/>
    <w:rsid w:val="002935B2"/>
    <w:rsid w:val="00294FD3"/>
    <w:rsid w:val="002A1B75"/>
    <w:rsid w:val="002A5493"/>
    <w:rsid w:val="002A5727"/>
    <w:rsid w:val="002A5A83"/>
    <w:rsid w:val="002C1150"/>
    <w:rsid w:val="002E5AE7"/>
    <w:rsid w:val="002F2C11"/>
    <w:rsid w:val="002F7B52"/>
    <w:rsid w:val="00305B38"/>
    <w:rsid w:val="0031468E"/>
    <w:rsid w:val="003165FA"/>
    <w:rsid w:val="00316F8F"/>
    <w:rsid w:val="00326B9D"/>
    <w:rsid w:val="00327FC0"/>
    <w:rsid w:val="0033038E"/>
    <w:rsid w:val="00331D37"/>
    <w:rsid w:val="00335C5F"/>
    <w:rsid w:val="00336A2E"/>
    <w:rsid w:val="0033766D"/>
    <w:rsid w:val="003451AA"/>
    <w:rsid w:val="00347BE2"/>
    <w:rsid w:val="00350370"/>
    <w:rsid w:val="00351EE4"/>
    <w:rsid w:val="00356EB5"/>
    <w:rsid w:val="00364823"/>
    <w:rsid w:val="0037362F"/>
    <w:rsid w:val="00376168"/>
    <w:rsid w:val="00376661"/>
    <w:rsid w:val="00381F07"/>
    <w:rsid w:val="0038347A"/>
    <w:rsid w:val="003867C3"/>
    <w:rsid w:val="00387DD4"/>
    <w:rsid w:val="003937B0"/>
    <w:rsid w:val="00395446"/>
    <w:rsid w:val="00396584"/>
    <w:rsid w:val="003A4BD8"/>
    <w:rsid w:val="003A78A1"/>
    <w:rsid w:val="003A7B91"/>
    <w:rsid w:val="003B3A81"/>
    <w:rsid w:val="003B71BE"/>
    <w:rsid w:val="003C6556"/>
    <w:rsid w:val="003D030D"/>
    <w:rsid w:val="003D35C4"/>
    <w:rsid w:val="003E1965"/>
    <w:rsid w:val="003E453C"/>
    <w:rsid w:val="003E7324"/>
    <w:rsid w:val="003F75C5"/>
    <w:rsid w:val="00402837"/>
    <w:rsid w:val="00404F88"/>
    <w:rsid w:val="004053E4"/>
    <w:rsid w:val="004079F1"/>
    <w:rsid w:val="00410387"/>
    <w:rsid w:val="00414087"/>
    <w:rsid w:val="00430E68"/>
    <w:rsid w:val="00435FAA"/>
    <w:rsid w:val="004403ED"/>
    <w:rsid w:val="00440C31"/>
    <w:rsid w:val="004436F0"/>
    <w:rsid w:val="00446D07"/>
    <w:rsid w:val="00467F6F"/>
    <w:rsid w:val="0047061A"/>
    <w:rsid w:val="00473C7C"/>
    <w:rsid w:val="00475F49"/>
    <w:rsid w:val="004808F2"/>
    <w:rsid w:val="004839D6"/>
    <w:rsid w:val="00490D82"/>
    <w:rsid w:val="004A0069"/>
    <w:rsid w:val="004B08A8"/>
    <w:rsid w:val="004B2CD6"/>
    <w:rsid w:val="004B33A3"/>
    <w:rsid w:val="004B3F6F"/>
    <w:rsid w:val="004C1BA5"/>
    <w:rsid w:val="004C230B"/>
    <w:rsid w:val="004C2CB1"/>
    <w:rsid w:val="004D0BF9"/>
    <w:rsid w:val="004E1D77"/>
    <w:rsid w:val="004E1D86"/>
    <w:rsid w:val="004E2A09"/>
    <w:rsid w:val="004F3E58"/>
    <w:rsid w:val="004F595D"/>
    <w:rsid w:val="004F7CF0"/>
    <w:rsid w:val="00500B64"/>
    <w:rsid w:val="0050172D"/>
    <w:rsid w:val="00506864"/>
    <w:rsid w:val="00510E0F"/>
    <w:rsid w:val="0051429B"/>
    <w:rsid w:val="00524042"/>
    <w:rsid w:val="005268E9"/>
    <w:rsid w:val="00535A58"/>
    <w:rsid w:val="005368DB"/>
    <w:rsid w:val="00550FA1"/>
    <w:rsid w:val="005528CF"/>
    <w:rsid w:val="00553746"/>
    <w:rsid w:val="00556F94"/>
    <w:rsid w:val="00571B91"/>
    <w:rsid w:val="005747DB"/>
    <w:rsid w:val="005818D0"/>
    <w:rsid w:val="00591F4F"/>
    <w:rsid w:val="00596E31"/>
    <w:rsid w:val="005977B3"/>
    <w:rsid w:val="00597981"/>
    <w:rsid w:val="005A170B"/>
    <w:rsid w:val="005A487D"/>
    <w:rsid w:val="005A6BBE"/>
    <w:rsid w:val="005B440B"/>
    <w:rsid w:val="005C077E"/>
    <w:rsid w:val="005C2AAE"/>
    <w:rsid w:val="005D19A7"/>
    <w:rsid w:val="005E0373"/>
    <w:rsid w:val="005E08D3"/>
    <w:rsid w:val="005E0A7F"/>
    <w:rsid w:val="005E11BE"/>
    <w:rsid w:val="005E45EA"/>
    <w:rsid w:val="005E7ED0"/>
    <w:rsid w:val="005F0538"/>
    <w:rsid w:val="00603397"/>
    <w:rsid w:val="00607DEA"/>
    <w:rsid w:val="00613390"/>
    <w:rsid w:val="0063263B"/>
    <w:rsid w:val="00640A1A"/>
    <w:rsid w:val="00644475"/>
    <w:rsid w:val="00645088"/>
    <w:rsid w:val="00645255"/>
    <w:rsid w:val="00646785"/>
    <w:rsid w:val="0064723F"/>
    <w:rsid w:val="0065101A"/>
    <w:rsid w:val="00653450"/>
    <w:rsid w:val="00654B10"/>
    <w:rsid w:val="00682215"/>
    <w:rsid w:val="006A38E0"/>
    <w:rsid w:val="006B1C23"/>
    <w:rsid w:val="006B20A5"/>
    <w:rsid w:val="006B29BF"/>
    <w:rsid w:val="006B39D4"/>
    <w:rsid w:val="006C068F"/>
    <w:rsid w:val="006C2E9C"/>
    <w:rsid w:val="006C5D8D"/>
    <w:rsid w:val="006D3752"/>
    <w:rsid w:val="006D3DD5"/>
    <w:rsid w:val="006D45AA"/>
    <w:rsid w:val="006D7E58"/>
    <w:rsid w:val="006E1636"/>
    <w:rsid w:val="006E2265"/>
    <w:rsid w:val="006E69FD"/>
    <w:rsid w:val="006F0A89"/>
    <w:rsid w:val="006F3990"/>
    <w:rsid w:val="006F5D65"/>
    <w:rsid w:val="007058B6"/>
    <w:rsid w:val="00707316"/>
    <w:rsid w:val="00707E6D"/>
    <w:rsid w:val="00710B31"/>
    <w:rsid w:val="0071190F"/>
    <w:rsid w:val="007152B5"/>
    <w:rsid w:val="00720498"/>
    <w:rsid w:val="00721692"/>
    <w:rsid w:val="00722BDC"/>
    <w:rsid w:val="00723CE6"/>
    <w:rsid w:val="007252AE"/>
    <w:rsid w:val="00725393"/>
    <w:rsid w:val="0072570B"/>
    <w:rsid w:val="00732B3F"/>
    <w:rsid w:val="00736A6C"/>
    <w:rsid w:val="007458FC"/>
    <w:rsid w:val="007471FF"/>
    <w:rsid w:val="007472ED"/>
    <w:rsid w:val="00752F8A"/>
    <w:rsid w:val="007534C4"/>
    <w:rsid w:val="007562C2"/>
    <w:rsid w:val="0076728A"/>
    <w:rsid w:val="00770767"/>
    <w:rsid w:val="00774DAD"/>
    <w:rsid w:val="0077550D"/>
    <w:rsid w:val="0077646E"/>
    <w:rsid w:val="00791B12"/>
    <w:rsid w:val="0079263D"/>
    <w:rsid w:val="007A286B"/>
    <w:rsid w:val="007A45D0"/>
    <w:rsid w:val="007A6A7D"/>
    <w:rsid w:val="007B042A"/>
    <w:rsid w:val="007B0AC3"/>
    <w:rsid w:val="007B1818"/>
    <w:rsid w:val="007B75A0"/>
    <w:rsid w:val="007C1B95"/>
    <w:rsid w:val="007C3B33"/>
    <w:rsid w:val="007C4114"/>
    <w:rsid w:val="007C4999"/>
    <w:rsid w:val="007C7ABC"/>
    <w:rsid w:val="007D1837"/>
    <w:rsid w:val="007D39C2"/>
    <w:rsid w:val="007D49D6"/>
    <w:rsid w:val="007D60F5"/>
    <w:rsid w:val="007D6CD1"/>
    <w:rsid w:val="007E7FBE"/>
    <w:rsid w:val="00802ACE"/>
    <w:rsid w:val="008044C5"/>
    <w:rsid w:val="00804E5E"/>
    <w:rsid w:val="00814EFA"/>
    <w:rsid w:val="008161D5"/>
    <w:rsid w:val="00816758"/>
    <w:rsid w:val="0082548F"/>
    <w:rsid w:val="0083295E"/>
    <w:rsid w:val="00832ACC"/>
    <w:rsid w:val="00840D21"/>
    <w:rsid w:val="00840FB1"/>
    <w:rsid w:val="00841FE7"/>
    <w:rsid w:val="00843C22"/>
    <w:rsid w:val="008605E3"/>
    <w:rsid w:val="00860CF0"/>
    <w:rsid w:val="008647D1"/>
    <w:rsid w:val="00864BA5"/>
    <w:rsid w:val="0086571E"/>
    <w:rsid w:val="008669B6"/>
    <w:rsid w:val="008711F4"/>
    <w:rsid w:val="00872D74"/>
    <w:rsid w:val="00874452"/>
    <w:rsid w:val="00874B88"/>
    <w:rsid w:val="00875D4F"/>
    <w:rsid w:val="00877CF2"/>
    <w:rsid w:val="00880638"/>
    <w:rsid w:val="00883063"/>
    <w:rsid w:val="00886492"/>
    <w:rsid w:val="008867B7"/>
    <w:rsid w:val="00887C6F"/>
    <w:rsid w:val="008903A8"/>
    <w:rsid w:val="00894853"/>
    <w:rsid w:val="00895946"/>
    <w:rsid w:val="008B0A6E"/>
    <w:rsid w:val="008B11C2"/>
    <w:rsid w:val="008B1C90"/>
    <w:rsid w:val="008B35CF"/>
    <w:rsid w:val="008C5E80"/>
    <w:rsid w:val="008C6276"/>
    <w:rsid w:val="008C643F"/>
    <w:rsid w:val="008C6492"/>
    <w:rsid w:val="008D14D7"/>
    <w:rsid w:val="008D44DE"/>
    <w:rsid w:val="008D586E"/>
    <w:rsid w:val="008E14DF"/>
    <w:rsid w:val="008E27B3"/>
    <w:rsid w:val="008F5AE3"/>
    <w:rsid w:val="008F6C4D"/>
    <w:rsid w:val="00900589"/>
    <w:rsid w:val="00901FF2"/>
    <w:rsid w:val="00904253"/>
    <w:rsid w:val="00904C48"/>
    <w:rsid w:val="00906F2F"/>
    <w:rsid w:val="00910213"/>
    <w:rsid w:val="00915CA7"/>
    <w:rsid w:val="0091636C"/>
    <w:rsid w:val="00926681"/>
    <w:rsid w:val="00926C1E"/>
    <w:rsid w:val="0093013E"/>
    <w:rsid w:val="009412FA"/>
    <w:rsid w:val="00941F90"/>
    <w:rsid w:val="00942687"/>
    <w:rsid w:val="009442CF"/>
    <w:rsid w:val="00945B51"/>
    <w:rsid w:val="009470B9"/>
    <w:rsid w:val="009527F5"/>
    <w:rsid w:val="00955682"/>
    <w:rsid w:val="00956D5B"/>
    <w:rsid w:val="0095707C"/>
    <w:rsid w:val="009617D7"/>
    <w:rsid w:val="00961904"/>
    <w:rsid w:val="00967549"/>
    <w:rsid w:val="009716B6"/>
    <w:rsid w:val="0097688D"/>
    <w:rsid w:val="00980365"/>
    <w:rsid w:val="009820E0"/>
    <w:rsid w:val="00984166"/>
    <w:rsid w:val="00984FE4"/>
    <w:rsid w:val="00991B7C"/>
    <w:rsid w:val="00995DF1"/>
    <w:rsid w:val="009A2DEA"/>
    <w:rsid w:val="009A5FDB"/>
    <w:rsid w:val="009B1CB2"/>
    <w:rsid w:val="009B5661"/>
    <w:rsid w:val="009C00B5"/>
    <w:rsid w:val="009C04AC"/>
    <w:rsid w:val="009C0E58"/>
    <w:rsid w:val="009C11FD"/>
    <w:rsid w:val="009C3219"/>
    <w:rsid w:val="009C7131"/>
    <w:rsid w:val="009C71FE"/>
    <w:rsid w:val="009D18BB"/>
    <w:rsid w:val="009D562A"/>
    <w:rsid w:val="009F0DF1"/>
    <w:rsid w:val="009F5E72"/>
    <w:rsid w:val="00A0043B"/>
    <w:rsid w:val="00A024CE"/>
    <w:rsid w:val="00A057DB"/>
    <w:rsid w:val="00A0670F"/>
    <w:rsid w:val="00A141A4"/>
    <w:rsid w:val="00A15566"/>
    <w:rsid w:val="00A16711"/>
    <w:rsid w:val="00A249B4"/>
    <w:rsid w:val="00A25FFB"/>
    <w:rsid w:val="00A2776D"/>
    <w:rsid w:val="00A30947"/>
    <w:rsid w:val="00A32DF4"/>
    <w:rsid w:val="00A3494B"/>
    <w:rsid w:val="00A454F8"/>
    <w:rsid w:val="00A52133"/>
    <w:rsid w:val="00A549A2"/>
    <w:rsid w:val="00A54CFF"/>
    <w:rsid w:val="00A5786C"/>
    <w:rsid w:val="00A60824"/>
    <w:rsid w:val="00A62B18"/>
    <w:rsid w:val="00A6307E"/>
    <w:rsid w:val="00A73159"/>
    <w:rsid w:val="00A81E60"/>
    <w:rsid w:val="00A8495C"/>
    <w:rsid w:val="00A87F3C"/>
    <w:rsid w:val="00A906E1"/>
    <w:rsid w:val="00A94A98"/>
    <w:rsid w:val="00A96EF3"/>
    <w:rsid w:val="00AA16FD"/>
    <w:rsid w:val="00AA4733"/>
    <w:rsid w:val="00AA56B4"/>
    <w:rsid w:val="00AA6E2E"/>
    <w:rsid w:val="00AC51FF"/>
    <w:rsid w:val="00AC64F6"/>
    <w:rsid w:val="00AC6F95"/>
    <w:rsid w:val="00AD0309"/>
    <w:rsid w:val="00AD4B77"/>
    <w:rsid w:val="00AD5030"/>
    <w:rsid w:val="00AE5231"/>
    <w:rsid w:val="00AE5EF2"/>
    <w:rsid w:val="00AF1D3A"/>
    <w:rsid w:val="00B023F0"/>
    <w:rsid w:val="00B05BBF"/>
    <w:rsid w:val="00B07A4E"/>
    <w:rsid w:val="00B1208A"/>
    <w:rsid w:val="00B15668"/>
    <w:rsid w:val="00B17747"/>
    <w:rsid w:val="00B22141"/>
    <w:rsid w:val="00B225FC"/>
    <w:rsid w:val="00B22BF9"/>
    <w:rsid w:val="00B22FC0"/>
    <w:rsid w:val="00B341A3"/>
    <w:rsid w:val="00B353F1"/>
    <w:rsid w:val="00B37798"/>
    <w:rsid w:val="00B424D7"/>
    <w:rsid w:val="00B4429E"/>
    <w:rsid w:val="00B477A9"/>
    <w:rsid w:val="00B50B7F"/>
    <w:rsid w:val="00B51D18"/>
    <w:rsid w:val="00B54BFA"/>
    <w:rsid w:val="00B67293"/>
    <w:rsid w:val="00B702D4"/>
    <w:rsid w:val="00B707C3"/>
    <w:rsid w:val="00B73F59"/>
    <w:rsid w:val="00B82482"/>
    <w:rsid w:val="00B82EA9"/>
    <w:rsid w:val="00B85711"/>
    <w:rsid w:val="00B87974"/>
    <w:rsid w:val="00B9117D"/>
    <w:rsid w:val="00B91A83"/>
    <w:rsid w:val="00B94F8E"/>
    <w:rsid w:val="00BA2C70"/>
    <w:rsid w:val="00BA34A9"/>
    <w:rsid w:val="00BA6683"/>
    <w:rsid w:val="00BC1909"/>
    <w:rsid w:val="00BC5F1A"/>
    <w:rsid w:val="00BC7B34"/>
    <w:rsid w:val="00BD3A65"/>
    <w:rsid w:val="00BD6903"/>
    <w:rsid w:val="00BE6719"/>
    <w:rsid w:val="00BF1604"/>
    <w:rsid w:val="00BF1E86"/>
    <w:rsid w:val="00BF2740"/>
    <w:rsid w:val="00BF6B42"/>
    <w:rsid w:val="00C002D7"/>
    <w:rsid w:val="00C03616"/>
    <w:rsid w:val="00C03CD6"/>
    <w:rsid w:val="00C03E36"/>
    <w:rsid w:val="00C04129"/>
    <w:rsid w:val="00C05FD5"/>
    <w:rsid w:val="00C129A8"/>
    <w:rsid w:val="00C13689"/>
    <w:rsid w:val="00C2033D"/>
    <w:rsid w:val="00C26F94"/>
    <w:rsid w:val="00C406FF"/>
    <w:rsid w:val="00C54EF6"/>
    <w:rsid w:val="00C638DB"/>
    <w:rsid w:val="00C657CC"/>
    <w:rsid w:val="00C67F82"/>
    <w:rsid w:val="00C80F7E"/>
    <w:rsid w:val="00C8128F"/>
    <w:rsid w:val="00C82414"/>
    <w:rsid w:val="00C9054C"/>
    <w:rsid w:val="00C9297F"/>
    <w:rsid w:val="00CA548C"/>
    <w:rsid w:val="00CB434D"/>
    <w:rsid w:val="00CC3B72"/>
    <w:rsid w:val="00CC427B"/>
    <w:rsid w:val="00CC4471"/>
    <w:rsid w:val="00CD0EAC"/>
    <w:rsid w:val="00CD28B0"/>
    <w:rsid w:val="00CD2D6B"/>
    <w:rsid w:val="00CD69BA"/>
    <w:rsid w:val="00CE075C"/>
    <w:rsid w:val="00CE6969"/>
    <w:rsid w:val="00CF0301"/>
    <w:rsid w:val="00CF247C"/>
    <w:rsid w:val="00CF4D3E"/>
    <w:rsid w:val="00CF69DE"/>
    <w:rsid w:val="00CF6BEE"/>
    <w:rsid w:val="00D010F0"/>
    <w:rsid w:val="00D0246E"/>
    <w:rsid w:val="00D02494"/>
    <w:rsid w:val="00D11738"/>
    <w:rsid w:val="00D1218B"/>
    <w:rsid w:val="00D127CA"/>
    <w:rsid w:val="00D14B14"/>
    <w:rsid w:val="00D2051E"/>
    <w:rsid w:val="00D255AA"/>
    <w:rsid w:val="00D268F2"/>
    <w:rsid w:val="00D27464"/>
    <w:rsid w:val="00D310AB"/>
    <w:rsid w:val="00D311E8"/>
    <w:rsid w:val="00D334B9"/>
    <w:rsid w:val="00D60920"/>
    <w:rsid w:val="00D64DCD"/>
    <w:rsid w:val="00D70737"/>
    <w:rsid w:val="00D70C5D"/>
    <w:rsid w:val="00D73E3F"/>
    <w:rsid w:val="00D80FFB"/>
    <w:rsid w:val="00D823D9"/>
    <w:rsid w:val="00D83274"/>
    <w:rsid w:val="00D8580F"/>
    <w:rsid w:val="00D923B0"/>
    <w:rsid w:val="00DA19FE"/>
    <w:rsid w:val="00DA451C"/>
    <w:rsid w:val="00DA67A1"/>
    <w:rsid w:val="00DB42D8"/>
    <w:rsid w:val="00DC681E"/>
    <w:rsid w:val="00DD1F2D"/>
    <w:rsid w:val="00DE322F"/>
    <w:rsid w:val="00DE35F3"/>
    <w:rsid w:val="00DE40D5"/>
    <w:rsid w:val="00DE445A"/>
    <w:rsid w:val="00DE5680"/>
    <w:rsid w:val="00DF1F7F"/>
    <w:rsid w:val="00DF2ECF"/>
    <w:rsid w:val="00E02710"/>
    <w:rsid w:val="00E03D37"/>
    <w:rsid w:val="00E05C53"/>
    <w:rsid w:val="00E06C30"/>
    <w:rsid w:val="00E11E4B"/>
    <w:rsid w:val="00E1720F"/>
    <w:rsid w:val="00E22505"/>
    <w:rsid w:val="00E32703"/>
    <w:rsid w:val="00E34ADA"/>
    <w:rsid w:val="00E456AD"/>
    <w:rsid w:val="00E52587"/>
    <w:rsid w:val="00E5772F"/>
    <w:rsid w:val="00E61F3C"/>
    <w:rsid w:val="00E64A35"/>
    <w:rsid w:val="00E660E4"/>
    <w:rsid w:val="00E753F5"/>
    <w:rsid w:val="00E845FE"/>
    <w:rsid w:val="00E900E3"/>
    <w:rsid w:val="00E965B2"/>
    <w:rsid w:val="00EA09AC"/>
    <w:rsid w:val="00EA1B68"/>
    <w:rsid w:val="00EA409F"/>
    <w:rsid w:val="00EB2385"/>
    <w:rsid w:val="00EB4BF1"/>
    <w:rsid w:val="00EB60B9"/>
    <w:rsid w:val="00EC2A98"/>
    <w:rsid w:val="00EC2DE3"/>
    <w:rsid w:val="00EC659E"/>
    <w:rsid w:val="00ED059E"/>
    <w:rsid w:val="00ED2FD5"/>
    <w:rsid w:val="00ED7391"/>
    <w:rsid w:val="00ED7C67"/>
    <w:rsid w:val="00ED7FBD"/>
    <w:rsid w:val="00EE02D6"/>
    <w:rsid w:val="00EE3F73"/>
    <w:rsid w:val="00EF2BD7"/>
    <w:rsid w:val="00EF3DAA"/>
    <w:rsid w:val="00F06CB0"/>
    <w:rsid w:val="00F10EEB"/>
    <w:rsid w:val="00F11581"/>
    <w:rsid w:val="00F12BD4"/>
    <w:rsid w:val="00F13FDE"/>
    <w:rsid w:val="00F15DBF"/>
    <w:rsid w:val="00F26B1E"/>
    <w:rsid w:val="00F327AE"/>
    <w:rsid w:val="00F34A08"/>
    <w:rsid w:val="00F35426"/>
    <w:rsid w:val="00F41E0E"/>
    <w:rsid w:val="00F42AF8"/>
    <w:rsid w:val="00F43A3E"/>
    <w:rsid w:val="00F619C4"/>
    <w:rsid w:val="00F640E2"/>
    <w:rsid w:val="00F715F7"/>
    <w:rsid w:val="00F74063"/>
    <w:rsid w:val="00F74C95"/>
    <w:rsid w:val="00F75595"/>
    <w:rsid w:val="00F76B40"/>
    <w:rsid w:val="00F81848"/>
    <w:rsid w:val="00F84A03"/>
    <w:rsid w:val="00F876E8"/>
    <w:rsid w:val="00F877B6"/>
    <w:rsid w:val="00F9425A"/>
    <w:rsid w:val="00FA421E"/>
    <w:rsid w:val="00FA4F42"/>
    <w:rsid w:val="00FB09FA"/>
    <w:rsid w:val="00FB0E85"/>
    <w:rsid w:val="00FB2182"/>
    <w:rsid w:val="00FB36A8"/>
    <w:rsid w:val="00FB5215"/>
    <w:rsid w:val="00FC0CA2"/>
    <w:rsid w:val="00FC0FAC"/>
    <w:rsid w:val="00FC11B4"/>
    <w:rsid w:val="00FC2CF2"/>
    <w:rsid w:val="00FC6A85"/>
    <w:rsid w:val="00FC7E95"/>
    <w:rsid w:val="00FD0C11"/>
    <w:rsid w:val="00FD0C2F"/>
    <w:rsid w:val="00FD2BC5"/>
    <w:rsid w:val="00FD73DA"/>
    <w:rsid w:val="00FE0D87"/>
    <w:rsid w:val="00FE1724"/>
    <w:rsid w:val="00FE1850"/>
    <w:rsid w:val="00FE21EB"/>
    <w:rsid w:val="00FE5281"/>
    <w:rsid w:val="00FE59EE"/>
    <w:rsid w:val="00FF0135"/>
    <w:rsid w:val="00FF023D"/>
    <w:rsid w:val="00FF16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2626"/>
    <o:shapelayout v:ext="edit">
      <o:idmap v:ext="edit" data="1"/>
      <o:rules v:ext="edit">
        <o:r id="V:Rule4" type="connector" idref="#_x0000_s1799"/>
        <o:r id="V:Rule5" type="connector" idref="#_x0000_s1802"/>
        <o:r id="V:Rule6" type="connector" idref="#_x0000_s18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 Lis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94"/>
  </w:style>
  <w:style w:type="paragraph" w:styleId="1">
    <w:name w:val="heading 1"/>
    <w:basedOn w:val="a"/>
    <w:link w:val="10"/>
    <w:qFormat/>
    <w:rsid w:val="00945B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qFormat/>
    <w:rsid w:val="00506864"/>
    <w:pPr>
      <w:tabs>
        <w:tab w:val="num" w:pos="1440"/>
      </w:tabs>
      <w:spacing w:after="0" w:line="240" w:lineRule="auto"/>
      <w:jc w:val="center"/>
      <w:outlineLvl w:val="1"/>
    </w:pPr>
    <w:rPr>
      <w:rFonts w:ascii="Times New Roman" w:eastAsia="Times New Roman" w:hAnsi="Times New Roman" w:cs="Times New Roman"/>
      <w:color w:val="000000"/>
      <w:sz w:val="28"/>
      <w:szCs w:val="28"/>
    </w:rPr>
  </w:style>
  <w:style w:type="paragraph" w:styleId="30">
    <w:name w:val="heading 3"/>
    <w:basedOn w:val="a"/>
    <w:next w:val="a"/>
    <w:link w:val="31"/>
    <w:uiPriority w:val="9"/>
    <w:qFormat/>
    <w:rsid w:val="00506864"/>
    <w:pPr>
      <w:tabs>
        <w:tab w:val="num" w:pos="720"/>
      </w:tabs>
      <w:spacing w:after="0" w:line="240" w:lineRule="auto"/>
      <w:ind w:left="720" w:hanging="432"/>
      <w:outlineLvl w:val="2"/>
    </w:pPr>
    <w:rPr>
      <w:rFonts w:ascii="Times New Roman" w:eastAsia="Times New Roman" w:hAnsi="Times New Roman" w:cs="Times New Roman"/>
      <w:color w:val="000000"/>
      <w:sz w:val="28"/>
      <w:szCs w:val="28"/>
    </w:rPr>
  </w:style>
  <w:style w:type="paragraph" w:styleId="40">
    <w:name w:val="heading 4"/>
    <w:basedOn w:val="a"/>
    <w:next w:val="a"/>
    <w:link w:val="41"/>
    <w:uiPriority w:val="9"/>
    <w:qFormat/>
    <w:rsid w:val="00506864"/>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506864"/>
    <w:pPr>
      <w:tabs>
        <w:tab w:val="num" w:pos="1008"/>
      </w:tabs>
      <w:spacing w:after="0" w:line="240" w:lineRule="auto"/>
      <w:ind w:left="1008" w:hanging="432"/>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506864"/>
    <w:pPr>
      <w:tabs>
        <w:tab w:val="num" w:pos="1152"/>
      </w:tabs>
      <w:spacing w:after="0" w:line="240" w:lineRule="auto"/>
      <w:ind w:left="1152" w:hanging="432"/>
      <w:outlineLvl w:val="5"/>
    </w:pPr>
    <w:rPr>
      <w:rFonts w:ascii="Times New Roman" w:eastAsia="Times New Roman" w:hAnsi="Times New Roman" w:cs="Times New Roman"/>
      <w:color w:val="000000"/>
      <w:sz w:val="28"/>
      <w:szCs w:val="28"/>
    </w:rPr>
  </w:style>
  <w:style w:type="paragraph" w:styleId="7">
    <w:name w:val="heading 7"/>
    <w:basedOn w:val="a"/>
    <w:next w:val="a"/>
    <w:link w:val="70"/>
    <w:qFormat/>
    <w:rsid w:val="00506864"/>
    <w:pPr>
      <w:spacing w:before="240" w:after="60" w:line="240" w:lineRule="auto"/>
      <w:outlineLvl w:val="6"/>
    </w:pPr>
    <w:rPr>
      <w:rFonts w:ascii="Times New Roman" w:eastAsia="Times New Roman" w:hAnsi="Times New Roman" w:cs="Times New Roman"/>
      <w:color w:val="000000"/>
      <w:sz w:val="24"/>
      <w:szCs w:val="24"/>
    </w:rPr>
  </w:style>
  <w:style w:type="paragraph" w:styleId="8">
    <w:name w:val="heading 8"/>
    <w:basedOn w:val="a"/>
    <w:next w:val="a"/>
    <w:link w:val="80"/>
    <w:qFormat/>
    <w:rsid w:val="00F12BD4"/>
    <w:pPr>
      <w:keepNext/>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
    <w:next w:val="a"/>
    <w:link w:val="90"/>
    <w:qFormat/>
    <w:rsid w:val="00F12BD4"/>
    <w:pPr>
      <w:keepNext/>
      <w:widowControl w:val="0"/>
      <w:snapToGrid w:val="0"/>
      <w:spacing w:after="0" w:line="240" w:lineRule="auto"/>
      <w:ind w:firstLine="851"/>
      <w:jc w:val="right"/>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uiPriority w:val="99"/>
    <w:unhideWhenUsed/>
    <w:rsid w:val="003A7B9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3A7B91"/>
    <w:rPr>
      <w:rFonts w:ascii="Tahoma" w:hAnsi="Tahoma" w:cs="Tahoma"/>
      <w:sz w:val="16"/>
      <w:szCs w:val="16"/>
    </w:rPr>
  </w:style>
  <w:style w:type="paragraph" w:styleId="a5">
    <w:name w:val="Normal (Web)"/>
    <w:aliases w:val="Обычный (Web)"/>
    <w:basedOn w:val="a"/>
    <w:link w:val="a6"/>
    <w:uiPriority w:val="99"/>
    <w:rsid w:val="003A7B9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rsid w:val="003A7B91"/>
    <w:rPr>
      <w:color w:val="0000FF"/>
      <w:u w:val="single"/>
    </w:rPr>
  </w:style>
  <w:style w:type="paragraph" w:customStyle="1" w:styleId="ConsPlusNormal">
    <w:name w:val="ConsPlusNormal"/>
    <w:link w:val="ConsPlusNormal0"/>
    <w:qFormat/>
    <w:rsid w:val="003A7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8">
    <w:name w:val="Таблицы (моноширинный)"/>
    <w:basedOn w:val="a"/>
    <w:next w:val="a"/>
    <w:uiPriority w:val="99"/>
    <w:rsid w:val="003A7B91"/>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9">
    <w:name w:val="Цветовое выделение"/>
    <w:uiPriority w:val="99"/>
    <w:rsid w:val="003A7B91"/>
    <w:rPr>
      <w:b/>
      <w:bCs/>
      <w:color w:val="26282F"/>
    </w:rPr>
  </w:style>
  <w:style w:type="paragraph" w:styleId="aa">
    <w:name w:val="No Spacing"/>
    <w:aliases w:val="с интервалом,No Spacing1"/>
    <w:link w:val="ab"/>
    <w:uiPriority w:val="1"/>
    <w:qFormat/>
    <w:rsid w:val="003A7B91"/>
    <w:pPr>
      <w:spacing w:after="0" w:line="240" w:lineRule="auto"/>
    </w:pPr>
    <w:rPr>
      <w:rFonts w:ascii="Calibri" w:eastAsia="Times New Roman" w:hAnsi="Calibri" w:cs="Times New Roman"/>
    </w:rPr>
  </w:style>
  <w:style w:type="character" w:styleId="ac">
    <w:name w:val="Strong"/>
    <w:basedOn w:val="a0"/>
    <w:qFormat/>
    <w:rsid w:val="000F4BC6"/>
    <w:rPr>
      <w:b/>
    </w:rPr>
  </w:style>
  <w:style w:type="paragraph" w:styleId="ad">
    <w:name w:val="header"/>
    <w:aliases w:val="ВерхКолонтитул, Знак"/>
    <w:basedOn w:val="a"/>
    <w:link w:val="ae"/>
    <w:unhideWhenUsed/>
    <w:rsid w:val="000F4BC6"/>
    <w:pPr>
      <w:tabs>
        <w:tab w:val="center" w:pos="4677"/>
        <w:tab w:val="right" w:pos="9355"/>
      </w:tabs>
      <w:spacing w:after="0" w:line="240" w:lineRule="auto"/>
    </w:pPr>
  </w:style>
  <w:style w:type="character" w:customStyle="1" w:styleId="ae">
    <w:name w:val="Верхний колонтитул Знак"/>
    <w:aliases w:val="ВерхКолонтитул Знак, Знак Знак"/>
    <w:basedOn w:val="a0"/>
    <w:link w:val="ad"/>
    <w:rsid w:val="000F4BC6"/>
  </w:style>
  <w:style w:type="paragraph" w:styleId="af">
    <w:name w:val="footer"/>
    <w:basedOn w:val="a"/>
    <w:link w:val="af0"/>
    <w:unhideWhenUsed/>
    <w:rsid w:val="000F4BC6"/>
    <w:pPr>
      <w:tabs>
        <w:tab w:val="center" w:pos="4677"/>
        <w:tab w:val="right" w:pos="9355"/>
      </w:tabs>
      <w:spacing w:after="0" w:line="240" w:lineRule="auto"/>
    </w:pPr>
  </w:style>
  <w:style w:type="character" w:customStyle="1" w:styleId="af0">
    <w:name w:val="Нижний колонтитул Знак"/>
    <w:basedOn w:val="a0"/>
    <w:link w:val="af"/>
    <w:rsid w:val="000F4BC6"/>
  </w:style>
  <w:style w:type="paragraph" w:styleId="af1">
    <w:name w:val="Body Text"/>
    <w:aliases w:val="Основной текстзаголовок 1"/>
    <w:basedOn w:val="a"/>
    <w:link w:val="af2"/>
    <w:rsid w:val="000F4BC6"/>
    <w:pPr>
      <w:suppressAutoHyphens/>
      <w:spacing w:after="120" w:line="240" w:lineRule="auto"/>
    </w:pPr>
    <w:rPr>
      <w:rFonts w:ascii="Times New Roman" w:eastAsia="Times New Roman" w:hAnsi="Times New Roman" w:cs="Times New Roman"/>
      <w:sz w:val="20"/>
      <w:szCs w:val="20"/>
      <w:lang w:eastAsia="ar-SA"/>
    </w:rPr>
  </w:style>
  <w:style w:type="character" w:customStyle="1" w:styleId="af2">
    <w:name w:val="Основной текст Знак"/>
    <w:aliases w:val="Основной текстзаголовок 1 Знак"/>
    <w:basedOn w:val="a0"/>
    <w:link w:val="af1"/>
    <w:uiPriority w:val="99"/>
    <w:rsid w:val="000F4BC6"/>
    <w:rPr>
      <w:rFonts w:ascii="Times New Roman" w:eastAsia="Times New Roman" w:hAnsi="Times New Roman" w:cs="Times New Roman"/>
      <w:sz w:val="20"/>
      <w:szCs w:val="20"/>
      <w:lang w:eastAsia="ar-SA"/>
    </w:rPr>
  </w:style>
  <w:style w:type="paragraph" w:styleId="af3">
    <w:name w:val="Title"/>
    <w:basedOn w:val="a"/>
    <w:next w:val="af4"/>
    <w:link w:val="af5"/>
    <w:uiPriority w:val="10"/>
    <w:qFormat/>
    <w:rsid w:val="000F4BC6"/>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af5">
    <w:name w:val="Название Знак"/>
    <w:basedOn w:val="a0"/>
    <w:link w:val="af3"/>
    <w:uiPriority w:val="10"/>
    <w:rsid w:val="000F4BC6"/>
    <w:rPr>
      <w:rFonts w:ascii="Times New Roman" w:eastAsia="Times New Roman" w:hAnsi="Times New Roman" w:cs="Times New Roman"/>
      <w:b/>
      <w:sz w:val="36"/>
      <w:szCs w:val="20"/>
      <w:lang w:eastAsia="ar-SA"/>
    </w:rPr>
  </w:style>
  <w:style w:type="paragraph" w:styleId="af4">
    <w:name w:val="Subtitle"/>
    <w:basedOn w:val="a"/>
    <w:next w:val="af1"/>
    <w:link w:val="af6"/>
    <w:qFormat/>
    <w:rsid w:val="000F4BC6"/>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6">
    <w:name w:val="Подзаголовок Знак"/>
    <w:basedOn w:val="a0"/>
    <w:link w:val="af4"/>
    <w:rsid w:val="000F4BC6"/>
    <w:rPr>
      <w:rFonts w:ascii="Times New Roman" w:eastAsia="Times New Roman" w:hAnsi="Times New Roman" w:cs="Times New Roman"/>
      <w:b/>
      <w:sz w:val="28"/>
      <w:szCs w:val="20"/>
      <w:lang w:eastAsia="ar-SA"/>
    </w:rPr>
  </w:style>
  <w:style w:type="paragraph" w:customStyle="1" w:styleId="11">
    <w:name w:val="Абзац списка1"/>
    <w:basedOn w:val="a"/>
    <w:uiPriority w:val="99"/>
    <w:rsid w:val="000F4BC6"/>
    <w:pPr>
      <w:spacing w:after="0" w:line="240" w:lineRule="auto"/>
      <w:ind w:left="720"/>
      <w:contextualSpacing/>
    </w:pPr>
    <w:rPr>
      <w:rFonts w:ascii="Times New Roman" w:eastAsia="Calibri" w:hAnsi="Times New Roman" w:cs="Times New Roman"/>
      <w:sz w:val="24"/>
      <w:szCs w:val="24"/>
    </w:rPr>
  </w:style>
  <w:style w:type="paragraph" w:customStyle="1" w:styleId="ConsNormal">
    <w:name w:val="ConsNormal"/>
    <w:rsid w:val="000F4BC6"/>
    <w:pPr>
      <w:widowControl w:val="0"/>
      <w:autoSpaceDE w:val="0"/>
      <w:autoSpaceDN w:val="0"/>
      <w:adjustRightInd w:val="0"/>
      <w:spacing w:after="0" w:line="240" w:lineRule="auto"/>
      <w:ind w:firstLine="720"/>
    </w:pPr>
    <w:rPr>
      <w:rFonts w:ascii="Arial" w:eastAsia="Calibri" w:hAnsi="Arial" w:cs="Arial"/>
      <w:sz w:val="20"/>
      <w:szCs w:val="20"/>
    </w:rPr>
  </w:style>
  <w:style w:type="paragraph" w:styleId="22">
    <w:name w:val="Body Text 2"/>
    <w:basedOn w:val="a"/>
    <w:link w:val="23"/>
    <w:rsid w:val="000F4BC6"/>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0F4BC6"/>
    <w:rPr>
      <w:rFonts w:ascii="Times New Roman" w:eastAsia="Times New Roman" w:hAnsi="Times New Roman" w:cs="Times New Roman"/>
      <w:sz w:val="24"/>
      <w:szCs w:val="24"/>
    </w:rPr>
  </w:style>
  <w:style w:type="paragraph" w:customStyle="1" w:styleId="12">
    <w:name w:val="Без интервала1"/>
    <w:rsid w:val="000F4BC6"/>
    <w:pPr>
      <w:spacing w:after="0" w:line="240" w:lineRule="auto"/>
    </w:pPr>
    <w:rPr>
      <w:rFonts w:ascii="Calibri" w:eastAsia="Times New Roman" w:hAnsi="Calibri" w:cs="Times New Roman"/>
    </w:rPr>
  </w:style>
  <w:style w:type="paragraph" w:customStyle="1" w:styleId="ConsPlusTitle">
    <w:name w:val="ConsPlusTitle"/>
    <w:rsid w:val="00A549A2"/>
    <w:pPr>
      <w:widowControl w:val="0"/>
      <w:autoSpaceDE w:val="0"/>
      <w:autoSpaceDN w:val="0"/>
      <w:spacing w:after="0" w:line="240" w:lineRule="auto"/>
    </w:pPr>
    <w:rPr>
      <w:rFonts w:ascii="Times New Roman" w:eastAsia="Times New Roman" w:hAnsi="Times New Roman" w:cs="Times New Roman"/>
      <w:b/>
      <w:sz w:val="28"/>
      <w:szCs w:val="20"/>
    </w:rPr>
  </w:style>
  <w:style w:type="paragraph" w:styleId="32">
    <w:name w:val="Body Text 3"/>
    <w:basedOn w:val="a"/>
    <w:link w:val="33"/>
    <w:rsid w:val="00A549A2"/>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A549A2"/>
    <w:rPr>
      <w:rFonts w:ascii="Times New Roman" w:eastAsia="Times New Roman" w:hAnsi="Times New Roman" w:cs="Times New Roman"/>
      <w:sz w:val="16"/>
      <w:szCs w:val="16"/>
    </w:rPr>
  </w:style>
  <w:style w:type="paragraph" w:customStyle="1" w:styleId="tekstob">
    <w:name w:val="tekstob"/>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549A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formattext">
    <w:name w:val="format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549A2"/>
  </w:style>
  <w:style w:type="paragraph" w:customStyle="1" w:styleId="P5">
    <w:name w:val="P5"/>
    <w:basedOn w:val="a"/>
    <w:rsid w:val="00A549A2"/>
    <w:pPr>
      <w:widowControl w:val="0"/>
      <w:adjustRightInd w:val="0"/>
      <w:spacing w:after="0" w:line="240" w:lineRule="auto"/>
      <w:jc w:val="center"/>
    </w:pPr>
    <w:rPr>
      <w:rFonts w:ascii="Times New Roman" w:eastAsia="Times New Roman" w:hAnsi="Times New Roman" w:cs="Times New Roman"/>
      <w:b/>
      <w:bCs/>
      <w:sz w:val="26"/>
      <w:szCs w:val="26"/>
    </w:rPr>
  </w:style>
  <w:style w:type="character" w:customStyle="1" w:styleId="T1">
    <w:name w:val="T1"/>
    <w:rsid w:val="00A549A2"/>
  </w:style>
  <w:style w:type="paragraph" w:customStyle="1" w:styleId="24">
    <w:name w:val="Без интервала2"/>
    <w:rsid w:val="00A549A2"/>
    <w:pPr>
      <w:spacing w:after="0" w:line="240" w:lineRule="auto"/>
    </w:pPr>
    <w:rPr>
      <w:rFonts w:ascii="Calibri" w:eastAsia="Times New Roman" w:hAnsi="Calibri" w:cs="Times New Roman"/>
    </w:rPr>
  </w:style>
  <w:style w:type="paragraph" w:customStyle="1" w:styleId="25">
    <w:name w:val="Абзац списка2"/>
    <w:basedOn w:val="a"/>
    <w:rsid w:val="00A549A2"/>
    <w:pPr>
      <w:spacing w:after="0" w:line="240" w:lineRule="auto"/>
      <w:ind w:left="720"/>
      <w:contextualSpacing/>
    </w:pPr>
    <w:rPr>
      <w:rFonts w:ascii="Times New Roman" w:eastAsia="Calibri" w:hAnsi="Times New Roman" w:cs="Times New Roman"/>
      <w:sz w:val="24"/>
      <w:szCs w:val="24"/>
    </w:rPr>
  </w:style>
  <w:style w:type="paragraph" w:styleId="af7">
    <w:name w:val="Body Text Indent"/>
    <w:basedOn w:val="a"/>
    <w:link w:val="af8"/>
    <w:unhideWhenUsed/>
    <w:rsid w:val="00A549A2"/>
    <w:pPr>
      <w:spacing w:after="120"/>
      <w:ind w:left="283"/>
    </w:pPr>
  </w:style>
  <w:style w:type="character" w:customStyle="1" w:styleId="af8">
    <w:name w:val="Основной текст с отступом Знак"/>
    <w:basedOn w:val="a0"/>
    <w:link w:val="af7"/>
    <w:rsid w:val="00A549A2"/>
  </w:style>
  <w:style w:type="paragraph" w:customStyle="1" w:styleId="Style4">
    <w:name w:val="Style4"/>
    <w:basedOn w:val="a"/>
    <w:uiPriority w:val="99"/>
    <w:rsid w:val="00A549A2"/>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9">
    <w:name w:val="Font Style19"/>
    <w:basedOn w:val="a0"/>
    <w:rsid w:val="00A549A2"/>
    <w:rPr>
      <w:rFonts w:ascii="Times New Roman" w:hAnsi="Times New Roman" w:cs="Times New Roman"/>
      <w:spacing w:val="10"/>
      <w:sz w:val="26"/>
      <w:szCs w:val="26"/>
    </w:rPr>
  </w:style>
  <w:style w:type="paragraph" w:styleId="af9">
    <w:name w:val="List Paragraph"/>
    <w:basedOn w:val="a"/>
    <w:link w:val="afa"/>
    <w:uiPriority w:val="34"/>
    <w:qFormat/>
    <w:rsid w:val="00237F1A"/>
    <w:pPr>
      <w:widowControl w:val="0"/>
      <w:suppressAutoHyphens/>
      <w:autoSpaceDN w:val="0"/>
      <w:spacing w:after="0" w:line="240" w:lineRule="auto"/>
      <w:ind w:left="720"/>
      <w:contextualSpacing/>
      <w:textAlignment w:val="baseline"/>
    </w:pPr>
    <w:rPr>
      <w:rFonts w:ascii="Arial" w:eastAsia="Calibri" w:hAnsi="Arial" w:cs="Mangal"/>
      <w:kern w:val="3"/>
      <w:sz w:val="21"/>
      <w:szCs w:val="24"/>
      <w:lang w:eastAsia="zh-CN" w:bidi="hi-IN"/>
    </w:rPr>
  </w:style>
  <w:style w:type="paragraph" w:customStyle="1" w:styleId="Standard">
    <w:name w:val="Standard"/>
    <w:rsid w:val="00237F1A"/>
    <w:pPr>
      <w:widowControl w:val="0"/>
      <w:suppressAutoHyphens/>
      <w:autoSpaceDN w:val="0"/>
      <w:spacing w:after="0" w:line="240" w:lineRule="auto"/>
      <w:textAlignment w:val="baseline"/>
    </w:pPr>
    <w:rPr>
      <w:rFonts w:ascii="Arial" w:eastAsia="Calibri" w:hAnsi="Arial" w:cs="Mangal"/>
      <w:kern w:val="3"/>
      <w:sz w:val="21"/>
      <w:szCs w:val="24"/>
      <w:lang w:eastAsia="zh-CN" w:bidi="hi-IN"/>
    </w:rPr>
  </w:style>
  <w:style w:type="paragraph" w:customStyle="1" w:styleId="Textbody">
    <w:name w:val="Text body"/>
    <w:basedOn w:val="Standard"/>
    <w:uiPriority w:val="99"/>
    <w:rsid w:val="00237F1A"/>
    <w:pPr>
      <w:spacing w:after="120"/>
    </w:pPr>
  </w:style>
  <w:style w:type="paragraph" w:customStyle="1" w:styleId="TableContents">
    <w:name w:val="Table Contents"/>
    <w:basedOn w:val="Standard"/>
    <w:uiPriority w:val="99"/>
    <w:rsid w:val="00237F1A"/>
    <w:pPr>
      <w:suppressLineNumbers/>
    </w:pPr>
  </w:style>
  <w:style w:type="paragraph" w:customStyle="1" w:styleId="ConsPlusCell">
    <w:name w:val="ConsPlusCell"/>
    <w:rsid w:val="00237F1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59">
    <w:name w:val="Font Style59"/>
    <w:rsid w:val="00237F1A"/>
    <w:rPr>
      <w:rFonts w:ascii="Cambria" w:hAnsi="Cambria" w:cs="Cambria"/>
      <w:sz w:val="16"/>
      <w:szCs w:val="16"/>
    </w:rPr>
  </w:style>
  <w:style w:type="character" w:customStyle="1" w:styleId="10">
    <w:name w:val="Заголовок 1 Знак"/>
    <w:basedOn w:val="a0"/>
    <w:link w:val="1"/>
    <w:rsid w:val="00945B51"/>
    <w:rPr>
      <w:rFonts w:ascii="Times New Roman" w:eastAsia="Times New Roman" w:hAnsi="Times New Roman" w:cs="Times New Roman"/>
      <w:b/>
      <w:bCs/>
      <w:kern w:val="36"/>
      <w:sz w:val="48"/>
      <w:szCs w:val="48"/>
    </w:rPr>
  </w:style>
  <w:style w:type="character" w:customStyle="1" w:styleId="21">
    <w:name w:val="Заголовок 2 Знак"/>
    <w:basedOn w:val="a0"/>
    <w:link w:val="20"/>
    <w:rsid w:val="00506864"/>
    <w:rPr>
      <w:rFonts w:ascii="Times New Roman" w:eastAsia="Times New Roman" w:hAnsi="Times New Roman" w:cs="Times New Roman"/>
      <w:color w:val="000000"/>
      <w:sz w:val="28"/>
      <w:szCs w:val="28"/>
    </w:rPr>
  </w:style>
  <w:style w:type="character" w:customStyle="1" w:styleId="31">
    <w:name w:val="Заголовок 3 Знак"/>
    <w:basedOn w:val="a0"/>
    <w:link w:val="30"/>
    <w:uiPriority w:val="9"/>
    <w:rsid w:val="00506864"/>
    <w:rPr>
      <w:rFonts w:ascii="Times New Roman" w:eastAsia="Times New Roman" w:hAnsi="Times New Roman" w:cs="Times New Roman"/>
      <w:color w:val="000000"/>
      <w:sz w:val="28"/>
      <w:szCs w:val="28"/>
    </w:rPr>
  </w:style>
  <w:style w:type="character" w:customStyle="1" w:styleId="41">
    <w:name w:val="Заголовок 4 Знак"/>
    <w:basedOn w:val="a0"/>
    <w:link w:val="40"/>
    <w:uiPriority w:val="9"/>
    <w:rsid w:val="00506864"/>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506864"/>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506864"/>
    <w:rPr>
      <w:rFonts w:ascii="Times New Roman" w:eastAsia="Times New Roman" w:hAnsi="Times New Roman" w:cs="Times New Roman"/>
      <w:color w:val="000000"/>
      <w:sz w:val="28"/>
      <w:szCs w:val="28"/>
    </w:rPr>
  </w:style>
  <w:style w:type="character" w:customStyle="1" w:styleId="70">
    <w:name w:val="Заголовок 7 Знак"/>
    <w:basedOn w:val="a0"/>
    <w:link w:val="7"/>
    <w:rsid w:val="00506864"/>
    <w:rPr>
      <w:rFonts w:ascii="Times New Roman" w:eastAsia="Times New Roman" w:hAnsi="Times New Roman" w:cs="Times New Roman"/>
      <w:color w:val="000000"/>
      <w:sz w:val="24"/>
      <w:szCs w:val="24"/>
    </w:rPr>
  </w:style>
  <w:style w:type="character" w:styleId="afb">
    <w:name w:val="annotation reference"/>
    <w:uiPriority w:val="99"/>
    <w:rsid w:val="00506864"/>
    <w:rPr>
      <w:sz w:val="16"/>
      <w:szCs w:val="16"/>
    </w:rPr>
  </w:style>
  <w:style w:type="paragraph" w:styleId="afc">
    <w:name w:val="annotation text"/>
    <w:basedOn w:val="a"/>
    <w:link w:val="afd"/>
    <w:uiPriority w:val="99"/>
    <w:rsid w:val="00506864"/>
    <w:pPr>
      <w:spacing w:after="0" w:line="240" w:lineRule="auto"/>
    </w:pPr>
    <w:rPr>
      <w:rFonts w:ascii="Times New Roman" w:eastAsia="Times New Roman" w:hAnsi="Times New Roman" w:cs="Times New Roman"/>
      <w:color w:val="000000"/>
      <w:sz w:val="20"/>
      <w:szCs w:val="20"/>
    </w:rPr>
  </w:style>
  <w:style w:type="character" w:customStyle="1" w:styleId="afd">
    <w:name w:val="Текст примечания Знак"/>
    <w:basedOn w:val="a0"/>
    <w:link w:val="afc"/>
    <w:uiPriority w:val="99"/>
    <w:rsid w:val="00506864"/>
    <w:rPr>
      <w:rFonts w:ascii="Times New Roman" w:eastAsia="Times New Roman" w:hAnsi="Times New Roman" w:cs="Times New Roman"/>
      <w:color w:val="000000"/>
      <w:sz w:val="20"/>
      <w:szCs w:val="20"/>
    </w:rPr>
  </w:style>
  <w:style w:type="paragraph" w:styleId="afe">
    <w:name w:val="annotation subject"/>
    <w:basedOn w:val="afc"/>
    <w:next w:val="afc"/>
    <w:link w:val="aff"/>
    <w:uiPriority w:val="99"/>
    <w:rsid w:val="00506864"/>
    <w:rPr>
      <w:b/>
      <w:bCs/>
    </w:rPr>
  </w:style>
  <w:style w:type="character" w:customStyle="1" w:styleId="aff">
    <w:name w:val="Тема примечания Знак"/>
    <w:basedOn w:val="afd"/>
    <w:link w:val="afe"/>
    <w:uiPriority w:val="99"/>
    <w:rsid w:val="00506864"/>
    <w:rPr>
      <w:b/>
      <w:bCs/>
    </w:rPr>
  </w:style>
  <w:style w:type="character" w:customStyle="1" w:styleId="apple-style-span">
    <w:name w:val="apple-style-span"/>
    <w:basedOn w:val="a0"/>
    <w:rsid w:val="00506864"/>
  </w:style>
  <w:style w:type="character" w:styleId="aff0">
    <w:name w:val="Emphasis"/>
    <w:uiPriority w:val="20"/>
    <w:qFormat/>
    <w:rsid w:val="00506864"/>
    <w:rPr>
      <w:i/>
      <w:iCs/>
    </w:rPr>
  </w:style>
  <w:style w:type="character" w:styleId="aff1">
    <w:name w:val="FollowedHyperlink"/>
    <w:uiPriority w:val="99"/>
    <w:rsid w:val="00506864"/>
    <w:rPr>
      <w:color w:val="800080"/>
      <w:u w:val="single"/>
    </w:rPr>
  </w:style>
  <w:style w:type="paragraph" w:customStyle="1" w:styleId="ConsPlusNormal2">
    <w:name w:val="ConsPlusNormal Знак Знак"/>
    <w:link w:val="ConsPlusNormal3"/>
    <w:rsid w:val="0050686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506864"/>
    <w:rPr>
      <w:rFonts w:ascii="Arial" w:eastAsia="Times New Roman" w:hAnsi="Arial" w:cs="Arial"/>
      <w:sz w:val="20"/>
      <w:szCs w:val="20"/>
    </w:rPr>
  </w:style>
  <w:style w:type="paragraph" w:customStyle="1" w:styleId="f">
    <w:name w:val="f"/>
    <w:basedOn w:val="a"/>
    <w:rsid w:val="00506864"/>
    <w:pPr>
      <w:spacing w:before="100" w:beforeAutospacing="1" w:after="100" w:afterAutospacing="1" w:line="240" w:lineRule="auto"/>
    </w:pPr>
    <w:rPr>
      <w:rFonts w:ascii="Times New Roman" w:eastAsia="Times New Roman" w:hAnsi="Times New Roman" w:cs="Times New Roman"/>
      <w:sz w:val="24"/>
      <w:szCs w:val="24"/>
    </w:rPr>
  </w:style>
  <w:style w:type="paragraph" w:styleId="aff2">
    <w:name w:val="List"/>
    <w:basedOn w:val="a"/>
    <w:rsid w:val="00506864"/>
    <w:pPr>
      <w:spacing w:after="0" w:line="240" w:lineRule="auto"/>
      <w:ind w:left="283" w:hanging="283"/>
    </w:pPr>
    <w:rPr>
      <w:rFonts w:ascii="Times New Roman" w:eastAsia="Times New Roman" w:hAnsi="Times New Roman" w:cs="Times New Roman"/>
      <w:color w:val="000000"/>
      <w:sz w:val="28"/>
      <w:szCs w:val="28"/>
    </w:rPr>
  </w:style>
  <w:style w:type="paragraph" w:styleId="26">
    <w:name w:val="List 2"/>
    <w:basedOn w:val="a"/>
    <w:rsid w:val="00506864"/>
    <w:pPr>
      <w:spacing w:after="0" w:line="240" w:lineRule="auto"/>
      <w:ind w:left="566" w:hanging="283"/>
    </w:pPr>
    <w:rPr>
      <w:rFonts w:ascii="Times New Roman" w:eastAsia="Times New Roman" w:hAnsi="Times New Roman" w:cs="Times New Roman"/>
      <w:color w:val="000000"/>
      <w:sz w:val="28"/>
      <w:szCs w:val="28"/>
    </w:rPr>
  </w:style>
  <w:style w:type="paragraph" w:styleId="34">
    <w:name w:val="List 3"/>
    <w:basedOn w:val="a"/>
    <w:rsid w:val="00506864"/>
    <w:pPr>
      <w:spacing w:after="0" w:line="240" w:lineRule="auto"/>
      <w:ind w:left="849" w:hanging="283"/>
    </w:pPr>
    <w:rPr>
      <w:rFonts w:ascii="Times New Roman" w:eastAsia="Times New Roman" w:hAnsi="Times New Roman" w:cs="Times New Roman"/>
      <w:color w:val="000000"/>
      <w:sz w:val="28"/>
      <w:szCs w:val="28"/>
    </w:rPr>
  </w:style>
  <w:style w:type="paragraph" w:styleId="42">
    <w:name w:val="List 4"/>
    <w:basedOn w:val="a"/>
    <w:rsid w:val="00506864"/>
    <w:pPr>
      <w:spacing w:after="0" w:line="240" w:lineRule="auto"/>
      <w:ind w:left="1132" w:hanging="283"/>
    </w:pPr>
    <w:rPr>
      <w:rFonts w:ascii="Times New Roman" w:eastAsia="Times New Roman" w:hAnsi="Times New Roman" w:cs="Times New Roman"/>
      <w:color w:val="000000"/>
      <w:sz w:val="28"/>
      <w:szCs w:val="28"/>
    </w:rPr>
  </w:style>
  <w:style w:type="paragraph" w:styleId="2">
    <w:name w:val="List Bullet 2"/>
    <w:basedOn w:val="a"/>
    <w:rsid w:val="00506864"/>
    <w:pPr>
      <w:numPr>
        <w:numId w:val="1"/>
      </w:numPr>
      <w:spacing w:after="0" w:line="240" w:lineRule="auto"/>
    </w:pPr>
    <w:rPr>
      <w:rFonts w:ascii="Times New Roman" w:eastAsia="Times New Roman" w:hAnsi="Times New Roman" w:cs="Times New Roman"/>
      <w:color w:val="000000"/>
      <w:sz w:val="28"/>
      <w:szCs w:val="28"/>
    </w:rPr>
  </w:style>
  <w:style w:type="paragraph" w:styleId="3">
    <w:name w:val="List Bullet 3"/>
    <w:basedOn w:val="a"/>
    <w:rsid w:val="00506864"/>
    <w:pPr>
      <w:numPr>
        <w:numId w:val="2"/>
      </w:numPr>
      <w:spacing w:after="0" w:line="240" w:lineRule="auto"/>
    </w:pPr>
    <w:rPr>
      <w:rFonts w:ascii="Times New Roman" w:eastAsia="Times New Roman" w:hAnsi="Times New Roman" w:cs="Times New Roman"/>
      <w:color w:val="000000"/>
      <w:sz w:val="28"/>
      <w:szCs w:val="28"/>
    </w:rPr>
  </w:style>
  <w:style w:type="paragraph" w:styleId="4">
    <w:name w:val="List Bullet 4"/>
    <w:basedOn w:val="a"/>
    <w:rsid w:val="00506864"/>
    <w:pPr>
      <w:numPr>
        <w:numId w:val="3"/>
      </w:numPr>
      <w:spacing w:after="0" w:line="240" w:lineRule="auto"/>
    </w:pPr>
    <w:rPr>
      <w:rFonts w:ascii="Times New Roman" w:eastAsia="Times New Roman" w:hAnsi="Times New Roman" w:cs="Times New Roman"/>
      <w:color w:val="000000"/>
      <w:sz w:val="28"/>
      <w:szCs w:val="28"/>
    </w:rPr>
  </w:style>
  <w:style w:type="paragraph" w:styleId="27">
    <w:name w:val="List Continue 2"/>
    <w:basedOn w:val="a"/>
    <w:rsid w:val="00506864"/>
    <w:pPr>
      <w:spacing w:after="120" w:line="240" w:lineRule="auto"/>
      <w:ind w:left="566"/>
    </w:pPr>
    <w:rPr>
      <w:rFonts w:ascii="Times New Roman" w:eastAsia="Times New Roman" w:hAnsi="Times New Roman" w:cs="Times New Roman"/>
      <w:color w:val="000000"/>
      <w:sz w:val="28"/>
      <w:szCs w:val="28"/>
    </w:rPr>
  </w:style>
  <w:style w:type="paragraph" w:styleId="35">
    <w:name w:val="List Continue 3"/>
    <w:basedOn w:val="a"/>
    <w:rsid w:val="00506864"/>
    <w:pPr>
      <w:spacing w:after="120" w:line="240" w:lineRule="auto"/>
      <w:ind w:left="849"/>
    </w:pPr>
    <w:rPr>
      <w:rFonts w:ascii="Times New Roman" w:eastAsia="Times New Roman" w:hAnsi="Times New Roman" w:cs="Times New Roman"/>
      <w:color w:val="000000"/>
      <w:sz w:val="28"/>
      <w:szCs w:val="28"/>
    </w:rPr>
  </w:style>
  <w:style w:type="paragraph" w:styleId="aff3">
    <w:name w:val="Body Text First Indent"/>
    <w:basedOn w:val="af1"/>
    <w:link w:val="aff4"/>
    <w:rsid w:val="00506864"/>
    <w:pPr>
      <w:suppressAutoHyphens w:val="0"/>
      <w:ind w:firstLine="210"/>
    </w:pPr>
    <w:rPr>
      <w:color w:val="000000"/>
      <w:sz w:val="28"/>
      <w:szCs w:val="28"/>
      <w:lang w:eastAsia="ru-RU"/>
    </w:rPr>
  </w:style>
  <w:style w:type="character" w:customStyle="1" w:styleId="aff4">
    <w:name w:val="Красная строка Знак"/>
    <w:basedOn w:val="af2"/>
    <w:link w:val="aff3"/>
    <w:rsid w:val="00506864"/>
    <w:rPr>
      <w:color w:val="000000"/>
      <w:sz w:val="28"/>
      <w:szCs w:val="28"/>
    </w:rPr>
  </w:style>
  <w:style w:type="paragraph" w:styleId="28">
    <w:name w:val="Body Text First Indent 2"/>
    <w:basedOn w:val="af7"/>
    <w:link w:val="29"/>
    <w:rsid w:val="00506864"/>
    <w:pPr>
      <w:spacing w:line="240" w:lineRule="auto"/>
      <w:ind w:firstLine="210"/>
    </w:pPr>
    <w:rPr>
      <w:rFonts w:ascii="Times New Roman" w:eastAsia="Times New Roman" w:hAnsi="Times New Roman" w:cs="Times New Roman"/>
      <w:color w:val="000000"/>
      <w:sz w:val="28"/>
      <w:szCs w:val="28"/>
    </w:rPr>
  </w:style>
  <w:style w:type="character" w:customStyle="1" w:styleId="29">
    <w:name w:val="Красная строка 2 Знак"/>
    <w:basedOn w:val="af8"/>
    <w:link w:val="28"/>
    <w:rsid w:val="00506864"/>
    <w:rPr>
      <w:rFonts w:ascii="Times New Roman" w:eastAsia="Times New Roman" w:hAnsi="Times New Roman" w:cs="Times New Roman"/>
      <w:color w:val="000000"/>
      <w:sz w:val="28"/>
      <w:szCs w:val="28"/>
    </w:rPr>
  </w:style>
  <w:style w:type="paragraph" w:customStyle="1" w:styleId="36">
    <w:name w:val="Без интервала3"/>
    <w:rsid w:val="00506864"/>
    <w:pPr>
      <w:spacing w:after="0" w:line="240" w:lineRule="auto"/>
    </w:pPr>
    <w:rPr>
      <w:rFonts w:ascii="Calibri" w:eastAsia="Times New Roman" w:hAnsi="Calibri" w:cs="Times New Roman"/>
      <w:lang w:eastAsia="en-US"/>
    </w:rPr>
  </w:style>
  <w:style w:type="paragraph" w:styleId="2a">
    <w:name w:val="Body Text Indent 2"/>
    <w:basedOn w:val="a"/>
    <w:link w:val="2b"/>
    <w:unhideWhenUsed/>
    <w:rsid w:val="00D010F0"/>
    <w:pPr>
      <w:spacing w:after="120" w:line="480" w:lineRule="auto"/>
      <w:ind w:left="283"/>
    </w:pPr>
  </w:style>
  <w:style w:type="character" w:customStyle="1" w:styleId="2b">
    <w:name w:val="Основной текст с отступом 2 Знак"/>
    <w:basedOn w:val="a0"/>
    <w:link w:val="2a"/>
    <w:rsid w:val="00D010F0"/>
  </w:style>
  <w:style w:type="paragraph" w:customStyle="1" w:styleId="13">
    <w:name w:val="Обычный1"/>
    <w:rsid w:val="00D010F0"/>
    <w:pPr>
      <w:spacing w:after="0" w:line="240" w:lineRule="auto"/>
      <w:jc w:val="both"/>
    </w:pPr>
    <w:rPr>
      <w:rFonts w:ascii="Times New Roman" w:eastAsia="Times New Roman" w:hAnsi="Times New Roman" w:cs="Times New Roman"/>
      <w:sz w:val="28"/>
      <w:szCs w:val="20"/>
    </w:rPr>
  </w:style>
  <w:style w:type="paragraph" w:customStyle="1" w:styleId="14">
    <w:name w:val="Название1"/>
    <w:basedOn w:val="13"/>
    <w:rsid w:val="00D010F0"/>
    <w:pPr>
      <w:jc w:val="center"/>
    </w:pPr>
    <w:rPr>
      <w:rFonts w:ascii="Arial" w:hAnsi="Arial"/>
      <w:sz w:val="24"/>
    </w:rPr>
  </w:style>
  <w:style w:type="paragraph" w:customStyle="1" w:styleId="210">
    <w:name w:val="Заголовок 21"/>
    <w:basedOn w:val="13"/>
    <w:next w:val="13"/>
    <w:rsid w:val="00D010F0"/>
    <w:pPr>
      <w:keepNext/>
      <w:jc w:val="center"/>
      <w:outlineLvl w:val="1"/>
    </w:pPr>
    <w:rPr>
      <w:rFonts w:ascii="Arial" w:hAnsi="Arial"/>
      <w:sz w:val="24"/>
    </w:rPr>
  </w:style>
  <w:style w:type="paragraph" w:customStyle="1" w:styleId="310">
    <w:name w:val="Основной текст 31"/>
    <w:basedOn w:val="13"/>
    <w:rsid w:val="00D010F0"/>
    <w:pPr>
      <w:jc w:val="left"/>
    </w:pPr>
    <w:rPr>
      <w:rFonts w:ascii="Arial" w:hAnsi="Arial"/>
      <w:color w:val="FF0000"/>
    </w:rPr>
  </w:style>
  <w:style w:type="paragraph" w:customStyle="1" w:styleId="15">
    <w:name w:val="Стиль1"/>
    <w:basedOn w:val="a"/>
    <w:link w:val="16"/>
    <w:rsid w:val="001001C3"/>
    <w:pPr>
      <w:autoSpaceDE w:val="0"/>
      <w:autoSpaceDN w:val="0"/>
      <w:adjustRightInd w:val="0"/>
      <w:spacing w:after="0" w:line="240" w:lineRule="auto"/>
      <w:ind w:firstLine="540"/>
      <w:jc w:val="both"/>
    </w:pPr>
    <w:rPr>
      <w:rFonts w:ascii="Times New Roman" w:hAnsi="Times New Roman" w:cs="Times New Roman"/>
      <w:sz w:val="28"/>
      <w:szCs w:val="28"/>
      <w:lang w:eastAsia="en-US"/>
    </w:rPr>
  </w:style>
  <w:style w:type="character" w:customStyle="1" w:styleId="16">
    <w:name w:val="Стиль1 Знак"/>
    <w:basedOn w:val="a0"/>
    <w:link w:val="15"/>
    <w:rsid w:val="001001C3"/>
    <w:rPr>
      <w:rFonts w:ascii="Times New Roman" w:hAnsi="Times New Roman" w:cs="Times New Roman"/>
      <w:sz w:val="28"/>
      <w:szCs w:val="28"/>
      <w:lang w:eastAsia="en-US"/>
    </w:rPr>
  </w:style>
  <w:style w:type="paragraph" w:customStyle="1" w:styleId="ConsPlusNonformat">
    <w:name w:val="ConsPlusNonformat"/>
    <w:rsid w:val="00326B9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5">
    <w:name w:val="Основной текст_"/>
    <w:link w:val="17"/>
    <w:uiPriority w:val="99"/>
    <w:locked/>
    <w:rsid w:val="00326B9D"/>
    <w:rPr>
      <w:rFonts w:ascii="Times New Roman" w:hAnsi="Times New Roman" w:cs="Times New Roman"/>
      <w:sz w:val="27"/>
      <w:szCs w:val="27"/>
      <w:shd w:val="clear" w:color="auto" w:fill="FFFFFF"/>
    </w:rPr>
  </w:style>
  <w:style w:type="paragraph" w:customStyle="1" w:styleId="17">
    <w:name w:val="Основной текст1"/>
    <w:basedOn w:val="a"/>
    <w:link w:val="aff5"/>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2c">
    <w:name w:val="Основной текст (2)_"/>
    <w:link w:val="2d"/>
    <w:locked/>
    <w:rsid w:val="00326B9D"/>
    <w:rPr>
      <w:rFonts w:ascii="Times New Roman" w:hAnsi="Times New Roman" w:cs="Times New Roman"/>
      <w:b/>
      <w:bCs/>
      <w:sz w:val="27"/>
      <w:szCs w:val="27"/>
      <w:shd w:val="clear" w:color="auto" w:fill="FFFFFF"/>
    </w:rPr>
  </w:style>
  <w:style w:type="paragraph" w:customStyle="1" w:styleId="2d">
    <w:name w:val="Основной текст (2)"/>
    <w:basedOn w:val="a"/>
    <w:link w:val="2c"/>
    <w:rsid w:val="00326B9D"/>
    <w:pPr>
      <w:widowControl w:val="0"/>
      <w:shd w:val="clear" w:color="auto" w:fill="FFFFFF"/>
      <w:spacing w:after="600" w:line="322" w:lineRule="exact"/>
      <w:jc w:val="center"/>
    </w:pPr>
    <w:rPr>
      <w:rFonts w:ascii="Times New Roman" w:hAnsi="Times New Roman" w:cs="Times New Roman"/>
      <w:b/>
      <w:bCs/>
      <w:sz w:val="27"/>
      <w:szCs w:val="27"/>
    </w:rPr>
  </w:style>
  <w:style w:type="character" w:customStyle="1" w:styleId="43">
    <w:name w:val="Основной текст (4)_"/>
    <w:link w:val="44"/>
    <w:locked/>
    <w:rsid w:val="00326B9D"/>
    <w:rPr>
      <w:rFonts w:ascii="Times New Roman" w:hAnsi="Times New Roman" w:cs="Times New Roman"/>
      <w:sz w:val="27"/>
      <w:szCs w:val="27"/>
      <w:shd w:val="clear" w:color="auto" w:fill="FFFFFF"/>
    </w:rPr>
  </w:style>
  <w:style w:type="paragraph" w:customStyle="1" w:styleId="44">
    <w:name w:val="Основной текст (4)"/>
    <w:basedOn w:val="a"/>
    <w:link w:val="43"/>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ab">
    <w:name w:val="Без интервала Знак"/>
    <w:aliases w:val="с интервалом Знак,No Spacing1 Знак"/>
    <w:link w:val="aa"/>
    <w:uiPriority w:val="99"/>
    <w:locked/>
    <w:rsid w:val="00326B9D"/>
    <w:rPr>
      <w:rFonts w:ascii="Calibri" w:eastAsia="Times New Roman" w:hAnsi="Calibri" w:cs="Times New Roman"/>
    </w:rPr>
  </w:style>
  <w:style w:type="table" w:styleId="aff6">
    <w:name w:val="Table Grid"/>
    <w:basedOn w:val="a1"/>
    <w:rsid w:val="00326B9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Основной текст5"/>
    <w:basedOn w:val="a"/>
    <w:uiPriority w:val="99"/>
    <w:rsid w:val="00326B9D"/>
    <w:pPr>
      <w:widowControl w:val="0"/>
      <w:shd w:val="clear" w:color="auto" w:fill="FFFFFF"/>
      <w:spacing w:before="9180" w:after="60" w:line="240" w:lineRule="atLeast"/>
      <w:ind w:hanging="2180"/>
    </w:pPr>
    <w:rPr>
      <w:rFonts w:ascii="Times New Roman" w:eastAsia="Times New Roman" w:hAnsi="Times New Roman" w:cs="Times New Roman"/>
      <w:lang w:eastAsia="en-US"/>
    </w:rPr>
  </w:style>
  <w:style w:type="paragraph" w:customStyle="1" w:styleId="aff7">
    <w:name w:val="Нормальный"/>
    <w:uiPriority w:val="99"/>
    <w:rsid w:val="00326B9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styleId="111111">
    <w:name w:val="Outline List 2"/>
    <w:basedOn w:val="a2"/>
    <w:rsid w:val="00326B9D"/>
    <w:pPr>
      <w:numPr>
        <w:numId w:val="4"/>
      </w:numPr>
    </w:pPr>
  </w:style>
  <w:style w:type="character" w:customStyle="1" w:styleId="aff8">
    <w:name w:val="Гипертекстовая ссылка"/>
    <w:uiPriority w:val="99"/>
    <w:rsid w:val="00326B9D"/>
    <w:rPr>
      <w:b w:val="0"/>
      <w:bCs w:val="0"/>
      <w:color w:val="106BBE"/>
    </w:rPr>
  </w:style>
  <w:style w:type="character" w:customStyle="1" w:styleId="aff9">
    <w:name w:val="Активная гипертекстовая ссылка"/>
    <w:uiPriority w:val="99"/>
    <w:rsid w:val="00326B9D"/>
    <w:rPr>
      <w:b w:val="0"/>
      <w:bCs w:val="0"/>
      <w:color w:val="106BBE"/>
      <w:u w:val="single"/>
    </w:rPr>
  </w:style>
  <w:style w:type="paragraph" w:customStyle="1" w:styleId="affa">
    <w:name w:val="Внимание"/>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b">
    <w:name w:val="Внимание: криминал!!"/>
    <w:basedOn w:val="affa"/>
    <w:next w:val="a"/>
    <w:uiPriority w:val="99"/>
    <w:rsid w:val="00326B9D"/>
  </w:style>
  <w:style w:type="paragraph" w:customStyle="1" w:styleId="affc">
    <w:name w:val="Внимание: недобросовестность!"/>
    <w:basedOn w:val="affa"/>
    <w:next w:val="a"/>
    <w:uiPriority w:val="99"/>
    <w:rsid w:val="00326B9D"/>
  </w:style>
  <w:style w:type="character" w:customStyle="1" w:styleId="affd">
    <w:name w:val="Выделение для Базового Поиска"/>
    <w:uiPriority w:val="99"/>
    <w:rsid w:val="00326B9D"/>
    <w:rPr>
      <w:b/>
      <w:bCs/>
      <w:color w:val="0058A9"/>
    </w:rPr>
  </w:style>
  <w:style w:type="character" w:customStyle="1" w:styleId="affe">
    <w:name w:val="Выделение для Базового Поиска (курсив)"/>
    <w:uiPriority w:val="99"/>
    <w:rsid w:val="00326B9D"/>
    <w:rPr>
      <w:b/>
      <w:bCs/>
      <w:i/>
      <w:iCs/>
      <w:color w:val="0058A9"/>
    </w:rPr>
  </w:style>
  <w:style w:type="paragraph" w:customStyle="1" w:styleId="afff">
    <w:name w:val="Дочерний элемент списка"/>
    <w:basedOn w:val="a"/>
    <w:next w:val="a"/>
    <w:uiPriority w:val="99"/>
    <w:rsid w:val="00326B9D"/>
    <w:pPr>
      <w:autoSpaceDE w:val="0"/>
      <w:autoSpaceDN w:val="0"/>
      <w:adjustRightInd w:val="0"/>
      <w:spacing w:after="0" w:line="240" w:lineRule="auto"/>
      <w:jc w:val="both"/>
    </w:pPr>
    <w:rPr>
      <w:rFonts w:ascii="Arial" w:eastAsia="Calibri" w:hAnsi="Arial" w:cs="Arial"/>
      <w:color w:val="868381"/>
      <w:sz w:val="20"/>
      <w:szCs w:val="20"/>
    </w:rPr>
  </w:style>
  <w:style w:type="paragraph" w:customStyle="1" w:styleId="afff0">
    <w:name w:val="Основное меню (преемственное)"/>
    <w:basedOn w:val="a"/>
    <w:next w:val="a"/>
    <w:uiPriority w:val="99"/>
    <w:rsid w:val="00326B9D"/>
    <w:pPr>
      <w:autoSpaceDE w:val="0"/>
      <w:autoSpaceDN w:val="0"/>
      <w:adjustRightInd w:val="0"/>
      <w:spacing w:after="0" w:line="240" w:lineRule="auto"/>
      <w:ind w:firstLine="720"/>
      <w:jc w:val="both"/>
    </w:pPr>
    <w:rPr>
      <w:rFonts w:ascii="Verdana" w:eastAsia="Calibri" w:hAnsi="Verdana" w:cs="Verdana"/>
    </w:rPr>
  </w:style>
  <w:style w:type="paragraph" w:customStyle="1" w:styleId="afff1">
    <w:name w:val="Заголовок"/>
    <w:basedOn w:val="afff0"/>
    <w:next w:val="a"/>
    <w:uiPriority w:val="99"/>
    <w:rsid w:val="00326B9D"/>
    <w:rPr>
      <w:b/>
      <w:bCs/>
      <w:color w:val="0058A9"/>
      <w:shd w:val="clear" w:color="auto" w:fill="ECE9D8"/>
    </w:rPr>
  </w:style>
  <w:style w:type="paragraph" w:customStyle="1" w:styleId="afff2">
    <w:name w:val="Заголовок группы контролов"/>
    <w:basedOn w:val="a"/>
    <w:next w:val="a"/>
    <w:uiPriority w:val="99"/>
    <w:rsid w:val="00326B9D"/>
    <w:pPr>
      <w:autoSpaceDE w:val="0"/>
      <w:autoSpaceDN w:val="0"/>
      <w:adjustRightInd w:val="0"/>
      <w:spacing w:after="0" w:line="240" w:lineRule="auto"/>
      <w:ind w:firstLine="720"/>
      <w:jc w:val="both"/>
    </w:pPr>
    <w:rPr>
      <w:rFonts w:ascii="Arial" w:eastAsia="Calibri" w:hAnsi="Arial" w:cs="Arial"/>
      <w:b/>
      <w:bCs/>
      <w:color w:val="000000"/>
      <w:sz w:val="24"/>
      <w:szCs w:val="24"/>
    </w:rPr>
  </w:style>
  <w:style w:type="paragraph" w:customStyle="1" w:styleId="afff3">
    <w:name w:val="Заголовок для информации об изменениях"/>
    <w:basedOn w:val="1"/>
    <w:next w:val="a"/>
    <w:uiPriority w:val="99"/>
    <w:rsid w:val="00326B9D"/>
    <w:pPr>
      <w:autoSpaceDE w:val="0"/>
      <w:autoSpaceDN w:val="0"/>
      <w:adjustRightInd w:val="0"/>
      <w:spacing w:before="0" w:beforeAutospacing="0" w:after="108" w:afterAutospacing="0"/>
      <w:jc w:val="center"/>
      <w:outlineLvl w:val="9"/>
    </w:pPr>
    <w:rPr>
      <w:rFonts w:ascii="Arial" w:eastAsia="Calibri" w:hAnsi="Arial"/>
      <w:b w:val="0"/>
      <w:bCs w:val="0"/>
      <w:color w:val="26282F"/>
      <w:kern w:val="0"/>
      <w:sz w:val="18"/>
      <w:szCs w:val="18"/>
      <w:shd w:val="clear" w:color="auto" w:fill="FFFFFF"/>
    </w:rPr>
  </w:style>
  <w:style w:type="paragraph" w:customStyle="1" w:styleId="afff4">
    <w:name w:val="Заголовок распахивающейся части диалога"/>
    <w:basedOn w:val="a"/>
    <w:next w:val="a"/>
    <w:uiPriority w:val="99"/>
    <w:rsid w:val="00326B9D"/>
    <w:pPr>
      <w:autoSpaceDE w:val="0"/>
      <w:autoSpaceDN w:val="0"/>
      <w:adjustRightInd w:val="0"/>
      <w:spacing w:after="0" w:line="240" w:lineRule="auto"/>
      <w:ind w:firstLine="720"/>
      <w:jc w:val="both"/>
    </w:pPr>
    <w:rPr>
      <w:rFonts w:ascii="Arial" w:eastAsia="Calibri" w:hAnsi="Arial" w:cs="Arial"/>
      <w:i/>
      <w:iCs/>
      <w:color w:val="000080"/>
    </w:rPr>
  </w:style>
  <w:style w:type="character" w:customStyle="1" w:styleId="afff5">
    <w:name w:val="Заголовок своего сообщения"/>
    <w:uiPriority w:val="99"/>
    <w:rsid w:val="00326B9D"/>
  </w:style>
  <w:style w:type="paragraph" w:customStyle="1" w:styleId="afff6">
    <w:name w:val="Заголовок статьи"/>
    <w:basedOn w:val="a"/>
    <w:next w:val="a"/>
    <w:uiPriority w:val="99"/>
    <w:rsid w:val="00326B9D"/>
    <w:pPr>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afff7">
    <w:name w:val="Заголовок чужого сообщения"/>
    <w:uiPriority w:val="99"/>
    <w:rsid w:val="00326B9D"/>
    <w:rPr>
      <w:b/>
      <w:bCs/>
      <w:color w:val="FF0000"/>
    </w:rPr>
  </w:style>
  <w:style w:type="paragraph" w:customStyle="1" w:styleId="afff8">
    <w:name w:val="Заголовок ЭР (левое окно)"/>
    <w:basedOn w:val="a"/>
    <w:next w:val="a"/>
    <w:uiPriority w:val="99"/>
    <w:rsid w:val="00326B9D"/>
    <w:pPr>
      <w:autoSpaceDE w:val="0"/>
      <w:autoSpaceDN w:val="0"/>
      <w:adjustRightInd w:val="0"/>
      <w:spacing w:before="300" w:after="250" w:line="240" w:lineRule="auto"/>
      <w:jc w:val="center"/>
    </w:pPr>
    <w:rPr>
      <w:rFonts w:ascii="Arial" w:eastAsia="Calibri" w:hAnsi="Arial" w:cs="Arial"/>
      <w:b/>
      <w:bCs/>
      <w:color w:val="26282F"/>
      <w:sz w:val="26"/>
      <w:szCs w:val="26"/>
    </w:rPr>
  </w:style>
  <w:style w:type="paragraph" w:customStyle="1" w:styleId="afff9">
    <w:name w:val="Заголовок ЭР (правое окно)"/>
    <w:basedOn w:val="afff8"/>
    <w:next w:val="a"/>
    <w:uiPriority w:val="99"/>
    <w:rsid w:val="00326B9D"/>
    <w:pPr>
      <w:spacing w:after="0"/>
      <w:jc w:val="left"/>
    </w:pPr>
  </w:style>
  <w:style w:type="paragraph" w:customStyle="1" w:styleId="afffa">
    <w:name w:val="Интерактивный заголовок"/>
    <w:basedOn w:val="afff1"/>
    <w:next w:val="a"/>
    <w:uiPriority w:val="99"/>
    <w:rsid w:val="00326B9D"/>
    <w:rPr>
      <w:u w:val="single"/>
    </w:rPr>
  </w:style>
  <w:style w:type="paragraph" w:customStyle="1" w:styleId="afffb">
    <w:name w:val="Текст информации об изменениях"/>
    <w:basedOn w:val="a"/>
    <w:next w:val="a"/>
    <w:uiPriority w:val="99"/>
    <w:rsid w:val="00326B9D"/>
    <w:pPr>
      <w:autoSpaceDE w:val="0"/>
      <w:autoSpaceDN w:val="0"/>
      <w:adjustRightInd w:val="0"/>
      <w:spacing w:after="0" w:line="240" w:lineRule="auto"/>
      <w:ind w:firstLine="720"/>
      <w:jc w:val="both"/>
    </w:pPr>
    <w:rPr>
      <w:rFonts w:ascii="Arial" w:eastAsia="Calibri" w:hAnsi="Arial" w:cs="Arial"/>
      <w:color w:val="353842"/>
      <w:sz w:val="18"/>
      <w:szCs w:val="18"/>
    </w:rPr>
  </w:style>
  <w:style w:type="paragraph" w:customStyle="1" w:styleId="afffc">
    <w:name w:val="Информация об изменениях"/>
    <w:basedOn w:val="afffb"/>
    <w:next w:val="a"/>
    <w:uiPriority w:val="99"/>
    <w:rsid w:val="00326B9D"/>
    <w:pPr>
      <w:spacing w:before="180"/>
      <w:ind w:left="360" w:right="360" w:firstLine="0"/>
    </w:pPr>
    <w:rPr>
      <w:shd w:val="clear" w:color="auto" w:fill="EAEFED"/>
    </w:rPr>
  </w:style>
  <w:style w:type="paragraph" w:customStyle="1" w:styleId="afffd">
    <w:name w:val="Текст (справка)"/>
    <w:basedOn w:val="a"/>
    <w:next w:val="a"/>
    <w:uiPriority w:val="99"/>
    <w:rsid w:val="00326B9D"/>
    <w:pPr>
      <w:autoSpaceDE w:val="0"/>
      <w:autoSpaceDN w:val="0"/>
      <w:adjustRightInd w:val="0"/>
      <w:spacing w:after="0" w:line="240" w:lineRule="auto"/>
      <w:ind w:left="170" w:right="170"/>
    </w:pPr>
    <w:rPr>
      <w:rFonts w:ascii="Arial" w:eastAsia="Calibri" w:hAnsi="Arial" w:cs="Arial"/>
      <w:sz w:val="24"/>
      <w:szCs w:val="24"/>
    </w:rPr>
  </w:style>
  <w:style w:type="paragraph" w:customStyle="1" w:styleId="afffe">
    <w:name w:val="Комментарий"/>
    <w:basedOn w:val="afffd"/>
    <w:next w:val="a"/>
    <w:uiPriority w:val="99"/>
    <w:rsid w:val="00326B9D"/>
    <w:pPr>
      <w:spacing w:before="75"/>
      <w:ind w:right="0"/>
      <w:jc w:val="both"/>
    </w:pPr>
    <w:rPr>
      <w:color w:val="353842"/>
      <w:shd w:val="clear" w:color="auto" w:fill="F0F0F0"/>
    </w:rPr>
  </w:style>
  <w:style w:type="paragraph" w:customStyle="1" w:styleId="affff">
    <w:name w:val="Информация об изменениях документа"/>
    <w:basedOn w:val="afffe"/>
    <w:next w:val="a"/>
    <w:uiPriority w:val="99"/>
    <w:rsid w:val="00326B9D"/>
    <w:rPr>
      <w:i/>
      <w:iCs/>
    </w:rPr>
  </w:style>
  <w:style w:type="paragraph" w:customStyle="1" w:styleId="affff0">
    <w:name w:val="Текст (лев. подпись)"/>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1">
    <w:name w:val="Колонтитул (левый)"/>
    <w:basedOn w:val="affff0"/>
    <w:next w:val="a"/>
    <w:uiPriority w:val="99"/>
    <w:rsid w:val="00326B9D"/>
    <w:rPr>
      <w:sz w:val="14"/>
      <w:szCs w:val="14"/>
    </w:rPr>
  </w:style>
  <w:style w:type="paragraph" w:customStyle="1" w:styleId="affff2">
    <w:name w:val="Текст (прав. подпись)"/>
    <w:basedOn w:val="a"/>
    <w:next w:val="a"/>
    <w:uiPriority w:val="99"/>
    <w:rsid w:val="00326B9D"/>
    <w:pPr>
      <w:autoSpaceDE w:val="0"/>
      <w:autoSpaceDN w:val="0"/>
      <w:adjustRightInd w:val="0"/>
      <w:spacing w:after="0" w:line="240" w:lineRule="auto"/>
      <w:jc w:val="right"/>
    </w:pPr>
    <w:rPr>
      <w:rFonts w:ascii="Arial" w:eastAsia="Calibri" w:hAnsi="Arial" w:cs="Arial"/>
      <w:sz w:val="24"/>
      <w:szCs w:val="24"/>
    </w:rPr>
  </w:style>
  <w:style w:type="paragraph" w:customStyle="1" w:styleId="affff3">
    <w:name w:val="Колонтитул (правый)"/>
    <w:basedOn w:val="affff2"/>
    <w:next w:val="a"/>
    <w:uiPriority w:val="99"/>
    <w:rsid w:val="00326B9D"/>
    <w:rPr>
      <w:sz w:val="14"/>
      <w:szCs w:val="14"/>
    </w:rPr>
  </w:style>
  <w:style w:type="paragraph" w:customStyle="1" w:styleId="affff4">
    <w:name w:val="Комментарий пользователя"/>
    <w:basedOn w:val="afffe"/>
    <w:next w:val="a"/>
    <w:uiPriority w:val="99"/>
    <w:rsid w:val="00326B9D"/>
    <w:pPr>
      <w:jc w:val="left"/>
    </w:pPr>
    <w:rPr>
      <w:shd w:val="clear" w:color="auto" w:fill="FFDFE0"/>
    </w:rPr>
  </w:style>
  <w:style w:type="paragraph" w:customStyle="1" w:styleId="affff5">
    <w:name w:val="Куда обратиться?"/>
    <w:basedOn w:val="affa"/>
    <w:next w:val="a"/>
    <w:uiPriority w:val="99"/>
    <w:rsid w:val="00326B9D"/>
  </w:style>
  <w:style w:type="paragraph" w:customStyle="1" w:styleId="affff6">
    <w:name w:val="Моноширинный"/>
    <w:basedOn w:val="a"/>
    <w:next w:val="a"/>
    <w:uiPriority w:val="99"/>
    <w:rsid w:val="00326B9D"/>
    <w:pPr>
      <w:autoSpaceDE w:val="0"/>
      <w:autoSpaceDN w:val="0"/>
      <w:adjustRightInd w:val="0"/>
      <w:spacing w:after="0" w:line="240" w:lineRule="auto"/>
    </w:pPr>
    <w:rPr>
      <w:rFonts w:ascii="Courier New" w:eastAsia="Calibri" w:hAnsi="Courier New" w:cs="Courier New"/>
      <w:sz w:val="24"/>
      <w:szCs w:val="24"/>
    </w:rPr>
  </w:style>
  <w:style w:type="character" w:customStyle="1" w:styleId="affff7">
    <w:name w:val="Найденные слова"/>
    <w:uiPriority w:val="99"/>
    <w:rsid w:val="00326B9D"/>
    <w:rPr>
      <w:b w:val="0"/>
      <w:bCs w:val="0"/>
      <w:color w:val="26282F"/>
      <w:shd w:val="clear" w:color="auto" w:fill="FFF580"/>
    </w:rPr>
  </w:style>
  <w:style w:type="paragraph" w:customStyle="1" w:styleId="affff8">
    <w:name w:val="Напишите нам"/>
    <w:basedOn w:val="a"/>
    <w:next w:val="a"/>
    <w:uiPriority w:val="99"/>
    <w:rsid w:val="00326B9D"/>
    <w:pPr>
      <w:autoSpaceDE w:val="0"/>
      <w:autoSpaceDN w:val="0"/>
      <w:adjustRightInd w:val="0"/>
      <w:spacing w:before="90" w:after="90" w:line="240" w:lineRule="auto"/>
      <w:ind w:left="180" w:right="180"/>
      <w:jc w:val="both"/>
    </w:pPr>
    <w:rPr>
      <w:rFonts w:ascii="Arial" w:eastAsia="Calibri" w:hAnsi="Arial" w:cs="Arial"/>
      <w:sz w:val="20"/>
      <w:szCs w:val="20"/>
      <w:shd w:val="clear" w:color="auto" w:fill="EFFFAD"/>
    </w:rPr>
  </w:style>
  <w:style w:type="character" w:customStyle="1" w:styleId="affff9">
    <w:name w:val="Не вступил в силу"/>
    <w:uiPriority w:val="99"/>
    <w:rsid w:val="00326B9D"/>
    <w:rPr>
      <w:b w:val="0"/>
      <w:bCs w:val="0"/>
      <w:color w:val="000000"/>
      <w:shd w:val="clear" w:color="auto" w:fill="D8EDE8"/>
    </w:rPr>
  </w:style>
  <w:style w:type="paragraph" w:customStyle="1" w:styleId="affffa">
    <w:name w:val="Необходимые документы"/>
    <w:basedOn w:val="affa"/>
    <w:next w:val="a"/>
    <w:uiPriority w:val="99"/>
    <w:rsid w:val="00326B9D"/>
    <w:pPr>
      <w:ind w:firstLine="118"/>
    </w:pPr>
  </w:style>
  <w:style w:type="paragraph" w:customStyle="1" w:styleId="affffb">
    <w:name w:val="Нормальный (таблица)"/>
    <w:basedOn w:val="a"/>
    <w:next w:val="a"/>
    <w:qFormat/>
    <w:rsid w:val="00326B9D"/>
    <w:pPr>
      <w:autoSpaceDE w:val="0"/>
      <w:autoSpaceDN w:val="0"/>
      <w:adjustRightInd w:val="0"/>
      <w:spacing w:after="0" w:line="240" w:lineRule="auto"/>
      <w:jc w:val="both"/>
    </w:pPr>
    <w:rPr>
      <w:rFonts w:ascii="Arial" w:eastAsia="Calibri" w:hAnsi="Arial" w:cs="Arial"/>
      <w:sz w:val="24"/>
      <w:szCs w:val="24"/>
    </w:rPr>
  </w:style>
  <w:style w:type="paragraph" w:customStyle="1" w:styleId="affffc">
    <w:name w:val="Оглавление"/>
    <w:basedOn w:val="a8"/>
    <w:next w:val="a"/>
    <w:link w:val="affffd"/>
    <w:rsid w:val="00326B9D"/>
    <w:pPr>
      <w:widowControl/>
      <w:ind w:left="140"/>
      <w:jc w:val="left"/>
    </w:pPr>
    <w:rPr>
      <w:rFonts w:eastAsia="Calibri"/>
      <w:sz w:val="24"/>
      <w:szCs w:val="24"/>
    </w:rPr>
  </w:style>
  <w:style w:type="character" w:customStyle="1" w:styleId="affffe">
    <w:name w:val="Опечатки"/>
    <w:uiPriority w:val="99"/>
    <w:rsid w:val="00326B9D"/>
    <w:rPr>
      <w:color w:val="FF0000"/>
    </w:rPr>
  </w:style>
  <w:style w:type="paragraph" w:customStyle="1" w:styleId="afffff">
    <w:name w:val="Переменная часть"/>
    <w:basedOn w:val="afff0"/>
    <w:next w:val="a"/>
    <w:uiPriority w:val="99"/>
    <w:rsid w:val="00326B9D"/>
    <w:rPr>
      <w:sz w:val="18"/>
      <w:szCs w:val="18"/>
    </w:rPr>
  </w:style>
  <w:style w:type="paragraph" w:customStyle="1" w:styleId="afffff0">
    <w:name w:val="Подвал для информации об изменениях"/>
    <w:basedOn w:val="1"/>
    <w:next w:val="a"/>
    <w:uiPriority w:val="99"/>
    <w:rsid w:val="00326B9D"/>
    <w:pPr>
      <w:autoSpaceDE w:val="0"/>
      <w:autoSpaceDN w:val="0"/>
      <w:adjustRightInd w:val="0"/>
      <w:spacing w:before="108" w:beforeAutospacing="0" w:after="108" w:afterAutospacing="0"/>
      <w:jc w:val="center"/>
      <w:outlineLvl w:val="9"/>
    </w:pPr>
    <w:rPr>
      <w:rFonts w:ascii="Arial" w:eastAsia="Calibri" w:hAnsi="Arial"/>
      <w:b w:val="0"/>
      <w:bCs w:val="0"/>
      <w:color w:val="26282F"/>
      <w:kern w:val="0"/>
      <w:sz w:val="18"/>
      <w:szCs w:val="18"/>
    </w:rPr>
  </w:style>
  <w:style w:type="paragraph" w:customStyle="1" w:styleId="afffff1">
    <w:name w:val="Подзаголовок для информации об изменениях"/>
    <w:basedOn w:val="afffb"/>
    <w:next w:val="a"/>
    <w:uiPriority w:val="99"/>
    <w:rsid w:val="00326B9D"/>
    <w:rPr>
      <w:b/>
      <w:bCs/>
    </w:rPr>
  </w:style>
  <w:style w:type="paragraph" w:customStyle="1" w:styleId="afffff2">
    <w:name w:val="Подчёркнутый текст"/>
    <w:basedOn w:val="a"/>
    <w:next w:val="a"/>
    <w:uiPriority w:val="99"/>
    <w:rsid w:val="00326B9D"/>
    <w:pPr>
      <w:pBdr>
        <w:bottom w:val="single" w:sz="4" w:space="0" w:color="auto"/>
      </w:pBdr>
      <w:autoSpaceDE w:val="0"/>
      <w:autoSpaceDN w:val="0"/>
      <w:adjustRightInd w:val="0"/>
      <w:spacing w:after="0" w:line="240" w:lineRule="auto"/>
      <w:ind w:firstLine="720"/>
      <w:jc w:val="both"/>
    </w:pPr>
    <w:rPr>
      <w:rFonts w:ascii="Arial" w:eastAsia="Calibri" w:hAnsi="Arial" w:cs="Arial"/>
      <w:sz w:val="24"/>
      <w:szCs w:val="24"/>
    </w:rPr>
  </w:style>
  <w:style w:type="paragraph" w:customStyle="1" w:styleId="afffff3">
    <w:name w:val="Постоянная часть"/>
    <w:basedOn w:val="afff0"/>
    <w:next w:val="a"/>
    <w:uiPriority w:val="99"/>
    <w:rsid w:val="00326B9D"/>
    <w:rPr>
      <w:sz w:val="20"/>
      <w:szCs w:val="20"/>
    </w:rPr>
  </w:style>
  <w:style w:type="paragraph" w:customStyle="1" w:styleId="afffff4">
    <w:name w:val="Прижатый влево"/>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f5">
    <w:name w:val="Пример."/>
    <w:basedOn w:val="affa"/>
    <w:next w:val="a"/>
    <w:uiPriority w:val="99"/>
    <w:rsid w:val="00326B9D"/>
  </w:style>
  <w:style w:type="paragraph" w:customStyle="1" w:styleId="afffff6">
    <w:name w:val="Примечание."/>
    <w:basedOn w:val="affa"/>
    <w:next w:val="a"/>
    <w:uiPriority w:val="99"/>
    <w:rsid w:val="00326B9D"/>
  </w:style>
  <w:style w:type="character" w:customStyle="1" w:styleId="afffff7">
    <w:name w:val="Продолжение ссылки"/>
    <w:uiPriority w:val="99"/>
    <w:rsid w:val="00326B9D"/>
  </w:style>
  <w:style w:type="paragraph" w:customStyle="1" w:styleId="afffff8">
    <w:name w:val="Словарная статья"/>
    <w:basedOn w:val="a"/>
    <w:next w:val="a"/>
    <w:uiPriority w:val="99"/>
    <w:rsid w:val="00326B9D"/>
    <w:pPr>
      <w:autoSpaceDE w:val="0"/>
      <w:autoSpaceDN w:val="0"/>
      <w:adjustRightInd w:val="0"/>
      <w:spacing w:after="0" w:line="240" w:lineRule="auto"/>
      <w:ind w:right="118"/>
      <w:jc w:val="both"/>
    </w:pPr>
    <w:rPr>
      <w:rFonts w:ascii="Arial" w:eastAsia="Calibri" w:hAnsi="Arial" w:cs="Arial"/>
      <w:sz w:val="24"/>
      <w:szCs w:val="24"/>
    </w:rPr>
  </w:style>
  <w:style w:type="character" w:customStyle="1" w:styleId="afffff9">
    <w:name w:val="Сравнение редакций"/>
    <w:uiPriority w:val="99"/>
    <w:rsid w:val="00326B9D"/>
    <w:rPr>
      <w:b w:val="0"/>
      <w:bCs w:val="0"/>
      <w:color w:val="26282F"/>
    </w:rPr>
  </w:style>
  <w:style w:type="character" w:customStyle="1" w:styleId="afffffa">
    <w:name w:val="Сравнение редакций. Добавленный фрагмент"/>
    <w:uiPriority w:val="99"/>
    <w:rsid w:val="00326B9D"/>
    <w:rPr>
      <w:color w:val="000000"/>
      <w:shd w:val="clear" w:color="auto" w:fill="C1D7FF"/>
    </w:rPr>
  </w:style>
  <w:style w:type="character" w:customStyle="1" w:styleId="afffffb">
    <w:name w:val="Сравнение редакций. Удаленный фрагмент"/>
    <w:uiPriority w:val="99"/>
    <w:rsid w:val="00326B9D"/>
    <w:rPr>
      <w:color w:val="000000"/>
      <w:shd w:val="clear" w:color="auto" w:fill="C4C413"/>
    </w:rPr>
  </w:style>
  <w:style w:type="paragraph" w:customStyle="1" w:styleId="afffffc">
    <w:name w:val="Ссылка на официальную публикацию"/>
    <w:basedOn w:val="a"/>
    <w:next w:val="a"/>
    <w:uiPriority w:val="99"/>
    <w:rsid w:val="00326B9D"/>
    <w:pPr>
      <w:autoSpaceDE w:val="0"/>
      <w:autoSpaceDN w:val="0"/>
      <w:adjustRightInd w:val="0"/>
      <w:spacing w:after="0" w:line="240" w:lineRule="auto"/>
      <w:ind w:firstLine="720"/>
      <w:jc w:val="both"/>
    </w:pPr>
    <w:rPr>
      <w:rFonts w:ascii="Arial" w:eastAsia="Calibri" w:hAnsi="Arial" w:cs="Arial"/>
      <w:sz w:val="24"/>
      <w:szCs w:val="24"/>
    </w:rPr>
  </w:style>
  <w:style w:type="character" w:customStyle="1" w:styleId="afffffd">
    <w:name w:val="Ссылка на утративший силу документ"/>
    <w:uiPriority w:val="99"/>
    <w:rsid w:val="00326B9D"/>
    <w:rPr>
      <w:b w:val="0"/>
      <w:bCs w:val="0"/>
      <w:color w:val="749232"/>
    </w:rPr>
  </w:style>
  <w:style w:type="paragraph" w:customStyle="1" w:styleId="afffffe">
    <w:name w:val="Текст в таблице"/>
    <w:basedOn w:val="affffb"/>
    <w:next w:val="a"/>
    <w:uiPriority w:val="99"/>
    <w:rsid w:val="00326B9D"/>
    <w:pPr>
      <w:ind w:firstLine="500"/>
    </w:pPr>
  </w:style>
  <w:style w:type="paragraph" w:customStyle="1" w:styleId="affffff">
    <w:name w:val="Текст ЭР (см. также)"/>
    <w:basedOn w:val="a"/>
    <w:next w:val="a"/>
    <w:uiPriority w:val="99"/>
    <w:rsid w:val="00326B9D"/>
    <w:pPr>
      <w:autoSpaceDE w:val="0"/>
      <w:autoSpaceDN w:val="0"/>
      <w:adjustRightInd w:val="0"/>
      <w:spacing w:before="200" w:after="0" w:line="240" w:lineRule="auto"/>
    </w:pPr>
    <w:rPr>
      <w:rFonts w:ascii="Arial" w:eastAsia="Calibri" w:hAnsi="Arial" w:cs="Arial"/>
      <w:sz w:val="20"/>
      <w:szCs w:val="20"/>
    </w:rPr>
  </w:style>
  <w:style w:type="paragraph" w:customStyle="1" w:styleId="affffff0">
    <w:name w:val="Технический комментарий"/>
    <w:basedOn w:val="a"/>
    <w:next w:val="a"/>
    <w:uiPriority w:val="99"/>
    <w:rsid w:val="00326B9D"/>
    <w:pPr>
      <w:autoSpaceDE w:val="0"/>
      <w:autoSpaceDN w:val="0"/>
      <w:adjustRightInd w:val="0"/>
      <w:spacing w:after="0" w:line="240" w:lineRule="auto"/>
    </w:pPr>
    <w:rPr>
      <w:rFonts w:ascii="Arial" w:eastAsia="Calibri" w:hAnsi="Arial" w:cs="Arial"/>
      <w:color w:val="463F31"/>
      <w:sz w:val="24"/>
      <w:szCs w:val="24"/>
      <w:shd w:val="clear" w:color="auto" w:fill="FFFFA6"/>
    </w:rPr>
  </w:style>
  <w:style w:type="character" w:customStyle="1" w:styleId="affffff1">
    <w:name w:val="Утратил силу"/>
    <w:uiPriority w:val="99"/>
    <w:rsid w:val="00326B9D"/>
    <w:rPr>
      <w:b w:val="0"/>
      <w:bCs w:val="0"/>
      <w:strike/>
      <w:color w:val="666600"/>
    </w:rPr>
  </w:style>
  <w:style w:type="paragraph" w:customStyle="1" w:styleId="affffff2">
    <w:name w:val="Формула"/>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ffff3">
    <w:name w:val="Центрированный (таблица)"/>
    <w:basedOn w:val="affffb"/>
    <w:next w:val="a"/>
    <w:uiPriority w:val="99"/>
    <w:rsid w:val="00326B9D"/>
    <w:pPr>
      <w:jc w:val="center"/>
    </w:pPr>
  </w:style>
  <w:style w:type="paragraph" w:customStyle="1" w:styleId="-">
    <w:name w:val="ЭР-содержание (правое окно)"/>
    <w:basedOn w:val="a"/>
    <w:next w:val="a"/>
    <w:uiPriority w:val="99"/>
    <w:rsid w:val="00326B9D"/>
    <w:pPr>
      <w:autoSpaceDE w:val="0"/>
      <w:autoSpaceDN w:val="0"/>
      <w:adjustRightInd w:val="0"/>
      <w:spacing w:before="300" w:after="0" w:line="240" w:lineRule="auto"/>
    </w:pPr>
    <w:rPr>
      <w:rFonts w:ascii="Arial" w:eastAsia="Calibri" w:hAnsi="Arial" w:cs="Arial"/>
      <w:sz w:val="24"/>
      <w:szCs w:val="24"/>
    </w:rPr>
  </w:style>
  <w:style w:type="paragraph" w:customStyle="1" w:styleId="18">
    <w:name w:val="Текст сноски1"/>
    <w:basedOn w:val="a"/>
    <w:next w:val="affffff4"/>
    <w:link w:val="affffff5"/>
    <w:uiPriority w:val="99"/>
    <w:rsid w:val="00326B9D"/>
    <w:pPr>
      <w:autoSpaceDE w:val="0"/>
      <w:autoSpaceDN w:val="0"/>
      <w:spacing w:after="0" w:line="240" w:lineRule="auto"/>
    </w:pPr>
    <w:rPr>
      <w:rFonts w:ascii="Times New Roman" w:eastAsia="Times New Roman" w:hAnsi="Times New Roman" w:cs="Times New Roman"/>
      <w:sz w:val="20"/>
      <w:szCs w:val="20"/>
    </w:rPr>
  </w:style>
  <w:style w:type="character" w:customStyle="1" w:styleId="affffff5">
    <w:name w:val="Текст сноски Знак"/>
    <w:link w:val="18"/>
    <w:uiPriority w:val="99"/>
    <w:locked/>
    <w:rsid w:val="00326B9D"/>
    <w:rPr>
      <w:rFonts w:ascii="Times New Roman" w:eastAsia="Times New Roman" w:hAnsi="Times New Roman" w:cs="Times New Roman"/>
      <w:sz w:val="20"/>
      <w:szCs w:val="20"/>
    </w:rPr>
  </w:style>
  <w:style w:type="character" w:styleId="affffff6">
    <w:name w:val="footnote reference"/>
    <w:uiPriority w:val="99"/>
    <w:rsid w:val="00326B9D"/>
    <w:rPr>
      <w:rFonts w:cs="Times New Roman"/>
      <w:vertAlign w:val="superscript"/>
    </w:rPr>
  </w:style>
  <w:style w:type="paragraph" w:styleId="affffff4">
    <w:name w:val="footnote text"/>
    <w:basedOn w:val="a"/>
    <w:link w:val="19"/>
    <w:uiPriority w:val="99"/>
    <w:unhideWhenUsed/>
    <w:rsid w:val="00326B9D"/>
    <w:pPr>
      <w:spacing w:after="0" w:line="240" w:lineRule="auto"/>
    </w:pPr>
    <w:rPr>
      <w:sz w:val="20"/>
      <w:szCs w:val="20"/>
    </w:rPr>
  </w:style>
  <w:style w:type="character" w:customStyle="1" w:styleId="19">
    <w:name w:val="Текст сноски Знак1"/>
    <w:basedOn w:val="a0"/>
    <w:link w:val="affffff4"/>
    <w:uiPriority w:val="99"/>
    <w:semiHidden/>
    <w:rsid w:val="00326B9D"/>
    <w:rPr>
      <w:sz w:val="20"/>
      <w:szCs w:val="20"/>
    </w:rPr>
  </w:style>
  <w:style w:type="paragraph" w:customStyle="1" w:styleId="2e">
    <w:name w:val="Обычный2"/>
    <w:rsid w:val="00F11581"/>
    <w:pPr>
      <w:spacing w:after="0" w:line="240" w:lineRule="auto"/>
      <w:jc w:val="both"/>
    </w:pPr>
    <w:rPr>
      <w:rFonts w:ascii="Times New Roman" w:eastAsia="Times New Roman" w:hAnsi="Times New Roman" w:cs="Times New Roman"/>
      <w:sz w:val="28"/>
      <w:szCs w:val="20"/>
    </w:rPr>
  </w:style>
  <w:style w:type="paragraph" w:customStyle="1" w:styleId="2f">
    <w:name w:val="Название2"/>
    <w:basedOn w:val="2e"/>
    <w:rsid w:val="00F11581"/>
    <w:pPr>
      <w:jc w:val="center"/>
    </w:pPr>
    <w:rPr>
      <w:rFonts w:ascii="Arial" w:hAnsi="Arial"/>
      <w:sz w:val="24"/>
    </w:rPr>
  </w:style>
  <w:style w:type="paragraph" w:customStyle="1" w:styleId="220">
    <w:name w:val="Заголовок 22"/>
    <w:basedOn w:val="2e"/>
    <w:next w:val="2e"/>
    <w:rsid w:val="00347BE2"/>
    <w:pPr>
      <w:keepNext/>
      <w:jc w:val="center"/>
      <w:outlineLvl w:val="1"/>
    </w:pPr>
    <w:rPr>
      <w:rFonts w:ascii="Arial" w:hAnsi="Arial"/>
      <w:sz w:val="24"/>
    </w:rPr>
  </w:style>
  <w:style w:type="paragraph" w:customStyle="1" w:styleId="320">
    <w:name w:val="Основной текст 32"/>
    <w:basedOn w:val="2e"/>
    <w:rsid w:val="00347BE2"/>
    <w:pPr>
      <w:jc w:val="left"/>
    </w:pPr>
    <w:rPr>
      <w:rFonts w:ascii="Arial" w:hAnsi="Arial"/>
      <w:color w:val="FF0000"/>
    </w:rPr>
  </w:style>
  <w:style w:type="character" w:styleId="affffff7">
    <w:name w:val="page number"/>
    <w:basedOn w:val="a0"/>
    <w:rsid w:val="00347BE2"/>
  </w:style>
  <w:style w:type="paragraph" w:customStyle="1" w:styleId="ConsTitle">
    <w:name w:val="ConsTitle"/>
    <w:rsid w:val="00347BE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211pt">
    <w:name w:val="Основной текст (2) + 11 pt"/>
    <w:rsid w:val="00347BE2"/>
    <w:rPr>
      <w:sz w:val="22"/>
      <w:szCs w:val="22"/>
      <w:lang w:bidi="ar-SA"/>
    </w:rPr>
  </w:style>
  <w:style w:type="paragraph" w:customStyle="1" w:styleId="2f0">
    <w:name w:val="Основной текст2"/>
    <w:basedOn w:val="a"/>
    <w:uiPriority w:val="99"/>
    <w:rsid w:val="00347BE2"/>
    <w:pPr>
      <w:shd w:val="clear" w:color="auto" w:fill="FFFFFF"/>
      <w:spacing w:before="360" w:after="540" w:line="0" w:lineRule="atLeast"/>
      <w:ind w:hanging="700"/>
    </w:pPr>
    <w:rPr>
      <w:rFonts w:ascii="Times New Roman" w:eastAsia="Times New Roman" w:hAnsi="Times New Roman" w:cs="Times New Roman"/>
      <w:spacing w:val="4"/>
      <w:sz w:val="24"/>
      <w:szCs w:val="24"/>
    </w:rPr>
  </w:style>
  <w:style w:type="paragraph" w:customStyle="1" w:styleId="37">
    <w:name w:val="Абзац списка3"/>
    <w:basedOn w:val="a"/>
    <w:rsid w:val="00A15566"/>
    <w:pPr>
      <w:ind w:left="720"/>
      <w:contextualSpacing/>
    </w:pPr>
    <w:rPr>
      <w:rFonts w:ascii="Calibri" w:eastAsia="Times New Roman" w:hAnsi="Calibri" w:cs="Times New Roman"/>
    </w:rPr>
  </w:style>
  <w:style w:type="paragraph" w:customStyle="1" w:styleId="pboth">
    <w:name w:val="pboth"/>
    <w:basedOn w:val="a"/>
    <w:rsid w:val="00A15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4B08A8"/>
    <w:pPr>
      <w:suppressAutoHyphens/>
      <w:spacing w:after="120" w:line="480" w:lineRule="auto"/>
    </w:pPr>
    <w:rPr>
      <w:rFonts w:ascii="Calibri" w:eastAsia="Times New Roman" w:hAnsi="Calibri" w:cs="Times New Roman"/>
      <w:sz w:val="24"/>
      <w:szCs w:val="24"/>
      <w:lang w:eastAsia="ar-SA"/>
    </w:rPr>
  </w:style>
  <w:style w:type="paragraph" w:customStyle="1" w:styleId="Style1">
    <w:name w:val="Style1"/>
    <w:basedOn w:val="a"/>
    <w:uiPriority w:val="99"/>
    <w:rsid w:val="00D83274"/>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D83274"/>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D83274"/>
    <w:rPr>
      <w:rFonts w:ascii="Times New Roman" w:hAnsi="Times New Roman" w:cs="Times New Roman" w:hint="default"/>
      <w:b/>
      <w:bCs/>
      <w:sz w:val="22"/>
      <w:szCs w:val="22"/>
    </w:rPr>
  </w:style>
  <w:style w:type="character" w:customStyle="1" w:styleId="FontStyle12">
    <w:name w:val="Font Style12"/>
    <w:basedOn w:val="a0"/>
    <w:uiPriority w:val="99"/>
    <w:rsid w:val="00D83274"/>
    <w:rPr>
      <w:rFonts w:ascii="Times New Roman" w:hAnsi="Times New Roman" w:cs="Times New Roman" w:hint="default"/>
      <w:sz w:val="22"/>
      <w:szCs w:val="22"/>
    </w:rPr>
  </w:style>
  <w:style w:type="paragraph" w:customStyle="1" w:styleId="p50">
    <w:name w:val="p5"/>
    <w:basedOn w:val="a"/>
    <w:uiPriority w:val="99"/>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uiPriority w:val="99"/>
    <w:rsid w:val="008647D1"/>
  </w:style>
  <w:style w:type="paragraph" w:customStyle="1" w:styleId="affffff8">
    <w:name w:val="a"/>
    <w:basedOn w:val="a"/>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8647D1"/>
  </w:style>
  <w:style w:type="character" w:customStyle="1" w:styleId="80">
    <w:name w:val="Заголовок 8 Знак"/>
    <w:basedOn w:val="a0"/>
    <w:link w:val="8"/>
    <w:rsid w:val="00F12BD4"/>
    <w:rPr>
      <w:rFonts w:ascii="Times New Roman" w:eastAsia="Times New Roman" w:hAnsi="Times New Roman" w:cs="Times New Roman"/>
      <w:sz w:val="28"/>
      <w:szCs w:val="20"/>
    </w:rPr>
  </w:style>
  <w:style w:type="character" w:customStyle="1" w:styleId="90">
    <w:name w:val="Заголовок 9 Знак"/>
    <w:basedOn w:val="a0"/>
    <w:link w:val="9"/>
    <w:rsid w:val="00F12BD4"/>
    <w:rPr>
      <w:rFonts w:ascii="Times New Roman" w:eastAsia="Times New Roman" w:hAnsi="Times New Roman" w:cs="Times New Roman"/>
      <w:sz w:val="24"/>
      <w:szCs w:val="20"/>
    </w:rPr>
  </w:style>
  <w:style w:type="paragraph" w:styleId="1a">
    <w:name w:val="toc 1"/>
    <w:basedOn w:val="a"/>
    <w:next w:val="a"/>
    <w:autoRedefine/>
    <w:rsid w:val="00F12BD4"/>
    <w:pPr>
      <w:widowControl w:val="0"/>
      <w:snapToGrid w:val="0"/>
      <w:spacing w:after="0" w:line="240" w:lineRule="auto"/>
      <w:jc w:val="both"/>
    </w:pPr>
    <w:rPr>
      <w:rFonts w:ascii="Times New Roman" w:eastAsia="Times New Roman" w:hAnsi="Times New Roman" w:cs="Times New Roman"/>
      <w:sz w:val="20"/>
      <w:szCs w:val="20"/>
    </w:rPr>
  </w:style>
  <w:style w:type="character" w:customStyle="1" w:styleId="38">
    <w:name w:val="Основной текст с отступом 3 Знак"/>
    <w:basedOn w:val="a0"/>
    <w:link w:val="39"/>
    <w:locked/>
    <w:rsid w:val="00F12BD4"/>
    <w:rPr>
      <w:snapToGrid w:val="0"/>
      <w:sz w:val="24"/>
    </w:rPr>
  </w:style>
  <w:style w:type="paragraph" w:styleId="39">
    <w:name w:val="Body Text Indent 3"/>
    <w:basedOn w:val="a"/>
    <w:link w:val="38"/>
    <w:rsid w:val="00F12BD4"/>
    <w:pPr>
      <w:widowControl w:val="0"/>
      <w:snapToGrid w:val="0"/>
      <w:spacing w:after="0" w:line="240" w:lineRule="auto"/>
      <w:ind w:firstLine="426"/>
      <w:jc w:val="both"/>
    </w:pPr>
    <w:rPr>
      <w:snapToGrid w:val="0"/>
      <w:sz w:val="24"/>
    </w:rPr>
  </w:style>
  <w:style w:type="character" w:customStyle="1" w:styleId="311">
    <w:name w:val="Основной текст с отступом 3 Знак1"/>
    <w:basedOn w:val="a0"/>
    <w:link w:val="39"/>
    <w:uiPriority w:val="99"/>
    <w:semiHidden/>
    <w:rsid w:val="00F12BD4"/>
    <w:rPr>
      <w:sz w:val="16"/>
      <w:szCs w:val="16"/>
    </w:rPr>
  </w:style>
  <w:style w:type="character" w:customStyle="1" w:styleId="affffff9">
    <w:name w:val="Схема документа Знак"/>
    <w:basedOn w:val="a0"/>
    <w:link w:val="affffffa"/>
    <w:semiHidden/>
    <w:locked/>
    <w:rsid w:val="00F12BD4"/>
    <w:rPr>
      <w:rFonts w:ascii="Tahoma" w:hAnsi="Tahoma" w:cs="Tahoma"/>
      <w:shd w:val="clear" w:color="auto" w:fill="000080"/>
    </w:rPr>
  </w:style>
  <w:style w:type="paragraph" w:styleId="affffffa">
    <w:name w:val="Document Map"/>
    <w:basedOn w:val="a"/>
    <w:link w:val="affffff9"/>
    <w:semiHidden/>
    <w:rsid w:val="00F12BD4"/>
    <w:pPr>
      <w:shd w:val="clear" w:color="auto" w:fill="000080"/>
      <w:spacing w:after="0" w:line="240" w:lineRule="auto"/>
    </w:pPr>
    <w:rPr>
      <w:rFonts w:ascii="Tahoma" w:hAnsi="Tahoma" w:cs="Tahoma"/>
    </w:rPr>
  </w:style>
  <w:style w:type="character" w:customStyle="1" w:styleId="1b">
    <w:name w:val="Схема документа Знак1"/>
    <w:basedOn w:val="a0"/>
    <w:link w:val="affffffa"/>
    <w:uiPriority w:val="99"/>
    <w:semiHidden/>
    <w:rsid w:val="00F12BD4"/>
    <w:rPr>
      <w:rFonts w:ascii="Tahoma" w:hAnsi="Tahoma" w:cs="Tahoma"/>
      <w:sz w:val="16"/>
      <w:szCs w:val="16"/>
    </w:rPr>
  </w:style>
  <w:style w:type="paragraph" w:customStyle="1" w:styleId="ConsNonformat">
    <w:name w:val="ConsNonformat"/>
    <w:rsid w:val="00F12BD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ed">
    <w:name w:val="дeсновdой те"/>
    <w:basedOn w:val="a"/>
    <w:rsid w:val="00F12BD4"/>
    <w:pPr>
      <w:widowControl w:val="0"/>
      <w:tabs>
        <w:tab w:val="left" w:pos="0"/>
      </w:tabs>
      <w:snapToGrid w:val="0"/>
      <w:spacing w:after="0" w:line="240" w:lineRule="auto"/>
      <w:ind w:right="283"/>
      <w:jc w:val="both"/>
    </w:pPr>
    <w:rPr>
      <w:rFonts w:ascii="Times New Roman" w:eastAsia="Times New Roman" w:hAnsi="Times New Roman" w:cs="Times New Roman"/>
      <w:sz w:val="28"/>
      <w:szCs w:val="20"/>
    </w:rPr>
  </w:style>
  <w:style w:type="paragraph" w:customStyle="1" w:styleId="affffffb">
    <w:name w:val="Табличный"/>
    <w:basedOn w:val="a"/>
    <w:rsid w:val="00F12BD4"/>
    <w:pPr>
      <w:widowControl w:val="0"/>
      <w:snapToGrid w:val="0"/>
      <w:spacing w:after="0" w:line="240" w:lineRule="auto"/>
      <w:jc w:val="center"/>
    </w:pPr>
    <w:rPr>
      <w:rFonts w:ascii="Times New Roman" w:eastAsia="Times New Roman" w:hAnsi="Times New Roman" w:cs="Times New Roman"/>
      <w:sz w:val="26"/>
      <w:szCs w:val="20"/>
    </w:rPr>
  </w:style>
  <w:style w:type="paragraph" w:customStyle="1" w:styleId="Blockquote">
    <w:name w:val="Blockquote"/>
    <w:basedOn w:val="a"/>
    <w:rsid w:val="00F12BD4"/>
    <w:pPr>
      <w:widowControl w:val="0"/>
      <w:snapToGrid w:val="0"/>
      <w:spacing w:before="100" w:after="100" w:line="240" w:lineRule="auto"/>
      <w:ind w:left="360" w:right="360"/>
      <w:jc w:val="both"/>
    </w:pPr>
    <w:rPr>
      <w:rFonts w:ascii="Times New Roman" w:eastAsia="Times New Roman" w:hAnsi="Times New Roman" w:cs="Times New Roman"/>
      <w:sz w:val="24"/>
      <w:szCs w:val="20"/>
    </w:rPr>
  </w:style>
  <w:style w:type="paragraph" w:customStyle="1" w:styleId="1c">
    <w:name w:val="Знак Знак Знак1 Знак"/>
    <w:basedOn w:val="a"/>
    <w:autoRedefine/>
    <w:rsid w:val="00F12BD4"/>
    <w:pPr>
      <w:spacing w:after="160" w:line="240" w:lineRule="exact"/>
    </w:pPr>
    <w:rPr>
      <w:rFonts w:ascii="Times New Roman" w:eastAsia="SimSun" w:hAnsi="Times New Roman" w:cs="Times New Roman"/>
      <w:b/>
      <w:sz w:val="28"/>
      <w:szCs w:val="24"/>
      <w:lang w:val="en-US" w:eastAsia="en-US"/>
    </w:rPr>
  </w:style>
  <w:style w:type="character" w:customStyle="1" w:styleId="affffffc">
    <w:name w:val="Основной шрифт"/>
    <w:rsid w:val="00F12BD4"/>
  </w:style>
  <w:style w:type="character" w:customStyle="1" w:styleId="HTMLMarkup">
    <w:name w:val="HTML Markup"/>
    <w:rsid w:val="00F12BD4"/>
    <w:rPr>
      <w:vanish/>
      <w:webHidden w:val="0"/>
      <w:color w:val="FF0000"/>
      <w:specVanish w:val="0"/>
    </w:rPr>
  </w:style>
  <w:style w:type="character" w:customStyle="1" w:styleId="text">
    <w:name w:val="text"/>
    <w:basedOn w:val="a0"/>
    <w:rsid w:val="00F12BD4"/>
  </w:style>
  <w:style w:type="paragraph" w:customStyle="1" w:styleId="Style7">
    <w:name w:val="Style7"/>
    <w:basedOn w:val="a"/>
    <w:rsid w:val="00F12BD4"/>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character" w:customStyle="1" w:styleId="FontStyle18">
    <w:name w:val="Font Style18"/>
    <w:basedOn w:val="a0"/>
    <w:rsid w:val="00F12BD4"/>
    <w:rPr>
      <w:rFonts w:ascii="Times New Roman" w:hAnsi="Times New Roman" w:cs="Times New Roman"/>
      <w:sz w:val="24"/>
      <w:szCs w:val="24"/>
    </w:rPr>
  </w:style>
  <w:style w:type="character" w:customStyle="1" w:styleId="msonormal0">
    <w:name w:val="msonormal"/>
    <w:basedOn w:val="a0"/>
    <w:rsid w:val="00490D82"/>
  </w:style>
  <w:style w:type="paragraph" w:styleId="affffffd">
    <w:name w:val="caption"/>
    <w:basedOn w:val="a"/>
    <w:next w:val="a"/>
    <w:qFormat/>
    <w:rsid w:val="00490D82"/>
    <w:pPr>
      <w:autoSpaceDE w:val="0"/>
      <w:autoSpaceDN w:val="0"/>
      <w:spacing w:after="0" w:line="240" w:lineRule="atLeast"/>
      <w:ind w:right="40"/>
      <w:jc w:val="center"/>
    </w:pPr>
    <w:rPr>
      <w:rFonts w:ascii="Times New Roman" w:eastAsia="Times New Roman" w:hAnsi="Times New Roman" w:cs="Times New Roman"/>
      <w:b/>
      <w:bCs/>
      <w:sz w:val="24"/>
      <w:szCs w:val="28"/>
    </w:rPr>
  </w:style>
  <w:style w:type="paragraph" w:styleId="affffffe">
    <w:name w:val="Revision"/>
    <w:hidden/>
    <w:uiPriority w:val="99"/>
    <w:semiHidden/>
    <w:rsid w:val="00490D82"/>
    <w:pPr>
      <w:spacing w:after="0" w:line="240" w:lineRule="auto"/>
    </w:pPr>
    <w:rPr>
      <w:rFonts w:ascii="Times New Roman" w:eastAsia="Times New Roman" w:hAnsi="Times New Roman" w:cs="Times New Roman"/>
      <w:sz w:val="28"/>
      <w:szCs w:val="28"/>
    </w:rPr>
  </w:style>
  <w:style w:type="table" w:customStyle="1" w:styleId="1d">
    <w:name w:val="Сетка таблицы1"/>
    <w:basedOn w:val="a1"/>
    <w:next w:val="aff6"/>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next w:val="aff6"/>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Без интервала4"/>
    <w:rsid w:val="00490D82"/>
    <w:pPr>
      <w:suppressAutoHyphens/>
      <w:spacing w:after="0" w:line="240" w:lineRule="auto"/>
    </w:pPr>
    <w:rPr>
      <w:rFonts w:ascii="Times New Roman" w:eastAsia="Calibri" w:hAnsi="Times New Roman" w:cs="Times New Roman"/>
      <w:sz w:val="24"/>
      <w:szCs w:val="24"/>
      <w:lang w:eastAsia="zh-CN"/>
    </w:rPr>
  </w:style>
  <w:style w:type="character" w:customStyle="1" w:styleId="2f2">
    <w:name w:val="Заголовок №2_"/>
    <w:basedOn w:val="a0"/>
    <w:link w:val="2f3"/>
    <w:uiPriority w:val="99"/>
    <w:locked/>
    <w:rsid w:val="00490D82"/>
    <w:rPr>
      <w:sz w:val="24"/>
      <w:szCs w:val="24"/>
      <w:shd w:val="clear" w:color="auto" w:fill="FFFFFF"/>
    </w:rPr>
  </w:style>
  <w:style w:type="paragraph" w:customStyle="1" w:styleId="2f3">
    <w:name w:val="Заголовок №2"/>
    <w:basedOn w:val="a"/>
    <w:link w:val="2f2"/>
    <w:uiPriority w:val="99"/>
    <w:rsid w:val="00490D82"/>
    <w:pPr>
      <w:shd w:val="clear" w:color="auto" w:fill="FFFFFF"/>
      <w:spacing w:after="0" w:line="276" w:lineRule="exact"/>
      <w:jc w:val="both"/>
      <w:outlineLvl w:val="1"/>
    </w:pPr>
    <w:rPr>
      <w:sz w:val="24"/>
      <w:szCs w:val="24"/>
    </w:rPr>
  </w:style>
  <w:style w:type="character" w:customStyle="1" w:styleId="afffffff">
    <w:name w:val="Подпись к таблице_"/>
    <w:basedOn w:val="a0"/>
    <w:link w:val="afffffff0"/>
    <w:uiPriority w:val="99"/>
    <w:locked/>
    <w:rsid w:val="00490D82"/>
    <w:rPr>
      <w:sz w:val="23"/>
      <w:szCs w:val="23"/>
      <w:shd w:val="clear" w:color="auto" w:fill="FFFFFF"/>
    </w:rPr>
  </w:style>
  <w:style w:type="paragraph" w:customStyle="1" w:styleId="afffffff0">
    <w:name w:val="Подпись к таблице"/>
    <w:basedOn w:val="a"/>
    <w:link w:val="afffffff"/>
    <w:uiPriority w:val="99"/>
    <w:rsid w:val="00490D82"/>
    <w:pPr>
      <w:shd w:val="clear" w:color="auto" w:fill="FFFFFF"/>
      <w:spacing w:after="0" w:line="0" w:lineRule="atLeast"/>
    </w:pPr>
    <w:rPr>
      <w:sz w:val="23"/>
      <w:szCs w:val="23"/>
    </w:rPr>
  </w:style>
  <w:style w:type="character" w:customStyle="1" w:styleId="120">
    <w:name w:val="Заголовок №1 (2)_"/>
    <w:basedOn w:val="a0"/>
    <w:link w:val="121"/>
    <w:uiPriority w:val="99"/>
    <w:locked/>
    <w:rsid w:val="00490D82"/>
    <w:rPr>
      <w:sz w:val="24"/>
      <w:szCs w:val="24"/>
      <w:shd w:val="clear" w:color="auto" w:fill="FFFFFF"/>
    </w:rPr>
  </w:style>
  <w:style w:type="paragraph" w:customStyle="1" w:styleId="121">
    <w:name w:val="Заголовок №1 (2)"/>
    <w:basedOn w:val="a"/>
    <w:link w:val="120"/>
    <w:uiPriority w:val="99"/>
    <w:rsid w:val="00490D82"/>
    <w:pPr>
      <w:shd w:val="clear" w:color="auto" w:fill="FFFFFF"/>
      <w:spacing w:before="180" w:after="300" w:line="278" w:lineRule="exact"/>
      <w:jc w:val="center"/>
      <w:outlineLvl w:val="0"/>
    </w:pPr>
    <w:rPr>
      <w:sz w:val="24"/>
      <w:szCs w:val="24"/>
    </w:rPr>
  </w:style>
  <w:style w:type="character" w:customStyle="1" w:styleId="2110">
    <w:name w:val="Заголовок №2 + 11"/>
    <w:aliases w:val="5 pt"/>
    <w:basedOn w:val="120"/>
    <w:uiPriority w:val="99"/>
    <w:rsid w:val="00490D82"/>
    <w:rPr>
      <w:sz w:val="23"/>
      <w:szCs w:val="23"/>
    </w:rPr>
  </w:style>
  <w:style w:type="character" w:customStyle="1" w:styleId="afffffff1">
    <w:name w:val="Основной текст + Полужирный"/>
    <w:basedOn w:val="aff5"/>
    <w:uiPriority w:val="99"/>
    <w:rsid w:val="00490D82"/>
    <w:rPr>
      <w:b/>
      <w:bCs/>
      <w:sz w:val="23"/>
      <w:szCs w:val="23"/>
      <w:shd w:val="clear" w:color="auto" w:fill="FFFFFF"/>
    </w:rPr>
  </w:style>
  <w:style w:type="character" w:customStyle="1" w:styleId="61">
    <w:name w:val="Основной текст (6)"/>
    <w:basedOn w:val="a0"/>
    <w:uiPriority w:val="99"/>
    <w:rsid w:val="00490D82"/>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52">
    <w:name w:val="Основной текст (5)"/>
    <w:basedOn w:val="a0"/>
    <w:uiPriority w:val="99"/>
    <w:rsid w:val="00490D8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paragraph" w:customStyle="1" w:styleId="Heading">
    <w:name w:val="Heading"/>
    <w:rsid w:val="00C80F7E"/>
    <w:pPr>
      <w:widowControl w:val="0"/>
      <w:autoSpaceDE w:val="0"/>
      <w:autoSpaceDN w:val="0"/>
      <w:adjustRightInd w:val="0"/>
      <w:spacing w:after="0" w:line="240" w:lineRule="auto"/>
    </w:pPr>
    <w:rPr>
      <w:rFonts w:ascii="Arial" w:eastAsia="Times New Roman" w:hAnsi="Arial" w:cs="Arial"/>
      <w:b/>
      <w:bCs/>
    </w:rPr>
  </w:style>
  <w:style w:type="paragraph" w:customStyle="1" w:styleId="46">
    <w:name w:val="Абзац списка4"/>
    <w:basedOn w:val="a"/>
    <w:rsid w:val="00900589"/>
    <w:pPr>
      <w:ind w:left="720"/>
    </w:pPr>
    <w:rPr>
      <w:rFonts w:ascii="Calibri" w:eastAsia="Times New Roman" w:hAnsi="Calibri" w:cs="Times New Roman"/>
      <w:lang w:eastAsia="en-US"/>
    </w:rPr>
  </w:style>
  <w:style w:type="character" w:customStyle="1" w:styleId="Heading1Char1">
    <w:name w:val="Heading 1 Char1"/>
    <w:locked/>
    <w:rsid w:val="00900589"/>
    <w:rPr>
      <w:rFonts w:ascii="Calibri" w:hAnsi="Calibri"/>
      <w:b/>
      <w:bCs/>
      <w:sz w:val="44"/>
      <w:szCs w:val="44"/>
      <w:lang w:val="ru-RU" w:eastAsia="ru-RU" w:bidi="ar-SA"/>
    </w:rPr>
  </w:style>
  <w:style w:type="character" w:customStyle="1" w:styleId="Heading3Char1">
    <w:name w:val="Heading 3 Char1"/>
    <w:locked/>
    <w:rsid w:val="00900589"/>
    <w:rPr>
      <w:rFonts w:ascii="Calibri" w:hAnsi="Calibri"/>
      <w:sz w:val="32"/>
      <w:szCs w:val="32"/>
      <w:lang w:val="ru-RU" w:eastAsia="ru-RU" w:bidi="ar-SA"/>
    </w:rPr>
  </w:style>
  <w:style w:type="character" w:customStyle="1" w:styleId="ConsPlusNormal0">
    <w:name w:val="ConsPlusNormal Знак"/>
    <w:link w:val="ConsPlusNormal"/>
    <w:locked/>
    <w:rsid w:val="009F5E72"/>
    <w:rPr>
      <w:rFonts w:ascii="Arial" w:eastAsia="Times New Roman" w:hAnsi="Arial" w:cs="Arial"/>
      <w:sz w:val="20"/>
      <w:szCs w:val="20"/>
    </w:rPr>
  </w:style>
  <w:style w:type="character" w:customStyle="1" w:styleId="FontStyle13">
    <w:name w:val="Font Style13"/>
    <w:basedOn w:val="a0"/>
    <w:rsid w:val="009617D7"/>
    <w:rPr>
      <w:rFonts w:ascii="Times New Roman" w:hAnsi="Times New Roman" w:cs="Times New Roman" w:hint="default"/>
      <w:sz w:val="26"/>
      <w:szCs w:val="26"/>
    </w:rPr>
  </w:style>
  <w:style w:type="character" w:customStyle="1" w:styleId="art-postheader">
    <w:name w:val="art-postheader"/>
    <w:basedOn w:val="a0"/>
    <w:rsid w:val="009617D7"/>
  </w:style>
  <w:style w:type="paragraph" w:customStyle="1" w:styleId="53">
    <w:name w:val="Абзац списка5"/>
    <w:basedOn w:val="a"/>
    <w:rsid w:val="004C2CB1"/>
    <w:pPr>
      <w:spacing w:after="0" w:line="240" w:lineRule="auto"/>
      <w:ind w:left="720"/>
      <w:contextualSpacing/>
    </w:pPr>
    <w:rPr>
      <w:rFonts w:ascii="Times New Roman" w:eastAsia="Calibri" w:hAnsi="Times New Roman" w:cs="Times New Roman"/>
      <w:sz w:val="24"/>
      <w:szCs w:val="24"/>
    </w:rPr>
  </w:style>
  <w:style w:type="paragraph" w:customStyle="1" w:styleId="62">
    <w:name w:val="Абзац списка6"/>
    <w:basedOn w:val="a"/>
    <w:rsid w:val="00ED2FD5"/>
    <w:pPr>
      <w:spacing w:after="0" w:line="240" w:lineRule="auto"/>
      <w:ind w:left="720"/>
      <w:contextualSpacing/>
    </w:pPr>
    <w:rPr>
      <w:rFonts w:ascii="Times New Roman" w:eastAsia="Calibri" w:hAnsi="Times New Roman" w:cs="Times New Roman"/>
      <w:sz w:val="24"/>
      <w:szCs w:val="24"/>
    </w:rPr>
  </w:style>
  <w:style w:type="paragraph" w:customStyle="1" w:styleId="3a">
    <w:name w:val="Обычный3"/>
    <w:rsid w:val="00ED2FD5"/>
    <w:pPr>
      <w:snapToGrid w:val="0"/>
      <w:spacing w:before="60" w:after="0" w:line="240" w:lineRule="auto"/>
      <w:ind w:firstLine="720"/>
      <w:jc w:val="both"/>
    </w:pPr>
    <w:rPr>
      <w:rFonts w:ascii="Arial" w:eastAsia="Times New Roman" w:hAnsi="Arial" w:cs="Times New Roman"/>
      <w:sz w:val="24"/>
      <w:szCs w:val="20"/>
    </w:rPr>
  </w:style>
  <w:style w:type="character" w:customStyle="1" w:styleId="highlight">
    <w:name w:val="highlight"/>
    <w:basedOn w:val="a0"/>
    <w:rsid w:val="00001AFC"/>
    <w:rPr>
      <w:rFonts w:cs="Times New Roman"/>
    </w:rPr>
  </w:style>
  <w:style w:type="paragraph" w:customStyle="1" w:styleId="54">
    <w:name w:val="Без интервала5"/>
    <w:rsid w:val="006D45AA"/>
    <w:pPr>
      <w:spacing w:after="0" w:line="240" w:lineRule="auto"/>
    </w:pPr>
    <w:rPr>
      <w:rFonts w:ascii="Calibri" w:eastAsia="Times New Roman" w:hAnsi="Calibri" w:cs="Times New Roman"/>
      <w:lang w:eastAsia="en-US"/>
    </w:rPr>
  </w:style>
  <w:style w:type="paragraph" w:customStyle="1" w:styleId="msonormalcxspmiddle">
    <w:name w:val="msonormalcxspmiddle"/>
    <w:basedOn w:val="a"/>
    <w:rsid w:val="00890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
    <w:name w:val="Абзац списка7"/>
    <w:basedOn w:val="a"/>
    <w:rsid w:val="00B82482"/>
    <w:pPr>
      <w:spacing w:after="160" w:line="259" w:lineRule="auto"/>
      <w:ind w:left="720"/>
      <w:contextualSpacing/>
    </w:pPr>
    <w:rPr>
      <w:rFonts w:ascii="Calibri" w:eastAsia="Times New Roman" w:hAnsi="Calibri" w:cs="Times New Roman"/>
      <w:lang w:eastAsia="en-US"/>
    </w:rPr>
  </w:style>
  <w:style w:type="paragraph" w:customStyle="1" w:styleId="ConsPlusDocList">
    <w:name w:val="ConsPlusDocList"/>
    <w:rsid w:val="007C499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7C499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C499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C4999"/>
    <w:pPr>
      <w:widowControl w:val="0"/>
      <w:autoSpaceDE w:val="0"/>
      <w:autoSpaceDN w:val="0"/>
      <w:spacing w:after="0" w:line="240" w:lineRule="auto"/>
    </w:pPr>
    <w:rPr>
      <w:rFonts w:ascii="Arial" w:eastAsia="Times New Roman" w:hAnsi="Arial" w:cs="Arial"/>
      <w:sz w:val="20"/>
      <w:szCs w:val="20"/>
    </w:rPr>
  </w:style>
  <w:style w:type="paragraph" w:customStyle="1" w:styleId="afffffff2">
    <w:name w:val="Абзац"/>
    <w:basedOn w:val="a"/>
    <w:uiPriority w:val="99"/>
    <w:qFormat/>
    <w:rsid w:val="007C4999"/>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81">
    <w:name w:val="Абзац списка8"/>
    <w:basedOn w:val="a"/>
    <w:rsid w:val="00043F25"/>
    <w:pPr>
      <w:spacing w:after="160" w:line="259" w:lineRule="auto"/>
      <w:ind w:left="720"/>
      <w:contextualSpacing/>
    </w:pPr>
    <w:rPr>
      <w:rFonts w:ascii="Calibri" w:eastAsia="Times New Roman" w:hAnsi="Calibri" w:cs="Times New Roman"/>
      <w:lang w:eastAsia="en-US"/>
    </w:rPr>
  </w:style>
  <w:style w:type="paragraph" w:customStyle="1" w:styleId="FORMATTEXT0">
    <w:name w:val=".FORMATTEXT"/>
    <w:rsid w:val="00E5258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0">
    <w:name w:val=".HEADERTEXT"/>
    <w:rsid w:val="00E52587"/>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UNFORMATTEXT">
    <w:name w:val=".UNFORMATTEXT"/>
    <w:rsid w:val="00E5258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7">
    <w:name w:val="Style17"/>
    <w:basedOn w:val="a"/>
    <w:uiPriority w:val="99"/>
    <w:rsid w:val="00A349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A3494B"/>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28">
    <w:name w:val="Font Style28"/>
    <w:basedOn w:val="a0"/>
    <w:uiPriority w:val="99"/>
    <w:rsid w:val="00A3494B"/>
    <w:rPr>
      <w:rFonts w:ascii="Times New Roman" w:hAnsi="Times New Roman" w:cs="Times New Roman" w:hint="default"/>
      <w:sz w:val="22"/>
      <w:szCs w:val="22"/>
    </w:rPr>
  </w:style>
  <w:style w:type="paragraph" w:customStyle="1" w:styleId="Style9">
    <w:name w:val="Style9"/>
    <w:basedOn w:val="a"/>
    <w:uiPriority w:val="99"/>
    <w:rsid w:val="00A3494B"/>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14">
    <w:name w:val="Style14"/>
    <w:basedOn w:val="a"/>
    <w:uiPriority w:val="99"/>
    <w:rsid w:val="00A3494B"/>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16">
    <w:name w:val="Style16"/>
    <w:basedOn w:val="a"/>
    <w:uiPriority w:val="99"/>
    <w:rsid w:val="00A3494B"/>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23">
    <w:name w:val="Font Style23"/>
    <w:basedOn w:val="a0"/>
    <w:uiPriority w:val="99"/>
    <w:rsid w:val="00A3494B"/>
    <w:rPr>
      <w:rFonts w:ascii="Times New Roman" w:hAnsi="Times New Roman" w:cs="Times New Roman" w:hint="default"/>
      <w:b/>
      <w:bCs/>
      <w:sz w:val="22"/>
      <w:szCs w:val="22"/>
    </w:rPr>
  </w:style>
  <w:style w:type="character" w:customStyle="1" w:styleId="FontStyle24">
    <w:name w:val="Font Style24"/>
    <w:basedOn w:val="a0"/>
    <w:uiPriority w:val="99"/>
    <w:rsid w:val="00A3494B"/>
    <w:rPr>
      <w:rFonts w:ascii="Times New Roman" w:hAnsi="Times New Roman" w:cs="Times New Roman" w:hint="default"/>
      <w:sz w:val="22"/>
      <w:szCs w:val="22"/>
    </w:rPr>
  </w:style>
  <w:style w:type="paragraph" w:customStyle="1" w:styleId="63">
    <w:name w:val="Без интервала6"/>
    <w:rsid w:val="00707E6D"/>
    <w:pPr>
      <w:suppressAutoHyphens/>
      <w:spacing w:after="0" w:line="240" w:lineRule="auto"/>
    </w:pPr>
    <w:rPr>
      <w:rFonts w:ascii="Times New Roman" w:eastAsia="Calibri" w:hAnsi="Times New Roman" w:cs="Times New Roman"/>
      <w:sz w:val="24"/>
      <w:szCs w:val="24"/>
      <w:lang w:eastAsia="zh-CN"/>
    </w:rPr>
  </w:style>
  <w:style w:type="paragraph" w:customStyle="1" w:styleId="msonormalcxsplast">
    <w:name w:val="msonormalcxsplast"/>
    <w:basedOn w:val="a"/>
    <w:rsid w:val="009B1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3pt">
    <w:name w:val="Основной текст (2) + 13 pt;Полужирный"/>
    <w:basedOn w:val="2c"/>
    <w:rsid w:val="009B1CB2"/>
    <w:rPr>
      <w:rFonts w:eastAsia="Times New Roman"/>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17">
    <w:name w:val="Font Style17"/>
    <w:basedOn w:val="a0"/>
    <w:rsid w:val="007D1837"/>
    <w:rPr>
      <w:rFonts w:ascii="Times New Roman" w:hAnsi="Times New Roman" w:cs="Times New Roman" w:hint="default"/>
      <w:sz w:val="22"/>
      <w:szCs w:val="22"/>
    </w:rPr>
  </w:style>
  <w:style w:type="paragraph" w:customStyle="1" w:styleId="91">
    <w:name w:val="Абзац списка9"/>
    <w:basedOn w:val="a"/>
    <w:rsid w:val="00EE02D6"/>
    <w:pPr>
      <w:spacing w:after="0" w:line="240" w:lineRule="auto"/>
      <w:ind w:left="720"/>
      <w:contextualSpacing/>
    </w:pPr>
    <w:rPr>
      <w:rFonts w:ascii="Times New Roman" w:eastAsia="Calibri" w:hAnsi="Times New Roman" w:cs="Times New Roman"/>
      <w:sz w:val="24"/>
      <w:szCs w:val="24"/>
    </w:rPr>
  </w:style>
  <w:style w:type="paragraph" w:customStyle="1" w:styleId="47">
    <w:name w:val="Обычный4"/>
    <w:rsid w:val="00980365"/>
    <w:pPr>
      <w:snapToGrid w:val="0"/>
      <w:spacing w:before="60" w:after="0" w:line="240" w:lineRule="auto"/>
      <w:ind w:firstLine="720"/>
      <w:jc w:val="both"/>
    </w:pPr>
    <w:rPr>
      <w:rFonts w:ascii="Arial" w:eastAsia="Times New Roman" w:hAnsi="Arial" w:cs="Times New Roman"/>
      <w:sz w:val="24"/>
      <w:szCs w:val="20"/>
    </w:rPr>
  </w:style>
  <w:style w:type="character" w:customStyle="1" w:styleId="21pt">
    <w:name w:val="Основной текст (2) + Интервал 1 pt"/>
    <w:basedOn w:val="2c"/>
    <w:rsid w:val="0013131D"/>
    <w:rPr>
      <w:rFonts w:eastAsia="Times New Roman"/>
      <w:b w:val="0"/>
      <w:bCs w:val="0"/>
      <w:i w:val="0"/>
      <w:iCs w:val="0"/>
      <w:smallCaps w:val="0"/>
      <w:strike w:val="0"/>
      <w:color w:val="000000"/>
      <w:spacing w:val="30"/>
      <w:w w:val="100"/>
      <w:position w:val="0"/>
      <w:sz w:val="26"/>
      <w:szCs w:val="26"/>
      <w:u w:val="none"/>
      <w:lang w:val="ru-RU" w:eastAsia="ru-RU" w:bidi="ru-RU"/>
    </w:rPr>
  </w:style>
  <w:style w:type="character" w:customStyle="1" w:styleId="afffffff3">
    <w:name w:val="Колонтитул_"/>
    <w:basedOn w:val="a0"/>
    <w:link w:val="afffffff4"/>
    <w:rsid w:val="0013131D"/>
    <w:rPr>
      <w:rFonts w:ascii="Times New Roman" w:eastAsia="Times New Roman" w:hAnsi="Times New Roman" w:cs="Times New Roman"/>
      <w:spacing w:val="-10"/>
      <w:shd w:val="clear" w:color="auto" w:fill="FFFFFF"/>
    </w:rPr>
  </w:style>
  <w:style w:type="paragraph" w:customStyle="1" w:styleId="afffffff4">
    <w:name w:val="Колонтитул"/>
    <w:basedOn w:val="a"/>
    <w:link w:val="afffffff3"/>
    <w:rsid w:val="0013131D"/>
    <w:pPr>
      <w:widowControl w:val="0"/>
      <w:shd w:val="clear" w:color="auto" w:fill="FFFFFF"/>
      <w:spacing w:after="0" w:line="0" w:lineRule="atLeast"/>
      <w:jc w:val="center"/>
    </w:pPr>
    <w:rPr>
      <w:rFonts w:ascii="Times New Roman" w:eastAsia="Times New Roman" w:hAnsi="Times New Roman" w:cs="Times New Roman"/>
      <w:spacing w:val="-10"/>
    </w:rPr>
  </w:style>
  <w:style w:type="paragraph" w:customStyle="1" w:styleId="msonospacing0">
    <w:name w:val="msonospacing"/>
    <w:basedOn w:val="a"/>
    <w:rsid w:val="0013131D"/>
    <w:pPr>
      <w:spacing w:before="100" w:beforeAutospacing="1" w:after="100" w:afterAutospacing="1" w:line="240" w:lineRule="auto"/>
    </w:pPr>
    <w:rPr>
      <w:rFonts w:ascii="Times New Roman" w:eastAsia="Calibri" w:hAnsi="Times New Roman" w:cs="Times New Roman"/>
      <w:sz w:val="24"/>
      <w:szCs w:val="24"/>
    </w:rPr>
  </w:style>
  <w:style w:type="character" w:customStyle="1" w:styleId="hyperlink">
    <w:name w:val="hyperlink"/>
    <w:basedOn w:val="a0"/>
    <w:rsid w:val="00720498"/>
  </w:style>
  <w:style w:type="paragraph" w:customStyle="1" w:styleId="table0">
    <w:name w:val="table0"/>
    <w:basedOn w:val="a"/>
    <w:rsid w:val="00720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720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Абзац списка10"/>
    <w:basedOn w:val="a"/>
    <w:rsid w:val="00720498"/>
    <w:pPr>
      <w:spacing w:after="0" w:line="240" w:lineRule="auto"/>
      <w:ind w:left="720"/>
      <w:contextualSpacing/>
    </w:pPr>
    <w:rPr>
      <w:rFonts w:ascii="Times New Roman" w:eastAsia="Calibri" w:hAnsi="Times New Roman" w:cs="Times New Roman"/>
      <w:sz w:val="24"/>
      <w:szCs w:val="24"/>
    </w:rPr>
  </w:style>
  <w:style w:type="paragraph" w:customStyle="1" w:styleId="72">
    <w:name w:val="Без интервала7"/>
    <w:rsid w:val="000B7590"/>
    <w:pPr>
      <w:suppressAutoHyphens/>
      <w:spacing w:after="0" w:line="240" w:lineRule="auto"/>
    </w:pPr>
    <w:rPr>
      <w:rFonts w:ascii="Times New Roman" w:eastAsia="Calibri" w:hAnsi="Times New Roman" w:cs="Times New Roman"/>
      <w:sz w:val="24"/>
      <w:szCs w:val="24"/>
      <w:lang w:eastAsia="zh-CN"/>
    </w:rPr>
  </w:style>
  <w:style w:type="paragraph" w:customStyle="1" w:styleId="western">
    <w:name w:val="western"/>
    <w:basedOn w:val="a"/>
    <w:rsid w:val="000B75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7">
    <w:name w:val="Font Style57"/>
    <w:rsid w:val="000B7590"/>
    <w:rPr>
      <w:rFonts w:ascii="Cambria" w:hAnsi="Cambria" w:cs="Cambria"/>
      <w:sz w:val="20"/>
      <w:szCs w:val="20"/>
    </w:rPr>
  </w:style>
  <w:style w:type="character" w:customStyle="1" w:styleId="2f4">
    <w:name w:val="Основной текст (2) + Полужирный"/>
    <w:basedOn w:val="2c"/>
    <w:rsid w:val="00226C64"/>
    <w:rPr>
      <w:rFonts w:eastAsia="Times New Roman"/>
      <w:i w:val="0"/>
      <w:iCs w:val="0"/>
      <w:smallCaps w:val="0"/>
      <w:strike w:val="0"/>
      <w:color w:val="000000"/>
      <w:spacing w:val="0"/>
      <w:w w:val="100"/>
      <w:position w:val="0"/>
      <w:sz w:val="28"/>
      <w:szCs w:val="28"/>
      <w:u w:val="none"/>
      <w:lang w:val="ru-RU" w:eastAsia="ru-RU" w:bidi="ru-RU"/>
    </w:rPr>
  </w:style>
  <w:style w:type="paragraph" w:customStyle="1" w:styleId="Pa3">
    <w:name w:val="Pa3"/>
    <w:basedOn w:val="a"/>
    <w:next w:val="a"/>
    <w:uiPriority w:val="99"/>
    <w:rsid w:val="00226C6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226C6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226C64"/>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226C64"/>
    <w:pPr>
      <w:autoSpaceDE w:val="0"/>
      <w:autoSpaceDN w:val="0"/>
      <w:adjustRightInd w:val="0"/>
      <w:spacing w:after="0" w:line="181" w:lineRule="atLeast"/>
    </w:pPr>
    <w:rPr>
      <w:rFonts w:ascii="OctavaC" w:eastAsia="Times New Roman" w:hAnsi="OctavaC" w:cs="Times New Roman"/>
      <w:sz w:val="24"/>
      <w:szCs w:val="24"/>
    </w:rPr>
  </w:style>
  <w:style w:type="paragraph" w:styleId="afffffff5">
    <w:name w:val="Block Text"/>
    <w:basedOn w:val="a"/>
    <w:unhideWhenUsed/>
    <w:rsid w:val="0095707C"/>
    <w:pPr>
      <w:overflowPunct w:val="0"/>
      <w:autoSpaceDE w:val="0"/>
      <w:autoSpaceDN w:val="0"/>
      <w:adjustRightInd w:val="0"/>
      <w:spacing w:after="0" w:line="240" w:lineRule="auto"/>
      <w:ind w:left="1134" w:right="1132"/>
      <w:jc w:val="center"/>
    </w:pPr>
    <w:rPr>
      <w:rFonts w:ascii="Times New Roman" w:eastAsia="Times New Roman" w:hAnsi="Times New Roman" w:cs="Times New Roman"/>
      <w:b/>
      <w:sz w:val="28"/>
      <w:szCs w:val="20"/>
    </w:rPr>
  </w:style>
  <w:style w:type="paragraph" w:customStyle="1" w:styleId="tex1st">
    <w:name w:val="tex1st"/>
    <w:basedOn w:val="a"/>
    <w:rsid w:val="00A024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
    <w:name w:val="Знак Знак1 Знак"/>
    <w:basedOn w:val="a"/>
    <w:rsid w:val="0010338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b">
    <w:name w:val="Название3"/>
    <w:basedOn w:val="55"/>
    <w:rsid w:val="00103388"/>
    <w:pPr>
      <w:jc w:val="center"/>
    </w:pPr>
    <w:rPr>
      <w:rFonts w:ascii="Arial" w:hAnsi="Arial"/>
      <w:sz w:val="24"/>
    </w:rPr>
  </w:style>
  <w:style w:type="paragraph" w:customStyle="1" w:styleId="55">
    <w:name w:val="Обычный5"/>
    <w:rsid w:val="00103388"/>
    <w:pPr>
      <w:spacing w:after="0" w:line="240" w:lineRule="auto"/>
      <w:jc w:val="both"/>
    </w:pPr>
    <w:rPr>
      <w:rFonts w:ascii="Times New Roman" w:eastAsia="Times New Roman" w:hAnsi="Times New Roman" w:cs="Times New Roman"/>
      <w:sz w:val="28"/>
      <w:szCs w:val="20"/>
    </w:rPr>
  </w:style>
  <w:style w:type="paragraph" w:customStyle="1" w:styleId="230">
    <w:name w:val="Заголовок 23"/>
    <w:basedOn w:val="55"/>
    <w:next w:val="55"/>
    <w:rsid w:val="00103388"/>
    <w:pPr>
      <w:keepNext/>
      <w:jc w:val="center"/>
      <w:outlineLvl w:val="1"/>
    </w:pPr>
    <w:rPr>
      <w:rFonts w:ascii="Arial" w:hAnsi="Arial"/>
      <w:sz w:val="24"/>
    </w:rPr>
  </w:style>
  <w:style w:type="paragraph" w:customStyle="1" w:styleId="330">
    <w:name w:val="Основной текст 33"/>
    <w:basedOn w:val="55"/>
    <w:rsid w:val="00103388"/>
    <w:pPr>
      <w:jc w:val="left"/>
    </w:pPr>
    <w:rPr>
      <w:rFonts w:ascii="Arial" w:hAnsi="Arial"/>
      <w:color w:val="FF0000"/>
    </w:rPr>
  </w:style>
  <w:style w:type="paragraph" w:customStyle="1" w:styleId="afffffff6">
    <w:name w:val="Знак Знак Знак Знак"/>
    <w:basedOn w:val="a"/>
    <w:rsid w:val="0010338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z-">
    <w:name w:val="HTML Top of Form"/>
    <w:basedOn w:val="a"/>
    <w:next w:val="a"/>
    <w:link w:val="z-0"/>
    <w:hidden/>
    <w:uiPriority w:val="99"/>
    <w:rsid w:val="007058B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7058B6"/>
    <w:rPr>
      <w:rFonts w:ascii="Arial" w:eastAsia="Times New Roman" w:hAnsi="Arial" w:cs="Arial"/>
      <w:vanish/>
      <w:sz w:val="16"/>
      <w:szCs w:val="16"/>
    </w:rPr>
  </w:style>
  <w:style w:type="paragraph" w:customStyle="1" w:styleId="consplustitle0">
    <w:name w:val="consplustitle"/>
    <w:basedOn w:val="a"/>
    <w:rsid w:val="007058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2">
    <w:name w:val="Pa12"/>
    <w:basedOn w:val="a"/>
    <w:next w:val="a"/>
    <w:uiPriority w:val="99"/>
    <w:rsid w:val="000A7836"/>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
    <w:name w:val="Pa1"/>
    <w:basedOn w:val="a"/>
    <w:next w:val="a"/>
    <w:uiPriority w:val="99"/>
    <w:rsid w:val="000A7836"/>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0">
    <w:name w:val="Pa0"/>
    <w:basedOn w:val="Default"/>
    <w:next w:val="Default"/>
    <w:uiPriority w:val="99"/>
    <w:rsid w:val="000A7836"/>
    <w:pPr>
      <w:spacing w:line="221" w:lineRule="atLeast"/>
    </w:pPr>
    <w:rPr>
      <w:rFonts w:ascii="OctavaC" w:eastAsiaTheme="minorHAnsi" w:hAnsi="OctavaC" w:cstheme="minorBidi"/>
      <w:color w:val="auto"/>
    </w:rPr>
  </w:style>
  <w:style w:type="character" w:customStyle="1" w:styleId="afffffff7">
    <w:name w:val="Основной текст + Курсив"/>
    <w:uiPriority w:val="99"/>
    <w:rsid w:val="00254BC4"/>
    <w:rPr>
      <w:rFonts w:ascii="Times New Roman" w:hAnsi="Times New Roman" w:cs="Times New Roman"/>
      <w:i/>
      <w:iCs/>
      <w:color w:val="000000"/>
      <w:spacing w:val="0"/>
      <w:w w:val="100"/>
      <w:position w:val="0"/>
      <w:sz w:val="25"/>
      <w:szCs w:val="25"/>
      <w:u w:val="none"/>
      <w:lang w:val="ru-RU"/>
    </w:rPr>
  </w:style>
  <w:style w:type="character" w:customStyle="1" w:styleId="48">
    <w:name w:val="Основной текст (4) + Не курсив"/>
    <w:uiPriority w:val="99"/>
    <w:rsid w:val="00254BC4"/>
    <w:rPr>
      <w:rFonts w:ascii="Times New Roman" w:hAnsi="Times New Roman" w:cs="Times New Roman"/>
      <w:i/>
      <w:iCs/>
      <w:color w:val="000000"/>
      <w:spacing w:val="0"/>
      <w:w w:val="100"/>
      <w:position w:val="0"/>
      <w:sz w:val="25"/>
      <w:szCs w:val="25"/>
      <w:u w:val="none"/>
      <w:lang w:val="ru-RU"/>
    </w:rPr>
  </w:style>
  <w:style w:type="paragraph" w:customStyle="1" w:styleId="110">
    <w:name w:val="Абзац списка11"/>
    <w:basedOn w:val="a"/>
    <w:rsid w:val="00D127CA"/>
    <w:pPr>
      <w:spacing w:after="0" w:line="240" w:lineRule="auto"/>
      <w:ind w:left="720"/>
      <w:contextualSpacing/>
    </w:pPr>
    <w:rPr>
      <w:rFonts w:ascii="Times New Roman" w:eastAsia="Times New Roman" w:hAnsi="Times New Roman" w:cs="Times New Roman"/>
      <w:sz w:val="28"/>
      <w:lang w:eastAsia="en-US"/>
    </w:rPr>
  </w:style>
  <w:style w:type="paragraph" w:styleId="HTML">
    <w:name w:val="HTML Preformatted"/>
    <w:basedOn w:val="a"/>
    <w:link w:val="HTML0"/>
    <w:uiPriority w:val="99"/>
    <w:unhideWhenUsed/>
    <w:rsid w:val="00D12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Times New Roman"/>
      <w:sz w:val="20"/>
      <w:szCs w:val="20"/>
    </w:rPr>
  </w:style>
  <w:style w:type="character" w:customStyle="1" w:styleId="HTML0">
    <w:name w:val="Стандартный HTML Знак"/>
    <w:basedOn w:val="a0"/>
    <w:link w:val="HTML"/>
    <w:uiPriority w:val="99"/>
    <w:rsid w:val="00D127CA"/>
    <w:rPr>
      <w:rFonts w:ascii="Courier New" w:eastAsia="Courier New" w:hAnsi="Courier New" w:cs="Times New Roman"/>
      <w:sz w:val="20"/>
      <w:szCs w:val="20"/>
    </w:rPr>
  </w:style>
  <w:style w:type="paragraph" w:customStyle="1" w:styleId="64">
    <w:name w:val="Обычный6"/>
    <w:rsid w:val="00591F4F"/>
    <w:pPr>
      <w:snapToGrid w:val="0"/>
      <w:spacing w:before="60" w:after="0" w:line="240" w:lineRule="auto"/>
      <w:ind w:firstLine="720"/>
      <w:jc w:val="both"/>
    </w:pPr>
    <w:rPr>
      <w:rFonts w:ascii="Arial" w:eastAsia="Times New Roman" w:hAnsi="Arial" w:cs="Times New Roman"/>
      <w:sz w:val="24"/>
      <w:szCs w:val="20"/>
    </w:rPr>
  </w:style>
  <w:style w:type="character" w:customStyle="1" w:styleId="afffffff8">
    <w:name w:val="Цветовое выделение для Текст"/>
    <w:rsid w:val="005C077E"/>
    <w:rPr>
      <w:rFonts w:ascii="Times New Roman CYR" w:eastAsia="Times New Roman CYR" w:hAnsi="Times New Roman CYR" w:cs="Times New Roman CYR"/>
      <w:sz w:val="24"/>
      <w:szCs w:val="24"/>
    </w:rPr>
  </w:style>
  <w:style w:type="character" w:customStyle="1" w:styleId="afffffff9">
    <w:name w:val="Âûäåëåíèå"/>
    <w:rsid w:val="005C077E"/>
    <w:rPr>
      <w:i/>
    </w:rPr>
  </w:style>
  <w:style w:type="character" w:customStyle="1" w:styleId="afffffffa">
    <w:name w:val="Маркеры списка"/>
    <w:rsid w:val="005C077E"/>
    <w:rPr>
      <w:rFonts w:ascii="OpenSymbol" w:eastAsia="OpenSymbol" w:hAnsi="OpenSymbol" w:cs="OpenSymbol"/>
    </w:rPr>
  </w:style>
  <w:style w:type="character" w:customStyle="1" w:styleId="afffffffb">
    <w:name w:val="Символ нумерации"/>
    <w:rsid w:val="005C077E"/>
  </w:style>
  <w:style w:type="character" w:customStyle="1" w:styleId="afffffffc">
    <w:name w:val="Îñíîâíîé øðèôò àáçàöà"/>
    <w:rsid w:val="005C077E"/>
  </w:style>
  <w:style w:type="character" w:customStyle="1" w:styleId="afffffffd">
    <w:name w:val="Öâåòîâîå âûäåëåíèå"/>
    <w:rsid w:val="005C077E"/>
    <w:rPr>
      <w:rFonts w:ascii="Arial" w:eastAsia="Arial" w:hAnsi="Arial" w:cs="Arial"/>
      <w:b/>
      <w:bCs/>
      <w:color w:val="26282F"/>
      <w:sz w:val="24"/>
      <w:szCs w:val="24"/>
    </w:rPr>
  </w:style>
  <w:style w:type="paragraph" w:customStyle="1" w:styleId="1f">
    <w:name w:val="Заголовок1"/>
    <w:basedOn w:val="a"/>
    <w:next w:val="af1"/>
    <w:rsid w:val="005C077E"/>
    <w:pPr>
      <w:keepNext/>
      <w:widowControl w:val="0"/>
      <w:suppressAutoHyphens/>
      <w:spacing w:before="240" w:after="120" w:line="240" w:lineRule="auto"/>
    </w:pPr>
    <w:rPr>
      <w:rFonts w:ascii="Arial" w:eastAsia="Andale Sans UI" w:hAnsi="Arial" w:cs="Tahoma"/>
      <w:kern w:val="1"/>
      <w:sz w:val="28"/>
      <w:szCs w:val="28"/>
    </w:rPr>
  </w:style>
  <w:style w:type="paragraph" w:customStyle="1" w:styleId="afffffffe">
    <w:name w:val="Заголовок таблицы"/>
    <w:basedOn w:val="affffffff"/>
    <w:rsid w:val="005C077E"/>
    <w:pPr>
      <w:jc w:val="center"/>
    </w:pPr>
    <w:rPr>
      <w:b/>
      <w:bCs/>
    </w:rPr>
  </w:style>
  <w:style w:type="paragraph" w:customStyle="1" w:styleId="122">
    <w:name w:val="Абзац списка12"/>
    <w:basedOn w:val="a"/>
    <w:rsid w:val="005C077E"/>
    <w:pPr>
      <w:widowControl w:val="0"/>
      <w:suppressAutoHyphens/>
      <w:spacing w:after="0" w:line="100" w:lineRule="atLeast"/>
      <w:ind w:left="720"/>
    </w:pPr>
    <w:rPr>
      <w:rFonts w:ascii="Times New Roman" w:eastAsia="Times New Roman" w:hAnsi="Times New Roman" w:cs="Times New Roman"/>
      <w:kern w:val="1"/>
      <w:sz w:val="20"/>
      <w:szCs w:val="20"/>
    </w:rPr>
  </w:style>
  <w:style w:type="paragraph" w:customStyle="1" w:styleId="text1cl">
    <w:name w:val="text1cl"/>
    <w:basedOn w:val="a"/>
    <w:rsid w:val="005C0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Нижний колонтитул1"/>
    <w:basedOn w:val="a"/>
    <w:next w:val="a"/>
    <w:rsid w:val="005C077E"/>
    <w:pPr>
      <w:widowControl w:val="0"/>
      <w:suppressAutoHyphens/>
      <w:spacing w:after="0" w:line="240" w:lineRule="auto"/>
    </w:pPr>
    <w:rPr>
      <w:rFonts w:ascii="Times New Roman" w:eastAsia="Times New Roman" w:hAnsi="Times New Roman" w:cs="Times New Roman"/>
      <w:kern w:val="1"/>
      <w:sz w:val="20"/>
      <w:szCs w:val="20"/>
    </w:rPr>
  </w:style>
  <w:style w:type="paragraph" w:customStyle="1" w:styleId="1f1">
    <w:name w:val="Указатель1"/>
    <w:basedOn w:val="a"/>
    <w:rsid w:val="005C077E"/>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affffffff0">
    <w:name w:val="Áàçîâûé"/>
    <w:rsid w:val="005C077E"/>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fffff">
    <w:name w:val="Содержимое таблицы"/>
    <w:basedOn w:val="a"/>
    <w:rsid w:val="005C077E"/>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111">
    <w:name w:val="Заголовок 11"/>
    <w:basedOn w:val="a"/>
    <w:next w:val="a"/>
    <w:rsid w:val="005C077E"/>
    <w:pPr>
      <w:widowControl w:val="0"/>
      <w:suppressAutoHyphens/>
      <w:spacing w:before="108" w:after="108" w:line="240" w:lineRule="auto"/>
      <w:jc w:val="center"/>
    </w:pPr>
    <w:rPr>
      <w:rFonts w:ascii="Times New Roman" w:eastAsia="Andale Sans UI" w:hAnsi="Times New Roman" w:cs="Times New Roman"/>
      <w:b/>
      <w:bCs/>
      <w:color w:val="26282F"/>
      <w:kern w:val="1"/>
      <w:sz w:val="24"/>
      <w:szCs w:val="24"/>
    </w:rPr>
  </w:style>
  <w:style w:type="paragraph" w:styleId="affffffff1">
    <w:name w:val="Plain Text"/>
    <w:basedOn w:val="a"/>
    <w:link w:val="affffffff2"/>
    <w:rsid w:val="005C077E"/>
    <w:pPr>
      <w:spacing w:after="0" w:line="240" w:lineRule="auto"/>
    </w:pPr>
    <w:rPr>
      <w:rFonts w:ascii="Courier New" w:eastAsia="Times New Roman" w:hAnsi="Courier New" w:cs="Times New Roman"/>
      <w:sz w:val="20"/>
      <w:szCs w:val="20"/>
    </w:rPr>
  </w:style>
  <w:style w:type="character" w:customStyle="1" w:styleId="affffffff2">
    <w:name w:val="Текст Знак"/>
    <w:basedOn w:val="a0"/>
    <w:link w:val="affffffff1"/>
    <w:rsid w:val="005C077E"/>
    <w:rPr>
      <w:rFonts w:ascii="Courier New" w:eastAsia="Times New Roman" w:hAnsi="Courier New" w:cs="Times New Roman"/>
      <w:sz w:val="20"/>
      <w:szCs w:val="20"/>
    </w:rPr>
  </w:style>
  <w:style w:type="character" w:customStyle="1" w:styleId="212">
    <w:name w:val="Основной текст (21)_"/>
    <w:link w:val="213"/>
    <w:uiPriority w:val="99"/>
    <w:locked/>
    <w:rsid w:val="005977B3"/>
    <w:rPr>
      <w:spacing w:val="-5"/>
      <w:sz w:val="27"/>
      <w:shd w:val="clear" w:color="auto" w:fill="FFFFFF"/>
    </w:rPr>
  </w:style>
  <w:style w:type="paragraph" w:customStyle="1" w:styleId="213">
    <w:name w:val="Основной текст (21)"/>
    <w:basedOn w:val="a"/>
    <w:link w:val="212"/>
    <w:uiPriority w:val="99"/>
    <w:rsid w:val="005977B3"/>
    <w:pPr>
      <w:widowControl w:val="0"/>
      <w:shd w:val="clear" w:color="auto" w:fill="FFFFFF"/>
      <w:spacing w:after="0" w:line="317" w:lineRule="exact"/>
      <w:jc w:val="center"/>
    </w:pPr>
    <w:rPr>
      <w:spacing w:val="-5"/>
      <w:sz w:val="27"/>
    </w:rPr>
  </w:style>
  <w:style w:type="character" w:customStyle="1" w:styleId="2f5">
    <w:name w:val="Оглавление (2)_"/>
    <w:basedOn w:val="a0"/>
    <w:link w:val="2f6"/>
    <w:rsid w:val="005977B3"/>
    <w:rPr>
      <w:spacing w:val="1"/>
      <w:shd w:val="clear" w:color="auto" w:fill="FFFFFF"/>
    </w:rPr>
  </w:style>
  <w:style w:type="character" w:customStyle="1" w:styleId="affffd">
    <w:name w:val="Оглавление_"/>
    <w:basedOn w:val="a0"/>
    <w:link w:val="affffc"/>
    <w:rsid w:val="005977B3"/>
    <w:rPr>
      <w:rFonts w:ascii="Courier New" w:eastAsia="Calibri" w:hAnsi="Courier New" w:cs="Courier New"/>
      <w:sz w:val="24"/>
      <w:szCs w:val="24"/>
    </w:rPr>
  </w:style>
  <w:style w:type="paragraph" w:customStyle="1" w:styleId="2f6">
    <w:name w:val="Оглавление (2)"/>
    <w:basedOn w:val="a"/>
    <w:link w:val="2f5"/>
    <w:rsid w:val="005977B3"/>
    <w:pPr>
      <w:widowControl w:val="0"/>
      <w:shd w:val="clear" w:color="auto" w:fill="FFFFFF"/>
      <w:spacing w:before="1560" w:after="60" w:line="240" w:lineRule="atLeast"/>
      <w:jc w:val="both"/>
    </w:pPr>
    <w:rPr>
      <w:spacing w:val="1"/>
    </w:rPr>
  </w:style>
  <w:style w:type="character" w:customStyle="1" w:styleId="2f7">
    <w:name w:val="Оглавление (2) + Курсив"/>
    <w:aliases w:val="Интервал 0 pt,Масштаб 60%"/>
    <w:basedOn w:val="2f5"/>
    <w:rsid w:val="005977B3"/>
    <w:rPr>
      <w:rFonts w:ascii="Times New Roman" w:hAnsi="Times New Roman" w:cs="Times New Roman"/>
      <w:i/>
      <w:iCs/>
      <w:spacing w:val="0"/>
      <w:w w:val="60"/>
      <w:u w:val="none"/>
    </w:rPr>
  </w:style>
  <w:style w:type="paragraph" w:customStyle="1" w:styleId="affffffff3">
    <w:basedOn w:val="a"/>
    <w:next w:val="a"/>
    <w:qFormat/>
    <w:rsid w:val="00A6307E"/>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grame">
    <w:name w:val="grame"/>
    <w:basedOn w:val="a0"/>
    <w:rsid w:val="00A6307E"/>
    <w:rPr>
      <w:rFonts w:ascii="Verdana" w:hAnsi="Verdana" w:cs="Times New Roman"/>
      <w:sz w:val="17"/>
      <w:szCs w:val="17"/>
    </w:rPr>
  </w:style>
  <w:style w:type="character" w:customStyle="1" w:styleId="spelle">
    <w:name w:val="spelle"/>
    <w:basedOn w:val="a0"/>
    <w:rsid w:val="00A6307E"/>
    <w:rPr>
      <w:rFonts w:ascii="Verdana" w:hAnsi="Verdana" w:cs="Times New Roman"/>
      <w:sz w:val="17"/>
      <w:szCs w:val="17"/>
    </w:rPr>
  </w:style>
  <w:style w:type="paragraph" w:customStyle="1" w:styleId="73">
    <w:name w:val="Обычный7"/>
    <w:rsid w:val="00BF1E86"/>
    <w:pPr>
      <w:snapToGrid w:val="0"/>
      <w:spacing w:before="60" w:after="0" w:line="240" w:lineRule="auto"/>
      <w:ind w:firstLine="720"/>
      <w:jc w:val="both"/>
    </w:pPr>
    <w:rPr>
      <w:rFonts w:ascii="Arial" w:eastAsia="Times New Roman" w:hAnsi="Arial" w:cs="Times New Roman"/>
      <w:sz w:val="24"/>
      <w:szCs w:val="20"/>
    </w:rPr>
  </w:style>
  <w:style w:type="character" w:customStyle="1" w:styleId="1f2">
    <w:name w:val="Текст выноски Знак1"/>
    <w:basedOn w:val="a0"/>
    <w:uiPriority w:val="99"/>
    <w:semiHidden/>
    <w:rsid w:val="00275B1B"/>
    <w:rPr>
      <w:rFonts w:ascii="Tahoma" w:eastAsia="Andale Sans UI" w:hAnsi="Tahoma" w:cs="Tahoma"/>
      <w:kern w:val="1"/>
      <w:sz w:val="16"/>
      <w:szCs w:val="16"/>
    </w:rPr>
  </w:style>
  <w:style w:type="character" w:customStyle="1" w:styleId="1f3">
    <w:name w:val="Текст примечания Знак1"/>
    <w:basedOn w:val="a0"/>
    <w:uiPriority w:val="99"/>
    <w:semiHidden/>
    <w:rsid w:val="00275B1B"/>
    <w:rPr>
      <w:rFonts w:eastAsia="Andale Sans UI"/>
      <w:kern w:val="1"/>
    </w:rPr>
  </w:style>
  <w:style w:type="character" w:customStyle="1" w:styleId="1f4">
    <w:name w:val="Тема примечания Знак1"/>
    <w:basedOn w:val="1f3"/>
    <w:uiPriority w:val="99"/>
    <w:semiHidden/>
    <w:rsid w:val="00275B1B"/>
    <w:rPr>
      <w:b/>
      <w:bCs/>
    </w:rPr>
  </w:style>
  <w:style w:type="paragraph" w:customStyle="1" w:styleId="130">
    <w:name w:val="Абзац списка13"/>
    <w:basedOn w:val="a"/>
    <w:rsid w:val="00275B1B"/>
    <w:pPr>
      <w:widowControl w:val="0"/>
      <w:suppressAutoHyphens/>
      <w:spacing w:after="0" w:line="100" w:lineRule="atLeast"/>
      <w:ind w:left="720"/>
    </w:pPr>
    <w:rPr>
      <w:rFonts w:ascii="Times New Roman" w:eastAsia="Times New Roman" w:hAnsi="Times New Roman" w:cs="Times New Roman"/>
      <w:kern w:val="1"/>
      <w:sz w:val="20"/>
      <w:szCs w:val="20"/>
    </w:rPr>
  </w:style>
  <w:style w:type="paragraph" w:customStyle="1" w:styleId="2f8">
    <w:name w:val="Нижний колонтитул2"/>
    <w:basedOn w:val="a"/>
    <w:next w:val="a"/>
    <w:rsid w:val="00275B1B"/>
    <w:pPr>
      <w:widowControl w:val="0"/>
      <w:suppressAutoHyphens/>
      <w:spacing w:after="0" w:line="240" w:lineRule="auto"/>
    </w:pPr>
    <w:rPr>
      <w:rFonts w:ascii="Times New Roman" w:eastAsia="Times New Roman" w:hAnsi="Times New Roman" w:cs="Times New Roman"/>
      <w:kern w:val="1"/>
      <w:sz w:val="20"/>
      <w:szCs w:val="20"/>
    </w:rPr>
  </w:style>
  <w:style w:type="paragraph" w:customStyle="1" w:styleId="123">
    <w:name w:val="Заголовок 12"/>
    <w:basedOn w:val="a"/>
    <w:next w:val="a"/>
    <w:rsid w:val="00275B1B"/>
    <w:pPr>
      <w:widowControl w:val="0"/>
      <w:suppressAutoHyphens/>
      <w:spacing w:before="108" w:after="108" w:line="240" w:lineRule="auto"/>
      <w:jc w:val="center"/>
    </w:pPr>
    <w:rPr>
      <w:rFonts w:ascii="Times New Roman" w:eastAsia="Andale Sans UI" w:hAnsi="Times New Roman" w:cs="Times New Roman"/>
      <w:b/>
      <w:bCs/>
      <w:color w:val="26282F"/>
      <w:kern w:val="1"/>
      <w:sz w:val="24"/>
      <w:szCs w:val="24"/>
    </w:rPr>
  </w:style>
  <w:style w:type="paragraph" w:customStyle="1" w:styleId="Noparagraphstyle">
    <w:name w:val="[No paragraph style]"/>
    <w:rsid w:val="00275B1B"/>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82">
    <w:name w:val="Обычный8"/>
    <w:rsid w:val="00C9054C"/>
    <w:pPr>
      <w:snapToGrid w:val="0"/>
      <w:spacing w:before="60" w:after="0" w:line="240" w:lineRule="auto"/>
      <w:ind w:firstLine="720"/>
      <w:jc w:val="both"/>
    </w:pPr>
    <w:rPr>
      <w:rFonts w:ascii="Arial" w:eastAsia="Times New Roman" w:hAnsi="Arial" w:cs="Times New Roman"/>
      <w:sz w:val="24"/>
      <w:szCs w:val="20"/>
    </w:rPr>
  </w:style>
  <w:style w:type="character" w:customStyle="1" w:styleId="fill">
    <w:name w:val="fill"/>
    <w:basedOn w:val="a0"/>
    <w:rsid w:val="001E6EB5"/>
    <w:rPr>
      <w:b/>
      <w:bCs/>
      <w:i/>
      <w:iCs/>
      <w:color w:val="FF0000"/>
    </w:rPr>
  </w:style>
  <w:style w:type="paragraph" w:customStyle="1" w:styleId="p9">
    <w:name w:val="p9"/>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1E6EB5"/>
  </w:style>
  <w:style w:type="paragraph" w:customStyle="1" w:styleId="p2">
    <w:name w:val="p2"/>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1E6EB5"/>
  </w:style>
  <w:style w:type="paragraph" w:customStyle="1" w:styleId="p4">
    <w:name w:val="p4"/>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0">
    <w:name w:val="s_10"/>
    <w:basedOn w:val="a0"/>
    <w:rsid w:val="001E6EB5"/>
  </w:style>
  <w:style w:type="character" w:customStyle="1" w:styleId="3c">
    <w:name w:val="Подпись к таблице (3)_"/>
    <w:basedOn w:val="a0"/>
    <w:link w:val="3d"/>
    <w:rsid w:val="00BF1604"/>
    <w:rPr>
      <w:rFonts w:ascii="Times New Roman" w:eastAsia="Times New Roman" w:hAnsi="Times New Roman" w:cs="Times New Roman"/>
      <w:b/>
      <w:bCs/>
      <w:shd w:val="clear" w:color="auto" w:fill="FFFFFF"/>
    </w:rPr>
  </w:style>
  <w:style w:type="paragraph" w:customStyle="1" w:styleId="3d">
    <w:name w:val="Подпись к таблице (3)"/>
    <w:basedOn w:val="a"/>
    <w:link w:val="3c"/>
    <w:rsid w:val="00BF1604"/>
    <w:pPr>
      <w:widowControl w:val="0"/>
      <w:shd w:val="clear" w:color="auto" w:fill="FFFFFF"/>
      <w:spacing w:after="0" w:line="240" w:lineRule="exact"/>
      <w:jc w:val="center"/>
    </w:pPr>
    <w:rPr>
      <w:rFonts w:ascii="Times New Roman" w:eastAsia="Times New Roman" w:hAnsi="Times New Roman" w:cs="Times New Roman"/>
      <w:b/>
      <w:bCs/>
    </w:rPr>
  </w:style>
  <w:style w:type="paragraph" w:customStyle="1" w:styleId="140">
    <w:name w:val="Абзац списка14"/>
    <w:basedOn w:val="a"/>
    <w:rsid w:val="00B87974"/>
    <w:pPr>
      <w:widowControl w:val="0"/>
      <w:suppressAutoHyphens/>
      <w:spacing w:after="0" w:line="100" w:lineRule="atLeast"/>
      <w:ind w:left="720"/>
    </w:pPr>
    <w:rPr>
      <w:rFonts w:ascii="Times New Roman" w:eastAsia="Times New Roman" w:hAnsi="Times New Roman" w:cs="Times New Roman"/>
      <w:kern w:val="1"/>
      <w:sz w:val="20"/>
      <w:szCs w:val="20"/>
    </w:rPr>
  </w:style>
  <w:style w:type="paragraph" w:customStyle="1" w:styleId="3e">
    <w:name w:val="Нижний колонтитул3"/>
    <w:basedOn w:val="a"/>
    <w:next w:val="a"/>
    <w:rsid w:val="00B87974"/>
    <w:pPr>
      <w:widowControl w:val="0"/>
      <w:suppressAutoHyphens/>
      <w:spacing w:after="0" w:line="240" w:lineRule="auto"/>
    </w:pPr>
    <w:rPr>
      <w:rFonts w:ascii="Times New Roman" w:eastAsia="Times New Roman" w:hAnsi="Times New Roman" w:cs="Times New Roman"/>
      <w:kern w:val="1"/>
      <w:sz w:val="20"/>
      <w:szCs w:val="20"/>
    </w:rPr>
  </w:style>
  <w:style w:type="paragraph" w:customStyle="1" w:styleId="131">
    <w:name w:val="Заголовок 13"/>
    <w:basedOn w:val="a"/>
    <w:next w:val="a"/>
    <w:rsid w:val="00B87974"/>
    <w:pPr>
      <w:widowControl w:val="0"/>
      <w:suppressAutoHyphens/>
      <w:spacing w:before="108" w:after="108" w:line="240" w:lineRule="auto"/>
      <w:jc w:val="center"/>
    </w:pPr>
    <w:rPr>
      <w:rFonts w:ascii="Times New Roman" w:eastAsia="Andale Sans UI" w:hAnsi="Times New Roman" w:cs="Times New Roman"/>
      <w:b/>
      <w:bCs/>
      <w:color w:val="26282F"/>
      <w:kern w:val="1"/>
      <w:sz w:val="24"/>
      <w:szCs w:val="24"/>
    </w:rPr>
  </w:style>
  <w:style w:type="paragraph" w:customStyle="1" w:styleId="49">
    <w:name w:val="Название4"/>
    <w:basedOn w:val="92"/>
    <w:rsid w:val="00BA2C70"/>
    <w:pPr>
      <w:jc w:val="center"/>
    </w:pPr>
    <w:rPr>
      <w:rFonts w:ascii="Arial" w:hAnsi="Arial"/>
      <w:sz w:val="24"/>
    </w:rPr>
  </w:style>
  <w:style w:type="paragraph" w:customStyle="1" w:styleId="92">
    <w:name w:val="Обычный9"/>
    <w:rsid w:val="00BA2C70"/>
    <w:pPr>
      <w:spacing w:after="0" w:line="240" w:lineRule="auto"/>
      <w:jc w:val="both"/>
    </w:pPr>
    <w:rPr>
      <w:rFonts w:ascii="Times New Roman" w:eastAsia="Times New Roman" w:hAnsi="Times New Roman" w:cs="Times New Roman"/>
      <w:sz w:val="28"/>
      <w:szCs w:val="20"/>
    </w:rPr>
  </w:style>
  <w:style w:type="paragraph" w:customStyle="1" w:styleId="240">
    <w:name w:val="Заголовок 24"/>
    <w:basedOn w:val="92"/>
    <w:next w:val="92"/>
    <w:rsid w:val="00BA2C70"/>
    <w:pPr>
      <w:keepNext/>
      <w:jc w:val="center"/>
      <w:outlineLvl w:val="1"/>
    </w:pPr>
    <w:rPr>
      <w:rFonts w:ascii="Arial" w:hAnsi="Arial"/>
      <w:sz w:val="24"/>
    </w:rPr>
  </w:style>
  <w:style w:type="paragraph" w:customStyle="1" w:styleId="340">
    <w:name w:val="Основной текст 34"/>
    <w:basedOn w:val="92"/>
    <w:rsid w:val="00BA2C70"/>
    <w:pPr>
      <w:jc w:val="left"/>
    </w:pPr>
    <w:rPr>
      <w:rFonts w:ascii="Arial" w:hAnsi="Arial"/>
      <w:color w:val="FF0000"/>
    </w:rPr>
  </w:style>
  <w:style w:type="paragraph" w:customStyle="1" w:styleId="affffffff4">
    <w:name w:val="Знак Знак Знак Знак"/>
    <w:basedOn w:val="a"/>
    <w:rsid w:val="00BA2C70"/>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ConsPlusNormal10">
    <w:name w:val="ConsPlusNormal1"/>
    <w:locked/>
    <w:rsid w:val="00376661"/>
    <w:rPr>
      <w:rFonts w:ascii="Arial" w:hAnsi="Arial" w:cs="Arial"/>
      <w:lang w:val="ru-RU" w:eastAsia="ru-RU" w:bidi="ar-SA"/>
    </w:rPr>
  </w:style>
  <w:style w:type="character" w:customStyle="1" w:styleId="afa">
    <w:name w:val="Абзац списка Знак"/>
    <w:link w:val="af9"/>
    <w:locked/>
    <w:rsid w:val="00376661"/>
    <w:rPr>
      <w:rFonts w:ascii="Arial" w:eastAsia="Calibri" w:hAnsi="Arial" w:cs="Mangal"/>
      <w:kern w:val="3"/>
      <w:sz w:val="21"/>
      <w:szCs w:val="24"/>
      <w:lang w:eastAsia="zh-CN" w:bidi="hi-IN"/>
    </w:rPr>
  </w:style>
  <w:style w:type="character" w:customStyle="1" w:styleId="a6">
    <w:name w:val="Обычный (веб) Знак"/>
    <w:aliases w:val="Обычный (Web) Знак"/>
    <w:basedOn w:val="a0"/>
    <w:link w:val="a5"/>
    <w:rsid w:val="00C13689"/>
    <w:rPr>
      <w:rFonts w:ascii="Times New Roman" w:eastAsia="Times New Roman" w:hAnsi="Times New Roman" w:cs="Times New Roman"/>
      <w:sz w:val="24"/>
      <w:szCs w:val="24"/>
    </w:rPr>
  </w:style>
  <w:style w:type="character" w:customStyle="1" w:styleId="2f9">
    <w:name w:val="Знак2"/>
    <w:basedOn w:val="a0"/>
    <w:rsid w:val="00126D19"/>
    <w:rPr>
      <w:rFonts w:ascii="Cambria" w:eastAsia="Calibri" w:hAnsi="Cambria"/>
      <w:b/>
      <w:bCs/>
      <w:sz w:val="26"/>
      <w:szCs w:val="26"/>
      <w:lang w:val="ru-RU" w:eastAsia="en-US" w:bidi="ar-SA"/>
    </w:rPr>
  </w:style>
  <w:style w:type="character" w:customStyle="1" w:styleId="210pt">
    <w:name w:val="Основной текст (2) + 10 pt;Полужирный"/>
    <w:basedOn w:val="2c"/>
    <w:rsid w:val="004B2CD6"/>
    <w:rPr>
      <w:rFonts w:eastAsia="Times New Roman"/>
      <w:i w:val="0"/>
      <w:iCs w:val="0"/>
      <w:smallCaps w:val="0"/>
      <w:strike w:val="0"/>
      <w:color w:val="000000"/>
      <w:spacing w:val="0"/>
      <w:w w:val="100"/>
      <w:position w:val="0"/>
      <w:sz w:val="20"/>
      <w:szCs w:val="20"/>
      <w:u w:val="none"/>
      <w:lang w:val="ru-RU" w:eastAsia="ru-RU" w:bidi="ru-RU"/>
    </w:rPr>
  </w:style>
  <w:style w:type="paragraph" w:customStyle="1" w:styleId="formattexttopleveltext">
    <w:name w:val="formattext topleveltext"/>
    <w:basedOn w:val="a"/>
    <w:rsid w:val="004839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a"/>
    <w:rsid w:val="008806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88063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6">
    <w:name w:val="xl66"/>
    <w:basedOn w:val="a"/>
    <w:rsid w:val="0088063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7">
    <w:name w:val="xl67"/>
    <w:basedOn w:val="a"/>
    <w:rsid w:val="00880638"/>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8">
    <w:name w:val="xl68"/>
    <w:basedOn w:val="a"/>
    <w:rsid w:val="0088063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69">
    <w:name w:val="xl69"/>
    <w:basedOn w:val="a"/>
    <w:rsid w:val="0088063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0">
    <w:name w:val="xl70"/>
    <w:basedOn w:val="a"/>
    <w:rsid w:val="0088063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1">
    <w:name w:val="xl71"/>
    <w:basedOn w:val="a"/>
    <w:rsid w:val="00880638"/>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2">
    <w:name w:val="xl72"/>
    <w:basedOn w:val="a"/>
    <w:rsid w:val="00880638"/>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3">
    <w:name w:val="xl73"/>
    <w:basedOn w:val="a"/>
    <w:rsid w:val="00880638"/>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4">
    <w:name w:val="xl74"/>
    <w:basedOn w:val="a"/>
    <w:rsid w:val="00880638"/>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5">
    <w:name w:val="xl75"/>
    <w:basedOn w:val="a"/>
    <w:rsid w:val="00880638"/>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6">
    <w:name w:val="xl76"/>
    <w:basedOn w:val="a"/>
    <w:rsid w:val="00880638"/>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880638"/>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8">
    <w:name w:val="xl78"/>
    <w:basedOn w:val="a"/>
    <w:rsid w:val="00880638"/>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9">
    <w:name w:val="xl79"/>
    <w:basedOn w:val="a"/>
    <w:rsid w:val="00880638"/>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80">
    <w:name w:val="xl80"/>
    <w:basedOn w:val="a"/>
    <w:rsid w:val="0088063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
    <w:name w:val="xl81"/>
    <w:basedOn w:val="a"/>
    <w:rsid w:val="0088063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2">
    <w:name w:val="xl82"/>
    <w:basedOn w:val="a"/>
    <w:rsid w:val="0088063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880638"/>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880638"/>
    <w:pPr>
      <w:spacing w:before="100" w:beforeAutospacing="1" w:after="100" w:afterAutospacing="1" w:line="240" w:lineRule="auto"/>
      <w:jc w:val="center"/>
    </w:pPr>
    <w:rPr>
      <w:rFonts w:ascii="Arial CYR" w:eastAsia="Times New Roman" w:hAnsi="Arial CYR" w:cs="Times New Roman"/>
      <w:b/>
      <w:bCs/>
    </w:rPr>
  </w:style>
  <w:style w:type="paragraph" w:customStyle="1" w:styleId="xl85">
    <w:name w:val="xl85"/>
    <w:basedOn w:val="a"/>
    <w:rsid w:val="0088063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6">
    <w:name w:val="xl86"/>
    <w:basedOn w:val="a"/>
    <w:rsid w:val="0088063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7">
    <w:name w:val="xl87"/>
    <w:basedOn w:val="a"/>
    <w:rsid w:val="0088063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8">
    <w:name w:val="xl88"/>
    <w:basedOn w:val="a"/>
    <w:rsid w:val="00880638"/>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9">
    <w:name w:val="xl89"/>
    <w:basedOn w:val="a"/>
    <w:rsid w:val="00880638"/>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90">
    <w:name w:val="xl90"/>
    <w:basedOn w:val="a"/>
    <w:rsid w:val="00880638"/>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91">
    <w:name w:val="xl91"/>
    <w:basedOn w:val="a"/>
    <w:rsid w:val="00880638"/>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150">
    <w:name w:val="Абзац списка15"/>
    <w:basedOn w:val="a"/>
    <w:rsid w:val="007B042A"/>
    <w:pPr>
      <w:spacing w:after="0" w:line="240" w:lineRule="auto"/>
      <w:ind w:left="720"/>
      <w:contextualSpacing/>
    </w:pPr>
    <w:rPr>
      <w:rFonts w:ascii="Times New Roman" w:eastAsia="Calibri" w:hAnsi="Times New Roman" w:cs="Times New Roman"/>
      <w:sz w:val="24"/>
      <w:szCs w:val="24"/>
    </w:rPr>
  </w:style>
  <w:style w:type="paragraph" w:customStyle="1" w:styleId="101">
    <w:name w:val="Обычный10"/>
    <w:rsid w:val="00A87F3C"/>
    <w:pPr>
      <w:snapToGrid w:val="0"/>
      <w:spacing w:before="60" w:after="0" w:line="240" w:lineRule="auto"/>
      <w:ind w:firstLine="720"/>
      <w:jc w:val="both"/>
    </w:pPr>
    <w:rPr>
      <w:rFonts w:ascii="Arial" w:eastAsia="Times New Roman" w:hAnsi="Arial" w:cs="Times New Roman"/>
      <w:sz w:val="24"/>
      <w:szCs w:val="20"/>
    </w:rPr>
  </w:style>
  <w:style w:type="character" w:customStyle="1" w:styleId="1f5">
    <w:name w:val="Гиперссылка1"/>
    <w:basedOn w:val="a0"/>
    <w:rsid w:val="007D39C2"/>
  </w:style>
  <w:style w:type="numbering" w:customStyle="1" w:styleId="1f6">
    <w:name w:val="Нет списка1"/>
    <w:next w:val="a2"/>
    <w:uiPriority w:val="99"/>
    <w:semiHidden/>
    <w:unhideWhenUsed/>
    <w:rsid w:val="00DE445A"/>
  </w:style>
  <w:style w:type="character" w:customStyle="1" w:styleId="290">
    <w:name w:val="29"/>
    <w:basedOn w:val="a0"/>
    <w:rsid w:val="00DE445A"/>
  </w:style>
  <w:style w:type="paragraph" w:customStyle="1" w:styleId="bodytext">
    <w:name w:val="bodytext"/>
    <w:basedOn w:val="a"/>
    <w:rsid w:val="00DE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DE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2">
    <w:name w:val="bodytextindent2"/>
    <w:basedOn w:val="a"/>
    <w:rsid w:val="00DE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
    <w:rsid w:val="00DE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a"/>
    <w:rsid w:val="00DE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2r">
    <w:name w:val="fn2r"/>
    <w:basedOn w:val="a"/>
    <w:rsid w:val="00DE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DE445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DE445A"/>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2810738">
      <w:bodyDiv w:val="1"/>
      <w:marLeft w:val="0"/>
      <w:marRight w:val="0"/>
      <w:marTop w:val="0"/>
      <w:marBottom w:val="0"/>
      <w:divBdr>
        <w:top w:val="none" w:sz="0" w:space="0" w:color="auto"/>
        <w:left w:val="none" w:sz="0" w:space="0" w:color="auto"/>
        <w:bottom w:val="none" w:sz="0" w:space="0" w:color="auto"/>
        <w:right w:val="none" w:sz="0" w:space="0" w:color="auto"/>
      </w:divBdr>
    </w:div>
    <w:div w:id="24986836">
      <w:bodyDiv w:val="1"/>
      <w:marLeft w:val="0"/>
      <w:marRight w:val="0"/>
      <w:marTop w:val="0"/>
      <w:marBottom w:val="0"/>
      <w:divBdr>
        <w:top w:val="none" w:sz="0" w:space="0" w:color="auto"/>
        <w:left w:val="none" w:sz="0" w:space="0" w:color="auto"/>
        <w:bottom w:val="none" w:sz="0" w:space="0" w:color="auto"/>
        <w:right w:val="none" w:sz="0" w:space="0" w:color="auto"/>
      </w:divBdr>
    </w:div>
    <w:div w:id="290748550">
      <w:bodyDiv w:val="1"/>
      <w:marLeft w:val="0"/>
      <w:marRight w:val="0"/>
      <w:marTop w:val="0"/>
      <w:marBottom w:val="0"/>
      <w:divBdr>
        <w:top w:val="none" w:sz="0" w:space="0" w:color="auto"/>
        <w:left w:val="none" w:sz="0" w:space="0" w:color="auto"/>
        <w:bottom w:val="none" w:sz="0" w:space="0" w:color="auto"/>
        <w:right w:val="none" w:sz="0" w:space="0" w:color="auto"/>
      </w:divBdr>
    </w:div>
    <w:div w:id="376854118">
      <w:bodyDiv w:val="1"/>
      <w:marLeft w:val="0"/>
      <w:marRight w:val="0"/>
      <w:marTop w:val="0"/>
      <w:marBottom w:val="0"/>
      <w:divBdr>
        <w:top w:val="none" w:sz="0" w:space="0" w:color="auto"/>
        <w:left w:val="none" w:sz="0" w:space="0" w:color="auto"/>
        <w:bottom w:val="none" w:sz="0" w:space="0" w:color="auto"/>
        <w:right w:val="none" w:sz="0" w:space="0" w:color="auto"/>
      </w:divBdr>
    </w:div>
    <w:div w:id="415976125">
      <w:bodyDiv w:val="1"/>
      <w:marLeft w:val="0"/>
      <w:marRight w:val="0"/>
      <w:marTop w:val="0"/>
      <w:marBottom w:val="0"/>
      <w:divBdr>
        <w:top w:val="none" w:sz="0" w:space="0" w:color="auto"/>
        <w:left w:val="none" w:sz="0" w:space="0" w:color="auto"/>
        <w:bottom w:val="none" w:sz="0" w:space="0" w:color="auto"/>
        <w:right w:val="none" w:sz="0" w:space="0" w:color="auto"/>
      </w:divBdr>
    </w:div>
    <w:div w:id="669915054">
      <w:bodyDiv w:val="1"/>
      <w:marLeft w:val="0"/>
      <w:marRight w:val="0"/>
      <w:marTop w:val="0"/>
      <w:marBottom w:val="0"/>
      <w:divBdr>
        <w:top w:val="none" w:sz="0" w:space="0" w:color="auto"/>
        <w:left w:val="none" w:sz="0" w:space="0" w:color="auto"/>
        <w:bottom w:val="none" w:sz="0" w:space="0" w:color="auto"/>
        <w:right w:val="none" w:sz="0" w:space="0" w:color="auto"/>
      </w:divBdr>
    </w:div>
    <w:div w:id="740759979">
      <w:bodyDiv w:val="1"/>
      <w:marLeft w:val="0"/>
      <w:marRight w:val="0"/>
      <w:marTop w:val="0"/>
      <w:marBottom w:val="0"/>
      <w:divBdr>
        <w:top w:val="none" w:sz="0" w:space="0" w:color="auto"/>
        <w:left w:val="none" w:sz="0" w:space="0" w:color="auto"/>
        <w:bottom w:val="none" w:sz="0" w:space="0" w:color="auto"/>
        <w:right w:val="none" w:sz="0" w:space="0" w:color="auto"/>
      </w:divBdr>
    </w:div>
    <w:div w:id="773399253">
      <w:bodyDiv w:val="1"/>
      <w:marLeft w:val="0"/>
      <w:marRight w:val="0"/>
      <w:marTop w:val="0"/>
      <w:marBottom w:val="0"/>
      <w:divBdr>
        <w:top w:val="none" w:sz="0" w:space="0" w:color="auto"/>
        <w:left w:val="none" w:sz="0" w:space="0" w:color="auto"/>
        <w:bottom w:val="none" w:sz="0" w:space="0" w:color="auto"/>
        <w:right w:val="none" w:sz="0" w:space="0" w:color="auto"/>
      </w:divBdr>
      <w:divsChild>
        <w:div w:id="1367217700">
          <w:marLeft w:val="0"/>
          <w:marRight w:val="0"/>
          <w:marTop w:val="0"/>
          <w:marBottom w:val="243"/>
          <w:divBdr>
            <w:top w:val="none" w:sz="0" w:space="0" w:color="auto"/>
            <w:left w:val="none" w:sz="0" w:space="0" w:color="auto"/>
            <w:bottom w:val="none" w:sz="0" w:space="0" w:color="auto"/>
            <w:right w:val="none" w:sz="0" w:space="0" w:color="auto"/>
          </w:divBdr>
        </w:div>
        <w:div w:id="541988323">
          <w:marLeft w:val="0"/>
          <w:marRight w:val="0"/>
          <w:marTop w:val="0"/>
          <w:marBottom w:val="374"/>
          <w:divBdr>
            <w:top w:val="none" w:sz="0" w:space="0" w:color="auto"/>
            <w:left w:val="none" w:sz="0" w:space="0" w:color="auto"/>
            <w:bottom w:val="none" w:sz="0" w:space="0" w:color="auto"/>
            <w:right w:val="none" w:sz="0" w:space="0" w:color="auto"/>
          </w:divBdr>
          <w:divsChild>
            <w:div w:id="1069230771">
              <w:marLeft w:val="0"/>
              <w:marRight w:val="0"/>
              <w:marTop w:val="0"/>
              <w:marBottom w:val="0"/>
              <w:divBdr>
                <w:top w:val="none" w:sz="0" w:space="0" w:color="auto"/>
                <w:left w:val="none" w:sz="0" w:space="0" w:color="auto"/>
                <w:bottom w:val="none" w:sz="0" w:space="0" w:color="auto"/>
                <w:right w:val="none" w:sz="0" w:space="0" w:color="auto"/>
              </w:divBdr>
              <w:divsChild>
                <w:div w:id="661662047">
                  <w:marLeft w:val="0"/>
                  <w:marRight w:val="0"/>
                  <w:marTop w:val="0"/>
                  <w:marBottom w:val="0"/>
                  <w:divBdr>
                    <w:top w:val="none" w:sz="0" w:space="0" w:color="auto"/>
                    <w:left w:val="none" w:sz="0" w:space="0" w:color="auto"/>
                    <w:bottom w:val="none" w:sz="0" w:space="0" w:color="auto"/>
                    <w:right w:val="none" w:sz="0" w:space="0" w:color="auto"/>
                  </w:divBdr>
                  <w:divsChild>
                    <w:div w:id="405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81303">
      <w:bodyDiv w:val="1"/>
      <w:marLeft w:val="0"/>
      <w:marRight w:val="0"/>
      <w:marTop w:val="0"/>
      <w:marBottom w:val="0"/>
      <w:divBdr>
        <w:top w:val="none" w:sz="0" w:space="0" w:color="auto"/>
        <w:left w:val="none" w:sz="0" w:space="0" w:color="auto"/>
        <w:bottom w:val="none" w:sz="0" w:space="0" w:color="auto"/>
        <w:right w:val="none" w:sz="0" w:space="0" w:color="auto"/>
      </w:divBdr>
    </w:div>
    <w:div w:id="1125781432">
      <w:bodyDiv w:val="1"/>
      <w:marLeft w:val="0"/>
      <w:marRight w:val="0"/>
      <w:marTop w:val="0"/>
      <w:marBottom w:val="0"/>
      <w:divBdr>
        <w:top w:val="none" w:sz="0" w:space="0" w:color="auto"/>
        <w:left w:val="none" w:sz="0" w:space="0" w:color="auto"/>
        <w:bottom w:val="none" w:sz="0" w:space="0" w:color="auto"/>
        <w:right w:val="none" w:sz="0" w:space="0" w:color="auto"/>
      </w:divBdr>
    </w:div>
    <w:div w:id="1134520497">
      <w:bodyDiv w:val="1"/>
      <w:marLeft w:val="0"/>
      <w:marRight w:val="0"/>
      <w:marTop w:val="0"/>
      <w:marBottom w:val="0"/>
      <w:divBdr>
        <w:top w:val="none" w:sz="0" w:space="0" w:color="auto"/>
        <w:left w:val="none" w:sz="0" w:space="0" w:color="auto"/>
        <w:bottom w:val="none" w:sz="0" w:space="0" w:color="auto"/>
        <w:right w:val="none" w:sz="0" w:space="0" w:color="auto"/>
      </w:divBdr>
    </w:div>
    <w:div w:id="1571160858">
      <w:bodyDiv w:val="1"/>
      <w:marLeft w:val="0"/>
      <w:marRight w:val="0"/>
      <w:marTop w:val="0"/>
      <w:marBottom w:val="0"/>
      <w:divBdr>
        <w:top w:val="none" w:sz="0" w:space="0" w:color="auto"/>
        <w:left w:val="none" w:sz="0" w:space="0" w:color="auto"/>
        <w:bottom w:val="none" w:sz="0" w:space="0" w:color="auto"/>
        <w:right w:val="none" w:sz="0" w:space="0" w:color="auto"/>
      </w:divBdr>
    </w:div>
    <w:div w:id="1604995108">
      <w:bodyDiv w:val="1"/>
      <w:marLeft w:val="0"/>
      <w:marRight w:val="0"/>
      <w:marTop w:val="0"/>
      <w:marBottom w:val="0"/>
      <w:divBdr>
        <w:top w:val="none" w:sz="0" w:space="0" w:color="auto"/>
        <w:left w:val="none" w:sz="0" w:space="0" w:color="auto"/>
        <w:bottom w:val="none" w:sz="0" w:space="0" w:color="auto"/>
        <w:right w:val="none" w:sz="0" w:space="0" w:color="auto"/>
      </w:divBdr>
    </w:div>
    <w:div w:id="1652439759">
      <w:bodyDiv w:val="1"/>
      <w:marLeft w:val="0"/>
      <w:marRight w:val="0"/>
      <w:marTop w:val="0"/>
      <w:marBottom w:val="0"/>
      <w:divBdr>
        <w:top w:val="none" w:sz="0" w:space="0" w:color="auto"/>
        <w:left w:val="none" w:sz="0" w:space="0" w:color="auto"/>
        <w:bottom w:val="none" w:sz="0" w:space="0" w:color="auto"/>
        <w:right w:val="none" w:sz="0" w:space="0" w:color="auto"/>
      </w:divBdr>
    </w:div>
    <w:div w:id="1702248101">
      <w:bodyDiv w:val="1"/>
      <w:marLeft w:val="0"/>
      <w:marRight w:val="0"/>
      <w:marTop w:val="0"/>
      <w:marBottom w:val="0"/>
      <w:divBdr>
        <w:top w:val="none" w:sz="0" w:space="0" w:color="auto"/>
        <w:left w:val="none" w:sz="0" w:space="0" w:color="auto"/>
        <w:bottom w:val="none" w:sz="0" w:space="0" w:color="auto"/>
        <w:right w:val="none" w:sz="0" w:space="0" w:color="auto"/>
      </w:divBdr>
    </w:div>
    <w:div w:id="1744720060">
      <w:bodyDiv w:val="1"/>
      <w:marLeft w:val="0"/>
      <w:marRight w:val="0"/>
      <w:marTop w:val="0"/>
      <w:marBottom w:val="0"/>
      <w:divBdr>
        <w:top w:val="none" w:sz="0" w:space="0" w:color="auto"/>
        <w:left w:val="none" w:sz="0" w:space="0" w:color="auto"/>
        <w:bottom w:val="none" w:sz="0" w:space="0" w:color="auto"/>
        <w:right w:val="none" w:sz="0" w:space="0" w:color="auto"/>
      </w:divBdr>
    </w:div>
    <w:div w:id="1853449903">
      <w:bodyDiv w:val="1"/>
      <w:marLeft w:val="0"/>
      <w:marRight w:val="0"/>
      <w:marTop w:val="0"/>
      <w:marBottom w:val="0"/>
      <w:divBdr>
        <w:top w:val="none" w:sz="0" w:space="0" w:color="auto"/>
        <w:left w:val="none" w:sz="0" w:space="0" w:color="auto"/>
        <w:bottom w:val="none" w:sz="0" w:space="0" w:color="auto"/>
        <w:right w:val="none" w:sz="0" w:space="0" w:color="auto"/>
      </w:divBdr>
    </w:div>
    <w:div w:id="1865244643">
      <w:bodyDiv w:val="1"/>
      <w:marLeft w:val="0"/>
      <w:marRight w:val="0"/>
      <w:marTop w:val="0"/>
      <w:marBottom w:val="0"/>
      <w:divBdr>
        <w:top w:val="none" w:sz="0" w:space="0" w:color="auto"/>
        <w:left w:val="none" w:sz="0" w:space="0" w:color="auto"/>
        <w:bottom w:val="none" w:sz="0" w:space="0" w:color="auto"/>
        <w:right w:val="none" w:sz="0" w:space="0" w:color="auto"/>
      </w:divBdr>
    </w:div>
    <w:div w:id="1920094148">
      <w:bodyDiv w:val="1"/>
      <w:marLeft w:val="0"/>
      <w:marRight w:val="0"/>
      <w:marTop w:val="0"/>
      <w:marBottom w:val="0"/>
      <w:divBdr>
        <w:top w:val="none" w:sz="0" w:space="0" w:color="auto"/>
        <w:left w:val="none" w:sz="0" w:space="0" w:color="auto"/>
        <w:bottom w:val="none" w:sz="0" w:space="0" w:color="auto"/>
        <w:right w:val="none" w:sz="0" w:space="0" w:color="auto"/>
      </w:divBdr>
    </w:div>
    <w:div w:id="1981110822">
      <w:bodyDiv w:val="1"/>
      <w:marLeft w:val="0"/>
      <w:marRight w:val="0"/>
      <w:marTop w:val="0"/>
      <w:marBottom w:val="0"/>
      <w:divBdr>
        <w:top w:val="none" w:sz="0" w:space="0" w:color="auto"/>
        <w:left w:val="none" w:sz="0" w:space="0" w:color="auto"/>
        <w:bottom w:val="none" w:sz="0" w:space="0" w:color="auto"/>
        <w:right w:val="none" w:sz="0" w:space="0" w:color="auto"/>
      </w:divBdr>
    </w:div>
    <w:div w:id="2036537289">
      <w:bodyDiv w:val="1"/>
      <w:marLeft w:val="0"/>
      <w:marRight w:val="0"/>
      <w:marTop w:val="0"/>
      <w:marBottom w:val="0"/>
      <w:divBdr>
        <w:top w:val="none" w:sz="0" w:space="0" w:color="auto"/>
        <w:left w:val="none" w:sz="0" w:space="0" w:color="auto"/>
        <w:bottom w:val="none" w:sz="0" w:space="0" w:color="auto"/>
        <w:right w:val="none" w:sz="0" w:space="0" w:color="auto"/>
      </w:divBdr>
    </w:div>
    <w:div w:id="2126610080">
      <w:bodyDiv w:val="1"/>
      <w:marLeft w:val="0"/>
      <w:marRight w:val="0"/>
      <w:marTop w:val="0"/>
      <w:marBottom w:val="0"/>
      <w:divBdr>
        <w:top w:val="none" w:sz="0" w:space="0" w:color="auto"/>
        <w:left w:val="none" w:sz="0" w:space="0" w:color="auto"/>
        <w:bottom w:val="none" w:sz="0" w:space="0" w:color="auto"/>
        <w:right w:val="none" w:sz="0" w:space="0" w:color="auto"/>
      </w:divBdr>
    </w:div>
    <w:div w:id="2136635231">
      <w:bodyDiv w:val="1"/>
      <w:marLeft w:val="0"/>
      <w:marRight w:val="0"/>
      <w:marTop w:val="0"/>
      <w:marBottom w:val="0"/>
      <w:divBdr>
        <w:top w:val="none" w:sz="0" w:space="0" w:color="auto"/>
        <w:left w:val="none" w:sz="0" w:space="0" w:color="auto"/>
        <w:bottom w:val="none" w:sz="0" w:space="0" w:color="auto"/>
        <w:right w:val="none" w:sz="0" w:space="0" w:color="auto"/>
      </w:divBdr>
    </w:div>
    <w:div w:id="21435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63307CA-52C9-4C3F-95C2-FC93B76E6910"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ru.wikipedia.org/wiki/%D0%A3%D1%81%D1%82%D0%B0%D0%B2%D0%BD%D1%8B%D0%B9_%D0%BA%D0%B0%D0%BF%D0%B8%D1%82%D0%B0%D0%BB" TargetMode="External"/><Relationship Id="rId39" Type="http://schemas.openxmlformats.org/officeDocument/2006/relationships/hyperlink" Target="http://www.consultant.ru/document/cons_doc_LAW_289468/a593eaab768d34bf2d7419322eac79481e73cf03/" TargetMode="External"/><Relationship Id="rId21" Type="http://schemas.openxmlformats.org/officeDocument/2006/relationships/hyperlink" Target="https://pravo-search.minjust.ru/bigs/showDocument.html?id=4F48675C-2DC2-4B7B-8F43-C7D17AB9072F" TargetMode="External"/><Relationship Id="rId34" Type="http://schemas.openxmlformats.org/officeDocument/2006/relationships/hyperlink" Target="http://ru.wikipedia.org/wiki/%D0%98%D0%BD%D0%B2%D0%B5%D1%81%D1%82%D0%BE%D1%80" TargetMode="External"/><Relationship Id="rId42" Type="http://schemas.openxmlformats.org/officeDocument/2006/relationships/hyperlink" Target="http://budget.1jur.ru/" TargetMode="External"/><Relationship Id="rId47" Type="http://schemas.openxmlformats.org/officeDocument/2006/relationships/hyperlink" Target="http://budget.1jur.ru/" TargetMode="External"/><Relationship Id="rId50" Type="http://schemas.openxmlformats.org/officeDocument/2006/relationships/hyperlink" Target="http://budget.1jur.ru/" TargetMode="External"/><Relationship Id="rId55" Type="http://schemas.openxmlformats.org/officeDocument/2006/relationships/hyperlink" Target="http://budget.1jur.ru/" TargetMode="External"/><Relationship Id="rId63" Type="http://schemas.openxmlformats.org/officeDocument/2006/relationships/hyperlink" Target="https://pravo-search.minjust.ru/bigs/showDocument.html?id=4F48675C-2DC2-4B7B-8F43-C7D17AB9072F" TargetMode="External"/><Relationship Id="rId68" Type="http://schemas.openxmlformats.org/officeDocument/2006/relationships/hyperlink" Target="https://pravo-search.minjust.ru/bigs/showDocument.html?id=BBA0BFB1-06C7-4E50-A8D3-FE1045784BF1" TargetMode="External"/><Relationship Id="rId76" Type="http://schemas.openxmlformats.org/officeDocument/2006/relationships/hyperlink" Target="http://nla-service.scli.ru:8080/rnla-links/ws/content/act/4f48675c-2dc2-4b7b-8f43-c7d17ab9072f.html" TargetMode="External"/><Relationship Id="rId84" Type="http://schemas.openxmlformats.org/officeDocument/2006/relationships/hyperlink" Target="http://nla-service.scli.ru:8080/rnla-links/ws/content/act/bba0bfb1-06c7-4e50-a8d3-fe1045784bf1.html"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nla-service.scli.ru:8080/rnla-links/ws/content/act/96e20c02-1b12-465a-b64c-24aa92270007.html" TargetMode="External"/><Relationship Id="rId2" Type="http://schemas.openxmlformats.org/officeDocument/2006/relationships/numbering" Target="numbering.xml"/><Relationship Id="rId16" Type="http://schemas.openxmlformats.org/officeDocument/2006/relationships/hyperlink" Target="https://pravo-search.minjust.ru/bigs/showDocument.html?id=BEDB8D87-FB71-47D6-A08B-7000CAA8861A" TargetMode="External"/><Relationship Id="rId29" Type="http://schemas.openxmlformats.org/officeDocument/2006/relationships/hyperlink" Target="http://ru.wikipedia.org/wiki/%D0%98%D0%BD%D0%B2%D0%B5%D1%81%D1%82%D0%B8%D1%86%D0%B8%D0%B8" TargetMode="External"/><Relationship Id="rId1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ru.wikipedia.org/wiki/%D0%98%D0%BD%D0%B2%D0%B5%D1%81%D1%82%D0%B8%D1%86%D0%B8%D0%B8" TargetMode="External"/><Relationship Id="rId32" Type="http://schemas.openxmlformats.org/officeDocument/2006/relationships/hyperlink" Target="http://ru.wikipedia.org/wiki/%D0%90%D0%BA%D1%86%D0%B8%D1%8F_%28%D1%84%D0%B8%D0%BD%D0%B0%D0%BD%D1%81%D1%8B%29" TargetMode="External"/><Relationship Id="rId37" Type="http://schemas.openxmlformats.org/officeDocument/2006/relationships/hyperlink" Target="http://www.consultant.ru/document/cons_doc_LAW_289468/d44bdb356e6a691d0c72fef05ed16f68af0af9eb/" TargetMode="External"/><Relationship Id="rId40" Type="http://schemas.openxmlformats.org/officeDocument/2006/relationships/hyperlink" Target="http://budget.1jur.ru/" TargetMode="External"/><Relationship Id="rId45" Type="http://schemas.openxmlformats.org/officeDocument/2006/relationships/hyperlink" Target="http://budget.1jur.ru/" TargetMode="External"/><Relationship Id="rId53" Type="http://schemas.openxmlformats.org/officeDocument/2006/relationships/hyperlink" Target="http://budget.1jur.ru/" TargetMode="External"/><Relationship Id="rId58" Type="http://schemas.openxmlformats.org/officeDocument/2006/relationships/hyperlink" Target="http://budget.1jur.ru/" TargetMode="External"/><Relationship Id="rId66" Type="http://schemas.openxmlformats.org/officeDocument/2006/relationships/hyperlink" Target="https://pravo-search.minjust.ru/bigs/showDocument.html?id=BBA0BFB1-06C7-4E50-A8D3-FE1045784BF1" TargetMode="External"/><Relationship Id="rId74" Type="http://schemas.openxmlformats.org/officeDocument/2006/relationships/hyperlink" Target="http://nla-service.scli.ru:8080/rnla-links/ws/content/act/bba0bfb1-06c7-4e50-a8d3-fe1045784bf1.html" TargetMode="External"/><Relationship Id="rId79" Type="http://schemas.openxmlformats.org/officeDocument/2006/relationships/hyperlink" Target="http://nla-service.scli.ru:8080/rnla-links/ws/content/act/bba0bfb1-06c7-4e50-a8d3-fe1045784bf1.html" TargetMode="External"/><Relationship Id="rId87" Type="http://schemas.openxmlformats.org/officeDocument/2006/relationships/hyperlink" Target="http://nla-service.scli.ru:8080/rnla-links/ws/content/act/bba0bfb1-06c7-4e50-a8d3-fe1045784bf1.html" TargetMode="External"/><Relationship Id="rId5" Type="http://schemas.openxmlformats.org/officeDocument/2006/relationships/webSettings" Target="webSettings.xml"/><Relationship Id="rId61" Type="http://schemas.openxmlformats.org/officeDocument/2006/relationships/hyperlink" Target="https://pravo-search.minjust.ru/bigs/showDocument.html?id=4F48675C-2DC2-4B7B-8F43-C7D17AB9072F" TargetMode="External"/><Relationship Id="rId82" Type="http://schemas.openxmlformats.org/officeDocument/2006/relationships/hyperlink" Target="http://nla-service.scli.ru:8080/rnla-links/ws/content/act/bba0bfb1-06c7-4e50-a8d3-fe1045784bf1.html" TargetMode="External"/><Relationship Id="rId90" Type="http://schemas.openxmlformats.org/officeDocument/2006/relationships/theme" Target="theme/theme1.xm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settings" Target="settings.xml"/><Relationship Id="rId9" Type="http://schemas.openxmlformats.org/officeDocument/2006/relationships/image" Target="http://lookmi.ru/lessons/golubja-risunok.jpg" TargetMode="External"/><Relationship Id="rId14" Type="http://schemas.openxmlformats.org/officeDocument/2006/relationships/hyperlink" Target="https://pravo-search.minjust.ru/bigs/showDocument.html?id=363307CA-52C9-4C3F-95C2-FC93B76E6910" TargetMode="External"/><Relationship Id="rId22" Type="http://schemas.openxmlformats.org/officeDocument/2006/relationships/hyperlink" Target="https://pravo-search.minjust.ru/bigs/showDocument.html?id=99249E7B-F9C8-4D12-B906-BB583B820A63" TargetMode="External"/><Relationship Id="rId27" Type="http://schemas.openxmlformats.org/officeDocument/2006/relationships/hyperlink" Target="http://ru.wikipedia.org/wiki/%D0%9F%D1%80%D0%B5%D0%B4%D0%BF%D1%80%D0%B8%D1%8F%D1%82%D0%B8%D0%B5" TargetMode="External"/><Relationship Id="rId30" Type="http://schemas.openxmlformats.org/officeDocument/2006/relationships/hyperlink" Target="http://ru.wikipedia.org/wiki/%D0%A6%D0%B5%D0%BD%D0%BD%D1%8B%D0%B5_%D0%B1%D1%83%D0%BC%D0%B0%D0%B3%D0%B8" TargetMode="External"/><Relationship Id="rId35" Type="http://schemas.openxmlformats.org/officeDocument/2006/relationships/hyperlink" Target="http://ru.wikipedia.org/wiki/%D0%A7%D0%B0%D1%81%D1%82%D0%BD%D1%8B%D0%B5_%D0%BA%D0%B0%D0%BF%D0%B8%D1%82%D0%B0%D0%BB%D0%BE%D0%B2%D0%BB%D0%BE%D0%B6%D0%B5%D0%BD%D0%B8%D1%8F" TargetMode="External"/><Relationship Id="rId43" Type="http://schemas.openxmlformats.org/officeDocument/2006/relationships/hyperlink" Target="http://budget.1jur.ru/" TargetMode="External"/><Relationship Id="rId48" Type="http://schemas.openxmlformats.org/officeDocument/2006/relationships/hyperlink" Target="http://budget.1jur.ru/" TargetMode="External"/><Relationship Id="rId56" Type="http://schemas.openxmlformats.org/officeDocument/2006/relationships/hyperlink" Target="http://budget.1jur.ru/" TargetMode="External"/><Relationship Id="rId64" Type="http://schemas.openxmlformats.org/officeDocument/2006/relationships/hyperlink" Target="https://pravo-search.minjust.ru/bigs/showDocument.html?id=0A02E7AB-81DC-427B-9BB7-ABFB1E14BDF3" TargetMode="External"/><Relationship Id="rId69" Type="http://schemas.openxmlformats.org/officeDocument/2006/relationships/hyperlink" Target="https://pravo-search.minjust.ru/bigs/showDocument.html?id=0A02E7AB-81DC-427B-9BB7-ABFB1E14BDF3" TargetMode="External"/><Relationship Id="rId77" Type="http://schemas.openxmlformats.org/officeDocument/2006/relationships/hyperlink" Target="http://nla-service.scli.ru:8080/rnla-links/ws/content/act/4f48675c-2dc2-4b7b-8f43-c7d17ab9072f.html" TargetMode="External"/><Relationship Id="rId8" Type="http://schemas.openxmlformats.org/officeDocument/2006/relationships/image" Target="media/image1.jpeg"/><Relationship Id="rId51" Type="http://schemas.openxmlformats.org/officeDocument/2006/relationships/hyperlink" Target="http://budget.1jur.ru/" TargetMode="External"/><Relationship Id="rId72" Type="http://schemas.openxmlformats.org/officeDocument/2006/relationships/hyperlink" Target="http://nla-service.scli.ru:8080/rnla-links/ws/content/act/7c07dcee-7539-429f-9f76-edd35ebc530c.html" TargetMode="External"/><Relationship Id="rId80" Type="http://schemas.openxmlformats.org/officeDocument/2006/relationships/hyperlink" Target="http://nla-service.scli.ru:8080/rnla-links/ws/content/act/bba0bfb1-06c7-4e50-a8d3-fe1045784bf1.html" TargetMode="External"/><Relationship Id="rId85" Type="http://schemas.openxmlformats.org/officeDocument/2006/relationships/hyperlink" Target="http://nla-service.scli.ru:8080/rnla-links/ws/content/act/bba0bfb1-06c7-4e50-a8d3-fe1045784bf1.html" TargetMode="External"/><Relationship Id="rId3" Type="http://schemas.openxmlformats.org/officeDocument/2006/relationships/styles" Target="styles.xm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ru.wikipedia.org/wiki/%D0%98%D0%BD%D0%B2%D0%B5%D1%81%D1%82%D0%BE%D1%80" TargetMode="External"/><Relationship Id="rId33" Type="http://schemas.openxmlformats.org/officeDocument/2006/relationships/hyperlink" Target="http://ru.wikipedia.org/wiki/%D0%9E%D0%B1%D0%BB%D0%B8%D0%B3%D0%B0%D1%86%D0%B8%D1%8F" TargetMode="External"/><Relationship Id="rId38" Type="http://schemas.openxmlformats.org/officeDocument/2006/relationships/hyperlink" Target="http://budget.1jur.ru/" TargetMode="External"/><Relationship Id="rId46" Type="http://schemas.openxmlformats.org/officeDocument/2006/relationships/hyperlink" Target="http://budget.1jur.ru/" TargetMode="External"/><Relationship Id="rId59" Type="http://schemas.openxmlformats.org/officeDocument/2006/relationships/hyperlink" Target="http://pravo-search.minjust.ru:8080/bigs/showDocument.html?id=EE35B171-7EB7-4CB6-8EED-AD96663E9D9C" TargetMode="External"/><Relationship Id="rId67"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41" Type="http://schemas.openxmlformats.org/officeDocument/2006/relationships/hyperlink" Target="http://www.consultant.ru/document/cons_doc_LAW_289468/585cf44cd76d6cfd2491e5713fd663e8e56a3831/" TargetMode="External"/><Relationship Id="rId54" Type="http://schemas.openxmlformats.org/officeDocument/2006/relationships/hyperlink" Target="http://budget.1jur.ru/" TargetMode="External"/><Relationship Id="rId62" Type="http://schemas.openxmlformats.org/officeDocument/2006/relationships/hyperlink" Target="https://pravo-search.minjust.ru/bigs/showDocument.html?id=4F48675C-2DC2-4B7B-8F43-C7D17AB9072F" TargetMode="External"/><Relationship Id="rId70" Type="http://schemas.openxmlformats.org/officeDocument/2006/relationships/hyperlink" Target="http://nla-service.scli.ru:8080/rnla-links/ws/content/act/96e20c02-1b12-465a-b64c-24aa92270007.html" TargetMode="External"/><Relationship Id="rId75" Type="http://schemas.openxmlformats.org/officeDocument/2006/relationships/hyperlink" Target="http://nla-service.scli.ru:8080/rnla-links/ws/content/act/4f48675c-2dc2-4b7b-8f43-c7d17ab9072f.html" TargetMode="External"/><Relationship Id="rId83" Type="http://schemas.openxmlformats.org/officeDocument/2006/relationships/hyperlink" Target="http://nla-service.scli.ru:8080/rnla-links/ws/content/act/bba0bfb1-06c7-4e50-a8d3-fe1045784bf1.html"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mitrievka_54@mail.ru" TargetMode="External"/><Relationship Id="rId23" Type="http://schemas.openxmlformats.org/officeDocument/2006/relationships/hyperlink" Target="http://ru.wikipedia.org/wiki/%D0%9F%D1%80%D1%8F%D0%BC%D1%8B%D0%B5_%D0%B8%D0%BD%D0%B2%D0%B5%D1%81%D1%82%D0%B8%D1%86%D0%B8%D0%B8" TargetMode="External"/><Relationship Id="rId28" Type="http://schemas.openxmlformats.org/officeDocument/2006/relationships/hyperlink" Target="http://ru.wikipedia.org/wiki/%D0%9F%D0%BE%D1%80%D1%82%D1%84%D0%B5%D0%BB%D1%8C%D0%BD%D1%8B%D0%B5_%D0%B8%D0%BD%D0%B2%D0%B5%D1%81%D1%82%D0%B8%D1%86%D0%B8%D0%B8" TargetMode="External"/><Relationship Id="rId36" Type="http://schemas.openxmlformats.org/officeDocument/2006/relationships/hyperlink" Target="http://ru.wikipedia.org/wiki/%D0%98%D0%BD%D0%BE%D1%81%D1%82%D1%80%D0%B0%D0%BD%D0%BD%D1%8B%D0%B5_%D0%B8%D0%BD%D0%B2%D0%B5%D1%81%D1%82%D0%B8%D1%86%D0%B8%D0%B8" TargetMode="External"/><Relationship Id="rId49" Type="http://schemas.openxmlformats.org/officeDocument/2006/relationships/hyperlink" Target="http://budget.1jur.ru/" TargetMode="External"/><Relationship Id="rId57" Type="http://schemas.openxmlformats.org/officeDocument/2006/relationships/hyperlink" Target="http://budget.1jur.ru/" TargetMode="External"/><Relationship Id="rId10" Type="http://schemas.openxmlformats.org/officeDocument/2006/relationships/hyperlink" Target="https://pravo-search.minjust.ru/bigs/showDocument.html?id=96E20C02-1B12-465A-B64C-24AA92270007" TargetMode="External"/><Relationship Id="rId31" Type="http://schemas.openxmlformats.org/officeDocument/2006/relationships/hyperlink" Target="http://ru.wikipedia.org/wiki/%D0%9F%D0%BE%D1%80%D1%82%D1%84%D0%B5%D0%BB%D1%8C_%28%D1%84%D0%B8%D0%BD%D0%B0%D0%BD%D1%81%D1%8B%29" TargetMode="External"/><Relationship Id="rId44" Type="http://schemas.openxmlformats.org/officeDocument/2006/relationships/hyperlink" Target="http://budget.1jur.ru/" TargetMode="External"/><Relationship Id="rId52" Type="http://schemas.openxmlformats.org/officeDocument/2006/relationships/hyperlink" Target="http://budget.1jur.ru/" TargetMode="External"/><Relationship Id="rId60" Type="http://schemas.openxmlformats.org/officeDocument/2006/relationships/hyperlink" Target="https://pravo-search.minjust.ru/bigs/showDocument.html?id=4F48675C-2DC2-4B7B-8F43-C7D17AB9072F" TargetMode="External"/><Relationship Id="rId65" Type="http://schemas.openxmlformats.org/officeDocument/2006/relationships/hyperlink" Target="https://pravo-search.minjust.ru/bigs/showDocument.html?id=03CF0FB8-17D5-46F6-A5EC-D1642676534B" TargetMode="External"/><Relationship Id="rId73" Type="http://schemas.openxmlformats.org/officeDocument/2006/relationships/hyperlink" Target="http://nla-service.scli.ru:8080/rnla-links/ws/content/act/bba0bfb1-06c7-4e50-a8d3-fe1045784bf1.html" TargetMode="External"/><Relationship Id="rId78" Type="http://schemas.openxmlformats.org/officeDocument/2006/relationships/hyperlink" Target="http://nla-service.scli.ru:8080/rnla-links/ws/content/act/bba0bfb1-06c7-4e50-a8d3-fe1045784bf1.html" TargetMode="External"/><Relationship Id="rId81" Type="http://schemas.openxmlformats.org/officeDocument/2006/relationships/hyperlink" Target="http://nla-service.scli.ru:8080/rnla-links/ws/content/act/bba0bfb1-06c7-4e50-a8d3-fe1045784bf1.html" TargetMode="External"/><Relationship Id="rId86" Type="http://schemas.openxmlformats.org/officeDocument/2006/relationships/hyperlink" Target="http://nla-service.scli.ru:8080/rnla-links/ws/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4C979-FA3D-4BAB-A816-EBAD7D7A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5477</TotalTime>
  <Pages>75</Pages>
  <Words>49747</Words>
  <Characters>283562</Characters>
  <Application>Microsoft Office Word</Application>
  <DocSecurity>0</DocSecurity>
  <Lines>2363</Lines>
  <Paragraphs>665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user01</cp:lastModifiedBy>
  <cp:revision>168</cp:revision>
  <cp:lastPrinted>2021-03-01T03:48:00Z</cp:lastPrinted>
  <dcterms:created xsi:type="dcterms:W3CDTF">2016-09-09T03:07:00Z</dcterms:created>
  <dcterms:modified xsi:type="dcterms:W3CDTF">2023-06-30T02:30:00Z</dcterms:modified>
</cp:coreProperties>
</file>