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335C5F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9412FA" w:rsidTr="00DC681E">
        <w:trPr>
          <w:trHeight w:val="195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7362F" w:rsidRPr="0037362F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5pt;height:54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430E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49B4">
              <w:rPr>
                <w:rFonts w:ascii="Arial" w:hAnsi="Arial" w:cs="Arial"/>
                <w:b/>
              </w:rPr>
              <w:t>№</w:t>
            </w:r>
            <w:r w:rsidR="001F035B">
              <w:rPr>
                <w:rFonts w:ascii="Arial" w:hAnsi="Arial" w:cs="Arial"/>
                <w:b/>
              </w:rPr>
              <w:t>0</w:t>
            </w:r>
            <w:r w:rsidR="00816758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от </w:t>
            </w:r>
            <w:r w:rsidR="00816758">
              <w:rPr>
                <w:rFonts w:ascii="Arial" w:hAnsi="Arial" w:cs="Arial"/>
                <w:b/>
              </w:rPr>
              <w:t>2</w:t>
            </w:r>
            <w:r w:rsidR="00430E68">
              <w:rPr>
                <w:rFonts w:ascii="Arial" w:hAnsi="Arial" w:cs="Arial"/>
                <w:b/>
              </w:rPr>
              <w:t>7</w:t>
            </w:r>
            <w:r w:rsidR="00AA56B4">
              <w:rPr>
                <w:rFonts w:ascii="Arial" w:hAnsi="Arial" w:cs="Arial"/>
                <w:b/>
              </w:rPr>
              <w:t xml:space="preserve"> </w:t>
            </w:r>
            <w:r w:rsidR="00816758">
              <w:rPr>
                <w:rFonts w:ascii="Arial" w:hAnsi="Arial" w:cs="Arial"/>
                <w:b/>
              </w:rPr>
              <w:t>апреля</w:t>
            </w:r>
            <w:r w:rsidR="00B87974">
              <w:rPr>
                <w:rFonts w:ascii="Arial" w:hAnsi="Arial" w:cs="Arial"/>
                <w:b/>
              </w:rPr>
              <w:t xml:space="preserve"> </w:t>
            </w:r>
            <w:r w:rsidRPr="00A249B4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1F035B">
              <w:rPr>
                <w:rFonts w:ascii="Arial" w:hAnsi="Arial" w:cs="Arial"/>
                <w:b/>
              </w:rPr>
              <w:t>3</w:t>
            </w:r>
            <w:r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tbl>
      <w:tblPr>
        <w:tblW w:w="9923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3402"/>
        <w:gridCol w:w="6521"/>
      </w:tblGrid>
      <w:tr w:rsidR="00877CF2" w:rsidRPr="00877CF2" w:rsidTr="004839D6">
        <w:tc>
          <w:tcPr>
            <w:tcW w:w="3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CF2" w:rsidRPr="00877CF2" w:rsidRDefault="00877CF2" w:rsidP="00877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CF2" w:rsidRPr="00877CF2" w:rsidRDefault="00877CF2" w:rsidP="00877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АДМИНИСТРАЦИЯ ДМИТРИЕВСКОГО СЕЛЬСОВЕТА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ТАТАРСКОГО РАЙОНА НОВОСИБИРСКОЙ ОБЛАСТИ</w:t>
      </w:r>
    </w:p>
    <w:p w:rsidR="007B042A" w:rsidRPr="007B042A" w:rsidRDefault="007B042A" w:rsidP="007B042A">
      <w:pPr>
        <w:pStyle w:val="ConsPlusTitle"/>
        <w:widowControl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ПОСТАНОВЛЕНИЕ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b w:val="0"/>
          <w:bCs/>
          <w:sz w:val="18"/>
          <w:szCs w:val="18"/>
        </w:rPr>
        <w:t>с. Дмитриевка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от 10.04.2023г.                                                                                                       № 27</w:t>
      </w:r>
    </w:p>
    <w:p w:rsidR="007B042A" w:rsidRPr="007B042A" w:rsidRDefault="007B042A" w:rsidP="007B042A">
      <w:pPr>
        <w:pStyle w:val="ConsPlusTitle"/>
        <w:outlineLvl w:val="0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pStyle w:val="ConsPlusTitle"/>
        <w:jc w:val="center"/>
        <w:outlineLvl w:val="0"/>
        <w:rPr>
          <w:rStyle w:val="FontStyle17"/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О внесении изменений в постановлении администрации Дмитриевского сельсовета Татарского района Новосибирской области от 18.04.2016 № 66 «Об утверждении Порядка размещения сведений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органа местного самоуправления, его супруги (супруга) и несовершеннолетних детей в сети Интернет на официальном сайте администрации Дмитриевского сельсовета  и предоставления этих сведений общероссийским средствам массовой информации для опубликования»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B042A" w:rsidRPr="007B042A" w:rsidRDefault="007B042A" w:rsidP="007B042A">
      <w:pPr>
        <w:pStyle w:val="20"/>
        <w:shd w:val="clear" w:color="auto" w:fill="FFFFFF"/>
        <w:jc w:val="left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Губернатора Новосибирской области от 10.09.2013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опубликования, Федеральным законом от 03.11.2015 № 303-ФЗ, в соответствии с Уставом сельского поселения Дмитриевского сельсовета Татарского муниципального района Новосибирской области, 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B042A">
        <w:rPr>
          <w:rFonts w:ascii="Arial" w:hAnsi="Arial" w:cs="Arial"/>
          <w:b/>
          <w:sz w:val="18"/>
          <w:szCs w:val="18"/>
        </w:rPr>
        <w:t>ПОСТАНОВЛЯЮ:</w:t>
      </w:r>
    </w:p>
    <w:p w:rsidR="007B042A" w:rsidRPr="007B042A" w:rsidRDefault="007B042A" w:rsidP="007B042A">
      <w:pPr>
        <w:pStyle w:val="ConsPlusTitle"/>
        <w:outlineLvl w:val="0"/>
        <w:rPr>
          <w:rFonts w:ascii="Arial" w:hAnsi="Arial" w:cs="Arial"/>
          <w:b w:val="0"/>
          <w:sz w:val="18"/>
          <w:szCs w:val="18"/>
        </w:rPr>
      </w:pPr>
      <w:r w:rsidRPr="007B042A">
        <w:rPr>
          <w:rFonts w:ascii="Arial" w:hAnsi="Arial" w:cs="Arial"/>
          <w:b w:val="0"/>
          <w:sz w:val="18"/>
          <w:szCs w:val="18"/>
        </w:rPr>
        <w:t xml:space="preserve">1. Внести в постановление администрации Дмитриевского сельсовета Татарского района Новосибирской области от 18.04.2016 № 66 «Об утверждении Порядка размещения сведений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органа местного самоуправления, его супруги (супруга) и несовершеннолетних детей в сети Интернет на официальном сайте администрации Дмитриевского сельсовета  и предоставления этих сведений общероссийским средствам массовой информации для опубликования» (с изменениями, внесенными постановлением администрации  Дмитриевского сельсовета от 12.04.2021 № 33) следующие изменения: </w:t>
      </w:r>
    </w:p>
    <w:p w:rsidR="007B042A" w:rsidRPr="007B042A" w:rsidRDefault="007B042A" w:rsidP="007B042A">
      <w:pPr>
        <w:pStyle w:val="ConsPlusTitle"/>
        <w:outlineLvl w:val="0"/>
        <w:rPr>
          <w:rStyle w:val="FontStyle17"/>
          <w:rFonts w:ascii="Arial" w:hAnsi="Arial" w:cs="Arial"/>
          <w:b w:val="0"/>
          <w:sz w:val="18"/>
          <w:szCs w:val="18"/>
        </w:rPr>
      </w:pP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1.1. В наименовании постановления, пункте 1 постановления, в наименовании порядка, разделе 1,5 порядка слово «депутата,» в соответствующем числе и падеже, исключить.</w:t>
      </w:r>
    </w:p>
    <w:p w:rsidR="007B042A" w:rsidRPr="007B042A" w:rsidRDefault="007B042A" w:rsidP="007B042A">
      <w:pPr>
        <w:pStyle w:val="ConsPlusNormal"/>
        <w:rPr>
          <w:sz w:val="18"/>
          <w:szCs w:val="18"/>
        </w:rPr>
      </w:pPr>
      <w:r w:rsidRPr="007B042A">
        <w:rPr>
          <w:sz w:val="18"/>
          <w:szCs w:val="18"/>
        </w:rPr>
        <w:t>2</w:t>
      </w:r>
      <w:r w:rsidRPr="007B042A">
        <w:rPr>
          <w:b/>
          <w:sz w:val="18"/>
          <w:szCs w:val="18"/>
        </w:rPr>
        <w:t>.</w:t>
      </w:r>
      <w:r w:rsidRPr="007B042A">
        <w:rPr>
          <w:sz w:val="18"/>
          <w:szCs w:val="18"/>
        </w:rPr>
        <w:t xml:space="preserve"> Опубликовать данное постановление в газете «Весточка» и разместить на      официальном сайте администрации Дмитриевского сельсовета Татарского района Новосибирской области в сети Интернет.</w:t>
      </w:r>
    </w:p>
    <w:p w:rsidR="007B042A" w:rsidRPr="007B042A" w:rsidRDefault="007B042A" w:rsidP="007B042A">
      <w:pPr>
        <w:pStyle w:val="ConsPlusNormal"/>
        <w:jc w:val="both"/>
        <w:rPr>
          <w:sz w:val="18"/>
          <w:szCs w:val="18"/>
        </w:rPr>
      </w:pPr>
      <w:r w:rsidRPr="007B042A">
        <w:rPr>
          <w:sz w:val="18"/>
          <w:szCs w:val="18"/>
        </w:rPr>
        <w:t>3. Контроль за исполнением постановления оставляю за собой.</w:t>
      </w:r>
    </w:p>
    <w:p w:rsidR="007B042A" w:rsidRPr="007B042A" w:rsidRDefault="007B042A" w:rsidP="007B042A">
      <w:pPr>
        <w:pStyle w:val="ConsPlusNormal"/>
        <w:ind w:firstLine="0"/>
        <w:jc w:val="both"/>
        <w:rPr>
          <w:sz w:val="18"/>
          <w:szCs w:val="18"/>
        </w:rPr>
      </w:pPr>
    </w:p>
    <w:p w:rsidR="007B042A" w:rsidRPr="007B042A" w:rsidRDefault="007B042A" w:rsidP="007B042A">
      <w:pPr>
        <w:pStyle w:val="ConsPlusNormal"/>
        <w:jc w:val="both"/>
        <w:rPr>
          <w:sz w:val="18"/>
          <w:szCs w:val="18"/>
        </w:rPr>
      </w:pPr>
      <w:r w:rsidRPr="007B042A">
        <w:rPr>
          <w:sz w:val="18"/>
          <w:szCs w:val="18"/>
        </w:rPr>
        <w:t>Глава Дмитриевского сельсовета</w:t>
      </w:r>
    </w:p>
    <w:p w:rsidR="007B042A" w:rsidRPr="007B042A" w:rsidRDefault="007B042A" w:rsidP="007B042A">
      <w:pPr>
        <w:pStyle w:val="ConsPlusNormal"/>
        <w:jc w:val="both"/>
        <w:rPr>
          <w:sz w:val="18"/>
          <w:szCs w:val="18"/>
        </w:rPr>
      </w:pPr>
      <w:r w:rsidRPr="007B042A">
        <w:rPr>
          <w:sz w:val="18"/>
          <w:szCs w:val="18"/>
        </w:rPr>
        <w:t>Татарского района Новосибирской области                                  В.В. Омельченко</w:t>
      </w:r>
    </w:p>
    <w:p w:rsidR="007B042A" w:rsidRPr="007B042A" w:rsidRDefault="007B042A" w:rsidP="007B042A">
      <w:pPr>
        <w:spacing w:after="0" w:line="240" w:lineRule="auto"/>
        <w:ind w:left="4678"/>
        <w:jc w:val="right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Приложение к                            </w:t>
      </w:r>
    </w:p>
    <w:p w:rsidR="007B042A" w:rsidRPr="007B042A" w:rsidRDefault="007B042A" w:rsidP="007B042A">
      <w:pPr>
        <w:spacing w:after="0" w:line="240" w:lineRule="auto"/>
        <w:ind w:left="4678"/>
        <w:jc w:val="right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постановлению администрации                                             Дмитриевского сельсовета</w:t>
      </w:r>
    </w:p>
    <w:p w:rsidR="007B042A" w:rsidRPr="007B042A" w:rsidRDefault="007B042A" w:rsidP="007B042A">
      <w:pPr>
        <w:spacing w:after="0" w:line="240" w:lineRule="auto"/>
        <w:ind w:left="4678"/>
        <w:jc w:val="right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Татарского района Новосибирской области                                                        от 10.04.2023 № 27 </w:t>
      </w:r>
    </w:p>
    <w:p w:rsidR="007B042A" w:rsidRPr="007B042A" w:rsidRDefault="007B042A" w:rsidP="007B042A">
      <w:pPr>
        <w:pStyle w:val="ConsPlusTitle"/>
        <w:jc w:val="center"/>
        <w:outlineLvl w:val="0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Порядок</w:t>
      </w:r>
    </w:p>
    <w:p w:rsidR="007B042A" w:rsidRPr="007B042A" w:rsidRDefault="007B042A" w:rsidP="007B042A">
      <w:pPr>
        <w:pStyle w:val="ConsPlusTitle"/>
        <w:jc w:val="center"/>
        <w:outlineLvl w:val="0"/>
        <w:rPr>
          <w:rStyle w:val="FontStyle17"/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размещения сведений о доходах, расходах, об имуществе, и обязательствах имущественного характера члена выборного органа местного самоуправления, выборного должностного лица органа местного самоуправления, его супруги (супруга)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</w:t>
      </w:r>
    </w:p>
    <w:p w:rsidR="007B042A" w:rsidRPr="007B042A" w:rsidRDefault="007B042A" w:rsidP="007B042A">
      <w:pPr>
        <w:pStyle w:val="ConsPlusTitle"/>
        <w:widowControl/>
        <w:ind w:firstLine="709"/>
        <w:jc w:val="center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1. Настоящим порядком устанавливается обязанность администрации Дмитриевского сельсовета Татарского района Новосибирской области по размещению сведений о доходах, расходах, об имуществе и обязательствах имущественного характера члена выборного органа местного самоуправления, выборного должностного лица органа местного самоуправления осуществление полномочий по которым влечет за собой обязанность представлять сведения </w:t>
      </w:r>
      <w:r w:rsidRPr="007B042A">
        <w:rPr>
          <w:rFonts w:ascii="Arial" w:hAnsi="Arial" w:cs="Arial"/>
          <w:sz w:val="18"/>
          <w:szCs w:val="18"/>
        </w:rPr>
        <w:lastRenderedPageBreak/>
        <w:t>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детей, в информационно-телекоммуникационной сети Интернет на официальном сайте администрации Дмитриевского сельсовета Татарского района Новосибирской области (далее –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B042A" w:rsidRPr="007B042A" w:rsidRDefault="007B042A" w:rsidP="007B0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Pr="007B042A">
        <w:rPr>
          <w:rFonts w:ascii="Arial" w:hAnsi="Arial" w:cs="Arial"/>
          <w:color w:val="000000"/>
          <w:sz w:val="18"/>
          <w:szCs w:val="18"/>
        </w:rPr>
        <w:t xml:space="preserve">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б) перечень транспортных средств,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в) декларированный годовой доход лица, указанного в пункте 1 настоящего порядка, его супруги (супруга) и несовершеннолетних детей.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          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1) иные сведения (кроме указанных в </w:t>
      </w:r>
      <w:hyperlink r:id="rId10" w:history="1">
        <w:r w:rsidRPr="007B042A">
          <w:rPr>
            <w:rStyle w:val="a7"/>
            <w:rFonts w:ascii="Arial" w:hAnsi="Arial" w:cs="Arial"/>
            <w:sz w:val="18"/>
            <w:szCs w:val="18"/>
          </w:rPr>
          <w:t>пункте 2</w:t>
        </w:r>
      </w:hyperlink>
      <w:r w:rsidRPr="007B042A">
        <w:rPr>
          <w:rFonts w:ascii="Arial" w:hAnsi="Arial" w:cs="Arial"/>
          <w:sz w:val="18"/>
          <w:szCs w:val="1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2) персональные данные супруги (супруга), детей и иных членов семьи лица, указанного в пункте 1 настоящего порядка;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3)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4)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5) информацию, отнесенную к государственной тайне или являющуюся конфиденциальной.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history="1">
        <w:r w:rsidRPr="007B042A">
          <w:rPr>
            <w:rStyle w:val="a7"/>
            <w:rFonts w:ascii="Arial" w:hAnsi="Arial" w:cs="Arial"/>
            <w:sz w:val="18"/>
            <w:szCs w:val="18"/>
          </w:rPr>
          <w:t>пункте 2</w:t>
        </w:r>
      </w:hyperlink>
      <w:r w:rsidRPr="007B042A">
        <w:rPr>
          <w:rFonts w:ascii="Arial" w:hAnsi="Arial" w:cs="Arial"/>
          <w:sz w:val="18"/>
          <w:szCs w:val="18"/>
        </w:rPr>
        <w:t xml:space="preserve"> настоящего порядка, размещаются на официальном сайте администрации Дмитриевского сельсовета и ежегодно обновляются в течение 14 рабочих дней со дня истечения срока, установленного для их подачи.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2" w:history="1">
        <w:r w:rsidRPr="007B042A">
          <w:rPr>
            <w:rStyle w:val="a7"/>
            <w:rFonts w:ascii="Arial" w:hAnsi="Arial" w:cs="Arial"/>
            <w:sz w:val="18"/>
            <w:szCs w:val="18"/>
          </w:rPr>
          <w:t>пункте 2</w:t>
        </w:r>
      </w:hyperlink>
      <w:r w:rsidRPr="007B042A">
        <w:rPr>
          <w:rFonts w:ascii="Arial" w:hAnsi="Arial" w:cs="Arial"/>
          <w:sz w:val="18"/>
          <w:szCs w:val="18"/>
        </w:rPr>
        <w:t xml:space="preserve"> настоящего порядка, представленных членом выборного органа местного самоуправления, выборного должностного лица органа местного самоуправления, обеспечивается главой Дмитриевского сельсовета, который: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1) в течение трех рабочих дней со дня поступления запроса от общероссийского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3" w:history="1">
        <w:r w:rsidRPr="007B042A">
          <w:rPr>
            <w:rStyle w:val="a7"/>
            <w:rFonts w:ascii="Arial" w:hAnsi="Arial" w:cs="Arial"/>
            <w:sz w:val="18"/>
            <w:szCs w:val="18"/>
          </w:rPr>
          <w:t>пункте 2</w:t>
        </w:r>
      </w:hyperlink>
      <w:r w:rsidRPr="007B042A">
        <w:rPr>
          <w:rFonts w:ascii="Arial" w:hAnsi="Arial" w:cs="Arial"/>
          <w:sz w:val="18"/>
          <w:szCs w:val="1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6.  Администрация Дмитриевского сельсовета, обеспечивающая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6" type="#_x0000_t32" style="position:absolute;left:0;text-align:left;margin-left:-19.8pt;margin-top:3.3pt;width:547.05pt;height:0;z-index:251686912" o:connectortype="straight" strokecolor="black [3200]" strokeweight="5pt">
            <v:stroke dashstyle="1 1"/>
            <v:shadow color="#868686"/>
          </v:shape>
        </w:pict>
      </w:r>
    </w:p>
    <w:p w:rsidR="00430E68" w:rsidRPr="00816758" w:rsidRDefault="00430E68" w:rsidP="00430E68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16758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430E68" w:rsidRPr="00816758" w:rsidRDefault="00430E68" w:rsidP="00430E68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16758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30E68" w:rsidRPr="00816758" w:rsidRDefault="00430E68" w:rsidP="00430E6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6758">
        <w:rPr>
          <w:rFonts w:ascii="Arial" w:hAnsi="Arial" w:cs="Arial"/>
          <w:b/>
          <w:sz w:val="18"/>
          <w:szCs w:val="18"/>
        </w:rPr>
        <w:t>ПОСТАНОВЛЕНИЕ</w:t>
      </w:r>
    </w:p>
    <w:p w:rsidR="00430E68" w:rsidRPr="00816758" w:rsidRDefault="00430E68" w:rsidP="00430E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6758">
        <w:rPr>
          <w:rFonts w:ascii="Arial" w:hAnsi="Arial" w:cs="Arial"/>
          <w:sz w:val="18"/>
          <w:szCs w:val="18"/>
        </w:rPr>
        <w:t>с.  Дмитриевка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6758">
        <w:rPr>
          <w:rFonts w:ascii="Arial" w:hAnsi="Arial" w:cs="Arial"/>
          <w:color w:val="000000"/>
          <w:sz w:val="18"/>
          <w:szCs w:val="18"/>
        </w:rPr>
        <w:t xml:space="preserve">12.04.2022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Pr="00816758">
        <w:rPr>
          <w:rFonts w:ascii="Arial" w:hAnsi="Arial" w:cs="Arial"/>
          <w:color w:val="000000"/>
          <w:sz w:val="18"/>
          <w:szCs w:val="18"/>
        </w:rPr>
        <w:t xml:space="preserve">               № 3</w:t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30E68" w:rsidRPr="00816758" w:rsidRDefault="00430E68" w:rsidP="00430E68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16758">
        <w:rPr>
          <w:rFonts w:ascii="Arial" w:hAnsi="Arial" w:cs="Arial"/>
          <w:color w:val="000000"/>
          <w:sz w:val="18"/>
          <w:szCs w:val="18"/>
        </w:rPr>
        <w:t>Об утверждении отчета об исполнении бюджета Дмитриевского сельсовета Татарского района Новосибирской области</w:t>
      </w:r>
    </w:p>
    <w:p w:rsidR="00430E68" w:rsidRPr="00816758" w:rsidRDefault="00430E68" w:rsidP="00430E68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 1 квартал 2023года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16758">
        <w:rPr>
          <w:rFonts w:ascii="Arial" w:hAnsi="Arial" w:cs="Arial"/>
          <w:color w:val="000000"/>
          <w:sz w:val="18"/>
          <w:szCs w:val="18"/>
        </w:rPr>
        <w:br/>
        <w:t xml:space="preserve">            В соответствии с пунктом 5 статьей 264.2 Бюджетного кодекса Российской Федерации, пунктом 3 статьи 54 Положения «О бюджетном процессе в Дмитриевском сельсовете Татарского района Новосибирской области»  </w:t>
      </w:r>
      <w:r w:rsidRPr="00816758">
        <w:rPr>
          <w:rFonts w:ascii="Arial" w:hAnsi="Arial" w:cs="Arial"/>
          <w:color w:val="000000"/>
          <w:sz w:val="18"/>
          <w:szCs w:val="18"/>
        </w:rPr>
        <w:br/>
        <w:t xml:space="preserve">1. Утвердить прилагаемый отчет об исполнении бюджета Дмитриевского сельсовета Татарского района Новосибирской </w:t>
      </w:r>
      <w:r w:rsidRPr="00816758">
        <w:rPr>
          <w:rFonts w:ascii="Arial" w:hAnsi="Arial" w:cs="Arial"/>
          <w:color w:val="000000"/>
          <w:sz w:val="18"/>
          <w:szCs w:val="18"/>
        </w:rPr>
        <w:lastRenderedPageBreak/>
        <w:t>области  за  1 квартал 2023 года.</w:t>
      </w:r>
      <w:r w:rsidRPr="0081675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16758">
        <w:rPr>
          <w:rFonts w:ascii="Arial" w:hAnsi="Arial" w:cs="Arial"/>
          <w:color w:val="000000"/>
          <w:sz w:val="18"/>
          <w:szCs w:val="18"/>
        </w:rPr>
        <w:br/>
        <w:t>2. До 21.04.2023 направить отчет в Совет депутатов Дмитриевского сельсовета Татарского района Новосибирской области.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6758">
        <w:rPr>
          <w:rFonts w:ascii="Arial" w:hAnsi="Arial" w:cs="Arial"/>
          <w:color w:val="000000"/>
          <w:sz w:val="18"/>
          <w:szCs w:val="18"/>
        </w:rPr>
        <w:t>3.</w:t>
      </w:r>
      <w:r w:rsidRPr="00816758">
        <w:rPr>
          <w:rFonts w:ascii="Arial" w:hAnsi="Arial" w:cs="Arial"/>
          <w:sz w:val="18"/>
          <w:szCs w:val="18"/>
        </w:rPr>
        <w:t xml:space="preserve"> 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.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16758">
        <w:rPr>
          <w:rFonts w:ascii="Arial" w:hAnsi="Arial" w:cs="Arial"/>
          <w:color w:val="000000"/>
          <w:sz w:val="18"/>
          <w:szCs w:val="18"/>
        </w:rPr>
        <w:t>4. Контроль за исполнением постановления оставляю за собой.</w:t>
      </w:r>
    </w:p>
    <w:p w:rsidR="00430E68" w:rsidRPr="00816758" w:rsidRDefault="00430E68" w:rsidP="00430E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30E68" w:rsidRPr="00816758" w:rsidRDefault="00430E68" w:rsidP="00430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6758">
        <w:rPr>
          <w:rFonts w:ascii="Arial" w:hAnsi="Arial" w:cs="Arial"/>
          <w:sz w:val="18"/>
          <w:szCs w:val="18"/>
        </w:rPr>
        <w:t xml:space="preserve"> Глава Дмитриевского сельсовета</w:t>
      </w:r>
    </w:p>
    <w:p w:rsidR="00430E68" w:rsidRPr="00816758" w:rsidRDefault="00430E68" w:rsidP="00430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6758">
        <w:rPr>
          <w:rFonts w:ascii="Arial" w:hAnsi="Arial" w:cs="Arial"/>
          <w:sz w:val="18"/>
          <w:szCs w:val="18"/>
        </w:rPr>
        <w:t>Татарского района Новосибирской области                      В.В.Омельченко</w:t>
      </w:r>
    </w:p>
    <w:tbl>
      <w:tblPr>
        <w:tblW w:w="10067" w:type="dxa"/>
        <w:tblInd w:w="87" w:type="dxa"/>
        <w:tblLook w:val="04A0"/>
      </w:tblPr>
      <w:tblGrid>
        <w:gridCol w:w="3537"/>
        <w:gridCol w:w="598"/>
        <w:gridCol w:w="1578"/>
        <w:gridCol w:w="1314"/>
        <w:gridCol w:w="1901"/>
        <w:gridCol w:w="1407"/>
      </w:tblGrid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УТВЕРЖДЕН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постановлением администрации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Дмитриевского сельсовета Татарского района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</w:t>
            </w: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5268E9" w:rsidRDefault="00430E68" w:rsidP="005A6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>от 12.04.2023  № 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5268E9" w:rsidRDefault="00430E68" w:rsidP="005A6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5268E9" w:rsidRDefault="00430E68" w:rsidP="005A6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7B042A" w:rsidRDefault="00430E68" w:rsidP="005A6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96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880638">
              <w:rPr>
                <w:rFonts w:ascii="Arial Cyr" w:eastAsia="Times New Roman" w:hAnsi="Arial Cyr" w:cs="Times New Roman"/>
                <w:b/>
                <w:bCs/>
              </w:rPr>
              <w:t xml:space="preserve">                                            ОТЧЕТ ОБ ИСПОЛНЕНИИ БЮДЖЕТА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6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14"/>
            <w:r w:rsidRPr="00880638">
              <w:rPr>
                <w:rFonts w:ascii="Arial Cyr" w:eastAsia="Times New Roman" w:hAnsi="Arial Cyr" w:cs="Times New Roman"/>
                <w:sz w:val="20"/>
                <w:szCs w:val="20"/>
              </w:rPr>
              <w:t>на 1 апреля 2023 г.</w:t>
            </w:r>
            <w:bookmarkEnd w:id="0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02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8063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администрация Дмитриевского сельсовета Татарского района Новосибирской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326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1" w:name="RANGE!A16"/>
            <w:bookmarkEnd w:id="1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6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96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880638">
              <w:rPr>
                <w:rFonts w:ascii="Arial Cyr" w:eastAsia="Times New Roman" w:hAnsi="Arial Cyr" w:cs="Times New Roman"/>
                <w:b/>
                <w:bCs/>
              </w:rPr>
              <w:t>1. Доходы бюджета</w:t>
            </w:r>
          </w:p>
        </w:tc>
      </w:tr>
      <w:tr w:rsidR="00430E68" w:rsidRPr="00880638" w:rsidTr="005A6EA5">
        <w:trPr>
          <w:trHeight w:val="26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стро-ки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30E68" w:rsidRPr="00880638" w:rsidTr="005A6EA5">
        <w:trPr>
          <w:trHeight w:val="184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Исполнено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1"/>
        </w:trPr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66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000 8 50 00000 00 0000 000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17 756 252,41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3 903 554,05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13 852 698,36</w:t>
            </w:r>
          </w:p>
        </w:tc>
      </w:tr>
      <w:tr w:rsidR="00430E68" w:rsidRPr="00880638" w:rsidTr="005A6EA5">
        <w:trPr>
          <w:trHeight w:val="134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182 1 01 02010 01 0000 110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1 170 400,00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263 319,40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907 080,60</w:t>
            </w:r>
          </w:p>
        </w:tc>
      </w:tr>
      <w:tr w:rsidR="00430E68" w:rsidRPr="00880638" w:rsidTr="005A6EA5">
        <w:trPr>
          <w:trHeight w:val="57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182 1 01 02030 01 0000 110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-103,20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2 103,20</w:t>
            </w:r>
          </w:p>
        </w:tc>
      </w:tr>
      <w:tr w:rsidR="00430E68" w:rsidRPr="00880638" w:rsidTr="005A6EA5">
        <w:trPr>
          <w:trHeight w:val="15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 деральным законом о федеральном бюджете в целях формирования дорожных фондов субъектов Российской </w:t>
            </w: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Федерации)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182 1 03 02231 01 0000 110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475 000,00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116 611,63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358 388,37</w:t>
            </w:r>
          </w:p>
        </w:tc>
      </w:tr>
      <w:tr w:rsidR="00430E68" w:rsidRPr="00880638" w:rsidTr="005A6EA5">
        <w:trPr>
          <w:trHeight w:val="15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182 1 03 02241 01 0000 110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2 850,00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478,62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2 371,38</w:t>
            </w:r>
          </w:p>
        </w:tc>
      </w:tr>
      <w:tr w:rsidR="00430E68" w:rsidRPr="00880638" w:rsidTr="005A6EA5">
        <w:trPr>
          <w:trHeight w:val="15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182 1 03 02251 01 0000 110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538 300,00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124 688,65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413 611,35</w:t>
            </w:r>
          </w:p>
        </w:tc>
      </w:tr>
      <w:tr w:rsidR="00430E68" w:rsidRPr="00880638" w:rsidTr="005A6EA5">
        <w:trPr>
          <w:trHeight w:val="154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182 1 03 02261 01 0000 110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-54 800,00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-14 943,16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182 1 05 03010 01 0000 110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88 400,00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88 481,09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57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182 1 06 01030 10 0000 110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-15 553,05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22 253,05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182 1 06 06033 10 0000 110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78 500,00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44 366,00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34 134,00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182 1 06 06043 10 0000 110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375 000,00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1 554,24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373 445,76</w:t>
            </w:r>
          </w:p>
        </w:tc>
      </w:tr>
      <w:tr w:rsidR="00430E68" w:rsidRPr="00880638" w:rsidTr="005A6EA5">
        <w:trPr>
          <w:trHeight w:val="963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001 1 11 05035 10 0000 120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8 900,00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8 918,16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963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001 1 11 09045 10 0000 120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33 600,00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11 095,00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22 505,00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001 1 13 02995 10 0000 130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135,67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001 1 17 14030 10 0000 150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8 500,00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8 500,00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001 1 17 15030 10 0000 150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107 708,85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67 708,85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14 915 193,56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3 234 505,00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11 680 688,56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000 2 02 10000 00 0000 150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3 554 100,00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1 130 800,00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2 423 300,00</w:t>
            </w:r>
          </w:p>
        </w:tc>
      </w:tr>
      <w:tr w:rsidR="00430E68" w:rsidRPr="00880638" w:rsidTr="005A6EA5">
        <w:trPr>
          <w:trHeight w:val="57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000 2 02 16001 00 0000 150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3 554 100,00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1 130 800,00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2 423 300,00</w:t>
            </w:r>
          </w:p>
        </w:tc>
      </w:tr>
      <w:tr w:rsidR="00430E68" w:rsidRPr="00880638" w:rsidTr="005A6EA5">
        <w:trPr>
          <w:trHeight w:val="57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001 2 02 16001 10 0000 150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3 554 100,00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1 130 800,00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2 423 300,00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000 2 02 20000 00 0000 150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Прочие субсидии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000 2 02 29999 00 0000 150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001 2 02 29999 10 0000 150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000 2 02 30000 00 0000 150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138 605,09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34 705,00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103 900,09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000 2 02 30024 00 0000 150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001 2 02 30024 10 0000 150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578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000 2 02 35118 00 0000 150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138 505,09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34 705,00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103 800,09</w:t>
            </w:r>
          </w:p>
        </w:tc>
      </w:tr>
      <w:tr w:rsidR="00430E68" w:rsidRPr="00880638" w:rsidTr="005A6EA5">
        <w:trPr>
          <w:trHeight w:val="77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001 2 02 35118 10 0000 150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138 505,09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34 705,00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103 800,09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000 2 02 40000 00 0000 150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10 145 400,00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2 069 000,00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8 076 400,00</w:t>
            </w:r>
          </w:p>
        </w:tc>
      </w:tr>
      <w:tr w:rsidR="00430E68" w:rsidRPr="00880638" w:rsidTr="005A6EA5">
        <w:trPr>
          <w:trHeight w:val="385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000 2 02 49999 00 0000 150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10 145 400,00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2 069 000,00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8 076 400,00</w:t>
            </w:r>
          </w:p>
        </w:tc>
      </w:tr>
      <w:tr w:rsidR="00430E68" w:rsidRPr="00880638" w:rsidTr="005A6EA5">
        <w:trPr>
          <w:trHeight w:val="40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001 2 02 49999 10 0000 150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10 145 400,00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2 069 000,00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8 076 400,00</w:t>
            </w:r>
          </w:p>
        </w:tc>
      </w:tr>
    </w:tbl>
    <w:p w:rsidR="00430E68" w:rsidRDefault="00430E68" w:rsidP="00430E68"/>
    <w:tbl>
      <w:tblPr>
        <w:tblW w:w="10287" w:type="dxa"/>
        <w:tblInd w:w="87" w:type="dxa"/>
        <w:tblLook w:val="04A0"/>
      </w:tblPr>
      <w:tblGrid>
        <w:gridCol w:w="3309"/>
        <w:gridCol w:w="601"/>
        <w:gridCol w:w="1985"/>
        <w:gridCol w:w="1475"/>
        <w:gridCol w:w="1475"/>
        <w:gridCol w:w="1475"/>
      </w:tblGrid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99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880638">
              <w:rPr>
                <w:rFonts w:ascii="Arial Cyr" w:eastAsia="Times New Roman" w:hAnsi="Arial Cyr" w:cs="Times New Roman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27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449"/>
        </w:trPr>
        <w:tc>
          <w:tcPr>
            <w:tcW w:w="3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стро-ки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Исполнено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95"/>
        </w:trPr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70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bookmarkStart w:id="2" w:name="RANGE!A13"/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000 9600 0000000000 000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18 126 879,92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3 360 370,47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14 766 509,45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922 551,00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220 024,51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702 526,49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Обеспечение деятельности главы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001 0102 9900001010 000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100 751,00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73 341,50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27 409,50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001 0102 9900001010 100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100 751,00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73 341,50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27 409,50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001 0102 9900001010 120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100 751,00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73 341,50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27 409,50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001 0102 9900001010 121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77 400,00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56 329,88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21 070,12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001 0102 9900001010 129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23 351,00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17 011,62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6 339,38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821 800,00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146 683,01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675 116,99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001 0102 9900070510 100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821 800,00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146 683,01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675 116,99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001 0102 9900070510 120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821 800,00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146 683,01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675 116,99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001 0102 9900070510 121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631 200,00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112 659,76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518 540,24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001 0102 9900070510 129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190 600,00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34 023,25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156 576,75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3 156 449,00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605 050,51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2 551 398,49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866 349,00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209 226,79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657 122,21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205 649,00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152 639,56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53 009,44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205 649,00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152 639,56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53 009,44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001 0104 9900001030 121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155 600,00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118 994,75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36 605,25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001 0104 9900001030 122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001 0104 9900001030 129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47 049,00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33 644,81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13 404,19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635 300,00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33 788,23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601 511,77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635 300,00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33 788,23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601 511,77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001 0104 9900001030 242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125 200,00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19 952,93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105 247,07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500 500,00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11 635,30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488 864,70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001 0104 9900001030 247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7 400,00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001 0104 9900001030 800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25 400,00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22 799,00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2 601,00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001 0104 9900001030 850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25 400,00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22 799,00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2 601,00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001 0104 9900001030 851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22 320,00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980,00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001 0104 9900001030 852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1 521,00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001 0104 9900001030 853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001 0104 9900070190 000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001 0104 9900070190 200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001 0104 9900070190 240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001 0104 9900070190 244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2 290 000,00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395 823,72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1 894 176,28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1 840 000,00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289 815,20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1 550 184,80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1 840 000,00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289 815,20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1 550 184,80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001 0104 9900070510 121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1 413 200,00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222 592,32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1 190 607,68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001 0104 9900070510 129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426 800,00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67 222,88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359 577,12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450 000,00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106 008,52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343 991,48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450 000,00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106 008,52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343 991,48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001 0104 9900070510 242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173 900,00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55 680,00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118 220,00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166 080,00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31 972,00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134 108,00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001 0104 9900070510 247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110 020,00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18 356,52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91 663,48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113 100,00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28 300,00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84 800,00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передача полномочий контрольно-счетного органа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24 300,00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72 800,00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001 0106 9900000010 500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24 300,00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72 800,00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001 0106 9900000010 540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24 300,00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72 800,00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передача полномочий по внетреннему финансовому контролю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001 0106 9900000011 000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16 000,00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001 0106 9900000011 500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16 000,00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001 0106 9900000011 540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16 000,00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001 0111 0000000000 000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001 0111 9900002020 000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001 0111 9900002020 800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001 0111 9900002020 870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60 000,00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001 0113 9900002040 800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001 0113 9900002040 850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001 0113 9900002040 853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138 505,09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31 720,62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106 784,47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138 505,09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31 720,62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106 784,47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136 405,09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31 720,62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104 684,47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136 405,09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31 720,62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104 684,47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001 0203 9900051180 121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104 765,81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24 363,00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80 402,81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001 0203 9900051180 129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31 639,28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7 357,62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24 281,66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001 0203 9900051180 244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2 100,00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327 400,00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8 418,00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318 982,00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001 0310 9900003100 000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296 200,00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295 732,00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001 0310 9900003100 200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296 200,00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295 732,00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001 0310 9900003100 240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296 200,00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295 732,00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001 0310 9900003100 242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2 632,00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001 0310 9900003100 244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293 100,00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293 100,00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7 950,00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23 250,00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001 0310 9900070510 200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7 950,00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23 250,00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001 0310 9900070510 240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7 950,00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23 250,00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001 0310 9900070510 244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7 950,00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23 250,00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001 0405 0000000000 000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в области сельского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001 0405 9900003120 000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001 0405 9900003120 200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001 0405 9900003120 240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001 0405 9900003120 244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Лесное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001 0407 0000000000 000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001 0407 9900003110 000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001 0407 9900003110 200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001 0407 9900003110 240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001 0407 9900003110 244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001 0408 0000000000 000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Организация транспортного обслуживания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001 0408 9900004030 000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001 0408 9900004030 800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001 0408 9900004030 810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001 0408 9900004030 811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001 0409 0000000000 000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1 164 012,18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218 967,40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945 044,78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001 0409 9900004010 000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1 164 012,18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218 967,40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945 044,78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001 0409 9900004010 200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1 164 012,18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218 967,40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945 044,78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001 0409 9900004010 240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1 164 012,18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218 967,40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945 044,78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001 0409 9900004010 244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1 164 012,18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218 967,40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945 044,78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20 300,00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 в Дмитриевском сельсовете Татарского района Новосибирской области на 2018-2020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001 0412 9100004040 000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001 0412 9100004040 800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001 0412 9100004040 810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001 0412 9100004040 811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001 0412 9900003040 000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001 0412 9900003040 200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001 0412 9900003040 240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001 0412 9900003040 244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001 0501 0000000000 000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8 396,69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361 603,31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001 0501 9900004120 000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8 396,69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361 603,31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001 0501 9900004120 200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8 396,69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361 603,31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001 0501 9900004120 240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8 396,69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361 603,31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001 0501 9900004120 244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8 396,69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361 603,31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2 608 762,65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138 715,26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2 470 047,39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"Комплексные меры по профилактике наркомании на территории Дмитриевского сельсовета Татарского района Новосибирской области на 2018-2020 годов"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001 0503 9100001080 000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001 0503 9100001080 200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001 0503 9100001080 240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001 0503 9100001080 244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Озеленение территорий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Освещение улиц и установка указателей с названиями улиц и номерами домов на территории муниципал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001 0503 9900004220 000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14 920,00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127 080,00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001 0503 9900004220 200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14 920,00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127 080,00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001 0503 9900004220 240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14 920,00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127 080,00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001 0503 9900004220 244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10 120,00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101 880,00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001 0503 9900004220 247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25 200,00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Организация ритуальных услуг и содержание мест захоронения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001 0503 9900004230 000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001 0503 9900004230 200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001 0503 9900004230 240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001 0503 9900004230 244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80 000,00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001 0503 9900004290 000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001 0503 9900004290 200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001 0503 9900004290 240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001 0503 9900004290 244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449 547,64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001 0503 9900070240 000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001 0503 9900070240 200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001 0503 9900070240 240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001 0503 9900070240 244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1 077 088,47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123 795,26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406 204,74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001 0503 9900070510 200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123 795,26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406 204,74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001 0503 9900070510 240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123 795,26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406 204,74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001 0503 9900070510 244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51 695,26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218 304,74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001 0503 9900070510 247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260 000,00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187 900,00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99000S0240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99000S0240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99000S0240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0503 99000S0240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323 126,54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8 971 400,00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2 061 100,00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6 910 300,00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связанные с обеспечением деятельности домов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2 914 400,00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701 500,00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2 212 900,00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001 0801 9900005210 500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2 048 300,00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512 100,00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1 536 200,00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001 0801 9900005210 540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2 048 300,00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512 100,00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1 536 200,00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001 0801 9900005210 600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866 100,00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189 400,00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676 700,00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001 0801 9900005210 610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866 100,00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189 400,00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676 700,00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001 0801 9900005210 611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866 100,00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189 400,00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676 700,00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6 057 000,00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1 359 600,00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4 697 400,00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001 0801 9900070510 600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6 057 000,00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1 359 600,00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4 697 400,00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001 0801 9900070510 610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6 057 000,00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1 359 600,00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4 697 400,00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001 0801 9900070510 611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6 057 000,00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1 359 600,00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4 697 400,00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227 100,00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28 377,48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198 722,52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001 1001 9900008010 000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9 459,16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17 640,84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001 1001 9900008010 300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9 459,16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17 640,84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001 1001 9900008010 310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9 459,16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17 640,84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001 1001 9900008010 313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27 100,00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9 459,16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17 640,84</w:t>
            </w:r>
          </w:p>
        </w:tc>
      </w:tr>
      <w:tr w:rsidR="00430E68" w:rsidRPr="00880638" w:rsidTr="005A6EA5">
        <w:trPr>
          <w:trHeight w:val="1168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001 1001 9900070510 000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18 918,32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181 081,68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001 1001 9900070510 300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18 918,32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181 081,68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001 1001 9900070510 310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18 918,32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181 081,68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001 1001 9900070510 313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18 918,32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181 081,68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20 700,00</w:t>
            </w:r>
          </w:p>
        </w:tc>
      </w:tr>
      <w:tr w:rsidR="00430E68" w:rsidRPr="00880638" w:rsidTr="005A6EA5">
        <w:trPr>
          <w:trHeight w:val="77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20 700,00</w:t>
            </w:r>
          </w:p>
        </w:tc>
      </w:tr>
      <w:tr w:rsidR="00430E68" w:rsidRPr="00880638" w:rsidTr="005A6EA5">
        <w:trPr>
          <w:trHeight w:val="973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001 1105 9100001060 100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001 1105 9100001060 120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001 1105 9100001060 123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</w:tr>
      <w:tr w:rsidR="00430E68" w:rsidRPr="00880638" w:rsidTr="005A6EA5">
        <w:trPr>
          <w:trHeight w:val="389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001 1105 9100001060 200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19 700,00</w:t>
            </w:r>
          </w:p>
        </w:tc>
      </w:tr>
      <w:tr w:rsidR="00430E68" w:rsidRPr="00880638" w:rsidTr="005A6EA5">
        <w:trPr>
          <w:trHeight w:val="58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001 1105 9100001060 240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19 700,00</w:t>
            </w:r>
          </w:p>
        </w:tc>
      </w:tr>
      <w:tr w:rsidR="00430E68" w:rsidRPr="00880638" w:rsidTr="005A6EA5">
        <w:trPr>
          <w:trHeight w:val="255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001 1105 9100001060 244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11 300,00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19 700,00</w:t>
            </w:r>
          </w:p>
        </w:tc>
      </w:tr>
      <w:tr w:rsidR="00430E68" w:rsidRPr="00880638" w:rsidTr="005A6EA5">
        <w:trPr>
          <w:trHeight w:val="404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000 9600 0000000000 000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-370 627,51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543 183,58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</w:tbl>
    <w:p w:rsidR="00430E68" w:rsidRDefault="00430E68" w:rsidP="00430E68">
      <w:pPr>
        <w:pStyle w:val="2d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430E68" w:rsidRPr="002935B2" w:rsidRDefault="00430E68" w:rsidP="00430E68">
      <w:pPr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10360" w:type="dxa"/>
        <w:tblInd w:w="87" w:type="dxa"/>
        <w:tblLook w:val="04A0"/>
      </w:tblPr>
      <w:tblGrid>
        <w:gridCol w:w="3620"/>
        <w:gridCol w:w="601"/>
        <w:gridCol w:w="1900"/>
        <w:gridCol w:w="1440"/>
        <w:gridCol w:w="1440"/>
        <w:gridCol w:w="1440"/>
      </w:tblGrid>
      <w:tr w:rsidR="00430E68" w:rsidRPr="00880638" w:rsidTr="005A6EA5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880638">
              <w:rPr>
                <w:rFonts w:ascii="Arial Cyr" w:eastAsia="Times New Roman" w:hAnsi="Arial Cyr" w:cs="Times New Roman"/>
                <w:b/>
                <w:bCs/>
              </w:rPr>
              <w:t>3. Источники финансирования дефицита бюджета</w:t>
            </w:r>
          </w:p>
        </w:tc>
      </w:tr>
      <w:tr w:rsidR="00430E68" w:rsidRPr="00880638" w:rsidTr="005A6EA5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30E68" w:rsidRPr="00880638" w:rsidTr="005A6EA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430E68" w:rsidRPr="00880638" w:rsidTr="005A6EA5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6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bookmarkStart w:id="3" w:name="RANGE!A12"/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370 627,51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-543 183,58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913 811,09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370 627,51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-543 183,58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-17 756 252,41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-3 903 554,05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-17 756 252,41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-3 903 554,05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18 126 879,92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3 360 370,47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430E68" w:rsidRPr="00880638" w:rsidTr="005A6EA5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880638">
              <w:rPr>
                <w:rFonts w:ascii="Arial Cyr" w:eastAsia="Times New Roman" w:hAnsi="Arial Cyr" w:cs="Times New Roman"/>
                <w:sz w:val="14"/>
                <w:szCs w:val="14"/>
              </w:rPr>
              <w:t>001 01 05 02 01 10 0000 610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18 126 879,92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3 360 370,47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E68" w:rsidRPr="00880638" w:rsidRDefault="00430E68" w:rsidP="005A6EA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80638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</w:tbl>
    <w:p w:rsidR="00430E68" w:rsidRDefault="00430E68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</w:p>
    <w:p w:rsidR="00430E68" w:rsidRDefault="00430E68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797" type="#_x0000_t32" style="position:absolute;left:0;text-align:left;margin-left:-21.9pt;margin-top:2.85pt;width:547.05pt;height:0;z-index:251687936" o:connectortype="straight" strokecolor="black [3200]" strokeweight="5pt">
            <v:stroke dashstyle="1 1"/>
            <v:shadow color="#868686"/>
          </v:shape>
        </w:pict>
      </w:r>
    </w:p>
    <w:p w:rsidR="007B042A" w:rsidRPr="007B042A" w:rsidRDefault="007B042A" w:rsidP="00430E68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АДМИНИСТРАЦИЯ ДМИТРИЕВСКОГО СЕЛЬСОВЕТА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ТАТАРСКОГО РАЙОНА НОВОСИБИРСКОЙ ОБЛАСТИ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ПОСТАНОВЛЕНИЕ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b w:val="0"/>
          <w:bCs/>
          <w:sz w:val="18"/>
          <w:szCs w:val="18"/>
        </w:rPr>
      </w:pPr>
      <w:r w:rsidRPr="007B042A">
        <w:rPr>
          <w:rFonts w:ascii="Arial" w:hAnsi="Arial" w:cs="Arial"/>
          <w:b w:val="0"/>
          <w:bCs/>
          <w:sz w:val="18"/>
          <w:szCs w:val="18"/>
        </w:rPr>
        <w:t>с. Дмитриевка</w:t>
      </w:r>
    </w:p>
    <w:p w:rsidR="007B042A" w:rsidRDefault="007B042A" w:rsidP="007B042A">
      <w:pPr>
        <w:pStyle w:val="ConsPlusTitle"/>
        <w:widowControl/>
        <w:jc w:val="center"/>
        <w:rPr>
          <w:rFonts w:ascii="Arial" w:hAnsi="Arial" w:cs="Arial"/>
          <w:b w:val="0"/>
          <w:sz w:val="18"/>
          <w:szCs w:val="18"/>
        </w:rPr>
      </w:pPr>
      <w:r w:rsidRPr="007B042A">
        <w:rPr>
          <w:rFonts w:ascii="Arial" w:hAnsi="Arial" w:cs="Arial"/>
          <w:b w:val="0"/>
          <w:sz w:val="18"/>
          <w:szCs w:val="18"/>
        </w:rPr>
        <w:t xml:space="preserve">от 17.04.2023г.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</w:t>
      </w:r>
      <w:r w:rsidRPr="007B042A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№ 32/1</w:t>
      </w:r>
    </w:p>
    <w:p w:rsidR="007B042A" w:rsidRPr="007B042A" w:rsidRDefault="007B042A" w:rsidP="007B042A">
      <w:pPr>
        <w:pStyle w:val="ConsPlusTitle"/>
        <w:widowControl/>
        <w:jc w:val="center"/>
        <w:rPr>
          <w:rFonts w:ascii="Arial" w:hAnsi="Arial" w:cs="Arial"/>
          <w:b w:val="0"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B042A">
        <w:rPr>
          <w:rFonts w:ascii="Arial" w:hAnsi="Arial" w:cs="Arial"/>
          <w:b/>
          <w:sz w:val="18"/>
          <w:szCs w:val="18"/>
        </w:rPr>
        <w:t xml:space="preserve">Об установлении противопожарного периода на территории Дмитриевского сельсовета Татарского района Новосибирской области в 2023 году 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7B042A">
        <w:rPr>
          <w:rFonts w:ascii="Arial" w:hAnsi="Arial" w:cs="Arial"/>
          <w:sz w:val="18"/>
          <w:szCs w:val="1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  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 </w:t>
      </w:r>
      <w:r w:rsidRPr="007B042A">
        <w:rPr>
          <w:rFonts w:ascii="Arial" w:hAnsi="Arial" w:cs="Arial"/>
          <w:sz w:val="18"/>
          <w:szCs w:val="18"/>
          <w:shd w:val="clear" w:color="auto" w:fill="FFFFFF"/>
        </w:rPr>
        <w:t>Федеральным законом "О пожарной безопасности",  Уставом сельского поселения Дмитриевского сельсовета Татарского муниципального района Новосибирской области, в связи со сходом снежного покрова, в целях предупреждения чрезвычайной ситуации на территории Дмитриевского сельсовета Татарского района Новосибирской области, вызванных пожарами, уменьшения их последствий, своевременного тушения пожаров,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 xml:space="preserve"> </w:t>
      </w:r>
      <w:r w:rsidRPr="007B042A">
        <w:rPr>
          <w:rFonts w:ascii="Arial" w:hAnsi="Arial" w:cs="Arial"/>
          <w:b/>
          <w:sz w:val="18"/>
          <w:szCs w:val="18"/>
        </w:rPr>
        <w:t>ПОСТАНОВЛЯЮ: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1. Установить начало противопожарного периода в 2023 году на территории Дмитриевского сельсовета с 17 апреля 2023 года.</w:t>
      </w:r>
      <w:r w:rsidRPr="007B042A">
        <w:rPr>
          <w:rFonts w:ascii="Arial" w:hAnsi="Arial" w:cs="Arial"/>
          <w:sz w:val="18"/>
          <w:szCs w:val="18"/>
        </w:rPr>
        <w:br/>
        <w:t>1.1. Организовать патрульными, патрульно-маневренными  группами патрулирование территории Дмитриевского сельсовета, лесных массивов, сельскохозяйственных угодий.</w:t>
      </w:r>
      <w:r w:rsidRPr="007B042A">
        <w:rPr>
          <w:rFonts w:ascii="Arial" w:hAnsi="Arial" w:cs="Arial"/>
          <w:sz w:val="18"/>
          <w:szCs w:val="18"/>
        </w:rPr>
        <w:br/>
        <w:t>1.2. Обеспечить патрульные, патрульно-маневренные группы  первичными средствами пожаротушения (огнетушитель, лопата, метла и т.д.) и по возможности средствами связи.</w:t>
      </w:r>
      <w:r w:rsidRPr="007B042A">
        <w:rPr>
          <w:rFonts w:ascii="Arial" w:hAnsi="Arial" w:cs="Arial"/>
          <w:sz w:val="18"/>
          <w:szCs w:val="18"/>
        </w:rPr>
        <w:br/>
        <w:t>1.3.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  <w:r w:rsidRPr="007B042A">
        <w:rPr>
          <w:rFonts w:ascii="Arial" w:hAnsi="Arial" w:cs="Arial"/>
          <w:sz w:val="18"/>
          <w:szCs w:val="18"/>
        </w:rPr>
        <w:br/>
        <w:t>1.4.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7B042A">
        <w:rPr>
          <w:rFonts w:ascii="Arial" w:hAnsi="Arial" w:cs="Arial"/>
          <w:sz w:val="18"/>
          <w:szCs w:val="18"/>
        </w:rPr>
        <w:br/>
        <w:t>1.5.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Pr="007B042A">
        <w:rPr>
          <w:rFonts w:ascii="Arial" w:hAnsi="Arial" w:cs="Arial"/>
          <w:sz w:val="18"/>
          <w:szCs w:val="18"/>
        </w:rPr>
        <w:br/>
        <w:t>1.6.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7B042A">
        <w:rPr>
          <w:rFonts w:ascii="Arial" w:hAnsi="Arial" w:cs="Arial"/>
          <w:sz w:val="18"/>
          <w:szCs w:val="18"/>
        </w:rPr>
        <w:br/>
        <w:t>1.7. Организовать выполнение мероприятий, исключающих возможность перехода огня при лесных и ландшафтных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непосредственной близости к лесным массивам.</w:t>
      </w:r>
    </w:p>
    <w:p w:rsidR="007B042A" w:rsidRPr="007B042A" w:rsidRDefault="007B042A" w:rsidP="007B042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1.8. Установить порядок оповещения населения о возникших пожарах и об угрозе их распространения.</w:t>
      </w:r>
      <w:r w:rsidRPr="007B042A">
        <w:rPr>
          <w:rFonts w:ascii="Arial" w:hAnsi="Arial" w:cs="Arial"/>
          <w:sz w:val="18"/>
          <w:szCs w:val="18"/>
        </w:rPr>
        <w:br/>
        <w:t>1.9.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7B042A">
        <w:rPr>
          <w:rFonts w:ascii="Arial" w:hAnsi="Arial" w:cs="Arial"/>
          <w:sz w:val="18"/>
          <w:szCs w:val="18"/>
        </w:rPr>
        <w:br/>
        <w:t>1.10. Обеспечить своевременную передачу в ЕДДС (единая дежурно-диспетчерская служба) информации о возникших пожарах, об угрозе их распространения, а также о силах и средствах, привлекаемых к их ликвидации по тел. 21-679; 25-476; 8-913-776-74-02.</w:t>
      </w:r>
    </w:p>
    <w:p w:rsidR="007B042A" w:rsidRPr="007B042A" w:rsidRDefault="007B042A" w:rsidP="007B042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2. Рекомендовать председателю СПК колхоз «Дмитриевский» и руководителям крестьянских (фермерских) хозяйств содержать в исправном состоянии дороги, проезды, подъезды к зданиям, сооружениям и водоисточникам.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3. Опубликовать данное постановление в местной газете «Весточка» и разместить на официальном сайте администрации Дмитриевского сельсовета в сети Интернет.</w:t>
      </w:r>
    </w:p>
    <w:p w:rsidR="007B042A" w:rsidRPr="007B042A" w:rsidRDefault="007B042A" w:rsidP="007B042A">
      <w:pPr>
        <w:pStyle w:val="ListParagraph"/>
        <w:tabs>
          <w:tab w:val="left" w:pos="0"/>
        </w:tabs>
        <w:ind w:left="0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4. Контроль исполнения настоящего постановления оставляю за собой.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Глава Дмитриевского сельсовета</w:t>
      </w:r>
    </w:p>
    <w:p w:rsidR="007B042A" w:rsidRPr="007B042A" w:rsidRDefault="007B042A" w:rsidP="007B04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В.В. Омельченко</w:t>
      </w:r>
    </w:p>
    <w:p w:rsidR="007B042A" w:rsidRDefault="00430E68" w:rsidP="007B042A">
      <w:pPr>
        <w:spacing w:after="0" w:line="240" w:lineRule="auto"/>
      </w:pPr>
      <w:r>
        <w:rPr>
          <w:rFonts w:ascii="Arial" w:hAnsi="Arial" w:cs="Arial"/>
          <w:noProof/>
          <w:sz w:val="18"/>
          <w:szCs w:val="18"/>
        </w:rPr>
        <w:pict>
          <v:shape id="_x0000_s1798" type="#_x0000_t32" style="position:absolute;margin-left:-21.9pt;margin-top:2.15pt;width:547.05pt;height:0;z-index:251688960" o:connectortype="straight" strokecolor="black [3200]" strokeweight="5pt">
            <v:stroke dashstyle="1 1"/>
            <v:shadow color="#868686"/>
          </v:shape>
        </w:pic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B042A">
        <w:rPr>
          <w:rFonts w:ascii="Arial" w:hAnsi="Arial" w:cs="Arial"/>
          <w:b/>
          <w:bCs/>
          <w:sz w:val="18"/>
          <w:szCs w:val="18"/>
        </w:rPr>
        <w:t>АДМИНИСТРАЦИЯ ДМИТРИЕВСКОГО СЕЛЬСОВЕТА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B042A">
        <w:rPr>
          <w:rFonts w:ascii="Arial" w:hAnsi="Arial" w:cs="Arial"/>
          <w:b/>
          <w:bCs/>
          <w:sz w:val="18"/>
          <w:szCs w:val="18"/>
        </w:rPr>
        <w:t>ТАТАРСКОГО РАЙОНА НОВОСИБИРСКОЙ ОБЛАСТИ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B042A">
        <w:rPr>
          <w:rFonts w:ascii="Arial" w:hAnsi="Arial" w:cs="Arial"/>
          <w:b/>
          <w:bCs/>
          <w:sz w:val="18"/>
          <w:szCs w:val="18"/>
        </w:rPr>
        <w:t>ПОСТАНОВЛЕНИЕ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B042A">
        <w:rPr>
          <w:rFonts w:ascii="Arial" w:hAnsi="Arial" w:cs="Arial"/>
          <w:sz w:val="18"/>
          <w:szCs w:val="18"/>
        </w:rPr>
        <w:t>с. Дмитриевка</w:t>
      </w:r>
    </w:p>
    <w:p w:rsidR="007B042A" w:rsidRPr="007B042A" w:rsidRDefault="007B042A" w:rsidP="007B04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7B042A">
        <w:rPr>
          <w:rFonts w:ascii="Arial" w:eastAsia="Calibri" w:hAnsi="Arial" w:cs="Arial"/>
          <w:sz w:val="18"/>
          <w:szCs w:val="18"/>
          <w:lang w:eastAsia="en-US"/>
        </w:rPr>
        <w:t>от 24.04.2023г.                                                                                                 № 33</w:t>
      </w:r>
    </w:p>
    <w:p w:rsidR="007B042A" w:rsidRPr="007B042A" w:rsidRDefault="007B042A" w:rsidP="007B04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ind w:right="5" w:firstLine="56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7B042A">
        <w:rPr>
          <w:rFonts w:ascii="Arial" w:hAnsi="Arial" w:cs="Arial"/>
          <w:b/>
          <w:bCs/>
          <w:color w:val="000000"/>
          <w:sz w:val="18"/>
          <w:szCs w:val="18"/>
        </w:rPr>
        <w:t>О признании утратившим силу постановления администрации Дмитриевского сельсовета Татарского района Новосибирской области от 14.05.2019 № 32 «Об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значения»</w:t>
      </w:r>
    </w:p>
    <w:p w:rsidR="007B042A" w:rsidRPr="007B042A" w:rsidRDefault="007B042A" w:rsidP="007B042A">
      <w:pPr>
        <w:spacing w:after="0" w:line="240" w:lineRule="auto"/>
        <w:ind w:right="5"/>
        <w:jc w:val="both"/>
        <w:rPr>
          <w:rFonts w:ascii="Arial" w:hAnsi="Arial" w:cs="Arial"/>
          <w:color w:val="000000"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ind w:right="5" w:firstLine="567"/>
        <w:rPr>
          <w:rFonts w:ascii="Arial" w:hAnsi="Arial" w:cs="Arial"/>
          <w:color w:val="000000"/>
          <w:sz w:val="18"/>
          <w:szCs w:val="18"/>
        </w:rPr>
      </w:pPr>
      <w:r w:rsidRPr="007B042A">
        <w:rPr>
          <w:rFonts w:ascii="Arial" w:hAnsi="Arial" w:cs="Arial"/>
          <w:color w:val="000000"/>
          <w:sz w:val="18"/>
          <w:szCs w:val="18"/>
        </w:rPr>
        <w:t xml:space="preserve">В соответствии с федеральным законом от 06.10.2003 № 131-ФЗ «Об общих принципах организации местного самоуправления в Российской Федерации», </w:t>
      </w:r>
      <w:r w:rsidRPr="007B042A">
        <w:rPr>
          <w:rFonts w:ascii="Arial" w:eastAsia="Calibri" w:hAnsi="Arial" w:cs="Arial"/>
          <w:sz w:val="18"/>
          <w:szCs w:val="18"/>
          <w:lang w:eastAsia="en-US"/>
        </w:rPr>
        <w:t xml:space="preserve">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</w:t>
      </w:r>
      <w:r w:rsidRPr="007B042A">
        <w:rPr>
          <w:rFonts w:ascii="Arial" w:hAnsi="Arial" w:cs="Arial"/>
          <w:color w:val="000000"/>
          <w:sz w:val="18"/>
          <w:szCs w:val="18"/>
        </w:rPr>
        <w:t>иными федеральными законами, в соответствии с Уставом сельского поселения  Дмитриевского сельсовета Татарского муниципального района Новосибирской области:</w:t>
      </w:r>
    </w:p>
    <w:p w:rsidR="007B042A" w:rsidRPr="007B042A" w:rsidRDefault="007B042A" w:rsidP="007B042A">
      <w:pPr>
        <w:spacing w:after="0" w:line="240" w:lineRule="auto"/>
        <w:ind w:right="5" w:firstLine="567"/>
        <w:rPr>
          <w:rFonts w:ascii="Arial" w:hAnsi="Arial" w:cs="Arial"/>
          <w:color w:val="000000"/>
          <w:sz w:val="18"/>
          <w:szCs w:val="18"/>
        </w:rPr>
      </w:pPr>
    </w:p>
    <w:p w:rsidR="007B042A" w:rsidRPr="007B042A" w:rsidRDefault="007B042A" w:rsidP="007B042A">
      <w:pPr>
        <w:spacing w:after="0" w:line="240" w:lineRule="auto"/>
        <w:ind w:right="5" w:firstLine="567"/>
        <w:rPr>
          <w:rFonts w:ascii="Arial" w:hAnsi="Arial" w:cs="Arial"/>
          <w:b/>
          <w:color w:val="000000"/>
          <w:sz w:val="18"/>
          <w:szCs w:val="18"/>
        </w:rPr>
      </w:pPr>
      <w:r w:rsidRPr="007B042A">
        <w:rPr>
          <w:rFonts w:ascii="Arial" w:hAnsi="Arial" w:cs="Arial"/>
          <w:b/>
          <w:color w:val="000000"/>
          <w:sz w:val="18"/>
          <w:szCs w:val="18"/>
        </w:rPr>
        <w:t>ПОСТАНОВЛЯЮ:</w:t>
      </w:r>
    </w:p>
    <w:p w:rsidR="007B042A" w:rsidRPr="007B042A" w:rsidRDefault="007B042A" w:rsidP="007B042A">
      <w:pPr>
        <w:spacing w:after="0" w:line="240" w:lineRule="auto"/>
        <w:ind w:right="5" w:firstLine="567"/>
        <w:rPr>
          <w:rFonts w:ascii="Arial" w:hAnsi="Arial" w:cs="Arial"/>
          <w:bCs/>
          <w:color w:val="000000"/>
          <w:sz w:val="18"/>
          <w:szCs w:val="18"/>
        </w:rPr>
      </w:pPr>
      <w:r w:rsidRPr="007B042A">
        <w:rPr>
          <w:rFonts w:ascii="Arial" w:hAnsi="Arial" w:cs="Arial"/>
          <w:color w:val="000000"/>
          <w:sz w:val="18"/>
          <w:szCs w:val="18"/>
        </w:rPr>
        <w:t xml:space="preserve">1. Признать утратившим силу </w:t>
      </w:r>
      <w:r w:rsidRPr="007B042A">
        <w:rPr>
          <w:rFonts w:ascii="Arial" w:hAnsi="Arial" w:cs="Arial"/>
          <w:bCs/>
          <w:color w:val="000000"/>
          <w:sz w:val="18"/>
          <w:szCs w:val="18"/>
        </w:rPr>
        <w:t>постановление администрации Дмитриевского сельсовета Татарского района Новосибирской области от 14.05.2019 № 32 «Об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значения».</w:t>
      </w:r>
    </w:p>
    <w:p w:rsidR="007B042A" w:rsidRPr="007B042A" w:rsidRDefault="007B042A" w:rsidP="007B042A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7B042A">
        <w:rPr>
          <w:rFonts w:ascii="Arial" w:hAnsi="Arial" w:cs="Arial"/>
          <w:color w:val="000000"/>
          <w:sz w:val="18"/>
          <w:szCs w:val="18"/>
        </w:rPr>
        <w:t xml:space="preserve">        2. Признать утратившим силу постановление администрации Дмитриевского сельсовета Татарского района Новосибирской области от 01.07.2022 № 59 «</w:t>
      </w:r>
      <w:r w:rsidRPr="007B042A">
        <w:rPr>
          <w:rFonts w:ascii="Arial" w:eastAsia="Calibri" w:hAnsi="Arial" w:cs="Arial"/>
          <w:bCs/>
          <w:color w:val="000000"/>
          <w:sz w:val="18"/>
          <w:szCs w:val="18"/>
        </w:rPr>
        <w:t xml:space="preserve">О внесении изменений в постановление администрации Дмитриевского сельсовета Татарского района Новосибирской области от 14.05.2019 № 32 «Об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значения». </w:t>
      </w:r>
    </w:p>
    <w:p w:rsidR="007B042A" w:rsidRPr="007B042A" w:rsidRDefault="007B042A" w:rsidP="007B042A">
      <w:pPr>
        <w:pStyle w:val="ConsPlusNormal"/>
        <w:rPr>
          <w:sz w:val="18"/>
          <w:szCs w:val="18"/>
        </w:rPr>
      </w:pPr>
      <w:r w:rsidRPr="007B042A">
        <w:rPr>
          <w:sz w:val="18"/>
          <w:szCs w:val="18"/>
        </w:rPr>
        <w:t xml:space="preserve">        3. Опубликовать данное постановление в газете «Весточка» и разместить на      официальном сайте администрации Дмитриевского сельсовета Татарского района Новосибирской области в сети Интернет.</w:t>
      </w:r>
    </w:p>
    <w:p w:rsidR="007B042A" w:rsidRPr="007B042A" w:rsidRDefault="007B042A" w:rsidP="007B042A">
      <w:pPr>
        <w:pStyle w:val="ConsPlusNormal"/>
        <w:jc w:val="both"/>
        <w:rPr>
          <w:sz w:val="18"/>
          <w:szCs w:val="18"/>
        </w:rPr>
      </w:pPr>
      <w:r w:rsidRPr="007B042A">
        <w:rPr>
          <w:sz w:val="18"/>
          <w:szCs w:val="18"/>
        </w:rPr>
        <w:t xml:space="preserve">        4. Контроль за исполнением постановления оставляю за собой.</w:t>
      </w:r>
    </w:p>
    <w:p w:rsidR="007B042A" w:rsidRPr="007B042A" w:rsidRDefault="007B042A" w:rsidP="007B042A">
      <w:pPr>
        <w:pStyle w:val="ConsPlusNormal"/>
        <w:jc w:val="both"/>
        <w:rPr>
          <w:sz w:val="18"/>
          <w:szCs w:val="18"/>
        </w:rPr>
      </w:pPr>
    </w:p>
    <w:p w:rsidR="007B042A" w:rsidRPr="007B042A" w:rsidRDefault="007B042A" w:rsidP="007B042A">
      <w:pPr>
        <w:pStyle w:val="ConsPlusNormal"/>
        <w:ind w:firstLine="0"/>
        <w:jc w:val="both"/>
        <w:rPr>
          <w:sz w:val="18"/>
          <w:szCs w:val="18"/>
        </w:rPr>
      </w:pPr>
      <w:r w:rsidRPr="007B042A">
        <w:rPr>
          <w:sz w:val="18"/>
          <w:szCs w:val="18"/>
        </w:rPr>
        <w:t>Глава Дмитриевского сельсовета</w:t>
      </w:r>
    </w:p>
    <w:p w:rsidR="007B042A" w:rsidRPr="007B042A" w:rsidRDefault="007B042A" w:rsidP="007B042A">
      <w:pPr>
        <w:pStyle w:val="ConsPlusNormal"/>
        <w:ind w:firstLine="0"/>
        <w:jc w:val="both"/>
        <w:rPr>
          <w:sz w:val="18"/>
          <w:szCs w:val="18"/>
        </w:rPr>
      </w:pPr>
      <w:r w:rsidRPr="007B042A">
        <w:rPr>
          <w:sz w:val="18"/>
          <w:szCs w:val="18"/>
        </w:rPr>
        <w:t>Татарского района Новосибирской области                                  В.В. Омельченко</w:t>
      </w:r>
    </w:p>
    <w:p w:rsidR="004839D6" w:rsidRPr="00430E68" w:rsidRDefault="00430E68" w:rsidP="00430E68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362F">
        <w:rPr>
          <w:noProof/>
          <w:sz w:val="28"/>
        </w:rPr>
        <w:pict>
          <v:shape id="_x0000_s1784" type="#_x0000_t32" style="position:absolute;left:0;text-align:left;margin-left:-20.5pt;margin-top:3.85pt;width:547.05pt;height:0;z-index:251679744" o:connectortype="straight" strokecolor="black [3200]" strokeweight="5pt">
            <v:stroke dashstyle="1 1"/>
            <v:shadow color="#868686"/>
          </v:shape>
        </w:pict>
      </w:r>
    </w:p>
    <w:p w:rsidR="005268E9" w:rsidRPr="005268E9" w:rsidRDefault="005268E9" w:rsidP="005268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68E9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5268E9" w:rsidRPr="005268E9" w:rsidRDefault="005268E9" w:rsidP="005268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68E9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5268E9" w:rsidRPr="005268E9" w:rsidRDefault="005268E9" w:rsidP="005268E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68E9" w:rsidRPr="005268E9" w:rsidRDefault="005268E9" w:rsidP="005268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68E9">
        <w:rPr>
          <w:rFonts w:ascii="Arial" w:hAnsi="Arial" w:cs="Arial"/>
          <w:b/>
          <w:sz w:val="18"/>
          <w:szCs w:val="18"/>
        </w:rPr>
        <w:t>ПОСТАНОВЛЕНИЕ</w:t>
      </w:r>
    </w:p>
    <w:p w:rsidR="005268E9" w:rsidRPr="005268E9" w:rsidRDefault="005268E9" w:rsidP="007B042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с. Дмитриевка</w:t>
      </w:r>
    </w:p>
    <w:p w:rsidR="005268E9" w:rsidRPr="005268E9" w:rsidRDefault="005268E9" w:rsidP="005268E9">
      <w:pPr>
        <w:tabs>
          <w:tab w:val="left" w:pos="284"/>
          <w:tab w:val="left" w:pos="700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от 27.04.2023г.</w:t>
      </w:r>
      <w:r w:rsidRPr="005268E9">
        <w:rPr>
          <w:rFonts w:ascii="Arial" w:hAnsi="Arial" w:cs="Arial"/>
          <w:sz w:val="18"/>
          <w:szCs w:val="18"/>
        </w:rPr>
        <w:tab/>
        <w:t xml:space="preserve">                        № 34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left="-360" w:right="-185"/>
        <w:jc w:val="center"/>
        <w:rPr>
          <w:rFonts w:ascii="Arial" w:hAnsi="Arial" w:cs="Arial"/>
          <w:b/>
          <w:sz w:val="18"/>
          <w:szCs w:val="18"/>
        </w:rPr>
      </w:pPr>
      <w:r w:rsidRPr="005268E9">
        <w:rPr>
          <w:rFonts w:ascii="Arial" w:hAnsi="Arial" w:cs="Arial"/>
          <w:b/>
          <w:sz w:val="18"/>
          <w:szCs w:val="18"/>
        </w:rPr>
        <w:t>О назначении публичных слушаний по обсуждению проекта решения сессии Совета депутатов «Об исполнении бюджета Дмитриевского сельсовета Татарского района Новосибирской области за 2022 год»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right="-185"/>
        <w:rPr>
          <w:rFonts w:ascii="Arial" w:hAnsi="Arial" w:cs="Arial"/>
          <w:b/>
          <w:sz w:val="18"/>
          <w:szCs w:val="18"/>
        </w:rPr>
      </w:pPr>
    </w:p>
    <w:p w:rsidR="005268E9" w:rsidRPr="005268E9" w:rsidRDefault="005268E9" w:rsidP="005268E9">
      <w:pPr>
        <w:spacing w:after="0" w:line="240" w:lineRule="auto"/>
        <w:ind w:right="5" w:firstLine="567"/>
        <w:rPr>
          <w:rFonts w:ascii="Arial" w:hAnsi="Arial" w:cs="Arial"/>
          <w:b/>
          <w:bCs/>
          <w:color w:val="000000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 xml:space="preserve">      Руководствуясь Федеральным законом № 131-ФЗ от 06.10.2003г «Об общих принципах организации местного самоуправления в Российской Федерации», в соответствии с решением 25 сессии Совета депутатов Дмитриевского сельсовета Татарского района Новосибирской области от 15.04.2022г. № 92 «Об утверждении порядка организации и проведения публичных слушаний </w:t>
      </w:r>
      <w:r w:rsidRPr="005268E9">
        <w:rPr>
          <w:rFonts w:ascii="Arial" w:hAnsi="Arial" w:cs="Arial"/>
          <w:bCs/>
          <w:color w:val="000000"/>
          <w:sz w:val="18"/>
          <w:szCs w:val="18"/>
        </w:rPr>
        <w:t>в муниципальном образовании Дмитриевского сельсовета Татарского района Новосибирской области</w:t>
      </w:r>
      <w:r w:rsidRPr="005268E9">
        <w:rPr>
          <w:rFonts w:ascii="Arial" w:hAnsi="Arial" w:cs="Arial"/>
          <w:sz w:val="18"/>
          <w:szCs w:val="18"/>
        </w:rPr>
        <w:t>»,</w:t>
      </w:r>
    </w:p>
    <w:p w:rsidR="005268E9" w:rsidRPr="005268E9" w:rsidRDefault="005268E9" w:rsidP="005268E9">
      <w:pPr>
        <w:spacing w:after="0" w:line="240" w:lineRule="auto"/>
        <w:ind w:right="5" w:firstLine="567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left="-360" w:right="-185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b/>
          <w:sz w:val="18"/>
          <w:szCs w:val="18"/>
        </w:rPr>
        <w:t>ПОСТАНОВЛЯЮ: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right="-185"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1. Назначить публичные слушания по обсуждению проекта решения «Об исполнении бюджета Дмитриевского сельсовета Татарского района Новосибирской области за 2022 год» на 15 мая 2023 года в 14 часов 00 минут в здании Дмитриевского Дома Культуры по адресу: с. Дмитриевка, ул. Центральная,12.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2. Организация публичных слушаний возлагается на специалиста администрации Дмитриевского сельсовета  Вольф И.Г.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3. Председательствующим на публичных слушаниях назначить Главу Дмитриевского сельсовета Омельченко В.В.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4. Секретарем публичных слушаний назначить специалиста администрации Дмитриевского сельсовета Паиль А.В.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5. Учет предложений граждан организуется и проводится специалистом администрации Дмитриевского сельсовета.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6. Опубликовать настоящее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7. Контроль за исполнением данного постановления оставляю за собой.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268E9" w:rsidRPr="005268E9" w:rsidRDefault="005268E9" w:rsidP="005268E9">
      <w:pPr>
        <w:tabs>
          <w:tab w:val="left" w:pos="70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 xml:space="preserve">Глава Дмитриевского сельсовета </w:t>
      </w:r>
    </w:p>
    <w:p w:rsidR="005268E9" w:rsidRPr="005268E9" w:rsidRDefault="005268E9" w:rsidP="005268E9">
      <w:pPr>
        <w:tabs>
          <w:tab w:val="left" w:pos="70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268E9">
        <w:rPr>
          <w:rFonts w:ascii="Arial" w:hAnsi="Arial" w:cs="Arial"/>
          <w:sz w:val="18"/>
          <w:szCs w:val="18"/>
        </w:rPr>
        <w:t>Татарского района Новосибирской области    ________________В.В.Омельченко</w:t>
      </w:r>
    </w:p>
    <w:p w:rsidR="007B042A" w:rsidRDefault="007B042A" w:rsidP="007B042A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B042A" w:rsidRPr="00521FD5" w:rsidRDefault="007B042A" w:rsidP="007B042A">
      <w:pPr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32D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5268E9" w:rsidRDefault="005268E9" w:rsidP="005268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ff6"/>
        <w:tblpPr w:leftFromText="180" w:rightFromText="180" w:vertAnchor="text" w:horzAnchor="margin" w:tblpY="159"/>
        <w:tblW w:w="10742" w:type="dxa"/>
        <w:tblLayout w:type="fixed"/>
        <w:tblLook w:val="04A0"/>
      </w:tblPr>
      <w:tblGrid>
        <w:gridCol w:w="3697"/>
        <w:gridCol w:w="2895"/>
        <w:gridCol w:w="4150"/>
      </w:tblGrid>
      <w:tr w:rsidR="007B042A" w:rsidRPr="00336A2E" w:rsidTr="007B042A">
        <w:trPr>
          <w:trHeight w:val="1145"/>
        </w:trPr>
        <w:tc>
          <w:tcPr>
            <w:tcW w:w="3697" w:type="dxa"/>
          </w:tcPr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7B042A" w:rsidRPr="00613390" w:rsidRDefault="007B042A" w:rsidP="007B04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7B042A" w:rsidRPr="00613390" w:rsidRDefault="007B042A" w:rsidP="007B042A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7B042A" w:rsidRPr="00613390" w:rsidRDefault="007B042A" w:rsidP="007B04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7B042A" w:rsidRPr="00613390" w:rsidRDefault="007B042A" w:rsidP="007B042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7B042A" w:rsidRPr="00613390" w:rsidRDefault="007B042A" w:rsidP="007B042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268E9" w:rsidRDefault="005268E9" w:rsidP="005268E9">
      <w:pPr>
        <w:jc w:val="right"/>
        <w:rPr>
          <w:rFonts w:ascii="Arial" w:hAnsi="Arial" w:cs="Arial"/>
          <w:sz w:val="20"/>
          <w:szCs w:val="20"/>
        </w:rPr>
      </w:pPr>
    </w:p>
    <w:p w:rsidR="005268E9" w:rsidRDefault="005268E9" w:rsidP="005268E9">
      <w:pPr>
        <w:jc w:val="right"/>
        <w:rPr>
          <w:rFonts w:ascii="Arial" w:hAnsi="Arial" w:cs="Arial"/>
          <w:sz w:val="20"/>
          <w:szCs w:val="20"/>
        </w:rPr>
      </w:pPr>
    </w:p>
    <w:p w:rsidR="004839D6" w:rsidRPr="002D7EAD" w:rsidRDefault="004839D6" w:rsidP="004839D6">
      <w:pPr>
        <w:rPr>
          <w:rFonts w:ascii="Times New Roman" w:hAnsi="Times New Roman"/>
          <w:sz w:val="24"/>
          <w:szCs w:val="24"/>
        </w:rPr>
      </w:pPr>
    </w:p>
    <w:p w:rsidR="004839D6" w:rsidRPr="002D7EAD" w:rsidRDefault="004839D6" w:rsidP="004839D6">
      <w:pPr>
        <w:rPr>
          <w:rFonts w:ascii="Times New Roman" w:hAnsi="Times New Roman"/>
          <w:sz w:val="24"/>
          <w:szCs w:val="24"/>
        </w:rPr>
      </w:pPr>
    </w:p>
    <w:p w:rsidR="004839D6" w:rsidRPr="002D7EAD" w:rsidRDefault="004839D6" w:rsidP="004839D6">
      <w:pPr>
        <w:rPr>
          <w:rFonts w:ascii="Times New Roman" w:hAnsi="Times New Roman"/>
          <w:sz w:val="24"/>
          <w:szCs w:val="24"/>
        </w:rPr>
      </w:pPr>
    </w:p>
    <w:p w:rsidR="004839D6" w:rsidRPr="002D7EAD" w:rsidRDefault="004839D6" w:rsidP="004839D6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CF2" w:rsidRPr="006160DE" w:rsidRDefault="00877CF2" w:rsidP="00877C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6A6C" w:rsidRDefault="00736A6C" w:rsidP="007B042A">
      <w:pPr>
        <w:spacing w:after="0" w:line="240" w:lineRule="auto"/>
        <w:ind w:left="1122"/>
        <w:rPr>
          <w:sz w:val="20"/>
        </w:rPr>
      </w:pPr>
      <w:r>
        <w:rPr>
          <w:sz w:val="28"/>
        </w:rPr>
        <w:t xml:space="preserve">               </w:t>
      </w:r>
      <w:r w:rsidRPr="00736A6C">
        <w:rPr>
          <w:rFonts w:ascii="Arial" w:hAnsi="Arial" w:cs="Arial"/>
          <w:sz w:val="18"/>
          <w:szCs w:val="18"/>
        </w:rPr>
        <w:t xml:space="preserve">              </w:t>
      </w:r>
    </w:p>
    <w:sectPr w:rsidR="00736A6C" w:rsidSect="00435FAA">
      <w:footerReference w:type="default" r:id="rId14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0F" w:rsidRDefault="00A0670F" w:rsidP="000F4BC6">
      <w:pPr>
        <w:spacing w:after="0" w:line="240" w:lineRule="auto"/>
      </w:pPr>
      <w:r>
        <w:separator/>
      </w:r>
    </w:p>
  </w:endnote>
  <w:endnote w:type="continuationSeparator" w:id="1">
    <w:p w:rsidR="00A0670F" w:rsidRDefault="00A0670F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38" w:rsidRDefault="00880638">
    <w:pPr>
      <w:pStyle w:val="af"/>
    </w:pPr>
  </w:p>
  <w:p w:rsidR="00880638" w:rsidRDefault="0088063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0F" w:rsidRDefault="00A0670F" w:rsidP="000F4BC6">
      <w:pPr>
        <w:spacing w:after="0" w:line="240" w:lineRule="auto"/>
      </w:pPr>
      <w:r>
        <w:separator/>
      </w:r>
    </w:p>
  </w:footnote>
  <w:footnote w:type="continuationSeparator" w:id="1">
    <w:p w:rsidR="00A0670F" w:rsidRDefault="00A0670F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7A577AF"/>
    <w:multiLevelType w:val="hybridMultilevel"/>
    <w:tmpl w:val="1FB8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084C2A"/>
    <w:multiLevelType w:val="hybridMultilevel"/>
    <w:tmpl w:val="5FFA6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273BEC"/>
    <w:multiLevelType w:val="hybridMultilevel"/>
    <w:tmpl w:val="16003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791502"/>
    <w:multiLevelType w:val="hybridMultilevel"/>
    <w:tmpl w:val="54D6E9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1AE15E8A"/>
    <w:multiLevelType w:val="hybridMultilevel"/>
    <w:tmpl w:val="17FEC26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21086245"/>
    <w:multiLevelType w:val="hybridMultilevel"/>
    <w:tmpl w:val="9E84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BE6230"/>
    <w:multiLevelType w:val="hybridMultilevel"/>
    <w:tmpl w:val="1562A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F0FF4"/>
    <w:multiLevelType w:val="hybridMultilevel"/>
    <w:tmpl w:val="D7963624"/>
    <w:lvl w:ilvl="0" w:tplc="79ECB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FA7513"/>
    <w:multiLevelType w:val="hybridMultilevel"/>
    <w:tmpl w:val="7BBC3E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766C6A"/>
    <w:multiLevelType w:val="hybridMultilevel"/>
    <w:tmpl w:val="9FE8F89A"/>
    <w:lvl w:ilvl="0" w:tplc="7E68C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ED109D"/>
    <w:multiLevelType w:val="hybridMultilevel"/>
    <w:tmpl w:val="06F08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83F4DD1"/>
    <w:multiLevelType w:val="hybridMultilevel"/>
    <w:tmpl w:val="843C51C8"/>
    <w:lvl w:ilvl="0" w:tplc="D43C7ED0">
      <w:start w:val="3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4B05333F"/>
    <w:multiLevelType w:val="hybridMultilevel"/>
    <w:tmpl w:val="27C0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A7E9F"/>
    <w:multiLevelType w:val="multilevel"/>
    <w:tmpl w:val="71DC9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52780FE1"/>
    <w:multiLevelType w:val="hybridMultilevel"/>
    <w:tmpl w:val="A8FEB53A"/>
    <w:lvl w:ilvl="0" w:tplc="7E68C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00374"/>
    <w:multiLevelType w:val="hybridMultilevel"/>
    <w:tmpl w:val="500C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A4836"/>
    <w:multiLevelType w:val="hybridMultilevel"/>
    <w:tmpl w:val="450E8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C47C5E"/>
    <w:multiLevelType w:val="multilevel"/>
    <w:tmpl w:val="016C02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4090101"/>
    <w:multiLevelType w:val="hybridMultilevel"/>
    <w:tmpl w:val="643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5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75C37"/>
    <w:multiLevelType w:val="hybridMultilevel"/>
    <w:tmpl w:val="8C82F1B4"/>
    <w:lvl w:ilvl="0" w:tplc="BEB00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A3486"/>
    <w:multiLevelType w:val="hybridMultilevel"/>
    <w:tmpl w:val="F026A8A8"/>
    <w:lvl w:ilvl="0" w:tplc="7102D2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9"/>
  </w:num>
  <w:num w:numId="9">
    <w:abstractNumId w:val="26"/>
  </w:num>
  <w:num w:numId="10">
    <w:abstractNumId w:val="43"/>
  </w:num>
  <w:num w:numId="11">
    <w:abstractNumId w:val="42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10"/>
  </w:num>
  <w:num w:numId="19">
    <w:abstractNumId w:val="20"/>
  </w:num>
  <w:num w:numId="20">
    <w:abstractNumId w:val="28"/>
  </w:num>
  <w:num w:numId="21">
    <w:abstractNumId w:val="38"/>
  </w:num>
  <w:num w:numId="22">
    <w:abstractNumId w:val="27"/>
  </w:num>
  <w:num w:numId="23">
    <w:abstractNumId w:val="45"/>
  </w:num>
  <w:num w:numId="24">
    <w:abstractNumId w:val="12"/>
  </w:num>
  <w:num w:numId="25">
    <w:abstractNumId w:val="19"/>
  </w:num>
  <w:num w:numId="26">
    <w:abstractNumId w:val="29"/>
  </w:num>
  <w:num w:numId="27">
    <w:abstractNumId w:val="11"/>
  </w:num>
  <w:num w:numId="28">
    <w:abstractNumId w:val="41"/>
  </w:num>
  <w:num w:numId="29">
    <w:abstractNumId w:val="24"/>
  </w:num>
  <w:num w:numId="30">
    <w:abstractNumId w:val="23"/>
  </w:num>
  <w:num w:numId="31">
    <w:abstractNumId w:val="31"/>
  </w:num>
  <w:num w:numId="32">
    <w:abstractNumId w:val="17"/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0"/>
  </w:num>
  <w:num w:numId="40">
    <w:abstractNumId w:val="36"/>
  </w:num>
  <w:num w:numId="41">
    <w:abstractNumId w:val="34"/>
  </w:num>
  <w:num w:numId="42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880"/>
    <w:rsid w:val="00001AFC"/>
    <w:rsid w:val="00001F69"/>
    <w:rsid w:val="0000483B"/>
    <w:rsid w:val="000057F5"/>
    <w:rsid w:val="00005DE6"/>
    <w:rsid w:val="000111B7"/>
    <w:rsid w:val="00015862"/>
    <w:rsid w:val="00017CF0"/>
    <w:rsid w:val="00020EA9"/>
    <w:rsid w:val="00022F21"/>
    <w:rsid w:val="000240B2"/>
    <w:rsid w:val="00025C54"/>
    <w:rsid w:val="000277A0"/>
    <w:rsid w:val="0003118F"/>
    <w:rsid w:val="0004290B"/>
    <w:rsid w:val="00043F25"/>
    <w:rsid w:val="00046709"/>
    <w:rsid w:val="00047A65"/>
    <w:rsid w:val="000506EC"/>
    <w:rsid w:val="000512E3"/>
    <w:rsid w:val="0006084E"/>
    <w:rsid w:val="00063456"/>
    <w:rsid w:val="000773FD"/>
    <w:rsid w:val="00095E9F"/>
    <w:rsid w:val="000A05AA"/>
    <w:rsid w:val="000A7836"/>
    <w:rsid w:val="000B2207"/>
    <w:rsid w:val="000B545C"/>
    <w:rsid w:val="000B55E1"/>
    <w:rsid w:val="000B7590"/>
    <w:rsid w:val="000C471F"/>
    <w:rsid w:val="000C49CB"/>
    <w:rsid w:val="000C6B80"/>
    <w:rsid w:val="000E66FD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23DD9"/>
    <w:rsid w:val="00126D19"/>
    <w:rsid w:val="0013131D"/>
    <w:rsid w:val="001313FD"/>
    <w:rsid w:val="00131DA7"/>
    <w:rsid w:val="00133305"/>
    <w:rsid w:val="0013417A"/>
    <w:rsid w:val="001342E2"/>
    <w:rsid w:val="00134FD9"/>
    <w:rsid w:val="00145161"/>
    <w:rsid w:val="001455B5"/>
    <w:rsid w:val="00146C4B"/>
    <w:rsid w:val="00154FAD"/>
    <w:rsid w:val="001571E9"/>
    <w:rsid w:val="00171135"/>
    <w:rsid w:val="00176C4D"/>
    <w:rsid w:val="00176FEF"/>
    <w:rsid w:val="00177A76"/>
    <w:rsid w:val="00183819"/>
    <w:rsid w:val="0018787D"/>
    <w:rsid w:val="00196289"/>
    <w:rsid w:val="001A4171"/>
    <w:rsid w:val="001B0E09"/>
    <w:rsid w:val="001B1852"/>
    <w:rsid w:val="001B4F33"/>
    <w:rsid w:val="001C4184"/>
    <w:rsid w:val="001D4EB1"/>
    <w:rsid w:val="001E44C4"/>
    <w:rsid w:val="001E5796"/>
    <w:rsid w:val="001E6EB5"/>
    <w:rsid w:val="001F035B"/>
    <w:rsid w:val="001F25B9"/>
    <w:rsid w:val="001F4BF8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057E"/>
    <w:rsid w:val="00252CEB"/>
    <w:rsid w:val="00254BC4"/>
    <w:rsid w:val="002651D3"/>
    <w:rsid w:val="00275AE5"/>
    <w:rsid w:val="00275B1B"/>
    <w:rsid w:val="00277C97"/>
    <w:rsid w:val="0029083B"/>
    <w:rsid w:val="00290CC4"/>
    <w:rsid w:val="002935B2"/>
    <w:rsid w:val="00294FD3"/>
    <w:rsid w:val="002A1B75"/>
    <w:rsid w:val="002A5493"/>
    <w:rsid w:val="002A5727"/>
    <w:rsid w:val="002A5A83"/>
    <w:rsid w:val="002C1150"/>
    <w:rsid w:val="002E5AE7"/>
    <w:rsid w:val="002F2C11"/>
    <w:rsid w:val="002F7B52"/>
    <w:rsid w:val="00305B38"/>
    <w:rsid w:val="0031468E"/>
    <w:rsid w:val="003165FA"/>
    <w:rsid w:val="00316F8F"/>
    <w:rsid w:val="00326B9D"/>
    <w:rsid w:val="00327FC0"/>
    <w:rsid w:val="0033038E"/>
    <w:rsid w:val="00331D37"/>
    <w:rsid w:val="00335C5F"/>
    <w:rsid w:val="00336A2E"/>
    <w:rsid w:val="0033766D"/>
    <w:rsid w:val="003451AA"/>
    <w:rsid w:val="00347BE2"/>
    <w:rsid w:val="00350370"/>
    <w:rsid w:val="00351EE4"/>
    <w:rsid w:val="00356EB5"/>
    <w:rsid w:val="00364823"/>
    <w:rsid w:val="0037362F"/>
    <w:rsid w:val="00376168"/>
    <w:rsid w:val="00376661"/>
    <w:rsid w:val="00381F07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B3A81"/>
    <w:rsid w:val="003B71BE"/>
    <w:rsid w:val="003C6556"/>
    <w:rsid w:val="003D030D"/>
    <w:rsid w:val="003D35C4"/>
    <w:rsid w:val="003E1965"/>
    <w:rsid w:val="003E453C"/>
    <w:rsid w:val="003E7324"/>
    <w:rsid w:val="003F75C5"/>
    <w:rsid w:val="00402837"/>
    <w:rsid w:val="00404F88"/>
    <w:rsid w:val="004053E4"/>
    <w:rsid w:val="004079F1"/>
    <w:rsid w:val="00410387"/>
    <w:rsid w:val="00414087"/>
    <w:rsid w:val="00430E68"/>
    <w:rsid w:val="00435FAA"/>
    <w:rsid w:val="004403ED"/>
    <w:rsid w:val="00440C31"/>
    <w:rsid w:val="004436F0"/>
    <w:rsid w:val="00446D07"/>
    <w:rsid w:val="00467F6F"/>
    <w:rsid w:val="0047061A"/>
    <w:rsid w:val="00473C7C"/>
    <w:rsid w:val="00475F49"/>
    <w:rsid w:val="004808F2"/>
    <w:rsid w:val="004839D6"/>
    <w:rsid w:val="00490D82"/>
    <w:rsid w:val="004A0069"/>
    <w:rsid w:val="004B08A8"/>
    <w:rsid w:val="004B2CD6"/>
    <w:rsid w:val="004B33A3"/>
    <w:rsid w:val="004B3F6F"/>
    <w:rsid w:val="004C1BA5"/>
    <w:rsid w:val="004C230B"/>
    <w:rsid w:val="004C2CB1"/>
    <w:rsid w:val="004D0BF9"/>
    <w:rsid w:val="004E1D77"/>
    <w:rsid w:val="004E1D86"/>
    <w:rsid w:val="004E2A09"/>
    <w:rsid w:val="004F3E58"/>
    <w:rsid w:val="004F595D"/>
    <w:rsid w:val="004F7CF0"/>
    <w:rsid w:val="00500B64"/>
    <w:rsid w:val="0050172D"/>
    <w:rsid w:val="00506864"/>
    <w:rsid w:val="00510E0F"/>
    <w:rsid w:val="0051429B"/>
    <w:rsid w:val="00524042"/>
    <w:rsid w:val="005268E9"/>
    <w:rsid w:val="00535A58"/>
    <w:rsid w:val="005368DB"/>
    <w:rsid w:val="00550FA1"/>
    <w:rsid w:val="005528CF"/>
    <w:rsid w:val="00553746"/>
    <w:rsid w:val="00556F94"/>
    <w:rsid w:val="00571B91"/>
    <w:rsid w:val="005747DB"/>
    <w:rsid w:val="005818D0"/>
    <w:rsid w:val="00591F4F"/>
    <w:rsid w:val="00596E31"/>
    <w:rsid w:val="005977B3"/>
    <w:rsid w:val="00597981"/>
    <w:rsid w:val="005A170B"/>
    <w:rsid w:val="005A6BBE"/>
    <w:rsid w:val="005B440B"/>
    <w:rsid w:val="005C077E"/>
    <w:rsid w:val="005C2AAE"/>
    <w:rsid w:val="005D19A7"/>
    <w:rsid w:val="005E0373"/>
    <w:rsid w:val="005E08D3"/>
    <w:rsid w:val="005E0A7F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088"/>
    <w:rsid w:val="00645255"/>
    <w:rsid w:val="00646785"/>
    <w:rsid w:val="0064723F"/>
    <w:rsid w:val="0065101A"/>
    <w:rsid w:val="00654B10"/>
    <w:rsid w:val="00682215"/>
    <w:rsid w:val="006A38E0"/>
    <w:rsid w:val="006B1C23"/>
    <w:rsid w:val="006B20A5"/>
    <w:rsid w:val="006B29BF"/>
    <w:rsid w:val="006B39D4"/>
    <w:rsid w:val="006C068F"/>
    <w:rsid w:val="006C2E9C"/>
    <w:rsid w:val="006C5D8D"/>
    <w:rsid w:val="006D3752"/>
    <w:rsid w:val="006D3DD5"/>
    <w:rsid w:val="006D45AA"/>
    <w:rsid w:val="006D7E58"/>
    <w:rsid w:val="006E1636"/>
    <w:rsid w:val="006E2265"/>
    <w:rsid w:val="006E69FD"/>
    <w:rsid w:val="006F0A89"/>
    <w:rsid w:val="006F3990"/>
    <w:rsid w:val="006F5D65"/>
    <w:rsid w:val="007058B6"/>
    <w:rsid w:val="00707316"/>
    <w:rsid w:val="00707E6D"/>
    <w:rsid w:val="00710B31"/>
    <w:rsid w:val="0071190F"/>
    <w:rsid w:val="007152B5"/>
    <w:rsid w:val="00720498"/>
    <w:rsid w:val="00721692"/>
    <w:rsid w:val="00723CE6"/>
    <w:rsid w:val="00725393"/>
    <w:rsid w:val="0072570B"/>
    <w:rsid w:val="00732B3F"/>
    <w:rsid w:val="00736A6C"/>
    <w:rsid w:val="007472ED"/>
    <w:rsid w:val="00752F8A"/>
    <w:rsid w:val="007534C4"/>
    <w:rsid w:val="007562C2"/>
    <w:rsid w:val="0076728A"/>
    <w:rsid w:val="00770767"/>
    <w:rsid w:val="00774DAD"/>
    <w:rsid w:val="0077550D"/>
    <w:rsid w:val="0077646E"/>
    <w:rsid w:val="00791B12"/>
    <w:rsid w:val="0079263D"/>
    <w:rsid w:val="007A286B"/>
    <w:rsid w:val="007A45D0"/>
    <w:rsid w:val="007A6A7D"/>
    <w:rsid w:val="007B042A"/>
    <w:rsid w:val="007B0AC3"/>
    <w:rsid w:val="007B1818"/>
    <w:rsid w:val="007B75A0"/>
    <w:rsid w:val="007C1B95"/>
    <w:rsid w:val="007C3B33"/>
    <w:rsid w:val="007C4114"/>
    <w:rsid w:val="007C4999"/>
    <w:rsid w:val="007C7ABC"/>
    <w:rsid w:val="007D1837"/>
    <w:rsid w:val="007D49D6"/>
    <w:rsid w:val="007D60F5"/>
    <w:rsid w:val="007D6CD1"/>
    <w:rsid w:val="007E7FBE"/>
    <w:rsid w:val="008044C5"/>
    <w:rsid w:val="00804E5E"/>
    <w:rsid w:val="00814EFA"/>
    <w:rsid w:val="008161D5"/>
    <w:rsid w:val="00816758"/>
    <w:rsid w:val="0082548F"/>
    <w:rsid w:val="0083295E"/>
    <w:rsid w:val="00832ACC"/>
    <w:rsid w:val="00840D21"/>
    <w:rsid w:val="00840FB1"/>
    <w:rsid w:val="00841FE7"/>
    <w:rsid w:val="00843C22"/>
    <w:rsid w:val="008605E3"/>
    <w:rsid w:val="00860CF0"/>
    <w:rsid w:val="008647D1"/>
    <w:rsid w:val="00864BA5"/>
    <w:rsid w:val="0086571E"/>
    <w:rsid w:val="008669B6"/>
    <w:rsid w:val="008711F4"/>
    <w:rsid w:val="00872D74"/>
    <w:rsid w:val="00874452"/>
    <w:rsid w:val="00874B88"/>
    <w:rsid w:val="00875D4F"/>
    <w:rsid w:val="00877CF2"/>
    <w:rsid w:val="00880638"/>
    <w:rsid w:val="00883063"/>
    <w:rsid w:val="00886492"/>
    <w:rsid w:val="008867B7"/>
    <w:rsid w:val="00887C6F"/>
    <w:rsid w:val="008903A8"/>
    <w:rsid w:val="00894853"/>
    <w:rsid w:val="00895946"/>
    <w:rsid w:val="008B0A6E"/>
    <w:rsid w:val="008B11C2"/>
    <w:rsid w:val="008B1C90"/>
    <w:rsid w:val="008B35CF"/>
    <w:rsid w:val="008C5E80"/>
    <w:rsid w:val="008C6276"/>
    <w:rsid w:val="008C6492"/>
    <w:rsid w:val="008D14D7"/>
    <w:rsid w:val="008D44DE"/>
    <w:rsid w:val="008D586E"/>
    <w:rsid w:val="008E14DF"/>
    <w:rsid w:val="008E27B3"/>
    <w:rsid w:val="008F5AE3"/>
    <w:rsid w:val="008F6C4D"/>
    <w:rsid w:val="00900589"/>
    <w:rsid w:val="00901FF2"/>
    <w:rsid w:val="00904253"/>
    <w:rsid w:val="00904C48"/>
    <w:rsid w:val="00906F2F"/>
    <w:rsid w:val="00910213"/>
    <w:rsid w:val="00915CA7"/>
    <w:rsid w:val="0091636C"/>
    <w:rsid w:val="00926681"/>
    <w:rsid w:val="00926C1E"/>
    <w:rsid w:val="0093013E"/>
    <w:rsid w:val="009412FA"/>
    <w:rsid w:val="00941F90"/>
    <w:rsid w:val="00942687"/>
    <w:rsid w:val="009442CF"/>
    <w:rsid w:val="00945B51"/>
    <w:rsid w:val="009470B9"/>
    <w:rsid w:val="009527F5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5DF1"/>
    <w:rsid w:val="009A2DEA"/>
    <w:rsid w:val="009A5FDB"/>
    <w:rsid w:val="009B1CB2"/>
    <w:rsid w:val="009B5661"/>
    <w:rsid w:val="009C00B5"/>
    <w:rsid w:val="009C04AC"/>
    <w:rsid w:val="009C0E58"/>
    <w:rsid w:val="009C11FD"/>
    <w:rsid w:val="009C3219"/>
    <w:rsid w:val="009C7131"/>
    <w:rsid w:val="009C71FE"/>
    <w:rsid w:val="009D18BB"/>
    <w:rsid w:val="009D562A"/>
    <w:rsid w:val="009F0DF1"/>
    <w:rsid w:val="009F5E72"/>
    <w:rsid w:val="00A0043B"/>
    <w:rsid w:val="00A024CE"/>
    <w:rsid w:val="00A057DB"/>
    <w:rsid w:val="00A0670F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2133"/>
    <w:rsid w:val="00A549A2"/>
    <w:rsid w:val="00A54CFF"/>
    <w:rsid w:val="00A5786C"/>
    <w:rsid w:val="00A60824"/>
    <w:rsid w:val="00A62B18"/>
    <w:rsid w:val="00A6307E"/>
    <w:rsid w:val="00A81E60"/>
    <w:rsid w:val="00A8495C"/>
    <w:rsid w:val="00A906E1"/>
    <w:rsid w:val="00A94A98"/>
    <w:rsid w:val="00A96EF3"/>
    <w:rsid w:val="00AA16FD"/>
    <w:rsid w:val="00AA4733"/>
    <w:rsid w:val="00AA56B4"/>
    <w:rsid w:val="00AA6E2E"/>
    <w:rsid w:val="00AC51FF"/>
    <w:rsid w:val="00AC64F6"/>
    <w:rsid w:val="00AC6F95"/>
    <w:rsid w:val="00AD0309"/>
    <w:rsid w:val="00AD4B77"/>
    <w:rsid w:val="00AD5030"/>
    <w:rsid w:val="00AE5231"/>
    <w:rsid w:val="00AF1D3A"/>
    <w:rsid w:val="00B023F0"/>
    <w:rsid w:val="00B05BBF"/>
    <w:rsid w:val="00B07A4E"/>
    <w:rsid w:val="00B1208A"/>
    <w:rsid w:val="00B15668"/>
    <w:rsid w:val="00B17747"/>
    <w:rsid w:val="00B225FC"/>
    <w:rsid w:val="00B22BF9"/>
    <w:rsid w:val="00B22FC0"/>
    <w:rsid w:val="00B341A3"/>
    <w:rsid w:val="00B353F1"/>
    <w:rsid w:val="00B37798"/>
    <w:rsid w:val="00B424D7"/>
    <w:rsid w:val="00B4429E"/>
    <w:rsid w:val="00B477A9"/>
    <w:rsid w:val="00B50B7F"/>
    <w:rsid w:val="00B51D18"/>
    <w:rsid w:val="00B54BFA"/>
    <w:rsid w:val="00B67293"/>
    <w:rsid w:val="00B702D4"/>
    <w:rsid w:val="00B73F59"/>
    <w:rsid w:val="00B82482"/>
    <w:rsid w:val="00B82EA9"/>
    <w:rsid w:val="00B85711"/>
    <w:rsid w:val="00B87974"/>
    <w:rsid w:val="00B9117D"/>
    <w:rsid w:val="00B91A83"/>
    <w:rsid w:val="00B94F8E"/>
    <w:rsid w:val="00BA2C70"/>
    <w:rsid w:val="00BA34A9"/>
    <w:rsid w:val="00BA6683"/>
    <w:rsid w:val="00BC1909"/>
    <w:rsid w:val="00BC5F1A"/>
    <w:rsid w:val="00BC7B34"/>
    <w:rsid w:val="00BD3A65"/>
    <w:rsid w:val="00BD6903"/>
    <w:rsid w:val="00BE6719"/>
    <w:rsid w:val="00BF1604"/>
    <w:rsid w:val="00BF1E86"/>
    <w:rsid w:val="00BF2740"/>
    <w:rsid w:val="00BF6B42"/>
    <w:rsid w:val="00C002D7"/>
    <w:rsid w:val="00C03616"/>
    <w:rsid w:val="00C03CD6"/>
    <w:rsid w:val="00C03E36"/>
    <w:rsid w:val="00C04129"/>
    <w:rsid w:val="00C05FD5"/>
    <w:rsid w:val="00C129A8"/>
    <w:rsid w:val="00C13689"/>
    <w:rsid w:val="00C2033D"/>
    <w:rsid w:val="00C26F94"/>
    <w:rsid w:val="00C406FF"/>
    <w:rsid w:val="00C54EF6"/>
    <w:rsid w:val="00C638DB"/>
    <w:rsid w:val="00C657CC"/>
    <w:rsid w:val="00C67F82"/>
    <w:rsid w:val="00C80F7E"/>
    <w:rsid w:val="00C82414"/>
    <w:rsid w:val="00C9054C"/>
    <w:rsid w:val="00C9297F"/>
    <w:rsid w:val="00CA548C"/>
    <w:rsid w:val="00CB434D"/>
    <w:rsid w:val="00CC3B72"/>
    <w:rsid w:val="00CC427B"/>
    <w:rsid w:val="00CC4471"/>
    <w:rsid w:val="00CD0EAC"/>
    <w:rsid w:val="00CD28B0"/>
    <w:rsid w:val="00CD2D6B"/>
    <w:rsid w:val="00CD69BA"/>
    <w:rsid w:val="00CE075C"/>
    <w:rsid w:val="00CE6969"/>
    <w:rsid w:val="00CF0301"/>
    <w:rsid w:val="00CF247C"/>
    <w:rsid w:val="00CF4D3E"/>
    <w:rsid w:val="00CF69DE"/>
    <w:rsid w:val="00CF6BEE"/>
    <w:rsid w:val="00D010F0"/>
    <w:rsid w:val="00D0246E"/>
    <w:rsid w:val="00D11738"/>
    <w:rsid w:val="00D1218B"/>
    <w:rsid w:val="00D127CA"/>
    <w:rsid w:val="00D14B14"/>
    <w:rsid w:val="00D2051E"/>
    <w:rsid w:val="00D255AA"/>
    <w:rsid w:val="00D268F2"/>
    <w:rsid w:val="00D27464"/>
    <w:rsid w:val="00D310AB"/>
    <w:rsid w:val="00D311E8"/>
    <w:rsid w:val="00D334B9"/>
    <w:rsid w:val="00D60920"/>
    <w:rsid w:val="00D64DCD"/>
    <w:rsid w:val="00D70737"/>
    <w:rsid w:val="00D70C5D"/>
    <w:rsid w:val="00D73E3F"/>
    <w:rsid w:val="00D80FFB"/>
    <w:rsid w:val="00D823D9"/>
    <w:rsid w:val="00D83274"/>
    <w:rsid w:val="00D8580F"/>
    <w:rsid w:val="00D923B0"/>
    <w:rsid w:val="00DA19FE"/>
    <w:rsid w:val="00DA451C"/>
    <w:rsid w:val="00DA67A1"/>
    <w:rsid w:val="00DB42D8"/>
    <w:rsid w:val="00DC681E"/>
    <w:rsid w:val="00DD1F2D"/>
    <w:rsid w:val="00DE40D5"/>
    <w:rsid w:val="00DE5680"/>
    <w:rsid w:val="00DF1F7F"/>
    <w:rsid w:val="00DF2ECF"/>
    <w:rsid w:val="00E02710"/>
    <w:rsid w:val="00E03D37"/>
    <w:rsid w:val="00E05C53"/>
    <w:rsid w:val="00E06C30"/>
    <w:rsid w:val="00E11E4B"/>
    <w:rsid w:val="00E1720F"/>
    <w:rsid w:val="00E32703"/>
    <w:rsid w:val="00E34ADA"/>
    <w:rsid w:val="00E456AD"/>
    <w:rsid w:val="00E52587"/>
    <w:rsid w:val="00E5772F"/>
    <w:rsid w:val="00E61F3C"/>
    <w:rsid w:val="00E64A35"/>
    <w:rsid w:val="00E660E4"/>
    <w:rsid w:val="00E753F5"/>
    <w:rsid w:val="00E845FE"/>
    <w:rsid w:val="00E900E3"/>
    <w:rsid w:val="00E965B2"/>
    <w:rsid w:val="00EA09AC"/>
    <w:rsid w:val="00EA409F"/>
    <w:rsid w:val="00EB2385"/>
    <w:rsid w:val="00EB4BF1"/>
    <w:rsid w:val="00EB60B9"/>
    <w:rsid w:val="00EC2A98"/>
    <w:rsid w:val="00EC2DE3"/>
    <w:rsid w:val="00EC659E"/>
    <w:rsid w:val="00ED059E"/>
    <w:rsid w:val="00ED2FD5"/>
    <w:rsid w:val="00ED7391"/>
    <w:rsid w:val="00ED7C67"/>
    <w:rsid w:val="00ED7FBD"/>
    <w:rsid w:val="00EE02D6"/>
    <w:rsid w:val="00EE3F73"/>
    <w:rsid w:val="00EF2BD7"/>
    <w:rsid w:val="00EF3DAA"/>
    <w:rsid w:val="00F06CB0"/>
    <w:rsid w:val="00F10EEB"/>
    <w:rsid w:val="00F11581"/>
    <w:rsid w:val="00F12BD4"/>
    <w:rsid w:val="00F13FDE"/>
    <w:rsid w:val="00F15DBF"/>
    <w:rsid w:val="00F26B1E"/>
    <w:rsid w:val="00F327AE"/>
    <w:rsid w:val="00F34A08"/>
    <w:rsid w:val="00F35426"/>
    <w:rsid w:val="00F41E0E"/>
    <w:rsid w:val="00F42AF8"/>
    <w:rsid w:val="00F43A3E"/>
    <w:rsid w:val="00F619C4"/>
    <w:rsid w:val="00F640E2"/>
    <w:rsid w:val="00F715F7"/>
    <w:rsid w:val="00F74C95"/>
    <w:rsid w:val="00F75595"/>
    <w:rsid w:val="00F76B40"/>
    <w:rsid w:val="00F81848"/>
    <w:rsid w:val="00F84A03"/>
    <w:rsid w:val="00F876E8"/>
    <w:rsid w:val="00F877B6"/>
    <w:rsid w:val="00F9425A"/>
    <w:rsid w:val="00FA421E"/>
    <w:rsid w:val="00FA4F42"/>
    <w:rsid w:val="00FB09FA"/>
    <w:rsid w:val="00FB0E85"/>
    <w:rsid w:val="00FB2182"/>
    <w:rsid w:val="00FB36A8"/>
    <w:rsid w:val="00FB5215"/>
    <w:rsid w:val="00FC0CA2"/>
    <w:rsid w:val="00FC0FAC"/>
    <w:rsid w:val="00FC11B4"/>
    <w:rsid w:val="00FC2CF2"/>
    <w:rsid w:val="00FC6A85"/>
    <w:rsid w:val="00FC7E95"/>
    <w:rsid w:val="00FD0C11"/>
    <w:rsid w:val="00FD0C2F"/>
    <w:rsid w:val="00FD2BC5"/>
    <w:rsid w:val="00FD73DA"/>
    <w:rsid w:val="00FE0D87"/>
    <w:rsid w:val="00FE1724"/>
    <w:rsid w:val="00FE1850"/>
    <w:rsid w:val="00FE21EB"/>
    <w:rsid w:val="00FE5281"/>
    <w:rsid w:val="00FE59EE"/>
    <w:rsid w:val="00FF0135"/>
    <w:rsid w:val="00FF023D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  <o:rules v:ext="edit">
        <o:r id="V:Rule17" type="connector" idref="#_x0000_s1784"/>
        <o:r id="V:Rule23" type="connector" idref="#_x0000_s1796"/>
        <o:r id="V:Rule24" type="connector" idref="#_x0000_s1797"/>
        <o:r id="V:Rule25" type="connector" idref="#_x0000_s17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7B9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3A7B91"/>
    <w:rPr>
      <w:b/>
      <w:bCs/>
      <w:color w:val="26282F"/>
    </w:rPr>
  </w:style>
  <w:style w:type="paragraph" w:styleId="aa">
    <w:name w:val="No Spacing"/>
    <w:aliases w:val="с интервалом,No Spacing1"/>
    <w:link w:val="ab"/>
    <w:uiPriority w:val="99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0F4BC6"/>
    <w:rPr>
      <w:b/>
    </w:rPr>
  </w:style>
  <w:style w:type="paragraph" w:styleId="ad">
    <w:name w:val="header"/>
    <w:aliases w:val="ВерхКолонтитул, Знак"/>
    <w:basedOn w:val="a"/>
    <w:link w:val="ae"/>
    <w:uiPriority w:val="99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, Знак Знак"/>
    <w:basedOn w:val="a0"/>
    <w:link w:val="ad"/>
    <w:uiPriority w:val="99"/>
    <w:rsid w:val="000F4BC6"/>
  </w:style>
  <w:style w:type="paragraph" w:styleId="af">
    <w:name w:val="footer"/>
    <w:basedOn w:val="a"/>
    <w:link w:val="af0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0F4BC6"/>
  </w:style>
  <w:style w:type="paragraph" w:styleId="af1">
    <w:name w:val="Body Text"/>
    <w:aliases w:val="Основной текстзаголовок 1"/>
    <w:basedOn w:val="a"/>
    <w:link w:val="af2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aliases w:val="Основной текстзаголовок 1 Знак"/>
    <w:basedOn w:val="a0"/>
    <w:link w:val="af1"/>
    <w:uiPriority w:val="99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af5"/>
    <w:uiPriority w:val="10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5">
    <w:name w:val="Название Знак"/>
    <w:basedOn w:val="a0"/>
    <w:link w:val="af3"/>
    <w:uiPriority w:val="10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Body Text Indent"/>
    <w:basedOn w:val="a"/>
    <w:link w:val="af8"/>
    <w:unhideWhenUsed/>
    <w:rsid w:val="00A549A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9">
    <w:name w:val="List Paragraph"/>
    <w:basedOn w:val="a"/>
    <w:link w:val="afa"/>
    <w:uiPriority w:val="1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annotation reference"/>
    <w:uiPriority w:val="99"/>
    <w:rsid w:val="00506864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rsid w:val="0050686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f0">
    <w:name w:val="Emphasis"/>
    <w:uiPriority w:val="20"/>
    <w:qFormat/>
    <w:rsid w:val="00506864"/>
    <w:rPr>
      <w:i/>
      <w:iCs/>
    </w:rPr>
  </w:style>
  <w:style w:type="character" w:styleId="aff1">
    <w:name w:val="FollowedHyperlink"/>
    <w:uiPriority w:val="99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3">
    <w:name w:val="Body Text First Indent"/>
    <w:basedOn w:val="af1"/>
    <w:link w:val="aff4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4">
    <w:name w:val="Красная строка Знак"/>
    <w:basedOn w:val="af2"/>
    <w:link w:val="aff3"/>
    <w:rsid w:val="00506864"/>
    <w:rPr>
      <w:color w:val="000000"/>
      <w:sz w:val="28"/>
      <w:szCs w:val="28"/>
    </w:rPr>
  </w:style>
  <w:style w:type="paragraph" w:styleId="28">
    <w:name w:val="Body Text First Indent 2"/>
    <w:basedOn w:val="af7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8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Основной текст_"/>
    <w:link w:val="17"/>
    <w:uiPriority w:val="99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5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Без интервала Знак"/>
    <w:aliases w:val="с интервалом Знак,No Spacing1 Знак"/>
    <w:link w:val="aa"/>
    <w:uiPriority w:val="99"/>
    <w:locked/>
    <w:rsid w:val="00326B9D"/>
    <w:rPr>
      <w:rFonts w:ascii="Calibri" w:eastAsia="Times New Roman" w:hAnsi="Calibri" w:cs="Times New Roman"/>
    </w:rPr>
  </w:style>
  <w:style w:type="table" w:styleId="aff6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7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8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9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a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b">
    <w:name w:val="Внимание: криминал!!"/>
    <w:basedOn w:val="affa"/>
    <w:next w:val="a"/>
    <w:uiPriority w:val="99"/>
    <w:rsid w:val="00326B9D"/>
  </w:style>
  <w:style w:type="paragraph" w:customStyle="1" w:styleId="affc">
    <w:name w:val="Внимание: недобросовестность!"/>
    <w:basedOn w:val="affa"/>
    <w:next w:val="a"/>
    <w:uiPriority w:val="99"/>
    <w:rsid w:val="00326B9D"/>
  </w:style>
  <w:style w:type="character" w:customStyle="1" w:styleId="affd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e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f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0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1">
    <w:name w:val="Заголовок"/>
    <w:basedOn w:val="afff0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326B9D"/>
  </w:style>
  <w:style w:type="paragraph" w:customStyle="1" w:styleId="afff6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7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326B9D"/>
    <w:pPr>
      <w:spacing w:after="0"/>
      <w:jc w:val="left"/>
    </w:pPr>
  </w:style>
  <w:style w:type="paragraph" w:customStyle="1" w:styleId="afffa">
    <w:name w:val="Интерактивный заголовок"/>
    <w:basedOn w:val="afff1"/>
    <w:next w:val="a"/>
    <w:uiPriority w:val="99"/>
    <w:rsid w:val="00326B9D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326B9D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326B9D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a"/>
    <w:next w:val="a"/>
    <w:uiPriority w:val="99"/>
    <w:rsid w:val="00326B9D"/>
  </w:style>
  <w:style w:type="paragraph" w:customStyle="1" w:styleId="affff6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a">
    <w:name w:val="Необходимые документы"/>
    <w:basedOn w:val="affa"/>
    <w:next w:val="a"/>
    <w:uiPriority w:val="99"/>
    <w:rsid w:val="00326B9D"/>
    <w:pPr>
      <w:ind w:firstLine="118"/>
    </w:pPr>
  </w:style>
  <w:style w:type="paragraph" w:customStyle="1" w:styleId="affffb">
    <w:name w:val="Нормальный (таблица)"/>
    <w:basedOn w:val="a"/>
    <w:next w:val="a"/>
    <w:qFormat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c">
    <w:name w:val="Оглавление"/>
    <w:basedOn w:val="a8"/>
    <w:next w:val="a"/>
    <w:link w:val="affffd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e">
    <w:name w:val="Опечатки"/>
    <w:uiPriority w:val="99"/>
    <w:rsid w:val="00326B9D"/>
    <w:rPr>
      <w:color w:val="FF0000"/>
    </w:rPr>
  </w:style>
  <w:style w:type="paragraph" w:customStyle="1" w:styleId="afffff">
    <w:name w:val="Переменная часть"/>
    <w:basedOn w:val="afff0"/>
    <w:next w:val="a"/>
    <w:uiPriority w:val="99"/>
    <w:rsid w:val="00326B9D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326B9D"/>
    <w:rPr>
      <w:b/>
      <w:bCs/>
    </w:rPr>
  </w:style>
  <w:style w:type="paragraph" w:customStyle="1" w:styleId="afffff2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3">
    <w:name w:val="Постоянная часть"/>
    <w:basedOn w:val="afff0"/>
    <w:next w:val="a"/>
    <w:uiPriority w:val="99"/>
    <w:rsid w:val="00326B9D"/>
    <w:rPr>
      <w:sz w:val="20"/>
      <w:szCs w:val="20"/>
    </w:rPr>
  </w:style>
  <w:style w:type="paragraph" w:customStyle="1" w:styleId="afffff4">
    <w:name w:val="Прижатый влево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5">
    <w:name w:val="Пример."/>
    <w:basedOn w:val="affa"/>
    <w:next w:val="a"/>
    <w:uiPriority w:val="99"/>
    <w:rsid w:val="00326B9D"/>
  </w:style>
  <w:style w:type="paragraph" w:customStyle="1" w:styleId="afffff6">
    <w:name w:val="Примечание."/>
    <w:basedOn w:val="affa"/>
    <w:next w:val="a"/>
    <w:uiPriority w:val="99"/>
    <w:rsid w:val="00326B9D"/>
  </w:style>
  <w:style w:type="character" w:customStyle="1" w:styleId="afffff7">
    <w:name w:val="Продолжение ссылки"/>
    <w:uiPriority w:val="99"/>
    <w:rsid w:val="00326B9D"/>
  </w:style>
  <w:style w:type="paragraph" w:customStyle="1" w:styleId="afffff8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9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d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e">
    <w:name w:val="Текст в таблице"/>
    <w:basedOn w:val="affffb"/>
    <w:next w:val="a"/>
    <w:uiPriority w:val="99"/>
    <w:rsid w:val="00326B9D"/>
    <w:pPr>
      <w:ind w:firstLine="500"/>
    </w:pPr>
  </w:style>
  <w:style w:type="paragraph" w:customStyle="1" w:styleId="affffff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f1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2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ffb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4"/>
    <w:link w:val="affffff5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5">
    <w:name w:val="Текст сноски Знак"/>
    <w:link w:val="18"/>
    <w:uiPriority w:val="99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6">
    <w:name w:val="footnote reference"/>
    <w:uiPriority w:val="99"/>
    <w:rsid w:val="00326B9D"/>
    <w:rPr>
      <w:rFonts w:cs="Times New Roman"/>
      <w:vertAlign w:val="superscript"/>
    </w:rPr>
  </w:style>
  <w:style w:type="paragraph" w:styleId="affffff4">
    <w:name w:val="footnote text"/>
    <w:basedOn w:val="a"/>
    <w:link w:val="19"/>
    <w:uiPriority w:val="9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4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7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uiPriority w:val="99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8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9">
    <w:name w:val="Схема документа Знак"/>
    <w:basedOn w:val="a0"/>
    <w:link w:val="affffffa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a">
    <w:name w:val="Document Map"/>
    <w:basedOn w:val="a"/>
    <w:link w:val="affffff9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a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b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c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d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e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6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6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f">
    <w:name w:val="Подпись к таблице_"/>
    <w:basedOn w:val="a0"/>
    <w:link w:val="afffffff0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f0">
    <w:name w:val="Подпись к таблице"/>
    <w:basedOn w:val="a"/>
    <w:link w:val="afffffff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f1">
    <w:name w:val="Основной текст + Полужирный"/>
    <w:basedOn w:val="aff5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2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3">
    <w:name w:val="Колонтитул_"/>
    <w:basedOn w:val="a0"/>
    <w:link w:val="afffffff4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4">
    <w:name w:val="Колонтитул"/>
    <w:basedOn w:val="a"/>
    <w:link w:val="afffffff3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5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6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character" w:customStyle="1" w:styleId="afffffff7">
    <w:name w:val="Основной текст +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) + Не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0">
    <w:name w:val="Абзац списка11"/>
    <w:basedOn w:val="a"/>
    <w:rsid w:val="00D12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12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27CA"/>
    <w:rPr>
      <w:rFonts w:ascii="Courier New" w:eastAsia="Courier New" w:hAnsi="Courier New" w:cs="Times New Roman"/>
      <w:sz w:val="20"/>
      <w:szCs w:val="20"/>
    </w:rPr>
  </w:style>
  <w:style w:type="paragraph" w:customStyle="1" w:styleId="64">
    <w:name w:val="Обычный6"/>
    <w:rsid w:val="00591F4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ffffff8">
    <w:name w:val="Цветовое выделение для Текст"/>
    <w:rsid w:val="005C077E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fff9">
    <w:name w:val="Âûäåëåíèå"/>
    <w:rsid w:val="005C077E"/>
    <w:rPr>
      <w:i/>
    </w:rPr>
  </w:style>
  <w:style w:type="character" w:customStyle="1" w:styleId="afffffffa">
    <w:name w:val="Маркеры списка"/>
    <w:rsid w:val="005C077E"/>
    <w:rPr>
      <w:rFonts w:ascii="OpenSymbol" w:eastAsia="OpenSymbol" w:hAnsi="OpenSymbol" w:cs="OpenSymbol"/>
    </w:rPr>
  </w:style>
  <w:style w:type="character" w:customStyle="1" w:styleId="afffffffb">
    <w:name w:val="Символ нумерации"/>
    <w:rsid w:val="005C077E"/>
  </w:style>
  <w:style w:type="character" w:customStyle="1" w:styleId="afffffffc">
    <w:name w:val="Îñíîâíîé øðèôò àáçàöà"/>
    <w:rsid w:val="005C077E"/>
  </w:style>
  <w:style w:type="character" w:customStyle="1" w:styleId="afffffffd">
    <w:name w:val="Öâåòîâîå âûäåëåíèå"/>
    <w:rsid w:val="005C077E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f">
    <w:name w:val="Заголовок1"/>
    <w:basedOn w:val="a"/>
    <w:next w:val="af1"/>
    <w:rsid w:val="005C077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fffe">
    <w:name w:val="Заголовок таблицы"/>
    <w:basedOn w:val="affffffff"/>
    <w:rsid w:val="005C077E"/>
    <w:pPr>
      <w:jc w:val="center"/>
    </w:pPr>
    <w:rPr>
      <w:b/>
      <w:bCs/>
    </w:rPr>
  </w:style>
  <w:style w:type="paragraph" w:customStyle="1" w:styleId="122">
    <w:name w:val="Абзац списка12"/>
    <w:basedOn w:val="a"/>
    <w:rsid w:val="005C077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5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next w:val="a"/>
    <w:rsid w:val="005C07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1">
    <w:name w:val="Указатель1"/>
    <w:basedOn w:val="a"/>
    <w:rsid w:val="005C07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ffffff0">
    <w:name w:val="Áàçîâûé"/>
    <w:rsid w:val="005C07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fffff">
    <w:name w:val="Содержимое таблицы"/>
    <w:basedOn w:val="a"/>
    <w:rsid w:val="005C07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1">
    <w:name w:val="Заголовок 11"/>
    <w:basedOn w:val="a"/>
    <w:next w:val="a"/>
    <w:rsid w:val="005C077E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styleId="affffffff1">
    <w:name w:val="Plain Text"/>
    <w:basedOn w:val="a"/>
    <w:link w:val="affffffff2"/>
    <w:rsid w:val="005C07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ff2">
    <w:name w:val="Текст Знак"/>
    <w:basedOn w:val="a0"/>
    <w:link w:val="affffffff1"/>
    <w:rsid w:val="005C077E"/>
    <w:rPr>
      <w:rFonts w:ascii="Courier New" w:eastAsia="Times New Roman" w:hAnsi="Courier New" w:cs="Times New Roman"/>
      <w:sz w:val="20"/>
      <w:szCs w:val="20"/>
    </w:rPr>
  </w:style>
  <w:style w:type="character" w:customStyle="1" w:styleId="212">
    <w:name w:val="Основной текст (21)_"/>
    <w:link w:val="213"/>
    <w:uiPriority w:val="99"/>
    <w:locked/>
    <w:rsid w:val="005977B3"/>
    <w:rPr>
      <w:spacing w:val="-5"/>
      <w:sz w:val="27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5977B3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  <w:style w:type="character" w:customStyle="1" w:styleId="2f5">
    <w:name w:val="Оглавление (2)_"/>
    <w:basedOn w:val="a0"/>
    <w:link w:val="2f6"/>
    <w:rsid w:val="005977B3"/>
    <w:rPr>
      <w:spacing w:val="1"/>
      <w:shd w:val="clear" w:color="auto" w:fill="FFFFFF"/>
    </w:rPr>
  </w:style>
  <w:style w:type="character" w:customStyle="1" w:styleId="affffd">
    <w:name w:val="Оглавление_"/>
    <w:basedOn w:val="a0"/>
    <w:link w:val="affffc"/>
    <w:rsid w:val="005977B3"/>
    <w:rPr>
      <w:rFonts w:ascii="Courier New" w:eastAsia="Calibri" w:hAnsi="Courier New" w:cs="Courier New"/>
      <w:sz w:val="24"/>
      <w:szCs w:val="24"/>
    </w:rPr>
  </w:style>
  <w:style w:type="paragraph" w:customStyle="1" w:styleId="2f6">
    <w:name w:val="Оглавление (2)"/>
    <w:basedOn w:val="a"/>
    <w:link w:val="2f5"/>
    <w:rsid w:val="005977B3"/>
    <w:pPr>
      <w:widowControl w:val="0"/>
      <w:shd w:val="clear" w:color="auto" w:fill="FFFFFF"/>
      <w:spacing w:before="1560" w:after="60" w:line="240" w:lineRule="atLeast"/>
      <w:jc w:val="both"/>
    </w:pPr>
    <w:rPr>
      <w:spacing w:val="1"/>
    </w:rPr>
  </w:style>
  <w:style w:type="character" w:customStyle="1" w:styleId="2f7">
    <w:name w:val="Оглавление (2) + Курсив"/>
    <w:aliases w:val="Интервал 0 pt,Масштаб 60%"/>
    <w:basedOn w:val="2f5"/>
    <w:rsid w:val="005977B3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affffffff3">
    <w:basedOn w:val="a"/>
    <w:next w:val="a"/>
    <w:qFormat/>
    <w:rsid w:val="00A6307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grame">
    <w:name w:val="grame"/>
    <w:basedOn w:val="a0"/>
    <w:rsid w:val="00A6307E"/>
    <w:rPr>
      <w:rFonts w:ascii="Verdana" w:hAnsi="Verdana" w:cs="Times New Roman"/>
      <w:sz w:val="17"/>
      <w:szCs w:val="17"/>
    </w:rPr>
  </w:style>
  <w:style w:type="character" w:customStyle="1" w:styleId="spelle">
    <w:name w:val="spelle"/>
    <w:basedOn w:val="a0"/>
    <w:rsid w:val="00A6307E"/>
    <w:rPr>
      <w:rFonts w:ascii="Verdana" w:hAnsi="Verdana" w:cs="Times New Roman"/>
      <w:sz w:val="17"/>
      <w:szCs w:val="17"/>
    </w:rPr>
  </w:style>
  <w:style w:type="paragraph" w:customStyle="1" w:styleId="73">
    <w:name w:val="Обычный7"/>
    <w:rsid w:val="00BF1E8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f2">
    <w:name w:val="Текст выноски Знак1"/>
    <w:basedOn w:val="a0"/>
    <w:uiPriority w:val="99"/>
    <w:semiHidden/>
    <w:rsid w:val="00275B1B"/>
    <w:rPr>
      <w:rFonts w:ascii="Tahoma" w:eastAsia="Andale Sans UI" w:hAnsi="Tahoma" w:cs="Tahoma"/>
      <w:kern w:val="1"/>
      <w:sz w:val="16"/>
      <w:szCs w:val="16"/>
    </w:rPr>
  </w:style>
  <w:style w:type="character" w:customStyle="1" w:styleId="1f3">
    <w:name w:val="Текст примечания Знак1"/>
    <w:basedOn w:val="a0"/>
    <w:uiPriority w:val="99"/>
    <w:semiHidden/>
    <w:rsid w:val="00275B1B"/>
    <w:rPr>
      <w:rFonts w:eastAsia="Andale Sans UI"/>
      <w:kern w:val="1"/>
    </w:rPr>
  </w:style>
  <w:style w:type="character" w:customStyle="1" w:styleId="1f4">
    <w:name w:val="Тема примечания Знак1"/>
    <w:basedOn w:val="1f3"/>
    <w:uiPriority w:val="99"/>
    <w:semiHidden/>
    <w:rsid w:val="00275B1B"/>
    <w:rPr>
      <w:b/>
      <w:bCs/>
    </w:rPr>
  </w:style>
  <w:style w:type="paragraph" w:customStyle="1" w:styleId="130">
    <w:name w:val="Абзац списка13"/>
    <w:basedOn w:val="a"/>
    <w:rsid w:val="00275B1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f8">
    <w:name w:val="Нижний колонтитул2"/>
    <w:basedOn w:val="a"/>
    <w:next w:val="a"/>
    <w:rsid w:val="00275B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23">
    <w:name w:val="Заголовок 12"/>
    <w:basedOn w:val="a"/>
    <w:next w:val="a"/>
    <w:rsid w:val="00275B1B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Noparagraphstyle">
    <w:name w:val="[No paragraph style]"/>
    <w:rsid w:val="00275B1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">
    <w:name w:val="Обычный8"/>
    <w:rsid w:val="00C9054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ill">
    <w:name w:val="fill"/>
    <w:basedOn w:val="a0"/>
    <w:rsid w:val="001E6EB5"/>
    <w:rPr>
      <w:b/>
      <w:bCs/>
      <w:i/>
      <w:iCs/>
      <w:color w:val="FF0000"/>
    </w:rPr>
  </w:style>
  <w:style w:type="paragraph" w:customStyle="1" w:styleId="p9">
    <w:name w:val="p9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E6EB5"/>
  </w:style>
  <w:style w:type="paragraph" w:customStyle="1" w:styleId="p2">
    <w:name w:val="p2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E6EB5"/>
  </w:style>
  <w:style w:type="paragraph" w:customStyle="1" w:styleId="p4">
    <w:name w:val="p4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E6EB5"/>
  </w:style>
  <w:style w:type="character" w:customStyle="1" w:styleId="3c">
    <w:name w:val="Подпись к таблице (3)_"/>
    <w:basedOn w:val="a0"/>
    <w:link w:val="3d"/>
    <w:rsid w:val="00BF16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BF160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Абзац списка14"/>
    <w:basedOn w:val="a"/>
    <w:rsid w:val="00B87974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3e">
    <w:name w:val="Нижний колонтитул3"/>
    <w:basedOn w:val="a"/>
    <w:next w:val="a"/>
    <w:rsid w:val="00B879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31">
    <w:name w:val="Заголовок 13"/>
    <w:basedOn w:val="a"/>
    <w:next w:val="a"/>
    <w:rsid w:val="00B87974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49">
    <w:name w:val="Название4"/>
    <w:basedOn w:val="92"/>
    <w:rsid w:val="00BA2C70"/>
    <w:pPr>
      <w:jc w:val="center"/>
    </w:pPr>
    <w:rPr>
      <w:rFonts w:ascii="Arial" w:hAnsi="Arial"/>
      <w:sz w:val="24"/>
    </w:rPr>
  </w:style>
  <w:style w:type="paragraph" w:customStyle="1" w:styleId="92">
    <w:name w:val="Обычный9"/>
    <w:rsid w:val="00BA2C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0">
    <w:name w:val="Заголовок 24"/>
    <w:basedOn w:val="92"/>
    <w:next w:val="92"/>
    <w:rsid w:val="00BA2C7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92"/>
    <w:rsid w:val="00BA2C70"/>
    <w:pPr>
      <w:jc w:val="left"/>
    </w:pPr>
    <w:rPr>
      <w:rFonts w:ascii="Arial" w:hAnsi="Arial"/>
      <w:color w:val="FF0000"/>
    </w:rPr>
  </w:style>
  <w:style w:type="paragraph" w:customStyle="1" w:styleId="affffffff4">
    <w:name w:val="Знак Знак Знак Знак"/>
    <w:basedOn w:val="a"/>
    <w:rsid w:val="00BA2C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10">
    <w:name w:val="ConsPlusNormal1"/>
    <w:locked/>
    <w:rsid w:val="00376661"/>
    <w:rPr>
      <w:rFonts w:ascii="Arial" w:hAnsi="Arial" w:cs="Arial"/>
      <w:lang w:val="ru-RU" w:eastAsia="ru-RU" w:bidi="ar-SA"/>
    </w:rPr>
  </w:style>
  <w:style w:type="character" w:customStyle="1" w:styleId="afa">
    <w:name w:val="Абзац списка Знак"/>
    <w:link w:val="af9"/>
    <w:locked/>
    <w:rsid w:val="00376661"/>
    <w:rPr>
      <w:rFonts w:ascii="Arial" w:eastAsia="Calibri" w:hAnsi="Arial" w:cs="Mangal"/>
      <w:kern w:val="3"/>
      <w:sz w:val="21"/>
      <w:szCs w:val="24"/>
      <w:lang w:eastAsia="zh-CN" w:bidi="hi-IN"/>
    </w:rPr>
  </w:style>
  <w:style w:type="character" w:customStyle="1" w:styleId="a6">
    <w:name w:val="Обычный (веб) Знак"/>
    <w:aliases w:val="Обычный (Web) Знак"/>
    <w:basedOn w:val="a0"/>
    <w:link w:val="a5"/>
    <w:rsid w:val="00C13689"/>
    <w:rPr>
      <w:rFonts w:ascii="Times New Roman" w:eastAsia="Times New Roman" w:hAnsi="Times New Roman" w:cs="Times New Roman"/>
      <w:sz w:val="24"/>
      <w:szCs w:val="24"/>
    </w:rPr>
  </w:style>
  <w:style w:type="character" w:customStyle="1" w:styleId="2f9">
    <w:name w:val="Знак2"/>
    <w:basedOn w:val="a0"/>
    <w:rsid w:val="00126D1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210pt">
    <w:name w:val="Основной текст (2) + 10 pt;Полужирный"/>
    <w:basedOn w:val="2c"/>
    <w:rsid w:val="004B2CD6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rmattexttopleveltext">
    <w:name w:val="formattext topleveltext"/>
    <w:basedOn w:val="a"/>
    <w:rsid w:val="0048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8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"/>
    <w:rsid w:val="008806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880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8806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880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8806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8806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8806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8806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8806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8806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8806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6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2">
    <w:name w:val="xl82"/>
    <w:basedOn w:val="a"/>
    <w:rsid w:val="008806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6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63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5">
    <w:name w:val="xl85"/>
    <w:basedOn w:val="a"/>
    <w:rsid w:val="008806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"/>
    <w:rsid w:val="00880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"/>
    <w:rsid w:val="008806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"/>
    <w:rsid w:val="008806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"/>
    <w:rsid w:val="008806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"/>
    <w:rsid w:val="008806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1">
    <w:name w:val="xl91"/>
    <w:basedOn w:val="a"/>
    <w:rsid w:val="008806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ListParagraph">
    <w:name w:val="List Paragraph"/>
    <w:basedOn w:val="a"/>
    <w:rsid w:val="007B04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C979-FA3D-4BAB-A816-EBAD7D7A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14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157</cp:revision>
  <cp:lastPrinted>2021-03-01T03:48:00Z</cp:lastPrinted>
  <dcterms:created xsi:type="dcterms:W3CDTF">2016-09-09T03:07:00Z</dcterms:created>
  <dcterms:modified xsi:type="dcterms:W3CDTF">2023-04-27T07:26:00Z</dcterms:modified>
</cp:coreProperties>
</file>