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7A55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8"/>
      </w:tblGrid>
      <w:tr w:rsidR="009412FA" w:rsidTr="007A556B">
        <w:trPr>
          <w:trHeight w:val="180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95F28" w:rsidRPr="00B95F28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4.25pt;height:53.25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D651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02E3" w:rsidRP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    </w:t>
            </w:r>
            <w:r w:rsidR="004702E3" w:rsidRPr="004702E3">
              <w:rPr>
                <w:rFonts w:ascii="Arial" w:hAnsi="Arial" w:cs="Arial"/>
                <w:b/>
                <w:bCs/>
              </w:rPr>
              <w:t xml:space="preserve">С П Е Ц В Ы П У С К ,  </w:t>
            </w:r>
            <w:r w:rsidR="00D65121">
              <w:rPr>
                <w:rFonts w:ascii="Arial" w:hAnsi="Arial" w:cs="Arial"/>
                <w:b/>
                <w:bCs/>
              </w:rPr>
              <w:t>06</w:t>
            </w:r>
            <w:r w:rsidR="00D34F30">
              <w:rPr>
                <w:rFonts w:ascii="Arial" w:hAnsi="Arial" w:cs="Arial"/>
                <w:b/>
                <w:bCs/>
              </w:rPr>
              <w:t xml:space="preserve"> </w:t>
            </w:r>
            <w:r w:rsidR="00D65121">
              <w:rPr>
                <w:rFonts w:ascii="Arial" w:hAnsi="Arial" w:cs="Arial"/>
                <w:b/>
                <w:bCs/>
              </w:rPr>
              <w:t>февраля</w:t>
            </w:r>
            <w:r w:rsidR="004702E3" w:rsidRPr="004702E3">
              <w:rPr>
                <w:rFonts w:ascii="Arial" w:hAnsi="Arial" w:cs="Arial"/>
                <w:b/>
                <w:bCs/>
              </w:rPr>
              <w:t xml:space="preserve"> 202</w:t>
            </w:r>
            <w:r w:rsidR="00D65121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D65121" w:rsidRPr="00D65121" w:rsidRDefault="00D65121" w:rsidP="00D65121">
      <w:pPr>
        <w:jc w:val="center"/>
        <w:rPr>
          <w:rFonts w:ascii="Times New Roman" w:hAnsi="Times New Roman"/>
          <w:b/>
          <w:sz w:val="20"/>
          <w:szCs w:val="20"/>
        </w:rPr>
      </w:pPr>
      <w:r w:rsidRPr="00D65121">
        <w:rPr>
          <w:rFonts w:ascii="Times New Roman" w:hAnsi="Times New Roman"/>
          <w:b/>
          <w:sz w:val="20"/>
          <w:szCs w:val="20"/>
        </w:rPr>
        <w:t>«Ответственное обращение с животными»</w:t>
      </w: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домашнего животного необходимо соблюдать следующие требования: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</w:t>
      </w:r>
    </w:p>
    <w:p w:rsidR="00D65121" w:rsidRPr="00D65121" w:rsidRDefault="00D65121" w:rsidP="00D65121">
      <w:pPr>
        <w:pStyle w:val="32"/>
        <w:ind w:firstLine="708"/>
        <w:contextualSpacing/>
        <w:jc w:val="both"/>
        <w:rPr>
          <w:sz w:val="20"/>
          <w:szCs w:val="20"/>
        </w:rPr>
      </w:pPr>
      <w:r w:rsidRPr="00D65121">
        <w:rPr>
          <w:sz w:val="20"/>
          <w:szCs w:val="20"/>
        </w:rPr>
        <w:t xml:space="preserve">Анализ состояния законности показал, что на территории Татарского района остается нерешенной проблема в сфере ответственного обращения с животными.  </w:t>
      </w:r>
    </w:p>
    <w:p w:rsidR="00D65121" w:rsidRPr="00D65121" w:rsidRDefault="00D65121" w:rsidP="00D65121">
      <w:pPr>
        <w:pStyle w:val="32"/>
        <w:ind w:firstLine="708"/>
        <w:contextualSpacing/>
        <w:jc w:val="both"/>
        <w:rPr>
          <w:sz w:val="20"/>
          <w:szCs w:val="20"/>
        </w:rPr>
      </w:pPr>
      <w:r w:rsidRPr="00D65121">
        <w:rPr>
          <w:sz w:val="20"/>
          <w:szCs w:val="20"/>
        </w:rPr>
        <w:t xml:space="preserve">Так, Татарской межрайонной прокуратурой проведена проверка по факту причинения вреда здоровью жительнице города Татарска, полученного в результате укуса собакой. </w:t>
      </w:r>
    </w:p>
    <w:p w:rsidR="00D65121" w:rsidRPr="00D65121" w:rsidRDefault="00D65121" w:rsidP="00D65121">
      <w:pPr>
        <w:pStyle w:val="32"/>
        <w:ind w:firstLine="708"/>
        <w:contextualSpacing/>
        <w:jc w:val="both"/>
        <w:rPr>
          <w:sz w:val="20"/>
          <w:szCs w:val="20"/>
        </w:rPr>
      </w:pPr>
      <w:r w:rsidRPr="00D65121">
        <w:rPr>
          <w:sz w:val="20"/>
          <w:szCs w:val="20"/>
        </w:rPr>
        <w:t xml:space="preserve">Установлено, что в мае 2022 года женщину укусила соседская собака породы «алабай». В результате нападения животного женщине причинены телесные повреждения в виде ампутации фаланги пальца кисти. Женщине пришлось проходить вакцинацию от бешенства и длительное время посещать медицинское учреждение для лечения от полученных травм. </w:t>
      </w: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 xml:space="preserve">Татарским межрайонным прокурором в интересах пострадавшей в Татарский районный суд в порядке ст. 45 Гражданского процессуального кодекса Российской Федерации направлено исковое заявление о взыскании компенсации морального вреда. </w:t>
      </w: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 xml:space="preserve">Судом исковые требования прокурора удовлетворены, вынесено решение о взыскании с ответчика в пользу пострадавшей морального вреда в размере 20 тыс. руб. </w:t>
      </w: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>В связи с вышеизложенным, напоминаю о необходимости ответственного обращения с домашними животными.</w:t>
      </w: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5121" w:rsidRPr="00D65121" w:rsidRDefault="00D65121" w:rsidP="00D65121">
      <w:pPr>
        <w:spacing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>Заместитель межрайонного прокурора</w:t>
      </w:r>
    </w:p>
    <w:p w:rsidR="00D65121" w:rsidRPr="00D65121" w:rsidRDefault="00D65121" w:rsidP="00D65121">
      <w:pPr>
        <w:spacing w:line="240" w:lineRule="exact"/>
        <w:contextualSpacing/>
        <w:jc w:val="both"/>
        <w:rPr>
          <w:rFonts w:ascii="Times New Roman" w:hAnsi="Times New Roman"/>
          <w:sz w:val="20"/>
          <w:szCs w:val="20"/>
        </w:rPr>
      </w:pPr>
    </w:p>
    <w:p w:rsidR="00D65121" w:rsidRPr="00D65121" w:rsidRDefault="00D65121" w:rsidP="00D6512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 xml:space="preserve">младший советник юстиции </w:t>
      </w:r>
      <w:r w:rsidRPr="00D65121">
        <w:rPr>
          <w:rFonts w:ascii="Times New Roman" w:hAnsi="Times New Roman"/>
          <w:sz w:val="20"/>
          <w:szCs w:val="20"/>
        </w:rPr>
        <w:tab/>
      </w:r>
      <w:r w:rsidRPr="00D65121">
        <w:rPr>
          <w:rFonts w:ascii="Times New Roman" w:hAnsi="Times New Roman"/>
          <w:sz w:val="20"/>
          <w:szCs w:val="20"/>
        </w:rPr>
        <w:tab/>
      </w:r>
      <w:r w:rsidRPr="00D65121">
        <w:rPr>
          <w:rFonts w:ascii="Times New Roman" w:hAnsi="Times New Roman"/>
          <w:sz w:val="20"/>
          <w:szCs w:val="20"/>
        </w:rPr>
        <w:tab/>
      </w:r>
      <w:r w:rsidRPr="00D65121">
        <w:rPr>
          <w:rFonts w:ascii="Times New Roman" w:hAnsi="Times New Roman"/>
          <w:sz w:val="20"/>
          <w:szCs w:val="20"/>
        </w:rPr>
        <w:tab/>
        <w:t xml:space="preserve">                      </w:t>
      </w:r>
      <w:r w:rsidRPr="00D65121">
        <w:rPr>
          <w:rFonts w:ascii="Times New Roman" w:hAnsi="Times New Roman"/>
          <w:sz w:val="20"/>
          <w:szCs w:val="20"/>
        </w:rPr>
        <w:tab/>
        <w:t>Д.И. Красноухов</w:t>
      </w:r>
    </w:p>
    <w:p w:rsidR="00D65121" w:rsidRPr="00D65121" w:rsidRDefault="00D65121" w:rsidP="00D6512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D65121" w:rsidRPr="00D65121" w:rsidRDefault="00D65121" w:rsidP="00D6512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5121">
        <w:rPr>
          <w:rFonts w:ascii="Times New Roman" w:hAnsi="Times New Roman"/>
          <w:sz w:val="20"/>
          <w:szCs w:val="20"/>
        </w:rPr>
        <w:t>Д.В. Горшкова, тел: 24-903</w:t>
      </w:r>
    </w:p>
    <w:p w:rsidR="009D3805" w:rsidRPr="00465E75" w:rsidRDefault="009D3805" w:rsidP="009D3805">
      <w:pPr>
        <w:rPr>
          <w:rFonts w:ascii="Arial" w:hAnsi="Arial" w:cs="Arial"/>
          <w:sz w:val="20"/>
          <w:szCs w:val="20"/>
        </w:rPr>
      </w:pPr>
    </w:p>
    <w:tbl>
      <w:tblPr>
        <w:tblStyle w:val="aff4"/>
        <w:tblpPr w:leftFromText="180" w:rightFromText="180" w:vertAnchor="text" w:horzAnchor="margin" w:tblpY="83"/>
        <w:tblW w:w="10701" w:type="dxa"/>
        <w:tblLook w:val="04A0"/>
      </w:tblPr>
      <w:tblGrid>
        <w:gridCol w:w="3683"/>
        <w:gridCol w:w="2884"/>
        <w:gridCol w:w="4134"/>
      </w:tblGrid>
      <w:tr w:rsidR="00B705D9" w:rsidRPr="00336A2E" w:rsidTr="00B705D9">
        <w:trPr>
          <w:trHeight w:val="898"/>
        </w:trPr>
        <w:tc>
          <w:tcPr>
            <w:tcW w:w="3683" w:type="dxa"/>
          </w:tcPr>
          <w:p w:rsidR="00B705D9" w:rsidRPr="00613390" w:rsidRDefault="00B705D9" w:rsidP="00B705D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B705D9" w:rsidRPr="00613390" w:rsidRDefault="00B705D9" w:rsidP="00B705D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B705D9" w:rsidRPr="00613390" w:rsidRDefault="00B705D9" w:rsidP="00B705D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</w:tcPr>
          <w:p w:rsidR="00B705D9" w:rsidRPr="00613390" w:rsidRDefault="00B705D9" w:rsidP="00B705D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B705D9" w:rsidRPr="00613390" w:rsidRDefault="00B705D9" w:rsidP="00B705D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B705D9" w:rsidRPr="00613390" w:rsidRDefault="00B705D9" w:rsidP="00B705D9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B705D9" w:rsidRPr="00613390" w:rsidRDefault="00B705D9" w:rsidP="00B705D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4" w:type="dxa"/>
          </w:tcPr>
          <w:p w:rsidR="00B705D9" w:rsidRPr="00613390" w:rsidRDefault="00B705D9" w:rsidP="00B705D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B705D9" w:rsidRPr="00613390" w:rsidRDefault="00B705D9" w:rsidP="00B705D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B705D9" w:rsidRPr="00613390" w:rsidRDefault="00B705D9" w:rsidP="00B705D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B705D9" w:rsidRPr="00613390" w:rsidRDefault="00B705D9" w:rsidP="00B705D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Default="009D3805" w:rsidP="009D3805">
      <w:pPr>
        <w:tabs>
          <w:tab w:val="left" w:pos="3020"/>
        </w:tabs>
        <w:rPr>
          <w:sz w:val="2"/>
          <w:szCs w:val="2"/>
        </w:rPr>
      </w:pPr>
    </w:p>
    <w:p w:rsidR="009D3805" w:rsidRDefault="009D3805" w:rsidP="009D3805">
      <w:pPr>
        <w:rPr>
          <w:sz w:val="2"/>
          <w:szCs w:val="2"/>
        </w:rPr>
      </w:pPr>
    </w:p>
    <w:p w:rsidR="0013131D" w:rsidRPr="009D3805" w:rsidRDefault="0013131D" w:rsidP="009D3805">
      <w:pPr>
        <w:rPr>
          <w:sz w:val="2"/>
          <w:szCs w:val="2"/>
        </w:rPr>
        <w:sectPr w:rsidR="0013131D" w:rsidRPr="009D3805" w:rsidSect="00FD2BC5">
          <w:footerReference w:type="even" r:id="rId10"/>
          <w:footerReference w:type="default" r:id="rId11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13131D" w:rsidRDefault="0013131D" w:rsidP="00335C5F">
      <w:pPr>
        <w:framePr w:wrap="none" w:vAnchor="page" w:hAnchor="page" w:x="10419" w:y="15471"/>
      </w:pPr>
    </w:p>
    <w:p w:rsidR="00F619C4" w:rsidRPr="00947902" w:rsidRDefault="00F619C4" w:rsidP="00D65121">
      <w:pPr>
        <w:rPr>
          <w:rFonts w:ascii="Arial" w:hAnsi="Arial" w:cs="Arial"/>
          <w:sz w:val="16"/>
          <w:szCs w:val="16"/>
        </w:rPr>
      </w:pPr>
      <w:bookmarkStart w:id="0" w:name="_GoBack"/>
      <w:bookmarkStart w:id="1" w:name="P50"/>
      <w:bookmarkEnd w:id="0"/>
      <w:bookmarkEnd w:id="1"/>
    </w:p>
    <w:sectPr w:rsidR="00F619C4" w:rsidRPr="00947902" w:rsidSect="00E32703">
      <w:footerReference w:type="default" r:id="rId12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13" w:rsidRDefault="00B91C13" w:rsidP="000F4BC6">
      <w:pPr>
        <w:spacing w:after="0" w:line="240" w:lineRule="auto"/>
      </w:pPr>
      <w:r>
        <w:separator/>
      </w:r>
    </w:p>
  </w:endnote>
  <w:endnote w:type="continuationSeparator" w:id="1">
    <w:p w:rsidR="00B91C13" w:rsidRDefault="00B91C13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B95F28" w:rsidP="00103388">
    <w:pPr>
      <w:pStyle w:val="ae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 w:rsidR="005E0373">
      <w:rPr>
        <w:rStyle w:val="affffff4"/>
      </w:rPr>
      <w:instrText xml:space="preserve">PAGE  </w:instrText>
    </w:r>
    <w:r>
      <w:rPr>
        <w:rStyle w:val="affffff4"/>
      </w:rPr>
      <w:fldChar w:fldCharType="end"/>
    </w:r>
  </w:p>
  <w:p w:rsidR="005E0373" w:rsidRDefault="005E0373" w:rsidP="001033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 w:rsidP="001033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>
    <w:pPr>
      <w:pStyle w:val="ae"/>
    </w:pPr>
  </w:p>
  <w:p w:rsidR="005E0373" w:rsidRDefault="005E037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13" w:rsidRDefault="00B91C13" w:rsidP="000F4BC6">
      <w:pPr>
        <w:spacing w:after="0" w:line="240" w:lineRule="auto"/>
      </w:pPr>
      <w:r>
        <w:separator/>
      </w:r>
    </w:p>
  </w:footnote>
  <w:footnote w:type="continuationSeparator" w:id="1">
    <w:p w:rsidR="00B91C13" w:rsidRDefault="00B91C13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06690C99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3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2A73596"/>
    <w:multiLevelType w:val="hybridMultilevel"/>
    <w:tmpl w:val="36584114"/>
    <w:lvl w:ilvl="0" w:tplc="9F46D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1DED4827"/>
    <w:multiLevelType w:val="multilevel"/>
    <w:tmpl w:val="8BFE0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F041A78"/>
    <w:multiLevelType w:val="hybridMultilevel"/>
    <w:tmpl w:val="B24E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F3BDA"/>
    <w:multiLevelType w:val="hybridMultilevel"/>
    <w:tmpl w:val="459E4840"/>
    <w:lvl w:ilvl="0" w:tplc="4412DEA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4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D60428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2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DC153C"/>
    <w:multiLevelType w:val="hybridMultilevel"/>
    <w:tmpl w:val="BCF0F4AE"/>
    <w:lvl w:ilvl="0" w:tplc="B0DA0D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1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6"/>
  </w:num>
  <w:num w:numId="14">
    <w:abstractNumId w:val="18"/>
  </w:num>
  <w:num w:numId="15">
    <w:abstractNumId w:val="29"/>
  </w:num>
  <w:num w:numId="16">
    <w:abstractNumId w:val="3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20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19"/>
  </w:num>
  <w:num w:numId="28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AFC"/>
    <w:rsid w:val="0000483B"/>
    <w:rsid w:val="00005DE6"/>
    <w:rsid w:val="000102AC"/>
    <w:rsid w:val="000111B7"/>
    <w:rsid w:val="000142E1"/>
    <w:rsid w:val="00015862"/>
    <w:rsid w:val="00017CF0"/>
    <w:rsid w:val="00020EA9"/>
    <w:rsid w:val="00022F21"/>
    <w:rsid w:val="00025C54"/>
    <w:rsid w:val="0003118F"/>
    <w:rsid w:val="0004290B"/>
    <w:rsid w:val="00043F25"/>
    <w:rsid w:val="000506EC"/>
    <w:rsid w:val="000512E3"/>
    <w:rsid w:val="00063456"/>
    <w:rsid w:val="000773FD"/>
    <w:rsid w:val="000A05AA"/>
    <w:rsid w:val="000A7836"/>
    <w:rsid w:val="000B545C"/>
    <w:rsid w:val="000B634E"/>
    <w:rsid w:val="000B7590"/>
    <w:rsid w:val="000C471F"/>
    <w:rsid w:val="000C49CB"/>
    <w:rsid w:val="000C6B80"/>
    <w:rsid w:val="000E26B1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5B5"/>
    <w:rsid w:val="00154FAD"/>
    <w:rsid w:val="001571E9"/>
    <w:rsid w:val="00171135"/>
    <w:rsid w:val="00176C4D"/>
    <w:rsid w:val="00176FEF"/>
    <w:rsid w:val="00177A76"/>
    <w:rsid w:val="0018787D"/>
    <w:rsid w:val="001A4171"/>
    <w:rsid w:val="001B1852"/>
    <w:rsid w:val="001B4F33"/>
    <w:rsid w:val="001C4184"/>
    <w:rsid w:val="001E44C4"/>
    <w:rsid w:val="001E5796"/>
    <w:rsid w:val="001F25B9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2CEB"/>
    <w:rsid w:val="002651D3"/>
    <w:rsid w:val="00290CC4"/>
    <w:rsid w:val="00294FD3"/>
    <w:rsid w:val="002A1B75"/>
    <w:rsid w:val="002C1150"/>
    <w:rsid w:val="002F2C11"/>
    <w:rsid w:val="002F7B52"/>
    <w:rsid w:val="003047E8"/>
    <w:rsid w:val="00305B38"/>
    <w:rsid w:val="0031468E"/>
    <w:rsid w:val="003165FA"/>
    <w:rsid w:val="00326B9D"/>
    <w:rsid w:val="0033038E"/>
    <w:rsid w:val="00335C5F"/>
    <w:rsid w:val="00336A2E"/>
    <w:rsid w:val="003451AA"/>
    <w:rsid w:val="00347BE2"/>
    <w:rsid w:val="00350370"/>
    <w:rsid w:val="00351EE4"/>
    <w:rsid w:val="00380EEF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C6556"/>
    <w:rsid w:val="003D030D"/>
    <w:rsid w:val="003D35C4"/>
    <w:rsid w:val="003E1965"/>
    <w:rsid w:val="003E453C"/>
    <w:rsid w:val="003E7324"/>
    <w:rsid w:val="003F75C5"/>
    <w:rsid w:val="0040066E"/>
    <w:rsid w:val="00404F88"/>
    <w:rsid w:val="0040568B"/>
    <w:rsid w:val="00410387"/>
    <w:rsid w:val="00414087"/>
    <w:rsid w:val="00440C31"/>
    <w:rsid w:val="004436F0"/>
    <w:rsid w:val="00446D07"/>
    <w:rsid w:val="0045091D"/>
    <w:rsid w:val="00467F6F"/>
    <w:rsid w:val="004702E3"/>
    <w:rsid w:val="0047061A"/>
    <w:rsid w:val="004808F2"/>
    <w:rsid w:val="00490D82"/>
    <w:rsid w:val="004A0069"/>
    <w:rsid w:val="004B08A8"/>
    <w:rsid w:val="004B33A3"/>
    <w:rsid w:val="004B3F6F"/>
    <w:rsid w:val="004C1BA5"/>
    <w:rsid w:val="004C230B"/>
    <w:rsid w:val="004C2CB1"/>
    <w:rsid w:val="004E1D77"/>
    <w:rsid w:val="004E2A09"/>
    <w:rsid w:val="004F3E58"/>
    <w:rsid w:val="004F595D"/>
    <w:rsid w:val="004F7CF0"/>
    <w:rsid w:val="00500B64"/>
    <w:rsid w:val="0050172D"/>
    <w:rsid w:val="00506864"/>
    <w:rsid w:val="00510E0F"/>
    <w:rsid w:val="00524042"/>
    <w:rsid w:val="005316F4"/>
    <w:rsid w:val="00535A58"/>
    <w:rsid w:val="005368DB"/>
    <w:rsid w:val="00553746"/>
    <w:rsid w:val="00556F94"/>
    <w:rsid w:val="00580269"/>
    <w:rsid w:val="00597981"/>
    <w:rsid w:val="005A170B"/>
    <w:rsid w:val="005B440B"/>
    <w:rsid w:val="005E0373"/>
    <w:rsid w:val="005E45EA"/>
    <w:rsid w:val="005E7ED0"/>
    <w:rsid w:val="005F0538"/>
    <w:rsid w:val="00603397"/>
    <w:rsid w:val="00607DEA"/>
    <w:rsid w:val="00613390"/>
    <w:rsid w:val="0063263B"/>
    <w:rsid w:val="00640A1A"/>
    <w:rsid w:val="00644475"/>
    <w:rsid w:val="00645255"/>
    <w:rsid w:val="00646785"/>
    <w:rsid w:val="0064723F"/>
    <w:rsid w:val="00654B10"/>
    <w:rsid w:val="006A38E0"/>
    <w:rsid w:val="006B20A5"/>
    <w:rsid w:val="006B29BF"/>
    <w:rsid w:val="006B39D4"/>
    <w:rsid w:val="006C068F"/>
    <w:rsid w:val="006C2E9C"/>
    <w:rsid w:val="006C5D8D"/>
    <w:rsid w:val="006D3752"/>
    <w:rsid w:val="006D45AA"/>
    <w:rsid w:val="006E2265"/>
    <w:rsid w:val="006F0A89"/>
    <w:rsid w:val="006F3990"/>
    <w:rsid w:val="006F5D65"/>
    <w:rsid w:val="00701BD7"/>
    <w:rsid w:val="007036D2"/>
    <w:rsid w:val="007058B6"/>
    <w:rsid w:val="00707E6D"/>
    <w:rsid w:val="0071190F"/>
    <w:rsid w:val="007152B5"/>
    <w:rsid w:val="00720498"/>
    <w:rsid w:val="00721692"/>
    <w:rsid w:val="00723CE6"/>
    <w:rsid w:val="00725393"/>
    <w:rsid w:val="0072570B"/>
    <w:rsid w:val="00732B3F"/>
    <w:rsid w:val="00741E70"/>
    <w:rsid w:val="007472ED"/>
    <w:rsid w:val="007562C2"/>
    <w:rsid w:val="0076728A"/>
    <w:rsid w:val="00774DAD"/>
    <w:rsid w:val="00791B12"/>
    <w:rsid w:val="007A286B"/>
    <w:rsid w:val="007A45D0"/>
    <w:rsid w:val="007A556B"/>
    <w:rsid w:val="007A6A7D"/>
    <w:rsid w:val="007B0AC3"/>
    <w:rsid w:val="007B1818"/>
    <w:rsid w:val="007C1B95"/>
    <w:rsid w:val="007C4999"/>
    <w:rsid w:val="007D1837"/>
    <w:rsid w:val="007D49D6"/>
    <w:rsid w:val="007D60F5"/>
    <w:rsid w:val="007D6CD1"/>
    <w:rsid w:val="007E7FBE"/>
    <w:rsid w:val="008028FD"/>
    <w:rsid w:val="008044C5"/>
    <w:rsid w:val="00804507"/>
    <w:rsid w:val="00804E5E"/>
    <w:rsid w:val="00814EFA"/>
    <w:rsid w:val="008161D5"/>
    <w:rsid w:val="00832ACC"/>
    <w:rsid w:val="00841FE7"/>
    <w:rsid w:val="008605E3"/>
    <w:rsid w:val="00860CF0"/>
    <w:rsid w:val="008647D1"/>
    <w:rsid w:val="0086571E"/>
    <w:rsid w:val="008711F4"/>
    <w:rsid w:val="00875D4F"/>
    <w:rsid w:val="00883063"/>
    <w:rsid w:val="00887C6F"/>
    <w:rsid w:val="008903A8"/>
    <w:rsid w:val="00894853"/>
    <w:rsid w:val="00895946"/>
    <w:rsid w:val="008B1C90"/>
    <w:rsid w:val="008C5E80"/>
    <w:rsid w:val="008C6276"/>
    <w:rsid w:val="008C6492"/>
    <w:rsid w:val="008D586E"/>
    <w:rsid w:val="008E27B3"/>
    <w:rsid w:val="008E641A"/>
    <w:rsid w:val="008F6C4D"/>
    <w:rsid w:val="00900589"/>
    <w:rsid w:val="00901FF2"/>
    <w:rsid w:val="00904C48"/>
    <w:rsid w:val="00906F2F"/>
    <w:rsid w:val="00910213"/>
    <w:rsid w:val="00915CA7"/>
    <w:rsid w:val="00926681"/>
    <w:rsid w:val="0093013E"/>
    <w:rsid w:val="009412FA"/>
    <w:rsid w:val="00941F90"/>
    <w:rsid w:val="00945B51"/>
    <w:rsid w:val="00947902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76CE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D3805"/>
    <w:rsid w:val="009E43AC"/>
    <w:rsid w:val="009F0DF1"/>
    <w:rsid w:val="009F5E72"/>
    <w:rsid w:val="00A0043B"/>
    <w:rsid w:val="00A024CE"/>
    <w:rsid w:val="00A141A4"/>
    <w:rsid w:val="00A15566"/>
    <w:rsid w:val="00A16711"/>
    <w:rsid w:val="00A249B4"/>
    <w:rsid w:val="00A25FFB"/>
    <w:rsid w:val="00A2776D"/>
    <w:rsid w:val="00A32DF4"/>
    <w:rsid w:val="00A3494B"/>
    <w:rsid w:val="00A454F8"/>
    <w:rsid w:val="00A549A2"/>
    <w:rsid w:val="00A54CFF"/>
    <w:rsid w:val="00A60824"/>
    <w:rsid w:val="00A906E1"/>
    <w:rsid w:val="00A94A98"/>
    <w:rsid w:val="00A96EF3"/>
    <w:rsid w:val="00AA4733"/>
    <w:rsid w:val="00AC64F6"/>
    <w:rsid w:val="00AC6F95"/>
    <w:rsid w:val="00AD0309"/>
    <w:rsid w:val="00AD4B77"/>
    <w:rsid w:val="00AD5030"/>
    <w:rsid w:val="00AE5231"/>
    <w:rsid w:val="00AF1D3A"/>
    <w:rsid w:val="00B05BBF"/>
    <w:rsid w:val="00B1208A"/>
    <w:rsid w:val="00B15668"/>
    <w:rsid w:val="00B17747"/>
    <w:rsid w:val="00B225FC"/>
    <w:rsid w:val="00B22BF9"/>
    <w:rsid w:val="00B22FC0"/>
    <w:rsid w:val="00B25980"/>
    <w:rsid w:val="00B424D7"/>
    <w:rsid w:val="00B50B7F"/>
    <w:rsid w:val="00B51D18"/>
    <w:rsid w:val="00B54BFA"/>
    <w:rsid w:val="00B702D4"/>
    <w:rsid w:val="00B705D9"/>
    <w:rsid w:val="00B82482"/>
    <w:rsid w:val="00B82EA9"/>
    <w:rsid w:val="00B9117D"/>
    <w:rsid w:val="00B91A83"/>
    <w:rsid w:val="00B91C13"/>
    <w:rsid w:val="00B94F8E"/>
    <w:rsid w:val="00B95F28"/>
    <w:rsid w:val="00BA6683"/>
    <w:rsid w:val="00BC1909"/>
    <w:rsid w:val="00BD3A65"/>
    <w:rsid w:val="00BD6903"/>
    <w:rsid w:val="00BE000A"/>
    <w:rsid w:val="00BE6719"/>
    <w:rsid w:val="00BF2740"/>
    <w:rsid w:val="00BF6B42"/>
    <w:rsid w:val="00C03616"/>
    <w:rsid w:val="00C04129"/>
    <w:rsid w:val="00C129A8"/>
    <w:rsid w:val="00C2033D"/>
    <w:rsid w:val="00C26F94"/>
    <w:rsid w:val="00C406FF"/>
    <w:rsid w:val="00C54EF6"/>
    <w:rsid w:val="00C657CC"/>
    <w:rsid w:val="00C67F82"/>
    <w:rsid w:val="00C80F7E"/>
    <w:rsid w:val="00C9297F"/>
    <w:rsid w:val="00CA548C"/>
    <w:rsid w:val="00CB434D"/>
    <w:rsid w:val="00CC3B72"/>
    <w:rsid w:val="00CD0EAC"/>
    <w:rsid w:val="00CD28B0"/>
    <w:rsid w:val="00CD69BA"/>
    <w:rsid w:val="00CE075C"/>
    <w:rsid w:val="00CE6969"/>
    <w:rsid w:val="00CF0301"/>
    <w:rsid w:val="00CF4D3E"/>
    <w:rsid w:val="00CF6BEE"/>
    <w:rsid w:val="00D010F0"/>
    <w:rsid w:val="00D1218B"/>
    <w:rsid w:val="00D2051E"/>
    <w:rsid w:val="00D255AA"/>
    <w:rsid w:val="00D268F2"/>
    <w:rsid w:val="00D27464"/>
    <w:rsid w:val="00D34F30"/>
    <w:rsid w:val="00D60920"/>
    <w:rsid w:val="00D64DCD"/>
    <w:rsid w:val="00D65121"/>
    <w:rsid w:val="00D70737"/>
    <w:rsid w:val="00D70C5D"/>
    <w:rsid w:val="00D80FFB"/>
    <w:rsid w:val="00D823D9"/>
    <w:rsid w:val="00D83274"/>
    <w:rsid w:val="00D872B7"/>
    <w:rsid w:val="00DA19FE"/>
    <w:rsid w:val="00DA451C"/>
    <w:rsid w:val="00DB42D8"/>
    <w:rsid w:val="00DD1F2D"/>
    <w:rsid w:val="00DE5680"/>
    <w:rsid w:val="00DF6DC4"/>
    <w:rsid w:val="00E02710"/>
    <w:rsid w:val="00E03D37"/>
    <w:rsid w:val="00E05C53"/>
    <w:rsid w:val="00E1720F"/>
    <w:rsid w:val="00E32703"/>
    <w:rsid w:val="00E456AD"/>
    <w:rsid w:val="00E52587"/>
    <w:rsid w:val="00E5772F"/>
    <w:rsid w:val="00E660E4"/>
    <w:rsid w:val="00E845FE"/>
    <w:rsid w:val="00E900E3"/>
    <w:rsid w:val="00EA09AC"/>
    <w:rsid w:val="00EA409F"/>
    <w:rsid w:val="00EB2385"/>
    <w:rsid w:val="00EB4BF1"/>
    <w:rsid w:val="00EC2A98"/>
    <w:rsid w:val="00EC2DE3"/>
    <w:rsid w:val="00EC659E"/>
    <w:rsid w:val="00ED2FD5"/>
    <w:rsid w:val="00ED7391"/>
    <w:rsid w:val="00EE02D6"/>
    <w:rsid w:val="00EF2A56"/>
    <w:rsid w:val="00EF2BD7"/>
    <w:rsid w:val="00F06CB0"/>
    <w:rsid w:val="00F10EEB"/>
    <w:rsid w:val="00F11581"/>
    <w:rsid w:val="00F12BD4"/>
    <w:rsid w:val="00F13FDE"/>
    <w:rsid w:val="00F26B1E"/>
    <w:rsid w:val="00F34A08"/>
    <w:rsid w:val="00F42AF8"/>
    <w:rsid w:val="00F43A3E"/>
    <w:rsid w:val="00F619C4"/>
    <w:rsid w:val="00F640E2"/>
    <w:rsid w:val="00F715F7"/>
    <w:rsid w:val="00F74C95"/>
    <w:rsid w:val="00F75595"/>
    <w:rsid w:val="00F76B40"/>
    <w:rsid w:val="00F84A03"/>
    <w:rsid w:val="00F876E8"/>
    <w:rsid w:val="00FA421E"/>
    <w:rsid w:val="00FA4F42"/>
    <w:rsid w:val="00FB09FA"/>
    <w:rsid w:val="00FB36A8"/>
    <w:rsid w:val="00FC0CA2"/>
    <w:rsid w:val="00FC0FAC"/>
    <w:rsid w:val="00FC11B4"/>
    <w:rsid w:val="00FC6A85"/>
    <w:rsid w:val="00FC7E95"/>
    <w:rsid w:val="00FD0C11"/>
    <w:rsid w:val="00FD0C2F"/>
    <w:rsid w:val="00FD2BC5"/>
    <w:rsid w:val="00FE5281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uiPriority w:val="1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aliases w:val="Основной текстзаголовок 1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aliases w:val="Основной текстзаголовок 1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34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rsid w:val="00506864"/>
    <w:rPr>
      <w:sz w:val="16"/>
      <w:szCs w:val="16"/>
    </w:rPr>
  </w:style>
  <w:style w:type="paragraph" w:styleId="afa">
    <w:name w:val="annotation text"/>
    <w:basedOn w:val="a"/>
    <w:link w:val="afb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1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0">
    <w:name w:val="Колонтитул_"/>
    <w:basedOn w:val="a0"/>
    <w:link w:val="afffffff1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2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3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paragraph" w:customStyle="1" w:styleId="afffffff4">
    <w:name w:val="Знак Знак Знак Знак"/>
    <w:basedOn w:val="a"/>
    <w:rsid w:val="00D872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66EC-2A73-4F74-A139-BB91B0A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90</cp:revision>
  <cp:lastPrinted>2021-05-12T03:51:00Z</cp:lastPrinted>
  <dcterms:created xsi:type="dcterms:W3CDTF">2016-09-09T03:07:00Z</dcterms:created>
  <dcterms:modified xsi:type="dcterms:W3CDTF">2023-02-06T02:32:00Z</dcterms:modified>
</cp:coreProperties>
</file>