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88" w:rsidRDefault="00103388" w:rsidP="007A556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249B4">
        <w:rPr>
          <w:rFonts w:ascii="Arial" w:hAnsi="Arial" w:cs="Arial"/>
          <w:sz w:val="18"/>
          <w:szCs w:val="18"/>
        </w:rPr>
        <w:t xml:space="preserve">ежемесячное издание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A249B4">
        <w:rPr>
          <w:rFonts w:ascii="Arial" w:hAnsi="Arial" w:cs="Arial"/>
          <w:sz w:val="18"/>
          <w:szCs w:val="18"/>
        </w:rPr>
        <w:t xml:space="preserve"> учредитель администрация Дмитриевского сельсовета</w:t>
      </w:r>
    </w:p>
    <w:tbl>
      <w:tblPr>
        <w:tblpPr w:leftFromText="180" w:rightFromText="180" w:vertAnchor="text" w:horzAnchor="margin" w:tblpXSpec="center" w:tblpY="94"/>
        <w:tblW w:w="1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88"/>
      </w:tblGrid>
      <w:tr w:rsidR="009412FA" w:rsidTr="007A556B">
        <w:trPr>
          <w:trHeight w:val="1800"/>
        </w:trPr>
        <w:tc>
          <w:tcPr>
            <w:tcW w:w="1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A" w:rsidRDefault="009412FA" w:rsidP="0094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A3355B" w:rsidRPr="00A3355B">
              <w:rPr>
                <w:rFonts w:ascii="Times New Roman" w:hAnsi="Times New Roman" w:cs="Times New Roman"/>
                <w:sz w:val="16"/>
                <w:szCs w:val="1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53.9pt;height:53.05pt" fillcolor="#06c" strokecolor="#9cf" strokeweight="1.5pt">
                  <v:shadow on="t" color="#900"/>
                  <v:textpath style="font-family:&quot;Impact&quot;;font-size:18pt;v-text-kern:t" trim="t" fitpath="t" string="В Е С Т О Ч К А "/>
                </v:shape>
              </w:pic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045210" cy="760095"/>
                  <wp:effectExtent l="19050" t="0" r="2540" b="0"/>
                  <wp:docPr id="1" name="Рисунок 2" descr="http://lookmi.ru/lessons/golubja-risu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ookmi.ru/lessons/golubja-risu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2FA" w:rsidRPr="00A249B4" w:rsidRDefault="009412FA" w:rsidP="00EB7D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702E3" w:rsidRPr="004702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4702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            </w:t>
            </w:r>
            <w:r w:rsidR="004702E3" w:rsidRPr="004702E3">
              <w:rPr>
                <w:rFonts w:ascii="Arial" w:hAnsi="Arial" w:cs="Arial"/>
                <w:b/>
                <w:bCs/>
              </w:rPr>
              <w:t xml:space="preserve">С П Е Ц В Ы П У С К ,  </w:t>
            </w:r>
            <w:r w:rsidR="007B7C6C">
              <w:rPr>
                <w:rFonts w:ascii="Arial" w:hAnsi="Arial" w:cs="Arial"/>
                <w:b/>
                <w:bCs/>
              </w:rPr>
              <w:t>2</w:t>
            </w:r>
            <w:r w:rsidR="00EB7D3C">
              <w:rPr>
                <w:rFonts w:ascii="Arial" w:hAnsi="Arial" w:cs="Arial"/>
                <w:b/>
                <w:bCs/>
              </w:rPr>
              <w:t>3</w:t>
            </w:r>
            <w:r w:rsidR="00D34F30">
              <w:rPr>
                <w:rFonts w:ascii="Arial" w:hAnsi="Arial" w:cs="Arial"/>
                <w:b/>
                <w:bCs/>
              </w:rPr>
              <w:t xml:space="preserve"> </w:t>
            </w:r>
            <w:r w:rsidR="002F047E">
              <w:rPr>
                <w:rFonts w:ascii="Arial" w:hAnsi="Arial" w:cs="Arial"/>
                <w:b/>
                <w:bCs/>
              </w:rPr>
              <w:t>марта</w:t>
            </w:r>
            <w:r w:rsidR="004702E3" w:rsidRPr="004702E3">
              <w:rPr>
                <w:rFonts w:ascii="Arial" w:hAnsi="Arial" w:cs="Arial"/>
                <w:b/>
                <w:bCs/>
              </w:rPr>
              <w:t xml:space="preserve"> 202</w:t>
            </w:r>
            <w:r w:rsidR="00D65121">
              <w:rPr>
                <w:rFonts w:ascii="Arial" w:hAnsi="Arial" w:cs="Arial"/>
                <w:b/>
                <w:bCs/>
              </w:rPr>
              <w:t>3</w:t>
            </w:r>
          </w:p>
        </w:tc>
      </w:tr>
    </w:tbl>
    <w:p w:rsidR="00EB7D3C" w:rsidRPr="00887E41" w:rsidRDefault="00EB7D3C" w:rsidP="00EB7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41">
        <w:rPr>
          <w:rFonts w:ascii="Times New Roman" w:hAnsi="Times New Roman" w:cs="Times New Roman"/>
          <w:b/>
          <w:sz w:val="28"/>
          <w:szCs w:val="28"/>
        </w:rPr>
        <w:t>Разъясняем правила пожарной безопасности при разведении костров для сжигания мусора</w:t>
      </w:r>
    </w:p>
    <w:p w:rsidR="00EB7D3C" w:rsidRPr="00675BCB" w:rsidRDefault="00EB7D3C" w:rsidP="00EB7D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17145</wp:posOffset>
            </wp:positionV>
            <wp:extent cx="3338830" cy="2005330"/>
            <wp:effectExtent l="19050" t="0" r="0" b="0"/>
            <wp:wrapThrough wrapText="bothSides">
              <wp:wrapPolygon edited="0">
                <wp:start x="-123" y="0"/>
                <wp:lineTo x="-123" y="21340"/>
                <wp:lineTo x="21567" y="21340"/>
                <wp:lineTo x="21567" y="0"/>
                <wp:lineTo x="-123" y="0"/>
              </wp:wrapPolygon>
            </wp:wrapThrough>
            <wp:docPr id="2" name="Рисунок 1" descr="http://admin-ugra.ru/wp-content/uploads/2022/04/5-300x18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-ugra.ru/wp-content/uploads/2022/04/5-300x18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5BCB">
        <w:rPr>
          <w:rFonts w:ascii="Times New Roman" w:hAnsi="Times New Roman" w:cs="Times New Roman"/>
          <w:sz w:val="24"/>
          <w:szCs w:val="24"/>
        </w:rPr>
        <w:t xml:space="preserve">Уважаемые жители города </w:t>
      </w:r>
      <w:r>
        <w:rPr>
          <w:rFonts w:ascii="Times New Roman" w:hAnsi="Times New Roman" w:cs="Times New Roman"/>
          <w:sz w:val="24"/>
          <w:szCs w:val="24"/>
        </w:rPr>
        <w:t>Татарска и Татарского района Новосибирской области</w:t>
      </w:r>
      <w:r w:rsidRPr="00675BCB">
        <w:rPr>
          <w:rFonts w:ascii="Times New Roman" w:hAnsi="Times New Roman" w:cs="Times New Roman"/>
          <w:sz w:val="24"/>
          <w:szCs w:val="24"/>
        </w:rPr>
        <w:t>!</w:t>
      </w:r>
    </w:p>
    <w:p w:rsidR="00EB7D3C" w:rsidRPr="00675BCB" w:rsidRDefault="00EB7D3C" w:rsidP="00EB7D3C">
      <w:pPr>
        <w:jc w:val="both"/>
        <w:rPr>
          <w:rFonts w:ascii="Times New Roman" w:hAnsi="Times New Roman" w:cs="Times New Roman"/>
          <w:sz w:val="24"/>
          <w:szCs w:val="24"/>
        </w:rPr>
      </w:pPr>
      <w:r w:rsidRPr="00675BCB">
        <w:rPr>
          <w:rFonts w:ascii="Times New Roman" w:hAnsi="Times New Roman" w:cs="Times New Roman"/>
          <w:sz w:val="24"/>
          <w:szCs w:val="24"/>
        </w:rPr>
        <w:t>С наступлением весны после схода снежного покрова у дачников и владельцев загородных домов возникает желание навести порядок на своей придомовой территории. Чаще всего уборка лишнего мусора, опавших листьев и сухой прошлогодней травы происходит самым простым и доступным способом – посредством разведения костров и сжигания.</w:t>
      </w:r>
    </w:p>
    <w:p w:rsidR="00EB7D3C" w:rsidRDefault="00EB7D3C" w:rsidP="00EB7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>Помните, что разведение костров для сжигания мусора без соблюдения установленных правил пожарной безопасности чревато получением штрафа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7D3C" w:rsidRDefault="00EB7D3C" w:rsidP="00EB7D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6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Нарушение требований пожарной безопасности, </w:t>
      </w:r>
      <w:r w:rsidRPr="00675BCB">
        <w:rPr>
          <w:rFonts w:ascii="Times New Roman" w:eastAsia="Times New Roman" w:hAnsi="Times New Roman" w:cs="Times New Roman"/>
          <w:sz w:val="24"/>
          <w:szCs w:val="24"/>
        </w:rPr>
        <w:t>влечет предупреждение или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(часть 1 ст. 20.4 КоАП РФ.)</w:t>
      </w:r>
    </w:p>
    <w:p w:rsidR="00EB7D3C" w:rsidRDefault="00EB7D3C" w:rsidP="00EB7D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75BC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75BCB">
        <w:rPr>
          <w:rFonts w:ascii="Times New Roman" w:hAnsi="Times New Roman" w:cs="Times New Roman"/>
          <w:color w:val="000000"/>
          <w:sz w:val="24"/>
          <w:szCs w:val="24"/>
        </w:rPr>
        <w:t>Те же действия, совершенные в условиях </w:t>
      </w:r>
      <w:hyperlink r:id="rId12" w:anchor="dst100306" w:history="1">
        <w:r w:rsidRPr="00675BCB">
          <w:rPr>
            <w:rFonts w:ascii="Times New Roman" w:hAnsi="Times New Roman" w:cs="Times New Roman"/>
            <w:color w:val="1A0DAB"/>
            <w:sz w:val="24"/>
            <w:szCs w:val="24"/>
            <w:u w:val="single"/>
          </w:rPr>
          <w:t>особого противопожарного режима</w:t>
        </w:r>
      </w:hyperlink>
      <w:r w:rsidRPr="00675BCB">
        <w:rPr>
          <w:rFonts w:ascii="Times New Roman" w:hAnsi="Times New Roman" w:cs="Times New Roman"/>
          <w:color w:val="000000"/>
          <w:sz w:val="24"/>
          <w:szCs w:val="24"/>
        </w:rPr>
        <w:t>,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5BCB">
        <w:rPr>
          <w:rFonts w:ascii="Times New Roman" w:eastAsia="Times New Roman" w:hAnsi="Times New Roman" w:cs="Times New Roman"/>
          <w:sz w:val="24"/>
          <w:szCs w:val="24"/>
        </w:rPr>
        <w:t xml:space="preserve">влекут 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 </w:t>
      </w:r>
      <w:r>
        <w:rPr>
          <w:rFonts w:ascii="Times New Roman" w:eastAsia="Times New Roman" w:hAnsi="Times New Roman" w:cs="Times New Roman"/>
          <w:sz w:val="24"/>
          <w:szCs w:val="24"/>
        </w:rPr>
        <w:t>(часть 2 ст. 20.4 КоАП РФ.)</w:t>
      </w:r>
    </w:p>
    <w:p w:rsidR="00EB7D3C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9546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95469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95469">
        <w:rPr>
          <w:rFonts w:ascii="Times New Roman" w:eastAsia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сорока тысяч до пятидесяти тысяч рублей; на должностных лиц - от восьмидесяти тысяч до ста тысяч рублей; на лиц, осуществляющих предпринимательскую деятельность без образования юридического лица, - от девяноста тысяч до ста десяти тысяч рублей или административное приостановление деятельности на срок до тридцати суток; на юридических лиц - от семисот тысяч до восьмисот тысяч рублей или административное приостановление деятельности на срок до тридцати суток.</w:t>
      </w:r>
      <w:r>
        <w:rPr>
          <w:rFonts w:ascii="Times New Roman" w:eastAsia="Times New Roman" w:hAnsi="Times New Roman" w:cs="Times New Roman"/>
          <w:sz w:val="24"/>
          <w:szCs w:val="24"/>
        </w:rPr>
        <w:t>(часть 6 ст. 20.4 КоАп РФ)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 xml:space="preserve">Итак, чтобы не столкнуться с неприятными ситуациями, </w:t>
      </w:r>
      <w:r>
        <w:rPr>
          <w:rFonts w:ascii="Times New Roman" w:hAnsi="Times New Roman" w:cs="Times New Roman"/>
          <w:sz w:val="24"/>
          <w:szCs w:val="24"/>
        </w:rPr>
        <w:t xml:space="preserve">Пожарная часть № 116 ГКУ НСО "Центр....." </w:t>
      </w:r>
      <w:r w:rsidRPr="00675BCB">
        <w:rPr>
          <w:rFonts w:ascii="Times New Roman" w:hAnsi="Times New Roman" w:cs="Times New Roman"/>
          <w:sz w:val="24"/>
          <w:szCs w:val="24"/>
        </w:rPr>
        <w:t xml:space="preserve"> в очередной раз хочет напомнить </w:t>
      </w:r>
      <w:r>
        <w:rPr>
          <w:rFonts w:ascii="Times New Roman" w:hAnsi="Times New Roman" w:cs="Times New Roman"/>
          <w:sz w:val="24"/>
          <w:szCs w:val="24"/>
        </w:rPr>
        <w:t xml:space="preserve">жителям Татарского района </w:t>
      </w:r>
      <w:r w:rsidRPr="00675BCB">
        <w:rPr>
          <w:rFonts w:ascii="Times New Roman" w:hAnsi="Times New Roman" w:cs="Times New Roman"/>
          <w:sz w:val="24"/>
          <w:szCs w:val="24"/>
        </w:rPr>
        <w:t xml:space="preserve"> основные требования пожарной безопасности при использовании открытого огня, разведении костров и сжигании мусора. </w:t>
      </w:r>
      <w:r w:rsidRPr="00675BCB">
        <w:rPr>
          <w:rFonts w:ascii="Times New Roman" w:hAnsi="Times New Roman" w:cs="Times New Roman"/>
          <w:sz w:val="24"/>
          <w:szCs w:val="24"/>
        </w:rPr>
        <w:lastRenderedPageBreak/>
        <w:t>Данные требования регламентированы Правилами противопожарного режима в Российской Федерации (утвержденными Постановлением Правительства Российской Федерации 16 сентября 2020 г. № 1479).</w:t>
      </w:r>
    </w:p>
    <w:p w:rsidR="00EB7D3C" w:rsidRPr="00675BCB" w:rsidRDefault="00EB7D3C" w:rsidP="00EB7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>Сжигание мусора всегда должно проводиться только в специально оборудованных для этого местах. При этом Правила предлагают два варианта оборудования таких мест:</w:t>
      </w:r>
    </w:p>
    <w:p w:rsidR="00EB7D3C" w:rsidRPr="00675BCB" w:rsidRDefault="00EB7D3C" w:rsidP="00EB7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5BCB">
        <w:rPr>
          <w:rFonts w:ascii="Times New Roman" w:hAnsi="Times New Roman" w:cs="Times New Roman"/>
          <w:sz w:val="24"/>
          <w:szCs w:val="24"/>
        </w:rPr>
        <w:t>использование котлована (ямы) не менее чем 0,3 метра глубиной и не более 1 метра в диаметре;</w:t>
      </w:r>
    </w:p>
    <w:p w:rsidR="00EB7D3C" w:rsidRPr="00675BCB" w:rsidRDefault="00EB7D3C" w:rsidP="00EB7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5BCB">
        <w:rPr>
          <w:rFonts w:ascii="Times New Roman" w:hAnsi="Times New Roman" w:cs="Times New Roman"/>
          <w:sz w:val="24"/>
          <w:szCs w:val="24"/>
        </w:rPr>
        <w:t xml:space="preserve">использование металлической или иной ёмкости (бочка, бак, мангал) объемом не более 1 м3, выполненной из негорючих материалов и прочно установленной на ровной площадке. </w:t>
      </w:r>
      <w:r w:rsidRPr="004A1246">
        <w:rPr>
          <w:rFonts w:ascii="Times New Roman" w:hAnsi="Times New Roman" w:cs="Times New Roman"/>
          <w:sz w:val="24"/>
          <w:szCs w:val="24"/>
        </w:rPr>
        <w:t>Конструкция ёмкости должна исключать возможность распространения пламени и</w:t>
      </w:r>
      <w:r w:rsidRPr="00675BCB">
        <w:rPr>
          <w:rFonts w:ascii="Times New Roman" w:hAnsi="Times New Roman" w:cs="Times New Roman"/>
          <w:sz w:val="24"/>
          <w:szCs w:val="24"/>
        </w:rPr>
        <w:t xml:space="preserve"> выпадения сгораемых материалов за пределы очага горения.</w:t>
      </w:r>
    </w:p>
    <w:p w:rsidR="00EB7D3C" w:rsidRPr="00675BCB" w:rsidRDefault="00EB7D3C" w:rsidP="00EB7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>Граждане вправе использовать любой удобный для них способ из предложенных, однако каждый из этих способов подразумевает соблюдение определенных правил.</w:t>
      </w:r>
    </w:p>
    <w:p w:rsidR="00EB7D3C" w:rsidRPr="004A1246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1246">
        <w:rPr>
          <w:rFonts w:ascii="Times New Roman" w:hAnsi="Times New Roman" w:cs="Times New Roman"/>
          <w:sz w:val="24"/>
          <w:szCs w:val="24"/>
        </w:rPr>
        <w:t>Место и</w:t>
      </w:r>
      <w:r w:rsidRPr="004A1246">
        <w:rPr>
          <w:rFonts w:ascii="Times New Roman" w:hAnsi="Times New Roman" w:cs="Times New Roman"/>
          <w:sz w:val="24"/>
          <w:szCs w:val="24"/>
          <w:shd w:val="clear" w:color="auto" w:fill="FFFFFF"/>
        </w:rPr>
        <w:t>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 </w:t>
      </w:r>
      <w:r w:rsidRPr="004A1246">
        <w:rPr>
          <w:rFonts w:ascii="Times New Roman" w:hAnsi="Times New Roman" w:cs="Times New Roman"/>
          <w:sz w:val="24"/>
          <w:szCs w:val="24"/>
        </w:rPr>
        <w:t>место</w:t>
      </w:r>
      <w:r w:rsidRPr="004A1246">
        <w:rPr>
          <w:rFonts w:ascii="Times New Roman" w:hAnsi="Times New Roman" w:cs="Times New Roman"/>
          <w:sz w:val="24"/>
          <w:szCs w:val="24"/>
          <w:shd w:val="clear" w:color="auto" w:fill="FFFFFF"/>
        </w:rPr>
        <w:t> использования открытого огня должно располагаться на расстоянии не менее 15 метров до зданий, сооружений и иных построек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>Также необходимо очистить территорию в радиусе 10 метров от сухостойных деревьев, сухой травы, валежника, порубочных остатков и других горючих материалов.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>При использовании бочки, бака, мангала и иных ёмкостей, выполненных из металлических и других негорючих материалов, исключающих распространение пламени и выпадение сгораемых материалов за пределы очага горения, указанные выше расстояния допускается уменьшать вдвое.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>Кроме этого, при сжигании мусора необходимо при себе иметь металлический лист, размер которого позволил бы полностью накрыть очаг горения в целях своевременной локализации процесса горения.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>В течение всего процесса использования открытого огня лицо, использующее открытый огонь, должно быть обеспечено первичными средствами пожаротушения, а также мобильным средством связи для вызова подразделения пожарной охраны (по номеру телефона 101). Вплоть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или тления.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>При всем при этом нужно иметь ввиду, что даже указанные выше способы сжигания мусора на дачных участках подпадают под запрет в следующих случаях: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5BCB">
        <w:rPr>
          <w:rFonts w:ascii="Times New Roman" w:hAnsi="Times New Roman" w:cs="Times New Roman"/>
          <w:sz w:val="24"/>
          <w:szCs w:val="24"/>
        </w:rPr>
        <w:t>если дачные участки расположены на торфяных почвах;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5BCB">
        <w:rPr>
          <w:rFonts w:ascii="Times New Roman" w:hAnsi="Times New Roman" w:cs="Times New Roman"/>
          <w:sz w:val="24"/>
          <w:szCs w:val="24"/>
        </w:rPr>
        <w:t>при установлении на соответствующей территории особого противопожарного режима;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5BCB">
        <w:rPr>
          <w:rFonts w:ascii="Times New Roman" w:hAnsi="Times New Roman" w:cs="Times New Roman"/>
          <w:sz w:val="24"/>
          <w:szCs w:val="24"/>
        </w:rPr>
        <w:t>при использовании для разведения открытого огня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5BCB">
        <w:rPr>
          <w:rFonts w:ascii="Times New Roman" w:hAnsi="Times New Roman" w:cs="Times New Roman"/>
          <w:sz w:val="24"/>
          <w:szCs w:val="24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 (более 5 метров в секунду);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>Так же немаловажно знать, что в процессе использования открытого огня запрещается: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75BCB">
        <w:rPr>
          <w:rFonts w:ascii="Times New Roman" w:hAnsi="Times New Roman" w:cs="Times New Roman"/>
          <w:sz w:val="24"/>
          <w:szCs w:val="24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5BCB">
        <w:rPr>
          <w:rFonts w:ascii="Times New Roman" w:hAnsi="Times New Roman" w:cs="Times New Roman"/>
          <w:sz w:val="24"/>
          <w:szCs w:val="24"/>
        </w:rPr>
        <w:t>оставлять место очага горения без присмотра до полного прекращения горения (тления);</w:t>
      </w:r>
    </w:p>
    <w:p w:rsidR="00EB7D3C" w:rsidRPr="00675BCB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5BCB">
        <w:rPr>
          <w:rFonts w:ascii="Times New Roman" w:hAnsi="Times New Roman" w:cs="Times New Roman"/>
          <w:sz w:val="24"/>
          <w:szCs w:val="24"/>
        </w:rPr>
        <w:t>располагать легковоспламеняющиеся и горючие жидкости, а также горючие материалы вблизи очага горения.</w:t>
      </w:r>
    </w:p>
    <w:p w:rsidR="00EB7D3C" w:rsidRDefault="00EB7D3C" w:rsidP="00EB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CB">
        <w:rPr>
          <w:rFonts w:ascii="Times New Roman" w:hAnsi="Times New Roman" w:cs="Times New Roman"/>
          <w:sz w:val="24"/>
          <w:szCs w:val="24"/>
        </w:rPr>
        <w:t xml:space="preserve">Уважаемые </w:t>
      </w:r>
      <w:r>
        <w:rPr>
          <w:rFonts w:ascii="Times New Roman" w:hAnsi="Times New Roman" w:cs="Times New Roman"/>
          <w:sz w:val="24"/>
          <w:szCs w:val="24"/>
        </w:rPr>
        <w:t>жители</w:t>
      </w:r>
      <w:r w:rsidRPr="00675BCB">
        <w:rPr>
          <w:rFonts w:ascii="Times New Roman" w:hAnsi="Times New Roman" w:cs="Times New Roman"/>
          <w:sz w:val="24"/>
          <w:szCs w:val="24"/>
        </w:rPr>
        <w:t>, мы надеемся на Вашу сознательность и на то, что соблюдение данных несложных правил поможет избежать пожаров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675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Татарском районе</w:t>
      </w:r>
      <w:r w:rsidRPr="00675B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D3C" w:rsidRDefault="00EB7D3C" w:rsidP="00EB7D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D3C" w:rsidRPr="00675BCB" w:rsidRDefault="00EB7D3C" w:rsidP="00EB7D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ПЧ 116                                                                                 Е.А. Ясьмо </w:t>
      </w:r>
    </w:p>
    <w:p w:rsidR="00EB7D3C" w:rsidRPr="00675BCB" w:rsidRDefault="00EB7D3C" w:rsidP="00EB7D3C">
      <w:pPr>
        <w:rPr>
          <w:rFonts w:ascii="Times New Roman" w:hAnsi="Times New Roman" w:cs="Times New Roman"/>
          <w:sz w:val="24"/>
          <w:szCs w:val="24"/>
        </w:rPr>
      </w:pPr>
      <w:r w:rsidRPr="00675BCB">
        <w:rPr>
          <w:rFonts w:ascii="Times New Roman" w:hAnsi="Times New Roman" w:cs="Times New Roman"/>
          <w:sz w:val="24"/>
          <w:szCs w:val="24"/>
        </w:rPr>
        <w:t> </w:t>
      </w:r>
    </w:p>
    <w:p w:rsidR="00EB7D3C" w:rsidRDefault="00EB7D3C" w:rsidP="00EB7D3C"/>
    <w:p w:rsidR="007B7C6C" w:rsidRDefault="007B7C6C" w:rsidP="002F047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B7C6C" w:rsidRDefault="007B7C6C" w:rsidP="002F047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B7C6C" w:rsidRDefault="007B7C6C" w:rsidP="002F047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B7C6C" w:rsidRDefault="007B7C6C" w:rsidP="002F047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B7C6C" w:rsidRDefault="007B7C6C" w:rsidP="002F047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B7C6C" w:rsidRDefault="007B7C6C" w:rsidP="002F047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B7C6C" w:rsidRDefault="007B7C6C" w:rsidP="002F047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B7C6C" w:rsidRDefault="007B7C6C" w:rsidP="002F047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B7C6C" w:rsidRDefault="007B7C6C" w:rsidP="002F047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Default="009D3805" w:rsidP="009D3805">
      <w:pPr>
        <w:tabs>
          <w:tab w:val="left" w:pos="3020"/>
        </w:tabs>
        <w:rPr>
          <w:sz w:val="2"/>
          <w:szCs w:val="2"/>
        </w:rPr>
      </w:pPr>
    </w:p>
    <w:tbl>
      <w:tblPr>
        <w:tblStyle w:val="aff4"/>
        <w:tblpPr w:leftFromText="180" w:rightFromText="180" w:vertAnchor="text" w:horzAnchor="margin" w:tblpY="828"/>
        <w:tblW w:w="10701" w:type="dxa"/>
        <w:tblLook w:val="04A0"/>
      </w:tblPr>
      <w:tblGrid>
        <w:gridCol w:w="3683"/>
        <w:gridCol w:w="2884"/>
        <w:gridCol w:w="4134"/>
      </w:tblGrid>
      <w:tr w:rsidR="00EB7D3C" w:rsidRPr="00336A2E" w:rsidTr="00EB7D3C">
        <w:trPr>
          <w:trHeight w:val="898"/>
        </w:trPr>
        <w:tc>
          <w:tcPr>
            <w:tcW w:w="3683" w:type="dxa"/>
          </w:tcPr>
          <w:p w:rsidR="00EB7D3C" w:rsidRPr="00613390" w:rsidRDefault="00EB7D3C" w:rsidP="00EB7D3C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Учредитель</w:t>
            </w:r>
          </w:p>
          <w:p w:rsidR="00EB7D3C" w:rsidRPr="00613390" w:rsidRDefault="00EB7D3C" w:rsidP="00EB7D3C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Администрация Дмитриевского сельсовета Татарского района Новосибирской области </w:t>
            </w:r>
          </w:p>
          <w:p w:rsidR="00EB7D3C" w:rsidRPr="00613390" w:rsidRDefault="00EB7D3C" w:rsidP="00EB7D3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</w:tcPr>
          <w:p w:rsidR="00EB7D3C" w:rsidRPr="00613390" w:rsidRDefault="00EB7D3C" w:rsidP="00EB7D3C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Адрес регистрации:</w:t>
            </w:r>
          </w:p>
          <w:p w:rsidR="00EB7D3C" w:rsidRPr="00613390" w:rsidRDefault="00EB7D3C" w:rsidP="00EB7D3C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632100, с.Дмитриевка, ул.Центральная,14</w:t>
            </w:r>
          </w:p>
          <w:p w:rsidR="00EB7D3C" w:rsidRPr="00613390" w:rsidRDefault="00EB7D3C" w:rsidP="00EB7D3C">
            <w:pPr>
              <w:jc w:val="both"/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Т.57-130 </w:t>
            </w:r>
          </w:p>
          <w:p w:rsidR="00EB7D3C" w:rsidRPr="00613390" w:rsidRDefault="00EB7D3C" w:rsidP="00EB7D3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34" w:type="dxa"/>
          </w:tcPr>
          <w:p w:rsidR="00EB7D3C" w:rsidRPr="00613390" w:rsidRDefault="00EB7D3C" w:rsidP="00EB7D3C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Тираж 50 экземпляров;</w:t>
            </w:r>
          </w:p>
          <w:p w:rsidR="00EB7D3C" w:rsidRPr="00613390" w:rsidRDefault="00EB7D3C" w:rsidP="00EB7D3C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Распространяется на территории Дмитриевского МО</w:t>
            </w:r>
          </w:p>
          <w:p w:rsidR="00EB7D3C" w:rsidRPr="00613390" w:rsidRDefault="00EB7D3C" w:rsidP="00EB7D3C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БЕСПЛАТНО </w:t>
            </w:r>
          </w:p>
          <w:p w:rsidR="00EB7D3C" w:rsidRPr="00613390" w:rsidRDefault="00EB7D3C" w:rsidP="00EB7D3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D3805" w:rsidRDefault="009D3805" w:rsidP="009D3805">
      <w:pPr>
        <w:rPr>
          <w:sz w:val="2"/>
          <w:szCs w:val="2"/>
        </w:rPr>
      </w:pPr>
    </w:p>
    <w:p w:rsidR="0013131D" w:rsidRPr="009D3805" w:rsidRDefault="0013131D" w:rsidP="009D3805">
      <w:pPr>
        <w:rPr>
          <w:sz w:val="2"/>
          <w:szCs w:val="2"/>
        </w:rPr>
        <w:sectPr w:rsidR="0013131D" w:rsidRPr="009D3805" w:rsidSect="00FD2BC5">
          <w:footerReference w:type="even" r:id="rId13"/>
          <w:footerReference w:type="default" r:id="rId14"/>
          <w:pgSz w:w="11900" w:h="16840"/>
          <w:pgMar w:top="720" w:right="720" w:bottom="720" w:left="720" w:header="0" w:footer="6" w:gutter="0"/>
          <w:cols w:space="720"/>
          <w:noEndnote/>
          <w:docGrid w:linePitch="360"/>
        </w:sectPr>
      </w:pPr>
    </w:p>
    <w:p w:rsidR="0013131D" w:rsidRDefault="0013131D" w:rsidP="00335C5F">
      <w:pPr>
        <w:framePr w:wrap="none" w:vAnchor="page" w:hAnchor="page" w:x="10419" w:y="15471"/>
      </w:pPr>
    </w:p>
    <w:p w:rsidR="00F619C4" w:rsidRPr="00947902" w:rsidRDefault="00F619C4" w:rsidP="00EB7D3C">
      <w:pPr>
        <w:rPr>
          <w:rFonts w:ascii="Arial" w:hAnsi="Arial" w:cs="Arial"/>
          <w:sz w:val="16"/>
          <w:szCs w:val="16"/>
        </w:rPr>
      </w:pPr>
      <w:bookmarkStart w:id="0" w:name="_GoBack"/>
      <w:bookmarkStart w:id="1" w:name="P50"/>
      <w:bookmarkEnd w:id="0"/>
      <w:bookmarkEnd w:id="1"/>
    </w:p>
    <w:sectPr w:rsidR="00F619C4" w:rsidRPr="00947902" w:rsidSect="00E32703">
      <w:footerReference w:type="default" r:id="rId15"/>
      <w:pgSz w:w="11907" w:h="16840"/>
      <w:pgMar w:top="567" w:right="567" w:bottom="567" w:left="113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A7A" w:rsidRDefault="00562A7A" w:rsidP="000F4BC6">
      <w:pPr>
        <w:spacing w:after="0" w:line="240" w:lineRule="auto"/>
      </w:pPr>
      <w:r>
        <w:separator/>
      </w:r>
    </w:p>
  </w:endnote>
  <w:endnote w:type="continuationSeparator" w:id="1">
    <w:p w:rsidR="00562A7A" w:rsidRDefault="00562A7A" w:rsidP="000F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73" w:rsidRDefault="00A3355B" w:rsidP="00103388">
    <w:pPr>
      <w:pStyle w:val="ae"/>
      <w:framePr w:wrap="around" w:vAnchor="text" w:hAnchor="margin" w:xAlign="right" w:y="1"/>
      <w:rPr>
        <w:rStyle w:val="affffff4"/>
      </w:rPr>
    </w:pPr>
    <w:r>
      <w:rPr>
        <w:rStyle w:val="affffff4"/>
      </w:rPr>
      <w:fldChar w:fldCharType="begin"/>
    </w:r>
    <w:r w:rsidR="005E0373">
      <w:rPr>
        <w:rStyle w:val="affffff4"/>
      </w:rPr>
      <w:instrText xml:space="preserve">PAGE  </w:instrText>
    </w:r>
    <w:r>
      <w:rPr>
        <w:rStyle w:val="affffff4"/>
      </w:rPr>
      <w:fldChar w:fldCharType="end"/>
    </w:r>
  </w:p>
  <w:p w:rsidR="005E0373" w:rsidRDefault="005E0373" w:rsidP="00103388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73" w:rsidRDefault="005E0373" w:rsidP="00103388">
    <w:pPr>
      <w:pStyle w:val="a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73" w:rsidRDefault="005E0373">
    <w:pPr>
      <w:pStyle w:val="ae"/>
    </w:pPr>
  </w:p>
  <w:p w:rsidR="005E0373" w:rsidRDefault="005E037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A7A" w:rsidRDefault="00562A7A" w:rsidP="000F4BC6">
      <w:pPr>
        <w:spacing w:after="0" w:line="240" w:lineRule="auto"/>
      </w:pPr>
      <w:r>
        <w:separator/>
      </w:r>
    </w:p>
  </w:footnote>
  <w:footnote w:type="continuationSeparator" w:id="1">
    <w:p w:rsidR="00562A7A" w:rsidRDefault="00562A7A" w:rsidP="000F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2124B06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28BAF27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8E21A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>
    <w:nsid w:val="06690C99"/>
    <w:multiLevelType w:val="multilevel"/>
    <w:tmpl w:val="2F563C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12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13">
    <w:nsid w:val="0C235F1C"/>
    <w:multiLevelType w:val="hybridMultilevel"/>
    <w:tmpl w:val="C73AA1B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2D6B7C"/>
    <w:multiLevelType w:val="hybridMultilevel"/>
    <w:tmpl w:val="A9E42B98"/>
    <w:lvl w:ilvl="0" w:tplc="D2F24C0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197007D"/>
    <w:multiLevelType w:val="hybridMultilevel"/>
    <w:tmpl w:val="83D03C22"/>
    <w:lvl w:ilvl="0" w:tplc="51D49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C6298">
      <w:numFmt w:val="none"/>
      <w:lvlText w:val=""/>
      <w:lvlJc w:val="left"/>
      <w:pPr>
        <w:tabs>
          <w:tab w:val="num" w:pos="360"/>
        </w:tabs>
      </w:pPr>
    </w:lvl>
    <w:lvl w:ilvl="2" w:tplc="CFA22972">
      <w:numFmt w:val="none"/>
      <w:lvlText w:val=""/>
      <w:lvlJc w:val="left"/>
      <w:pPr>
        <w:tabs>
          <w:tab w:val="num" w:pos="360"/>
        </w:tabs>
      </w:pPr>
    </w:lvl>
    <w:lvl w:ilvl="3" w:tplc="7F9290EC">
      <w:numFmt w:val="none"/>
      <w:lvlText w:val=""/>
      <w:lvlJc w:val="left"/>
      <w:pPr>
        <w:tabs>
          <w:tab w:val="num" w:pos="360"/>
        </w:tabs>
      </w:pPr>
    </w:lvl>
    <w:lvl w:ilvl="4" w:tplc="3F0C41E6">
      <w:numFmt w:val="none"/>
      <w:lvlText w:val=""/>
      <w:lvlJc w:val="left"/>
      <w:pPr>
        <w:tabs>
          <w:tab w:val="num" w:pos="360"/>
        </w:tabs>
      </w:pPr>
    </w:lvl>
    <w:lvl w:ilvl="5" w:tplc="A3E06848">
      <w:numFmt w:val="none"/>
      <w:lvlText w:val=""/>
      <w:lvlJc w:val="left"/>
      <w:pPr>
        <w:tabs>
          <w:tab w:val="num" w:pos="360"/>
        </w:tabs>
      </w:pPr>
    </w:lvl>
    <w:lvl w:ilvl="6" w:tplc="011E461A">
      <w:numFmt w:val="none"/>
      <w:lvlText w:val=""/>
      <w:lvlJc w:val="left"/>
      <w:pPr>
        <w:tabs>
          <w:tab w:val="num" w:pos="360"/>
        </w:tabs>
      </w:pPr>
    </w:lvl>
    <w:lvl w:ilvl="7" w:tplc="C4C2BF2A">
      <w:numFmt w:val="none"/>
      <w:lvlText w:val=""/>
      <w:lvlJc w:val="left"/>
      <w:pPr>
        <w:tabs>
          <w:tab w:val="num" w:pos="360"/>
        </w:tabs>
      </w:pPr>
    </w:lvl>
    <w:lvl w:ilvl="8" w:tplc="6806487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12A73596"/>
    <w:multiLevelType w:val="hybridMultilevel"/>
    <w:tmpl w:val="36584114"/>
    <w:lvl w:ilvl="0" w:tplc="9F46D5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1DED4827"/>
    <w:multiLevelType w:val="multilevel"/>
    <w:tmpl w:val="8BFE07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1F041A78"/>
    <w:multiLevelType w:val="hybridMultilevel"/>
    <w:tmpl w:val="B24EF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AF3BDA"/>
    <w:multiLevelType w:val="hybridMultilevel"/>
    <w:tmpl w:val="459E4840"/>
    <w:lvl w:ilvl="0" w:tplc="4412DEA6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>
    <w:nsid w:val="1FCD2220"/>
    <w:multiLevelType w:val="hybridMultilevel"/>
    <w:tmpl w:val="40627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F670C5"/>
    <w:multiLevelType w:val="hybridMultilevel"/>
    <w:tmpl w:val="1716E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BD32AE"/>
    <w:multiLevelType w:val="hybridMultilevel"/>
    <w:tmpl w:val="3690826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24">
    <w:nsid w:val="323843DF"/>
    <w:multiLevelType w:val="multilevel"/>
    <w:tmpl w:val="F3EE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8143B9"/>
    <w:multiLevelType w:val="hybridMultilevel"/>
    <w:tmpl w:val="1BC6BDC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DD378F"/>
    <w:multiLevelType w:val="multilevel"/>
    <w:tmpl w:val="4D42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17450FA"/>
    <w:multiLevelType w:val="multilevel"/>
    <w:tmpl w:val="984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D60428"/>
    <w:multiLevelType w:val="multilevel"/>
    <w:tmpl w:val="2F563C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3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DC153C"/>
    <w:multiLevelType w:val="hybridMultilevel"/>
    <w:tmpl w:val="BCF0F4AE"/>
    <w:lvl w:ilvl="0" w:tplc="B0DA0D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4">
    <w:nsid w:val="75BD29F6"/>
    <w:multiLevelType w:val="hybridMultilevel"/>
    <w:tmpl w:val="129C3C1A"/>
    <w:lvl w:ilvl="0" w:tplc="3F0E62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2E0A00"/>
    <w:multiLevelType w:val="hybridMultilevel"/>
    <w:tmpl w:val="CC80FC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7886479"/>
    <w:multiLevelType w:val="hybridMultilevel"/>
    <w:tmpl w:val="11CE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DF4978"/>
    <w:multiLevelType w:val="multilevel"/>
    <w:tmpl w:val="7838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166C70"/>
    <w:multiLevelType w:val="multilevel"/>
    <w:tmpl w:val="B33A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7"/>
  </w:num>
  <w:num w:numId="13">
    <w:abstractNumId w:val="29"/>
  </w:num>
  <w:num w:numId="14">
    <w:abstractNumId w:val="18"/>
  </w:num>
  <w:num w:numId="15">
    <w:abstractNumId w:val="32"/>
  </w:num>
  <w:num w:numId="16">
    <w:abstractNumId w:val="3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</w:num>
  <w:num w:numId="20">
    <w:abstractNumId w:val="20"/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0"/>
  </w:num>
  <w:num w:numId="27">
    <w:abstractNumId w:val="19"/>
  </w:num>
  <w:num w:numId="28">
    <w:abstractNumId w:val="16"/>
  </w:num>
  <w:num w:numId="29">
    <w:abstractNumId w:val="38"/>
  </w:num>
  <w:num w:numId="30">
    <w:abstractNumId w:val="26"/>
  </w:num>
  <w:num w:numId="31">
    <w:abstractNumId w:val="37"/>
  </w:num>
  <w:num w:numId="32">
    <w:abstractNumId w:val="24"/>
  </w:num>
  <w:num w:numId="33">
    <w:abstractNumId w:val="2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153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7B91"/>
    <w:rsid w:val="00001AFC"/>
    <w:rsid w:val="0000483B"/>
    <w:rsid w:val="00005DE6"/>
    <w:rsid w:val="000102AC"/>
    <w:rsid w:val="000111B7"/>
    <w:rsid w:val="000142E1"/>
    <w:rsid w:val="00015862"/>
    <w:rsid w:val="00017CF0"/>
    <w:rsid w:val="00020EA9"/>
    <w:rsid w:val="00022F21"/>
    <w:rsid w:val="00025C54"/>
    <w:rsid w:val="0003118F"/>
    <w:rsid w:val="0004290B"/>
    <w:rsid w:val="00043F25"/>
    <w:rsid w:val="000506EC"/>
    <w:rsid w:val="000512E3"/>
    <w:rsid w:val="00063456"/>
    <w:rsid w:val="000773FD"/>
    <w:rsid w:val="000A05AA"/>
    <w:rsid w:val="000A7836"/>
    <w:rsid w:val="000B545C"/>
    <w:rsid w:val="000B634E"/>
    <w:rsid w:val="000B7590"/>
    <w:rsid w:val="000C471F"/>
    <w:rsid w:val="000C49CB"/>
    <w:rsid w:val="000C6B80"/>
    <w:rsid w:val="000E26B1"/>
    <w:rsid w:val="000F4BC6"/>
    <w:rsid w:val="000F6843"/>
    <w:rsid w:val="001001C3"/>
    <w:rsid w:val="00102C76"/>
    <w:rsid w:val="00103009"/>
    <w:rsid w:val="00103388"/>
    <w:rsid w:val="00107E0A"/>
    <w:rsid w:val="00116B9C"/>
    <w:rsid w:val="00117DA9"/>
    <w:rsid w:val="00120013"/>
    <w:rsid w:val="00120EDD"/>
    <w:rsid w:val="0013131D"/>
    <w:rsid w:val="001313FD"/>
    <w:rsid w:val="00131DA7"/>
    <w:rsid w:val="00133305"/>
    <w:rsid w:val="0013417A"/>
    <w:rsid w:val="001342E2"/>
    <w:rsid w:val="001455B5"/>
    <w:rsid w:val="00154FAD"/>
    <w:rsid w:val="001571E9"/>
    <w:rsid w:val="00171135"/>
    <w:rsid w:val="00176C4D"/>
    <w:rsid w:val="00176FEF"/>
    <w:rsid w:val="00177A76"/>
    <w:rsid w:val="0018787D"/>
    <w:rsid w:val="001A4171"/>
    <w:rsid w:val="001B1852"/>
    <w:rsid w:val="001B4F33"/>
    <w:rsid w:val="001C4184"/>
    <w:rsid w:val="001E44C4"/>
    <w:rsid w:val="001E5796"/>
    <w:rsid w:val="001F25B9"/>
    <w:rsid w:val="001F61F9"/>
    <w:rsid w:val="00206121"/>
    <w:rsid w:val="00212209"/>
    <w:rsid w:val="00216557"/>
    <w:rsid w:val="00216A50"/>
    <w:rsid w:val="00224B3C"/>
    <w:rsid w:val="00226C64"/>
    <w:rsid w:val="00232AA1"/>
    <w:rsid w:val="00234DEB"/>
    <w:rsid w:val="00235C99"/>
    <w:rsid w:val="00237F1A"/>
    <w:rsid w:val="00244E3A"/>
    <w:rsid w:val="00252CEB"/>
    <w:rsid w:val="002651D3"/>
    <w:rsid w:val="00290CC4"/>
    <w:rsid w:val="00294FD3"/>
    <w:rsid w:val="002A1B75"/>
    <w:rsid w:val="002C1150"/>
    <w:rsid w:val="002F047E"/>
    <w:rsid w:val="002F2C11"/>
    <w:rsid w:val="002F7B52"/>
    <w:rsid w:val="003047E8"/>
    <w:rsid w:val="00305B38"/>
    <w:rsid w:val="0031468E"/>
    <w:rsid w:val="003165FA"/>
    <w:rsid w:val="00326B9D"/>
    <w:rsid w:val="0033038E"/>
    <w:rsid w:val="00335C5F"/>
    <w:rsid w:val="00336A2E"/>
    <w:rsid w:val="003451AA"/>
    <w:rsid w:val="00347BE2"/>
    <w:rsid w:val="00350370"/>
    <w:rsid w:val="00351EE4"/>
    <w:rsid w:val="00380EEF"/>
    <w:rsid w:val="0038347A"/>
    <w:rsid w:val="003867C3"/>
    <w:rsid w:val="00387DD4"/>
    <w:rsid w:val="003937B0"/>
    <w:rsid w:val="00395446"/>
    <w:rsid w:val="00396584"/>
    <w:rsid w:val="003A4BD8"/>
    <w:rsid w:val="003A78A1"/>
    <w:rsid w:val="003A7B91"/>
    <w:rsid w:val="003C6556"/>
    <w:rsid w:val="003D030D"/>
    <w:rsid w:val="003D35C4"/>
    <w:rsid w:val="003E1965"/>
    <w:rsid w:val="003E453C"/>
    <w:rsid w:val="003E7324"/>
    <w:rsid w:val="003F75C5"/>
    <w:rsid w:val="0040066E"/>
    <w:rsid w:val="00404F88"/>
    <w:rsid w:val="0040568B"/>
    <w:rsid w:val="00410387"/>
    <w:rsid w:val="00414087"/>
    <w:rsid w:val="00440C31"/>
    <w:rsid w:val="004436F0"/>
    <w:rsid w:val="00446D07"/>
    <w:rsid w:val="0045091D"/>
    <w:rsid w:val="00467F6F"/>
    <w:rsid w:val="004702E3"/>
    <w:rsid w:val="0047061A"/>
    <w:rsid w:val="004808F2"/>
    <w:rsid w:val="00490D82"/>
    <w:rsid w:val="004A0069"/>
    <w:rsid w:val="004B08A8"/>
    <w:rsid w:val="004B33A3"/>
    <w:rsid w:val="004B3F6F"/>
    <w:rsid w:val="004C1BA5"/>
    <w:rsid w:val="004C230B"/>
    <w:rsid w:val="004C2CB1"/>
    <w:rsid w:val="004E1D77"/>
    <w:rsid w:val="004E2A09"/>
    <w:rsid w:val="004F3B41"/>
    <w:rsid w:val="004F3E58"/>
    <w:rsid w:val="004F595D"/>
    <w:rsid w:val="004F7CF0"/>
    <w:rsid w:val="00500B64"/>
    <w:rsid w:val="0050172D"/>
    <w:rsid w:val="00506864"/>
    <w:rsid w:val="00510E0F"/>
    <w:rsid w:val="00524042"/>
    <w:rsid w:val="005316F4"/>
    <w:rsid w:val="00535A58"/>
    <w:rsid w:val="005368DB"/>
    <w:rsid w:val="00553746"/>
    <w:rsid w:val="00556F94"/>
    <w:rsid w:val="00562A7A"/>
    <w:rsid w:val="00580269"/>
    <w:rsid w:val="00597981"/>
    <w:rsid w:val="005A170B"/>
    <w:rsid w:val="005B440B"/>
    <w:rsid w:val="005E0373"/>
    <w:rsid w:val="005E45EA"/>
    <w:rsid w:val="005E7ED0"/>
    <w:rsid w:val="005F0538"/>
    <w:rsid w:val="00603397"/>
    <w:rsid w:val="00607DEA"/>
    <w:rsid w:val="00613390"/>
    <w:rsid w:val="0063263B"/>
    <w:rsid w:val="00640A1A"/>
    <w:rsid w:val="00644475"/>
    <w:rsid w:val="00645255"/>
    <w:rsid w:val="00646785"/>
    <w:rsid w:val="0064723F"/>
    <w:rsid w:val="00654B10"/>
    <w:rsid w:val="006A38E0"/>
    <w:rsid w:val="006B20A5"/>
    <w:rsid w:val="006B29BF"/>
    <w:rsid w:val="006B39D4"/>
    <w:rsid w:val="006C068F"/>
    <w:rsid w:val="006C2E9C"/>
    <w:rsid w:val="006C5D8D"/>
    <w:rsid w:val="006D3752"/>
    <w:rsid w:val="006D45AA"/>
    <w:rsid w:val="006E2265"/>
    <w:rsid w:val="006F0A89"/>
    <w:rsid w:val="006F3990"/>
    <w:rsid w:val="006F5D65"/>
    <w:rsid w:val="00701BD7"/>
    <w:rsid w:val="007036D2"/>
    <w:rsid w:val="007058B6"/>
    <w:rsid w:val="00707E6D"/>
    <w:rsid w:val="0071190F"/>
    <w:rsid w:val="007152B5"/>
    <w:rsid w:val="00720498"/>
    <w:rsid w:val="00721692"/>
    <w:rsid w:val="00723CE6"/>
    <w:rsid w:val="00725393"/>
    <w:rsid w:val="0072570B"/>
    <w:rsid w:val="00732B3F"/>
    <w:rsid w:val="00741E70"/>
    <w:rsid w:val="007472ED"/>
    <w:rsid w:val="007562C2"/>
    <w:rsid w:val="0076728A"/>
    <w:rsid w:val="00774DAD"/>
    <w:rsid w:val="00791B12"/>
    <w:rsid w:val="007A286B"/>
    <w:rsid w:val="007A45D0"/>
    <w:rsid w:val="007A556B"/>
    <w:rsid w:val="007A6A7D"/>
    <w:rsid w:val="007B0AC3"/>
    <w:rsid w:val="007B1818"/>
    <w:rsid w:val="007B7C6C"/>
    <w:rsid w:val="007C1B95"/>
    <w:rsid w:val="007C4999"/>
    <w:rsid w:val="007D1837"/>
    <w:rsid w:val="007D49D6"/>
    <w:rsid w:val="007D60F5"/>
    <w:rsid w:val="007D6CD1"/>
    <w:rsid w:val="007E7FBE"/>
    <w:rsid w:val="008028FD"/>
    <w:rsid w:val="008044C5"/>
    <w:rsid w:val="00804507"/>
    <w:rsid w:val="00804E5E"/>
    <w:rsid w:val="00814EFA"/>
    <w:rsid w:val="008161D5"/>
    <w:rsid w:val="00832ACC"/>
    <w:rsid w:val="00841FE7"/>
    <w:rsid w:val="008605E3"/>
    <w:rsid w:val="00860CF0"/>
    <w:rsid w:val="008647D1"/>
    <w:rsid w:val="0086571E"/>
    <w:rsid w:val="008711F4"/>
    <w:rsid w:val="00875D4F"/>
    <w:rsid w:val="00883063"/>
    <w:rsid w:val="00887C6F"/>
    <w:rsid w:val="008903A8"/>
    <w:rsid w:val="00894853"/>
    <w:rsid w:val="00895946"/>
    <w:rsid w:val="008B1C90"/>
    <w:rsid w:val="008C5E80"/>
    <w:rsid w:val="008C6276"/>
    <w:rsid w:val="008C6492"/>
    <w:rsid w:val="008D586E"/>
    <w:rsid w:val="008E27B3"/>
    <w:rsid w:val="008E641A"/>
    <w:rsid w:val="008F6C4D"/>
    <w:rsid w:val="00900589"/>
    <w:rsid w:val="00901FF2"/>
    <w:rsid w:val="00904C48"/>
    <w:rsid w:val="00906F2F"/>
    <w:rsid w:val="00910213"/>
    <w:rsid w:val="00915CA7"/>
    <w:rsid w:val="00926681"/>
    <w:rsid w:val="0093013E"/>
    <w:rsid w:val="009412FA"/>
    <w:rsid w:val="00941F90"/>
    <w:rsid w:val="00945B51"/>
    <w:rsid w:val="00947902"/>
    <w:rsid w:val="00956D5B"/>
    <w:rsid w:val="0095707C"/>
    <w:rsid w:val="009617D7"/>
    <w:rsid w:val="00961904"/>
    <w:rsid w:val="009716B6"/>
    <w:rsid w:val="0097688D"/>
    <w:rsid w:val="00980365"/>
    <w:rsid w:val="009820E0"/>
    <w:rsid w:val="00984166"/>
    <w:rsid w:val="00984FE4"/>
    <w:rsid w:val="009976CE"/>
    <w:rsid w:val="009A2DEA"/>
    <w:rsid w:val="009A5FDB"/>
    <w:rsid w:val="009B1CB2"/>
    <w:rsid w:val="009B5661"/>
    <w:rsid w:val="009C00B5"/>
    <w:rsid w:val="009C04AC"/>
    <w:rsid w:val="009C0E58"/>
    <w:rsid w:val="009C11FD"/>
    <w:rsid w:val="009C7131"/>
    <w:rsid w:val="009C71FE"/>
    <w:rsid w:val="009D18BB"/>
    <w:rsid w:val="009D3805"/>
    <w:rsid w:val="009E43AC"/>
    <w:rsid w:val="009F0DF1"/>
    <w:rsid w:val="009F5E72"/>
    <w:rsid w:val="00A0043B"/>
    <w:rsid w:val="00A024CE"/>
    <w:rsid w:val="00A141A4"/>
    <w:rsid w:val="00A15566"/>
    <w:rsid w:val="00A16711"/>
    <w:rsid w:val="00A249B4"/>
    <w:rsid w:val="00A25FFB"/>
    <w:rsid w:val="00A2776D"/>
    <w:rsid w:val="00A32DF4"/>
    <w:rsid w:val="00A3355B"/>
    <w:rsid w:val="00A3494B"/>
    <w:rsid w:val="00A454F8"/>
    <w:rsid w:val="00A549A2"/>
    <w:rsid w:val="00A54CFF"/>
    <w:rsid w:val="00A60824"/>
    <w:rsid w:val="00A906E1"/>
    <w:rsid w:val="00A94A98"/>
    <w:rsid w:val="00A96EF3"/>
    <w:rsid w:val="00AA4733"/>
    <w:rsid w:val="00AC64F6"/>
    <w:rsid w:val="00AC6F95"/>
    <w:rsid w:val="00AD0309"/>
    <w:rsid w:val="00AD4B77"/>
    <w:rsid w:val="00AD5030"/>
    <w:rsid w:val="00AD6FB1"/>
    <w:rsid w:val="00AE5231"/>
    <w:rsid w:val="00AF1D3A"/>
    <w:rsid w:val="00B05BBF"/>
    <w:rsid w:val="00B1208A"/>
    <w:rsid w:val="00B15668"/>
    <w:rsid w:val="00B17747"/>
    <w:rsid w:val="00B225FC"/>
    <w:rsid w:val="00B22BF9"/>
    <w:rsid w:val="00B22FC0"/>
    <w:rsid w:val="00B25980"/>
    <w:rsid w:val="00B424D7"/>
    <w:rsid w:val="00B50B7F"/>
    <w:rsid w:val="00B51D18"/>
    <w:rsid w:val="00B54BFA"/>
    <w:rsid w:val="00B702D4"/>
    <w:rsid w:val="00B705D9"/>
    <w:rsid w:val="00B82482"/>
    <w:rsid w:val="00B82EA9"/>
    <w:rsid w:val="00B9117D"/>
    <w:rsid w:val="00B91A83"/>
    <w:rsid w:val="00B91C13"/>
    <w:rsid w:val="00B94F8E"/>
    <w:rsid w:val="00B95F28"/>
    <w:rsid w:val="00BA6683"/>
    <w:rsid w:val="00BC1909"/>
    <w:rsid w:val="00BD3A65"/>
    <w:rsid w:val="00BD6903"/>
    <w:rsid w:val="00BE000A"/>
    <w:rsid w:val="00BE6719"/>
    <w:rsid w:val="00BF2740"/>
    <w:rsid w:val="00BF6B42"/>
    <w:rsid w:val="00C03616"/>
    <w:rsid w:val="00C04129"/>
    <w:rsid w:val="00C129A8"/>
    <w:rsid w:val="00C2033D"/>
    <w:rsid w:val="00C26F94"/>
    <w:rsid w:val="00C406FF"/>
    <w:rsid w:val="00C54EF6"/>
    <w:rsid w:val="00C657CC"/>
    <w:rsid w:val="00C67F82"/>
    <w:rsid w:val="00C80F7E"/>
    <w:rsid w:val="00C9297F"/>
    <w:rsid w:val="00CA548C"/>
    <w:rsid w:val="00CB434D"/>
    <w:rsid w:val="00CC3B72"/>
    <w:rsid w:val="00CD0EAC"/>
    <w:rsid w:val="00CD28B0"/>
    <w:rsid w:val="00CD69BA"/>
    <w:rsid w:val="00CE075C"/>
    <w:rsid w:val="00CE6969"/>
    <w:rsid w:val="00CF0301"/>
    <w:rsid w:val="00CF4D3E"/>
    <w:rsid w:val="00CF6BEE"/>
    <w:rsid w:val="00D010F0"/>
    <w:rsid w:val="00D1218B"/>
    <w:rsid w:val="00D2051E"/>
    <w:rsid w:val="00D255AA"/>
    <w:rsid w:val="00D268F2"/>
    <w:rsid w:val="00D27464"/>
    <w:rsid w:val="00D34F30"/>
    <w:rsid w:val="00D60920"/>
    <w:rsid w:val="00D64DCD"/>
    <w:rsid w:val="00D65121"/>
    <w:rsid w:val="00D70737"/>
    <w:rsid w:val="00D70C5D"/>
    <w:rsid w:val="00D80FFB"/>
    <w:rsid w:val="00D823D9"/>
    <w:rsid w:val="00D83274"/>
    <w:rsid w:val="00D872B7"/>
    <w:rsid w:val="00DA19FE"/>
    <w:rsid w:val="00DA451C"/>
    <w:rsid w:val="00DB42D8"/>
    <w:rsid w:val="00DD1F2D"/>
    <w:rsid w:val="00DE5680"/>
    <w:rsid w:val="00DF6DC4"/>
    <w:rsid w:val="00E02710"/>
    <w:rsid w:val="00E03D37"/>
    <w:rsid w:val="00E05C53"/>
    <w:rsid w:val="00E1720F"/>
    <w:rsid w:val="00E32703"/>
    <w:rsid w:val="00E456AD"/>
    <w:rsid w:val="00E52587"/>
    <w:rsid w:val="00E5772F"/>
    <w:rsid w:val="00E660E4"/>
    <w:rsid w:val="00E845FE"/>
    <w:rsid w:val="00E900E3"/>
    <w:rsid w:val="00EA09AC"/>
    <w:rsid w:val="00EA409F"/>
    <w:rsid w:val="00EB2385"/>
    <w:rsid w:val="00EB4BF1"/>
    <w:rsid w:val="00EB7D3C"/>
    <w:rsid w:val="00EC2A98"/>
    <w:rsid w:val="00EC2DE3"/>
    <w:rsid w:val="00EC659E"/>
    <w:rsid w:val="00ED2FD5"/>
    <w:rsid w:val="00ED7391"/>
    <w:rsid w:val="00EE02D6"/>
    <w:rsid w:val="00EF2A56"/>
    <w:rsid w:val="00EF2BD7"/>
    <w:rsid w:val="00F06CB0"/>
    <w:rsid w:val="00F10EEB"/>
    <w:rsid w:val="00F11581"/>
    <w:rsid w:val="00F12BD4"/>
    <w:rsid w:val="00F13EA7"/>
    <w:rsid w:val="00F13FDE"/>
    <w:rsid w:val="00F26B1E"/>
    <w:rsid w:val="00F34A08"/>
    <w:rsid w:val="00F42AF8"/>
    <w:rsid w:val="00F43A3E"/>
    <w:rsid w:val="00F619C4"/>
    <w:rsid w:val="00F640E2"/>
    <w:rsid w:val="00F715F7"/>
    <w:rsid w:val="00F74C95"/>
    <w:rsid w:val="00F75595"/>
    <w:rsid w:val="00F76B40"/>
    <w:rsid w:val="00F84A03"/>
    <w:rsid w:val="00F876E8"/>
    <w:rsid w:val="00FA421E"/>
    <w:rsid w:val="00FA4F42"/>
    <w:rsid w:val="00FB09FA"/>
    <w:rsid w:val="00FB36A8"/>
    <w:rsid w:val="00FC0CA2"/>
    <w:rsid w:val="00FC0FAC"/>
    <w:rsid w:val="00FC11B4"/>
    <w:rsid w:val="00FC2FAF"/>
    <w:rsid w:val="00FC6A85"/>
    <w:rsid w:val="00FC7E95"/>
    <w:rsid w:val="00FD0C11"/>
    <w:rsid w:val="00FD0C2F"/>
    <w:rsid w:val="00FD2BC5"/>
    <w:rsid w:val="00FE5281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94"/>
  </w:style>
  <w:style w:type="paragraph" w:styleId="1">
    <w:name w:val="heading 1"/>
    <w:basedOn w:val="a"/>
    <w:link w:val="10"/>
    <w:qFormat/>
    <w:rsid w:val="00945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qFormat/>
    <w:rsid w:val="00506864"/>
    <w:pPr>
      <w:tabs>
        <w:tab w:val="num" w:pos="14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0">
    <w:name w:val="heading 3"/>
    <w:basedOn w:val="a"/>
    <w:next w:val="a"/>
    <w:link w:val="31"/>
    <w:qFormat/>
    <w:rsid w:val="00506864"/>
    <w:pPr>
      <w:tabs>
        <w:tab w:val="num" w:pos="720"/>
      </w:tabs>
      <w:spacing w:after="0" w:line="240" w:lineRule="auto"/>
      <w:ind w:left="720" w:hanging="432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0">
    <w:name w:val="heading 4"/>
    <w:basedOn w:val="a"/>
    <w:next w:val="a"/>
    <w:link w:val="41"/>
    <w:qFormat/>
    <w:rsid w:val="00506864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506864"/>
    <w:pPr>
      <w:tabs>
        <w:tab w:val="num" w:pos="1008"/>
      </w:tabs>
      <w:spacing w:after="0" w:line="240" w:lineRule="auto"/>
      <w:ind w:left="1008" w:hanging="432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506864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7">
    <w:name w:val="heading 7"/>
    <w:basedOn w:val="a"/>
    <w:next w:val="a"/>
    <w:link w:val="70"/>
    <w:qFormat/>
    <w:rsid w:val="0050686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F12BD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F12BD4"/>
    <w:pPr>
      <w:keepNext/>
      <w:widowControl w:val="0"/>
      <w:snapToGrid w:val="0"/>
      <w:spacing w:after="0" w:line="240" w:lineRule="auto"/>
      <w:ind w:firstLine="851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A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7B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A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3A7B9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3A7B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Таблицы (моноширинный)"/>
    <w:basedOn w:val="a"/>
    <w:next w:val="a"/>
    <w:uiPriority w:val="99"/>
    <w:rsid w:val="003A7B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3A7B91"/>
    <w:rPr>
      <w:b/>
      <w:bCs/>
      <w:color w:val="26282F"/>
    </w:rPr>
  </w:style>
  <w:style w:type="paragraph" w:styleId="a9">
    <w:name w:val="No Spacing"/>
    <w:aliases w:val="с интервалом,No Spacing1"/>
    <w:link w:val="aa"/>
    <w:qFormat/>
    <w:rsid w:val="003A7B91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Strong"/>
    <w:basedOn w:val="a0"/>
    <w:qFormat/>
    <w:rsid w:val="000F4BC6"/>
    <w:rPr>
      <w:b/>
    </w:rPr>
  </w:style>
  <w:style w:type="paragraph" w:styleId="ac">
    <w:name w:val="header"/>
    <w:aliases w:val="ВерхКолонтитул, Знак"/>
    <w:basedOn w:val="a"/>
    <w:link w:val="ad"/>
    <w:unhideWhenUsed/>
    <w:rsid w:val="000F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ВерхКолонтитул Знак, Знак Знак"/>
    <w:basedOn w:val="a0"/>
    <w:link w:val="ac"/>
    <w:rsid w:val="000F4BC6"/>
  </w:style>
  <w:style w:type="paragraph" w:styleId="ae">
    <w:name w:val="footer"/>
    <w:basedOn w:val="a"/>
    <w:link w:val="af"/>
    <w:unhideWhenUsed/>
    <w:rsid w:val="000F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0F4BC6"/>
  </w:style>
  <w:style w:type="paragraph" w:styleId="af0">
    <w:name w:val="Body Text"/>
    <w:aliases w:val="Основной текстзаголовок 1"/>
    <w:basedOn w:val="a"/>
    <w:link w:val="af1"/>
    <w:rsid w:val="000F4BC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aliases w:val="Основной текстзаголовок 1 Знак"/>
    <w:basedOn w:val="a0"/>
    <w:link w:val="af0"/>
    <w:rsid w:val="000F4B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itle"/>
    <w:basedOn w:val="a"/>
    <w:next w:val="af3"/>
    <w:link w:val="af4"/>
    <w:qFormat/>
    <w:rsid w:val="000F4B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4">
    <w:name w:val="Название Знак"/>
    <w:basedOn w:val="a0"/>
    <w:link w:val="af2"/>
    <w:rsid w:val="000F4BC6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f0"/>
    <w:link w:val="af5"/>
    <w:qFormat/>
    <w:rsid w:val="000F4B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5">
    <w:name w:val="Подзаголовок Знак"/>
    <w:basedOn w:val="a0"/>
    <w:link w:val="af3"/>
    <w:rsid w:val="000F4B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0F4B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0F4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22">
    <w:name w:val="Body Text 2"/>
    <w:basedOn w:val="a"/>
    <w:link w:val="23"/>
    <w:rsid w:val="000F4B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0F4BC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0F4B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A54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2">
    <w:name w:val="Body Text 3"/>
    <w:basedOn w:val="a"/>
    <w:link w:val="33"/>
    <w:rsid w:val="00A549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549A2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ob">
    <w:name w:val="tekstob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49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49A2"/>
  </w:style>
  <w:style w:type="paragraph" w:customStyle="1" w:styleId="P5">
    <w:name w:val="P5"/>
    <w:basedOn w:val="a"/>
    <w:rsid w:val="00A549A2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1">
    <w:name w:val="T1"/>
    <w:rsid w:val="00A549A2"/>
  </w:style>
  <w:style w:type="paragraph" w:customStyle="1" w:styleId="24">
    <w:name w:val="Без интервала2"/>
    <w:rsid w:val="00A549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Абзац списка2"/>
    <w:basedOn w:val="a"/>
    <w:rsid w:val="00A549A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6">
    <w:name w:val="Body Text Indent"/>
    <w:basedOn w:val="a"/>
    <w:link w:val="af7"/>
    <w:unhideWhenUsed/>
    <w:rsid w:val="00A549A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549A2"/>
  </w:style>
  <w:style w:type="paragraph" w:customStyle="1" w:styleId="Style4">
    <w:name w:val="Style4"/>
    <w:basedOn w:val="a"/>
    <w:uiPriority w:val="99"/>
    <w:rsid w:val="00A549A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A549A2"/>
    <w:rPr>
      <w:rFonts w:ascii="Times New Roman" w:hAnsi="Times New Roman" w:cs="Times New Roman"/>
      <w:spacing w:val="10"/>
      <w:sz w:val="26"/>
      <w:szCs w:val="26"/>
    </w:rPr>
  </w:style>
  <w:style w:type="paragraph" w:styleId="af8">
    <w:name w:val="List Paragraph"/>
    <w:basedOn w:val="a"/>
    <w:uiPriority w:val="34"/>
    <w:qFormat/>
    <w:rsid w:val="00237F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Calibri" w:hAnsi="Arial" w:cs="Mangal"/>
      <w:kern w:val="3"/>
      <w:sz w:val="21"/>
      <w:szCs w:val="24"/>
      <w:lang w:eastAsia="zh-CN" w:bidi="hi-IN"/>
    </w:rPr>
  </w:style>
  <w:style w:type="paragraph" w:customStyle="1" w:styleId="Standard">
    <w:name w:val="Standard"/>
    <w:rsid w:val="00237F1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237F1A"/>
    <w:pPr>
      <w:spacing w:after="120"/>
    </w:pPr>
  </w:style>
  <w:style w:type="paragraph" w:customStyle="1" w:styleId="TableContents">
    <w:name w:val="Table Contents"/>
    <w:basedOn w:val="Standard"/>
    <w:uiPriority w:val="99"/>
    <w:rsid w:val="00237F1A"/>
    <w:pPr>
      <w:suppressLineNumbers/>
    </w:pPr>
  </w:style>
  <w:style w:type="paragraph" w:customStyle="1" w:styleId="ConsPlusCell">
    <w:name w:val="ConsPlusCell"/>
    <w:rsid w:val="00237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59">
    <w:name w:val="Font Style59"/>
    <w:rsid w:val="00237F1A"/>
    <w:rPr>
      <w:rFonts w:ascii="Cambria" w:hAnsi="Cambria" w:cs="Cambria"/>
      <w:sz w:val="16"/>
      <w:szCs w:val="16"/>
    </w:rPr>
  </w:style>
  <w:style w:type="character" w:customStyle="1" w:styleId="10">
    <w:name w:val="Заголовок 1 Знак"/>
    <w:basedOn w:val="a0"/>
    <w:link w:val="1"/>
    <w:rsid w:val="00945B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1">
    <w:name w:val="Заголовок 2 Знак"/>
    <w:basedOn w:val="a0"/>
    <w:link w:val="20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1">
    <w:name w:val="Заголовок 3 Знак"/>
    <w:basedOn w:val="a0"/>
    <w:link w:val="30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41">
    <w:name w:val="Заголовок 4 Знак"/>
    <w:basedOn w:val="a0"/>
    <w:link w:val="40"/>
    <w:rsid w:val="00506864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rsid w:val="00506864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9">
    <w:name w:val="annotation reference"/>
    <w:rsid w:val="00506864"/>
    <w:rPr>
      <w:sz w:val="16"/>
      <w:szCs w:val="16"/>
    </w:rPr>
  </w:style>
  <w:style w:type="paragraph" w:styleId="afa">
    <w:name w:val="annotation text"/>
    <w:basedOn w:val="a"/>
    <w:link w:val="afb"/>
    <w:rsid w:val="0050686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50686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c">
    <w:name w:val="annotation subject"/>
    <w:basedOn w:val="afa"/>
    <w:next w:val="afa"/>
    <w:link w:val="afd"/>
    <w:rsid w:val="00506864"/>
    <w:rPr>
      <w:b/>
      <w:bCs/>
    </w:rPr>
  </w:style>
  <w:style w:type="character" w:customStyle="1" w:styleId="afd">
    <w:name w:val="Тема примечания Знак"/>
    <w:basedOn w:val="afb"/>
    <w:link w:val="afc"/>
    <w:rsid w:val="00506864"/>
    <w:rPr>
      <w:b/>
      <w:bCs/>
    </w:rPr>
  </w:style>
  <w:style w:type="character" w:customStyle="1" w:styleId="apple-style-span">
    <w:name w:val="apple-style-span"/>
    <w:basedOn w:val="a0"/>
    <w:rsid w:val="00506864"/>
  </w:style>
  <w:style w:type="character" w:styleId="afe">
    <w:name w:val="Emphasis"/>
    <w:qFormat/>
    <w:rsid w:val="00506864"/>
    <w:rPr>
      <w:i/>
      <w:iCs/>
    </w:rPr>
  </w:style>
  <w:style w:type="character" w:styleId="aff">
    <w:name w:val="FollowedHyperlink"/>
    <w:rsid w:val="00506864"/>
    <w:rPr>
      <w:color w:val="800080"/>
      <w:u w:val="single"/>
    </w:rPr>
  </w:style>
  <w:style w:type="paragraph" w:customStyle="1" w:styleId="ConsPlusNormal2">
    <w:name w:val="ConsPlusNormal Знак Знак"/>
    <w:link w:val="ConsPlusNormal3"/>
    <w:rsid w:val="00506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506864"/>
    <w:rPr>
      <w:rFonts w:ascii="Arial" w:eastAsia="Times New Roman" w:hAnsi="Arial" w:cs="Arial"/>
      <w:sz w:val="20"/>
      <w:szCs w:val="20"/>
    </w:rPr>
  </w:style>
  <w:style w:type="paragraph" w:customStyle="1" w:styleId="f">
    <w:name w:val="f"/>
    <w:basedOn w:val="a"/>
    <w:rsid w:val="0050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List"/>
    <w:basedOn w:val="a"/>
    <w:rsid w:val="00506864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6">
    <w:name w:val="List 2"/>
    <w:basedOn w:val="a"/>
    <w:rsid w:val="00506864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4">
    <w:name w:val="List 3"/>
    <w:basedOn w:val="a"/>
    <w:rsid w:val="00506864"/>
    <w:pPr>
      <w:spacing w:after="0" w:line="240" w:lineRule="auto"/>
      <w:ind w:left="849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2">
    <w:name w:val="List 4"/>
    <w:basedOn w:val="a"/>
    <w:rsid w:val="00506864"/>
    <w:pPr>
      <w:spacing w:after="0" w:line="240" w:lineRule="auto"/>
      <w:ind w:left="1132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">
    <w:name w:val="List Bullet 2"/>
    <w:basedOn w:val="a"/>
    <w:rsid w:val="0050686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List Bullet 3"/>
    <w:basedOn w:val="a"/>
    <w:rsid w:val="0050686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">
    <w:name w:val="List Bullet 4"/>
    <w:basedOn w:val="a"/>
    <w:rsid w:val="0050686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7">
    <w:name w:val="List Continue 2"/>
    <w:basedOn w:val="a"/>
    <w:rsid w:val="00506864"/>
    <w:pPr>
      <w:spacing w:after="120" w:line="240" w:lineRule="auto"/>
      <w:ind w:left="566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5">
    <w:name w:val="List Continue 3"/>
    <w:basedOn w:val="a"/>
    <w:rsid w:val="00506864"/>
    <w:pPr>
      <w:spacing w:after="120" w:line="240" w:lineRule="auto"/>
      <w:ind w:left="849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f1">
    <w:name w:val="Body Text First Indent"/>
    <w:basedOn w:val="af0"/>
    <w:link w:val="aff2"/>
    <w:rsid w:val="00506864"/>
    <w:pPr>
      <w:suppressAutoHyphens w:val="0"/>
      <w:ind w:firstLine="210"/>
    </w:pPr>
    <w:rPr>
      <w:color w:val="000000"/>
      <w:sz w:val="28"/>
      <w:szCs w:val="28"/>
      <w:lang w:eastAsia="ru-RU"/>
    </w:rPr>
  </w:style>
  <w:style w:type="character" w:customStyle="1" w:styleId="aff2">
    <w:name w:val="Красная строка Знак"/>
    <w:basedOn w:val="af1"/>
    <w:link w:val="aff1"/>
    <w:rsid w:val="00506864"/>
    <w:rPr>
      <w:color w:val="000000"/>
      <w:sz w:val="28"/>
      <w:szCs w:val="28"/>
    </w:rPr>
  </w:style>
  <w:style w:type="paragraph" w:styleId="28">
    <w:name w:val="Body Text First Indent 2"/>
    <w:basedOn w:val="af6"/>
    <w:link w:val="29"/>
    <w:rsid w:val="00506864"/>
    <w:pPr>
      <w:spacing w:line="240" w:lineRule="auto"/>
      <w:ind w:firstLine="21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9">
    <w:name w:val="Красная строка 2 Знак"/>
    <w:basedOn w:val="af7"/>
    <w:link w:val="28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36">
    <w:name w:val="Без интервала3"/>
    <w:rsid w:val="005068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2a">
    <w:name w:val="Body Text Indent 2"/>
    <w:basedOn w:val="a"/>
    <w:link w:val="2b"/>
    <w:unhideWhenUsed/>
    <w:rsid w:val="00D010F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rsid w:val="00D010F0"/>
  </w:style>
  <w:style w:type="paragraph" w:customStyle="1" w:styleId="13">
    <w:name w:val="Обычный1"/>
    <w:rsid w:val="00D01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Название1"/>
    <w:basedOn w:val="13"/>
    <w:rsid w:val="00D010F0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3"/>
    <w:next w:val="13"/>
    <w:rsid w:val="00D010F0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3"/>
    <w:rsid w:val="00D010F0"/>
    <w:pPr>
      <w:jc w:val="left"/>
    </w:pPr>
    <w:rPr>
      <w:rFonts w:ascii="Arial" w:hAnsi="Arial"/>
      <w:color w:val="FF0000"/>
    </w:rPr>
  </w:style>
  <w:style w:type="paragraph" w:customStyle="1" w:styleId="15">
    <w:name w:val="Стиль1"/>
    <w:basedOn w:val="a"/>
    <w:link w:val="16"/>
    <w:rsid w:val="001001C3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6">
    <w:name w:val="Стиль1 Знак"/>
    <w:basedOn w:val="a0"/>
    <w:link w:val="15"/>
    <w:rsid w:val="001001C3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326B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Основной текст_"/>
    <w:link w:val="17"/>
    <w:locked/>
    <w:rsid w:val="00326B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3"/>
    <w:uiPriority w:val="99"/>
    <w:rsid w:val="00326B9D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c">
    <w:name w:val="Основной текст (2)_"/>
    <w:link w:val="2d"/>
    <w:locked/>
    <w:rsid w:val="00326B9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326B9D"/>
    <w:pPr>
      <w:widowControl w:val="0"/>
      <w:shd w:val="clear" w:color="auto" w:fill="FFFFFF"/>
      <w:spacing w:after="60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3">
    <w:name w:val="Основной текст (4)_"/>
    <w:link w:val="44"/>
    <w:locked/>
    <w:rsid w:val="00326B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326B9D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a">
    <w:name w:val="Без интервала Знак"/>
    <w:aliases w:val="с интервалом Знак,No Spacing1 Знак"/>
    <w:link w:val="a9"/>
    <w:uiPriority w:val="1"/>
    <w:locked/>
    <w:rsid w:val="00326B9D"/>
    <w:rPr>
      <w:rFonts w:ascii="Calibri" w:eastAsia="Times New Roman" w:hAnsi="Calibri" w:cs="Times New Roman"/>
    </w:rPr>
  </w:style>
  <w:style w:type="table" w:styleId="aff4">
    <w:name w:val="Table Grid"/>
    <w:basedOn w:val="a1"/>
    <w:rsid w:val="00326B9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Основной текст5"/>
    <w:basedOn w:val="a"/>
    <w:uiPriority w:val="99"/>
    <w:rsid w:val="00326B9D"/>
    <w:pPr>
      <w:widowControl w:val="0"/>
      <w:shd w:val="clear" w:color="auto" w:fill="FFFFFF"/>
      <w:spacing w:before="9180" w:after="60" w:line="240" w:lineRule="atLeast"/>
      <w:ind w:hanging="2180"/>
    </w:pPr>
    <w:rPr>
      <w:rFonts w:ascii="Times New Roman" w:eastAsia="Times New Roman" w:hAnsi="Times New Roman" w:cs="Times New Roman"/>
      <w:lang w:eastAsia="en-US"/>
    </w:rPr>
  </w:style>
  <w:style w:type="paragraph" w:customStyle="1" w:styleId="aff5">
    <w:name w:val="Нормальный"/>
    <w:uiPriority w:val="99"/>
    <w:rsid w:val="0032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styleId="111111">
    <w:name w:val="Outline List 2"/>
    <w:basedOn w:val="a2"/>
    <w:rsid w:val="00326B9D"/>
    <w:pPr>
      <w:numPr>
        <w:numId w:val="4"/>
      </w:numPr>
    </w:pPr>
  </w:style>
  <w:style w:type="character" w:customStyle="1" w:styleId="aff6">
    <w:name w:val="Гипертекстовая ссылка"/>
    <w:uiPriority w:val="99"/>
    <w:rsid w:val="00326B9D"/>
    <w:rPr>
      <w:b w:val="0"/>
      <w:bCs w:val="0"/>
      <w:color w:val="106BBE"/>
    </w:rPr>
  </w:style>
  <w:style w:type="character" w:customStyle="1" w:styleId="aff7">
    <w:name w:val="Активная гипертекстовая ссылка"/>
    <w:uiPriority w:val="99"/>
    <w:rsid w:val="00326B9D"/>
    <w:rPr>
      <w:b w:val="0"/>
      <w:bCs w:val="0"/>
      <w:color w:val="106BBE"/>
      <w:u w:val="single"/>
    </w:rPr>
  </w:style>
  <w:style w:type="paragraph" w:customStyle="1" w:styleId="aff8">
    <w:name w:val="Внимание"/>
    <w:basedOn w:val="a"/>
    <w:next w:val="a"/>
    <w:uiPriority w:val="99"/>
    <w:rsid w:val="00326B9D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</w:rPr>
  </w:style>
  <w:style w:type="paragraph" w:customStyle="1" w:styleId="aff9">
    <w:name w:val="Внимание: криминал!!"/>
    <w:basedOn w:val="aff8"/>
    <w:next w:val="a"/>
    <w:uiPriority w:val="99"/>
    <w:rsid w:val="00326B9D"/>
  </w:style>
  <w:style w:type="paragraph" w:customStyle="1" w:styleId="affa">
    <w:name w:val="Внимание: недобросовестность!"/>
    <w:basedOn w:val="aff8"/>
    <w:next w:val="a"/>
    <w:uiPriority w:val="99"/>
    <w:rsid w:val="00326B9D"/>
  </w:style>
  <w:style w:type="character" w:customStyle="1" w:styleId="affb">
    <w:name w:val="Выделение для Базового Поиска"/>
    <w:uiPriority w:val="99"/>
    <w:rsid w:val="00326B9D"/>
    <w:rPr>
      <w:b/>
      <w:bCs/>
      <w:color w:val="0058A9"/>
    </w:rPr>
  </w:style>
  <w:style w:type="character" w:customStyle="1" w:styleId="affc">
    <w:name w:val="Выделение для Базового Поиска (курсив)"/>
    <w:uiPriority w:val="99"/>
    <w:rsid w:val="00326B9D"/>
    <w:rPr>
      <w:b/>
      <w:bCs/>
      <w:i/>
      <w:iCs/>
      <w:color w:val="0058A9"/>
    </w:rPr>
  </w:style>
  <w:style w:type="paragraph" w:customStyle="1" w:styleId="affd">
    <w:name w:val="Дочерний элемент списка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868381"/>
      <w:sz w:val="20"/>
      <w:szCs w:val="20"/>
    </w:rPr>
  </w:style>
  <w:style w:type="paragraph" w:customStyle="1" w:styleId="affe">
    <w:name w:val="Основное меню (преемственное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Calibri" w:hAnsi="Verdana" w:cs="Verdana"/>
    </w:rPr>
  </w:style>
  <w:style w:type="paragraph" w:customStyle="1" w:styleId="afff">
    <w:name w:val="Заголовок"/>
    <w:basedOn w:val="affe"/>
    <w:next w:val="a"/>
    <w:uiPriority w:val="99"/>
    <w:rsid w:val="00326B9D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uiPriority w:val="99"/>
    <w:rsid w:val="00326B9D"/>
    <w:pPr>
      <w:autoSpaceDE w:val="0"/>
      <w:autoSpaceDN w:val="0"/>
      <w:adjustRightInd w:val="0"/>
      <w:spacing w:before="0" w:beforeAutospacing="0" w:after="108" w:afterAutospacing="0"/>
      <w:jc w:val="center"/>
      <w:outlineLvl w:val="9"/>
    </w:pPr>
    <w:rPr>
      <w:rFonts w:ascii="Arial" w:eastAsia="Calibri" w:hAnsi="Arial"/>
      <w:b w:val="0"/>
      <w:bCs w:val="0"/>
      <w:color w:val="26282F"/>
      <w:kern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i/>
      <w:iCs/>
      <w:color w:val="000080"/>
    </w:rPr>
  </w:style>
  <w:style w:type="character" w:customStyle="1" w:styleId="afff3">
    <w:name w:val="Заголовок своего сообщения"/>
    <w:uiPriority w:val="99"/>
    <w:rsid w:val="00326B9D"/>
  </w:style>
  <w:style w:type="paragraph" w:customStyle="1" w:styleId="afff4">
    <w:name w:val="Заголовок статьи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5">
    <w:name w:val="Заголовок чужого сообщения"/>
    <w:uiPriority w:val="99"/>
    <w:rsid w:val="00326B9D"/>
    <w:rPr>
      <w:b/>
      <w:bCs/>
      <w:color w:val="FF0000"/>
    </w:rPr>
  </w:style>
  <w:style w:type="paragraph" w:customStyle="1" w:styleId="afff6">
    <w:name w:val="Заголовок ЭР (левое окно)"/>
    <w:basedOn w:val="a"/>
    <w:next w:val="a"/>
    <w:uiPriority w:val="99"/>
    <w:rsid w:val="00326B9D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uiPriority w:val="99"/>
    <w:rsid w:val="00326B9D"/>
    <w:pPr>
      <w:spacing w:after="0"/>
      <w:jc w:val="left"/>
    </w:pPr>
  </w:style>
  <w:style w:type="paragraph" w:customStyle="1" w:styleId="afff8">
    <w:name w:val="Интерактивный заголовок"/>
    <w:basedOn w:val="afff"/>
    <w:next w:val="a"/>
    <w:uiPriority w:val="99"/>
    <w:rsid w:val="00326B9D"/>
    <w:rPr>
      <w:u w:val="single"/>
    </w:rPr>
  </w:style>
  <w:style w:type="paragraph" w:customStyle="1" w:styleId="afff9">
    <w:name w:val="Текст информации об изменениях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uiPriority w:val="99"/>
    <w:rsid w:val="00326B9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fc">
    <w:name w:val="Комментарий"/>
    <w:basedOn w:val="afffb"/>
    <w:next w:val="a"/>
    <w:uiPriority w:val="99"/>
    <w:rsid w:val="00326B9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uiPriority w:val="99"/>
    <w:rsid w:val="00326B9D"/>
    <w:rPr>
      <w:i/>
      <w:iCs/>
    </w:rPr>
  </w:style>
  <w:style w:type="paragraph" w:customStyle="1" w:styleId="afffe">
    <w:name w:val="Текст (лев. подпись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ff">
    <w:name w:val="Колонтитул (левый)"/>
    <w:basedOn w:val="afffe"/>
    <w:next w:val="a"/>
    <w:uiPriority w:val="99"/>
    <w:rsid w:val="00326B9D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</w:rPr>
  </w:style>
  <w:style w:type="paragraph" w:customStyle="1" w:styleId="affff1">
    <w:name w:val="Колонтитул (правый)"/>
    <w:basedOn w:val="affff0"/>
    <w:next w:val="a"/>
    <w:uiPriority w:val="99"/>
    <w:rsid w:val="00326B9D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uiPriority w:val="99"/>
    <w:rsid w:val="00326B9D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8"/>
    <w:next w:val="a"/>
    <w:uiPriority w:val="99"/>
    <w:rsid w:val="00326B9D"/>
  </w:style>
  <w:style w:type="paragraph" w:customStyle="1" w:styleId="affff4">
    <w:name w:val="Моноширинный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character" w:customStyle="1" w:styleId="affff5">
    <w:name w:val="Найденные слова"/>
    <w:uiPriority w:val="99"/>
    <w:rsid w:val="00326B9D"/>
    <w:rPr>
      <w:b w:val="0"/>
      <w:bCs w:val="0"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uiPriority w:val="99"/>
    <w:rsid w:val="00326B9D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Calibri" w:hAnsi="Arial" w:cs="Arial"/>
      <w:sz w:val="20"/>
      <w:szCs w:val="20"/>
      <w:shd w:val="clear" w:color="auto" w:fill="EFFFAD"/>
    </w:rPr>
  </w:style>
  <w:style w:type="character" w:customStyle="1" w:styleId="affff7">
    <w:name w:val="Не вступил в силу"/>
    <w:uiPriority w:val="99"/>
    <w:rsid w:val="00326B9D"/>
    <w:rPr>
      <w:b w:val="0"/>
      <w:bCs w:val="0"/>
      <w:color w:val="000000"/>
      <w:shd w:val="clear" w:color="auto" w:fill="D8EDE8"/>
    </w:rPr>
  </w:style>
  <w:style w:type="paragraph" w:customStyle="1" w:styleId="affff8">
    <w:name w:val="Необходимые документы"/>
    <w:basedOn w:val="aff8"/>
    <w:next w:val="a"/>
    <w:uiPriority w:val="99"/>
    <w:rsid w:val="00326B9D"/>
    <w:pPr>
      <w:ind w:firstLine="118"/>
    </w:pPr>
  </w:style>
  <w:style w:type="paragraph" w:customStyle="1" w:styleId="affff9">
    <w:name w:val="Нормальный (таблица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fa">
    <w:name w:val="Оглавление"/>
    <w:basedOn w:val="a7"/>
    <w:next w:val="a"/>
    <w:uiPriority w:val="99"/>
    <w:rsid w:val="00326B9D"/>
    <w:pPr>
      <w:widowControl/>
      <w:ind w:left="140"/>
      <w:jc w:val="left"/>
    </w:pPr>
    <w:rPr>
      <w:rFonts w:eastAsia="Calibri"/>
      <w:sz w:val="24"/>
      <w:szCs w:val="24"/>
    </w:rPr>
  </w:style>
  <w:style w:type="character" w:customStyle="1" w:styleId="affffb">
    <w:name w:val="Опечатки"/>
    <w:uiPriority w:val="99"/>
    <w:rsid w:val="00326B9D"/>
    <w:rPr>
      <w:color w:val="FF0000"/>
    </w:rPr>
  </w:style>
  <w:style w:type="paragraph" w:customStyle="1" w:styleId="affffc">
    <w:name w:val="Переменная часть"/>
    <w:basedOn w:val="affe"/>
    <w:next w:val="a"/>
    <w:uiPriority w:val="99"/>
    <w:rsid w:val="00326B9D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uiPriority w:val="99"/>
    <w:rsid w:val="00326B9D"/>
    <w:pPr>
      <w:autoSpaceDE w:val="0"/>
      <w:autoSpaceDN w:val="0"/>
      <w:adjustRightInd w:val="0"/>
      <w:spacing w:before="108" w:beforeAutospacing="0" w:after="108" w:afterAutospacing="0"/>
      <w:jc w:val="center"/>
      <w:outlineLvl w:val="9"/>
    </w:pPr>
    <w:rPr>
      <w:rFonts w:ascii="Arial" w:eastAsia="Calibri" w:hAnsi="Arial"/>
      <w:b w:val="0"/>
      <w:bCs w:val="0"/>
      <w:color w:val="26282F"/>
      <w:kern w:val="0"/>
      <w:sz w:val="18"/>
      <w:szCs w:val="18"/>
    </w:rPr>
  </w:style>
  <w:style w:type="paragraph" w:customStyle="1" w:styleId="affffe">
    <w:name w:val="Подзаголовок для информации об изменениях"/>
    <w:basedOn w:val="afff9"/>
    <w:next w:val="a"/>
    <w:uiPriority w:val="99"/>
    <w:rsid w:val="00326B9D"/>
    <w:rPr>
      <w:b/>
      <w:bCs/>
    </w:rPr>
  </w:style>
  <w:style w:type="paragraph" w:customStyle="1" w:styleId="afffff">
    <w:name w:val="Подчёркнутый текст"/>
    <w:basedOn w:val="a"/>
    <w:next w:val="a"/>
    <w:uiPriority w:val="99"/>
    <w:rsid w:val="00326B9D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ff0">
    <w:name w:val="Постоянная часть"/>
    <w:basedOn w:val="affe"/>
    <w:next w:val="a"/>
    <w:uiPriority w:val="99"/>
    <w:rsid w:val="00326B9D"/>
    <w:rPr>
      <w:sz w:val="20"/>
      <w:szCs w:val="20"/>
    </w:rPr>
  </w:style>
  <w:style w:type="paragraph" w:customStyle="1" w:styleId="afffff1">
    <w:name w:val="Прижатый влево"/>
    <w:basedOn w:val="a"/>
    <w:next w:val="a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fff2">
    <w:name w:val="Пример."/>
    <w:basedOn w:val="aff8"/>
    <w:next w:val="a"/>
    <w:uiPriority w:val="99"/>
    <w:rsid w:val="00326B9D"/>
  </w:style>
  <w:style w:type="paragraph" w:customStyle="1" w:styleId="afffff3">
    <w:name w:val="Примечание."/>
    <w:basedOn w:val="aff8"/>
    <w:next w:val="a"/>
    <w:uiPriority w:val="99"/>
    <w:rsid w:val="00326B9D"/>
  </w:style>
  <w:style w:type="character" w:customStyle="1" w:styleId="afffff4">
    <w:name w:val="Продолжение ссылки"/>
    <w:uiPriority w:val="99"/>
    <w:rsid w:val="00326B9D"/>
  </w:style>
  <w:style w:type="paragraph" w:customStyle="1" w:styleId="afffff5">
    <w:name w:val="Словарная статья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ff6">
    <w:name w:val="Сравнение редакций"/>
    <w:uiPriority w:val="99"/>
    <w:rsid w:val="00326B9D"/>
    <w:rPr>
      <w:b w:val="0"/>
      <w:bCs w:val="0"/>
      <w:color w:val="26282F"/>
    </w:rPr>
  </w:style>
  <w:style w:type="character" w:customStyle="1" w:styleId="afffff7">
    <w:name w:val="Сравнение редакций. Добавленный фрагмент"/>
    <w:uiPriority w:val="99"/>
    <w:rsid w:val="00326B9D"/>
    <w:rPr>
      <w:color w:val="000000"/>
      <w:shd w:val="clear" w:color="auto" w:fill="C1D7FF"/>
    </w:rPr>
  </w:style>
  <w:style w:type="character" w:customStyle="1" w:styleId="afffff8">
    <w:name w:val="Сравнение редакций. Удаленный фрагмент"/>
    <w:uiPriority w:val="99"/>
    <w:rsid w:val="00326B9D"/>
    <w:rPr>
      <w:color w:val="000000"/>
      <w:shd w:val="clear" w:color="auto" w:fill="C4C413"/>
    </w:rPr>
  </w:style>
  <w:style w:type="paragraph" w:customStyle="1" w:styleId="afffff9">
    <w:name w:val="Ссылка на официальную публикацию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ffa">
    <w:name w:val="Ссылка на утративший силу документ"/>
    <w:uiPriority w:val="99"/>
    <w:rsid w:val="00326B9D"/>
    <w:rPr>
      <w:b w:val="0"/>
      <w:bCs w:val="0"/>
      <w:color w:val="749232"/>
    </w:rPr>
  </w:style>
  <w:style w:type="paragraph" w:customStyle="1" w:styleId="afffffb">
    <w:name w:val="Текст в таблице"/>
    <w:basedOn w:val="affff9"/>
    <w:next w:val="a"/>
    <w:uiPriority w:val="99"/>
    <w:rsid w:val="00326B9D"/>
    <w:pPr>
      <w:ind w:firstLine="500"/>
    </w:pPr>
  </w:style>
  <w:style w:type="paragraph" w:customStyle="1" w:styleId="afffffc">
    <w:name w:val="Текст ЭР (см. также)"/>
    <w:basedOn w:val="a"/>
    <w:next w:val="a"/>
    <w:uiPriority w:val="99"/>
    <w:rsid w:val="00326B9D"/>
    <w:pPr>
      <w:autoSpaceDE w:val="0"/>
      <w:autoSpaceDN w:val="0"/>
      <w:adjustRightInd w:val="0"/>
      <w:spacing w:before="200"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ffffd">
    <w:name w:val="Технический комментарий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</w:rPr>
  </w:style>
  <w:style w:type="character" w:customStyle="1" w:styleId="afffffe">
    <w:name w:val="Утратил силу"/>
    <w:uiPriority w:val="99"/>
    <w:rsid w:val="00326B9D"/>
    <w:rPr>
      <w:b w:val="0"/>
      <w:bCs w:val="0"/>
      <w:strike/>
      <w:color w:val="666600"/>
    </w:rPr>
  </w:style>
  <w:style w:type="paragraph" w:customStyle="1" w:styleId="affffff">
    <w:name w:val="Формула"/>
    <w:basedOn w:val="a"/>
    <w:next w:val="a"/>
    <w:uiPriority w:val="99"/>
    <w:rsid w:val="00326B9D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</w:rPr>
  </w:style>
  <w:style w:type="paragraph" w:customStyle="1" w:styleId="affffff0">
    <w:name w:val="Центрированный (таблица)"/>
    <w:basedOn w:val="affff9"/>
    <w:next w:val="a"/>
    <w:uiPriority w:val="99"/>
    <w:rsid w:val="00326B9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26B9D"/>
    <w:pPr>
      <w:autoSpaceDE w:val="0"/>
      <w:autoSpaceDN w:val="0"/>
      <w:adjustRightInd w:val="0"/>
      <w:spacing w:before="300"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8">
    <w:name w:val="Текст сноски1"/>
    <w:basedOn w:val="a"/>
    <w:next w:val="affffff1"/>
    <w:link w:val="affffff2"/>
    <w:uiPriority w:val="99"/>
    <w:rsid w:val="00326B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2">
    <w:name w:val="Текст сноски Знак"/>
    <w:link w:val="18"/>
    <w:locked/>
    <w:rsid w:val="00326B9D"/>
    <w:rPr>
      <w:rFonts w:ascii="Times New Roman" w:eastAsia="Times New Roman" w:hAnsi="Times New Roman" w:cs="Times New Roman"/>
      <w:sz w:val="20"/>
      <w:szCs w:val="20"/>
    </w:rPr>
  </w:style>
  <w:style w:type="character" w:styleId="affffff3">
    <w:name w:val="footnote reference"/>
    <w:rsid w:val="00326B9D"/>
    <w:rPr>
      <w:rFonts w:cs="Times New Roman"/>
      <w:vertAlign w:val="superscript"/>
    </w:rPr>
  </w:style>
  <w:style w:type="paragraph" w:styleId="affffff1">
    <w:name w:val="footnote text"/>
    <w:basedOn w:val="a"/>
    <w:link w:val="19"/>
    <w:unhideWhenUsed/>
    <w:rsid w:val="00326B9D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ffff1"/>
    <w:uiPriority w:val="99"/>
    <w:semiHidden/>
    <w:rsid w:val="00326B9D"/>
    <w:rPr>
      <w:sz w:val="20"/>
      <w:szCs w:val="20"/>
    </w:rPr>
  </w:style>
  <w:style w:type="paragraph" w:customStyle="1" w:styleId="2e">
    <w:name w:val="Обычный2"/>
    <w:rsid w:val="00F115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">
    <w:name w:val="Название2"/>
    <w:basedOn w:val="2e"/>
    <w:rsid w:val="00F1158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e"/>
    <w:next w:val="2e"/>
    <w:rsid w:val="00347BE2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e"/>
    <w:rsid w:val="00347BE2"/>
    <w:pPr>
      <w:jc w:val="left"/>
    </w:pPr>
    <w:rPr>
      <w:rFonts w:ascii="Arial" w:hAnsi="Arial"/>
      <w:color w:val="FF0000"/>
    </w:rPr>
  </w:style>
  <w:style w:type="character" w:styleId="affffff4">
    <w:name w:val="page number"/>
    <w:basedOn w:val="a0"/>
    <w:rsid w:val="00347BE2"/>
  </w:style>
  <w:style w:type="paragraph" w:customStyle="1" w:styleId="ConsTitle">
    <w:name w:val="ConsTitle"/>
    <w:rsid w:val="003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211pt">
    <w:name w:val="Основной текст (2) + 11 pt"/>
    <w:rsid w:val="00347BE2"/>
    <w:rPr>
      <w:sz w:val="22"/>
      <w:szCs w:val="22"/>
      <w:lang w:bidi="ar-SA"/>
    </w:rPr>
  </w:style>
  <w:style w:type="paragraph" w:customStyle="1" w:styleId="2f0">
    <w:name w:val="Основной текст2"/>
    <w:basedOn w:val="a"/>
    <w:rsid w:val="00347BE2"/>
    <w:pPr>
      <w:shd w:val="clear" w:color="auto" w:fill="FFFFFF"/>
      <w:spacing w:before="360" w:after="540" w:line="0" w:lineRule="atLeast"/>
      <w:ind w:hanging="700"/>
    </w:pPr>
    <w:rPr>
      <w:rFonts w:ascii="Times New Roman" w:eastAsia="Times New Roman" w:hAnsi="Times New Roman" w:cs="Times New Roman"/>
      <w:spacing w:val="4"/>
      <w:sz w:val="24"/>
      <w:szCs w:val="24"/>
    </w:rPr>
  </w:style>
  <w:style w:type="paragraph" w:customStyle="1" w:styleId="37">
    <w:name w:val="Абзац списка3"/>
    <w:basedOn w:val="a"/>
    <w:rsid w:val="00A155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both">
    <w:name w:val="pboth"/>
    <w:basedOn w:val="a"/>
    <w:rsid w:val="00A1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rsid w:val="004B08A8"/>
    <w:pPr>
      <w:suppressAutoHyphens/>
      <w:spacing w:after="120" w:line="48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D8327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83274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832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83274"/>
    <w:rPr>
      <w:rFonts w:ascii="Times New Roman" w:hAnsi="Times New Roman" w:cs="Times New Roman" w:hint="default"/>
      <w:sz w:val="22"/>
      <w:szCs w:val="22"/>
    </w:rPr>
  </w:style>
  <w:style w:type="paragraph" w:customStyle="1" w:styleId="p50">
    <w:name w:val="p5"/>
    <w:basedOn w:val="a"/>
    <w:uiPriority w:val="99"/>
    <w:rsid w:val="0086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uiPriority w:val="99"/>
    <w:rsid w:val="008647D1"/>
  </w:style>
  <w:style w:type="paragraph" w:customStyle="1" w:styleId="affffff5">
    <w:name w:val="a"/>
    <w:basedOn w:val="a"/>
    <w:rsid w:val="0086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8647D1"/>
  </w:style>
  <w:style w:type="character" w:customStyle="1" w:styleId="80">
    <w:name w:val="Заголовок 8 Знак"/>
    <w:basedOn w:val="a0"/>
    <w:link w:val="8"/>
    <w:rsid w:val="00F12BD4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F12BD4"/>
    <w:rPr>
      <w:rFonts w:ascii="Times New Roman" w:eastAsia="Times New Roman" w:hAnsi="Times New Roman" w:cs="Times New Roman"/>
      <w:sz w:val="24"/>
      <w:szCs w:val="20"/>
    </w:rPr>
  </w:style>
  <w:style w:type="paragraph" w:styleId="1a">
    <w:name w:val="toc 1"/>
    <w:basedOn w:val="a"/>
    <w:next w:val="a"/>
    <w:autoRedefine/>
    <w:rsid w:val="00F12BD4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8">
    <w:name w:val="Основной текст с отступом 3 Знак"/>
    <w:basedOn w:val="a0"/>
    <w:link w:val="39"/>
    <w:locked/>
    <w:rsid w:val="00F12BD4"/>
    <w:rPr>
      <w:snapToGrid w:val="0"/>
      <w:sz w:val="24"/>
    </w:rPr>
  </w:style>
  <w:style w:type="paragraph" w:styleId="39">
    <w:name w:val="Body Text Indent 3"/>
    <w:basedOn w:val="a"/>
    <w:link w:val="38"/>
    <w:rsid w:val="00F12BD4"/>
    <w:pPr>
      <w:widowControl w:val="0"/>
      <w:snapToGrid w:val="0"/>
      <w:spacing w:after="0" w:line="240" w:lineRule="auto"/>
      <w:ind w:firstLine="426"/>
      <w:jc w:val="both"/>
    </w:pPr>
    <w:rPr>
      <w:snapToGrid w:val="0"/>
      <w:sz w:val="24"/>
    </w:rPr>
  </w:style>
  <w:style w:type="character" w:customStyle="1" w:styleId="311">
    <w:name w:val="Основной текст с отступом 3 Знак1"/>
    <w:basedOn w:val="a0"/>
    <w:link w:val="39"/>
    <w:uiPriority w:val="99"/>
    <w:semiHidden/>
    <w:rsid w:val="00F12BD4"/>
    <w:rPr>
      <w:sz w:val="16"/>
      <w:szCs w:val="16"/>
    </w:rPr>
  </w:style>
  <w:style w:type="character" w:customStyle="1" w:styleId="affffff6">
    <w:name w:val="Схема документа Знак"/>
    <w:basedOn w:val="a0"/>
    <w:link w:val="affffff7"/>
    <w:semiHidden/>
    <w:locked/>
    <w:rsid w:val="00F12BD4"/>
    <w:rPr>
      <w:rFonts w:ascii="Tahoma" w:hAnsi="Tahoma" w:cs="Tahoma"/>
      <w:shd w:val="clear" w:color="auto" w:fill="000080"/>
    </w:rPr>
  </w:style>
  <w:style w:type="paragraph" w:styleId="affffff7">
    <w:name w:val="Document Map"/>
    <w:basedOn w:val="a"/>
    <w:link w:val="affffff6"/>
    <w:semiHidden/>
    <w:rsid w:val="00F12BD4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b">
    <w:name w:val="Схема документа Знак1"/>
    <w:basedOn w:val="a0"/>
    <w:link w:val="affffff7"/>
    <w:uiPriority w:val="99"/>
    <w:semiHidden/>
    <w:rsid w:val="00F12BD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12B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">
    <w:name w:val="дeсновdой те"/>
    <w:basedOn w:val="a"/>
    <w:rsid w:val="00F12BD4"/>
    <w:pPr>
      <w:widowControl w:val="0"/>
      <w:tabs>
        <w:tab w:val="left" w:pos="0"/>
      </w:tabs>
      <w:snapToGrid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ff8">
    <w:name w:val="Табличный"/>
    <w:basedOn w:val="a"/>
    <w:rsid w:val="00F12BD4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Blockquote">
    <w:name w:val="Blockquote"/>
    <w:basedOn w:val="a"/>
    <w:rsid w:val="00F12BD4"/>
    <w:pPr>
      <w:widowControl w:val="0"/>
      <w:snapToGrid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">
    <w:name w:val="Знак Знак Знак1 Знак"/>
    <w:basedOn w:val="a"/>
    <w:autoRedefine/>
    <w:rsid w:val="00F12BD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affffff9">
    <w:name w:val="Основной шрифт"/>
    <w:rsid w:val="00F12BD4"/>
  </w:style>
  <w:style w:type="character" w:customStyle="1" w:styleId="HTMLMarkup">
    <w:name w:val="HTML Markup"/>
    <w:rsid w:val="00F12BD4"/>
    <w:rPr>
      <w:vanish/>
      <w:webHidden w:val="0"/>
      <w:color w:val="FF0000"/>
      <w:specVanish w:val="0"/>
    </w:rPr>
  </w:style>
  <w:style w:type="character" w:customStyle="1" w:styleId="text">
    <w:name w:val="text"/>
    <w:basedOn w:val="a0"/>
    <w:rsid w:val="00F12BD4"/>
  </w:style>
  <w:style w:type="paragraph" w:customStyle="1" w:styleId="Style7">
    <w:name w:val="Style7"/>
    <w:basedOn w:val="a"/>
    <w:rsid w:val="00F12BD4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F12BD4"/>
    <w:rPr>
      <w:rFonts w:ascii="Times New Roman" w:hAnsi="Times New Roman" w:cs="Times New Roman"/>
      <w:sz w:val="24"/>
      <w:szCs w:val="24"/>
    </w:rPr>
  </w:style>
  <w:style w:type="character" w:customStyle="1" w:styleId="msonormal0">
    <w:name w:val="msonormal"/>
    <w:basedOn w:val="a0"/>
    <w:rsid w:val="00490D82"/>
  </w:style>
  <w:style w:type="paragraph" w:styleId="affffffa">
    <w:name w:val="caption"/>
    <w:basedOn w:val="a"/>
    <w:next w:val="a"/>
    <w:qFormat/>
    <w:rsid w:val="00490D82"/>
    <w:pPr>
      <w:autoSpaceDE w:val="0"/>
      <w:autoSpaceDN w:val="0"/>
      <w:spacing w:after="0" w:line="240" w:lineRule="atLeast"/>
      <w:ind w:right="40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fffffb">
    <w:name w:val="Revision"/>
    <w:hidden/>
    <w:uiPriority w:val="99"/>
    <w:semiHidden/>
    <w:rsid w:val="00490D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d">
    <w:name w:val="Сетка таблицы1"/>
    <w:basedOn w:val="a1"/>
    <w:next w:val="aff4"/>
    <w:uiPriority w:val="59"/>
    <w:rsid w:val="00490D82"/>
    <w:pPr>
      <w:spacing w:after="0" w:line="240" w:lineRule="auto"/>
    </w:pPr>
    <w:rPr>
      <w:rFonts w:ascii="Arial" w:eastAsia="Times New Roman" w:hAnsi="Arial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next w:val="aff4"/>
    <w:uiPriority w:val="59"/>
    <w:rsid w:val="00490D82"/>
    <w:pPr>
      <w:spacing w:after="0" w:line="240" w:lineRule="auto"/>
    </w:pPr>
    <w:rPr>
      <w:rFonts w:ascii="Arial" w:eastAsia="Times New Roman" w:hAnsi="Arial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Без интервала4"/>
    <w:rsid w:val="00490D8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2f2">
    <w:name w:val="Заголовок №2_"/>
    <w:basedOn w:val="a0"/>
    <w:link w:val="2f3"/>
    <w:uiPriority w:val="99"/>
    <w:locked/>
    <w:rsid w:val="00490D82"/>
    <w:rPr>
      <w:sz w:val="24"/>
      <w:szCs w:val="24"/>
      <w:shd w:val="clear" w:color="auto" w:fill="FFFFFF"/>
    </w:rPr>
  </w:style>
  <w:style w:type="paragraph" w:customStyle="1" w:styleId="2f3">
    <w:name w:val="Заголовок №2"/>
    <w:basedOn w:val="a"/>
    <w:link w:val="2f2"/>
    <w:uiPriority w:val="99"/>
    <w:rsid w:val="00490D82"/>
    <w:pPr>
      <w:shd w:val="clear" w:color="auto" w:fill="FFFFFF"/>
      <w:spacing w:after="0" w:line="276" w:lineRule="exact"/>
      <w:jc w:val="both"/>
      <w:outlineLvl w:val="1"/>
    </w:pPr>
    <w:rPr>
      <w:sz w:val="24"/>
      <w:szCs w:val="24"/>
    </w:rPr>
  </w:style>
  <w:style w:type="character" w:customStyle="1" w:styleId="affffffc">
    <w:name w:val="Подпись к таблице_"/>
    <w:basedOn w:val="a0"/>
    <w:link w:val="affffffd"/>
    <w:uiPriority w:val="99"/>
    <w:locked/>
    <w:rsid w:val="00490D82"/>
    <w:rPr>
      <w:sz w:val="23"/>
      <w:szCs w:val="23"/>
      <w:shd w:val="clear" w:color="auto" w:fill="FFFFFF"/>
    </w:rPr>
  </w:style>
  <w:style w:type="paragraph" w:customStyle="1" w:styleId="affffffd">
    <w:name w:val="Подпись к таблице"/>
    <w:basedOn w:val="a"/>
    <w:link w:val="affffffc"/>
    <w:uiPriority w:val="99"/>
    <w:rsid w:val="00490D82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120">
    <w:name w:val="Заголовок №1 (2)_"/>
    <w:basedOn w:val="a0"/>
    <w:link w:val="121"/>
    <w:uiPriority w:val="99"/>
    <w:locked/>
    <w:rsid w:val="00490D82"/>
    <w:rPr>
      <w:sz w:val="24"/>
      <w:szCs w:val="24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490D82"/>
    <w:pPr>
      <w:shd w:val="clear" w:color="auto" w:fill="FFFFFF"/>
      <w:spacing w:before="180" w:after="300" w:line="278" w:lineRule="exact"/>
      <w:jc w:val="center"/>
      <w:outlineLvl w:val="0"/>
    </w:pPr>
    <w:rPr>
      <w:sz w:val="24"/>
      <w:szCs w:val="24"/>
    </w:rPr>
  </w:style>
  <w:style w:type="character" w:customStyle="1" w:styleId="2110">
    <w:name w:val="Заголовок №2 + 11"/>
    <w:aliases w:val="5 pt"/>
    <w:basedOn w:val="120"/>
    <w:uiPriority w:val="99"/>
    <w:rsid w:val="00490D82"/>
    <w:rPr>
      <w:sz w:val="23"/>
      <w:szCs w:val="23"/>
    </w:rPr>
  </w:style>
  <w:style w:type="character" w:customStyle="1" w:styleId="affffffe">
    <w:name w:val="Основной текст + Полужирный"/>
    <w:basedOn w:val="aff3"/>
    <w:uiPriority w:val="99"/>
    <w:rsid w:val="00490D82"/>
    <w:rPr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"/>
    <w:basedOn w:val="a0"/>
    <w:uiPriority w:val="99"/>
    <w:rsid w:val="00490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52">
    <w:name w:val="Основной текст (5)"/>
    <w:basedOn w:val="a0"/>
    <w:uiPriority w:val="99"/>
    <w:rsid w:val="00490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paragraph" w:customStyle="1" w:styleId="Heading">
    <w:name w:val="Heading"/>
    <w:rsid w:val="00C80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6">
    <w:name w:val="Абзац списка4"/>
    <w:basedOn w:val="a"/>
    <w:rsid w:val="0090058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Heading1Char1">
    <w:name w:val="Heading 1 Char1"/>
    <w:locked/>
    <w:rsid w:val="00900589"/>
    <w:rPr>
      <w:rFonts w:ascii="Calibri" w:hAnsi="Calibri"/>
      <w:b/>
      <w:bCs/>
      <w:sz w:val="44"/>
      <w:szCs w:val="44"/>
      <w:lang w:val="ru-RU" w:eastAsia="ru-RU" w:bidi="ar-SA"/>
    </w:rPr>
  </w:style>
  <w:style w:type="character" w:customStyle="1" w:styleId="Heading3Char1">
    <w:name w:val="Heading 3 Char1"/>
    <w:locked/>
    <w:rsid w:val="00900589"/>
    <w:rPr>
      <w:rFonts w:ascii="Calibri" w:hAnsi="Calibri"/>
      <w:sz w:val="32"/>
      <w:szCs w:val="3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9F5E72"/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basedOn w:val="a0"/>
    <w:rsid w:val="009617D7"/>
    <w:rPr>
      <w:rFonts w:ascii="Times New Roman" w:hAnsi="Times New Roman" w:cs="Times New Roman" w:hint="default"/>
      <w:sz w:val="26"/>
      <w:szCs w:val="26"/>
    </w:rPr>
  </w:style>
  <w:style w:type="character" w:customStyle="1" w:styleId="art-postheader">
    <w:name w:val="art-postheader"/>
    <w:basedOn w:val="a0"/>
    <w:rsid w:val="009617D7"/>
  </w:style>
  <w:style w:type="paragraph" w:customStyle="1" w:styleId="53">
    <w:name w:val="Абзац списка5"/>
    <w:basedOn w:val="a"/>
    <w:rsid w:val="004C2C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2">
    <w:name w:val="Абзац списка6"/>
    <w:basedOn w:val="a"/>
    <w:rsid w:val="00ED2F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a">
    <w:name w:val="Обычный3"/>
    <w:rsid w:val="00ED2FD5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ighlight">
    <w:name w:val="highlight"/>
    <w:basedOn w:val="a0"/>
    <w:rsid w:val="00001AFC"/>
    <w:rPr>
      <w:rFonts w:cs="Times New Roman"/>
    </w:rPr>
  </w:style>
  <w:style w:type="paragraph" w:customStyle="1" w:styleId="54">
    <w:name w:val="Без интервала5"/>
    <w:rsid w:val="006D45A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rsid w:val="0089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Абзац списка7"/>
    <w:basedOn w:val="a"/>
    <w:rsid w:val="00B8248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DocList">
    <w:name w:val="ConsPlusDocList"/>
    <w:rsid w:val="007C4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7C4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7C4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7C49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ffff">
    <w:name w:val="Абзац"/>
    <w:basedOn w:val="a"/>
    <w:uiPriority w:val="99"/>
    <w:qFormat/>
    <w:rsid w:val="007C4999"/>
    <w:pPr>
      <w:widowControl w:val="0"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1">
    <w:name w:val="Абзац списка8"/>
    <w:basedOn w:val="a"/>
    <w:rsid w:val="00043F25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ORMATTEXT0">
    <w:name w:val=".FORMAT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0">
    <w:name w:val=".HEADER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UNFORMATTEXT">
    <w:name w:val=".UNFORMAT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7">
    <w:name w:val="Style17"/>
    <w:basedOn w:val="a"/>
    <w:uiPriority w:val="99"/>
    <w:rsid w:val="00A34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A3494B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"/>
    <w:uiPriority w:val="99"/>
    <w:rsid w:val="00A3494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A349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A3494B"/>
    <w:rPr>
      <w:rFonts w:ascii="Times New Roman" w:hAnsi="Times New Roman" w:cs="Times New Roman" w:hint="default"/>
      <w:sz w:val="22"/>
      <w:szCs w:val="22"/>
    </w:rPr>
  </w:style>
  <w:style w:type="paragraph" w:customStyle="1" w:styleId="63">
    <w:name w:val="Без интервала6"/>
    <w:rsid w:val="00707E6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msonormalcxsplast">
    <w:name w:val="msonormalcxsplast"/>
    <w:basedOn w:val="a"/>
    <w:rsid w:val="009B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pt">
    <w:name w:val="Основной текст (2) + 13 pt;Полужирный"/>
    <w:basedOn w:val="2c"/>
    <w:rsid w:val="009B1CB2"/>
    <w:rPr>
      <w:rFonts w:eastAsia="Times New Roman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FontStyle17">
    <w:name w:val="Font Style17"/>
    <w:basedOn w:val="a0"/>
    <w:rsid w:val="007D1837"/>
    <w:rPr>
      <w:rFonts w:ascii="Times New Roman" w:hAnsi="Times New Roman" w:cs="Times New Roman" w:hint="default"/>
      <w:sz w:val="22"/>
      <w:szCs w:val="22"/>
    </w:rPr>
  </w:style>
  <w:style w:type="paragraph" w:customStyle="1" w:styleId="91">
    <w:name w:val="Абзац списка9"/>
    <w:basedOn w:val="a"/>
    <w:rsid w:val="00EE02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7">
    <w:name w:val="Обычный4"/>
    <w:rsid w:val="00980365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1pt">
    <w:name w:val="Основной текст (2) + Интервал 1 pt"/>
    <w:basedOn w:val="2c"/>
    <w:rsid w:val="0013131D"/>
    <w:rPr>
      <w:rFonts w:eastAsia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ff0">
    <w:name w:val="Колонтитул_"/>
    <w:basedOn w:val="a0"/>
    <w:link w:val="afffffff1"/>
    <w:rsid w:val="0013131D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afffffff1">
    <w:name w:val="Колонтитул"/>
    <w:basedOn w:val="a"/>
    <w:link w:val="afffffff0"/>
    <w:rsid w:val="0013131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10"/>
    </w:rPr>
  </w:style>
  <w:style w:type="paragraph" w:customStyle="1" w:styleId="msonospacing0">
    <w:name w:val="msonospacing"/>
    <w:basedOn w:val="a"/>
    <w:rsid w:val="001313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20498"/>
  </w:style>
  <w:style w:type="paragraph" w:customStyle="1" w:styleId="table0">
    <w:name w:val="table0"/>
    <w:basedOn w:val="a"/>
    <w:rsid w:val="007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7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Абзац списка10"/>
    <w:basedOn w:val="a"/>
    <w:rsid w:val="007204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2">
    <w:name w:val="Без интервала7"/>
    <w:rsid w:val="000B759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0B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rsid w:val="000B7590"/>
    <w:rPr>
      <w:rFonts w:ascii="Cambria" w:hAnsi="Cambria" w:cs="Cambria"/>
      <w:sz w:val="20"/>
      <w:szCs w:val="20"/>
    </w:rPr>
  </w:style>
  <w:style w:type="character" w:customStyle="1" w:styleId="2f4">
    <w:name w:val="Основной текст (2) + Полужирный"/>
    <w:basedOn w:val="2c"/>
    <w:rsid w:val="00226C64"/>
    <w:rPr>
      <w:rFonts w:eastAsia="Times New Roman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a3">
    <w:name w:val="Pa3"/>
    <w:basedOn w:val="a"/>
    <w:next w:val="a"/>
    <w:uiPriority w:val="99"/>
    <w:rsid w:val="00226C6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26C6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226C6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226C6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fffffff2">
    <w:name w:val="Block Text"/>
    <w:basedOn w:val="a"/>
    <w:unhideWhenUsed/>
    <w:rsid w:val="0095707C"/>
    <w:pPr>
      <w:overflowPunct w:val="0"/>
      <w:autoSpaceDE w:val="0"/>
      <w:autoSpaceDN w:val="0"/>
      <w:adjustRightInd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ex1st">
    <w:name w:val="tex1st"/>
    <w:basedOn w:val="a"/>
    <w:rsid w:val="00A0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Знак Знак1 Знак"/>
    <w:basedOn w:val="a"/>
    <w:rsid w:val="0010338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3b">
    <w:name w:val="Название3"/>
    <w:basedOn w:val="55"/>
    <w:rsid w:val="00103388"/>
    <w:pPr>
      <w:jc w:val="center"/>
    </w:pPr>
    <w:rPr>
      <w:rFonts w:ascii="Arial" w:hAnsi="Arial"/>
      <w:sz w:val="24"/>
    </w:rPr>
  </w:style>
  <w:style w:type="paragraph" w:customStyle="1" w:styleId="55">
    <w:name w:val="Обычный5"/>
    <w:rsid w:val="001033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30">
    <w:name w:val="Заголовок 23"/>
    <w:basedOn w:val="55"/>
    <w:next w:val="55"/>
    <w:rsid w:val="00103388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30">
    <w:name w:val="Основной текст 33"/>
    <w:basedOn w:val="55"/>
    <w:rsid w:val="00103388"/>
    <w:pPr>
      <w:jc w:val="left"/>
    </w:pPr>
    <w:rPr>
      <w:rFonts w:ascii="Arial" w:hAnsi="Arial"/>
      <w:color w:val="FF0000"/>
    </w:rPr>
  </w:style>
  <w:style w:type="paragraph" w:customStyle="1" w:styleId="afffffff3">
    <w:name w:val="Знак Знак Знак Знак"/>
    <w:basedOn w:val="a"/>
    <w:rsid w:val="0010338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rsid w:val="007058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058B6"/>
    <w:rPr>
      <w:rFonts w:ascii="Arial" w:eastAsia="Times New Roman" w:hAnsi="Arial" w:cs="Arial"/>
      <w:vanish/>
      <w:sz w:val="16"/>
      <w:szCs w:val="16"/>
    </w:rPr>
  </w:style>
  <w:style w:type="paragraph" w:customStyle="1" w:styleId="consplustitle0">
    <w:name w:val="consplustitle"/>
    <w:basedOn w:val="a"/>
    <w:uiPriority w:val="99"/>
    <w:rsid w:val="0070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a"/>
    <w:next w:val="a"/>
    <w:uiPriority w:val="99"/>
    <w:rsid w:val="000A7836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0A7836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A7836"/>
    <w:pPr>
      <w:spacing w:line="221" w:lineRule="atLeast"/>
    </w:pPr>
    <w:rPr>
      <w:rFonts w:ascii="OctavaC" w:eastAsiaTheme="minorHAnsi" w:hAnsi="OctavaC" w:cstheme="minorBidi"/>
      <w:color w:val="auto"/>
    </w:rPr>
  </w:style>
  <w:style w:type="paragraph" w:customStyle="1" w:styleId="afffffff4">
    <w:name w:val="Знак Знак Знак Знак"/>
    <w:basedOn w:val="a"/>
    <w:rsid w:val="00D872B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770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32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36367/2dafcc9f8f2d8b800512e96ec8914d9155752f9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admin-ugra.ru/wp-content/uploads/2022/04/5.jpg" TargetMode="External"/><Relationship Id="rId4" Type="http://schemas.openxmlformats.org/officeDocument/2006/relationships/settings" Target="settings.xml"/><Relationship Id="rId9" Type="http://schemas.openxmlformats.org/officeDocument/2006/relationships/image" Target="http://lookmi.ru/lessons/golubja-risunok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66EC-2A73-4F74-A139-BB91B0A7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user01</cp:lastModifiedBy>
  <cp:revision>93</cp:revision>
  <cp:lastPrinted>2021-05-12T03:51:00Z</cp:lastPrinted>
  <dcterms:created xsi:type="dcterms:W3CDTF">2016-09-09T03:07:00Z</dcterms:created>
  <dcterms:modified xsi:type="dcterms:W3CDTF">2023-03-23T04:09:00Z</dcterms:modified>
</cp:coreProperties>
</file>