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88" w:rsidRDefault="00103388" w:rsidP="007A556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249B4">
        <w:rPr>
          <w:rFonts w:ascii="Arial" w:hAnsi="Arial" w:cs="Arial"/>
          <w:sz w:val="18"/>
          <w:szCs w:val="18"/>
        </w:rPr>
        <w:t xml:space="preserve">ежемесячное издание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A249B4">
        <w:rPr>
          <w:rFonts w:ascii="Arial" w:hAnsi="Arial" w:cs="Arial"/>
          <w:sz w:val="18"/>
          <w:szCs w:val="18"/>
        </w:rPr>
        <w:t xml:space="preserve"> учредитель администрация Дмитриевского сельсовета</w:t>
      </w:r>
    </w:p>
    <w:tbl>
      <w:tblPr>
        <w:tblpPr w:leftFromText="180" w:rightFromText="180" w:vertAnchor="text" w:horzAnchor="margin" w:tblpXSpec="center" w:tblpY="94"/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88"/>
      </w:tblGrid>
      <w:tr w:rsidR="009412FA" w:rsidTr="007A556B">
        <w:trPr>
          <w:trHeight w:val="1800"/>
        </w:trPr>
        <w:tc>
          <w:tcPr>
            <w:tcW w:w="1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A" w:rsidRDefault="009412FA" w:rsidP="0094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E5083E" w:rsidRPr="00E5083E">
              <w:rPr>
                <w:rFonts w:ascii="Times New Roman" w:hAnsi="Times New Roman" w:cs="Times New Roman"/>
                <w:sz w:val="16"/>
                <w:szCs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54pt;height:53pt" fillcolor="#06c" strokecolor="#9cf" strokeweight="1.5pt">
                  <v:shadow on="t" color="#900"/>
                  <v:textpath style="font-family:&quot;Impact&quot;;font-size:18pt;v-text-kern:t" trim="t" fitpath="t" string="В Е С Т О Ч К А "/>
                </v:shape>
              </w:pic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045210" cy="760095"/>
                  <wp:effectExtent l="19050" t="0" r="2540" b="0"/>
                  <wp:docPr id="1" name="Рисунок 2" descr="http://lookmi.ru/lessons/golubja-risu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okmi.ru/lessons/golubja-risu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2FA" w:rsidRPr="00A249B4" w:rsidRDefault="009412FA" w:rsidP="008C4D2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02E3" w:rsidRPr="004702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4702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        </w:t>
            </w:r>
            <w:r w:rsidR="004702E3" w:rsidRPr="004702E3">
              <w:rPr>
                <w:rFonts w:ascii="Arial" w:hAnsi="Arial" w:cs="Arial"/>
                <w:b/>
                <w:bCs/>
              </w:rPr>
              <w:t xml:space="preserve">С П Е Ц В Ы П У С К ,  </w:t>
            </w:r>
            <w:r w:rsidR="007B7C6C">
              <w:rPr>
                <w:rFonts w:ascii="Arial" w:hAnsi="Arial" w:cs="Arial"/>
                <w:b/>
                <w:bCs/>
              </w:rPr>
              <w:t>2</w:t>
            </w:r>
            <w:r w:rsidR="008C4D27">
              <w:rPr>
                <w:rFonts w:ascii="Arial" w:hAnsi="Arial" w:cs="Arial"/>
                <w:b/>
                <w:bCs/>
              </w:rPr>
              <w:t>0 апреля</w:t>
            </w:r>
            <w:r w:rsidR="004702E3" w:rsidRPr="004702E3">
              <w:rPr>
                <w:rFonts w:ascii="Arial" w:hAnsi="Arial" w:cs="Arial"/>
                <w:b/>
                <w:bCs/>
              </w:rPr>
              <w:t xml:space="preserve"> 202</w:t>
            </w:r>
            <w:r w:rsidR="00D65121"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:rsidR="008C4D27" w:rsidRDefault="008C4D27" w:rsidP="008C4D2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4D27" w:rsidRDefault="008C4D27" w:rsidP="008C4D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1778000</wp:posOffset>
            </wp:positionV>
            <wp:extent cx="3587750" cy="2438400"/>
            <wp:effectExtent l="19050" t="0" r="0" b="0"/>
            <wp:wrapSquare wrapText="bothSides"/>
            <wp:docPr id="5" name="Рисунок 5" descr="C:\Users\user01\Desktop\PLEPOaHtq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01\Desktop\PLEPOaHtqV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Требования пожарной безопасности при использовании открытого огня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ОНДиПР по Татарскому и Усть-Таркскому районам напоминает основные требования пожарной безопасности при использовании открытого огня: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открытого огня должно осуществляться в специально оборудованных ме-стах при выполнении следующих требований: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В процессе использования открытого огня запрещается: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оставлять место очага горения без присмотра до полного прекращения горения (тления);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располагать легковоспламеняющиеся и горючие жидкости, а также горючие материалы вблизи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очага горения.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Соблюдайте правила пожарной безопасности! Берегите себя и своих близких!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Телефоны экстренных служб: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01-Стационарный телефон;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101-сотовые операторы;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112-единый номер вызова экстренных оперативных служб.</w:t>
      </w:r>
    </w:p>
    <w:p w:rsidR="008C4D27" w:rsidRDefault="008C4D27" w:rsidP="008C4D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.9pt;margin-top:4.2pt;width:547.05pt;height:0;z-index:251660288" o:connectortype="straight" strokecolor="black [3200]" strokeweight="5pt">
            <v:stroke dashstyle="1 1"/>
            <v:shadow color="#868686"/>
          </v:shape>
        </w:pict>
      </w:r>
    </w:p>
    <w:p w:rsidR="008C4D27" w:rsidRDefault="008C4D27" w:rsidP="008C4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2273300</wp:posOffset>
            </wp:positionV>
            <wp:extent cx="3562350" cy="2730500"/>
            <wp:effectExtent l="19050" t="0" r="0" b="0"/>
            <wp:wrapSquare wrapText="bothSides"/>
            <wp:docPr id="4" name="Рисунок 4" descr="C:\Users\user01\Desktop\v-odinnadcati-rayonah-zauralya-pozharoopasnyy-sezon-ustanovyat-s-8-aprelya_1617797539186873756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01\Desktop\v-odinnadcati-rayonah-zauralya-pozharoopasnyy-sezon-ustanovyat-s-8-aprelya_1617797539186873756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Пожароопасный сезон 2023!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Татарского и Усть-Таркского районов Новосибирской области в период с 09 по 10 апреля 2023 года зарегистрировано 13 термических точек. Все термические точки зарегистрированы в 5 километровой зоне от населенных пунктов, что является непосредственной угрозой перехода пожара на населенный пункт.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Основная причина возникновения ландшафтных пожаров - деятельность населения путем массового выжигание сухой прошлогодней растительности, разведения костров. При этом огонь от пала травы и разведенных костров может перейти в лесные массивы, на территории населенных пунктов, садовых обществ. В результате уничтожаются леса, жилые дома, дачные строения. Практически ежедневно на территориях районов данными космического мониторинга фиксируются термические точки неконтролируемого пала травы (трава в поле, у обочины дорог и камыш на болоте).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Инспекторский состав отдела надзорной деятельности и профилактической работы по Татарскому и Усть-Таркскому районам, а также руководящий состав и работники ПСЧ-69, ПСЧ-72, ПЧ-116, ПЧ-127, а также специалисты органов местного самоуправления большое внимание уделяют совместной профилактической работе. Рейдовые мероприятия проводятся ежедневно на территориях населенных пунктов. Гражданам выдаются памятки о мерах пожарной безопасности, к нарушителям требований пожарной безопасности применяются меры административного воздействия.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Проводятся дополнительные инструктажи штатных и нештатных пожарных команд. На территории районов силами администраций муниципальных образований созданы оперативные группы для патрулирования населенных пунктов, расположенных вблизи лесных массивов, а также объезд территорий на предмет соблюдения правил пожарной безопасности.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выходные и праздничные дни происходит массовый выезд населения на дачи и природу, в связи с этим возрастает и количество пожаров, связанных с палом травы, разведением костров.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Отдел надзорной деятельности и профилактической работы по Татарскому и Усть-Таркскому районам напоминает жителям, соблюдайте правила пожарной безопасности, в период высокой пожарной опасности следует соблюдать следующие требования пожарной безопасности: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запрещается сжигать траву, листья, мусор и бытовые отходы, проводить работы, связанные с применением открытого огня, а также разводить костры на территории лесов и вблизи построек;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тщательно тушите окурки и горелые спички перед тем, как выбросить их;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 не производите неконтролируемое выжигания сухой травянистой растительности на земельных участках населенных пунктов и на землях сельхозназначения.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не проходите мимо горящей травы, а постарайтесь потушить. При невозможности потушить пожар своими силами, немедленно сообщайте в пожарную охрану, по телефону 101, 112 (мобильный телефон) и 01 (стационарный телефон).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Напоминаем также, что законодательством РФ предусмотрена административная ответственность за нарушение требований пожарной безопасности, предусмотренная ст. 20.4 КоАП РФ: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Статья 20.4. Нарушение требований пожарной безопасности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Нарушение требований пожарной безопасности, за исключением случаев, предусмотренных статьями 8.32 и 11.16 настоящего Кодекса и частями 6, 6.1 и 7 настоящей статьи,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влечет предупреждение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Те же действия, совершенные в условиях особого противопожарного режима,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на юридических лиц - от семисот тысяч до восьмисот тысяч рублей или административное приостановление деятельности на срок до тридцати суток.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ГРАЖДАНЕ! Соблюдайте требования пожарной безопасности в период пожароопасного сезона!</w:t>
      </w: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7E6FF2" w:rsidRDefault="009D3805" w:rsidP="009D3805">
      <w:pPr>
        <w:rPr>
          <w:rFonts w:ascii="Arial" w:hAnsi="Arial" w:cs="Arial"/>
          <w:sz w:val="2"/>
          <w:szCs w:val="2"/>
        </w:rPr>
      </w:pPr>
    </w:p>
    <w:p w:rsidR="009D3805" w:rsidRPr="007E6FF2" w:rsidRDefault="009D3805" w:rsidP="009D3805">
      <w:pPr>
        <w:rPr>
          <w:rFonts w:ascii="Arial" w:hAnsi="Arial" w:cs="Arial"/>
          <w:sz w:val="2"/>
          <w:szCs w:val="2"/>
        </w:rPr>
      </w:pPr>
    </w:p>
    <w:p w:rsidR="009D3805" w:rsidRPr="007E6FF2" w:rsidRDefault="009D3805" w:rsidP="009D3805">
      <w:pPr>
        <w:rPr>
          <w:rFonts w:ascii="Arial" w:hAnsi="Arial" w:cs="Arial"/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Default="009D3805" w:rsidP="009D3805">
      <w:pPr>
        <w:tabs>
          <w:tab w:val="left" w:pos="3020"/>
        </w:tabs>
        <w:rPr>
          <w:sz w:val="2"/>
          <w:szCs w:val="2"/>
        </w:rPr>
      </w:pPr>
    </w:p>
    <w:tbl>
      <w:tblPr>
        <w:tblStyle w:val="aff4"/>
        <w:tblpPr w:leftFromText="180" w:rightFromText="180" w:vertAnchor="text" w:horzAnchor="margin" w:tblpY="983"/>
        <w:tblW w:w="10701" w:type="dxa"/>
        <w:tblLook w:val="04A0"/>
      </w:tblPr>
      <w:tblGrid>
        <w:gridCol w:w="3683"/>
        <w:gridCol w:w="2884"/>
        <w:gridCol w:w="4134"/>
      </w:tblGrid>
      <w:tr w:rsidR="008C4D27" w:rsidRPr="00336A2E" w:rsidTr="008C4D27">
        <w:trPr>
          <w:trHeight w:val="898"/>
        </w:trPr>
        <w:tc>
          <w:tcPr>
            <w:tcW w:w="3683" w:type="dxa"/>
          </w:tcPr>
          <w:p w:rsidR="008C4D27" w:rsidRPr="00613390" w:rsidRDefault="008C4D27" w:rsidP="008C4D27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Учредитель</w:t>
            </w:r>
          </w:p>
          <w:p w:rsidR="008C4D27" w:rsidRPr="00613390" w:rsidRDefault="008C4D27" w:rsidP="008C4D27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Администрация Дмитриевского сельсовета Татарского района Новосибирской области </w:t>
            </w:r>
          </w:p>
          <w:p w:rsidR="008C4D27" w:rsidRPr="00613390" w:rsidRDefault="008C4D27" w:rsidP="008C4D2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</w:tcPr>
          <w:p w:rsidR="008C4D27" w:rsidRPr="00613390" w:rsidRDefault="008C4D27" w:rsidP="008C4D27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Адрес регистрации:</w:t>
            </w:r>
          </w:p>
          <w:p w:rsidR="008C4D27" w:rsidRPr="00613390" w:rsidRDefault="008C4D27" w:rsidP="008C4D27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632100, с.Дмитриевка, ул.Центральная,14</w:t>
            </w:r>
          </w:p>
          <w:p w:rsidR="008C4D27" w:rsidRPr="00613390" w:rsidRDefault="008C4D27" w:rsidP="008C4D27">
            <w:pPr>
              <w:jc w:val="both"/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Т.57-130 </w:t>
            </w:r>
          </w:p>
          <w:p w:rsidR="008C4D27" w:rsidRPr="00613390" w:rsidRDefault="008C4D27" w:rsidP="008C4D2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34" w:type="dxa"/>
          </w:tcPr>
          <w:p w:rsidR="008C4D27" w:rsidRPr="00613390" w:rsidRDefault="008C4D27" w:rsidP="008C4D27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Тираж 50 экземпляров;</w:t>
            </w:r>
          </w:p>
          <w:p w:rsidR="008C4D27" w:rsidRPr="00613390" w:rsidRDefault="008C4D27" w:rsidP="008C4D27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Распространяется на территории Дмитриевского МО</w:t>
            </w:r>
          </w:p>
          <w:p w:rsidR="008C4D27" w:rsidRPr="00613390" w:rsidRDefault="008C4D27" w:rsidP="008C4D27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БЕСПЛАТНО </w:t>
            </w:r>
          </w:p>
          <w:p w:rsidR="008C4D27" w:rsidRPr="00613390" w:rsidRDefault="008C4D27" w:rsidP="008C4D2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D3805" w:rsidRDefault="009D3805" w:rsidP="009D3805">
      <w:pPr>
        <w:rPr>
          <w:sz w:val="2"/>
          <w:szCs w:val="2"/>
        </w:rPr>
      </w:pPr>
    </w:p>
    <w:p w:rsidR="0013131D" w:rsidRPr="009D3805" w:rsidRDefault="0013131D" w:rsidP="009D3805">
      <w:pPr>
        <w:rPr>
          <w:sz w:val="2"/>
          <w:szCs w:val="2"/>
        </w:rPr>
        <w:sectPr w:rsidR="0013131D" w:rsidRPr="009D3805" w:rsidSect="00FD2BC5">
          <w:footerReference w:type="even" r:id="rId12"/>
          <w:footerReference w:type="default" r:id="rId13"/>
          <w:pgSz w:w="11900" w:h="16840"/>
          <w:pgMar w:top="720" w:right="720" w:bottom="720" w:left="720" w:header="0" w:footer="6" w:gutter="0"/>
          <w:cols w:space="720"/>
          <w:noEndnote/>
          <w:docGrid w:linePitch="360"/>
        </w:sectPr>
      </w:pPr>
    </w:p>
    <w:p w:rsidR="0013131D" w:rsidRDefault="0013131D" w:rsidP="00335C5F">
      <w:pPr>
        <w:framePr w:wrap="none" w:vAnchor="page" w:hAnchor="page" w:x="10419" w:y="15471"/>
      </w:pPr>
    </w:p>
    <w:p w:rsidR="00F619C4" w:rsidRPr="00947902" w:rsidRDefault="00F619C4" w:rsidP="00EB7D3C">
      <w:pPr>
        <w:rPr>
          <w:rFonts w:ascii="Arial" w:hAnsi="Arial" w:cs="Arial"/>
          <w:sz w:val="16"/>
          <w:szCs w:val="16"/>
        </w:rPr>
      </w:pPr>
      <w:bookmarkStart w:id="0" w:name="_GoBack"/>
      <w:bookmarkStart w:id="1" w:name="P50"/>
      <w:bookmarkEnd w:id="0"/>
      <w:bookmarkEnd w:id="1"/>
    </w:p>
    <w:sectPr w:rsidR="00F619C4" w:rsidRPr="00947902" w:rsidSect="00E32703">
      <w:footerReference w:type="default" r:id="rId14"/>
      <w:pgSz w:w="11907" w:h="16840"/>
      <w:pgMar w:top="567" w:right="567" w:bottom="567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6F7" w:rsidRDefault="005666F7" w:rsidP="000F4BC6">
      <w:pPr>
        <w:spacing w:after="0" w:line="240" w:lineRule="auto"/>
      </w:pPr>
      <w:r>
        <w:separator/>
      </w:r>
    </w:p>
  </w:endnote>
  <w:endnote w:type="continuationSeparator" w:id="1">
    <w:p w:rsidR="005666F7" w:rsidRDefault="005666F7" w:rsidP="000F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E5083E" w:rsidP="00103388">
    <w:pPr>
      <w:pStyle w:val="ae"/>
      <w:framePr w:wrap="around" w:vAnchor="text" w:hAnchor="margin" w:xAlign="right" w:y="1"/>
      <w:rPr>
        <w:rStyle w:val="affffff4"/>
      </w:rPr>
    </w:pPr>
    <w:r>
      <w:rPr>
        <w:rStyle w:val="affffff4"/>
      </w:rPr>
      <w:fldChar w:fldCharType="begin"/>
    </w:r>
    <w:r w:rsidR="005E0373">
      <w:rPr>
        <w:rStyle w:val="affffff4"/>
      </w:rPr>
      <w:instrText xml:space="preserve">PAGE  </w:instrText>
    </w:r>
    <w:r>
      <w:rPr>
        <w:rStyle w:val="affffff4"/>
      </w:rPr>
      <w:fldChar w:fldCharType="end"/>
    </w:r>
  </w:p>
  <w:p w:rsidR="005E0373" w:rsidRDefault="005E0373" w:rsidP="0010338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5E0373" w:rsidP="00103388">
    <w:pPr>
      <w:pStyle w:val="a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5E0373">
    <w:pPr>
      <w:pStyle w:val="ae"/>
    </w:pPr>
  </w:p>
  <w:p w:rsidR="005E0373" w:rsidRDefault="005E037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6F7" w:rsidRDefault="005666F7" w:rsidP="000F4BC6">
      <w:pPr>
        <w:spacing w:after="0" w:line="240" w:lineRule="auto"/>
      </w:pPr>
      <w:r>
        <w:separator/>
      </w:r>
    </w:p>
  </w:footnote>
  <w:footnote w:type="continuationSeparator" w:id="1">
    <w:p w:rsidR="005666F7" w:rsidRDefault="005666F7" w:rsidP="000F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124B06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8BAF27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8E21A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>
    <w:nsid w:val="06690C99"/>
    <w:multiLevelType w:val="multilevel"/>
    <w:tmpl w:val="2F563C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2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13">
    <w:nsid w:val="0C235F1C"/>
    <w:multiLevelType w:val="hybridMultilevel"/>
    <w:tmpl w:val="C73AA1B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2D6B7C"/>
    <w:multiLevelType w:val="hybridMultilevel"/>
    <w:tmpl w:val="A9E42B98"/>
    <w:lvl w:ilvl="0" w:tplc="D2F24C0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197007D"/>
    <w:multiLevelType w:val="hybridMultilevel"/>
    <w:tmpl w:val="83D03C22"/>
    <w:lvl w:ilvl="0" w:tplc="51D49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C6298">
      <w:numFmt w:val="none"/>
      <w:lvlText w:val=""/>
      <w:lvlJc w:val="left"/>
      <w:pPr>
        <w:tabs>
          <w:tab w:val="num" w:pos="360"/>
        </w:tabs>
      </w:pPr>
    </w:lvl>
    <w:lvl w:ilvl="2" w:tplc="CFA22972">
      <w:numFmt w:val="none"/>
      <w:lvlText w:val=""/>
      <w:lvlJc w:val="left"/>
      <w:pPr>
        <w:tabs>
          <w:tab w:val="num" w:pos="360"/>
        </w:tabs>
      </w:pPr>
    </w:lvl>
    <w:lvl w:ilvl="3" w:tplc="7F9290EC">
      <w:numFmt w:val="none"/>
      <w:lvlText w:val=""/>
      <w:lvlJc w:val="left"/>
      <w:pPr>
        <w:tabs>
          <w:tab w:val="num" w:pos="360"/>
        </w:tabs>
      </w:pPr>
    </w:lvl>
    <w:lvl w:ilvl="4" w:tplc="3F0C41E6">
      <w:numFmt w:val="none"/>
      <w:lvlText w:val=""/>
      <w:lvlJc w:val="left"/>
      <w:pPr>
        <w:tabs>
          <w:tab w:val="num" w:pos="360"/>
        </w:tabs>
      </w:pPr>
    </w:lvl>
    <w:lvl w:ilvl="5" w:tplc="A3E06848">
      <w:numFmt w:val="none"/>
      <w:lvlText w:val=""/>
      <w:lvlJc w:val="left"/>
      <w:pPr>
        <w:tabs>
          <w:tab w:val="num" w:pos="360"/>
        </w:tabs>
      </w:pPr>
    </w:lvl>
    <w:lvl w:ilvl="6" w:tplc="011E461A">
      <w:numFmt w:val="none"/>
      <w:lvlText w:val=""/>
      <w:lvlJc w:val="left"/>
      <w:pPr>
        <w:tabs>
          <w:tab w:val="num" w:pos="360"/>
        </w:tabs>
      </w:pPr>
    </w:lvl>
    <w:lvl w:ilvl="7" w:tplc="C4C2BF2A">
      <w:numFmt w:val="none"/>
      <w:lvlText w:val=""/>
      <w:lvlJc w:val="left"/>
      <w:pPr>
        <w:tabs>
          <w:tab w:val="num" w:pos="360"/>
        </w:tabs>
      </w:pPr>
    </w:lvl>
    <w:lvl w:ilvl="8" w:tplc="6806487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12A73596"/>
    <w:multiLevelType w:val="hybridMultilevel"/>
    <w:tmpl w:val="36584114"/>
    <w:lvl w:ilvl="0" w:tplc="9F46D5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DED4827"/>
    <w:multiLevelType w:val="multilevel"/>
    <w:tmpl w:val="8BFE07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F041A78"/>
    <w:multiLevelType w:val="hybridMultilevel"/>
    <w:tmpl w:val="B24EF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AF3BDA"/>
    <w:multiLevelType w:val="hybridMultilevel"/>
    <w:tmpl w:val="459E4840"/>
    <w:lvl w:ilvl="0" w:tplc="4412DEA6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>
    <w:nsid w:val="1FCD2220"/>
    <w:multiLevelType w:val="hybridMultilevel"/>
    <w:tmpl w:val="40627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F670C5"/>
    <w:multiLevelType w:val="hybridMultilevel"/>
    <w:tmpl w:val="1716E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BD32AE"/>
    <w:multiLevelType w:val="hybridMultilevel"/>
    <w:tmpl w:val="3690826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24">
    <w:nsid w:val="323843DF"/>
    <w:multiLevelType w:val="multilevel"/>
    <w:tmpl w:val="F3EE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8143B9"/>
    <w:multiLevelType w:val="hybridMultilevel"/>
    <w:tmpl w:val="1BC6BDC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DD378F"/>
    <w:multiLevelType w:val="multilevel"/>
    <w:tmpl w:val="4D42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17450FA"/>
    <w:multiLevelType w:val="multilevel"/>
    <w:tmpl w:val="984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D60428"/>
    <w:multiLevelType w:val="multilevel"/>
    <w:tmpl w:val="2F563C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3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DC153C"/>
    <w:multiLevelType w:val="hybridMultilevel"/>
    <w:tmpl w:val="BCF0F4AE"/>
    <w:lvl w:ilvl="0" w:tplc="B0DA0D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>
    <w:nsid w:val="75BD29F6"/>
    <w:multiLevelType w:val="hybridMultilevel"/>
    <w:tmpl w:val="129C3C1A"/>
    <w:lvl w:ilvl="0" w:tplc="3F0E6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2E0A00"/>
    <w:multiLevelType w:val="hybridMultilevel"/>
    <w:tmpl w:val="CC80FC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7886479"/>
    <w:multiLevelType w:val="hybridMultilevel"/>
    <w:tmpl w:val="11CE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DF4978"/>
    <w:multiLevelType w:val="multilevel"/>
    <w:tmpl w:val="7838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166C70"/>
    <w:multiLevelType w:val="multilevel"/>
    <w:tmpl w:val="B33A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7"/>
  </w:num>
  <w:num w:numId="13">
    <w:abstractNumId w:val="29"/>
  </w:num>
  <w:num w:numId="14">
    <w:abstractNumId w:val="18"/>
  </w:num>
  <w:num w:numId="15">
    <w:abstractNumId w:val="32"/>
  </w:num>
  <w:num w:numId="16">
    <w:abstractNumId w:val="3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</w:num>
  <w:num w:numId="20">
    <w:abstractNumId w:val="20"/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0"/>
  </w:num>
  <w:num w:numId="27">
    <w:abstractNumId w:val="19"/>
  </w:num>
  <w:num w:numId="28">
    <w:abstractNumId w:val="16"/>
  </w:num>
  <w:num w:numId="29">
    <w:abstractNumId w:val="38"/>
  </w:num>
  <w:num w:numId="30">
    <w:abstractNumId w:val="26"/>
  </w:num>
  <w:num w:numId="31">
    <w:abstractNumId w:val="37"/>
  </w:num>
  <w:num w:numId="32">
    <w:abstractNumId w:val="24"/>
  </w:num>
  <w:num w:numId="33">
    <w:abstractNumId w:val="2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159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7B91"/>
    <w:rsid w:val="00001AFC"/>
    <w:rsid w:val="0000483B"/>
    <w:rsid w:val="00005DE6"/>
    <w:rsid w:val="000102AC"/>
    <w:rsid w:val="000111B7"/>
    <w:rsid w:val="000142E1"/>
    <w:rsid w:val="00015862"/>
    <w:rsid w:val="00017CF0"/>
    <w:rsid w:val="00020EA9"/>
    <w:rsid w:val="00022F21"/>
    <w:rsid w:val="00025C54"/>
    <w:rsid w:val="0003118F"/>
    <w:rsid w:val="0004290B"/>
    <w:rsid w:val="00043F25"/>
    <w:rsid w:val="000506EC"/>
    <w:rsid w:val="000512E3"/>
    <w:rsid w:val="00063456"/>
    <w:rsid w:val="000773FD"/>
    <w:rsid w:val="000A05AA"/>
    <w:rsid w:val="000A7836"/>
    <w:rsid w:val="000B545C"/>
    <w:rsid w:val="000B634E"/>
    <w:rsid w:val="000B7590"/>
    <w:rsid w:val="000C471F"/>
    <w:rsid w:val="000C49CB"/>
    <w:rsid w:val="000C6B80"/>
    <w:rsid w:val="000E26B1"/>
    <w:rsid w:val="000F4BC6"/>
    <w:rsid w:val="000F6843"/>
    <w:rsid w:val="001001C3"/>
    <w:rsid w:val="00102C76"/>
    <w:rsid w:val="00103009"/>
    <w:rsid w:val="00103388"/>
    <w:rsid w:val="00107E0A"/>
    <w:rsid w:val="00116B9C"/>
    <w:rsid w:val="00117DA9"/>
    <w:rsid w:val="00120013"/>
    <w:rsid w:val="00120EDD"/>
    <w:rsid w:val="0013131D"/>
    <w:rsid w:val="001313FD"/>
    <w:rsid w:val="00131DA7"/>
    <w:rsid w:val="00133305"/>
    <w:rsid w:val="0013417A"/>
    <w:rsid w:val="001342E2"/>
    <w:rsid w:val="001455B5"/>
    <w:rsid w:val="00154FAD"/>
    <w:rsid w:val="001571E9"/>
    <w:rsid w:val="00171135"/>
    <w:rsid w:val="00176C4D"/>
    <w:rsid w:val="00176FEF"/>
    <w:rsid w:val="00177A76"/>
    <w:rsid w:val="0018787D"/>
    <w:rsid w:val="001A4171"/>
    <w:rsid w:val="001B06A6"/>
    <w:rsid w:val="001B1852"/>
    <w:rsid w:val="001B4F33"/>
    <w:rsid w:val="001C4184"/>
    <w:rsid w:val="001E44C4"/>
    <w:rsid w:val="001E5796"/>
    <w:rsid w:val="001F25B9"/>
    <w:rsid w:val="001F61F9"/>
    <w:rsid w:val="00206121"/>
    <w:rsid w:val="00212209"/>
    <w:rsid w:val="00216557"/>
    <w:rsid w:val="00216A50"/>
    <w:rsid w:val="00224B3C"/>
    <w:rsid w:val="00226C64"/>
    <w:rsid w:val="00232AA1"/>
    <w:rsid w:val="00234DEB"/>
    <w:rsid w:val="00235C99"/>
    <w:rsid w:val="00237F1A"/>
    <w:rsid w:val="00244E3A"/>
    <w:rsid w:val="00252CEB"/>
    <w:rsid w:val="002651D3"/>
    <w:rsid w:val="00290CC4"/>
    <w:rsid w:val="00294FD3"/>
    <w:rsid w:val="002A1B75"/>
    <w:rsid w:val="002C1150"/>
    <w:rsid w:val="002F047E"/>
    <w:rsid w:val="002F2C11"/>
    <w:rsid w:val="002F7B52"/>
    <w:rsid w:val="003047E8"/>
    <w:rsid w:val="00305B38"/>
    <w:rsid w:val="0031468E"/>
    <w:rsid w:val="003165FA"/>
    <w:rsid w:val="00326B9D"/>
    <w:rsid w:val="0033038E"/>
    <w:rsid w:val="00335C5F"/>
    <w:rsid w:val="00336A2E"/>
    <w:rsid w:val="003451AA"/>
    <w:rsid w:val="00347BE2"/>
    <w:rsid w:val="00350370"/>
    <w:rsid w:val="00351EE4"/>
    <w:rsid w:val="00380EEF"/>
    <w:rsid w:val="0038347A"/>
    <w:rsid w:val="003867C3"/>
    <w:rsid w:val="00387DD4"/>
    <w:rsid w:val="003937B0"/>
    <w:rsid w:val="00395446"/>
    <w:rsid w:val="00396584"/>
    <w:rsid w:val="003A4BD8"/>
    <w:rsid w:val="003A78A1"/>
    <w:rsid w:val="003A7B91"/>
    <w:rsid w:val="003C6556"/>
    <w:rsid w:val="003D030D"/>
    <w:rsid w:val="003D35C4"/>
    <w:rsid w:val="003E1965"/>
    <w:rsid w:val="003E453C"/>
    <w:rsid w:val="003E7324"/>
    <w:rsid w:val="003F75C5"/>
    <w:rsid w:val="0040066E"/>
    <w:rsid w:val="00404F88"/>
    <w:rsid w:val="0040568B"/>
    <w:rsid w:val="00410387"/>
    <w:rsid w:val="00414087"/>
    <w:rsid w:val="00440C31"/>
    <w:rsid w:val="004436F0"/>
    <w:rsid w:val="00446D07"/>
    <w:rsid w:val="0045091D"/>
    <w:rsid w:val="00467F6F"/>
    <w:rsid w:val="004702E3"/>
    <w:rsid w:val="0047061A"/>
    <w:rsid w:val="004808F2"/>
    <w:rsid w:val="00490D82"/>
    <w:rsid w:val="004A0069"/>
    <w:rsid w:val="004B08A8"/>
    <w:rsid w:val="004B33A3"/>
    <w:rsid w:val="004B3F6F"/>
    <w:rsid w:val="004C1BA5"/>
    <w:rsid w:val="004C230B"/>
    <w:rsid w:val="004C2CB1"/>
    <w:rsid w:val="004E1D77"/>
    <w:rsid w:val="004E2A09"/>
    <w:rsid w:val="004F3B41"/>
    <w:rsid w:val="004F3E58"/>
    <w:rsid w:val="004F595D"/>
    <w:rsid w:val="004F7CF0"/>
    <w:rsid w:val="00500B64"/>
    <w:rsid w:val="0050172D"/>
    <w:rsid w:val="00506864"/>
    <w:rsid w:val="00510E0F"/>
    <w:rsid w:val="00524042"/>
    <w:rsid w:val="005316F4"/>
    <w:rsid w:val="00535A58"/>
    <w:rsid w:val="005368DB"/>
    <w:rsid w:val="00553746"/>
    <w:rsid w:val="00556F94"/>
    <w:rsid w:val="00562A7A"/>
    <w:rsid w:val="005666F7"/>
    <w:rsid w:val="00580269"/>
    <w:rsid w:val="00597981"/>
    <w:rsid w:val="005A170B"/>
    <w:rsid w:val="005B440B"/>
    <w:rsid w:val="005E0373"/>
    <w:rsid w:val="005E45EA"/>
    <w:rsid w:val="005E7ED0"/>
    <w:rsid w:val="005F0538"/>
    <w:rsid w:val="00603397"/>
    <w:rsid w:val="00607DEA"/>
    <w:rsid w:val="00613390"/>
    <w:rsid w:val="0063263B"/>
    <w:rsid w:val="00640A1A"/>
    <w:rsid w:val="00644475"/>
    <w:rsid w:val="00645255"/>
    <w:rsid w:val="00646785"/>
    <w:rsid w:val="0064723F"/>
    <w:rsid w:val="00654B10"/>
    <w:rsid w:val="006A38E0"/>
    <w:rsid w:val="006B20A5"/>
    <w:rsid w:val="006B29BF"/>
    <w:rsid w:val="006B39D4"/>
    <w:rsid w:val="006C068F"/>
    <w:rsid w:val="006C2E9C"/>
    <w:rsid w:val="006C5D8D"/>
    <w:rsid w:val="006D3752"/>
    <w:rsid w:val="006D45AA"/>
    <w:rsid w:val="006E2265"/>
    <w:rsid w:val="006F0A89"/>
    <w:rsid w:val="006F3990"/>
    <w:rsid w:val="006F5D65"/>
    <w:rsid w:val="00701BD7"/>
    <w:rsid w:val="007036D2"/>
    <w:rsid w:val="007058B6"/>
    <w:rsid w:val="00707E6D"/>
    <w:rsid w:val="0071190F"/>
    <w:rsid w:val="007152B5"/>
    <w:rsid w:val="00720498"/>
    <w:rsid w:val="00721692"/>
    <w:rsid w:val="00723CE6"/>
    <w:rsid w:val="00725393"/>
    <w:rsid w:val="0072570B"/>
    <w:rsid w:val="00732B3F"/>
    <w:rsid w:val="00741E70"/>
    <w:rsid w:val="007472ED"/>
    <w:rsid w:val="007562C2"/>
    <w:rsid w:val="0076728A"/>
    <w:rsid w:val="00774DAD"/>
    <w:rsid w:val="00791B12"/>
    <w:rsid w:val="007A286B"/>
    <w:rsid w:val="007A45D0"/>
    <w:rsid w:val="007A556B"/>
    <w:rsid w:val="007A6A7D"/>
    <w:rsid w:val="007B0AC3"/>
    <w:rsid w:val="007B1818"/>
    <w:rsid w:val="007B7C6C"/>
    <w:rsid w:val="007C1B95"/>
    <w:rsid w:val="007C4999"/>
    <w:rsid w:val="007D1837"/>
    <w:rsid w:val="007D49D6"/>
    <w:rsid w:val="007D60F5"/>
    <w:rsid w:val="007D6CD1"/>
    <w:rsid w:val="007E6FF2"/>
    <w:rsid w:val="007E7FBE"/>
    <w:rsid w:val="008028FD"/>
    <w:rsid w:val="008044C5"/>
    <w:rsid w:val="00804507"/>
    <w:rsid w:val="00804E5E"/>
    <w:rsid w:val="00814EFA"/>
    <w:rsid w:val="008161D5"/>
    <w:rsid w:val="00832ACC"/>
    <w:rsid w:val="00841FE7"/>
    <w:rsid w:val="008605E3"/>
    <w:rsid w:val="00860CF0"/>
    <w:rsid w:val="008647D1"/>
    <w:rsid w:val="0086571E"/>
    <w:rsid w:val="008711F4"/>
    <w:rsid w:val="00875D4F"/>
    <w:rsid w:val="00883063"/>
    <w:rsid w:val="00887C6F"/>
    <w:rsid w:val="008903A8"/>
    <w:rsid w:val="00894853"/>
    <w:rsid w:val="00895946"/>
    <w:rsid w:val="008B1C90"/>
    <w:rsid w:val="008C4D27"/>
    <w:rsid w:val="008C5E80"/>
    <w:rsid w:val="008C6276"/>
    <w:rsid w:val="008C6492"/>
    <w:rsid w:val="008D586E"/>
    <w:rsid w:val="008E27B3"/>
    <w:rsid w:val="008E641A"/>
    <w:rsid w:val="008F6C4D"/>
    <w:rsid w:val="00900589"/>
    <w:rsid w:val="00901FF2"/>
    <w:rsid w:val="00904C48"/>
    <w:rsid w:val="00906F2F"/>
    <w:rsid w:val="00910213"/>
    <w:rsid w:val="00915CA7"/>
    <w:rsid w:val="00926681"/>
    <w:rsid w:val="0093013E"/>
    <w:rsid w:val="009412FA"/>
    <w:rsid w:val="00941F90"/>
    <w:rsid w:val="00945B51"/>
    <w:rsid w:val="00947902"/>
    <w:rsid w:val="00956D5B"/>
    <w:rsid w:val="0095707C"/>
    <w:rsid w:val="009617D7"/>
    <w:rsid w:val="00961904"/>
    <w:rsid w:val="009716B6"/>
    <w:rsid w:val="0097688D"/>
    <w:rsid w:val="00980365"/>
    <w:rsid w:val="009820E0"/>
    <w:rsid w:val="00984166"/>
    <w:rsid w:val="00984FE4"/>
    <w:rsid w:val="009976CE"/>
    <w:rsid w:val="009A2DEA"/>
    <w:rsid w:val="009A5FDB"/>
    <w:rsid w:val="009B1CB2"/>
    <w:rsid w:val="009B5661"/>
    <w:rsid w:val="009C00B5"/>
    <w:rsid w:val="009C04AC"/>
    <w:rsid w:val="009C0E58"/>
    <w:rsid w:val="009C11FD"/>
    <w:rsid w:val="009C7131"/>
    <w:rsid w:val="009C71FE"/>
    <w:rsid w:val="009D18BB"/>
    <w:rsid w:val="009D3805"/>
    <w:rsid w:val="009E43AC"/>
    <w:rsid w:val="009F0DF1"/>
    <w:rsid w:val="009F5E72"/>
    <w:rsid w:val="00A0043B"/>
    <w:rsid w:val="00A024CE"/>
    <w:rsid w:val="00A04B35"/>
    <w:rsid w:val="00A141A4"/>
    <w:rsid w:val="00A15566"/>
    <w:rsid w:val="00A16711"/>
    <w:rsid w:val="00A249B4"/>
    <w:rsid w:val="00A25FFB"/>
    <w:rsid w:val="00A2776D"/>
    <w:rsid w:val="00A32DF4"/>
    <w:rsid w:val="00A3355B"/>
    <w:rsid w:val="00A3494B"/>
    <w:rsid w:val="00A454F8"/>
    <w:rsid w:val="00A549A2"/>
    <w:rsid w:val="00A54CFF"/>
    <w:rsid w:val="00A60824"/>
    <w:rsid w:val="00A906E1"/>
    <w:rsid w:val="00A94A98"/>
    <w:rsid w:val="00A96EF3"/>
    <w:rsid w:val="00AA4733"/>
    <w:rsid w:val="00AC64F6"/>
    <w:rsid w:val="00AC6F95"/>
    <w:rsid w:val="00AD0309"/>
    <w:rsid w:val="00AD4B77"/>
    <w:rsid w:val="00AD5030"/>
    <w:rsid w:val="00AD6FB1"/>
    <w:rsid w:val="00AE5231"/>
    <w:rsid w:val="00AF1D3A"/>
    <w:rsid w:val="00B05BBF"/>
    <w:rsid w:val="00B1208A"/>
    <w:rsid w:val="00B15668"/>
    <w:rsid w:val="00B17747"/>
    <w:rsid w:val="00B225FC"/>
    <w:rsid w:val="00B22BF9"/>
    <w:rsid w:val="00B22FC0"/>
    <w:rsid w:val="00B25980"/>
    <w:rsid w:val="00B424D7"/>
    <w:rsid w:val="00B50B7F"/>
    <w:rsid w:val="00B51D18"/>
    <w:rsid w:val="00B54BFA"/>
    <w:rsid w:val="00B702D4"/>
    <w:rsid w:val="00B705D9"/>
    <w:rsid w:val="00B82482"/>
    <w:rsid w:val="00B82EA9"/>
    <w:rsid w:val="00B9117D"/>
    <w:rsid w:val="00B91A83"/>
    <w:rsid w:val="00B91C13"/>
    <w:rsid w:val="00B94F8E"/>
    <w:rsid w:val="00B95F28"/>
    <w:rsid w:val="00BA6683"/>
    <w:rsid w:val="00BC1909"/>
    <w:rsid w:val="00BD3A65"/>
    <w:rsid w:val="00BD6903"/>
    <w:rsid w:val="00BE000A"/>
    <w:rsid w:val="00BE6719"/>
    <w:rsid w:val="00BF2740"/>
    <w:rsid w:val="00BF6B42"/>
    <w:rsid w:val="00C03616"/>
    <w:rsid w:val="00C04129"/>
    <w:rsid w:val="00C129A8"/>
    <w:rsid w:val="00C2033D"/>
    <w:rsid w:val="00C26F94"/>
    <w:rsid w:val="00C406FF"/>
    <w:rsid w:val="00C54EF6"/>
    <w:rsid w:val="00C657CC"/>
    <w:rsid w:val="00C67F82"/>
    <w:rsid w:val="00C80F7E"/>
    <w:rsid w:val="00C9297F"/>
    <w:rsid w:val="00CA548C"/>
    <w:rsid w:val="00CB434D"/>
    <w:rsid w:val="00CC3B72"/>
    <w:rsid w:val="00CD0EAC"/>
    <w:rsid w:val="00CD28B0"/>
    <w:rsid w:val="00CD69BA"/>
    <w:rsid w:val="00CE075C"/>
    <w:rsid w:val="00CE6969"/>
    <w:rsid w:val="00CF0301"/>
    <w:rsid w:val="00CF4D3E"/>
    <w:rsid w:val="00CF6BEE"/>
    <w:rsid w:val="00D010F0"/>
    <w:rsid w:val="00D1218B"/>
    <w:rsid w:val="00D2051E"/>
    <w:rsid w:val="00D255AA"/>
    <w:rsid w:val="00D268F2"/>
    <w:rsid w:val="00D27464"/>
    <w:rsid w:val="00D34F30"/>
    <w:rsid w:val="00D60920"/>
    <w:rsid w:val="00D64DCD"/>
    <w:rsid w:val="00D65121"/>
    <w:rsid w:val="00D70737"/>
    <w:rsid w:val="00D70C5D"/>
    <w:rsid w:val="00D80FFB"/>
    <w:rsid w:val="00D823D9"/>
    <w:rsid w:val="00D83274"/>
    <w:rsid w:val="00D872B7"/>
    <w:rsid w:val="00DA19FE"/>
    <w:rsid w:val="00DA451C"/>
    <w:rsid w:val="00DB42D8"/>
    <w:rsid w:val="00DD1F2D"/>
    <w:rsid w:val="00DE5680"/>
    <w:rsid w:val="00DF6DC4"/>
    <w:rsid w:val="00E02710"/>
    <w:rsid w:val="00E03D37"/>
    <w:rsid w:val="00E05C53"/>
    <w:rsid w:val="00E1720F"/>
    <w:rsid w:val="00E32703"/>
    <w:rsid w:val="00E456AD"/>
    <w:rsid w:val="00E5083E"/>
    <w:rsid w:val="00E52587"/>
    <w:rsid w:val="00E5772F"/>
    <w:rsid w:val="00E660E4"/>
    <w:rsid w:val="00E845FE"/>
    <w:rsid w:val="00E900E3"/>
    <w:rsid w:val="00EA09AC"/>
    <w:rsid w:val="00EA409F"/>
    <w:rsid w:val="00EB2385"/>
    <w:rsid w:val="00EB4BF1"/>
    <w:rsid w:val="00EB7D3C"/>
    <w:rsid w:val="00EC2A98"/>
    <w:rsid w:val="00EC2DE3"/>
    <w:rsid w:val="00EC659E"/>
    <w:rsid w:val="00ED2FD5"/>
    <w:rsid w:val="00ED7391"/>
    <w:rsid w:val="00EE02D6"/>
    <w:rsid w:val="00EF2A56"/>
    <w:rsid w:val="00EF2BD7"/>
    <w:rsid w:val="00F06CB0"/>
    <w:rsid w:val="00F10EEB"/>
    <w:rsid w:val="00F11581"/>
    <w:rsid w:val="00F12BD4"/>
    <w:rsid w:val="00F13EA7"/>
    <w:rsid w:val="00F13FDE"/>
    <w:rsid w:val="00F26B1E"/>
    <w:rsid w:val="00F34A08"/>
    <w:rsid w:val="00F42AF8"/>
    <w:rsid w:val="00F43A3E"/>
    <w:rsid w:val="00F619C4"/>
    <w:rsid w:val="00F640E2"/>
    <w:rsid w:val="00F715F7"/>
    <w:rsid w:val="00F74C95"/>
    <w:rsid w:val="00F75595"/>
    <w:rsid w:val="00F76B40"/>
    <w:rsid w:val="00F84A03"/>
    <w:rsid w:val="00F876E8"/>
    <w:rsid w:val="00FA421E"/>
    <w:rsid w:val="00FA4F42"/>
    <w:rsid w:val="00FB09FA"/>
    <w:rsid w:val="00FB36A8"/>
    <w:rsid w:val="00FC0CA2"/>
    <w:rsid w:val="00FC0FAC"/>
    <w:rsid w:val="00FC11B4"/>
    <w:rsid w:val="00FC2FAF"/>
    <w:rsid w:val="00FC6A85"/>
    <w:rsid w:val="00FC7E95"/>
    <w:rsid w:val="00FD0C11"/>
    <w:rsid w:val="00FD0C2F"/>
    <w:rsid w:val="00FD2BC5"/>
    <w:rsid w:val="00FE5281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94"/>
  </w:style>
  <w:style w:type="paragraph" w:styleId="1">
    <w:name w:val="heading 1"/>
    <w:basedOn w:val="a"/>
    <w:link w:val="10"/>
    <w:qFormat/>
    <w:rsid w:val="00945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qFormat/>
    <w:rsid w:val="00506864"/>
    <w:pPr>
      <w:tabs>
        <w:tab w:val="num" w:pos="14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0">
    <w:name w:val="heading 3"/>
    <w:basedOn w:val="a"/>
    <w:next w:val="a"/>
    <w:link w:val="31"/>
    <w:qFormat/>
    <w:rsid w:val="00506864"/>
    <w:pPr>
      <w:tabs>
        <w:tab w:val="num" w:pos="720"/>
      </w:tabs>
      <w:spacing w:after="0" w:line="240" w:lineRule="auto"/>
      <w:ind w:left="720" w:hanging="432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0">
    <w:name w:val="heading 4"/>
    <w:basedOn w:val="a"/>
    <w:next w:val="a"/>
    <w:link w:val="41"/>
    <w:qFormat/>
    <w:rsid w:val="00506864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506864"/>
    <w:pPr>
      <w:tabs>
        <w:tab w:val="num" w:pos="1008"/>
      </w:tabs>
      <w:spacing w:after="0" w:line="240" w:lineRule="auto"/>
      <w:ind w:left="1008" w:hanging="432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506864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50686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F12BD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F12BD4"/>
    <w:pPr>
      <w:keepNext/>
      <w:widowControl w:val="0"/>
      <w:snapToGrid w:val="0"/>
      <w:spacing w:after="0" w:line="240" w:lineRule="auto"/>
      <w:ind w:firstLine="851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A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7B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A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3A7B9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3A7B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Таблицы (моноширинный)"/>
    <w:basedOn w:val="a"/>
    <w:next w:val="a"/>
    <w:uiPriority w:val="99"/>
    <w:rsid w:val="003A7B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3A7B91"/>
    <w:rPr>
      <w:b/>
      <w:bCs/>
      <w:color w:val="26282F"/>
    </w:rPr>
  </w:style>
  <w:style w:type="paragraph" w:styleId="a9">
    <w:name w:val="No Spacing"/>
    <w:aliases w:val="с интервалом,No Spacing1"/>
    <w:link w:val="aa"/>
    <w:qFormat/>
    <w:rsid w:val="003A7B91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Strong"/>
    <w:basedOn w:val="a0"/>
    <w:qFormat/>
    <w:rsid w:val="000F4BC6"/>
    <w:rPr>
      <w:b/>
    </w:rPr>
  </w:style>
  <w:style w:type="paragraph" w:styleId="ac">
    <w:name w:val="header"/>
    <w:aliases w:val="ВерхКолонтитул, Знак"/>
    <w:basedOn w:val="a"/>
    <w:link w:val="ad"/>
    <w:unhideWhenUsed/>
    <w:rsid w:val="000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ВерхКолонтитул Знак, Знак Знак"/>
    <w:basedOn w:val="a0"/>
    <w:link w:val="ac"/>
    <w:rsid w:val="000F4BC6"/>
  </w:style>
  <w:style w:type="paragraph" w:styleId="ae">
    <w:name w:val="footer"/>
    <w:basedOn w:val="a"/>
    <w:link w:val="af"/>
    <w:unhideWhenUsed/>
    <w:rsid w:val="000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0F4BC6"/>
  </w:style>
  <w:style w:type="paragraph" w:styleId="af0">
    <w:name w:val="Body Text"/>
    <w:aliases w:val="Основной текстзаголовок 1"/>
    <w:basedOn w:val="a"/>
    <w:link w:val="af1"/>
    <w:rsid w:val="000F4BC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aliases w:val="Основной текстзаголовок 1 Знак"/>
    <w:basedOn w:val="a0"/>
    <w:link w:val="af0"/>
    <w:rsid w:val="000F4B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itle"/>
    <w:basedOn w:val="a"/>
    <w:next w:val="af3"/>
    <w:link w:val="af4"/>
    <w:qFormat/>
    <w:rsid w:val="000F4B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0F4BC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f0"/>
    <w:link w:val="af5"/>
    <w:qFormat/>
    <w:rsid w:val="000F4B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5">
    <w:name w:val="Подзаголовок Знак"/>
    <w:basedOn w:val="a0"/>
    <w:link w:val="af3"/>
    <w:rsid w:val="000F4B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0F4B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0F4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22">
    <w:name w:val="Body Text 2"/>
    <w:basedOn w:val="a"/>
    <w:link w:val="23"/>
    <w:rsid w:val="000F4B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F4BC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0F4B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A54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2">
    <w:name w:val="Body Text 3"/>
    <w:basedOn w:val="a"/>
    <w:link w:val="33"/>
    <w:rsid w:val="00A549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549A2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ob">
    <w:name w:val="tekstob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49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49A2"/>
  </w:style>
  <w:style w:type="paragraph" w:customStyle="1" w:styleId="P5">
    <w:name w:val="P5"/>
    <w:basedOn w:val="a"/>
    <w:rsid w:val="00A549A2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1">
    <w:name w:val="T1"/>
    <w:rsid w:val="00A549A2"/>
  </w:style>
  <w:style w:type="paragraph" w:customStyle="1" w:styleId="24">
    <w:name w:val="Без интервала2"/>
    <w:rsid w:val="00A549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"/>
    <w:rsid w:val="00A549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6">
    <w:name w:val="Body Text Indent"/>
    <w:basedOn w:val="a"/>
    <w:link w:val="af7"/>
    <w:unhideWhenUsed/>
    <w:rsid w:val="00A549A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549A2"/>
  </w:style>
  <w:style w:type="paragraph" w:customStyle="1" w:styleId="Style4">
    <w:name w:val="Style4"/>
    <w:basedOn w:val="a"/>
    <w:uiPriority w:val="99"/>
    <w:rsid w:val="00A549A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549A2"/>
    <w:rPr>
      <w:rFonts w:ascii="Times New Roman" w:hAnsi="Times New Roman" w:cs="Times New Roman"/>
      <w:spacing w:val="10"/>
      <w:sz w:val="26"/>
      <w:szCs w:val="26"/>
    </w:rPr>
  </w:style>
  <w:style w:type="paragraph" w:styleId="af8">
    <w:name w:val="List Paragraph"/>
    <w:basedOn w:val="a"/>
    <w:uiPriority w:val="34"/>
    <w:qFormat/>
    <w:rsid w:val="00237F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Calibri" w:hAnsi="Arial" w:cs="Mangal"/>
      <w:kern w:val="3"/>
      <w:sz w:val="21"/>
      <w:szCs w:val="24"/>
      <w:lang w:eastAsia="zh-CN" w:bidi="hi-IN"/>
    </w:rPr>
  </w:style>
  <w:style w:type="paragraph" w:customStyle="1" w:styleId="Standard">
    <w:name w:val="Standard"/>
    <w:rsid w:val="00237F1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237F1A"/>
    <w:pPr>
      <w:spacing w:after="120"/>
    </w:pPr>
  </w:style>
  <w:style w:type="paragraph" w:customStyle="1" w:styleId="TableContents">
    <w:name w:val="Table Contents"/>
    <w:basedOn w:val="Standard"/>
    <w:uiPriority w:val="99"/>
    <w:rsid w:val="00237F1A"/>
    <w:pPr>
      <w:suppressLineNumbers/>
    </w:pPr>
  </w:style>
  <w:style w:type="paragraph" w:customStyle="1" w:styleId="ConsPlusCell">
    <w:name w:val="ConsPlusCell"/>
    <w:rsid w:val="00237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59">
    <w:name w:val="Font Style59"/>
    <w:rsid w:val="00237F1A"/>
    <w:rPr>
      <w:rFonts w:ascii="Cambria" w:hAnsi="Cambria" w:cs="Cambria"/>
      <w:sz w:val="16"/>
      <w:szCs w:val="16"/>
    </w:rPr>
  </w:style>
  <w:style w:type="character" w:customStyle="1" w:styleId="10">
    <w:name w:val="Заголовок 1 Знак"/>
    <w:basedOn w:val="a0"/>
    <w:link w:val="1"/>
    <w:rsid w:val="00945B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1">
    <w:name w:val="Заголовок 2 Знак"/>
    <w:basedOn w:val="a0"/>
    <w:link w:val="20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1">
    <w:name w:val="Заголовок 3 Знак"/>
    <w:basedOn w:val="a0"/>
    <w:link w:val="30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41">
    <w:name w:val="Заголовок 4 Знак"/>
    <w:basedOn w:val="a0"/>
    <w:link w:val="40"/>
    <w:rsid w:val="00506864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rsid w:val="0050686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9">
    <w:name w:val="annotation reference"/>
    <w:rsid w:val="00506864"/>
    <w:rPr>
      <w:sz w:val="16"/>
      <w:szCs w:val="16"/>
    </w:rPr>
  </w:style>
  <w:style w:type="paragraph" w:styleId="afa">
    <w:name w:val="annotation text"/>
    <w:basedOn w:val="a"/>
    <w:link w:val="afb"/>
    <w:rsid w:val="0050686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50686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c">
    <w:name w:val="annotation subject"/>
    <w:basedOn w:val="afa"/>
    <w:next w:val="afa"/>
    <w:link w:val="afd"/>
    <w:rsid w:val="00506864"/>
    <w:rPr>
      <w:b/>
      <w:bCs/>
    </w:rPr>
  </w:style>
  <w:style w:type="character" w:customStyle="1" w:styleId="afd">
    <w:name w:val="Тема примечания Знак"/>
    <w:basedOn w:val="afb"/>
    <w:link w:val="afc"/>
    <w:rsid w:val="00506864"/>
    <w:rPr>
      <w:b/>
      <w:bCs/>
    </w:rPr>
  </w:style>
  <w:style w:type="character" w:customStyle="1" w:styleId="apple-style-span">
    <w:name w:val="apple-style-span"/>
    <w:basedOn w:val="a0"/>
    <w:rsid w:val="00506864"/>
  </w:style>
  <w:style w:type="character" w:styleId="afe">
    <w:name w:val="Emphasis"/>
    <w:qFormat/>
    <w:rsid w:val="00506864"/>
    <w:rPr>
      <w:i/>
      <w:iCs/>
    </w:rPr>
  </w:style>
  <w:style w:type="character" w:styleId="aff">
    <w:name w:val="FollowedHyperlink"/>
    <w:rsid w:val="00506864"/>
    <w:rPr>
      <w:color w:val="800080"/>
      <w:u w:val="single"/>
    </w:rPr>
  </w:style>
  <w:style w:type="paragraph" w:customStyle="1" w:styleId="ConsPlusNormal2">
    <w:name w:val="ConsPlusNormal Знак Знак"/>
    <w:link w:val="ConsPlusNormal3"/>
    <w:rsid w:val="00506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506864"/>
    <w:rPr>
      <w:rFonts w:ascii="Arial" w:eastAsia="Times New Roman" w:hAnsi="Arial" w:cs="Arial"/>
      <w:sz w:val="20"/>
      <w:szCs w:val="20"/>
    </w:rPr>
  </w:style>
  <w:style w:type="paragraph" w:customStyle="1" w:styleId="f">
    <w:name w:val="f"/>
    <w:basedOn w:val="a"/>
    <w:rsid w:val="0050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List"/>
    <w:basedOn w:val="a"/>
    <w:rsid w:val="00506864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6">
    <w:name w:val="List 2"/>
    <w:basedOn w:val="a"/>
    <w:rsid w:val="00506864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4">
    <w:name w:val="List 3"/>
    <w:basedOn w:val="a"/>
    <w:rsid w:val="00506864"/>
    <w:pPr>
      <w:spacing w:after="0" w:line="240" w:lineRule="auto"/>
      <w:ind w:left="849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2">
    <w:name w:val="List 4"/>
    <w:basedOn w:val="a"/>
    <w:rsid w:val="00506864"/>
    <w:pPr>
      <w:spacing w:after="0" w:line="240" w:lineRule="auto"/>
      <w:ind w:left="1132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">
    <w:name w:val="List Bullet 2"/>
    <w:basedOn w:val="a"/>
    <w:rsid w:val="0050686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List Bullet 3"/>
    <w:basedOn w:val="a"/>
    <w:rsid w:val="0050686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List Bullet 4"/>
    <w:basedOn w:val="a"/>
    <w:rsid w:val="0050686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7">
    <w:name w:val="List Continue 2"/>
    <w:basedOn w:val="a"/>
    <w:rsid w:val="00506864"/>
    <w:pPr>
      <w:spacing w:after="120" w:line="240" w:lineRule="auto"/>
      <w:ind w:left="566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5">
    <w:name w:val="List Continue 3"/>
    <w:basedOn w:val="a"/>
    <w:rsid w:val="00506864"/>
    <w:pPr>
      <w:spacing w:after="120" w:line="240" w:lineRule="auto"/>
      <w:ind w:left="849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f1">
    <w:name w:val="Body Text First Indent"/>
    <w:basedOn w:val="af0"/>
    <w:link w:val="aff2"/>
    <w:rsid w:val="00506864"/>
    <w:pPr>
      <w:suppressAutoHyphens w:val="0"/>
      <w:ind w:firstLine="210"/>
    </w:pPr>
    <w:rPr>
      <w:color w:val="000000"/>
      <w:sz w:val="28"/>
      <w:szCs w:val="28"/>
      <w:lang w:eastAsia="ru-RU"/>
    </w:rPr>
  </w:style>
  <w:style w:type="character" w:customStyle="1" w:styleId="aff2">
    <w:name w:val="Красная строка Знак"/>
    <w:basedOn w:val="af1"/>
    <w:link w:val="aff1"/>
    <w:rsid w:val="00506864"/>
    <w:rPr>
      <w:color w:val="000000"/>
      <w:sz w:val="28"/>
      <w:szCs w:val="28"/>
    </w:rPr>
  </w:style>
  <w:style w:type="paragraph" w:styleId="28">
    <w:name w:val="Body Text First Indent 2"/>
    <w:basedOn w:val="af6"/>
    <w:link w:val="29"/>
    <w:rsid w:val="00506864"/>
    <w:pPr>
      <w:spacing w:line="240" w:lineRule="auto"/>
      <w:ind w:firstLine="21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9">
    <w:name w:val="Красная строка 2 Знак"/>
    <w:basedOn w:val="af7"/>
    <w:link w:val="28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6">
    <w:name w:val="Без интервала3"/>
    <w:rsid w:val="005068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2a">
    <w:name w:val="Body Text Indent 2"/>
    <w:basedOn w:val="a"/>
    <w:link w:val="2b"/>
    <w:unhideWhenUsed/>
    <w:rsid w:val="00D010F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rsid w:val="00D010F0"/>
  </w:style>
  <w:style w:type="paragraph" w:customStyle="1" w:styleId="13">
    <w:name w:val="Обычный1"/>
    <w:rsid w:val="00D01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Название1"/>
    <w:basedOn w:val="13"/>
    <w:rsid w:val="00D010F0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3"/>
    <w:next w:val="13"/>
    <w:rsid w:val="00D010F0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3"/>
    <w:rsid w:val="00D010F0"/>
    <w:pPr>
      <w:jc w:val="left"/>
    </w:pPr>
    <w:rPr>
      <w:rFonts w:ascii="Arial" w:hAnsi="Arial"/>
      <w:color w:val="FF0000"/>
    </w:rPr>
  </w:style>
  <w:style w:type="paragraph" w:customStyle="1" w:styleId="15">
    <w:name w:val="Стиль1"/>
    <w:basedOn w:val="a"/>
    <w:link w:val="16"/>
    <w:rsid w:val="001001C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6">
    <w:name w:val="Стиль1 Знак"/>
    <w:basedOn w:val="a0"/>
    <w:link w:val="15"/>
    <w:rsid w:val="001001C3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326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Основной текст_"/>
    <w:link w:val="17"/>
    <w:locked/>
    <w:rsid w:val="00326B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3"/>
    <w:uiPriority w:val="99"/>
    <w:rsid w:val="00326B9D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c">
    <w:name w:val="Основной текст (2)_"/>
    <w:link w:val="2d"/>
    <w:locked/>
    <w:rsid w:val="00326B9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326B9D"/>
    <w:pPr>
      <w:widowControl w:val="0"/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3">
    <w:name w:val="Основной текст (4)_"/>
    <w:link w:val="44"/>
    <w:locked/>
    <w:rsid w:val="00326B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326B9D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a">
    <w:name w:val="Без интервала Знак"/>
    <w:aliases w:val="с интервалом Знак,No Spacing1 Знак"/>
    <w:link w:val="a9"/>
    <w:uiPriority w:val="1"/>
    <w:locked/>
    <w:rsid w:val="00326B9D"/>
    <w:rPr>
      <w:rFonts w:ascii="Calibri" w:eastAsia="Times New Roman" w:hAnsi="Calibri" w:cs="Times New Roman"/>
    </w:rPr>
  </w:style>
  <w:style w:type="table" w:styleId="aff4">
    <w:name w:val="Table Grid"/>
    <w:basedOn w:val="a1"/>
    <w:rsid w:val="00326B9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Основной текст5"/>
    <w:basedOn w:val="a"/>
    <w:uiPriority w:val="99"/>
    <w:rsid w:val="00326B9D"/>
    <w:pPr>
      <w:widowControl w:val="0"/>
      <w:shd w:val="clear" w:color="auto" w:fill="FFFFFF"/>
      <w:spacing w:before="9180" w:after="60" w:line="240" w:lineRule="atLeast"/>
      <w:ind w:hanging="2180"/>
    </w:pPr>
    <w:rPr>
      <w:rFonts w:ascii="Times New Roman" w:eastAsia="Times New Roman" w:hAnsi="Times New Roman" w:cs="Times New Roman"/>
      <w:lang w:eastAsia="en-US"/>
    </w:rPr>
  </w:style>
  <w:style w:type="paragraph" w:customStyle="1" w:styleId="aff5">
    <w:name w:val="Нормальный"/>
    <w:uiPriority w:val="99"/>
    <w:rsid w:val="0032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styleId="111111">
    <w:name w:val="Outline List 2"/>
    <w:basedOn w:val="a2"/>
    <w:rsid w:val="00326B9D"/>
    <w:pPr>
      <w:numPr>
        <w:numId w:val="4"/>
      </w:numPr>
    </w:pPr>
  </w:style>
  <w:style w:type="character" w:customStyle="1" w:styleId="aff6">
    <w:name w:val="Гипертекстовая ссылка"/>
    <w:uiPriority w:val="99"/>
    <w:rsid w:val="00326B9D"/>
    <w:rPr>
      <w:b w:val="0"/>
      <w:bCs w:val="0"/>
      <w:color w:val="106BBE"/>
    </w:rPr>
  </w:style>
  <w:style w:type="character" w:customStyle="1" w:styleId="aff7">
    <w:name w:val="Активная гипертекстовая ссылка"/>
    <w:uiPriority w:val="99"/>
    <w:rsid w:val="00326B9D"/>
    <w:rPr>
      <w:b w:val="0"/>
      <w:bCs w:val="0"/>
      <w:color w:val="106BBE"/>
      <w:u w:val="single"/>
    </w:rPr>
  </w:style>
  <w:style w:type="paragraph" w:customStyle="1" w:styleId="aff8">
    <w:name w:val="Внимание"/>
    <w:basedOn w:val="a"/>
    <w:next w:val="a"/>
    <w:uiPriority w:val="99"/>
    <w:rsid w:val="00326B9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326B9D"/>
  </w:style>
  <w:style w:type="paragraph" w:customStyle="1" w:styleId="affa">
    <w:name w:val="Внимание: недобросовестность!"/>
    <w:basedOn w:val="aff8"/>
    <w:next w:val="a"/>
    <w:uiPriority w:val="99"/>
    <w:rsid w:val="00326B9D"/>
  </w:style>
  <w:style w:type="character" w:customStyle="1" w:styleId="affb">
    <w:name w:val="Выделение для Базового Поиска"/>
    <w:uiPriority w:val="99"/>
    <w:rsid w:val="00326B9D"/>
    <w:rPr>
      <w:b/>
      <w:bCs/>
      <w:color w:val="0058A9"/>
    </w:rPr>
  </w:style>
  <w:style w:type="character" w:customStyle="1" w:styleId="affc">
    <w:name w:val="Выделение для Базового Поиска (курсив)"/>
    <w:uiPriority w:val="99"/>
    <w:rsid w:val="00326B9D"/>
    <w:rPr>
      <w:b/>
      <w:bCs/>
      <w:i/>
      <w:iCs/>
      <w:color w:val="0058A9"/>
    </w:rPr>
  </w:style>
  <w:style w:type="paragraph" w:customStyle="1" w:styleId="affd">
    <w:name w:val="Дочерний элемент списка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Calibri" w:hAnsi="Verdana" w:cs="Verdana"/>
    </w:rPr>
  </w:style>
  <w:style w:type="paragraph" w:customStyle="1" w:styleId="afff">
    <w:name w:val="Заголовок"/>
    <w:basedOn w:val="affe"/>
    <w:next w:val="a"/>
    <w:uiPriority w:val="99"/>
    <w:rsid w:val="00326B9D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326B9D"/>
    <w:pPr>
      <w:autoSpaceDE w:val="0"/>
      <w:autoSpaceDN w:val="0"/>
      <w:adjustRightInd w:val="0"/>
      <w:spacing w:before="0" w:beforeAutospacing="0" w:after="108" w:afterAutospacing="0"/>
      <w:jc w:val="center"/>
      <w:outlineLvl w:val="9"/>
    </w:pPr>
    <w:rPr>
      <w:rFonts w:ascii="Arial" w:eastAsia="Calibri" w:hAnsi="Arial"/>
      <w:b w:val="0"/>
      <w:bCs w:val="0"/>
      <w:color w:val="26282F"/>
      <w:kern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i/>
      <w:iCs/>
      <w:color w:val="000080"/>
    </w:rPr>
  </w:style>
  <w:style w:type="character" w:customStyle="1" w:styleId="afff3">
    <w:name w:val="Заголовок своего сообщения"/>
    <w:uiPriority w:val="99"/>
    <w:rsid w:val="00326B9D"/>
  </w:style>
  <w:style w:type="paragraph" w:customStyle="1" w:styleId="afff4">
    <w:name w:val="Заголовок статьи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5">
    <w:name w:val="Заголовок чужого сообщения"/>
    <w:uiPriority w:val="99"/>
    <w:rsid w:val="00326B9D"/>
    <w:rPr>
      <w:b/>
      <w:bCs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326B9D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326B9D"/>
    <w:pPr>
      <w:spacing w:after="0"/>
      <w:jc w:val="left"/>
    </w:pPr>
  </w:style>
  <w:style w:type="paragraph" w:customStyle="1" w:styleId="afff8">
    <w:name w:val="Интерактивный заголовок"/>
    <w:basedOn w:val="afff"/>
    <w:next w:val="a"/>
    <w:uiPriority w:val="99"/>
    <w:rsid w:val="00326B9D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326B9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c">
    <w:name w:val="Комментарий"/>
    <w:basedOn w:val="afffb"/>
    <w:next w:val="a"/>
    <w:uiPriority w:val="99"/>
    <w:rsid w:val="00326B9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326B9D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ff">
    <w:name w:val="Колонтитул (левый)"/>
    <w:basedOn w:val="afffe"/>
    <w:next w:val="a"/>
    <w:uiPriority w:val="99"/>
    <w:rsid w:val="00326B9D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</w:rPr>
  </w:style>
  <w:style w:type="paragraph" w:customStyle="1" w:styleId="affff1">
    <w:name w:val="Колонтитул (правый)"/>
    <w:basedOn w:val="affff0"/>
    <w:next w:val="a"/>
    <w:uiPriority w:val="99"/>
    <w:rsid w:val="00326B9D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326B9D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8"/>
    <w:next w:val="a"/>
    <w:uiPriority w:val="99"/>
    <w:rsid w:val="00326B9D"/>
  </w:style>
  <w:style w:type="paragraph" w:customStyle="1" w:styleId="affff4">
    <w:name w:val="Моноширинный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character" w:customStyle="1" w:styleId="affff5">
    <w:name w:val="Найденные слова"/>
    <w:uiPriority w:val="99"/>
    <w:rsid w:val="00326B9D"/>
    <w:rPr>
      <w:b w:val="0"/>
      <w:bCs w:val="0"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326B9D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Calibri" w:hAnsi="Arial" w:cs="Arial"/>
      <w:sz w:val="20"/>
      <w:szCs w:val="20"/>
      <w:shd w:val="clear" w:color="auto" w:fill="EFFFAD"/>
    </w:rPr>
  </w:style>
  <w:style w:type="character" w:customStyle="1" w:styleId="affff7">
    <w:name w:val="Не вступил в силу"/>
    <w:uiPriority w:val="99"/>
    <w:rsid w:val="00326B9D"/>
    <w:rPr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8"/>
    <w:next w:val="a"/>
    <w:uiPriority w:val="99"/>
    <w:rsid w:val="00326B9D"/>
    <w:pPr>
      <w:ind w:firstLine="118"/>
    </w:pPr>
  </w:style>
  <w:style w:type="paragraph" w:customStyle="1" w:styleId="affff9">
    <w:name w:val="Нормальный (таблица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a">
    <w:name w:val="Оглавление"/>
    <w:basedOn w:val="a7"/>
    <w:next w:val="a"/>
    <w:uiPriority w:val="99"/>
    <w:rsid w:val="00326B9D"/>
    <w:pPr>
      <w:widowControl/>
      <w:ind w:left="140"/>
      <w:jc w:val="left"/>
    </w:pPr>
    <w:rPr>
      <w:rFonts w:eastAsia="Calibri"/>
      <w:sz w:val="24"/>
      <w:szCs w:val="24"/>
    </w:rPr>
  </w:style>
  <w:style w:type="character" w:customStyle="1" w:styleId="affffb">
    <w:name w:val="Опечатки"/>
    <w:uiPriority w:val="99"/>
    <w:rsid w:val="00326B9D"/>
    <w:rPr>
      <w:color w:val="FF0000"/>
    </w:rPr>
  </w:style>
  <w:style w:type="paragraph" w:customStyle="1" w:styleId="affffc">
    <w:name w:val="Переменная часть"/>
    <w:basedOn w:val="affe"/>
    <w:next w:val="a"/>
    <w:uiPriority w:val="99"/>
    <w:rsid w:val="00326B9D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326B9D"/>
    <w:pPr>
      <w:autoSpaceDE w:val="0"/>
      <w:autoSpaceDN w:val="0"/>
      <w:adjustRightInd w:val="0"/>
      <w:spacing w:before="108" w:beforeAutospacing="0" w:after="108" w:afterAutospacing="0"/>
      <w:jc w:val="center"/>
      <w:outlineLvl w:val="9"/>
    </w:pPr>
    <w:rPr>
      <w:rFonts w:ascii="Arial" w:eastAsia="Calibri" w:hAnsi="Arial"/>
      <w:b w:val="0"/>
      <w:bCs w:val="0"/>
      <w:color w:val="26282F"/>
      <w:kern w:val="0"/>
      <w:sz w:val="18"/>
      <w:szCs w:val="18"/>
    </w:rPr>
  </w:style>
  <w:style w:type="paragraph" w:customStyle="1" w:styleId="affffe">
    <w:name w:val="Подзаголовок для информации об изменениях"/>
    <w:basedOn w:val="afff9"/>
    <w:next w:val="a"/>
    <w:uiPriority w:val="99"/>
    <w:rsid w:val="00326B9D"/>
    <w:rPr>
      <w:b/>
      <w:bCs/>
    </w:rPr>
  </w:style>
  <w:style w:type="paragraph" w:customStyle="1" w:styleId="afffff">
    <w:name w:val="Подчёркнутый текст"/>
    <w:basedOn w:val="a"/>
    <w:next w:val="a"/>
    <w:uiPriority w:val="99"/>
    <w:rsid w:val="00326B9D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f0">
    <w:name w:val="Постоянная часть"/>
    <w:basedOn w:val="affe"/>
    <w:next w:val="a"/>
    <w:uiPriority w:val="99"/>
    <w:rsid w:val="00326B9D"/>
    <w:rPr>
      <w:sz w:val="20"/>
      <w:szCs w:val="20"/>
    </w:rPr>
  </w:style>
  <w:style w:type="paragraph" w:customStyle="1" w:styleId="afffff1">
    <w:name w:val="Прижатый влево"/>
    <w:basedOn w:val="a"/>
    <w:next w:val="a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fff2">
    <w:name w:val="Пример."/>
    <w:basedOn w:val="aff8"/>
    <w:next w:val="a"/>
    <w:uiPriority w:val="99"/>
    <w:rsid w:val="00326B9D"/>
  </w:style>
  <w:style w:type="paragraph" w:customStyle="1" w:styleId="afffff3">
    <w:name w:val="Примечание."/>
    <w:basedOn w:val="aff8"/>
    <w:next w:val="a"/>
    <w:uiPriority w:val="99"/>
    <w:rsid w:val="00326B9D"/>
  </w:style>
  <w:style w:type="character" w:customStyle="1" w:styleId="afffff4">
    <w:name w:val="Продолжение ссылки"/>
    <w:uiPriority w:val="99"/>
    <w:rsid w:val="00326B9D"/>
  </w:style>
  <w:style w:type="paragraph" w:customStyle="1" w:styleId="afffff5">
    <w:name w:val="Словарная статья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ff6">
    <w:name w:val="Сравнение редакций"/>
    <w:uiPriority w:val="99"/>
    <w:rsid w:val="00326B9D"/>
    <w:rPr>
      <w:b w:val="0"/>
      <w:bCs w:val="0"/>
      <w:color w:val="26282F"/>
    </w:rPr>
  </w:style>
  <w:style w:type="character" w:customStyle="1" w:styleId="afffff7">
    <w:name w:val="Сравнение редакций. Добавленный фрагмент"/>
    <w:uiPriority w:val="99"/>
    <w:rsid w:val="00326B9D"/>
    <w:rPr>
      <w:color w:val="000000"/>
      <w:shd w:val="clear" w:color="auto" w:fill="C1D7FF"/>
    </w:rPr>
  </w:style>
  <w:style w:type="character" w:customStyle="1" w:styleId="afffff8">
    <w:name w:val="Сравнение редакций. Удаленный фрагмент"/>
    <w:uiPriority w:val="99"/>
    <w:rsid w:val="00326B9D"/>
    <w:rPr>
      <w:color w:val="000000"/>
      <w:shd w:val="clear" w:color="auto" w:fill="C4C413"/>
    </w:rPr>
  </w:style>
  <w:style w:type="paragraph" w:customStyle="1" w:styleId="afffff9">
    <w:name w:val="Ссылка на официальную публикацию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ffa">
    <w:name w:val="Ссылка на утративший силу документ"/>
    <w:uiPriority w:val="99"/>
    <w:rsid w:val="00326B9D"/>
    <w:rPr>
      <w:b w:val="0"/>
      <w:bCs w:val="0"/>
      <w:color w:val="749232"/>
    </w:rPr>
  </w:style>
  <w:style w:type="paragraph" w:customStyle="1" w:styleId="afffffb">
    <w:name w:val="Текст в таблице"/>
    <w:basedOn w:val="affff9"/>
    <w:next w:val="a"/>
    <w:uiPriority w:val="99"/>
    <w:rsid w:val="00326B9D"/>
    <w:pPr>
      <w:ind w:firstLine="500"/>
    </w:pPr>
  </w:style>
  <w:style w:type="paragraph" w:customStyle="1" w:styleId="afffffc">
    <w:name w:val="Текст ЭР (см. также)"/>
    <w:basedOn w:val="a"/>
    <w:next w:val="a"/>
    <w:uiPriority w:val="99"/>
    <w:rsid w:val="00326B9D"/>
    <w:pPr>
      <w:autoSpaceDE w:val="0"/>
      <w:autoSpaceDN w:val="0"/>
      <w:adjustRightInd w:val="0"/>
      <w:spacing w:before="200"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ffffd">
    <w:name w:val="Технический комментарий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</w:rPr>
  </w:style>
  <w:style w:type="character" w:customStyle="1" w:styleId="afffffe">
    <w:name w:val="Утратил силу"/>
    <w:uiPriority w:val="99"/>
    <w:rsid w:val="00326B9D"/>
    <w:rPr>
      <w:b w:val="0"/>
      <w:bCs w:val="0"/>
      <w:strike/>
      <w:color w:val="666600"/>
    </w:rPr>
  </w:style>
  <w:style w:type="paragraph" w:customStyle="1" w:styleId="affffff">
    <w:name w:val="Формула"/>
    <w:basedOn w:val="a"/>
    <w:next w:val="a"/>
    <w:uiPriority w:val="99"/>
    <w:rsid w:val="00326B9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</w:rPr>
  </w:style>
  <w:style w:type="paragraph" w:customStyle="1" w:styleId="affffff0">
    <w:name w:val="Центрированный (таблица)"/>
    <w:basedOn w:val="affff9"/>
    <w:next w:val="a"/>
    <w:uiPriority w:val="99"/>
    <w:rsid w:val="00326B9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26B9D"/>
    <w:pPr>
      <w:autoSpaceDE w:val="0"/>
      <w:autoSpaceDN w:val="0"/>
      <w:adjustRightInd w:val="0"/>
      <w:spacing w:before="300"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8">
    <w:name w:val="Текст сноски1"/>
    <w:basedOn w:val="a"/>
    <w:next w:val="affffff1"/>
    <w:link w:val="affffff2"/>
    <w:uiPriority w:val="99"/>
    <w:rsid w:val="00326B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2">
    <w:name w:val="Текст сноски Знак"/>
    <w:link w:val="18"/>
    <w:locked/>
    <w:rsid w:val="00326B9D"/>
    <w:rPr>
      <w:rFonts w:ascii="Times New Roman" w:eastAsia="Times New Roman" w:hAnsi="Times New Roman" w:cs="Times New Roman"/>
      <w:sz w:val="20"/>
      <w:szCs w:val="20"/>
    </w:rPr>
  </w:style>
  <w:style w:type="character" w:styleId="affffff3">
    <w:name w:val="footnote reference"/>
    <w:rsid w:val="00326B9D"/>
    <w:rPr>
      <w:rFonts w:cs="Times New Roman"/>
      <w:vertAlign w:val="superscript"/>
    </w:rPr>
  </w:style>
  <w:style w:type="paragraph" w:styleId="affffff1">
    <w:name w:val="footnote text"/>
    <w:basedOn w:val="a"/>
    <w:link w:val="19"/>
    <w:unhideWhenUsed/>
    <w:rsid w:val="00326B9D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ffff1"/>
    <w:uiPriority w:val="99"/>
    <w:semiHidden/>
    <w:rsid w:val="00326B9D"/>
    <w:rPr>
      <w:sz w:val="20"/>
      <w:szCs w:val="20"/>
    </w:rPr>
  </w:style>
  <w:style w:type="paragraph" w:customStyle="1" w:styleId="2e">
    <w:name w:val="Обычный2"/>
    <w:rsid w:val="00F115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">
    <w:name w:val="Название2"/>
    <w:basedOn w:val="2e"/>
    <w:rsid w:val="00F1158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e"/>
    <w:next w:val="2e"/>
    <w:rsid w:val="00347BE2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e"/>
    <w:rsid w:val="00347BE2"/>
    <w:pPr>
      <w:jc w:val="left"/>
    </w:pPr>
    <w:rPr>
      <w:rFonts w:ascii="Arial" w:hAnsi="Arial"/>
      <w:color w:val="FF0000"/>
    </w:rPr>
  </w:style>
  <w:style w:type="character" w:styleId="affffff4">
    <w:name w:val="page number"/>
    <w:basedOn w:val="a0"/>
    <w:rsid w:val="00347BE2"/>
  </w:style>
  <w:style w:type="paragraph" w:customStyle="1" w:styleId="ConsTitle">
    <w:name w:val="ConsTitle"/>
    <w:rsid w:val="003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211pt">
    <w:name w:val="Основной текст (2) + 11 pt"/>
    <w:rsid w:val="00347BE2"/>
    <w:rPr>
      <w:sz w:val="22"/>
      <w:szCs w:val="22"/>
      <w:lang w:bidi="ar-SA"/>
    </w:rPr>
  </w:style>
  <w:style w:type="paragraph" w:customStyle="1" w:styleId="2f0">
    <w:name w:val="Основной текст2"/>
    <w:basedOn w:val="a"/>
    <w:rsid w:val="00347BE2"/>
    <w:pPr>
      <w:shd w:val="clear" w:color="auto" w:fill="FFFFFF"/>
      <w:spacing w:before="360" w:after="540" w:line="0" w:lineRule="atLeast"/>
      <w:ind w:hanging="700"/>
    </w:pPr>
    <w:rPr>
      <w:rFonts w:ascii="Times New Roman" w:eastAsia="Times New Roman" w:hAnsi="Times New Roman" w:cs="Times New Roman"/>
      <w:spacing w:val="4"/>
      <w:sz w:val="24"/>
      <w:szCs w:val="24"/>
    </w:rPr>
  </w:style>
  <w:style w:type="paragraph" w:customStyle="1" w:styleId="37">
    <w:name w:val="Абзац списка3"/>
    <w:basedOn w:val="a"/>
    <w:rsid w:val="00A155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both">
    <w:name w:val="pboth"/>
    <w:basedOn w:val="a"/>
    <w:rsid w:val="00A1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rsid w:val="004B08A8"/>
    <w:pPr>
      <w:suppressAutoHyphens/>
      <w:spacing w:after="120" w:line="48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D8327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8327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832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83274"/>
    <w:rPr>
      <w:rFonts w:ascii="Times New Roman" w:hAnsi="Times New Roman" w:cs="Times New Roman" w:hint="default"/>
      <w:sz w:val="22"/>
      <w:szCs w:val="22"/>
    </w:rPr>
  </w:style>
  <w:style w:type="paragraph" w:customStyle="1" w:styleId="p50">
    <w:name w:val="p5"/>
    <w:basedOn w:val="a"/>
    <w:uiPriority w:val="99"/>
    <w:rsid w:val="008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uiPriority w:val="99"/>
    <w:rsid w:val="008647D1"/>
  </w:style>
  <w:style w:type="paragraph" w:customStyle="1" w:styleId="affffff5">
    <w:name w:val="a"/>
    <w:basedOn w:val="a"/>
    <w:rsid w:val="008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8647D1"/>
  </w:style>
  <w:style w:type="character" w:customStyle="1" w:styleId="80">
    <w:name w:val="Заголовок 8 Знак"/>
    <w:basedOn w:val="a0"/>
    <w:link w:val="8"/>
    <w:rsid w:val="00F12BD4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F12BD4"/>
    <w:rPr>
      <w:rFonts w:ascii="Times New Roman" w:eastAsia="Times New Roman" w:hAnsi="Times New Roman" w:cs="Times New Roman"/>
      <w:sz w:val="24"/>
      <w:szCs w:val="20"/>
    </w:rPr>
  </w:style>
  <w:style w:type="paragraph" w:styleId="1a">
    <w:name w:val="toc 1"/>
    <w:basedOn w:val="a"/>
    <w:next w:val="a"/>
    <w:autoRedefine/>
    <w:rsid w:val="00F12BD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8">
    <w:name w:val="Основной текст с отступом 3 Знак"/>
    <w:basedOn w:val="a0"/>
    <w:link w:val="39"/>
    <w:locked/>
    <w:rsid w:val="00F12BD4"/>
    <w:rPr>
      <w:snapToGrid w:val="0"/>
      <w:sz w:val="24"/>
    </w:rPr>
  </w:style>
  <w:style w:type="paragraph" w:styleId="39">
    <w:name w:val="Body Text Indent 3"/>
    <w:basedOn w:val="a"/>
    <w:link w:val="38"/>
    <w:rsid w:val="00F12BD4"/>
    <w:pPr>
      <w:widowControl w:val="0"/>
      <w:snapToGrid w:val="0"/>
      <w:spacing w:after="0" w:line="240" w:lineRule="auto"/>
      <w:ind w:firstLine="426"/>
      <w:jc w:val="both"/>
    </w:pPr>
    <w:rPr>
      <w:snapToGrid w:val="0"/>
      <w:sz w:val="24"/>
    </w:rPr>
  </w:style>
  <w:style w:type="character" w:customStyle="1" w:styleId="311">
    <w:name w:val="Основной текст с отступом 3 Знак1"/>
    <w:basedOn w:val="a0"/>
    <w:link w:val="39"/>
    <w:uiPriority w:val="99"/>
    <w:semiHidden/>
    <w:rsid w:val="00F12BD4"/>
    <w:rPr>
      <w:sz w:val="16"/>
      <w:szCs w:val="16"/>
    </w:rPr>
  </w:style>
  <w:style w:type="character" w:customStyle="1" w:styleId="affffff6">
    <w:name w:val="Схема документа Знак"/>
    <w:basedOn w:val="a0"/>
    <w:link w:val="affffff7"/>
    <w:semiHidden/>
    <w:locked/>
    <w:rsid w:val="00F12BD4"/>
    <w:rPr>
      <w:rFonts w:ascii="Tahoma" w:hAnsi="Tahoma" w:cs="Tahoma"/>
      <w:shd w:val="clear" w:color="auto" w:fill="000080"/>
    </w:rPr>
  </w:style>
  <w:style w:type="paragraph" w:styleId="affffff7">
    <w:name w:val="Document Map"/>
    <w:basedOn w:val="a"/>
    <w:link w:val="affffff6"/>
    <w:semiHidden/>
    <w:rsid w:val="00F12BD4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basedOn w:val="a0"/>
    <w:link w:val="affffff7"/>
    <w:uiPriority w:val="99"/>
    <w:semiHidden/>
    <w:rsid w:val="00F12BD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12B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">
    <w:name w:val="дeсновdой те"/>
    <w:basedOn w:val="a"/>
    <w:rsid w:val="00F12BD4"/>
    <w:pPr>
      <w:widowControl w:val="0"/>
      <w:tabs>
        <w:tab w:val="left" w:pos="0"/>
      </w:tabs>
      <w:snapToGri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ff8">
    <w:name w:val="Табличный"/>
    <w:basedOn w:val="a"/>
    <w:rsid w:val="00F12BD4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Blockquote">
    <w:name w:val="Blockquote"/>
    <w:basedOn w:val="a"/>
    <w:rsid w:val="00F12BD4"/>
    <w:pPr>
      <w:widowControl w:val="0"/>
      <w:snapToGrid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">
    <w:name w:val="Знак Знак Знак1 Знак"/>
    <w:basedOn w:val="a"/>
    <w:autoRedefine/>
    <w:rsid w:val="00F12BD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affffff9">
    <w:name w:val="Основной шрифт"/>
    <w:rsid w:val="00F12BD4"/>
  </w:style>
  <w:style w:type="character" w:customStyle="1" w:styleId="HTMLMarkup">
    <w:name w:val="HTML Markup"/>
    <w:rsid w:val="00F12BD4"/>
    <w:rPr>
      <w:vanish/>
      <w:webHidden w:val="0"/>
      <w:color w:val="FF0000"/>
      <w:specVanish w:val="0"/>
    </w:rPr>
  </w:style>
  <w:style w:type="character" w:customStyle="1" w:styleId="text">
    <w:name w:val="text"/>
    <w:basedOn w:val="a0"/>
    <w:rsid w:val="00F12BD4"/>
  </w:style>
  <w:style w:type="paragraph" w:customStyle="1" w:styleId="Style7">
    <w:name w:val="Style7"/>
    <w:basedOn w:val="a"/>
    <w:rsid w:val="00F12BD4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F12BD4"/>
    <w:rPr>
      <w:rFonts w:ascii="Times New Roman" w:hAnsi="Times New Roman" w:cs="Times New Roman"/>
      <w:sz w:val="24"/>
      <w:szCs w:val="24"/>
    </w:rPr>
  </w:style>
  <w:style w:type="character" w:customStyle="1" w:styleId="msonormal0">
    <w:name w:val="msonormal"/>
    <w:basedOn w:val="a0"/>
    <w:rsid w:val="00490D82"/>
  </w:style>
  <w:style w:type="paragraph" w:styleId="affffffa">
    <w:name w:val="caption"/>
    <w:basedOn w:val="a"/>
    <w:next w:val="a"/>
    <w:qFormat/>
    <w:rsid w:val="00490D82"/>
    <w:pPr>
      <w:autoSpaceDE w:val="0"/>
      <w:autoSpaceDN w:val="0"/>
      <w:spacing w:after="0" w:line="240" w:lineRule="atLeast"/>
      <w:ind w:right="40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fffffb">
    <w:name w:val="Revision"/>
    <w:hidden/>
    <w:uiPriority w:val="99"/>
    <w:semiHidden/>
    <w:rsid w:val="00490D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d">
    <w:name w:val="Сетка таблицы1"/>
    <w:basedOn w:val="a1"/>
    <w:next w:val="aff4"/>
    <w:uiPriority w:val="59"/>
    <w:rsid w:val="00490D82"/>
    <w:pPr>
      <w:spacing w:after="0" w:line="240" w:lineRule="auto"/>
    </w:pPr>
    <w:rPr>
      <w:rFonts w:ascii="Arial" w:eastAsia="Times New Roman" w:hAnsi="Arial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next w:val="aff4"/>
    <w:uiPriority w:val="59"/>
    <w:rsid w:val="00490D82"/>
    <w:pPr>
      <w:spacing w:after="0" w:line="240" w:lineRule="auto"/>
    </w:pPr>
    <w:rPr>
      <w:rFonts w:ascii="Arial" w:eastAsia="Times New Roman" w:hAnsi="Arial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Без интервала4"/>
    <w:rsid w:val="00490D8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2f2">
    <w:name w:val="Заголовок №2_"/>
    <w:basedOn w:val="a0"/>
    <w:link w:val="2f3"/>
    <w:uiPriority w:val="99"/>
    <w:locked/>
    <w:rsid w:val="00490D82"/>
    <w:rPr>
      <w:sz w:val="24"/>
      <w:szCs w:val="24"/>
      <w:shd w:val="clear" w:color="auto" w:fill="FFFFFF"/>
    </w:rPr>
  </w:style>
  <w:style w:type="paragraph" w:customStyle="1" w:styleId="2f3">
    <w:name w:val="Заголовок №2"/>
    <w:basedOn w:val="a"/>
    <w:link w:val="2f2"/>
    <w:uiPriority w:val="99"/>
    <w:rsid w:val="00490D82"/>
    <w:pPr>
      <w:shd w:val="clear" w:color="auto" w:fill="FFFFFF"/>
      <w:spacing w:after="0" w:line="276" w:lineRule="exact"/>
      <w:jc w:val="both"/>
      <w:outlineLvl w:val="1"/>
    </w:pPr>
    <w:rPr>
      <w:sz w:val="24"/>
      <w:szCs w:val="24"/>
    </w:rPr>
  </w:style>
  <w:style w:type="character" w:customStyle="1" w:styleId="affffffc">
    <w:name w:val="Подпись к таблице_"/>
    <w:basedOn w:val="a0"/>
    <w:link w:val="affffffd"/>
    <w:uiPriority w:val="99"/>
    <w:locked/>
    <w:rsid w:val="00490D82"/>
    <w:rPr>
      <w:sz w:val="23"/>
      <w:szCs w:val="23"/>
      <w:shd w:val="clear" w:color="auto" w:fill="FFFFFF"/>
    </w:rPr>
  </w:style>
  <w:style w:type="paragraph" w:customStyle="1" w:styleId="affffffd">
    <w:name w:val="Подпись к таблице"/>
    <w:basedOn w:val="a"/>
    <w:link w:val="affffffc"/>
    <w:uiPriority w:val="99"/>
    <w:rsid w:val="00490D82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120">
    <w:name w:val="Заголовок №1 (2)_"/>
    <w:basedOn w:val="a0"/>
    <w:link w:val="121"/>
    <w:uiPriority w:val="99"/>
    <w:locked/>
    <w:rsid w:val="00490D82"/>
    <w:rPr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490D82"/>
    <w:pPr>
      <w:shd w:val="clear" w:color="auto" w:fill="FFFFFF"/>
      <w:spacing w:before="180" w:after="300" w:line="278" w:lineRule="exact"/>
      <w:jc w:val="center"/>
      <w:outlineLvl w:val="0"/>
    </w:pPr>
    <w:rPr>
      <w:sz w:val="24"/>
      <w:szCs w:val="24"/>
    </w:rPr>
  </w:style>
  <w:style w:type="character" w:customStyle="1" w:styleId="2110">
    <w:name w:val="Заголовок №2 + 11"/>
    <w:aliases w:val="5 pt"/>
    <w:basedOn w:val="120"/>
    <w:uiPriority w:val="99"/>
    <w:rsid w:val="00490D82"/>
    <w:rPr>
      <w:sz w:val="23"/>
      <w:szCs w:val="23"/>
    </w:rPr>
  </w:style>
  <w:style w:type="character" w:customStyle="1" w:styleId="affffffe">
    <w:name w:val="Основной текст + Полужирный"/>
    <w:basedOn w:val="aff3"/>
    <w:uiPriority w:val="99"/>
    <w:rsid w:val="00490D82"/>
    <w:rPr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a0"/>
    <w:uiPriority w:val="99"/>
    <w:rsid w:val="00490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52">
    <w:name w:val="Основной текст (5)"/>
    <w:basedOn w:val="a0"/>
    <w:uiPriority w:val="99"/>
    <w:rsid w:val="00490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customStyle="1" w:styleId="Heading">
    <w:name w:val="Heading"/>
    <w:rsid w:val="00C80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6">
    <w:name w:val="Абзац списка4"/>
    <w:basedOn w:val="a"/>
    <w:rsid w:val="0090058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Heading1Char1">
    <w:name w:val="Heading 1 Char1"/>
    <w:locked/>
    <w:rsid w:val="00900589"/>
    <w:rPr>
      <w:rFonts w:ascii="Calibri" w:hAnsi="Calibri"/>
      <w:b/>
      <w:bCs/>
      <w:sz w:val="44"/>
      <w:szCs w:val="44"/>
      <w:lang w:val="ru-RU" w:eastAsia="ru-RU" w:bidi="ar-SA"/>
    </w:rPr>
  </w:style>
  <w:style w:type="character" w:customStyle="1" w:styleId="Heading3Char1">
    <w:name w:val="Heading 3 Char1"/>
    <w:locked/>
    <w:rsid w:val="00900589"/>
    <w:rPr>
      <w:rFonts w:ascii="Calibri" w:hAnsi="Calibri"/>
      <w:sz w:val="32"/>
      <w:szCs w:val="3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9F5E72"/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basedOn w:val="a0"/>
    <w:rsid w:val="009617D7"/>
    <w:rPr>
      <w:rFonts w:ascii="Times New Roman" w:hAnsi="Times New Roman" w:cs="Times New Roman" w:hint="default"/>
      <w:sz w:val="26"/>
      <w:szCs w:val="26"/>
    </w:rPr>
  </w:style>
  <w:style w:type="character" w:customStyle="1" w:styleId="art-postheader">
    <w:name w:val="art-postheader"/>
    <w:basedOn w:val="a0"/>
    <w:rsid w:val="009617D7"/>
  </w:style>
  <w:style w:type="paragraph" w:customStyle="1" w:styleId="53">
    <w:name w:val="Абзац списка5"/>
    <w:basedOn w:val="a"/>
    <w:rsid w:val="004C2C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">
    <w:name w:val="Абзац списка6"/>
    <w:basedOn w:val="a"/>
    <w:rsid w:val="00ED2F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a">
    <w:name w:val="Обычный3"/>
    <w:rsid w:val="00ED2FD5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ighlight">
    <w:name w:val="highlight"/>
    <w:basedOn w:val="a0"/>
    <w:rsid w:val="00001AFC"/>
    <w:rPr>
      <w:rFonts w:cs="Times New Roman"/>
    </w:rPr>
  </w:style>
  <w:style w:type="paragraph" w:customStyle="1" w:styleId="54">
    <w:name w:val="Без интервала5"/>
    <w:rsid w:val="006D45A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89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Абзац списка7"/>
    <w:basedOn w:val="a"/>
    <w:rsid w:val="00B8248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DocList">
    <w:name w:val="ConsPlusDocList"/>
    <w:rsid w:val="007C4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7C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7C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7C49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fff">
    <w:name w:val="Абзац"/>
    <w:basedOn w:val="a"/>
    <w:uiPriority w:val="99"/>
    <w:qFormat/>
    <w:rsid w:val="007C4999"/>
    <w:pPr>
      <w:widowControl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1">
    <w:name w:val="Абзац списка8"/>
    <w:basedOn w:val="a"/>
    <w:rsid w:val="00043F25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RMATTEXT0">
    <w:name w:val=".FORMAT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0">
    <w:name w:val=".HEADER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UNFORMATTEXT">
    <w:name w:val=".UNFORMAT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7">
    <w:name w:val="Style17"/>
    <w:basedOn w:val="a"/>
    <w:uiPriority w:val="99"/>
    <w:rsid w:val="00A34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A3494B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"/>
    <w:uiPriority w:val="99"/>
    <w:rsid w:val="00A3494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349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A3494B"/>
    <w:rPr>
      <w:rFonts w:ascii="Times New Roman" w:hAnsi="Times New Roman" w:cs="Times New Roman" w:hint="default"/>
      <w:sz w:val="22"/>
      <w:szCs w:val="22"/>
    </w:rPr>
  </w:style>
  <w:style w:type="paragraph" w:customStyle="1" w:styleId="63">
    <w:name w:val="Без интервала6"/>
    <w:rsid w:val="00707E6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sonormalcxsplast">
    <w:name w:val="msonormalcxsplast"/>
    <w:basedOn w:val="a"/>
    <w:rsid w:val="009B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pt">
    <w:name w:val="Основной текст (2) + 13 pt;Полужирный"/>
    <w:basedOn w:val="2c"/>
    <w:rsid w:val="009B1CB2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ntStyle17">
    <w:name w:val="Font Style17"/>
    <w:basedOn w:val="a0"/>
    <w:rsid w:val="007D1837"/>
    <w:rPr>
      <w:rFonts w:ascii="Times New Roman" w:hAnsi="Times New Roman" w:cs="Times New Roman" w:hint="default"/>
      <w:sz w:val="22"/>
      <w:szCs w:val="22"/>
    </w:rPr>
  </w:style>
  <w:style w:type="paragraph" w:customStyle="1" w:styleId="91">
    <w:name w:val="Абзац списка9"/>
    <w:basedOn w:val="a"/>
    <w:rsid w:val="00EE02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7">
    <w:name w:val="Обычный4"/>
    <w:rsid w:val="00980365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1pt">
    <w:name w:val="Основной текст (2) + Интервал 1 pt"/>
    <w:basedOn w:val="2c"/>
    <w:rsid w:val="0013131D"/>
    <w:rPr>
      <w:rFonts w:eastAsia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ff0">
    <w:name w:val="Колонтитул_"/>
    <w:basedOn w:val="a0"/>
    <w:link w:val="afffffff1"/>
    <w:rsid w:val="0013131D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afffffff1">
    <w:name w:val="Колонтитул"/>
    <w:basedOn w:val="a"/>
    <w:link w:val="afffffff0"/>
    <w:rsid w:val="0013131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10"/>
    </w:rPr>
  </w:style>
  <w:style w:type="paragraph" w:customStyle="1" w:styleId="msonospacing0">
    <w:name w:val="msonospacing"/>
    <w:basedOn w:val="a"/>
    <w:rsid w:val="001313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20498"/>
  </w:style>
  <w:style w:type="paragraph" w:customStyle="1" w:styleId="table0">
    <w:name w:val="table0"/>
    <w:basedOn w:val="a"/>
    <w:rsid w:val="007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7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Абзац списка10"/>
    <w:basedOn w:val="a"/>
    <w:rsid w:val="007204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2">
    <w:name w:val="Без интервала7"/>
    <w:rsid w:val="000B759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B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rsid w:val="000B7590"/>
    <w:rPr>
      <w:rFonts w:ascii="Cambria" w:hAnsi="Cambria" w:cs="Cambria"/>
      <w:sz w:val="20"/>
      <w:szCs w:val="20"/>
    </w:rPr>
  </w:style>
  <w:style w:type="character" w:customStyle="1" w:styleId="2f4">
    <w:name w:val="Основной текст (2) + Полужирный"/>
    <w:basedOn w:val="2c"/>
    <w:rsid w:val="00226C64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a3">
    <w:name w:val="Pa3"/>
    <w:basedOn w:val="a"/>
    <w:next w:val="a"/>
    <w:uiPriority w:val="99"/>
    <w:rsid w:val="00226C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26C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226C6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26C6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ffffff2">
    <w:name w:val="Block Text"/>
    <w:basedOn w:val="a"/>
    <w:unhideWhenUsed/>
    <w:rsid w:val="0095707C"/>
    <w:pPr>
      <w:overflowPunct w:val="0"/>
      <w:autoSpaceDE w:val="0"/>
      <w:autoSpaceDN w:val="0"/>
      <w:adjustRightInd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ex1st">
    <w:name w:val="tex1st"/>
    <w:basedOn w:val="a"/>
    <w:rsid w:val="00A0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Знак Знак1 Знак"/>
    <w:basedOn w:val="a"/>
    <w:rsid w:val="0010338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b">
    <w:name w:val="Название3"/>
    <w:basedOn w:val="55"/>
    <w:rsid w:val="00103388"/>
    <w:pPr>
      <w:jc w:val="center"/>
    </w:pPr>
    <w:rPr>
      <w:rFonts w:ascii="Arial" w:hAnsi="Arial"/>
      <w:sz w:val="24"/>
    </w:rPr>
  </w:style>
  <w:style w:type="paragraph" w:customStyle="1" w:styleId="55">
    <w:name w:val="Обычный5"/>
    <w:rsid w:val="001033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30">
    <w:name w:val="Заголовок 23"/>
    <w:basedOn w:val="55"/>
    <w:next w:val="55"/>
    <w:rsid w:val="0010338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30">
    <w:name w:val="Основной текст 33"/>
    <w:basedOn w:val="55"/>
    <w:rsid w:val="00103388"/>
    <w:pPr>
      <w:jc w:val="left"/>
    </w:pPr>
    <w:rPr>
      <w:rFonts w:ascii="Arial" w:hAnsi="Arial"/>
      <w:color w:val="FF0000"/>
    </w:rPr>
  </w:style>
  <w:style w:type="paragraph" w:customStyle="1" w:styleId="afffffff3">
    <w:name w:val="Знак Знак Знак Знак"/>
    <w:basedOn w:val="a"/>
    <w:rsid w:val="0010338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rsid w:val="007058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058B6"/>
    <w:rPr>
      <w:rFonts w:ascii="Arial" w:eastAsia="Times New Roman" w:hAnsi="Arial" w:cs="Arial"/>
      <w:vanish/>
      <w:sz w:val="16"/>
      <w:szCs w:val="16"/>
    </w:rPr>
  </w:style>
  <w:style w:type="paragraph" w:customStyle="1" w:styleId="consplustitle0">
    <w:name w:val="consplustitle"/>
    <w:basedOn w:val="a"/>
    <w:uiPriority w:val="99"/>
    <w:rsid w:val="0070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0A7836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0A7836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A7836"/>
    <w:pPr>
      <w:spacing w:line="221" w:lineRule="atLeast"/>
    </w:pPr>
    <w:rPr>
      <w:rFonts w:ascii="OctavaC" w:eastAsiaTheme="minorHAnsi" w:hAnsi="OctavaC" w:cstheme="minorBidi"/>
      <w:color w:val="auto"/>
    </w:rPr>
  </w:style>
  <w:style w:type="paragraph" w:customStyle="1" w:styleId="afffffff4">
    <w:name w:val="Знак Знак Знак Знак"/>
    <w:basedOn w:val="a"/>
    <w:rsid w:val="00D872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770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32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lookmi.ru/lessons/golubja-risunok.jp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66EC-2A73-4F74-A139-BB91B0A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user01</cp:lastModifiedBy>
  <cp:revision>97</cp:revision>
  <cp:lastPrinted>2021-05-12T03:51:00Z</cp:lastPrinted>
  <dcterms:created xsi:type="dcterms:W3CDTF">2016-09-09T03:07:00Z</dcterms:created>
  <dcterms:modified xsi:type="dcterms:W3CDTF">2023-04-20T05:51:00Z</dcterms:modified>
</cp:coreProperties>
</file>