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88" w:rsidRDefault="00103388" w:rsidP="007A556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249B4">
        <w:rPr>
          <w:rFonts w:ascii="Arial" w:hAnsi="Arial" w:cs="Arial"/>
          <w:sz w:val="18"/>
          <w:szCs w:val="18"/>
        </w:rPr>
        <w:t xml:space="preserve">ежемесячное издание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</w:t>
      </w:r>
      <w:r w:rsidRPr="00A249B4">
        <w:rPr>
          <w:rFonts w:ascii="Arial" w:hAnsi="Arial" w:cs="Arial"/>
          <w:sz w:val="18"/>
          <w:szCs w:val="18"/>
        </w:rPr>
        <w:t xml:space="preserve"> учредитель администрация Дмитриевского сельсовета</w:t>
      </w:r>
    </w:p>
    <w:tbl>
      <w:tblPr>
        <w:tblpPr w:leftFromText="180" w:rightFromText="180" w:vertAnchor="text" w:horzAnchor="margin" w:tblpXSpec="center" w:tblpY="94"/>
        <w:tblW w:w="1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88"/>
      </w:tblGrid>
      <w:tr w:rsidR="009412FA" w:rsidTr="007A556B">
        <w:trPr>
          <w:trHeight w:val="1800"/>
        </w:trPr>
        <w:tc>
          <w:tcPr>
            <w:tcW w:w="1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FA" w:rsidRDefault="009412FA" w:rsidP="009412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FC2FAF" w:rsidRPr="00FC2FAF">
              <w:rPr>
                <w:rFonts w:ascii="Times New Roman" w:hAnsi="Times New Roman" w:cs="Times New Roman"/>
                <w:sz w:val="16"/>
                <w:szCs w:val="16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54.35pt;height:53.3pt" fillcolor="#06c" strokecolor="#9cf" strokeweight="1.5pt">
                  <v:shadow on="t" color="#900"/>
                  <v:textpath style="font-family:&quot;Impact&quot;;font-size:18pt;v-text-kern:t" trim="t" fitpath="t" string="В Е С Т О Ч К А "/>
                </v:shape>
              </w:pic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1045210" cy="760095"/>
                  <wp:effectExtent l="19050" t="0" r="2540" b="0"/>
                  <wp:docPr id="1" name="Рисунок 2" descr="http://lookmi.ru/lessons/golubja-risun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ookmi.ru/lessons/golubja-risun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760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2FA" w:rsidRPr="00A249B4" w:rsidRDefault="009412FA" w:rsidP="002F047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702E3" w:rsidRPr="004702E3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="004702E3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              </w:t>
            </w:r>
            <w:r w:rsidR="004702E3" w:rsidRPr="004702E3">
              <w:rPr>
                <w:rFonts w:ascii="Arial" w:hAnsi="Arial" w:cs="Arial"/>
                <w:b/>
                <w:bCs/>
              </w:rPr>
              <w:t xml:space="preserve">С П Е Ц В Ы П У С К ,  </w:t>
            </w:r>
            <w:r w:rsidR="002F047E">
              <w:rPr>
                <w:rFonts w:ascii="Arial" w:hAnsi="Arial" w:cs="Arial"/>
                <w:b/>
                <w:bCs/>
              </w:rPr>
              <w:t>15</w:t>
            </w:r>
            <w:r w:rsidR="00D34F30">
              <w:rPr>
                <w:rFonts w:ascii="Arial" w:hAnsi="Arial" w:cs="Arial"/>
                <w:b/>
                <w:bCs/>
              </w:rPr>
              <w:t xml:space="preserve"> </w:t>
            </w:r>
            <w:r w:rsidR="002F047E">
              <w:rPr>
                <w:rFonts w:ascii="Arial" w:hAnsi="Arial" w:cs="Arial"/>
                <w:b/>
                <w:bCs/>
              </w:rPr>
              <w:t>марта</w:t>
            </w:r>
            <w:r w:rsidR="004702E3" w:rsidRPr="004702E3">
              <w:rPr>
                <w:rFonts w:ascii="Arial" w:hAnsi="Arial" w:cs="Arial"/>
                <w:b/>
                <w:bCs/>
              </w:rPr>
              <w:t xml:space="preserve"> 202</w:t>
            </w:r>
            <w:r w:rsidR="00D65121">
              <w:rPr>
                <w:rFonts w:ascii="Arial" w:hAnsi="Arial" w:cs="Arial"/>
                <w:b/>
                <w:bCs/>
              </w:rPr>
              <w:t>3</w:t>
            </w:r>
          </w:p>
        </w:tc>
      </w:tr>
    </w:tbl>
    <w:p w:rsidR="002F047E" w:rsidRDefault="002F047E" w:rsidP="002F047E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2F047E" w:rsidRDefault="002F047E" w:rsidP="002F047E">
      <w:pPr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2F047E">
        <w:rPr>
          <w:rFonts w:ascii="Arial" w:hAnsi="Arial" w:cs="Arial"/>
          <w:color w:val="000000"/>
          <w:sz w:val="18"/>
          <w:szCs w:val="18"/>
          <w:shd w:val="clear" w:color="auto" w:fill="FFFFFF"/>
        </w:rPr>
        <w:t>Уважаемые жители Дмитриевского сельсовета Татарского районов Новосибирской области!</w:t>
      </w:r>
    </w:p>
    <w:p w:rsidR="002F047E" w:rsidRPr="002F047E" w:rsidRDefault="002F047E" w:rsidP="002F047E">
      <w:pPr>
        <w:spacing w:after="0" w:line="240" w:lineRule="auto"/>
        <w:ind w:firstLine="709"/>
        <w:rPr>
          <w:rFonts w:ascii="Arial" w:hAnsi="Arial" w:cs="Arial"/>
          <w:sz w:val="18"/>
          <w:szCs w:val="18"/>
        </w:rPr>
      </w:pPr>
      <w:r w:rsidRPr="002F047E">
        <w:rPr>
          <w:rFonts w:ascii="Arial" w:hAnsi="Arial" w:cs="Arial"/>
          <w:color w:val="000000"/>
          <w:sz w:val="18"/>
          <w:szCs w:val="18"/>
          <w:shd w:val="clear" w:color="auto" w:fill="FFFFFF"/>
        </w:rPr>
        <w:t>Важная информация!</w:t>
      </w:r>
      <w:r w:rsidRPr="002F047E">
        <w:rPr>
          <w:rFonts w:ascii="Arial" w:hAnsi="Arial" w:cs="Arial"/>
          <w:color w:val="000000"/>
          <w:sz w:val="18"/>
          <w:szCs w:val="18"/>
        </w:rPr>
        <w:br/>
      </w:r>
      <w:r w:rsidRPr="002F047E"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  </w:t>
      </w:r>
      <w:r w:rsidRPr="002F047E">
        <w:rPr>
          <w:rFonts w:ascii="Arial" w:hAnsi="Arial" w:cs="Arial"/>
          <w:color w:val="000000"/>
          <w:sz w:val="18"/>
          <w:szCs w:val="18"/>
          <w:shd w:val="clear" w:color="auto" w:fill="FFFFFF"/>
        </w:rPr>
        <w:t>С 1 марта 2023 года в силу вступили изменения в постановление Правительства Российской Федерации 16.09.2020 № 1479 «Об утверждении Правил противопожарного режима в Российской Федерации» (постановление Правительства РФ от 24 октября 2022 г. № 1885 «О внесении изменений в Правила противопожарного режима в Российской Федерации»).</w:t>
      </w:r>
      <w:r w:rsidRPr="002F047E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2F047E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  </w:t>
      </w:r>
      <w:r w:rsidRPr="002F047E">
        <w:rPr>
          <w:rFonts w:ascii="Arial" w:hAnsi="Arial" w:cs="Arial"/>
          <w:color w:val="000000"/>
          <w:sz w:val="18"/>
          <w:szCs w:val="18"/>
          <w:shd w:val="clear" w:color="auto" w:fill="FFFFFF"/>
        </w:rPr>
        <w:t>Изменения внесены более чем в 60 пунктов Правил и затронули практически все сферы обеспечения пожарной безопасности, в том числе порядок разработки инструкций о мерах пожарной безопасности, разведения открытого огня, содержания территорий, эвакуационных путей и выходов, систем противопожарной защиты, первичных средств пожаротушения.</w:t>
      </w:r>
      <w:r w:rsidRPr="002F047E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2F047E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 </w:t>
      </w:r>
      <w:r w:rsidRPr="002F047E">
        <w:rPr>
          <w:rFonts w:ascii="Arial" w:hAnsi="Arial" w:cs="Arial"/>
          <w:color w:val="000000"/>
          <w:sz w:val="18"/>
          <w:szCs w:val="18"/>
          <w:shd w:val="clear" w:color="auto" w:fill="FFFFFF"/>
        </w:rPr>
        <w:t>С учётом внесенных изменений в Правила порядок использования открытого огня и разведения костров в целом не изменился. По-прежнему, использование открытого огня должно осуществляться в специально оборудованных местах при выполнении установленных требований, в том числе:</w:t>
      </w:r>
      <w:r w:rsidRPr="002F047E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• место использования открытого огня должно быть выполнено в виде котлована не менее чем 0,3 метра глубиной и не более 1 метра в диаметре;</w:t>
      </w:r>
      <w:r w:rsidRPr="002F047E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• расстояние от ближайшего объекта – не менее 50 метров, от хвойного леса – 100 метров, от лиственного леса – 30 метров;</w:t>
      </w:r>
      <w:r w:rsidRPr="002F047E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• территория вокруг места использования открытого огня должна быть очищена в радиусе 10 метров от сухостойных деревьев, сухой травы, других горючих материалов и отделена противопожарной минерализованной полосой шириной не менее 0,4 метра.</w:t>
      </w:r>
      <w:r w:rsidRPr="002F047E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2F047E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 </w:t>
      </w:r>
      <w:r w:rsidRPr="002F047E">
        <w:rPr>
          <w:rFonts w:ascii="Arial" w:hAnsi="Arial" w:cs="Arial"/>
          <w:color w:val="000000"/>
          <w:sz w:val="18"/>
          <w:szCs w:val="18"/>
          <w:shd w:val="clear" w:color="auto" w:fill="FFFFFF"/>
        </w:rPr>
        <w:t>Единственное, что изменится в Правилах с марта текущего года, это требование по соблюдению расстояний при использовании открытого огня для сжигания 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участках. Так, в указанном случае место использования открытого огня должно располагаться на расстоянии не менее 15 метров до зданий, сооружений и иных построек. Ранее минимальное расстояние составляло 50 метров.</w:t>
      </w:r>
      <w:r w:rsidRPr="002F047E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2F047E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</w:t>
      </w:r>
      <w:r w:rsidRPr="002F047E"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При использовании открытого огня в соответствующей ёмкости указанные выше минимально допустимые расстояния могут быть уменьшены вдвое. При этом устройство противопожарной минерализованной полосы не требуется.</w:t>
      </w:r>
      <w:r w:rsidRPr="002F047E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2F047E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</w:t>
      </w:r>
      <w:r w:rsidRPr="002F047E">
        <w:rPr>
          <w:rFonts w:ascii="Arial" w:hAnsi="Arial" w:cs="Arial"/>
          <w:color w:val="000000"/>
          <w:sz w:val="18"/>
          <w:szCs w:val="18"/>
          <w:shd w:val="clear" w:color="auto" w:fill="FFFFFF"/>
        </w:rPr>
        <w:t>Требования к использованию открытого огня и разведению костров для приготовления пищи в мангалах и жаровнях остались прежними. Так, в данном случае на земельных участках населённых пунктов, а также на садовых или огородных земельных участках противопожарное расстояние до зданий должно быть не менее 5 метров.</w:t>
      </w:r>
      <w:r w:rsidRPr="002F047E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2F047E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</w:t>
      </w:r>
      <w:r w:rsidRPr="002F047E">
        <w:rPr>
          <w:rFonts w:ascii="Arial" w:hAnsi="Arial" w:cs="Arial"/>
          <w:color w:val="000000"/>
          <w:sz w:val="18"/>
          <w:szCs w:val="18"/>
          <w:shd w:val="clear" w:color="auto" w:fill="FFFFFF"/>
        </w:rPr>
        <w:t>В любом случае не стоит забывать, что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  <w:r w:rsidRPr="002F047E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2F047E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</w:t>
      </w:r>
      <w:r w:rsidRPr="002F047E">
        <w:rPr>
          <w:rFonts w:ascii="Arial" w:hAnsi="Arial" w:cs="Arial"/>
          <w:color w:val="000000"/>
          <w:sz w:val="18"/>
          <w:szCs w:val="18"/>
          <w:shd w:val="clear" w:color="auto" w:fill="FFFFFF"/>
        </w:rPr>
        <w:t>Также напоминаем о том, что с 1 марта 2023-го года вступили в силу изменения в Правила противопожарного режима Российской Федерации, в соответствии с которыми в комнатах квартир и жилых домов, не подлежащих защите системой пожарной сигнализации и (или) системой оповещения и управления эвакуацией людей при пожаре, в которых проживают многодетные семьи, семьи, находящиеся в трудной жизненной ситуации, в социально опасном положении, должны быть установлены и находиться в исправном состоянии автономные дымовые пожарные извещатели.</w:t>
      </w:r>
    </w:p>
    <w:p w:rsidR="002F047E" w:rsidRPr="002F047E" w:rsidRDefault="002F047E" w:rsidP="002F047E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2F047E" w:rsidRPr="002F047E" w:rsidRDefault="002F047E" w:rsidP="002F047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F047E">
        <w:rPr>
          <w:rFonts w:ascii="Arial" w:hAnsi="Arial" w:cs="Arial"/>
          <w:color w:val="000000"/>
          <w:sz w:val="18"/>
          <w:szCs w:val="18"/>
          <w:shd w:val="clear" w:color="auto" w:fill="FFFFFF"/>
        </w:rPr>
        <w:t>Статью подготовил:</w:t>
      </w:r>
    </w:p>
    <w:p w:rsidR="002F047E" w:rsidRPr="002F047E" w:rsidRDefault="002F047E" w:rsidP="002F047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F047E">
        <w:rPr>
          <w:rFonts w:ascii="Arial" w:hAnsi="Arial" w:cs="Arial"/>
          <w:color w:val="000000"/>
          <w:sz w:val="18"/>
          <w:szCs w:val="18"/>
          <w:shd w:val="clear" w:color="auto" w:fill="FFFFFF"/>
        </w:rPr>
        <w:t>Старший инспектор ОНДиПР по Татарскому и Усть-Таркскому районам УНДиПР Главного управления МЧС России по Новосибирской области Глинов Михаил Николаевич.</w:t>
      </w:r>
    </w:p>
    <w:tbl>
      <w:tblPr>
        <w:tblStyle w:val="aff4"/>
        <w:tblpPr w:leftFromText="180" w:rightFromText="180" w:vertAnchor="text" w:horzAnchor="margin" w:tblpY="152"/>
        <w:tblW w:w="10701" w:type="dxa"/>
        <w:tblLook w:val="04A0"/>
      </w:tblPr>
      <w:tblGrid>
        <w:gridCol w:w="3683"/>
        <w:gridCol w:w="2884"/>
        <w:gridCol w:w="4134"/>
      </w:tblGrid>
      <w:tr w:rsidR="002F047E" w:rsidRPr="00336A2E" w:rsidTr="002F047E">
        <w:trPr>
          <w:trHeight w:val="898"/>
        </w:trPr>
        <w:tc>
          <w:tcPr>
            <w:tcW w:w="3683" w:type="dxa"/>
          </w:tcPr>
          <w:p w:rsidR="002F047E" w:rsidRPr="00613390" w:rsidRDefault="002F047E" w:rsidP="002F047E">
            <w:pPr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>Учредитель</w:t>
            </w:r>
          </w:p>
          <w:p w:rsidR="002F047E" w:rsidRPr="00613390" w:rsidRDefault="002F047E" w:rsidP="002F047E">
            <w:pPr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 xml:space="preserve">Администрация Дмитриевского сельсовета Татарского района Новосибирской области </w:t>
            </w:r>
          </w:p>
          <w:p w:rsidR="002F047E" w:rsidRPr="00613390" w:rsidRDefault="002F047E" w:rsidP="002F047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84" w:type="dxa"/>
          </w:tcPr>
          <w:p w:rsidR="002F047E" w:rsidRPr="00613390" w:rsidRDefault="002F047E" w:rsidP="002F047E">
            <w:pPr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>Адрес регистрации:</w:t>
            </w:r>
          </w:p>
          <w:p w:rsidR="002F047E" w:rsidRPr="00613390" w:rsidRDefault="002F047E" w:rsidP="002F047E">
            <w:pPr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>632100, с.Дмитриевка, ул.Центральная,14</w:t>
            </w:r>
          </w:p>
          <w:p w:rsidR="002F047E" w:rsidRPr="00613390" w:rsidRDefault="002F047E" w:rsidP="002F047E">
            <w:pPr>
              <w:jc w:val="both"/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 xml:space="preserve">Т.57-130 </w:t>
            </w:r>
          </w:p>
          <w:p w:rsidR="002F047E" w:rsidRPr="00613390" w:rsidRDefault="002F047E" w:rsidP="002F047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4" w:type="dxa"/>
          </w:tcPr>
          <w:p w:rsidR="002F047E" w:rsidRPr="00613390" w:rsidRDefault="002F047E" w:rsidP="002F047E">
            <w:pPr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>Тираж 50 экземпляров;</w:t>
            </w:r>
          </w:p>
          <w:p w:rsidR="002F047E" w:rsidRPr="00613390" w:rsidRDefault="002F047E" w:rsidP="002F047E">
            <w:pPr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>Распространяется на территории Дмитриевского МО</w:t>
            </w:r>
          </w:p>
          <w:p w:rsidR="002F047E" w:rsidRPr="00613390" w:rsidRDefault="002F047E" w:rsidP="002F047E">
            <w:pPr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 xml:space="preserve">БЕСПЛАТНО </w:t>
            </w:r>
          </w:p>
          <w:p w:rsidR="002F047E" w:rsidRPr="00613390" w:rsidRDefault="002F047E" w:rsidP="002F047E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65121" w:rsidRPr="00D65121" w:rsidRDefault="00D65121" w:rsidP="00D65121">
      <w:pPr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65121" w:rsidRPr="00D65121" w:rsidRDefault="00D65121" w:rsidP="00D65121">
      <w:pPr>
        <w:ind w:firstLine="708"/>
        <w:jc w:val="both"/>
        <w:rPr>
          <w:rFonts w:ascii="Times New Roman" w:hAnsi="Times New Roman"/>
          <w:sz w:val="20"/>
          <w:szCs w:val="20"/>
        </w:rPr>
      </w:pPr>
    </w:p>
    <w:p w:rsidR="009D3805" w:rsidRPr="00465E75" w:rsidRDefault="009D3805" w:rsidP="009D3805">
      <w:pPr>
        <w:rPr>
          <w:rFonts w:ascii="Arial" w:hAnsi="Arial" w:cs="Arial"/>
          <w:sz w:val="20"/>
          <w:szCs w:val="20"/>
        </w:rPr>
      </w:pPr>
    </w:p>
    <w:p w:rsidR="009D3805" w:rsidRPr="009D3805" w:rsidRDefault="009D3805" w:rsidP="009D3805">
      <w:pPr>
        <w:rPr>
          <w:sz w:val="2"/>
          <w:szCs w:val="2"/>
        </w:rPr>
      </w:pPr>
    </w:p>
    <w:p w:rsidR="009D3805" w:rsidRPr="009D3805" w:rsidRDefault="009D3805" w:rsidP="009D3805">
      <w:pPr>
        <w:rPr>
          <w:sz w:val="2"/>
          <w:szCs w:val="2"/>
        </w:rPr>
      </w:pPr>
    </w:p>
    <w:p w:rsidR="009D3805" w:rsidRPr="009D3805" w:rsidRDefault="009D3805" w:rsidP="009D3805">
      <w:pPr>
        <w:rPr>
          <w:sz w:val="2"/>
          <w:szCs w:val="2"/>
        </w:rPr>
      </w:pPr>
    </w:p>
    <w:p w:rsidR="009D3805" w:rsidRPr="009D3805" w:rsidRDefault="009D3805" w:rsidP="009D3805">
      <w:pPr>
        <w:rPr>
          <w:sz w:val="2"/>
          <w:szCs w:val="2"/>
        </w:rPr>
      </w:pPr>
    </w:p>
    <w:p w:rsidR="009D3805" w:rsidRPr="009D3805" w:rsidRDefault="009D3805" w:rsidP="009D3805">
      <w:pPr>
        <w:rPr>
          <w:sz w:val="2"/>
          <w:szCs w:val="2"/>
        </w:rPr>
      </w:pPr>
    </w:p>
    <w:p w:rsidR="009D3805" w:rsidRPr="009D3805" w:rsidRDefault="009D3805" w:rsidP="009D3805">
      <w:pPr>
        <w:rPr>
          <w:sz w:val="2"/>
          <w:szCs w:val="2"/>
        </w:rPr>
      </w:pPr>
    </w:p>
    <w:p w:rsidR="009D3805" w:rsidRPr="009D3805" w:rsidRDefault="009D3805" w:rsidP="009D3805">
      <w:pPr>
        <w:rPr>
          <w:sz w:val="2"/>
          <w:szCs w:val="2"/>
        </w:rPr>
      </w:pPr>
    </w:p>
    <w:p w:rsidR="009D3805" w:rsidRPr="009D3805" w:rsidRDefault="009D3805" w:rsidP="009D3805">
      <w:pPr>
        <w:rPr>
          <w:sz w:val="2"/>
          <w:szCs w:val="2"/>
        </w:rPr>
      </w:pPr>
    </w:p>
    <w:p w:rsidR="009D3805" w:rsidRPr="009D3805" w:rsidRDefault="009D3805" w:rsidP="009D3805">
      <w:pPr>
        <w:rPr>
          <w:sz w:val="2"/>
          <w:szCs w:val="2"/>
        </w:rPr>
      </w:pPr>
    </w:p>
    <w:p w:rsidR="009D3805" w:rsidRPr="009D3805" w:rsidRDefault="009D3805" w:rsidP="009D3805">
      <w:pPr>
        <w:rPr>
          <w:sz w:val="2"/>
          <w:szCs w:val="2"/>
        </w:rPr>
      </w:pPr>
    </w:p>
    <w:p w:rsidR="009D3805" w:rsidRPr="009D3805" w:rsidRDefault="009D3805" w:rsidP="009D3805">
      <w:pPr>
        <w:rPr>
          <w:sz w:val="2"/>
          <w:szCs w:val="2"/>
        </w:rPr>
      </w:pPr>
    </w:p>
    <w:p w:rsidR="009D3805" w:rsidRPr="009D3805" w:rsidRDefault="009D3805" w:rsidP="009D3805">
      <w:pPr>
        <w:rPr>
          <w:sz w:val="2"/>
          <w:szCs w:val="2"/>
        </w:rPr>
      </w:pPr>
    </w:p>
    <w:p w:rsidR="009D3805" w:rsidRPr="009D3805" w:rsidRDefault="009D3805" w:rsidP="009D3805">
      <w:pPr>
        <w:rPr>
          <w:sz w:val="2"/>
          <w:szCs w:val="2"/>
        </w:rPr>
      </w:pPr>
    </w:p>
    <w:p w:rsidR="009D3805" w:rsidRPr="009D3805" w:rsidRDefault="009D3805" w:rsidP="009D3805">
      <w:pPr>
        <w:rPr>
          <w:sz w:val="2"/>
          <w:szCs w:val="2"/>
        </w:rPr>
      </w:pPr>
    </w:p>
    <w:p w:rsidR="009D3805" w:rsidRPr="009D3805" w:rsidRDefault="009D3805" w:rsidP="009D3805">
      <w:pPr>
        <w:rPr>
          <w:sz w:val="2"/>
          <w:szCs w:val="2"/>
        </w:rPr>
      </w:pPr>
    </w:p>
    <w:p w:rsidR="009D3805" w:rsidRPr="009D3805" w:rsidRDefault="009D3805" w:rsidP="009D3805">
      <w:pPr>
        <w:rPr>
          <w:sz w:val="2"/>
          <w:szCs w:val="2"/>
        </w:rPr>
      </w:pPr>
    </w:p>
    <w:p w:rsidR="009D3805" w:rsidRPr="009D3805" w:rsidRDefault="009D3805" w:rsidP="009D3805">
      <w:pPr>
        <w:rPr>
          <w:sz w:val="2"/>
          <w:szCs w:val="2"/>
        </w:rPr>
      </w:pPr>
    </w:p>
    <w:p w:rsidR="009D3805" w:rsidRPr="009D3805" w:rsidRDefault="009D3805" w:rsidP="009D3805">
      <w:pPr>
        <w:rPr>
          <w:sz w:val="2"/>
          <w:szCs w:val="2"/>
        </w:rPr>
      </w:pPr>
    </w:p>
    <w:p w:rsidR="009D3805" w:rsidRPr="009D3805" w:rsidRDefault="009D3805" w:rsidP="009D3805">
      <w:pPr>
        <w:rPr>
          <w:sz w:val="2"/>
          <w:szCs w:val="2"/>
        </w:rPr>
      </w:pPr>
    </w:p>
    <w:p w:rsidR="009D3805" w:rsidRPr="009D3805" w:rsidRDefault="009D3805" w:rsidP="009D3805">
      <w:pPr>
        <w:rPr>
          <w:sz w:val="2"/>
          <w:szCs w:val="2"/>
        </w:rPr>
      </w:pPr>
    </w:p>
    <w:p w:rsidR="009D3805" w:rsidRPr="009D3805" w:rsidRDefault="009D3805" w:rsidP="009D3805">
      <w:pPr>
        <w:rPr>
          <w:sz w:val="2"/>
          <w:szCs w:val="2"/>
        </w:rPr>
      </w:pPr>
    </w:p>
    <w:p w:rsidR="009D3805" w:rsidRDefault="009D3805" w:rsidP="009D3805">
      <w:pPr>
        <w:tabs>
          <w:tab w:val="left" w:pos="3020"/>
        </w:tabs>
        <w:rPr>
          <w:sz w:val="2"/>
          <w:szCs w:val="2"/>
        </w:rPr>
      </w:pPr>
    </w:p>
    <w:p w:rsidR="009D3805" w:rsidRDefault="009D3805" w:rsidP="009D3805">
      <w:pPr>
        <w:rPr>
          <w:sz w:val="2"/>
          <w:szCs w:val="2"/>
        </w:rPr>
      </w:pPr>
    </w:p>
    <w:p w:rsidR="0013131D" w:rsidRPr="009D3805" w:rsidRDefault="0013131D" w:rsidP="009D3805">
      <w:pPr>
        <w:rPr>
          <w:sz w:val="2"/>
          <w:szCs w:val="2"/>
        </w:rPr>
        <w:sectPr w:rsidR="0013131D" w:rsidRPr="009D3805" w:rsidSect="00FD2BC5">
          <w:footerReference w:type="even" r:id="rId10"/>
          <w:footerReference w:type="default" r:id="rId11"/>
          <w:pgSz w:w="11900" w:h="16840"/>
          <w:pgMar w:top="720" w:right="720" w:bottom="720" w:left="720" w:header="0" w:footer="6" w:gutter="0"/>
          <w:cols w:space="720"/>
          <w:noEndnote/>
          <w:docGrid w:linePitch="360"/>
        </w:sectPr>
      </w:pPr>
    </w:p>
    <w:p w:rsidR="0013131D" w:rsidRDefault="0013131D" w:rsidP="00335C5F">
      <w:pPr>
        <w:framePr w:wrap="none" w:vAnchor="page" w:hAnchor="page" w:x="10419" w:y="15471"/>
      </w:pPr>
    </w:p>
    <w:p w:rsidR="00F619C4" w:rsidRPr="00947902" w:rsidRDefault="00F619C4" w:rsidP="00D65121">
      <w:pPr>
        <w:rPr>
          <w:rFonts w:ascii="Arial" w:hAnsi="Arial" w:cs="Arial"/>
          <w:sz w:val="16"/>
          <w:szCs w:val="16"/>
        </w:rPr>
      </w:pPr>
      <w:bookmarkStart w:id="0" w:name="_GoBack"/>
      <w:bookmarkStart w:id="1" w:name="P50"/>
      <w:bookmarkEnd w:id="0"/>
      <w:bookmarkEnd w:id="1"/>
    </w:p>
    <w:sectPr w:rsidR="00F619C4" w:rsidRPr="00947902" w:rsidSect="00E32703">
      <w:footerReference w:type="default" r:id="rId12"/>
      <w:pgSz w:w="11907" w:h="16840"/>
      <w:pgMar w:top="567" w:right="567" w:bottom="567" w:left="1134" w:header="72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EA7" w:rsidRDefault="00F13EA7" w:rsidP="000F4BC6">
      <w:pPr>
        <w:spacing w:after="0" w:line="240" w:lineRule="auto"/>
      </w:pPr>
      <w:r>
        <w:separator/>
      </w:r>
    </w:p>
  </w:endnote>
  <w:endnote w:type="continuationSeparator" w:id="1">
    <w:p w:rsidR="00F13EA7" w:rsidRDefault="00F13EA7" w:rsidP="000F4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373" w:rsidRDefault="00FC2FAF" w:rsidP="00103388">
    <w:pPr>
      <w:pStyle w:val="ae"/>
      <w:framePr w:wrap="around" w:vAnchor="text" w:hAnchor="margin" w:xAlign="right" w:y="1"/>
      <w:rPr>
        <w:rStyle w:val="affffff4"/>
      </w:rPr>
    </w:pPr>
    <w:r>
      <w:rPr>
        <w:rStyle w:val="affffff4"/>
      </w:rPr>
      <w:fldChar w:fldCharType="begin"/>
    </w:r>
    <w:r w:rsidR="005E0373">
      <w:rPr>
        <w:rStyle w:val="affffff4"/>
      </w:rPr>
      <w:instrText xml:space="preserve">PAGE  </w:instrText>
    </w:r>
    <w:r>
      <w:rPr>
        <w:rStyle w:val="affffff4"/>
      </w:rPr>
      <w:fldChar w:fldCharType="end"/>
    </w:r>
  </w:p>
  <w:p w:rsidR="005E0373" w:rsidRDefault="005E0373" w:rsidP="001033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373" w:rsidRDefault="005E0373" w:rsidP="001033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373" w:rsidRDefault="005E0373">
    <w:pPr>
      <w:pStyle w:val="ae"/>
    </w:pPr>
  </w:p>
  <w:p w:rsidR="005E0373" w:rsidRDefault="005E037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EA7" w:rsidRDefault="00F13EA7" w:rsidP="000F4BC6">
      <w:pPr>
        <w:spacing w:after="0" w:line="240" w:lineRule="auto"/>
      </w:pPr>
      <w:r>
        <w:separator/>
      </w:r>
    </w:p>
  </w:footnote>
  <w:footnote w:type="continuationSeparator" w:id="1">
    <w:p w:rsidR="00F13EA7" w:rsidRDefault="00F13EA7" w:rsidP="000F4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2124B06E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28BAF27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78E21AC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1">
    <w:nsid w:val="06690C99"/>
    <w:multiLevelType w:val="multilevel"/>
    <w:tmpl w:val="2F563C00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2160"/>
      </w:pPr>
      <w:rPr>
        <w:rFonts w:hint="default"/>
      </w:rPr>
    </w:lvl>
  </w:abstractNum>
  <w:abstractNum w:abstractNumId="12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</w:lvl>
  </w:abstractNum>
  <w:abstractNum w:abstractNumId="13">
    <w:nsid w:val="0C235F1C"/>
    <w:multiLevelType w:val="hybridMultilevel"/>
    <w:tmpl w:val="C73AA1B6"/>
    <w:lvl w:ilvl="0" w:tplc="56D2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F2D6B7C"/>
    <w:multiLevelType w:val="hybridMultilevel"/>
    <w:tmpl w:val="A9E42B98"/>
    <w:lvl w:ilvl="0" w:tplc="D2F24C0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197007D"/>
    <w:multiLevelType w:val="hybridMultilevel"/>
    <w:tmpl w:val="83D03C22"/>
    <w:lvl w:ilvl="0" w:tplc="51D49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DC6298">
      <w:numFmt w:val="none"/>
      <w:lvlText w:val=""/>
      <w:lvlJc w:val="left"/>
      <w:pPr>
        <w:tabs>
          <w:tab w:val="num" w:pos="360"/>
        </w:tabs>
      </w:pPr>
    </w:lvl>
    <w:lvl w:ilvl="2" w:tplc="CFA22972">
      <w:numFmt w:val="none"/>
      <w:lvlText w:val=""/>
      <w:lvlJc w:val="left"/>
      <w:pPr>
        <w:tabs>
          <w:tab w:val="num" w:pos="360"/>
        </w:tabs>
      </w:pPr>
    </w:lvl>
    <w:lvl w:ilvl="3" w:tplc="7F9290EC">
      <w:numFmt w:val="none"/>
      <w:lvlText w:val=""/>
      <w:lvlJc w:val="left"/>
      <w:pPr>
        <w:tabs>
          <w:tab w:val="num" w:pos="360"/>
        </w:tabs>
      </w:pPr>
    </w:lvl>
    <w:lvl w:ilvl="4" w:tplc="3F0C41E6">
      <w:numFmt w:val="none"/>
      <w:lvlText w:val=""/>
      <w:lvlJc w:val="left"/>
      <w:pPr>
        <w:tabs>
          <w:tab w:val="num" w:pos="360"/>
        </w:tabs>
      </w:pPr>
    </w:lvl>
    <w:lvl w:ilvl="5" w:tplc="A3E06848">
      <w:numFmt w:val="none"/>
      <w:lvlText w:val=""/>
      <w:lvlJc w:val="left"/>
      <w:pPr>
        <w:tabs>
          <w:tab w:val="num" w:pos="360"/>
        </w:tabs>
      </w:pPr>
    </w:lvl>
    <w:lvl w:ilvl="6" w:tplc="011E461A">
      <w:numFmt w:val="none"/>
      <w:lvlText w:val=""/>
      <w:lvlJc w:val="left"/>
      <w:pPr>
        <w:tabs>
          <w:tab w:val="num" w:pos="360"/>
        </w:tabs>
      </w:pPr>
    </w:lvl>
    <w:lvl w:ilvl="7" w:tplc="C4C2BF2A">
      <w:numFmt w:val="none"/>
      <w:lvlText w:val=""/>
      <w:lvlJc w:val="left"/>
      <w:pPr>
        <w:tabs>
          <w:tab w:val="num" w:pos="360"/>
        </w:tabs>
      </w:pPr>
    </w:lvl>
    <w:lvl w:ilvl="8" w:tplc="68064870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12A73596"/>
    <w:multiLevelType w:val="hybridMultilevel"/>
    <w:tmpl w:val="36584114"/>
    <w:lvl w:ilvl="0" w:tplc="9F46D50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1DED4827"/>
    <w:multiLevelType w:val="multilevel"/>
    <w:tmpl w:val="8BFE07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1F041A78"/>
    <w:multiLevelType w:val="hybridMultilevel"/>
    <w:tmpl w:val="B24EF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AF3BDA"/>
    <w:multiLevelType w:val="hybridMultilevel"/>
    <w:tmpl w:val="459E4840"/>
    <w:lvl w:ilvl="0" w:tplc="4412DEA6">
      <w:start w:val="1"/>
      <w:numFmt w:val="decimal"/>
      <w:lvlText w:val="%1."/>
      <w:lvlJc w:val="left"/>
      <w:pPr>
        <w:ind w:left="9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0">
    <w:nsid w:val="1FCD2220"/>
    <w:multiLevelType w:val="hybridMultilevel"/>
    <w:tmpl w:val="4062795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F670C5"/>
    <w:multiLevelType w:val="hybridMultilevel"/>
    <w:tmpl w:val="1716E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3BD32AE"/>
    <w:multiLevelType w:val="hybridMultilevel"/>
    <w:tmpl w:val="36908266"/>
    <w:lvl w:ilvl="0" w:tplc="56D2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24">
    <w:nsid w:val="328143B9"/>
    <w:multiLevelType w:val="hybridMultilevel"/>
    <w:tmpl w:val="1BC6BDC6"/>
    <w:lvl w:ilvl="0" w:tplc="56D2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F37EAB"/>
    <w:multiLevelType w:val="hybridMultilevel"/>
    <w:tmpl w:val="FDB8278E"/>
    <w:lvl w:ilvl="0" w:tplc="22C6906C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8D60428"/>
    <w:multiLevelType w:val="multilevel"/>
    <w:tmpl w:val="2F563C00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2160"/>
      </w:pPr>
      <w:rPr>
        <w:rFonts w:hint="default"/>
      </w:rPr>
    </w:lvl>
  </w:abstractNum>
  <w:abstractNum w:abstractNumId="27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DC153C"/>
    <w:multiLevelType w:val="hybridMultilevel"/>
    <w:tmpl w:val="BCF0F4AE"/>
    <w:lvl w:ilvl="0" w:tplc="B0DA0DF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31">
    <w:nsid w:val="75BD29F6"/>
    <w:multiLevelType w:val="hybridMultilevel"/>
    <w:tmpl w:val="129C3C1A"/>
    <w:lvl w:ilvl="0" w:tplc="3F0E62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2E0A00"/>
    <w:multiLevelType w:val="hybridMultilevel"/>
    <w:tmpl w:val="CC80FC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7886479"/>
    <w:multiLevelType w:val="hybridMultilevel"/>
    <w:tmpl w:val="11CE47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7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5"/>
  </w:num>
  <w:num w:numId="13">
    <w:abstractNumId w:val="26"/>
  </w:num>
  <w:num w:numId="14">
    <w:abstractNumId w:val="18"/>
  </w:num>
  <w:num w:numId="15">
    <w:abstractNumId w:val="29"/>
  </w:num>
  <w:num w:numId="16">
    <w:abstractNumId w:val="33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2"/>
  </w:num>
  <w:num w:numId="20">
    <w:abstractNumId w:val="20"/>
  </w:num>
  <w:num w:numId="2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0"/>
  </w:num>
  <w:num w:numId="27">
    <w:abstractNumId w:val="19"/>
  </w:num>
  <w:num w:numId="28">
    <w:abstractNumId w:val="1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hdrShapeDefaults>
    <o:shapedefaults v:ext="edit" spidmax="1474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A7B91"/>
    <w:rsid w:val="00001AFC"/>
    <w:rsid w:val="0000483B"/>
    <w:rsid w:val="00005DE6"/>
    <w:rsid w:val="000102AC"/>
    <w:rsid w:val="000111B7"/>
    <w:rsid w:val="000142E1"/>
    <w:rsid w:val="00015862"/>
    <w:rsid w:val="00017CF0"/>
    <w:rsid w:val="00020EA9"/>
    <w:rsid w:val="00022F21"/>
    <w:rsid w:val="00025C54"/>
    <w:rsid w:val="0003118F"/>
    <w:rsid w:val="0004290B"/>
    <w:rsid w:val="00043F25"/>
    <w:rsid w:val="000506EC"/>
    <w:rsid w:val="000512E3"/>
    <w:rsid w:val="00063456"/>
    <w:rsid w:val="000773FD"/>
    <w:rsid w:val="000A05AA"/>
    <w:rsid w:val="000A7836"/>
    <w:rsid w:val="000B545C"/>
    <w:rsid w:val="000B634E"/>
    <w:rsid w:val="000B7590"/>
    <w:rsid w:val="000C471F"/>
    <w:rsid w:val="000C49CB"/>
    <w:rsid w:val="000C6B80"/>
    <w:rsid w:val="000E26B1"/>
    <w:rsid w:val="000F4BC6"/>
    <w:rsid w:val="000F6843"/>
    <w:rsid w:val="001001C3"/>
    <w:rsid w:val="00102C76"/>
    <w:rsid w:val="00103009"/>
    <w:rsid w:val="00103388"/>
    <w:rsid w:val="00107E0A"/>
    <w:rsid w:val="00116B9C"/>
    <w:rsid w:val="00117DA9"/>
    <w:rsid w:val="00120013"/>
    <w:rsid w:val="00120EDD"/>
    <w:rsid w:val="0013131D"/>
    <w:rsid w:val="001313FD"/>
    <w:rsid w:val="00131DA7"/>
    <w:rsid w:val="00133305"/>
    <w:rsid w:val="0013417A"/>
    <w:rsid w:val="001342E2"/>
    <w:rsid w:val="001455B5"/>
    <w:rsid w:val="00154FAD"/>
    <w:rsid w:val="001571E9"/>
    <w:rsid w:val="00171135"/>
    <w:rsid w:val="00176C4D"/>
    <w:rsid w:val="00176FEF"/>
    <w:rsid w:val="00177A76"/>
    <w:rsid w:val="0018787D"/>
    <w:rsid w:val="001A4171"/>
    <w:rsid w:val="001B1852"/>
    <w:rsid w:val="001B4F33"/>
    <w:rsid w:val="001C4184"/>
    <w:rsid w:val="001E44C4"/>
    <w:rsid w:val="001E5796"/>
    <w:rsid w:val="001F25B9"/>
    <w:rsid w:val="001F61F9"/>
    <w:rsid w:val="00206121"/>
    <w:rsid w:val="00212209"/>
    <w:rsid w:val="00216557"/>
    <w:rsid w:val="00216A50"/>
    <w:rsid w:val="00224B3C"/>
    <w:rsid w:val="00226C64"/>
    <w:rsid w:val="00232AA1"/>
    <w:rsid w:val="00234DEB"/>
    <w:rsid w:val="00235C99"/>
    <w:rsid w:val="00237F1A"/>
    <w:rsid w:val="00244E3A"/>
    <w:rsid w:val="00252CEB"/>
    <w:rsid w:val="002651D3"/>
    <w:rsid w:val="00290CC4"/>
    <w:rsid w:val="00294FD3"/>
    <w:rsid w:val="002A1B75"/>
    <w:rsid w:val="002C1150"/>
    <w:rsid w:val="002F047E"/>
    <w:rsid w:val="002F2C11"/>
    <w:rsid w:val="002F7B52"/>
    <w:rsid w:val="003047E8"/>
    <w:rsid w:val="00305B38"/>
    <w:rsid w:val="0031468E"/>
    <w:rsid w:val="003165FA"/>
    <w:rsid w:val="00326B9D"/>
    <w:rsid w:val="0033038E"/>
    <w:rsid w:val="00335C5F"/>
    <w:rsid w:val="00336A2E"/>
    <w:rsid w:val="003451AA"/>
    <w:rsid w:val="00347BE2"/>
    <w:rsid w:val="00350370"/>
    <w:rsid w:val="00351EE4"/>
    <w:rsid w:val="00380EEF"/>
    <w:rsid w:val="0038347A"/>
    <w:rsid w:val="003867C3"/>
    <w:rsid w:val="00387DD4"/>
    <w:rsid w:val="003937B0"/>
    <w:rsid w:val="00395446"/>
    <w:rsid w:val="00396584"/>
    <w:rsid w:val="003A4BD8"/>
    <w:rsid w:val="003A78A1"/>
    <w:rsid w:val="003A7B91"/>
    <w:rsid w:val="003C6556"/>
    <w:rsid w:val="003D030D"/>
    <w:rsid w:val="003D35C4"/>
    <w:rsid w:val="003E1965"/>
    <w:rsid w:val="003E453C"/>
    <w:rsid w:val="003E7324"/>
    <w:rsid w:val="003F75C5"/>
    <w:rsid w:val="0040066E"/>
    <w:rsid w:val="00404F88"/>
    <w:rsid w:val="0040568B"/>
    <w:rsid w:val="00410387"/>
    <w:rsid w:val="00414087"/>
    <w:rsid w:val="00440C31"/>
    <w:rsid w:val="004436F0"/>
    <w:rsid w:val="00446D07"/>
    <w:rsid w:val="0045091D"/>
    <w:rsid w:val="00467F6F"/>
    <w:rsid w:val="004702E3"/>
    <w:rsid w:val="0047061A"/>
    <w:rsid w:val="004808F2"/>
    <w:rsid w:val="00490D82"/>
    <w:rsid w:val="004A0069"/>
    <w:rsid w:val="004B08A8"/>
    <w:rsid w:val="004B33A3"/>
    <w:rsid w:val="004B3F6F"/>
    <w:rsid w:val="004C1BA5"/>
    <w:rsid w:val="004C230B"/>
    <w:rsid w:val="004C2CB1"/>
    <w:rsid w:val="004E1D77"/>
    <w:rsid w:val="004E2A09"/>
    <w:rsid w:val="004F3E58"/>
    <w:rsid w:val="004F595D"/>
    <w:rsid w:val="004F7CF0"/>
    <w:rsid w:val="00500B64"/>
    <w:rsid w:val="0050172D"/>
    <w:rsid w:val="00506864"/>
    <w:rsid w:val="00510E0F"/>
    <w:rsid w:val="00524042"/>
    <w:rsid w:val="005316F4"/>
    <w:rsid w:val="00535A58"/>
    <w:rsid w:val="005368DB"/>
    <w:rsid w:val="00553746"/>
    <w:rsid w:val="00556F94"/>
    <w:rsid w:val="00580269"/>
    <w:rsid w:val="00597981"/>
    <w:rsid w:val="005A170B"/>
    <w:rsid w:val="005B440B"/>
    <w:rsid w:val="005E0373"/>
    <w:rsid w:val="005E45EA"/>
    <w:rsid w:val="005E7ED0"/>
    <w:rsid w:val="005F0538"/>
    <w:rsid w:val="00603397"/>
    <w:rsid w:val="00607DEA"/>
    <w:rsid w:val="00613390"/>
    <w:rsid w:val="0063263B"/>
    <w:rsid w:val="00640A1A"/>
    <w:rsid w:val="00644475"/>
    <w:rsid w:val="00645255"/>
    <w:rsid w:val="00646785"/>
    <w:rsid w:val="0064723F"/>
    <w:rsid w:val="00654B10"/>
    <w:rsid w:val="006A38E0"/>
    <w:rsid w:val="006B20A5"/>
    <w:rsid w:val="006B29BF"/>
    <w:rsid w:val="006B39D4"/>
    <w:rsid w:val="006C068F"/>
    <w:rsid w:val="006C2E9C"/>
    <w:rsid w:val="006C5D8D"/>
    <w:rsid w:val="006D3752"/>
    <w:rsid w:val="006D45AA"/>
    <w:rsid w:val="006E2265"/>
    <w:rsid w:val="006F0A89"/>
    <w:rsid w:val="006F3990"/>
    <w:rsid w:val="006F5D65"/>
    <w:rsid w:val="00701BD7"/>
    <w:rsid w:val="007036D2"/>
    <w:rsid w:val="007058B6"/>
    <w:rsid w:val="00707E6D"/>
    <w:rsid w:val="0071190F"/>
    <w:rsid w:val="007152B5"/>
    <w:rsid w:val="00720498"/>
    <w:rsid w:val="00721692"/>
    <w:rsid w:val="00723CE6"/>
    <w:rsid w:val="00725393"/>
    <w:rsid w:val="0072570B"/>
    <w:rsid w:val="00732B3F"/>
    <w:rsid w:val="00741E70"/>
    <w:rsid w:val="007472ED"/>
    <w:rsid w:val="007562C2"/>
    <w:rsid w:val="0076728A"/>
    <w:rsid w:val="00774DAD"/>
    <w:rsid w:val="00791B12"/>
    <w:rsid w:val="007A286B"/>
    <w:rsid w:val="007A45D0"/>
    <w:rsid w:val="007A556B"/>
    <w:rsid w:val="007A6A7D"/>
    <w:rsid w:val="007B0AC3"/>
    <w:rsid w:val="007B1818"/>
    <w:rsid w:val="007C1B95"/>
    <w:rsid w:val="007C4999"/>
    <w:rsid w:val="007D1837"/>
    <w:rsid w:val="007D49D6"/>
    <w:rsid w:val="007D60F5"/>
    <w:rsid w:val="007D6CD1"/>
    <w:rsid w:val="007E7FBE"/>
    <w:rsid w:val="008028FD"/>
    <w:rsid w:val="008044C5"/>
    <w:rsid w:val="00804507"/>
    <w:rsid w:val="00804E5E"/>
    <w:rsid w:val="00814EFA"/>
    <w:rsid w:val="008161D5"/>
    <w:rsid w:val="00832ACC"/>
    <w:rsid w:val="00841FE7"/>
    <w:rsid w:val="008605E3"/>
    <w:rsid w:val="00860CF0"/>
    <w:rsid w:val="008647D1"/>
    <w:rsid w:val="0086571E"/>
    <w:rsid w:val="008711F4"/>
    <w:rsid w:val="00875D4F"/>
    <w:rsid w:val="00883063"/>
    <w:rsid w:val="00887C6F"/>
    <w:rsid w:val="008903A8"/>
    <w:rsid w:val="00894853"/>
    <w:rsid w:val="00895946"/>
    <w:rsid w:val="008B1C90"/>
    <w:rsid w:val="008C5E80"/>
    <w:rsid w:val="008C6276"/>
    <w:rsid w:val="008C6492"/>
    <w:rsid w:val="008D586E"/>
    <w:rsid w:val="008E27B3"/>
    <w:rsid w:val="008E641A"/>
    <w:rsid w:val="008F6C4D"/>
    <w:rsid w:val="00900589"/>
    <w:rsid w:val="00901FF2"/>
    <w:rsid w:val="00904C48"/>
    <w:rsid w:val="00906F2F"/>
    <w:rsid w:val="00910213"/>
    <w:rsid w:val="00915CA7"/>
    <w:rsid w:val="00926681"/>
    <w:rsid w:val="0093013E"/>
    <w:rsid w:val="009412FA"/>
    <w:rsid w:val="00941F90"/>
    <w:rsid w:val="00945B51"/>
    <w:rsid w:val="00947902"/>
    <w:rsid w:val="00956D5B"/>
    <w:rsid w:val="0095707C"/>
    <w:rsid w:val="009617D7"/>
    <w:rsid w:val="00961904"/>
    <w:rsid w:val="009716B6"/>
    <w:rsid w:val="0097688D"/>
    <w:rsid w:val="00980365"/>
    <w:rsid w:val="009820E0"/>
    <w:rsid w:val="00984166"/>
    <w:rsid w:val="00984FE4"/>
    <w:rsid w:val="009976CE"/>
    <w:rsid w:val="009A2DEA"/>
    <w:rsid w:val="009A5FDB"/>
    <w:rsid w:val="009B1CB2"/>
    <w:rsid w:val="009B5661"/>
    <w:rsid w:val="009C00B5"/>
    <w:rsid w:val="009C04AC"/>
    <w:rsid w:val="009C0E58"/>
    <w:rsid w:val="009C11FD"/>
    <w:rsid w:val="009C7131"/>
    <w:rsid w:val="009C71FE"/>
    <w:rsid w:val="009D18BB"/>
    <w:rsid w:val="009D3805"/>
    <w:rsid w:val="009E43AC"/>
    <w:rsid w:val="009F0DF1"/>
    <w:rsid w:val="009F5E72"/>
    <w:rsid w:val="00A0043B"/>
    <w:rsid w:val="00A024CE"/>
    <w:rsid w:val="00A141A4"/>
    <w:rsid w:val="00A15566"/>
    <w:rsid w:val="00A16711"/>
    <w:rsid w:val="00A249B4"/>
    <w:rsid w:val="00A25FFB"/>
    <w:rsid w:val="00A2776D"/>
    <w:rsid w:val="00A32DF4"/>
    <w:rsid w:val="00A3494B"/>
    <w:rsid w:val="00A454F8"/>
    <w:rsid w:val="00A549A2"/>
    <w:rsid w:val="00A54CFF"/>
    <w:rsid w:val="00A60824"/>
    <w:rsid w:val="00A906E1"/>
    <w:rsid w:val="00A94A98"/>
    <w:rsid w:val="00A96EF3"/>
    <w:rsid w:val="00AA4733"/>
    <w:rsid w:val="00AC64F6"/>
    <w:rsid w:val="00AC6F95"/>
    <w:rsid w:val="00AD0309"/>
    <w:rsid w:val="00AD4B77"/>
    <w:rsid w:val="00AD5030"/>
    <w:rsid w:val="00AE5231"/>
    <w:rsid w:val="00AF1D3A"/>
    <w:rsid w:val="00B05BBF"/>
    <w:rsid w:val="00B1208A"/>
    <w:rsid w:val="00B15668"/>
    <w:rsid w:val="00B17747"/>
    <w:rsid w:val="00B225FC"/>
    <w:rsid w:val="00B22BF9"/>
    <w:rsid w:val="00B22FC0"/>
    <w:rsid w:val="00B25980"/>
    <w:rsid w:val="00B424D7"/>
    <w:rsid w:val="00B50B7F"/>
    <w:rsid w:val="00B51D18"/>
    <w:rsid w:val="00B54BFA"/>
    <w:rsid w:val="00B702D4"/>
    <w:rsid w:val="00B705D9"/>
    <w:rsid w:val="00B82482"/>
    <w:rsid w:val="00B82EA9"/>
    <w:rsid w:val="00B9117D"/>
    <w:rsid w:val="00B91A83"/>
    <w:rsid w:val="00B91C13"/>
    <w:rsid w:val="00B94F8E"/>
    <w:rsid w:val="00B95F28"/>
    <w:rsid w:val="00BA6683"/>
    <w:rsid w:val="00BC1909"/>
    <w:rsid w:val="00BD3A65"/>
    <w:rsid w:val="00BD6903"/>
    <w:rsid w:val="00BE000A"/>
    <w:rsid w:val="00BE6719"/>
    <w:rsid w:val="00BF2740"/>
    <w:rsid w:val="00BF6B42"/>
    <w:rsid w:val="00C03616"/>
    <w:rsid w:val="00C04129"/>
    <w:rsid w:val="00C129A8"/>
    <w:rsid w:val="00C2033D"/>
    <w:rsid w:val="00C26F94"/>
    <w:rsid w:val="00C406FF"/>
    <w:rsid w:val="00C54EF6"/>
    <w:rsid w:val="00C657CC"/>
    <w:rsid w:val="00C67F82"/>
    <w:rsid w:val="00C80F7E"/>
    <w:rsid w:val="00C9297F"/>
    <w:rsid w:val="00CA548C"/>
    <w:rsid w:val="00CB434D"/>
    <w:rsid w:val="00CC3B72"/>
    <w:rsid w:val="00CD0EAC"/>
    <w:rsid w:val="00CD28B0"/>
    <w:rsid w:val="00CD69BA"/>
    <w:rsid w:val="00CE075C"/>
    <w:rsid w:val="00CE6969"/>
    <w:rsid w:val="00CF0301"/>
    <w:rsid w:val="00CF4D3E"/>
    <w:rsid w:val="00CF6BEE"/>
    <w:rsid w:val="00D010F0"/>
    <w:rsid w:val="00D1218B"/>
    <w:rsid w:val="00D2051E"/>
    <w:rsid w:val="00D255AA"/>
    <w:rsid w:val="00D268F2"/>
    <w:rsid w:val="00D27464"/>
    <w:rsid w:val="00D34F30"/>
    <w:rsid w:val="00D60920"/>
    <w:rsid w:val="00D64DCD"/>
    <w:rsid w:val="00D65121"/>
    <w:rsid w:val="00D70737"/>
    <w:rsid w:val="00D70C5D"/>
    <w:rsid w:val="00D80FFB"/>
    <w:rsid w:val="00D823D9"/>
    <w:rsid w:val="00D83274"/>
    <w:rsid w:val="00D872B7"/>
    <w:rsid w:val="00DA19FE"/>
    <w:rsid w:val="00DA451C"/>
    <w:rsid w:val="00DB42D8"/>
    <w:rsid w:val="00DD1F2D"/>
    <w:rsid w:val="00DE5680"/>
    <w:rsid w:val="00DF6DC4"/>
    <w:rsid w:val="00E02710"/>
    <w:rsid w:val="00E03D37"/>
    <w:rsid w:val="00E05C53"/>
    <w:rsid w:val="00E1720F"/>
    <w:rsid w:val="00E32703"/>
    <w:rsid w:val="00E456AD"/>
    <w:rsid w:val="00E52587"/>
    <w:rsid w:val="00E5772F"/>
    <w:rsid w:val="00E660E4"/>
    <w:rsid w:val="00E845FE"/>
    <w:rsid w:val="00E900E3"/>
    <w:rsid w:val="00EA09AC"/>
    <w:rsid w:val="00EA409F"/>
    <w:rsid w:val="00EB2385"/>
    <w:rsid w:val="00EB4BF1"/>
    <w:rsid w:val="00EC2A98"/>
    <w:rsid w:val="00EC2DE3"/>
    <w:rsid w:val="00EC659E"/>
    <w:rsid w:val="00ED2FD5"/>
    <w:rsid w:val="00ED7391"/>
    <w:rsid w:val="00EE02D6"/>
    <w:rsid w:val="00EF2A56"/>
    <w:rsid w:val="00EF2BD7"/>
    <w:rsid w:val="00F06CB0"/>
    <w:rsid w:val="00F10EEB"/>
    <w:rsid w:val="00F11581"/>
    <w:rsid w:val="00F12BD4"/>
    <w:rsid w:val="00F13EA7"/>
    <w:rsid w:val="00F13FDE"/>
    <w:rsid w:val="00F26B1E"/>
    <w:rsid w:val="00F34A08"/>
    <w:rsid w:val="00F42AF8"/>
    <w:rsid w:val="00F43A3E"/>
    <w:rsid w:val="00F619C4"/>
    <w:rsid w:val="00F640E2"/>
    <w:rsid w:val="00F715F7"/>
    <w:rsid w:val="00F74C95"/>
    <w:rsid w:val="00F75595"/>
    <w:rsid w:val="00F76B40"/>
    <w:rsid w:val="00F84A03"/>
    <w:rsid w:val="00F876E8"/>
    <w:rsid w:val="00FA421E"/>
    <w:rsid w:val="00FA4F42"/>
    <w:rsid w:val="00FB09FA"/>
    <w:rsid w:val="00FB36A8"/>
    <w:rsid w:val="00FC0CA2"/>
    <w:rsid w:val="00FC0FAC"/>
    <w:rsid w:val="00FC11B4"/>
    <w:rsid w:val="00FC2FAF"/>
    <w:rsid w:val="00FC6A85"/>
    <w:rsid w:val="00FC7E95"/>
    <w:rsid w:val="00FD0C11"/>
    <w:rsid w:val="00FD0C2F"/>
    <w:rsid w:val="00FD2BC5"/>
    <w:rsid w:val="00FE5281"/>
    <w:rsid w:val="00FF0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No Lis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94"/>
  </w:style>
  <w:style w:type="paragraph" w:styleId="1">
    <w:name w:val="heading 1"/>
    <w:basedOn w:val="a"/>
    <w:link w:val="10"/>
    <w:qFormat/>
    <w:rsid w:val="00945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0">
    <w:name w:val="heading 2"/>
    <w:basedOn w:val="a"/>
    <w:next w:val="a"/>
    <w:link w:val="21"/>
    <w:qFormat/>
    <w:rsid w:val="00506864"/>
    <w:pPr>
      <w:tabs>
        <w:tab w:val="num" w:pos="144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0">
    <w:name w:val="heading 3"/>
    <w:basedOn w:val="a"/>
    <w:next w:val="a"/>
    <w:link w:val="31"/>
    <w:qFormat/>
    <w:rsid w:val="00506864"/>
    <w:pPr>
      <w:tabs>
        <w:tab w:val="num" w:pos="720"/>
      </w:tabs>
      <w:spacing w:after="0" w:line="240" w:lineRule="auto"/>
      <w:ind w:left="720" w:hanging="432"/>
      <w:outlineLvl w:val="2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40">
    <w:name w:val="heading 4"/>
    <w:basedOn w:val="a"/>
    <w:next w:val="a"/>
    <w:link w:val="41"/>
    <w:qFormat/>
    <w:rsid w:val="00506864"/>
    <w:pPr>
      <w:tabs>
        <w:tab w:val="num" w:pos="864"/>
      </w:tabs>
      <w:spacing w:before="240" w:after="60" w:line="240" w:lineRule="auto"/>
      <w:ind w:left="864" w:hanging="144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506864"/>
    <w:pPr>
      <w:tabs>
        <w:tab w:val="num" w:pos="1008"/>
      </w:tabs>
      <w:spacing w:after="0" w:line="240" w:lineRule="auto"/>
      <w:ind w:left="1008" w:hanging="432"/>
      <w:jc w:val="right"/>
      <w:outlineLvl w:val="4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506864"/>
    <w:pPr>
      <w:tabs>
        <w:tab w:val="num" w:pos="1152"/>
      </w:tabs>
      <w:spacing w:after="0" w:line="240" w:lineRule="auto"/>
      <w:ind w:left="1152" w:hanging="432"/>
      <w:outlineLvl w:val="5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7">
    <w:name w:val="heading 7"/>
    <w:basedOn w:val="a"/>
    <w:next w:val="a"/>
    <w:link w:val="70"/>
    <w:qFormat/>
    <w:rsid w:val="0050686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8">
    <w:name w:val="heading 8"/>
    <w:basedOn w:val="a"/>
    <w:next w:val="a"/>
    <w:link w:val="80"/>
    <w:qFormat/>
    <w:rsid w:val="00F12BD4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qFormat/>
    <w:rsid w:val="00F12BD4"/>
    <w:pPr>
      <w:keepNext/>
      <w:widowControl w:val="0"/>
      <w:snapToGrid w:val="0"/>
      <w:spacing w:after="0" w:line="240" w:lineRule="auto"/>
      <w:ind w:firstLine="851"/>
      <w:jc w:val="right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A7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A7B9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3A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rsid w:val="003A7B91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3A7B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7">
    <w:name w:val="Таблицы (моноширинный)"/>
    <w:basedOn w:val="a"/>
    <w:next w:val="a"/>
    <w:uiPriority w:val="99"/>
    <w:rsid w:val="003A7B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rsid w:val="003A7B91"/>
    <w:rPr>
      <w:b/>
      <w:bCs/>
      <w:color w:val="26282F"/>
    </w:rPr>
  </w:style>
  <w:style w:type="paragraph" w:styleId="a9">
    <w:name w:val="No Spacing"/>
    <w:aliases w:val="с интервалом,No Spacing1"/>
    <w:link w:val="aa"/>
    <w:uiPriority w:val="1"/>
    <w:qFormat/>
    <w:rsid w:val="003A7B91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Strong"/>
    <w:basedOn w:val="a0"/>
    <w:qFormat/>
    <w:rsid w:val="000F4BC6"/>
    <w:rPr>
      <w:b/>
    </w:rPr>
  </w:style>
  <w:style w:type="paragraph" w:styleId="ac">
    <w:name w:val="header"/>
    <w:aliases w:val="ВерхКолонтитул, Знак"/>
    <w:basedOn w:val="a"/>
    <w:link w:val="ad"/>
    <w:unhideWhenUsed/>
    <w:rsid w:val="000F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ВерхКолонтитул Знак, Знак Знак"/>
    <w:basedOn w:val="a0"/>
    <w:link w:val="ac"/>
    <w:rsid w:val="000F4BC6"/>
  </w:style>
  <w:style w:type="paragraph" w:styleId="ae">
    <w:name w:val="footer"/>
    <w:basedOn w:val="a"/>
    <w:link w:val="af"/>
    <w:unhideWhenUsed/>
    <w:rsid w:val="000F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0F4BC6"/>
  </w:style>
  <w:style w:type="paragraph" w:styleId="af0">
    <w:name w:val="Body Text"/>
    <w:aliases w:val="Основной текстзаголовок 1"/>
    <w:basedOn w:val="a"/>
    <w:link w:val="af1"/>
    <w:rsid w:val="000F4BC6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Основной текст Знак"/>
    <w:aliases w:val="Основной текстзаголовок 1 Знак"/>
    <w:basedOn w:val="a0"/>
    <w:link w:val="af0"/>
    <w:rsid w:val="000F4BC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Title"/>
    <w:basedOn w:val="a"/>
    <w:next w:val="af3"/>
    <w:link w:val="af4"/>
    <w:qFormat/>
    <w:rsid w:val="000F4BC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f4">
    <w:name w:val="Название Знак"/>
    <w:basedOn w:val="a0"/>
    <w:link w:val="af2"/>
    <w:rsid w:val="000F4BC6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f3">
    <w:name w:val="Subtitle"/>
    <w:basedOn w:val="a"/>
    <w:next w:val="af0"/>
    <w:link w:val="af5"/>
    <w:qFormat/>
    <w:rsid w:val="000F4BC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3"/>
    <w:rsid w:val="000F4BC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0F4B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0F4B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22">
    <w:name w:val="Body Text 2"/>
    <w:basedOn w:val="a"/>
    <w:link w:val="23"/>
    <w:rsid w:val="000F4BC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0F4BC6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uiPriority w:val="99"/>
    <w:rsid w:val="000F4B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A549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2">
    <w:name w:val="Body Text 3"/>
    <w:basedOn w:val="a"/>
    <w:link w:val="33"/>
    <w:rsid w:val="00A549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549A2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ob">
    <w:name w:val="tekstob"/>
    <w:basedOn w:val="a"/>
    <w:rsid w:val="00A5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"/>
    <w:uiPriority w:val="99"/>
    <w:rsid w:val="00A5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549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A5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5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549A2"/>
  </w:style>
  <w:style w:type="paragraph" w:customStyle="1" w:styleId="P5">
    <w:name w:val="P5"/>
    <w:basedOn w:val="a"/>
    <w:rsid w:val="00A549A2"/>
    <w:pPr>
      <w:widowControl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T1">
    <w:name w:val="T1"/>
    <w:rsid w:val="00A549A2"/>
  </w:style>
  <w:style w:type="paragraph" w:customStyle="1" w:styleId="24">
    <w:name w:val="Без интервала2"/>
    <w:rsid w:val="00A549A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5">
    <w:name w:val="Абзац списка2"/>
    <w:basedOn w:val="a"/>
    <w:rsid w:val="00A549A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f6">
    <w:name w:val="Body Text Indent"/>
    <w:basedOn w:val="a"/>
    <w:link w:val="af7"/>
    <w:unhideWhenUsed/>
    <w:rsid w:val="00A549A2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A549A2"/>
  </w:style>
  <w:style w:type="paragraph" w:customStyle="1" w:styleId="Style4">
    <w:name w:val="Style4"/>
    <w:basedOn w:val="a"/>
    <w:uiPriority w:val="99"/>
    <w:rsid w:val="00A549A2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A549A2"/>
    <w:rPr>
      <w:rFonts w:ascii="Times New Roman" w:hAnsi="Times New Roman" w:cs="Times New Roman"/>
      <w:spacing w:val="10"/>
      <w:sz w:val="26"/>
      <w:szCs w:val="26"/>
    </w:rPr>
  </w:style>
  <w:style w:type="paragraph" w:styleId="af8">
    <w:name w:val="List Paragraph"/>
    <w:basedOn w:val="a"/>
    <w:uiPriority w:val="34"/>
    <w:qFormat/>
    <w:rsid w:val="00237F1A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Arial" w:eastAsia="Calibri" w:hAnsi="Arial" w:cs="Mangal"/>
      <w:kern w:val="3"/>
      <w:sz w:val="21"/>
      <w:szCs w:val="24"/>
      <w:lang w:eastAsia="zh-CN" w:bidi="hi-IN"/>
    </w:rPr>
  </w:style>
  <w:style w:type="paragraph" w:customStyle="1" w:styleId="Standard">
    <w:name w:val="Standard"/>
    <w:rsid w:val="00237F1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alibri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237F1A"/>
    <w:pPr>
      <w:spacing w:after="120"/>
    </w:pPr>
  </w:style>
  <w:style w:type="paragraph" w:customStyle="1" w:styleId="TableContents">
    <w:name w:val="Table Contents"/>
    <w:basedOn w:val="Standard"/>
    <w:uiPriority w:val="99"/>
    <w:rsid w:val="00237F1A"/>
    <w:pPr>
      <w:suppressLineNumbers/>
    </w:pPr>
  </w:style>
  <w:style w:type="paragraph" w:customStyle="1" w:styleId="ConsPlusCell">
    <w:name w:val="ConsPlusCell"/>
    <w:rsid w:val="00237F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59">
    <w:name w:val="Font Style59"/>
    <w:rsid w:val="00237F1A"/>
    <w:rPr>
      <w:rFonts w:ascii="Cambria" w:hAnsi="Cambria" w:cs="Cambria"/>
      <w:sz w:val="16"/>
      <w:szCs w:val="16"/>
    </w:rPr>
  </w:style>
  <w:style w:type="character" w:customStyle="1" w:styleId="10">
    <w:name w:val="Заголовок 1 Знак"/>
    <w:basedOn w:val="a0"/>
    <w:link w:val="1"/>
    <w:rsid w:val="00945B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1">
    <w:name w:val="Заголовок 2 Знак"/>
    <w:basedOn w:val="a0"/>
    <w:link w:val="20"/>
    <w:rsid w:val="00506864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31">
    <w:name w:val="Заголовок 3 Знак"/>
    <w:basedOn w:val="a0"/>
    <w:link w:val="30"/>
    <w:rsid w:val="00506864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41">
    <w:name w:val="Заголовок 4 Знак"/>
    <w:basedOn w:val="a0"/>
    <w:link w:val="40"/>
    <w:rsid w:val="00506864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rsid w:val="00506864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506864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70">
    <w:name w:val="Заголовок 7 Знак"/>
    <w:basedOn w:val="a0"/>
    <w:link w:val="7"/>
    <w:rsid w:val="00506864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9">
    <w:name w:val="annotation reference"/>
    <w:rsid w:val="00506864"/>
    <w:rPr>
      <w:sz w:val="16"/>
      <w:szCs w:val="16"/>
    </w:rPr>
  </w:style>
  <w:style w:type="paragraph" w:styleId="afa">
    <w:name w:val="annotation text"/>
    <w:basedOn w:val="a"/>
    <w:link w:val="afb"/>
    <w:rsid w:val="0050686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50686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c">
    <w:name w:val="annotation subject"/>
    <w:basedOn w:val="afa"/>
    <w:next w:val="afa"/>
    <w:link w:val="afd"/>
    <w:rsid w:val="00506864"/>
    <w:rPr>
      <w:b/>
      <w:bCs/>
    </w:rPr>
  </w:style>
  <w:style w:type="character" w:customStyle="1" w:styleId="afd">
    <w:name w:val="Тема примечания Знак"/>
    <w:basedOn w:val="afb"/>
    <w:link w:val="afc"/>
    <w:rsid w:val="00506864"/>
    <w:rPr>
      <w:b/>
      <w:bCs/>
    </w:rPr>
  </w:style>
  <w:style w:type="character" w:customStyle="1" w:styleId="apple-style-span">
    <w:name w:val="apple-style-span"/>
    <w:basedOn w:val="a0"/>
    <w:rsid w:val="00506864"/>
  </w:style>
  <w:style w:type="character" w:styleId="afe">
    <w:name w:val="Emphasis"/>
    <w:qFormat/>
    <w:rsid w:val="00506864"/>
    <w:rPr>
      <w:i/>
      <w:iCs/>
    </w:rPr>
  </w:style>
  <w:style w:type="character" w:styleId="aff">
    <w:name w:val="FollowedHyperlink"/>
    <w:rsid w:val="00506864"/>
    <w:rPr>
      <w:color w:val="800080"/>
      <w:u w:val="single"/>
    </w:rPr>
  </w:style>
  <w:style w:type="paragraph" w:customStyle="1" w:styleId="ConsPlusNormal2">
    <w:name w:val="ConsPlusNormal Знак Знак"/>
    <w:link w:val="ConsPlusNormal3"/>
    <w:rsid w:val="005068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3">
    <w:name w:val="ConsPlusNormal Знак Знак Знак"/>
    <w:link w:val="ConsPlusNormal2"/>
    <w:locked/>
    <w:rsid w:val="00506864"/>
    <w:rPr>
      <w:rFonts w:ascii="Arial" w:eastAsia="Times New Roman" w:hAnsi="Arial" w:cs="Arial"/>
      <w:sz w:val="20"/>
      <w:szCs w:val="20"/>
    </w:rPr>
  </w:style>
  <w:style w:type="paragraph" w:customStyle="1" w:styleId="f">
    <w:name w:val="f"/>
    <w:basedOn w:val="a"/>
    <w:rsid w:val="0050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List"/>
    <w:basedOn w:val="a"/>
    <w:rsid w:val="00506864"/>
    <w:pPr>
      <w:spacing w:after="0" w:line="240" w:lineRule="auto"/>
      <w:ind w:left="283" w:hanging="28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6">
    <w:name w:val="List 2"/>
    <w:basedOn w:val="a"/>
    <w:rsid w:val="00506864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4">
    <w:name w:val="List 3"/>
    <w:basedOn w:val="a"/>
    <w:rsid w:val="00506864"/>
    <w:pPr>
      <w:spacing w:after="0" w:line="240" w:lineRule="auto"/>
      <w:ind w:left="849" w:hanging="28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42">
    <w:name w:val="List 4"/>
    <w:basedOn w:val="a"/>
    <w:rsid w:val="00506864"/>
    <w:pPr>
      <w:spacing w:after="0" w:line="240" w:lineRule="auto"/>
      <w:ind w:left="1132" w:hanging="28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">
    <w:name w:val="List Bullet 2"/>
    <w:basedOn w:val="a"/>
    <w:rsid w:val="00506864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">
    <w:name w:val="List Bullet 3"/>
    <w:basedOn w:val="a"/>
    <w:rsid w:val="00506864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4">
    <w:name w:val="List Bullet 4"/>
    <w:basedOn w:val="a"/>
    <w:rsid w:val="00506864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7">
    <w:name w:val="List Continue 2"/>
    <w:basedOn w:val="a"/>
    <w:rsid w:val="00506864"/>
    <w:pP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5">
    <w:name w:val="List Continue 3"/>
    <w:basedOn w:val="a"/>
    <w:rsid w:val="00506864"/>
    <w:pPr>
      <w:spacing w:after="120" w:line="240" w:lineRule="auto"/>
      <w:ind w:left="849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f1">
    <w:name w:val="Body Text First Indent"/>
    <w:basedOn w:val="af0"/>
    <w:link w:val="aff2"/>
    <w:rsid w:val="00506864"/>
    <w:pPr>
      <w:suppressAutoHyphens w:val="0"/>
      <w:ind w:firstLine="210"/>
    </w:pPr>
    <w:rPr>
      <w:color w:val="000000"/>
      <w:sz w:val="28"/>
      <w:szCs w:val="28"/>
      <w:lang w:eastAsia="ru-RU"/>
    </w:rPr>
  </w:style>
  <w:style w:type="character" w:customStyle="1" w:styleId="aff2">
    <w:name w:val="Красная строка Знак"/>
    <w:basedOn w:val="af1"/>
    <w:link w:val="aff1"/>
    <w:rsid w:val="00506864"/>
    <w:rPr>
      <w:color w:val="000000"/>
      <w:sz w:val="28"/>
      <w:szCs w:val="28"/>
    </w:rPr>
  </w:style>
  <w:style w:type="paragraph" w:styleId="28">
    <w:name w:val="Body Text First Indent 2"/>
    <w:basedOn w:val="af6"/>
    <w:link w:val="29"/>
    <w:rsid w:val="00506864"/>
    <w:pPr>
      <w:spacing w:line="240" w:lineRule="auto"/>
      <w:ind w:firstLine="21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9">
    <w:name w:val="Красная строка 2 Знак"/>
    <w:basedOn w:val="af7"/>
    <w:link w:val="28"/>
    <w:rsid w:val="00506864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36">
    <w:name w:val="Без интервала3"/>
    <w:rsid w:val="0050686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2a">
    <w:name w:val="Body Text Indent 2"/>
    <w:basedOn w:val="a"/>
    <w:link w:val="2b"/>
    <w:unhideWhenUsed/>
    <w:rsid w:val="00D010F0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D010F0"/>
  </w:style>
  <w:style w:type="paragraph" w:customStyle="1" w:styleId="13">
    <w:name w:val="Обычный1"/>
    <w:rsid w:val="00D010F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Название1"/>
    <w:basedOn w:val="13"/>
    <w:rsid w:val="00D010F0"/>
    <w:pPr>
      <w:jc w:val="center"/>
    </w:pPr>
    <w:rPr>
      <w:rFonts w:ascii="Arial" w:hAnsi="Arial"/>
      <w:sz w:val="24"/>
    </w:rPr>
  </w:style>
  <w:style w:type="paragraph" w:customStyle="1" w:styleId="210">
    <w:name w:val="Заголовок 21"/>
    <w:basedOn w:val="13"/>
    <w:next w:val="13"/>
    <w:rsid w:val="00D010F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3"/>
    <w:rsid w:val="00D010F0"/>
    <w:pPr>
      <w:jc w:val="left"/>
    </w:pPr>
    <w:rPr>
      <w:rFonts w:ascii="Arial" w:hAnsi="Arial"/>
      <w:color w:val="FF0000"/>
    </w:rPr>
  </w:style>
  <w:style w:type="paragraph" w:customStyle="1" w:styleId="15">
    <w:name w:val="Стиль1"/>
    <w:basedOn w:val="a"/>
    <w:link w:val="16"/>
    <w:rsid w:val="001001C3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16">
    <w:name w:val="Стиль1 Знак"/>
    <w:basedOn w:val="a0"/>
    <w:link w:val="15"/>
    <w:rsid w:val="001001C3"/>
    <w:rPr>
      <w:rFonts w:ascii="Times New Roman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26B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3">
    <w:name w:val="Основной текст_"/>
    <w:link w:val="17"/>
    <w:locked/>
    <w:rsid w:val="00326B9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3"/>
    <w:uiPriority w:val="99"/>
    <w:rsid w:val="00326B9D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2c">
    <w:name w:val="Основной текст (2)_"/>
    <w:link w:val="2d"/>
    <w:locked/>
    <w:rsid w:val="00326B9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326B9D"/>
    <w:pPr>
      <w:widowControl w:val="0"/>
      <w:shd w:val="clear" w:color="auto" w:fill="FFFFFF"/>
      <w:spacing w:after="600" w:line="322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43">
    <w:name w:val="Основной текст (4)_"/>
    <w:link w:val="44"/>
    <w:locked/>
    <w:rsid w:val="00326B9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326B9D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a">
    <w:name w:val="Без интервала Знак"/>
    <w:aliases w:val="с интервалом Знак,No Spacing1 Знак"/>
    <w:link w:val="a9"/>
    <w:uiPriority w:val="1"/>
    <w:locked/>
    <w:rsid w:val="00326B9D"/>
    <w:rPr>
      <w:rFonts w:ascii="Calibri" w:eastAsia="Times New Roman" w:hAnsi="Calibri" w:cs="Times New Roman"/>
    </w:rPr>
  </w:style>
  <w:style w:type="table" w:styleId="aff4">
    <w:name w:val="Table Grid"/>
    <w:basedOn w:val="a1"/>
    <w:rsid w:val="00326B9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Основной текст5"/>
    <w:basedOn w:val="a"/>
    <w:uiPriority w:val="99"/>
    <w:rsid w:val="00326B9D"/>
    <w:pPr>
      <w:widowControl w:val="0"/>
      <w:shd w:val="clear" w:color="auto" w:fill="FFFFFF"/>
      <w:spacing w:before="9180" w:after="60" w:line="240" w:lineRule="atLeast"/>
      <w:ind w:hanging="2180"/>
    </w:pPr>
    <w:rPr>
      <w:rFonts w:ascii="Times New Roman" w:eastAsia="Times New Roman" w:hAnsi="Times New Roman" w:cs="Times New Roman"/>
      <w:lang w:eastAsia="en-US"/>
    </w:rPr>
  </w:style>
  <w:style w:type="paragraph" w:customStyle="1" w:styleId="aff5">
    <w:name w:val="Нормальный"/>
    <w:uiPriority w:val="99"/>
    <w:rsid w:val="00326B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styleId="111111">
    <w:name w:val="Outline List 2"/>
    <w:basedOn w:val="a2"/>
    <w:rsid w:val="00326B9D"/>
    <w:pPr>
      <w:numPr>
        <w:numId w:val="4"/>
      </w:numPr>
    </w:pPr>
  </w:style>
  <w:style w:type="character" w:customStyle="1" w:styleId="aff6">
    <w:name w:val="Гипертекстовая ссылка"/>
    <w:uiPriority w:val="99"/>
    <w:rsid w:val="00326B9D"/>
    <w:rPr>
      <w:b w:val="0"/>
      <w:bCs w:val="0"/>
      <w:color w:val="106BBE"/>
    </w:rPr>
  </w:style>
  <w:style w:type="character" w:customStyle="1" w:styleId="aff7">
    <w:name w:val="Активная гипертекстовая ссылка"/>
    <w:uiPriority w:val="99"/>
    <w:rsid w:val="00326B9D"/>
    <w:rPr>
      <w:b w:val="0"/>
      <w:bCs w:val="0"/>
      <w:color w:val="106BBE"/>
      <w:u w:val="single"/>
    </w:rPr>
  </w:style>
  <w:style w:type="paragraph" w:customStyle="1" w:styleId="aff8">
    <w:name w:val="Внимание"/>
    <w:basedOn w:val="a"/>
    <w:next w:val="a"/>
    <w:uiPriority w:val="99"/>
    <w:rsid w:val="00326B9D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</w:rPr>
  </w:style>
  <w:style w:type="paragraph" w:customStyle="1" w:styleId="aff9">
    <w:name w:val="Внимание: криминал!!"/>
    <w:basedOn w:val="aff8"/>
    <w:next w:val="a"/>
    <w:uiPriority w:val="99"/>
    <w:rsid w:val="00326B9D"/>
  </w:style>
  <w:style w:type="paragraph" w:customStyle="1" w:styleId="affa">
    <w:name w:val="Внимание: недобросовестность!"/>
    <w:basedOn w:val="aff8"/>
    <w:next w:val="a"/>
    <w:uiPriority w:val="99"/>
    <w:rsid w:val="00326B9D"/>
  </w:style>
  <w:style w:type="character" w:customStyle="1" w:styleId="affb">
    <w:name w:val="Выделение для Базового Поиска"/>
    <w:uiPriority w:val="99"/>
    <w:rsid w:val="00326B9D"/>
    <w:rPr>
      <w:b/>
      <w:bCs/>
      <w:color w:val="0058A9"/>
    </w:rPr>
  </w:style>
  <w:style w:type="character" w:customStyle="1" w:styleId="affc">
    <w:name w:val="Выделение для Базового Поиска (курсив)"/>
    <w:uiPriority w:val="99"/>
    <w:rsid w:val="00326B9D"/>
    <w:rPr>
      <w:b/>
      <w:bCs/>
      <w:i/>
      <w:iCs/>
      <w:color w:val="0058A9"/>
    </w:rPr>
  </w:style>
  <w:style w:type="paragraph" w:customStyle="1" w:styleId="affd">
    <w:name w:val="Дочерний элемент списка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color w:val="868381"/>
      <w:sz w:val="20"/>
      <w:szCs w:val="20"/>
    </w:rPr>
  </w:style>
  <w:style w:type="paragraph" w:customStyle="1" w:styleId="affe">
    <w:name w:val="Основное меню (преемственное)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</w:rPr>
  </w:style>
  <w:style w:type="paragraph" w:customStyle="1" w:styleId="afff">
    <w:name w:val="Заголовок"/>
    <w:basedOn w:val="affe"/>
    <w:next w:val="a"/>
    <w:uiPriority w:val="99"/>
    <w:rsid w:val="00326B9D"/>
    <w:rPr>
      <w:b/>
      <w:bCs/>
      <w:color w:val="0058A9"/>
      <w:shd w:val="clear" w:color="auto" w:fill="ECE9D8"/>
    </w:rPr>
  </w:style>
  <w:style w:type="paragraph" w:customStyle="1" w:styleId="afff0">
    <w:name w:val="Заголовок группы контролов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afff1">
    <w:name w:val="Заголовок для информации об изменениях"/>
    <w:basedOn w:val="1"/>
    <w:next w:val="a"/>
    <w:uiPriority w:val="99"/>
    <w:rsid w:val="00326B9D"/>
    <w:pPr>
      <w:autoSpaceDE w:val="0"/>
      <w:autoSpaceDN w:val="0"/>
      <w:adjustRightInd w:val="0"/>
      <w:spacing w:before="0" w:beforeAutospacing="0" w:after="108" w:afterAutospacing="0"/>
      <w:jc w:val="center"/>
      <w:outlineLvl w:val="9"/>
    </w:pPr>
    <w:rPr>
      <w:rFonts w:ascii="Arial" w:eastAsia="Calibri" w:hAnsi="Arial"/>
      <w:b w:val="0"/>
      <w:bCs w:val="0"/>
      <w:color w:val="26282F"/>
      <w:kern w:val="0"/>
      <w:sz w:val="18"/>
      <w:szCs w:val="18"/>
      <w:shd w:val="clear" w:color="auto" w:fill="FFFFFF"/>
    </w:rPr>
  </w:style>
  <w:style w:type="paragraph" w:customStyle="1" w:styleId="afff2">
    <w:name w:val="Заголовок распахивающейся части диалога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i/>
      <w:iCs/>
      <w:color w:val="000080"/>
    </w:rPr>
  </w:style>
  <w:style w:type="character" w:customStyle="1" w:styleId="afff3">
    <w:name w:val="Заголовок своего сообщения"/>
    <w:uiPriority w:val="99"/>
    <w:rsid w:val="00326B9D"/>
  </w:style>
  <w:style w:type="paragraph" w:customStyle="1" w:styleId="afff4">
    <w:name w:val="Заголовок статьи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character" w:customStyle="1" w:styleId="afff5">
    <w:name w:val="Заголовок чужого сообщения"/>
    <w:uiPriority w:val="99"/>
    <w:rsid w:val="00326B9D"/>
    <w:rPr>
      <w:b/>
      <w:bCs/>
      <w:color w:val="FF0000"/>
    </w:rPr>
  </w:style>
  <w:style w:type="paragraph" w:customStyle="1" w:styleId="afff6">
    <w:name w:val="Заголовок ЭР (левое окно)"/>
    <w:basedOn w:val="a"/>
    <w:next w:val="a"/>
    <w:uiPriority w:val="99"/>
    <w:rsid w:val="00326B9D"/>
    <w:pPr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6"/>
      <w:szCs w:val="26"/>
    </w:rPr>
  </w:style>
  <w:style w:type="paragraph" w:customStyle="1" w:styleId="afff7">
    <w:name w:val="Заголовок ЭР (правое окно)"/>
    <w:basedOn w:val="afff6"/>
    <w:next w:val="a"/>
    <w:uiPriority w:val="99"/>
    <w:rsid w:val="00326B9D"/>
    <w:pPr>
      <w:spacing w:after="0"/>
      <w:jc w:val="left"/>
    </w:pPr>
  </w:style>
  <w:style w:type="paragraph" w:customStyle="1" w:styleId="afff8">
    <w:name w:val="Интерактивный заголовок"/>
    <w:basedOn w:val="afff"/>
    <w:next w:val="a"/>
    <w:uiPriority w:val="99"/>
    <w:rsid w:val="00326B9D"/>
    <w:rPr>
      <w:u w:val="single"/>
    </w:rPr>
  </w:style>
  <w:style w:type="paragraph" w:customStyle="1" w:styleId="afff9">
    <w:name w:val="Текст информации об изменениях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color w:val="353842"/>
      <w:sz w:val="18"/>
      <w:szCs w:val="18"/>
    </w:rPr>
  </w:style>
  <w:style w:type="paragraph" w:customStyle="1" w:styleId="afffa">
    <w:name w:val="Информация об изменениях"/>
    <w:basedOn w:val="afff9"/>
    <w:next w:val="a"/>
    <w:uiPriority w:val="99"/>
    <w:rsid w:val="00326B9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b">
    <w:name w:val="Текст (справка)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</w:rPr>
  </w:style>
  <w:style w:type="paragraph" w:customStyle="1" w:styleId="afffc">
    <w:name w:val="Комментарий"/>
    <w:basedOn w:val="afffb"/>
    <w:next w:val="a"/>
    <w:uiPriority w:val="99"/>
    <w:rsid w:val="00326B9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d">
    <w:name w:val="Информация об изменениях документа"/>
    <w:basedOn w:val="afffc"/>
    <w:next w:val="a"/>
    <w:uiPriority w:val="99"/>
    <w:rsid w:val="00326B9D"/>
    <w:rPr>
      <w:i/>
      <w:iCs/>
    </w:rPr>
  </w:style>
  <w:style w:type="paragraph" w:customStyle="1" w:styleId="afffe">
    <w:name w:val="Текст (лев. подпись)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fff">
    <w:name w:val="Колонтитул (левый)"/>
    <w:basedOn w:val="afffe"/>
    <w:next w:val="a"/>
    <w:uiPriority w:val="99"/>
    <w:rsid w:val="00326B9D"/>
    <w:rPr>
      <w:sz w:val="14"/>
      <w:szCs w:val="14"/>
    </w:rPr>
  </w:style>
  <w:style w:type="paragraph" w:customStyle="1" w:styleId="affff0">
    <w:name w:val="Текст (прав. подпись)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24"/>
      <w:szCs w:val="24"/>
    </w:rPr>
  </w:style>
  <w:style w:type="paragraph" w:customStyle="1" w:styleId="affff1">
    <w:name w:val="Колонтитул (правый)"/>
    <w:basedOn w:val="affff0"/>
    <w:next w:val="a"/>
    <w:uiPriority w:val="99"/>
    <w:rsid w:val="00326B9D"/>
    <w:rPr>
      <w:sz w:val="14"/>
      <w:szCs w:val="14"/>
    </w:rPr>
  </w:style>
  <w:style w:type="paragraph" w:customStyle="1" w:styleId="affff2">
    <w:name w:val="Комментарий пользователя"/>
    <w:basedOn w:val="afffc"/>
    <w:next w:val="a"/>
    <w:uiPriority w:val="99"/>
    <w:rsid w:val="00326B9D"/>
    <w:pPr>
      <w:jc w:val="left"/>
    </w:pPr>
    <w:rPr>
      <w:shd w:val="clear" w:color="auto" w:fill="FFDFE0"/>
    </w:rPr>
  </w:style>
  <w:style w:type="paragraph" w:customStyle="1" w:styleId="affff3">
    <w:name w:val="Куда обратиться?"/>
    <w:basedOn w:val="aff8"/>
    <w:next w:val="a"/>
    <w:uiPriority w:val="99"/>
    <w:rsid w:val="00326B9D"/>
  </w:style>
  <w:style w:type="paragraph" w:customStyle="1" w:styleId="affff4">
    <w:name w:val="Моноширинный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customStyle="1" w:styleId="affff5">
    <w:name w:val="Найденные слова"/>
    <w:uiPriority w:val="99"/>
    <w:rsid w:val="00326B9D"/>
    <w:rPr>
      <w:b w:val="0"/>
      <w:bCs w:val="0"/>
      <w:color w:val="26282F"/>
      <w:shd w:val="clear" w:color="auto" w:fill="FFF580"/>
    </w:rPr>
  </w:style>
  <w:style w:type="paragraph" w:customStyle="1" w:styleId="affff6">
    <w:name w:val="Напишите нам"/>
    <w:basedOn w:val="a"/>
    <w:next w:val="a"/>
    <w:uiPriority w:val="99"/>
    <w:rsid w:val="00326B9D"/>
    <w:pPr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Calibri" w:hAnsi="Arial" w:cs="Arial"/>
      <w:sz w:val="20"/>
      <w:szCs w:val="20"/>
      <w:shd w:val="clear" w:color="auto" w:fill="EFFFAD"/>
    </w:rPr>
  </w:style>
  <w:style w:type="character" w:customStyle="1" w:styleId="affff7">
    <w:name w:val="Не вступил в силу"/>
    <w:uiPriority w:val="99"/>
    <w:rsid w:val="00326B9D"/>
    <w:rPr>
      <w:b w:val="0"/>
      <w:bCs w:val="0"/>
      <w:color w:val="000000"/>
      <w:shd w:val="clear" w:color="auto" w:fill="D8EDE8"/>
    </w:rPr>
  </w:style>
  <w:style w:type="paragraph" w:customStyle="1" w:styleId="affff8">
    <w:name w:val="Необходимые документы"/>
    <w:basedOn w:val="aff8"/>
    <w:next w:val="a"/>
    <w:uiPriority w:val="99"/>
    <w:rsid w:val="00326B9D"/>
    <w:pPr>
      <w:ind w:firstLine="118"/>
    </w:pPr>
  </w:style>
  <w:style w:type="paragraph" w:customStyle="1" w:styleId="affff9">
    <w:name w:val="Нормальный (таблица)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fa">
    <w:name w:val="Оглавление"/>
    <w:basedOn w:val="a7"/>
    <w:next w:val="a"/>
    <w:uiPriority w:val="99"/>
    <w:rsid w:val="00326B9D"/>
    <w:pPr>
      <w:widowControl/>
      <w:ind w:left="140"/>
      <w:jc w:val="left"/>
    </w:pPr>
    <w:rPr>
      <w:rFonts w:eastAsia="Calibri"/>
      <w:sz w:val="24"/>
      <w:szCs w:val="24"/>
    </w:rPr>
  </w:style>
  <w:style w:type="character" w:customStyle="1" w:styleId="affffb">
    <w:name w:val="Опечатки"/>
    <w:uiPriority w:val="99"/>
    <w:rsid w:val="00326B9D"/>
    <w:rPr>
      <w:color w:val="FF0000"/>
    </w:rPr>
  </w:style>
  <w:style w:type="paragraph" w:customStyle="1" w:styleId="affffc">
    <w:name w:val="Переменная часть"/>
    <w:basedOn w:val="affe"/>
    <w:next w:val="a"/>
    <w:uiPriority w:val="99"/>
    <w:rsid w:val="00326B9D"/>
    <w:rPr>
      <w:sz w:val="18"/>
      <w:szCs w:val="18"/>
    </w:rPr>
  </w:style>
  <w:style w:type="paragraph" w:customStyle="1" w:styleId="affffd">
    <w:name w:val="Подвал для информации об изменениях"/>
    <w:basedOn w:val="1"/>
    <w:next w:val="a"/>
    <w:uiPriority w:val="99"/>
    <w:rsid w:val="00326B9D"/>
    <w:pPr>
      <w:autoSpaceDE w:val="0"/>
      <w:autoSpaceDN w:val="0"/>
      <w:adjustRightInd w:val="0"/>
      <w:spacing w:before="108" w:beforeAutospacing="0" w:after="108" w:afterAutospacing="0"/>
      <w:jc w:val="center"/>
      <w:outlineLvl w:val="9"/>
    </w:pPr>
    <w:rPr>
      <w:rFonts w:ascii="Arial" w:eastAsia="Calibri" w:hAnsi="Arial"/>
      <w:b w:val="0"/>
      <w:bCs w:val="0"/>
      <w:color w:val="26282F"/>
      <w:kern w:val="0"/>
      <w:sz w:val="18"/>
      <w:szCs w:val="18"/>
    </w:rPr>
  </w:style>
  <w:style w:type="paragraph" w:customStyle="1" w:styleId="affffe">
    <w:name w:val="Подзаголовок для информации об изменениях"/>
    <w:basedOn w:val="afff9"/>
    <w:next w:val="a"/>
    <w:uiPriority w:val="99"/>
    <w:rsid w:val="00326B9D"/>
    <w:rPr>
      <w:b/>
      <w:bCs/>
    </w:rPr>
  </w:style>
  <w:style w:type="paragraph" w:customStyle="1" w:styleId="afffff">
    <w:name w:val="Подчёркнутый текст"/>
    <w:basedOn w:val="a"/>
    <w:next w:val="a"/>
    <w:uiPriority w:val="99"/>
    <w:rsid w:val="00326B9D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ff0">
    <w:name w:val="Постоянная часть"/>
    <w:basedOn w:val="affe"/>
    <w:next w:val="a"/>
    <w:uiPriority w:val="99"/>
    <w:rsid w:val="00326B9D"/>
    <w:rPr>
      <w:sz w:val="20"/>
      <w:szCs w:val="20"/>
    </w:rPr>
  </w:style>
  <w:style w:type="paragraph" w:customStyle="1" w:styleId="afffff1">
    <w:name w:val="Прижатый влево"/>
    <w:basedOn w:val="a"/>
    <w:next w:val="a"/>
    <w:rsid w:val="00326B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ffff2">
    <w:name w:val="Пример."/>
    <w:basedOn w:val="aff8"/>
    <w:next w:val="a"/>
    <w:uiPriority w:val="99"/>
    <w:rsid w:val="00326B9D"/>
  </w:style>
  <w:style w:type="paragraph" w:customStyle="1" w:styleId="afffff3">
    <w:name w:val="Примечание."/>
    <w:basedOn w:val="aff8"/>
    <w:next w:val="a"/>
    <w:uiPriority w:val="99"/>
    <w:rsid w:val="00326B9D"/>
  </w:style>
  <w:style w:type="character" w:customStyle="1" w:styleId="afffff4">
    <w:name w:val="Продолжение ссылки"/>
    <w:uiPriority w:val="99"/>
    <w:rsid w:val="00326B9D"/>
  </w:style>
  <w:style w:type="paragraph" w:customStyle="1" w:styleId="afffff5">
    <w:name w:val="Словарная статья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</w:rPr>
  </w:style>
  <w:style w:type="character" w:customStyle="1" w:styleId="afffff6">
    <w:name w:val="Сравнение редакций"/>
    <w:uiPriority w:val="99"/>
    <w:rsid w:val="00326B9D"/>
    <w:rPr>
      <w:b w:val="0"/>
      <w:bCs w:val="0"/>
      <w:color w:val="26282F"/>
    </w:rPr>
  </w:style>
  <w:style w:type="character" w:customStyle="1" w:styleId="afffff7">
    <w:name w:val="Сравнение редакций. Добавленный фрагмент"/>
    <w:uiPriority w:val="99"/>
    <w:rsid w:val="00326B9D"/>
    <w:rPr>
      <w:color w:val="000000"/>
      <w:shd w:val="clear" w:color="auto" w:fill="C1D7FF"/>
    </w:rPr>
  </w:style>
  <w:style w:type="character" w:customStyle="1" w:styleId="afffff8">
    <w:name w:val="Сравнение редакций. Удаленный фрагмент"/>
    <w:uiPriority w:val="99"/>
    <w:rsid w:val="00326B9D"/>
    <w:rPr>
      <w:color w:val="000000"/>
      <w:shd w:val="clear" w:color="auto" w:fill="C4C413"/>
    </w:rPr>
  </w:style>
  <w:style w:type="paragraph" w:customStyle="1" w:styleId="afffff9">
    <w:name w:val="Ссылка на официальную публикацию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</w:rPr>
  </w:style>
  <w:style w:type="character" w:customStyle="1" w:styleId="afffffa">
    <w:name w:val="Ссылка на утративший силу документ"/>
    <w:uiPriority w:val="99"/>
    <w:rsid w:val="00326B9D"/>
    <w:rPr>
      <w:b w:val="0"/>
      <w:bCs w:val="0"/>
      <w:color w:val="749232"/>
    </w:rPr>
  </w:style>
  <w:style w:type="paragraph" w:customStyle="1" w:styleId="afffffb">
    <w:name w:val="Текст в таблице"/>
    <w:basedOn w:val="affff9"/>
    <w:next w:val="a"/>
    <w:uiPriority w:val="99"/>
    <w:rsid w:val="00326B9D"/>
    <w:pPr>
      <w:ind w:firstLine="500"/>
    </w:pPr>
  </w:style>
  <w:style w:type="paragraph" w:customStyle="1" w:styleId="afffffc">
    <w:name w:val="Текст ЭР (см. также)"/>
    <w:basedOn w:val="a"/>
    <w:next w:val="a"/>
    <w:uiPriority w:val="99"/>
    <w:rsid w:val="00326B9D"/>
    <w:pPr>
      <w:autoSpaceDE w:val="0"/>
      <w:autoSpaceDN w:val="0"/>
      <w:adjustRightInd w:val="0"/>
      <w:spacing w:before="200"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ffffd">
    <w:name w:val="Технический комментарий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</w:rPr>
  </w:style>
  <w:style w:type="character" w:customStyle="1" w:styleId="afffffe">
    <w:name w:val="Утратил силу"/>
    <w:uiPriority w:val="99"/>
    <w:rsid w:val="00326B9D"/>
    <w:rPr>
      <w:b w:val="0"/>
      <w:bCs w:val="0"/>
      <w:strike/>
      <w:color w:val="666600"/>
    </w:rPr>
  </w:style>
  <w:style w:type="paragraph" w:customStyle="1" w:styleId="affffff">
    <w:name w:val="Формула"/>
    <w:basedOn w:val="a"/>
    <w:next w:val="a"/>
    <w:uiPriority w:val="99"/>
    <w:rsid w:val="00326B9D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</w:rPr>
  </w:style>
  <w:style w:type="paragraph" w:customStyle="1" w:styleId="affffff0">
    <w:name w:val="Центрированный (таблица)"/>
    <w:basedOn w:val="affff9"/>
    <w:next w:val="a"/>
    <w:uiPriority w:val="99"/>
    <w:rsid w:val="00326B9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26B9D"/>
    <w:pPr>
      <w:autoSpaceDE w:val="0"/>
      <w:autoSpaceDN w:val="0"/>
      <w:adjustRightInd w:val="0"/>
      <w:spacing w:before="300"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8">
    <w:name w:val="Текст сноски1"/>
    <w:basedOn w:val="a"/>
    <w:next w:val="affffff1"/>
    <w:link w:val="affffff2"/>
    <w:uiPriority w:val="99"/>
    <w:rsid w:val="00326B9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2">
    <w:name w:val="Текст сноски Знак"/>
    <w:link w:val="18"/>
    <w:locked/>
    <w:rsid w:val="00326B9D"/>
    <w:rPr>
      <w:rFonts w:ascii="Times New Roman" w:eastAsia="Times New Roman" w:hAnsi="Times New Roman" w:cs="Times New Roman"/>
      <w:sz w:val="20"/>
      <w:szCs w:val="20"/>
    </w:rPr>
  </w:style>
  <w:style w:type="character" w:styleId="affffff3">
    <w:name w:val="footnote reference"/>
    <w:rsid w:val="00326B9D"/>
    <w:rPr>
      <w:rFonts w:cs="Times New Roman"/>
      <w:vertAlign w:val="superscript"/>
    </w:rPr>
  </w:style>
  <w:style w:type="paragraph" w:styleId="affffff1">
    <w:name w:val="footnote text"/>
    <w:basedOn w:val="a"/>
    <w:link w:val="19"/>
    <w:unhideWhenUsed/>
    <w:rsid w:val="00326B9D"/>
    <w:pPr>
      <w:spacing w:after="0" w:line="240" w:lineRule="auto"/>
    </w:pPr>
    <w:rPr>
      <w:sz w:val="20"/>
      <w:szCs w:val="20"/>
    </w:rPr>
  </w:style>
  <w:style w:type="character" w:customStyle="1" w:styleId="19">
    <w:name w:val="Текст сноски Знак1"/>
    <w:basedOn w:val="a0"/>
    <w:link w:val="affffff1"/>
    <w:uiPriority w:val="99"/>
    <w:semiHidden/>
    <w:rsid w:val="00326B9D"/>
    <w:rPr>
      <w:sz w:val="20"/>
      <w:szCs w:val="20"/>
    </w:rPr>
  </w:style>
  <w:style w:type="paragraph" w:customStyle="1" w:styleId="2e">
    <w:name w:val="Обычный2"/>
    <w:rsid w:val="00F115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f">
    <w:name w:val="Название2"/>
    <w:basedOn w:val="2e"/>
    <w:rsid w:val="00F11581"/>
    <w:pPr>
      <w:jc w:val="center"/>
    </w:pPr>
    <w:rPr>
      <w:rFonts w:ascii="Arial" w:hAnsi="Arial"/>
      <w:sz w:val="24"/>
    </w:rPr>
  </w:style>
  <w:style w:type="paragraph" w:customStyle="1" w:styleId="220">
    <w:name w:val="Заголовок 22"/>
    <w:basedOn w:val="2e"/>
    <w:next w:val="2e"/>
    <w:rsid w:val="00347BE2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2e"/>
    <w:rsid w:val="00347BE2"/>
    <w:pPr>
      <w:jc w:val="left"/>
    </w:pPr>
    <w:rPr>
      <w:rFonts w:ascii="Arial" w:hAnsi="Arial"/>
      <w:color w:val="FF0000"/>
    </w:rPr>
  </w:style>
  <w:style w:type="character" w:styleId="affffff4">
    <w:name w:val="page number"/>
    <w:basedOn w:val="a0"/>
    <w:rsid w:val="00347BE2"/>
  </w:style>
  <w:style w:type="paragraph" w:customStyle="1" w:styleId="ConsTitle">
    <w:name w:val="ConsTitle"/>
    <w:rsid w:val="003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211pt">
    <w:name w:val="Основной текст (2) + 11 pt"/>
    <w:rsid w:val="00347BE2"/>
    <w:rPr>
      <w:sz w:val="22"/>
      <w:szCs w:val="22"/>
      <w:lang w:bidi="ar-SA"/>
    </w:rPr>
  </w:style>
  <w:style w:type="paragraph" w:customStyle="1" w:styleId="2f0">
    <w:name w:val="Основной текст2"/>
    <w:basedOn w:val="a"/>
    <w:rsid w:val="00347BE2"/>
    <w:pPr>
      <w:shd w:val="clear" w:color="auto" w:fill="FFFFFF"/>
      <w:spacing w:before="360" w:after="540" w:line="0" w:lineRule="atLeast"/>
      <w:ind w:hanging="700"/>
    </w:pPr>
    <w:rPr>
      <w:rFonts w:ascii="Times New Roman" w:eastAsia="Times New Roman" w:hAnsi="Times New Roman" w:cs="Times New Roman"/>
      <w:spacing w:val="4"/>
      <w:sz w:val="24"/>
      <w:szCs w:val="24"/>
    </w:rPr>
  </w:style>
  <w:style w:type="paragraph" w:customStyle="1" w:styleId="37">
    <w:name w:val="Абзац списка3"/>
    <w:basedOn w:val="a"/>
    <w:rsid w:val="00A1556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both">
    <w:name w:val="pboth"/>
    <w:basedOn w:val="a"/>
    <w:rsid w:val="00A1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rsid w:val="004B08A8"/>
    <w:pPr>
      <w:suppressAutoHyphens/>
      <w:spacing w:after="120" w:line="48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D83274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D8327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D8327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D83274"/>
    <w:rPr>
      <w:rFonts w:ascii="Times New Roman" w:hAnsi="Times New Roman" w:cs="Times New Roman" w:hint="default"/>
      <w:sz w:val="22"/>
      <w:szCs w:val="22"/>
    </w:rPr>
  </w:style>
  <w:style w:type="paragraph" w:customStyle="1" w:styleId="p50">
    <w:name w:val="p5"/>
    <w:basedOn w:val="a"/>
    <w:uiPriority w:val="99"/>
    <w:rsid w:val="00864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uiPriority w:val="99"/>
    <w:rsid w:val="008647D1"/>
  </w:style>
  <w:style w:type="paragraph" w:customStyle="1" w:styleId="affffff5">
    <w:name w:val="a"/>
    <w:basedOn w:val="a"/>
    <w:rsid w:val="00864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8647D1"/>
  </w:style>
  <w:style w:type="character" w:customStyle="1" w:styleId="80">
    <w:name w:val="Заголовок 8 Знак"/>
    <w:basedOn w:val="a0"/>
    <w:link w:val="8"/>
    <w:rsid w:val="00F12BD4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0"/>
    <w:link w:val="9"/>
    <w:rsid w:val="00F12BD4"/>
    <w:rPr>
      <w:rFonts w:ascii="Times New Roman" w:eastAsia="Times New Roman" w:hAnsi="Times New Roman" w:cs="Times New Roman"/>
      <w:sz w:val="24"/>
      <w:szCs w:val="20"/>
    </w:rPr>
  </w:style>
  <w:style w:type="paragraph" w:styleId="1a">
    <w:name w:val="toc 1"/>
    <w:basedOn w:val="a"/>
    <w:next w:val="a"/>
    <w:autoRedefine/>
    <w:rsid w:val="00F12BD4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8">
    <w:name w:val="Основной текст с отступом 3 Знак"/>
    <w:basedOn w:val="a0"/>
    <w:link w:val="39"/>
    <w:locked/>
    <w:rsid w:val="00F12BD4"/>
    <w:rPr>
      <w:snapToGrid w:val="0"/>
      <w:sz w:val="24"/>
    </w:rPr>
  </w:style>
  <w:style w:type="paragraph" w:styleId="39">
    <w:name w:val="Body Text Indent 3"/>
    <w:basedOn w:val="a"/>
    <w:link w:val="38"/>
    <w:rsid w:val="00F12BD4"/>
    <w:pPr>
      <w:widowControl w:val="0"/>
      <w:snapToGrid w:val="0"/>
      <w:spacing w:after="0" w:line="240" w:lineRule="auto"/>
      <w:ind w:firstLine="426"/>
      <w:jc w:val="both"/>
    </w:pPr>
    <w:rPr>
      <w:snapToGrid w:val="0"/>
      <w:sz w:val="24"/>
    </w:rPr>
  </w:style>
  <w:style w:type="character" w:customStyle="1" w:styleId="311">
    <w:name w:val="Основной текст с отступом 3 Знак1"/>
    <w:basedOn w:val="a0"/>
    <w:link w:val="39"/>
    <w:uiPriority w:val="99"/>
    <w:semiHidden/>
    <w:rsid w:val="00F12BD4"/>
    <w:rPr>
      <w:sz w:val="16"/>
      <w:szCs w:val="16"/>
    </w:rPr>
  </w:style>
  <w:style w:type="character" w:customStyle="1" w:styleId="affffff6">
    <w:name w:val="Схема документа Знак"/>
    <w:basedOn w:val="a0"/>
    <w:link w:val="affffff7"/>
    <w:semiHidden/>
    <w:locked/>
    <w:rsid w:val="00F12BD4"/>
    <w:rPr>
      <w:rFonts w:ascii="Tahoma" w:hAnsi="Tahoma" w:cs="Tahoma"/>
      <w:shd w:val="clear" w:color="auto" w:fill="000080"/>
    </w:rPr>
  </w:style>
  <w:style w:type="paragraph" w:styleId="affffff7">
    <w:name w:val="Document Map"/>
    <w:basedOn w:val="a"/>
    <w:link w:val="affffff6"/>
    <w:semiHidden/>
    <w:rsid w:val="00F12BD4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1b">
    <w:name w:val="Схема документа Знак1"/>
    <w:basedOn w:val="a0"/>
    <w:link w:val="affffff7"/>
    <w:uiPriority w:val="99"/>
    <w:semiHidden/>
    <w:rsid w:val="00F12BD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12BD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d">
    <w:name w:val="дeсновdой те"/>
    <w:basedOn w:val="a"/>
    <w:rsid w:val="00F12BD4"/>
    <w:pPr>
      <w:widowControl w:val="0"/>
      <w:tabs>
        <w:tab w:val="left" w:pos="0"/>
      </w:tabs>
      <w:snapToGrid w:val="0"/>
      <w:spacing w:after="0" w:line="240" w:lineRule="auto"/>
      <w:ind w:right="283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ffff8">
    <w:name w:val="Табличный"/>
    <w:basedOn w:val="a"/>
    <w:rsid w:val="00F12BD4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Blockquote">
    <w:name w:val="Blockquote"/>
    <w:basedOn w:val="a"/>
    <w:rsid w:val="00F12BD4"/>
    <w:pPr>
      <w:widowControl w:val="0"/>
      <w:snapToGrid w:val="0"/>
      <w:spacing w:before="100" w:after="100" w:line="240" w:lineRule="auto"/>
      <w:ind w:left="360" w:righ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">
    <w:name w:val="Знак Знак Знак1 Знак"/>
    <w:basedOn w:val="a"/>
    <w:autoRedefine/>
    <w:rsid w:val="00F12BD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character" w:customStyle="1" w:styleId="affffff9">
    <w:name w:val="Основной шрифт"/>
    <w:rsid w:val="00F12BD4"/>
  </w:style>
  <w:style w:type="character" w:customStyle="1" w:styleId="HTMLMarkup">
    <w:name w:val="HTML Markup"/>
    <w:rsid w:val="00F12BD4"/>
    <w:rPr>
      <w:vanish/>
      <w:webHidden w:val="0"/>
      <w:color w:val="FF0000"/>
      <w:specVanish w:val="0"/>
    </w:rPr>
  </w:style>
  <w:style w:type="character" w:customStyle="1" w:styleId="text">
    <w:name w:val="text"/>
    <w:basedOn w:val="a0"/>
    <w:rsid w:val="00F12BD4"/>
  </w:style>
  <w:style w:type="paragraph" w:customStyle="1" w:styleId="Style7">
    <w:name w:val="Style7"/>
    <w:basedOn w:val="a"/>
    <w:rsid w:val="00F12BD4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F12BD4"/>
    <w:rPr>
      <w:rFonts w:ascii="Times New Roman" w:hAnsi="Times New Roman" w:cs="Times New Roman"/>
      <w:sz w:val="24"/>
      <w:szCs w:val="24"/>
    </w:rPr>
  </w:style>
  <w:style w:type="character" w:customStyle="1" w:styleId="msonormal0">
    <w:name w:val="msonormal"/>
    <w:basedOn w:val="a0"/>
    <w:rsid w:val="00490D82"/>
  </w:style>
  <w:style w:type="paragraph" w:styleId="affffffa">
    <w:name w:val="caption"/>
    <w:basedOn w:val="a"/>
    <w:next w:val="a"/>
    <w:qFormat/>
    <w:rsid w:val="00490D82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fffffb">
    <w:name w:val="Revision"/>
    <w:hidden/>
    <w:uiPriority w:val="99"/>
    <w:semiHidden/>
    <w:rsid w:val="00490D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d">
    <w:name w:val="Сетка таблицы1"/>
    <w:basedOn w:val="a1"/>
    <w:next w:val="aff4"/>
    <w:uiPriority w:val="59"/>
    <w:rsid w:val="00490D82"/>
    <w:pPr>
      <w:spacing w:after="0" w:line="240" w:lineRule="auto"/>
    </w:pPr>
    <w:rPr>
      <w:rFonts w:ascii="Arial" w:eastAsia="Times New Roman" w:hAnsi="Arial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1"/>
    <w:next w:val="aff4"/>
    <w:uiPriority w:val="59"/>
    <w:rsid w:val="00490D82"/>
    <w:pPr>
      <w:spacing w:after="0" w:line="240" w:lineRule="auto"/>
    </w:pPr>
    <w:rPr>
      <w:rFonts w:ascii="Arial" w:eastAsia="Times New Roman" w:hAnsi="Arial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5">
    <w:name w:val="Без интервала4"/>
    <w:rsid w:val="00490D82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2f2">
    <w:name w:val="Заголовок №2_"/>
    <w:basedOn w:val="a0"/>
    <w:link w:val="2f3"/>
    <w:uiPriority w:val="99"/>
    <w:locked/>
    <w:rsid w:val="00490D82"/>
    <w:rPr>
      <w:sz w:val="24"/>
      <w:szCs w:val="24"/>
      <w:shd w:val="clear" w:color="auto" w:fill="FFFFFF"/>
    </w:rPr>
  </w:style>
  <w:style w:type="paragraph" w:customStyle="1" w:styleId="2f3">
    <w:name w:val="Заголовок №2"/>
    <w:basedOn w:val="a"/>
    <w:link w:val="2f2"/>
    <w:uiPriority w:val="99"/>
    <w:rsid w:val="00490D82"/>
    <w:pPr>
      <w:shd w:val="clear" w:color="auto" w:fill="FFFFFF"/>
      <w:spacing w:after="0" w:line="276" w:lineRule="exact"/>
      <w:jc w:val="both"/>
      <w:outlineLvl w:val="1"/>
    </w:pPr>
    <w:rPr>
      <w:sz w:val="24"/>
      <w:szCs w:val="24"/>
    </w:rPr>
  </w:style>
  <w:style w:type="character" w:customStyle="1" w:styleId="affffffc">
    <w:name w:val="Подпись к таблице_"/>
    <w:basedOn w:val="a0"/>
    <w:link w:val="affffffd"/>
    <w:uiPriority w:val="99"/>
    <w:locked/>
    <w:rsid w:val="00490D82"/>
    <w:rPr>
      <w:sz w:val="23"/>
      <w:szCs w:val="23"/>
      <w:shd w:val="clear" w:color="auto" w:fill="FFFFFF"/>
    </w:rPr>
  </w:style>
  <w:style w:type="paragraph" w:customStyle="1" w:styleId="affffffd">
    <w:name w:val="Подпись к таблице"/>
    <w:basedOn w:val="a"/>
    <w:link w:val="affffffc"/>
    <w:uiPriority w:val="99"/>
    <w:rsid w:val="00490D82"/>
    <w:pPr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120">
    <w:name w:val="Заголовок №1 (2)_"/>
    <w:basedOn w:val="a0"/>
    <w:link w:val="121"/>
    <w:uiPriority w:val="99"/>
    <w:locked/>
    <w:rsid w:val="00490D82"/>
    <w:rPr>
      <w:sz w:val="24"/>
      <w:szCs w:val="24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490D82"/>
    <w:pPr>
      <w:shd w:val="clear" w:color="auto" w:fill="FFFFFF"/>
      <w:spacing w:before="180" w:after="300" w:line="278" w:lineRule="exact"/>
      <w:jc w:val="center"/>
      <w:outlineLvl w:val="0"/>
    </w:pPr>
    <w:rPr>
      <w:sz w:val="24"/>
      <w:szCs w:val="24"/>
    </w:rPr>
  </w:style>
  <w:style w:type="character" w:customStyle="1" w:styleId="2110">
    <w:name w:val="Заголовок №2 + 11"/>
    <w:aliases w:val="5 pt"/>
    <w:basedOn w:val="120"/>
    <w:uiPriority w:val="99"/>
    <w:rsid w:val="00490D82"/>
    <w:rPr>
      <w:sz w:val="23"/>
      <w:szCs w:val="23"/>
    </w:rPr>
  </w:style>
  <w:style w:type="character" w:customStyle="1" w:styleId="affffffe">
    <w:name w:val="Основной текст + Полужирный"/>
    <w:basedOn w:val="aff3"/>
    <w:uiPriority w:val="99"/>
    <w:rsid w:val="00490D82"/>
    <w:rPr>
      <w:b/>
      <w:bCs/>
      <w:sz w:val="23"/>
      <w:szCs w:val="23"/>
      <w:shd w:val="clear" w:color="auto" w:fill="FFFFFF"/>
    </w:rPr>
  </w:style>
  <w:style w:type="character" w:customStyle="1" w:styleId="61">
    <w:name w:val="Основной текст (6)"/>
    <w:basedOn w:val="a0"/>
    <w:uiPriority w:val="99"/>
    <w:rsid w:val="00490D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52">
    <w:name w:val="Основной текст (5)"/>
    <w:basedOn w:val="a0"/>
    <w:uiPriority w:val="99"/>
    <w:rsid w:val="00490D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paragraph" w:customStyle="1" w:styleId="Heading">
    <w:name w:val="Heading"/>
    <w:rsid w:val="00C80F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46">
    <w:name w:val="Абзац списка4"/>
    <w:basedOn w:val="a"/>
    <w:rsid w:val="00900589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Heading1Char1">
    <w:name w:val="Heading 1 Char1"/>
    <w:locked/>
    <w:rsid w:val="00900589"/>
    <w:rPr>
      <w:rFonts w:ascii="Calibri" w:hAnsi="Calibri"/>
      <w:b/>
      <w:bCs/>
      <w:sz w:val="44"/>
      <w:szCs w:val="44"/>
      <w:lang w:val="ru-RU" w:eastAsia="ru-RU" w:bidi="ar-SA"/>
    </w:rPr>
  </w:style>
  <w:style w:type="character" w:customStyle="1" w:styleId="Heading3Char1">
    <w:name w:val="Heading 3 Char1"/>
    <w:locked/>
    <w:rsid w:val="00900589"/>
    <w:rPr>
      <w:rFonts w:ascii="Calibri" w:hAnsi="Calibri"/>
      <w:sz w:val="32"/>
      <w:szCs w:val="32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9F5E72"/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basedOn w:val="a0"/>
    <w:rsid w:val="009617D7"/>
    <w:rPr>
      <w:rFonts w:ascii="Times New Roman" w:hAnsi="Times New Roman" w:cs="Times New Roman" w:hint="default"/>
      <w:sz w:val="26"/>
      <w:szCs w:val="26"/>
    </w:rPr>
  </w:style>
  <w:style w:type="character" w:customStyle="1" w:styleId="art-postheader">
    <w:name w:val="art-postheader"/>
    <w:basedOn w:val="a0"/>
    <w:rsid w:val="009617D7"/>
  </w:style>
  <w:style w:type="paragraph" w:customStyle="1" w:styleId="53">
    <w:name w:val="Абзац списка5"/>
    <w:basedOn w:val="a"/>
    <w:rsid w:val="004C2CB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2">
    <w:name w:val="Абзац списка6"/>
    <w:basedOn w:val="a"/>
    <w:rsid w:val="00ED2FD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a">
    <w:name w:val="Обычный3"/>
    <w:rsid w:val="00ED2FD5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highlight">
    <w:name w:val="highlight"/>
    <w:basedOn w:val="a0"/>
    <w:rsid w:val="00001AFC"/>
    <w:rPr>
      <w:rFonts w:cs="Times New Roman"/>
    </w:rPr>
  </w:style>
  <w:style w:type="paragraph" w:customStyle="1" w:styleId="54">
    <w:name w:val="Без интервала5"/>
    <w:rsid w:val="006D45A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msonormalcxspmiddle">
    <w:name w:val="msonormalcxspmiddle"/>
    <w:basedOn w:val="a"/>
    <w:rsid w:val="00890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">
    <w:name w:val="Абзац списка7"/>
    <w:basedOn w:val="a"/>
    <w:rsid w:val="00B82482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DocList">
    <w:name w:val="ConsPlusDocList"/>
    <w:rsid w:val="007C49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7C4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7C4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7C49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ffff">
    <w:name w:val="Абзац"/>
    <w:basedOn w:val="a"/>
    <w:uiPriority w:val="99"/>
    <w:qFormat/>
    <w:rsid w:val="007C4999"/>
    <w:pPr>
      <w:widowControl w:val="0"/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1">
    <w:name w:val="Абзац списка8"/>
    <w:basedOn w:val="a"/>
    <w:rsid w:val="00043F25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FORMATTEXT0">
    <w:name w:val=".FORMATTEXT"/>
    <w:rsid w:val="00E5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ERTEXT0">
    <w:name w:val=".HEADERTEXT"/>
    <w:rsid w:val="00E5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UNFORMATTEXT">
    <w:name w:val=".UNFORMATTEXT"/>
    <w:rsid w:val="00E525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7">
    <w:name w:val="Style17"/>
    <w:basedOn w:val="a"/>
    <w:uiPriority w:val="99"/>
    <w:rsid w:val="00A349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A3494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A3494B"/>
    <w:rPr>
      <w:rFonts w:ascii="Times New Roman" w:hAnsi="Times New Roman" w:cs="Times New Roman" w:hint="default"/>
      <w:sz w:val="22"/>
      <w:szCs w:val="22"/>
    </w:rPr>
  </w:style>
  <w:style w:type="paragraph" w:customStyle="1" w:styleId="Style9">
    <w:name w:val="Style9"/>
    <w:basedOn w:val="a"/>
    <w:uiPriority w:val="99"/>
    <w:rsid w:val="00A3494B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A3494B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A3494B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A3494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basedOn w:val="a0"/>
    <w:uiPriority w:val="99"/>
    <w:rsid w:val="00A3494B"/>
    <w:rPr>
      <w:rFonts w:ascii="Times New Roman" w:hAnsi="Times New Roman" w:cs="Times New Roman" w:hint="default"/>
      <w:sz w:val="22"/>
      <w:szCs w:val="22"/>
    </w:rPr>
  </w:style>
  <w:style w:type="paragraph" w:customStyle="1" w:styleId="63">
    <w:name w:val="Без интервала6"/>
    <w:rsid w:val="00707E6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msonormalcxsplast">
    <w:name w:val="msonormalcxsplast"/>
    <w:basedOn w:val="a"/>
    <w:rsid w:val="009B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3pt">
    <w:name w:val="Основной текст (2) + 13 pt;Полужирный"/>
    <w:basedOn w:val="2c"/>
    <w:rsid w:val="009B1CB2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FontStyle17">
    <w:name w:val="Font Style17"/>
    <w:basedOn w:val="a0"/>
    <w:rsid w:val="007D1837"/>
    <w:rPr>
      <w:rFonts w:ascii="Times New Roman" w:hAnsi="Times New Roman" w:cs="Times New Roman" w:hint="default"/>
      <w:sz w:val="22"/>
      <w:szCs w:val="22"/>
    </w:rPr>
  </w:style>
  <w:style w:type="paragraph" w:customStyle="1" w:styleId="91">
    <w:name w:val="Абзац списка9"/>
    <w:basedOn w:val="a"/>
    <w:rsid w:val="00EE02D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7">
    <w:name w:val="Обычный4"/>
    <w:rsid w:val="00980365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1pt">
    <w:name w:val="Основной текст (2) + Интервал 1 pt"/>
    <w:basedOn w:val="2c"/>
    <w:rsid w:val="0013131D"/>
    <w:rPr>
      <w:rFonts w:eastAsia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ffffff0">
    <w:name w:val="Колонтитул_"/>
    <w:basedOn w:val="a0"/>
    <w:link w:val="afffffff1"/>
    <w:rsid w:val="0013131D"/>
    <w:rPr>
      <w:rFonts w:ascii="Times New Roman" w:eastAsia="Times New Roman" w:hAnsi="Times New Roman" w:cs="Times New Roman"/>
      <w:spacing w:val="-10"/>
      <w:shd w:val="clear" w:color="auto" w:fill="FFFFFF"/>
    </w:rPr>
  </w:style>
  <w:style w:type="paragraph" w:customStyle="1" w:styleId="afffffff1">
    <w:name w:val="Колонтитул"/>
    <w:basedOn w:val="a"/>
    <w:link w:val="afffffff0"/>
    <w:rsid w:val="0013131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pacing w:val="-10"/>
    </w:rPr>
  </w:style>
  <w:style w:type="paragraph" w:customStyle="1" w:styleId="msonospacing0">
    <w:name w:val="msonospacing"/>
    <w:basedOn w:val="a"/>
    <w:rsid w:val="0013131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720498"/>
  </w:style>
  <w:style w:type="paragraph" w:customStyle="1" w:styleId="table0">
    <w:name w:val="table0"/>
    <w:basedOn w:val="a"/>
    <w:rsid w:val="00720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720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Абзац списка10"/>
    <w:basedOn w:val="a"/>
    <w:rsid w:val="0072049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2">
    <w:name w:val="Без интервала7"/>
    <w:rsid w:val="000B759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0B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rsid w:val="000B7590"/>
    <w:rPr>
      <w:rFonts w:ascii="Cambria" w:hAnsi="Cambria" w:cs="Cambria"/>
      <w:sz w:val="20"/>
      <w:szCs w:val="20"/>
    </w:rPr>
  </w:style>
  <w:style w:type="character" w:customStyle="1" w:styleId="2f4">
    <w:name w:val="Основной текст (2) + Полужирный"/>
    <w:basedOn w:val="2c"/>
    <w:rsid w:val="00226C64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a3">
    <w:name w:val="Pa3"/>
    <w:basedOn w:val="a"/>
    <w:next w:val="a"/>
    <w:uiPriority w:val="99"/>
    <w:rsid w:val="00226C64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226C64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226C64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226C64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styleId="afffffff2">
    <w:name w:val="Block Text"/>
    <w:basedOn w:val="a"/>
    <w:unhideWhenUsed/>
    <w:rsid w:val="0095707C"/>
    <w:pPr>
      <w:overflowPunct w:val="0"/>
      <w:autoSpaceDE w:val="0"/>
      <w:autoSpaceDN w:val="0"/>
      <w:adjustRightInd w:val="0"/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ex1st">
    <w:name w:val="tex1st"/>
    <w:basedOn w:val="a"/>
    <w:rsid w:val="00A02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">
    <w:name w:val="Знак Знак1 Знак"/>
    <w:basedOn w:val="a"/>
    <w:rsid w:val="0010338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3b">
    <w:name w:val="Название3"/>
    <w:basedOn w:val="55"/>
    <w:rsid w:val="00103388"/>
    <w:pPr>
      <w:jc w:val="center"/>
    </w:pPr>
    <w:rPr>
      <w:rFonts w:ascii="Arial" w:hAnsi="Arial"/>
      <w:sz w:val="24"/>
    </w:rPr>
  </w:style>
  <w:style w:type="paragraph" w:customStyle="1" w:styleId="55">
    <w:name w:val="Обычный5"/>
    <w:rsid w:val="001033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30">
    <w:name w:val="Заголовок 23"/>
    <w:basedOn w:val="55"/>
    <w:next w:val="55"/>
    <w:rsid w:val="00103388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5"/>
    <w:rsid w:val="00103388"/>
    <w:pPr>
      <w:jc w:val="left"/>
    </w:pPr>
    <w:rPr>
      <w:rFonts w:ascii="Arial" w:hAnsi="Arial"/>
      <w:color w:val="FF0000"/>
    </w:rPr>
  </w:style>
  <w:style w:type="paragraph" w:customStyle="1" w:styleId="afffffff3">
    <w:name w:val="Знак Знак Знак Знак"/>
    <w:basedOn w:val="a"/>
    <w:rsid w:val="0010338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z-">
    <w:name w:val="HTML Top of Form"/>
    <w:basedOn w:val="a"/>
    <w:next w:val="a"/>
    <w:link w:val="z-0"/>
    <w:hidden/>
    <w:uiPriority w:val="99"/>
    <w:rsid w:val="007058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7058B6"/>
    <w:rPr>
      <w:rFonts w:ascii="Arial" w:eastAsia="Times New Roman" w:hAnsi="Arial" w:cs="Arial"/>
      <w:vanish/>
      <w:sz w:val="16"/>
      <w:szCs w:val="16"/>
    </w:rPr>
  </w:style>
  <w:style w:type="paragraph" w:customStyle="1" w:styleId="consplustitle0">
    <w:name w:val="consplustitle"/>
    <w:basedOn w:val="a"/>
    <w:uiPriority w:val="99"/>
    <w:rsid w:val="0070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2">
    <w:name w:val="Pa12"/>
    <w:basedOn w:val="a"/>
    <w:next w:val="a"/>
    <w:uiPriority w:val="99"/>
    <w:rsid w:val="000A7836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0A7836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0A7836"/>
    <w:pPr>
      <w:spacing w:line="221" w:lineRule="atLeast"/>
    </w:pPr>
    <w:rPr>
      <w:rFonts w:ascii="OctavaC" w:eastAsiaTheme="minorHAnsi" w:hAnsi="OctavaC" w:cstheme="minorBidi"/>
      <w:color w:val="auto"/>
    </w:rPr>
  </w:style>
  <w:style w:type="paragraph" w:customStyle="1" w:styleId="afffffff4">
    <w:name w:val="Знак Знак Знак Знак"/>
    <w:basedOn w:val="a"/>
    <w:rsid w:val="00D872B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7700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8323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7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lookmi.ru/lessons/golubja-risunok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666EC-2A73-4F74-A139-BB91B0A7F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3572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user01</cp:lastModifiedBy>
  <cp:revision>91</cp:revision>
  <cp:lastPrinted>2021-05-12T03:51:00Z</cp:lastPrinted>
  <dcterms:created xsi:type="dcterms:W3CDTF">2016-09-09T03:07:00Z</dcterms:created>
  <dcterms:modified xsi:type="dcterms:W3CDTF">2023-03-15T02:30:00Z</dcterms:modified>
</cp:coreProperties>
</file>