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88" w:rsidRDefault="00103388" w:rsidP="00335C5F">
      <w:pPr>
        <w:rPr>
          <w:rFonts w:ascii="Arial" w:hAnsi="Arial" w:cs="Arial"/>
          <w:sz w:val="18"/>
          <w:szCs w:val="18"/>
        </w:rPr>
      </w:pPr>
      <w:r w:rsidRPr="00A249B4">
        <w:rPr>
          <w:rFonts w:ascii="Arial" w:hAnsi="Arial" w:cs="Arial"/>
          <w:sz w:val="18"/>
          <w:szCs w:val="18"/>
        </w:rPr>
        <w:t xml:space="preserve">ежемесячное издание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</w:t>
      </w:r>
      <w:r w:rsidRPr="00A249B4">
        <w:rPr>
          <w:rFonts w:ascii="Arial" w:hAnsi="Arial" w:cs="Arial"/>
          <w:sz w:val="18"/>
          <w:szCs w:val="18"/>
        </w:rPr>
        <w:t xml:space="preserve"> учредитель администрация Дмитриевского сельсовета</w:t>
      </w:r>
    </w:p>
    <w:tbl>
      <w:tblPr>
        <w:tblpPr w:leftFromText="180" w:rightFromText="180" w:vertAnchor="text" w:horzAnchor="margin" w:tblpXSpec="center" w:tblpY="94"/>
        <w:tblW w:w="10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87"/>
      </w:tblGrid>
      <w:tr w:rsidR="009412FA" w:rsidTr="00BC7B34">
        <w:trPr>
          <w:trHeight w:val="1959"/>
        </w:trPr>
        <w:tc>
          <w:tcPr>
            <w:tcW w:w="10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FA" w:rsidRDefault="009412FA" w:rsidP="009412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FB0E85" w:rsidRPr="00FB0E85">
              <w:rPr>
                <w:rFonts w:ascii="Times New Roman" w:hAnsi="Times New Roman" w:cs="Times New Roman"/>
                <w:sz w:val="16"/>
                <w:szCs w:val="16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55pt;height:54pt" fillcolor="#06c" strokecolor="#9cf" strokeweight="1.5pt">
                  <v:shadow on="t" color="#900"/>
                  <v:textpath style="font-family:&quot;Impact&quot;;font-size:18pt;v-text-kern:t" trim="t" fitpath="t" string="В Е С Т О Ч К А "/>
                </v:shape>
              </w:pic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1045210" cy="760095"/>
                  <wp:effectExtent l="19050" t="0" r="2540" b="0"/>
                  <wp:docPr id="1" name="Рисунок 2" descr="http://lookmi.ru/lessons/golubja-risun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ookmi.ru/lessons/golubja-risun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0" cy="760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12FA" w:rsidRPr="00A249B4" w:rsidRDefault="009412FA" w:rsidP="00BA2C7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249B4">
              <w:rPr>
                <w:rFonts w:ascii="Arial" w:hAnsi="Arial" w:cs="Arial"/>
                <w:b/>
              </w:rPr>
              <w:t>№</w:t>
            </w:r>
            <w:r w:rsidR="00BA2C70">
              <w:rPr>
                <w:rFonts w:ascii="Arial" w:hAnsi="Arial" w:cs="Arial"/>
                <w:b/>
              </w:rPr>
              <w:t>11</w:t>
            </w:r>
            <w:r>
              <w:rPr>
                <w:rFonts w:ascii="Arial" w:hAnsi="Arial" w:cs="Arial"/>
                <w:b/>
              </w:rPr>
              <w:t xml:space="preserve">  от </w:t>
            </w:r>
            <w:r w:rsidR="00BA2C70">
              <w:rPr>
                <w:rFonts w:ascii="Arial" w:hAnsi="Arial" w:cs="Arial"/>
                <w:b/>
              </w:rPr>
              <w:t>29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BA2C70">
              <w:rPr>
                <w:rFonts w:ascii="Arial" w:hAnsi="Arial" w:cs="Arial"/>
                <w:b/>
              </w:rPr>
              <w:t>ноября</w:t>
            </w:r>
            <w:r w:rsidR="00B87974">
              <w:rPr>
                <w:rFonts w:ascii="Arial" w:hAnsi="Arial" w:cs="Arial"/>
                <w:b/>
              </w:rPr>
              <w:t xml:space="preserve"> </w:t>
            </w:r>
            <w:r w:rsidRPr="00A249B4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2</w:t>
            </w:r>
            <w:r w:rsidR="00095E9F">
              <w:rPr>
                <w:rFonts w:ascii="Arial" w:hAnsi="Arial" w:cs="Arial"/>
                <w:b/>
              </w:rPr>
              <w:t>2</w:t>
            </w:r>
            <w:r w:rsidRPr="00A249B4">
              <w:rPr>
                <w:rFonts w:ascii="Arial" w:hAnsi="Arial" w:cs="Arial"/>
                <w:b/>
              </w:rPr>
              <w:t xml:space="preserve"> года</w:t>
            </w:r>
          </w:p>
        </w:tc>
      </w:tr>
    </w:tbl>
    <w:p w:rsidR="00CF247C" w:rsidRPr="00381F07" w:rsidRDefault="00CF247C" w:rsidP="00381F0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A2C70" w:rsidRPr="00381F07" w:rsidRDefault="00BA2C70" w:rsidP="00381F0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t>АДМИНИСТРАЦИЯ ДМИТРИЕВСКОГО  СЕЛЬСОВЕТА</w:t>
      </w:r>
    </w:p>
    <w:p w:rsidR="00BA2C70" w:rsidRPr="00381F07" w:rsidRDefault="00BA2C70" w:rsidP="00381F0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t>ТАТАРСКОГО РАЙОНА НОВОСИБИРСКОЙ  ОБЛАСТИ</w:t>
      </w:r>
    </w:p>
    <w:p w:rsidR="00BA2C70" w:rsidRPr="00381F07" w:rsidRDefault="00BA2C70" w:rsidP="00381F0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A2C70" w:rsidRPr="00381F07" w:rsidRDefault="00BA2C70" w:rsidP="00381F0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t>П О С Т А Н О В Л Е Н И Е</w:t>
      </w:r>
    </w:p>
    <w:p w:rsidR="00BA2C70" w:rsidRPr="00381F07" w:rsidRDefault="00BA2C70" w:rsidP="00381F07">
      <w:pPr>
        <w:spacing w:after="0" w:line="240" w:lineRule="auto"/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t>от 14.11.2022г</w:t>
      </w:r>
      <w:r w:rsidRPr="00381F07">
        <w:rPr>
          <w:rFonts w:ascii="Arial" w:hAnsi="Arial" w:cs="Arial"/>
          <w:b/>
          <w:color w:val="FF0000"/>
          <w:sz w:val="18"/>
          <w:szCs w:val="18"/>
        </w:rPr>
        <w:t xml:space="preserve">                           </w:t>
      </w:r>
      <w:r w:rsidRPr="00381F07">
        <w:rPr>
          <w:rFonts w:ascii="Arial" w:hAnsi="Arial" w:cs="Arial"/>
          <w:b/>
          <w:sz w:val="18"/>
          <w:szCs w:val="18"/>
        </w:rPr>
        <w:t>с. Дмитриевка                                                    № 91</w:t>
      </w:r>
    </w:p>
    <w:p w:rsidR="00BA2C70" w:rsidRPr="00381F07" w:rsidRDefault="00BA2C70" w:rsidP="00381F0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A2C70" w:rsidRPr="00381F07" w:rsidRDefault="00BA2C70" w:rsidP="00381F0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A2C70" w:rsidRPr="00381F07" w:rsidRDefault="00BA2C70" w:rsidP="00381F07">
      <w:pPr>
        <w:spacing w:after="0" w:line="240" w:lineRule="auto"/>
        <w:ind w:firstLine="708"/>
        <w:jc w:val="center"/>
        <w:rPr>
          <w:rFonts w:ascii="Arial" w:hAnsi="Arial" w:cs="Arial"/>
          <w:b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t>О прогнозе социально-экономического развития Дмитриевского сельсовета Татарского района Новосибирской области на 2023 год и плановый период 2024 и 2025 годов</w:t>
      </w:r>
    </w:p>
    <w:p w:rsidR="00BA2C70" w:rsidRPr="00381F07" w:rsidRDefault="00BA2C70" w:rsidP="00381F07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BA2C70" w:rsidRPr="00381F07" w:rsidRDefault="00BA2C70" w:rsidP="00381F0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 xml:space="preserve">     В соответствии со статьей 11 Закона Новосибирской области от 15.12.2007 г. № 166-ОЗ «О прогнозировании, программах и планах социально-экономического развития Новосибирской области», с Бюджетным кодексом Российской Федерации, в целях качественной подготовки проекта местного бюджета Дмитриевского сельсовета Татарского района Новосибирской области на 2023 год и плановый период 2024 и 2025 годов, ПОСТАНОВЛЯЮ:</w:t>
      </w:r>
    </w:p>
    <w:p w:rsidR="00BA2C70" w:rsidRPr="00381F07" w:rsidRDefault="00BA2C70" w:rsidP="00CC427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Одобрить прилагаемый прогноз социально-экономического развития на 2023 год и плановый период 2024 и 2025 годов.</w:t>
      </w:r>
    </w:p>
    <w:p w:rsidR="00BA2C70" w:rsidRPr="00381F07" w:rsidRDefault="00BA2C70" w:rsidP="00CC427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Опубликовать настоящее постановление в местной газете «Весточка» и разместить на официальном сайте администрации Дмитриевского сельсовета Татарского района Новосибирской области.</w:t>
      </w:r>
    </w:p>
    <w:p w:rsidR="00BA2C70" w:rsidRPr="00381F07" w:rsidRDefault="00BA2C70" w:rsidP="00CC427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Контроль за исполнением настоящего Постановления оставляю за собой.</w:t>
      </w:r>
    </w:p>
    <w:p w:rsidR="00BA2C70" w:rsidRPr="00381F07" w:rsidRDefault="00BA2C70" w:rsidP="00381F0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 xml:space="preserve"> </w:t>
      </w:r>
    </w:p>
    <w:p w:rsidR="00BA2C70" w:rsidRPr="00381F07" w:rsidRDefault="00BA2C70" w:rsidP="00381F0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Глава  Дмитриевского сельсовета</w:t>
      </w:r>
      <w:r w:rsidRPr="00381F07">
        <w:rPr>
          <w:rFonts w:ascii="Arial" w:hAnsi="Arial" w:cs="Arial"/>
          <w:sz w:val="18"/>
          <w:szCs w:val="18"/>
        </w:rPr>
        <w:tab/>
        <w:t xml:space="preserve">   </w:t>
      </w:r>
    </w:p>
    <w:p w:rsidR="00BA2C70" w:rsidRPr="00381F07" w:rsidRDefault="00BA2C70" w:rsidP="00381F0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Татарского района Новосибирской области                                  В.В.Омельченко</w:t>
      </w:r>
    </w:p>
    <w:p w:rsidR="00BA2C70" w:rsidRPr="00381F07" w:rsidRDefault="00BA2C70" w:rsidP="00381F07">
      <w:pPr>
        <w:spacing w:after="0" w:line="240" w:lineRule="auto"/>
        <w:ind w:firstLine="840"/>
        <w:jc w:val="both"/>
        <w:rPr>
          <w:rFonts w:ascii="Arial" w:hAnsi="Arial" w:cs="Arial"/>
          <w:sz w:val="18"/>
          <w:szCs w:val="18"/>
        </w:rPr>
      </w:pPr>
    </w:p>
    <w:p w:rsidR="00BA2C70" w:rsidRPr="00381F07" w:rsidRDefault="00BA2C70" w:rsidP="00381F0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A2C70" w:rsidRPr="00381F07" w:rsidRDefault="00BA2C70" w:rsidP="00381F07">
      <w:pPr>
        <w:spacing w:after="0" w:line="240" w:lineRule="auto"/>
        <w:ind w:firstLine="840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right"/>
        <w:tblLook w:val="01E0"/>
      </w:tblPr>
      <w:tblGrid>
        <w:gridCol w:w="4572"/>
      </w:tblGrid>
      <w:tr w:rsidR="00BA2C70" w:rsidRPr="00381F07" w:rsidTr="00690DD5">
        <w:trPr>
          <w:trHeight w:val="1701"/>
          <w:jc w:val="right"/>
        </w:trPr>
        <w:tc>
          <w:tcPr>
            <w:tcW w:w="4572" w:type="dxa"/>
          </w:tcPr>
          <w:p w:rsidR="00BA2C70" w:rsidRPr="00381F07" w:rsidRDefault="00BA2C70" w:rsidP="00381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Приложение</w:t>
            </w:r>
          </w:p>
          <w:p w:rsidR="00BA2C70" w:rsidRPr="00381F07" w:rsidRDefault="00BA2C70" w:rsidP="00381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 xml:space="preserve">к постановлению администрации Дмитриевского сельсовета Татарского района Новосибирской области </w:t>
            </w:r>
          </w:p>
          <w:p w:rsidR="00BA2C70" w:rsidRPr="00381F07" w:rsidRDefault="00BA2C70" w:rsidP="00381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от 14.11.2022г № 91</w:t>
            </w:r>
          </w:p>
          <w:p w:rsidR="00BA2C70" w:rsidRPr="00381F07" w:rsidRDefault="00BA2C70" w:rsidP="00381F07">
            <w:pPr>
              <w:spacing w:after="0" w:line="240" w:lineRule="auto"/>
              <w:ind w:firstLine="8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A2C70" w:rsidRPr="00381F07" w:rsidRDefault="00BA2C70" w:rsidP="00381F07">
      <w:pPr>
        <w:spacing w:after="0" w:line="240" w:lineRule="auto"/>
        <w:outlineLvl w:val="0"/>
        <w:rPr>
          <w:rFonts w:ascii="Arial" w:hAnsi="Arial" w:cs="Arial"/>
          <w:b/>
          <w:sz w:val="18"/>
          <w:szCs w:val="18"/>
        </w:rPr>
      </w:pPr>
    </w:p>
    <w:p w:rsidR="00BA2C70" w:rsidRPr="00381F07" w:rsidRDefault="00BA2C70" w:rsidP="00381F07">
      <w:pPr>
        <w:spacing w:after="0" w:line="240" w:lineRule="auto"/>
        <w:outlineLvl w:val="0"/>
        <w:rPr>
          <w:rFonts w:ascii="Arial" w:hAnsi="Arial" w:cs="Arial"/>
          <w:b/>
          <w:sz w:val="18"/>
          <w:szCs w:val="18"/>
        </w:rPr>
      </w:pPr>
    </w:p>
    <w:p w:rsidR="00BA2C70" w:rsidRPr="00381F07" w:rsidRDefault="00BA2C70" w:rsidP="00381F07">
      <w:pPr>
        <w:spacing w:after="0" w:line="240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t>Прогноз</w:t>
      </w:r>
    </w:p>
    <w:p w:rsidR="00BA2C70" w:rsidRPr="00381F07" w:rsidRDefault="00BA2C70" w:rsidP="00381F0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t>социально-экономического развития</w:t>
      </w:r>
    </w:p>
    <w:p w:rsidR="00BA2C70" w:rsidRPr="00381F07" w:rsidRDefault="00BA2C70" w:rsidP="00381F07">
      <w:pPr>
        <w:spacing w:after="0" w:line="240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t xml:space="preserve">Дмитриевского  сельсовета  </w:t>
      </w:r>
    </w:p>
    <w:p w:rsidR="00BA2C70" w:rsidRPr="00381F07" w:rsidRDefault="00BA2C70" w:rsidP="00381F07">
      <w:pPr>
        <w:spacing w:after="0" w:line="240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t>Татарского района Новосибирской области</w:t>
      </w:r>
    </w:p>
    <w:p w:rsidR="00BA2C70" w:rsidRPr="00381F07" w:rsidRDefault="00BA2C70" w:rsidP="00381F07">
      <w:pPr>
        <w:spacing w:after="0" w:line="240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t>на 2023 и плановый период 2024 и 2025 годов</w:t>
      </w:r>
    </w:p>
    <w:p w:rsidR="00BA2C70" w:rsidRPr="00381F07" w:rsidRDefault="00BA2C70" w:rsidP="00381F07">
      <w:pPr>
        <w:spacing w:after="0" w:line="240" w:lineRule="auto"/>
        <w:ind w:firstLine="741"/>
        <w:jc w:val="both"/>
        <w:rPr>
          <w:rFonts w:ascii="Arial" w:hAnsi="Arial" w:cs="Arial"/>
          <w:b/>
          <w:sz w:val="18"/>
          <w:szCs w:val="18"/>
        </w:rPr>
      </w:pPr>
    </w:p>
    <w:p w:rsidR="00BA2C70" w:rsidRPr="00381F07" w:rsidRDefault="00BA2C70" w:rsidP="00381F07">
      <w:pPr>
        <w:spacing w:after="0" w:line="240" w:lineRule="auto"/>
        <w:ind w:firstLine="741"/>
        <w:jc w:val="both"/>
        <w:rPr>
          <w:rFonts w:ascii="Arial" w:hAnsi="Arial" w:cs="Arial"/>
          <w:b/>
          <w:sz w:val="18"/>
          <w:szCs w:val="18"/>
        </w:rPr>
      </w:pPr>
    </w:p>
    <w:p w:rsidR="00BA2C70" w:rsidRPr="00381F07" w:rsidRDefault="00BA2C70" w:rsidP="00381F07">
      <w:pPr>
        <w:spacing w:after="0" w:line="240" w:lineRule="auto"/>
        <w:ind w:firstLine="741"/>
        <w:jc w:val="both"/>
        <w:rPr>
          <w:rFonts w:ascii="Arial" w:hAnsi="Arial" w:cs="Arial"/>
          <w:b/>
          <w:sz w:val="18"/>
          <w:szCs w:val="18"/>
        </w:rPr>
      </w:pPr>
    </w:p>
    <w:p w:rsidR="00BA2C70" w:rsidRPr="00381F07" w:rsidRDefault="00BA2C70" w:rsidP="00381F07">
      <w:pPr>
        <w:spacing w:after="0" w:line="240" w:lineRule="auto"/>
        <w:ind w:firstLine="741"/>
        <w:jc w:val="center"/>
        <w:rPr>
          <w:rFonts w:ascii="Arial" w:hAnsi="Arial" w:cs="Arial"/>
          <w:b/>
          <w:sz w:val="18"/>
          <w:szCs w:val="18"/>
        </w:rPr>
      </w:pPr>
    </w:p>
    <w:p w:rsidR="00BA2C70" w:rsidRPr="00381F07" w:rsidRDefault="00BA2C70" w:rsidP="00381F07">
      <w:pPr>
        <w:spacing w:after="0" w:line="240" w:lineRule="auto"/>
        <w:ind w:firstLine="741"/>
        <w:jc w:val="center"/>
        <w:rPr>
          <w:rFonts w:ascii="Arial" w:hAnsi="Arial" w:cs="Arial"/>
          <w:b/>
          <w:sz w:val="18"/>
          <w:szCs w:val="18"/>
        </w:rPr>
      </w:pPr>
    </w:p>
    <w:p w:rsidR="00BA2C70" w:rsidRPr="00381F07" w:rsidRDefault="00BA2C70" w:rsidP="00381F07">
      <w:pPr>
        <w:spacing w:after="0" w:line="240" w:lineRule="auto"/>
        <w:ind w:firstLine="741"/>
        <w:jc w:val="center"/>
        <w:rPr>
          <w:rFonts w:ascii="Arial" w:hAnsi="Arial" w:cs="Arial"/>
          <w:b/>
          <w:sz w:val="18"/>
          <w:szCs w:val="18"/>
        </w:rPr>
      </w:pPr>
    </w:p>
    <w:p w:rsidR="00BA2C70" w:rsidRPr="00381F07" w:rsidRDefault="00BA2C70" w:rsidP="00381F07">
      <w:pPr>
        <w:spacing w:after="0" w:line="240" w:lineRule="auto"/>
        <w:ind w:firstLine="741"/>
        <w:jc w:val="center"/>
        <w:rPr>
          <w:rFonts w:ascii="Arial" w:hAnsi="Arial" w:cs="Arial"/>
          <w:b/>
          <w:sz w:val="18"/>
          <w:szCs w:val="18"/>
        </w:rPr>
      </w:pPr>
    </w:p>
    <w:p w:rsidR="00BA2C70" w:rsidRPr="00381F07" w:rsidRDefault="00BA2C70" w:rsidP="00381F0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A2C70" w:rsidRPr="00381F07" w:rsidRDefault="00BA2C70" w:rsidP="00381F07">
      <w:pPr>
        <w:spacing w:after="0" w:line="240" w:lineRule="auto"/>
        <w:ind w:firstLine="741"/>
        <w:jc w:val="center"/>
        <w:rPr>
          <w:rFonts w:ascii="Arial" w:hAnsi="Arial" w:cs="Arial"/>
          <w:sz w:val="18"/>
          <w:szCs w:val="18"/>
        </w:rPr>
      </w:pPr>
    </w:p>
    <w:p w:rsidR="00BA2C70" w:rsidRPr="00381F07" w:rsidRDefault="00BA2C70" w:rsidP="00381F07">
      <w:pPr>
        <w:spacing w:after="0" w:line="240" w:lineRule="auto"/>
        <w:ind w:firstLine="741"/>
        <w:jc w:val="center"/>
        <w:rPr>
          <w:rFonts w:ascii="Arial" w:hAnsi="Arial" w:cs="Arial"/>
          <w:sz w:val="18"/>
          <w:szCs w:val="18"/>
        </w:rPr>
      </w:pPr>
    </w:p>
    <w:p w:rsidR="00BA2C70" w:rsidRPr="00381F07" w:rsidRDefault="00BA2C70" w:rsidP="00381F0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A2C70" w:rsidRPr="00381F07" w:rsidRDefault="00BA2C70" w:rsidP="00381F0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A2C70" w:rsidRPr="00381F07" w:rsidRDefault="00BA2C70" w:rsidP="00381F07">
      <w:pPr>
        <w:spacing w:after="0" w:line="240" w:lineRule="auto"/>
        <w:ind w:firstLine="741"/>
        <w:jc w:val="center"/>
        <w:rPr>
          <w:rFonts w:ascii="Arial" w:hAnsi="Arial" w:cs="Arial"/>
          <w:sz w:val="18"/>
          <w:szCs w:val="18"/>
        </w:rPr>
      </w:pPr>
    </w:p>
    <w:p w:rsidR="00BA2C70" w:rsidRPr="00381F07" w:rsidRDefault="00BA2C70" w:rsidP="00381F07">
      <w:pPr>
        <w:spacing w:after="0" w:line="240" w:lineRule="auto"/>
        <w:ind w:firstLine="741"/>
        <w:jc w:val="center"/>
        <w:rPr>
          <w:rFonts w:ascii="Arial" w:hAnsi="Arial" w:cs="Arial"/>
          <w:sz w:val="18"/>
          <w:szCs w:val="18"/>
        </w:rPr>
      </w:pPr>
    </w:p>
    <w:p w:rsidR="00BA2C70" w:rsidRPr="00381F07" w:rsidRDefault="00BA2C70" w:rsidP="00381F0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с. Дмитриевка</w:t>
      </w:r>
    </w:p>
    <w:p w:rsidR="00BA2C70" w:rsidRPr="00381F07" w:rsidRDefault="00BA2C70" w:rsidP="00381F0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lastRenderedPageBreak/>
        <w:t>1. Цели и задачи социально-экономического развития муниципального образования в среднесрочной перспективе</w:t>
      </w:r>
    </w:p>
    <w:p w:rsidR="00BA2C70" w:rsidRPr="00381F07" w:rsidRDefault="00BA2C70" w:rsidP="00381F0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A2C70" w:rsidRPr="00381F07" w:rsidRDefault="00BA2C70" w:rsidP="00381F0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 xml:space="preserve">         План социально-экономического развития Дмитриевского сельсовета на 2021 год и на период до 2025 года отражает меры, 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 131-ФЗ «Об общих принципах организации местного самоуправления в РФ», разработан в соответствии с прогнозом социально-экономического развития территории.                                                                                                          </w:t>
      </w:r>
    </w:p>
    <w:p w:rsidR="00BA2C70" w:rsidRPr="00381F07" w:rsidRDefault="00BA2C70" w:rsidP="00381F0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 xml:space="preserve">       Основываясь на проведённом анализе социально-экономического положения поселения, изучив мнения основных групп населения на основе проведённого анкетирования, выделяются следующие приоритетные цели (направления), позволяющие реализовать генеральную стратегическую цель:</w:t>
      </w:r>
    </w:p>
    <w:p w:rsidR="00BA2C70" w:rsidRPr="00381F07" w:rsidRDefault="00BA2C70" w:rsidP="00381F0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A2C70" w:rsidRPr="00381F07" w:rsidRDefault="00BA2C70" w:rsidP="00381F07">
      <w:pPr>
        <w:spacing w:after="0" w:line="240" w:lineRule="auto"/>
        <w:ind w:left="709"/>
        <w:jc w:val="center"/>
        <w:rPr>
          <w:rFonts w:ascii="Arial" w:hAnsi="Arial" w:cs="Arial"/>
          <w:b/>
          <w:i/>
          <w:sz w:val="18"/>
          <w:szCs w:val="18"/>
        </w:rPr>
      </w:pPr>
      <w:r w:rsidRPr="00381F07">
        <w:rPr>
          <w:rFonts w:ascii="Arial" w:hAnsi="Arial" w:cs="Arial"/>
          <w:b/>
          <w:i/>
          <w:sz w:val="18"/>
          <w:szCs w:val="18"/>
        </w:rPr>
        <w:t>1.1.Социальные цели и задачи плана</w:t>
      </w:r>
    </w:p>
    <w:p w:rsidR="00BA2C70" w:rsidRPr="00381F07" w:rsidRDefault="00BA2C70" w:rsidP="00381F07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</w:p>
    <w:p w:rsidR="00BA2C70" w:rsidRPr="00381F07" w:rsidRDefault="00BA2C70" w:rsidP="00381F07">
      <w:pPr>
        <w:spacing w:after="0" w:line="240" w:lineRule="auto"/>
        <w:ind w:left="709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381F07">
        <w:rPr>
          <w:rFonts w:ascii="Arial" w:hAnsi="Arial" w:cs="Arial"/>
          <w:b/>
          <w:sz w:val="18"/>
          <w:szCs w:val="18"/>
          <w:u w:val="single"/>
        </w:rPr>
        <w:t>1.1.1.Демография и уровень жизни населения</w:t>
      </w:r>
    </w:p>
    <w:p w:rsidR="00BA2C70" w:rsidRPr="00381F07" w:rsidRDefault="00BA2C70" w:rsidP="00381F07">
      <w:pPr>
        <w:spacing w:after="0" w:line="240" w:lineRule="auto"/>
        <w:ind w:firstLine="720"/>
        <w:jc w:val="both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t>Цель -</w:t>
      </w:r>
      <w:r w:rsidRPr="00381F07">
        <w:rPr>
          <w:rFonts w:ascii="Arial" w:hAnsi="Arial" w:cs="Arial"/>
          <w:bCs/>
          <w:sz w:val="18"/>
          <w:szCs w:val="18"/>
        </w:rPr>
        <w:t xml:space="preserve"> увеличение численности населения муниципального образования,</w:t>
      </w:r>
      <w:r w:rsidRPr="00381F07">
        <w:rPr>
          <w:rFonts w:ascii="Arial" w:hAnsi="Arial" w:cs="Arial"/>
          <w:b/>
          <w:sz w:val="18"/>
          <w:szCs w:val="18"/>
        </w:rPr>
        <w:t xml:space="preserve"> </w:t>
      </w:r>
      <w:r w:rsidRPr="00381F07">
        <w:rPr>
          <w:rFonts w:ascii="Arial" w:hAnsi="Arial" w:cs="Arial"/>
          <w:sz w:val="18"/>
          <w:szCs w:val="18"/>
        </w:rPr>
        <w:t>рост уровня жизни, доходов населения, формирование развитого рынка социальных услуг и обеспечение их доступности для жителей муниципального образования, повышение эффективности и качества предоставления социальных услуг.</w:t>
      </w:r>
    </w:p>
    <w:p w:rsidR="00BA2C70" w:rsidRPr="00381F07" w:rsidRDefault="00BA2C70" w:rsidP="00381F07">
      <w:pPr>
        <w:spacing w:after="0" w:line="240" w:lineRule="auto"/>
        <w:ind w:left="57" w:firstLine="652"/>
        <w:jc w:val="both"/>
        <w:outlineLvl w:val="0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t>Задачи:</w:t>
      </w:r>
    </w:p>
    <w:p w:rsidR="00BA2C70" w:rsidRPr="00381F07" w:rsidRDefault="00BA2C70" w:rsidP="00381F07">
      <w:pPr>
        <w:spacing w:after="0" w:line="240" w:lineRule="auto"/>
        <w:ind w:left="57" w:firstLine="652"/>
        <w:jc w:val="both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-создание для жителей поселения условий для развития предпринимательской деятельности;</w:t>
      </w:r>
    </w:p>
    <w:p w:rsidR="00BA2C70" w:rsidRPr="00381F07" w:rsidRDefault="00BA2C70" w:rsidP="00381F07">
      <w:pPr>
        <w:spacing w:after="0" w:line="240" w:lineRule="auto"/>
        <w:ind w:left="57" w:firstLine="652"/>
        <w:jc w:val="both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-развитие системы социальной защиты семьи и детей, профилактика безнадзорности и правонарушений несовершеннолетних подростков (эффективное сотрудничество служб системы профилактики, организация досуга несовершеннолетних, своевременное выявление семей «группы риска», патронаж семей).</w:t>
      </w:r>
    </w:p>
    <w:p w:rsidR="00BA2C70" w:rsidRPr="00381F07" w:rsidRDefault="00BA2C70" w:rsidP="00381F07">
      <w:pPr>
        <w:spacing w:after="0" w:line="240" w:lineRule="auto"/>
        <w:ind w:left="57" w:firstLine="652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381F07">
        <w:rPr>
          <w:rFonts w:ascii="Arial" w:hAnsi="Arial" w:cs="Arial"/>
          <w:b/>
          <w:sz w:val="18"/>
          <w:szCs w:val="18"/>
          <w:u w:val="single"/>
        </w:rPr>
        <w:t>1.1.2.Здоровье населения</w:t>
      </w:r>
    </w:p>
    <w:p w:rsidR="00BA2C70" w:rsidRPr="00381F07" w:rsidRDefault="00BA2C70" w:rsidP="00381F07">
      <w:pPr>
        <w:spacing w:after="0" w:line="240" w:lineRule="auto"/>
        <w:ind w:left="57" w:firstLine="652"/>
        <w:jc w:val="both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t>Цель</w:t>
      </w:r>
      <w:r w:rsidRPr="00381F07">
        <w:rPr>
          <w:rFonts w:ascii="Arial" w:hAnsi="Arial" w:cs="Arial"/>
          <w:sz w:val="18"/>
          <w:szCs w:val="18"/>
        </w:rPr>
        <w:t>-сохранение и улучшение здоровья людей.</w:t>
      </w:r>
    </w:p>
    <w:p w:rsidR="00BA2C70" w:rsidRPr="00381F07" w:rsidRDefault="00BA2C70" w:rsidP="00381F07">
      <w:pPr>
        <w:spacing w:after="0" w:line="240" w:lineRule="auto"/>
        <w:ind w:left="57" w:firstLine="652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t>Задачи:</w:t>
      </w:r>
    </w:p>
    <w:p w:rsidR="00BA2C70" w:rsidRPr="00381F07" w:rsidRDefault="00BA2C70" w:rsidP="00381F07">
      <w:pPr>
        <w:spacing w:after="0" w:line="240" w:lineRule="auto"/>
        <w:ind w:left="57" w:firstLine="652"/>
        <w:jc w:val="both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 xml:space="preserve"> - улучшение качества оказания медицинской помощи больным. Добиться 100% охвата диспансерным наблюдением  детей и больных из «группы риска», своевременная госпитализация, выявление и взятие на учёт диспансерных больных;</w:t>
      </w:r>
    </w:p>
    <w:p w:rsidR="00BA2C70" w:rsidRPr="00381F07" w:rsidRDefault="00BA2C70" w:rsidP="00381F07">
      <w:pPr>
        <w:spacing w:after="0" w:line="240" w:lineRule="auto"/>
        <w:ind w:firstLine="741"/>
        <w:jc w:val="both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- повышение укомплектованности и профессионального уровня медицинского персонала (укомплектовать Дмитриевскую амбулаторию врачом – терапевтом);</w:t>
      </w:r>
    </w:p>
    <w:p w:rsidR="00BA2C70" w:rsidRPr="00381F07" w:rsidRDefault="00BA2C70" w:rsidP="00381F0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 xml:space="preserve">           - гарантированное обеспечение населения муниципального образования  лекарственными средствами и изделиями медицинского назначения (поставить на должный уровень обеспечение льготной категории лекарственными средствами и добиться  снижения отказов от социального пакета до 30%).</w:t>
      </w:r>
    </w:p>
    <w:p w:rsidR="00BA2C70" w:rsidRPr="00381F07" w:rsidRDefault="00BA2C70" w:rsidP="00381F07">
      <w:pPr>
        <w:spacing w:after="0" w:line="240" w:lineRule="auto"/>
        <w:ind w:left="57" w:firstLine="652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381F07">
        <w:rPr>
          <w:rFonts w:ascii="Arial" w:hAnsi="Arial" w:cs="Arial"/>
          <w:b/>
          <w:sz w:val="18"/>
          <w:szCs w:val="18"/>
          <w:u w:val="single"/>
        </w:rPr>
        <w:t>1.1.3.Образование</w:t>
      </w:r>
    </w:p>
    <w:p w:rsidR="00BA2C70" w:rsidRPr="00381F07" w:rsidRDefault="00BA2C70" w:rsidP="00381F07">
      <w:pPr>
        <w:spacing w:after="0" w:line="240" w:lineRule="auto"/>
        <w:ind w:left="57" w:firstLine="652"/>
        <w:jc w:val="both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t>Цель</w:t>
      </w:r>
      <w:r w:rsidRPr="00381F07">
        <w:rPr>
          <w:rFonts w:ascii="Arial" w:hAnsi="Arial" w:cs="Arial"/>
          <w:sz w:val="18"/>
          <w:szCs w:val="18"/>
        </w:rPr>
        <w:t>-обеспечение гарантий прав населения на получение качественного образования, отвечающего потребностям личности, общества и государства.</w:t>
      </w:r>
    </w:p>
    <w:p w:rsidR="00BA2C70" w:rsidRPr="00381F07" w:rsidRDefault="00BA2C70" w:rsidP="00381F07">
      <w:pPr>
        <w:spacing w:after="0" w:line="240" w:lineRule="auto"/>
        <w:ind w:left="57" w:firstLine="652"/>
        <w:jc w:val="both"/>
        <w:rPr>
          <w:rFonts w:ascii="Arial" w:hAnsi="Arial" w:cs="Arial"/>
          <w:sz w:val="18"/>
          <w:szCs w:val="18"/>
        </w:rPr>
      </w:pPr>
    </w:p>
    <w:p w:rsidR="00BA2C70" w:rsidRPr="00381F07" w:rsidRDefault="00BA2C70" w:rsidP="00381F07">
      <w:pPr>
        <w:spacing w:after="0" w:line="240" w:lineRule="auto"/>
        <w:ind w:left="57" w:firstLine="652"/>
        <w:jc w:val="both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t>Задачи</w:t>
      </w:r>
      <w:r w:rsidRPr="00381F07">
        <w:rPr>
          <w:rFonts w:ascii="Arial" w:hAnsi="Arial" w:cs="Arial"/>
          <w:sz w:val="18"/>
          <w:szCs w:val="18"/>
        </w:rPr>
        <w:t>:</w:t>
      </w:r>
    </w:p>
    <w:p w:rsidR="00BA2C70" w:rsidRPr="00381F07" w:rsidRDefault="00BA2C70" w:rsidP="00381F07">
      <w:pPr>
        <w:spacing w:after="0" w:line="240" w:lineRule="auto"/>
        <w:ind w:left="57" w:firstLine="652"/>
        <w:jc w:val="both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-формирование условий для сохранения и укрепления здоровья обучающихся;</w:t>
      </w:r>
    </w:p>
    <w:p w:rsidR="00BA2C70" w:rsidRPr="00381F07" w:rsidRDefault="00BA2C70" w:rsidP="00381F07">
      <w:pPr>
        <w:spacing w:after="0" w:line="240" w:lineRule="auto"/>
        <w:ind w:left="57" w:firstLine="652"/>
        <w:jc w:val="both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-создание условий для стабильного функционирования дошкольных и школьных образовательных учреждений, их переход на работу в режиме развития;</w:t>
      </w:r>
    </w:p>
    <w:p w:rsidR="00BA2C70" w:rsidRPr="00381F07" w:rsidRDefault="00BA2C70" w:rsidP="00381F07">
      <w:pPr>
        <w:spacing w:after="0" w:line="240" w:lineRule="auto"/>
        <w:ind w:left="57" w:firstLine="652"/>
        <w:jc w:val="both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-обеспечение общего образования для детей с ограниченными возможностями здоровья (индивидуальное обучение);</w:t>
      </w:r>
    </w:p>
    <w:p w:rsidR="00BA2C70" w:rsidRPr="00381F07" w:rsidRDefault="00BA2C70" w:rsidP="00381F07">
      <w:pPr>
        <w:spacing w:after="0" w:line="240" w:lineRule="auto"/>
        <w:ind w:left="57" w:firstLine="652"/>
        <w:jc w:val="both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-создание условий для организации учебно-воспитательного процесса, развитие и укрепление учебно-материальной базы образовательных учреждений поселения (необходимо школьная мебель в учебные классы);</w:t>
      </w:r>
    </w:p>
    <w:p w:rsidR="00BA2C70" w:rsidRPr="00381F07" w:rsidRDefault="00BA2C70" w:rsidP="00381F07">
      <w:pPr>
        <w:spacing w:after="0" w:line="240" w:lineRule="auto"/>
        <w:ind w:left="57" w:firstLine="652"/>
        <w:jc w:val="both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-формирование эффективной системы профилактики безнадзорности, правонарушений, противодействия распространению алкоголизма, наркотических средств и табакокурения среди учащихся (проведение рейдов всеобуча, тематических родительских собраний, посвященных данной тематике);</w:t>
      </w:r>
    </w:p>
    <w:p w:rsidR="00BA2C70" w:rsidRPr="00381F07" w:rsidRDefault="00BA2C70" w:rsidP="00381F07">
      <w:pPr>
        <w:spacing w:after="0" w:line="240" w:lineRule="auto"/>
        <w:ind w:left="57" w:firstLine="652"/>
        <w:jc w:val="both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- привлечение учащихся школы на благоустройство территории муниципального образования;</w:t>
      </w:r>
    </w:p>
    <w:p w:rsidR="00BA2C70" w:rsidRPr="00381F07" w:rsidRDefault="00BA2C70" w:rsidP="00381F07">
      <w:pPr>
        <w:spacing w:after="0" w:line="240" w:lineRule="auto"/>
        <w:ind w:left="57" w:firstLine="652"/>
        <w:jc w:val="both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- воспитание патриотизма, гражданственности, нравственности подростков.</w:t>
      </w:r>
    </w:p>
    <w:p w:rsidR="00BA2C70" w:rsidRPr="00381F07" w:rsidRDefault="00BA2C70" w:rsidP="00381F07">
      <w:pPr>
        <w:spacing w:after="0" w:line="240" w:lineRule="auto"/>
        <w:ind w:left="57" w:firstLine="652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381F07">
        <w:rPr>
          <w:rFonts w:ascii="Arial" w:hAnsi="Arial" w:cs="Arial"/>
          <w:b/>
          <w:sz w:val="18"/>
          <w:szCs w:val="18"/>
          <w:u w:val="single"/>
        </w:rPr>
        <w:t>1.1.4.Культура</w:t>
      </w:r>
    </w:p>
    <w:p w:rsidR="00BA2C70" w:rsidRPr="00381F07" w:rsidRDefault="00BA2C70" w:rsidP="00381F07">
      <w:pPr>
        <w:spacing w:after="0" w:line="240" w:lineRule="auto"/>
        <w:ind w:left="57" w:firstLine="652"/>
        <w:jc w:val="both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t>Цель-</w:t>
      </w:r>
      <w:r w:rsidRPr="00381F07">
        <w:rPr>
          <w:rFonts w:ascii="Arial" w:hAnsi="Arial" w:cs="Arial"/>
          <w:sz w:val="18"/>
          <w:szCs w:val="18"/>
        </w:rPr>
        <w:t>сохранение и развитие культурного потенциала и культурного наследия поселения.</w:t>
      </w:r>
    </w:p>
    <w:p w:rsidR="00BA2C70" w:rsidRPr="00381F07" w:rsidRDefault="00BA2C70" w:rsidP="00381F07">
      <w:pPr>
        <w:spacing w:after="0" w:line="240" w:lineRule="auto"/>
        <w:ind w:left="57" w:firstLine="652"/>
        <w:jc w:val="both"/>
        <w:outlineLvl w:val="0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t>Задачи:</w:t>
      </w:r>
    </w:p>
    <w:p w:rsidR="00BA2C70" w:rsidRPr="00381F07" w:rsidRDefault="00BA2C70" w:rsidP="00381F07">
      <w:pPr>
        <w:spacing w:after="0" w:line="240" w:lineRule="auto"/>
        <w:ind w:left="57" w:firstLine="652"/>
        <w:jc w:val="both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- проведение культурных массовых мероприятий для организации досуга населения, участие в районных и областных творческих конкурсах и программах;</w:t>
      </w:r>
    </w:p>
    <w:p w:rsidR="00BA2C70" w:rsidRPr="00381F07" w:rsidRDefault="00BA2C70" w:rsidP="00381F0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 xml:space="preserve">            - поддержка народного творчества, традиционных художественных ремесел и культурно - досуговой деятельности. Учреждения культуры занимаются организацией  культурного досуга населения. Проводится кружковая работа. Функционирует художественная самодеятельность. Проводятся  различные праздники с участием всего населения, выставки народного творчества, оформляется наглядная агитация. Организована работа с молодежью;</w:t>
      </w:r>
    </w:p>
    <w:p w:rsidR="00BA2C70" w:rsidRPr="00381F07" w:rsidRDefault="00BA2C70" w:rsidP="00381F0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 xml:space="preserve">         - организация и проведение массовых мероприятий, участие в районных  конкурсах, смотрах. Все учреждения культуры нашей администрации принимают участие в районных мероприятиях.</w:t>
      </w:r>
    </w:p>
    <w:p w:rsidR="00BA2C70" w:rsidRPr="00381F07" w:rsidRDefault="00BA2C70" w:rsidP="00381F07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381F07">
        <w:rPr>
          <w:rFonts w:ascii="Arial" w:hAnsi="Arial" w:cs="Arial"/>
          <w:bCs/>
          <w:sz w:val="18"/>
          <w:szCs w:val="18"/>
        </w:rPr>
        <w:t xml:space="preserve">     </w:t>
      </w:r>
    </w:p>
    <w:p w:rsidR="00BA2C70" w:rsidRPr="00381F07" w:rsidRDefault="00BA2C70" w:rsidP="00381F07">
      <w:pPr>
        <w:spacing w:after="0" w:line="240" w:lineRule="auto"/>
        <w:ind w:left="57" w:firstLine="652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381F07">
        <w:rPr>
          <w:rFonts w:ascii="Arial" w:hAnsi="Arial" w:cs="Arial"/>
          <w:b/>
          <w:sz w:val="18"/>
          <w:szCs w:val="18"/>
          <w:u w:val="single"/>
        </w:rPr>
        <w:t>1.1.5.Физическая культура  и спорт</w:t>
      </w:r>
    </w:p>
    <w:p w:rsidR="00BA2C70" w:rsidRPr="00381F07" w:rsidRDefault="00BA2C70" w:rsidP="00381F07">
      <w:pPr>
        <w:spacing w:after="0" w:line="240" w:lineRule="auto"/>
        <w:ind w:left="57" w:firstLine="652"/>
        <w:jc w:val="both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t>Цель-</w:t>
      </w:r>
      <w:r w:rsidRPr="00381F07">
        <w:rPr>
          <w:rFonts w:ascii="Arial" w:hAnsi="Arial" w:cs="Arial"/>
          <w:sz w:val="18"/>
          <w:szCs w:val="18"/>
        </w:rPr>
        <w:t>формирование здорового образа жизни средствами физического воспитания и спорта.</w:t>
      </w:r>
    </w:p>
    <w:p w:rsidR="00BA2C70" w:rsidRPr="00381F07" w:rsidRDefault="00BA2C70" w:rsidP="00381F07">
      <w:pPr>
        <w:spacing w:after="0" w:line="240" w:lineRule="auto"/>
        <w:ind w:left="57" w:firstLine="652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t>Задачи:</w:t>
      </w:r>
    </w:p>
    <w:p w:rsidR="00BA2C70" w:rsidRPr="00381F07" w:rsidRDefault="00BA2C70" w:rsidP="00381F07">
      <w:pPr>
        <w:spacing w:after="0" w:line="240" w:lineRule="auto"/>
        <w:ind w:firstLine="741"/>
        <w:jc w:val="both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lastRenderedPageBreak/>
        <w:t>- укрепление материально-  технической базы учреждений физкультуры и спорта. На территории муниципального образования имеется один спортивный зал – это в средней общеобразовательной школе и хоккейная коробка. Также имеется волейбольная площадка;</w:t>
      </w:r>
    </w:p>
    <w:p w:rsidR="00BA2C70" w:rsidRPr="00381F07" w:rsidRDefault="00BA2C70" w:rsidP="00381F07">
      <w:pPr>
        <w:spacing w:after="0" w:line="240" w:lineRule="auto"/>
        <w:ind w:left="57" w:firstLine="652"/>
        <w:jc w:val="both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-развитие массовой физической культуры и спорта, формирование ценностей здоровья и здорового образа жизни, развитие и привлечение детей, подростков и молодёжи к занятиям физической культуры и спортом (увеличение членов спортивных секций, проведение соревнований между организациями, классами);</w:t>
      </w:r>
    </w:p>
    <w:p w:rsidR="00BA2C70" w:rsidRPr="00381F07" w:rsidRDefault="00BA2C70" w:rsidP="00381F07">
      <w:pPr>
        <w:spacing w:after="0" w:line="240" w:lineRule="auto"/>
        <w:ind w:left="57" w:firstLine="652"/>
        <w:jc w:val="both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-участие в районных и областных  спартакиадах.</w:t>
      </w:r>
    </w:p>
    <w:p w:rsidR="00BA2C70" w:rsidRPr="00381F07" w:rsidRDefault="00BA2C70" w:rsidP="00381F07">
      <w:pPr>
        <w:spacing w:after="0" w:line="240" w:lineRule="auto"/>
        <w:ind w:firstLine="741"/>
        <w:jc w:val="both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В домах культуры администрации Дмитриевского сельсовета оборудованы фитнесзалы, установлены спортивные тренажеры, оборудованы уличные спортивные площадки.</w:t>
      </w:r>
    </w:p>
    <w:p w:rsidR="00BA2C70" w:rsidRPr="00381F07" w:rsidRDefault="00BA2C70" w:rsidP="00381F07">
      <w:pPr>
        <w:spacing w:after="0" w:line="240" w:lineRule="auto"/>
        <w:ind w:firstLine="741"/>
        <w:jc w:val="both"/>
        <w:rPr>
          <w:rFonts w:ascii="Arial" w:hAnsi="Arial" w:cs="Arial"/>
          <w:sz w:val="18"/>
          <w:szCs w:val="18"/>
        </w:rPr>
      </w:pPr>
    </w:p>
    <w:p w:rsidR="00BA2C70" w:rsidRPr="00381F07" w:rsidRDefault="00BA2C70" w:rsidP="00381F07">
      <w:pPr>
        <w:spacing w:after="0" w:line="240" w:lineRule="auto"/>
        <w:ind w:left="57" w:firstLine="652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381F07">
        <w:rPr>
          <w:rFonts w:ascii="Arial" w:hAnsi="Arial" w:cs="Arial"/>
          <w:b/>
          <w:sz w:val="18"/>
          <w:szCs w:val="18"/>
          <w:u w:val="single"/>
        </w:rPr>
        <w:t>1.1.6.Труд и занятость</w:t>
      </w:r>
    </w:p>
    <w:p w:rsidR="00BA2C70" w:rsidRPr="00381F07" w:rsidRDefault="00BA2C70" w:rsidP="00381F07">
      <w:pPr>
        <w:spacing w:after="0" w:line="240" w:lineRule="auto"/>
        <w:ind w:left="57" w:firstLine="652"/>
        <w:jc w:val="both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t>Цель-</w:t>
      </w:r>
      <w:r w:rsidRPr="00381F07">
        <w:rPr>
          <w:rFonts w:ascii="Arial" w:hAnsi="Arial" w:cs="Arial"/>
          <w:sz w:val="18"/>
          <w:szCs w:val="18"/>
        </w:rPr>
        <w:t>развитие и эффективное использование трудового потенциала муниципального образования, повышение заработной платы работников, как основной составляющей доходов населения, создание условий для реализации трудовых прав граждан.</w:t>
      </w:r>
    </w:p>
    <w:p w:rsidR="00BA2C70" w:rsidRPr="00381F07" w:rsidRDefault="00BA2C70" w:rsidP="00381F07">
      <w:pPr>
        <w:spacing w:after="0" w:line="240" w:lineRule="auto"/>
        <w:ind w:left="57" w:firstLine="652"/>
        <w:jc w:val="both"/>
        <w:outlineLvl w:val="0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t>Задачи:</w:t>
      </w:r>
    </w:p>
    <w:p w:rsidR="00BA2C70" w:rsidRPr="00381F07" w:rsidRDefault="00BA2C70" w:rsidP="00381F07">
      <w:pPr>
        <w:spacing w:after="0" w:line="240" w:lineRule="auto"/>
        <w:ind w:left="57" w:firstLine="652"/>
        <w:jc w:val="both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-создание условий для повышения уровня занятости населения, сокращения уровня безработицы (привлечение населения к сезонным и общественным работам);</w:t>
      </w:r>
    </w:p>
    <w:p w:rsidR="00BA2C70" w:rsidRPr="00381F07" w:rsidRDefault="00BA2C70" w:rsidP="00381F07">
      <w:pPr>
        <w:spacing w:after="0" w:line="240" w:lineRule="auto"/>
        <w:ind w:left="57" w:firstLine="652"/>
        <w:jc w:val="both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-создание новых рабочих мест;</w:t>
      </w:r>
    </w:p>
    <w:p w:rsidR="00BA2C70" w:rsidRPr="00381F07" w:rsidRDefault="00BA2C70" w:rsidP="00381F0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 xml:space="preserve">            -усиление трудовой мотивации учащейся и незанятой молодежи, трудоустройство несовершеннолетних в летний период (трудоустройство  через  центр занятости, через Молодёжный центр);</w:t>
      </w:r>
    </w:p>
    <w:p w:rsidR="00BA2C70" w:rsidRPr="00381F07" w:rsidRDefault="00BA2C70" w:rsidP="00381F07">
      <w:pPr>
        <w:spacing w:after="0" w:line="240" w:lineRule="auto"/>
        <w:ind w:firstLine="741"/>
        <w:jc w:val="both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- расширение   предоставляемых услуг действующими предприятиями.</w:t>
      </w:r>
    </w:p>
    <w:p w:rsidR="00BA2C70" w:rsidRPr="00381F07" w:rsidRDefault="00BA2C70" w:rsidP="00381F07">
      <w:pPr>
        <w:spacing w:after="0" w:line="240" w:lineRule="auto"/>
        <w:ind w:left="57" w:firstLine="652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381F07">
        <w:rPr>
          <w:rFonts w:ascii="Arial" w:hAnsi="Arial" w:cs="Arial"/>
          <w:b/>
          <w:sz w:val="18"/>
          <w:szCs w:val="18"/>
          <w:u w:val="single"/>
        </w:rPr>
        <w:t>1.1.7.Жилищно-коммунальное хозяйство</w:t>
      </w:r>
    </w:p>
    <w:p w:rsidR="00BA2C70" w:rsidRPr="00381F07" w:rsidRDefault="00BA2C70" w:rsidP="00381F07">
      <w:pPr>
        <w:spacing w:after="0" w:line="240" w:lineRule="auto"/>
        <w:ind w:left="57" w:firstLine="652"/>
        <w:jc w:val="both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t>Цель-</w:t>
      </w:r>
      <w:r w:rsidRPr="00381F07">
        <w:rPr>
          <w:rFonts w:ascii="Arial" w:hAnsi="Arial" w:cs="Arial"/>
          <w:sz w:val="18"/>
          <w:szCs w:val="18"/>
        </w:rPr>
        <w:t>улучшение качества жилищно-коммунальных услуг, обеспечение адресной защиты населения при оплате жилищно-коммунальных услуг.</w:t>
      </w:r>
    </w:p>
    <w:p w:rsidR="00BA2C70" w:rsidRPr="00381F07" w:rsidRDefault="00BA2C70" w:rsidP="00381F07">
      <w:pPr>
        <w:spacing w:after="0" w:line="240" w:lineRule="auto"/>
        <w:ind w:left="57" w:firstLine="652"/>
        <w:jc w:val="both"/>
        <w:outlineLvl w:val="0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t>Задачи:</w:t>
      </w:r>
    </w:p>
    <w:p w:rsidR="00BA2C70" w:rsidRPr="00381F07" w:rsidRDefault="00BA2C70" w:rsidP="00381F07">
      <w:pPr>
        <w:spacing w:after="0" w:line="240" w:lineRule="auto"/>
        <w:ind w:left="57" w:firstLine="652"/>
        <w:jc w:val="both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-осуществление адресного предоставления льгот и субсидий за оказанные жилищно-коммунальные услуги (увеличение размера субсидии на оплату ЖКУ);</w:t>
      </w:r>
    </w:p>
    <w:p w:rsidR="00BA2C70" w:rsidRPr="00381F07" w:rsidRDefault="00BA2C70" w:rsidP="00381F07">
      <w:pPr>
        <w:spacing w:after="0" w:line="240" w:lineRule="auto"/>
        <w:ind w:left="57" w:firstLine="652"/>
        <w:jc w:val="both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-разработка и внедрение схемы привлечения инвестиций в реконструкцию и модернизацию инженерных сетей и сооружений системы ЖКХ;</w:t>
      </w:r>
    </w:p>
    <w:p w:rsidR="00BA2C70" w:rsidRPr="00381F07" w:rsidRDefault="00BA2C70" w:rsidP="00381F07">
      <w:pPr>
        <w:spacing w:after="0" w:line="240" w:lineRule="auto"/>
        <w:ind w:left="57" w:firstLine="652"/>
        <w:jc w:val="both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-проведение финансового оздоровления жилищно-коммунальных предприятий (ремонт и реконструкция жилого фонда);</w:t>
      </w:r>
    </w:p>
    <w:p w:rsidR="00BA2C70" w:rsidRPr="00381F07" w:rsidRDefault="00BA2C70" w:rsidP="00381F07">
      <w:pPr>
        <w:spacing w:after="0" w:line="240" w:lineRule="auto"/>
        <w:ind w:firstLine="741"/>
        <w:jc w:val="both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 xml:space="preserve">- обеспечение вывода   администрации  на режим безубыточного функционирования  (расширение спектра  платных услуг населению, увеличение объектов потребления услуг ЖКХ). </w:t>
      </w:r>
    </w:p>
    <w:p w:rsidR="00BA2C70" w:rsidRPr="00381F07" w:rsidRDefault="00BA2C70" w:rsidP="00381F07">
      <w:pPr>
        <w:spacing w:after="0" w:line="240" w:lineRule="auto"/>
        <w:ind w:left="57" w:firstLine="652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381F07">
        <w:rPr>
          <w:rFonts w:ascii="Arial" w:hAnsi="Arial" w:cs="Arial"/>
          <w:b/>
          <w:sz w:val="18"/>
          <w:szCs w:val="18"/>
          <w:u w:val="single"/>
        </w:rPr>
        <w:t>1.1.8.Обеспечение законности и правопорядка</w:t>
      </w:r>
    </w:p>
    <w:p w:rsidR="00BA2C70" w:rsidRPr="00381F07" w:rsidRDefault="00BA2C70" w:rsidP="00381F07">
      <w:pPr>
        <w:spacing w:after="0" w:line="240" w:lineRule="auto"/>
        <w:ind w:left="57" w:firstLine="652"/>
        <w:jc w:val="both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Цель-повышение уровня безопасности населения, усиление законных прав и интересов граждан, обеспечение правопорядка на территории поселения.</w:t>
      </w:r>
    </w:p>
    <w:p w:rsidR="00BA2C70" w:rsidRPr="00381F07" w:rsidRDefault="00BA2C70" w:rsidP="00381F07">
      <w:pPr>
        <w:spacing w:after="0" w:line="240" w:lineRule="auto"/>
        <w:ind w:left="57" w:firstLine="652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t>Задачи:</w:t>
      </w:r>
    </w:p>
    <w:p w:rsidR="00BA2C70" w:rsidRPr="00381F07" w:rsidRDefault="00BA2C70" w:rsidP="00381F07">
      <w:pPr>
        <w:spacing w:after="0" w:line="240" w:lineRule="auto"/>
        <w:ind w:left="57" w:firstLine="652"/>
        <w:jc w:val="both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-эффективное сотрудничество служб системы профилактики (совместные рейды ОВД, школы, общественных формирований, социальной защиты);</w:t>
      </w:r>
    </w:p>
    <w:p w:rsidR="00BA2C70" w:rsidRPr="00381F07" w:rsidRDefault="00BA2C70" w:rsidP="00381F07">
      <w:pPr>
        <w:spacing w:after="0" w:line="240" w:lineRule="auto"/>
        <w:ind w:left="57" w:firstLine="652"/>
        <w:jc w:val="both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-работа общественных организаций муниципального образования (административная комиссия, женский совет);</w:t>
      </w:r>
    </w:p>
    <w:p w:rsidR="00BA2C70" w:rsidRPr="00381F07" w:rsidRDefault="00BA2C70" w:rsidP="00381F07">
      <w:pPr>
        <w:spacing w:after="0" w:line="240" w:lineRule="auto"/>
        <w:ind w:firstLine="741"/>
        <w:jc w:val="both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- своевременное взятие на учет «неблагополучных» семей и их патронаж.</w:t>
      </w:r>
    </w:p>
    <w:p w:rsidR="00BA2C70" w:rsidRPr="00381F07" w:rsidRDefault="00BA2C70" w:rsidP="00381F07">
      <w:pPr>
        <w:spacing w:after="0" w:line="240" w:lineRule="auto"/>
        <w:ind w:firstLine="741"/>
        <w:jc w:val="both"/>
        <w:rPr>
          <w:rFonts w:ascii="Arial" w:hAnsi="Arial" w:cs="Arial"/>
          <w:sz w:val="18"/>
          <w:szCs w:val="18"/>
        </w:rPr>
      </w:pPr>
    </w:p>
    <w:p w:rsidR="00BA2C70" w:rsidRPr="00381F07" w:rsidRDefault="00BA2C70" w:rsidP="00381F07">
      <w:pPr>
        <w:spacing w:after="0" w:line="240" w:lineRule="auto"/>
        <w:ind w:left="57" w:firstLine="652"/>
        <w:jc w:val="center"/>
        <w:rPr>
          <w:rFonts w:ascii="Arial" w:hAnsi="Arial" w:cs="Arial"/>
          <w:b/>
          <w:i/>
          <w:sz w:val="18"/>
          <w:szCs w:val="18"/>
        </w:rPr>
      </w:pPr>
      <w:r w:rsidRPr="00381F07">
        <w:rPr>
          <w:rFonts w:ascii="Arial" w:hAnsi="Arial" w:cs="Arial"/>
          <w:b/>
          <w:i/>
          <w:sz w:val="18"/>
          <w:szCs w:val="18"/>
        </w:rPr>
        <w:t>1.2.Экономические  цели и задачи программы</w:t>
      </w:r>
    </w:p>
    <w:p w:rsidR="00BA2C70" w:rsidRPr="00381F07" w:rsidRDefault="00BA2C70" w:rsidP="00381F07">
      <w:pPr>
        <w:spacing w:after="0" w:line="240" w:lineRule="auto"/>
        <w:ind w:left="57" w:firstLine="652"/>
        <w:jc w:val="both"/>
        <w:rPr>
          <w:rFonts w:ascii="Arial" w:hAnsi="Arial" w:cs="Arial"/>
          <w:b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t>1.2.1.Повышение использования потенциала сельскохозяйственного  производства</w:t>
      </w:r>
    </w:p>
    <w:p w:rsidR="00BA2C70" w:rsidRPr="00381F07" w:rsidRDefault="00BA2C70" w:rsidP="00381F07">
      <w:pPr>
        <w:spacing w:after="0" w:line="240" w:lineRule="auto"/>
        <w:ind w:left="57" w:firstLine="652"/>
        <w:jc w:val="both"/>
        <w:rPr>
          <w:rFonts w:ascii="Arial" w:hAnsi="Arial" w:cs="Arial"/>
          <w:b/>
          <w:sz w:val="18"/>
          <w:szCs w:val="18"/>
        </w:rPr>
      </w:pPr>
    </w:p>
    <w:p w:rsidR="00BA2C70" w:rsidRPr="00381F07" w:rsidRDefault="00BA2C70" w:rsidP="00381F07">
      <w:pPr>
        <w:spacing w:after="0" w:line="240" w:lineRule="auto"/>
        <w:ind w:left="57" w:firstLine="652"/>
        <w:jc w:val="both"/>
        <w:rPr>
          <w:rFonts w:ascii="Arial" w:hAnsi="Arial" w:cs="Arial"/>
          <w:b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t xml:space="preserve">Цель - </w:t>
      </w:r>
      <w:r w:rsidRPr="00381F07">
        <w:rPr>
          <w:rFonts w:ascii="Arial" w:hAnsi="Arial" w:cs="Arial"/>
          <w:sz w:val="18"/>
          <w:szCs w:val="18"/>
        </w:rPr>
        <w:t>стабильное, устойчивое развитие сельского хозяйства</w:t>
      </w:r>
      <w:r w:rsidRPr="00381F07">
        <w:rPr>
          <w:rFonts w:ascii="Arial" w:hAnsi="Arial" w:cs="Arial"/>
          <w:b/>
          <w:sz w:val="18"/>
          <w:szCs w:val="18"/>
        </w:rPr>
        <w:t>.</w:t>
      </w:r>
    </w:p>
    <w:p w:rsidR="00BA2C70" w:rsidRPr="00381F07" w:rsidRDefault="00BA2C70" w:rsidP="00381F07">
      <w:pPr>
        <w:spacing w:after="0" w:line="240" w:lineRule="auto"/>
        <w:ind w:left="57" w:firstLine="652"/>
        <w:jc w:val="both"/>
        <w:outlineLvl w:val="0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t>Задачи:</w:t>
      </w:r>
    </w:p>
    <w:p w:rsidR="00BA2C70" w:rsidRPr="00381F07" w:rsidRDefault="00BA2C70" w:rsidP="00381F07">
      <w:pPr>
        <w:spacing w:after="0" w:line="240" w:lineRule="auto"/>
        <w:ind w:left="57" w:firstLine="652"/>
        <w:jc w:val="both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-содействие развитию личных подсобных хозяйств (помощь при оформлении сельскохозяйственных кредитов, помощь в реализации продукции животноводства и растениеводства);</w:t>
      </w:r>
    </w:p>
    <w:p w:rsidR="00BA2C70" w:rsidRPr="00381F07" w:rsidRDefault="00BA2C70" w:rsidP="00381F07">
      <w:pPr>
        <w:spacing w:after="0" w:line="240" w:lineRule="auto"/>
        <w:ind w:left="57" w:firstLine="652"/>
        <w:jc w:val="both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-оказание консультативной помощи в вопросах кредитования личных подсобных хозяйств;</w:t>
      </w:r>
    </w:p>
    <w:p w:rsidR="00BA2C70" w:rsidRPr="00381F07" w:rsidRDefault="00BA2C70" w:rsidP="00381F0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 xml:space="preserve">           - создание условий для повышения качества продукции, снижения издержек, повышения рентабельности производства (повышение урожайности  с/х культур,  приобретение техники с целью улучшения обработки почвы, улучшение  качества семян, проведение подсева многолетних трав,  повышение кормовой базы, продуктивности животных, увеличение поголовья скота);</w:t>
      </w:r>
    </w:p>
    <w:p w:rsidR="00BA2C70" w:rsidRPr="00381F07" w:rsidRDefault="00BA2C70" w:rsidP="00381F07">
      <w:pPr>
        <w:spacing w:after="0" w:line="240" w:lineRule="auto"/>
        <w:ind w:firstLine="741"/>
        <w:jc w:val="both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t>-</w:t>
      </w:r>
      <w:r w:rsidRPr="00381F07">
        <w:rPr>
          <w:rFonts w:ascii="Arial" w:hAnsi="Arial" w:cs="Arial"/>
          <w:sz w:val="18"/>
          <w:szCs w:val="18"/>
        </w:rPr>
        <w:t>повышение эффективности развития личного подсобного хозяйства (по муниципальному образованию идет сокращение поголовья  КРС, проблема  для населения: заготовка кормов);</w:t>
      </w:r>
    </w:p>
    <w:p w:rsidR="00BA2C70" w:rsidRPr="00381F07" w:rsidRDefault="00BA2C70" w:rsidP="00381F07">
      <w:pPr>
        <w:spacing w:after="0" w:line="240" w:lineRule="auto"/>
        <w:ind w:firstLine="741"/>
        <w:jc w:val="both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 xml:space="preserve">-совершенствование системы закупок по личным подсобным хозяйствам. Закупка сельхозпродукции у населения проводится  через сельхозпредприятия. </w:t>
      </w:r>
    </w:p>
    <w:p w:rsidR="00BA2C70" w:rsidRPr="00381F07" w:rsidRDefault="00BA2C70" w:rsidP="00381F0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 xml:space="preserve">             -осуществление контроля  за целевым использованием земель.</w:t>
      </w:r>
    </w:p>
    <w:p w:rsidR="00BA2C70" w:rsidRPr="00381F07" w:rsidRDefault="00BA2C70" w:rsidP="00381F07">
      <w:pPr>
        <w:spacing w:after="0" w:line="240" w:lineRule="auto"/>
        <w:ind w:left="57" w:firstLine="651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381F07">
        <w:rPr>
          <w:rFonts w:ascii="Arial" w:hAnsi="Arial" w:cs="Arial"/>
          <w:b/>
          <w:sz w:val="18"/>
          <w:szCs w:val="18"/>
          <w:u w:val="single"/>
        </w:rPr>
        <w:t>1.2.2.Расширение малого бизнеса</w:t>
      </w:r>
    </w:p>
    <w:p w:rsidR="00BA2C70" w:rsidRPr="00381F07" w:rsidRDefault="00BA2C70" w:rsidP="00381F07">
      <w:pPr>
        <w:spacing w:after="0" w:line="240" w:lineRule="auto"/>
        <w:ind w:left="57" w:firstLine="652"/>
        <w:jc w:val="both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t>Цель-</w:t>
      </w:r>
      <w:r w:rsidRPr="00381F07">
        <w:rPr>
          <w:rFonts w:ascii="Arial" w:hAnsi="Arial" w:cs="Arial"/>
          <w:sz w:val="18"/>
          <w:szCs w:val="18"/>
        </w:rPr>
        <w:t>расширение сфер деятельности малого предпринимательства</w:t>
      </w:r>
      <w:r w:rsidRPr="00381F07">
        <w:rPr>
          <w:rFonts w:ascii="Arial" w:hAnsi="Arial" w:cs="Arial"/>
          <w:b/>
          <w:sz w:val="18"/>
          <w:szCs w:val="18"/>
        </w:rPr>
        <w:t xml:space="preserve">, </w:t>
      </w:r>
      <w:r w:rsidRPr="00381F07">
        <w:rPr>
          <w:rFonts w:ascii="Arial" w:hAnsi="Arial" w:cs="Arial"/>
          <w:sz w:val="18"/>
          <w:szCs w:val="18"/>
        </w:rPr>
        <w:t>снижение уровня безработицы за счёт увеличения числа занятого населения на предприятиях малого бизнеса.</w:t>
      </w:r>
    </w:p>
    <w:p w:rsidR="00BA2C70" w:rsidRPr="00381F07" w:rsidRDefault="00BA2C70" w:rsidP="00381F07">
      <w:pPr>
        <w:spacing w:after="0" w:line="240" w:lineRule="auto"/>
        <w:ind w:left="57" w:firstLine="652"/>
        <w:jc w:val="both"/>
        <w:outlineLvl w:val="0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t>Задачи:</w:t>
      </w:r>
    </w:p>
    <w:p w:rsidR="00BA2C70" w:rsidRPr="00381F07" w:rsidRDefault="00BA2C70" w:rsidP="00381F07">
      <w:pPr>
        <w:spacing w:after="0" w:line="240" w:lineRule="auto"/>
        <w:ind w:left="57" w:firstLine="652"/>
        <w:jc w:val="both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-привлечение малого бизнеса к реализации муниципальных заказов (проведение конкурсов);</w:t>
      </w:r>
    </w:p>
    <w:p w:rsidR="00BA2C70" w:rsidRPr="00381F07" w:rsidRDefault="00BA2C70" w:rsidP="00381F07">
      <w:pPr>
        <w:spacing w:after="0" w:line="240" w:lineRule="auto"/>
        <w:ind w:left="57" w:firstLine="652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381F07">
        <w:rPr>
          <w:rFonts w:ascii="Arial" w:hAnsi="Arial" w:cs="Arial"/>
          <w:sz w:val="18"/>
          <w:szCs w:val="18"/>
        </w:rPr>
        <w:t>-разработка системы мероприятий по поддержке малого бизнеса (на территории поселения расположено 6 торговых точек, которые осуществляют реализацию товаров, приобретенных в другой области, нет рынка сбыта местной продукции).</w:t>
      </w:r>
    </w:p>
    <w:p w:rsidR="00BA2C70" w:rsidRPr="00381F07" w:rsidRDefault="00BA2C70" w:rsidP="00381F07">
      <w:pPr>
        <w:spacing w:after="0" w:line="240" w:lineRule="auto"/>
        <w:ind w:left="57" w:firstLine="652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381F07">
        <w:rPr>
          <w:rFonts w:ascii="Arial" w:hAnsi="Arial" w:cs="Arial"/>
          <w:b/>
          <w:sz w:val="18"/>
          <w:szCs w:val="18"/>
          <w:u w:val="single"/>
        </w:rPr>
        <w:t>1.2.3.Совершенствование развития транспортной системы и связи</w:t>
      </w:r>
    </w:p>
    <w:p w:rsidR="00BA2C70" w:rsidRPr="00381F07" w:rsidRDefault="00BA2C70" w:rsidP="00381F07">
      <w:pPr>
        <w:spacing w:after="0" w:line="240" w:lineRule="auto"/>
        <w:ind w:left="57" w:firstLine="652"/>
        <w:jc w:val="both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lastRenderedPageBreak/>
        <w:t xml:space="preserve">Цель - </w:t>
      </w:r>
      <w:r w:rsidRPr="00381F07">
        <w:rPr>
          <w:rFonts w:ascii="Arial" w:hAnsi="Arial" w:cs="Arial"/>
          <w:sz w:val="18"/>
          <w:szCs w:val="18"/>
        </w:rPr>
        <w:t>полное и качественное обеспечение потребностей в услугах связи, эффективное развитие транспортной системы.</w:t>
      </w:r>
    </w:p>
    <w:p w:rsidR="00BA2C70" w:rsidRPr="00381F07" w:rsidRDefault="00BA2C70" w:rsidP="00381F07">
      <w:pPr>
        <w:spacing w:after="0" w:line="240" w:lineRule="auto"/>
        <w:ind w:left="57" w:firstLine="652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t>Задачи:</w:t>
      </w:r>
    </w:p>
    <w:p w:rsidR="00BA2C70" w:rsidRPr="00381F07" w:rsidRDefault="00BA2C70" w:rsidP="00381F07">
      <w:pPr>
        <w:spacing w:after="0" w:line="240" w:lineRule="auto"/>
        <w:ind w:left="57" w:firstLine="652"/>
        <w:jc w:val="both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-обеспечение сохранности существующей сети автомобильных дорог поселения;</w:t>
      </w:r>
    </w:p>
    <w:p w:rsidR="00BA2C70" w:rsidRPr="00381F07" w:rsidRDefault="00BA2C70" w:rsidP="00381F07">
      <w:pPr>
        <w:spacing w:after="0" w:line="240" w:lineRule="auto"/>
        <w:ind w:left="57" w:firstLine="652"/>
        <w:jc w:val="both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-ремонт дорог.</w:t>
      </w:r>
    </w:p>
    <w:p w:rsidR="00BA2C70" w:rsidRPr="00381F07" w:rsidRDefault="00BA2C70" w:rsidP="00381F07">
      <w:pPr>
        <w:spacing w:after="0" w:line="240" w:lineRule="auto"/>
        <w:ind w:left="57" w:firstLine="652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381F07">
        <w:rPr>
          <w:rFonts w:ascii="Arial" w:hAnsi="Arial" w:cs="Arial"/>
          <w:b/>
          <w:sz w:val="18"/>
          <w:szCs w:val="18"/>
          <w:u w:val="single"/>
        </w:rPr>
        <w:t>1.2.4.Развитие инвестиционно-строительного комплекса</w:t>
      </w:r>
    </w:p>
    <w:p w:rsidR="00BA2C70" w:rsidRPr="00381F07" w:rsidRDefault="00BA2C70" w:rsidP="00381F07">
      <w:pPr>
        <w:spacing w:after="0" w:line="240" w:lineRule="auto"/>
        <w:ind w:firstLine="741"/>
        <w:jc w:val="both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t>Цель -</w:t>
      </w:r>
      <w:r w:rsidRPr="00381F07">
        <w:rPr>
          <w:rFonts w:ascii="Arial" w:hAnsi="Arial" w:cs="Arial"/>
          <w:sz w:val="18"/>
          <w:szCs w:val="18"/>
        </w:rPr>
        <w:t xml:space="preserve"> повышение инвестиционной привлекательности муниципального образования, эффективное развитие строительного комплекса.</w:t>
      </w:r>
    </w:p>
    <w:p w:rsidR="00BA2C70" w:rsidRPr="00381F07" w:rsidRDefault="00BA2C70" w:rsidP="00381F07">
      <w:pPr>
        <w:spacing w:after="0" w:line="240" w:lineRule="auto"/>
        <w:ind w:left="57" w:firstLine="652"/>
        <w:jc w:val="both"/>
        <w:outlineLvl w:val="0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t>Задачи:</w:t>
      </w:r>
    </w:p>
    <w:p w:rsidR="00BA2C70" w:rsidRPr="00381F07" w:rsidRDefault="00BA2C70" w:rsidP="00381F07">
      <w:pPr>
        <w:spacing w:after="0" w:line="240" w:lineRule="auto"/>
        <w:ind w:left="57" w:firstLine="652"/>
        <w:jc w:val="both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-развитие индивидуального жилищного строительства;</w:t>
      </w:r>
    </w:p>
    <w:p w:rsidR="00BA2C70" w:rsidRPr="00381F07" w:rsidRDefault="00BA2C70" w:rsidP="00381F07">
      <w:pPr>
        <w:spacing w:after="0" w:line="240" w:lineRule="auto"/>
        <w:ind w:left="57" w:firstLine="652"/>
        <w:jc w:val="both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-проведение капитальных ремонтов и реконструкции объектов социальной сферы и жилого фонда.</w:t>
      </w:r>
    </w:p>
    <w:p w:rsidR="00BA2C70" w:rsidRPr="00381F07" w:rsidRDefault="00BA2C70" w:rsidP="00381F07">
      <w:pPr>
        <w:spacing w:after="0" w:line="240" w:lineRule="auto"/>
        <w:ind w:left="57" w:firstLine="652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381F07">
        <w:rPr>
          <w:rFonts w:ascii="Arial" w:hAnsi="Arial" w:cs="Arial"/>
          <w:b/>
          <w:sz w:val="18"/>
          <w:szCs w:val="18"/>
          <w:u w:val="single"/>
        </w:rPr>
        <w:t xml:space="preserve"> 1.2.5.Развитие потребительского рынка товаров и услуг</w:t>
      </w:r>
    </w:p>
    <w:p w:rsidR="00BA2C70" w:rsidRPr="00381F07" w:rsidRDefault="00BA2C70" w:rsidP="00381F07">
      <w:pPr>
        <w:spacing w:after="0" w:line="240" w:lineRule="auto"/>
        <w:ind w:left="57" w:firstLine="652"/>
        <w:jc w:val="both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t>Цель-</w:t>
      </w:r>
      <w:r w:rsidRPr="00381F07">
        <w:rPr>
          <w:rFonts w:ascii="Arial" w:hAnsi="Arial" w:cs="Arial"/>
          <w:sz w:val="18"/>
          <w:szCs w:val="18"/>
        </w:rPr>
        <w:t>обеспечение удовлетворения потребностей населения в товарах и услугах.</w:t>
      </w:r>
    </w:p>
    <w:p w:rsidR="00BA2C70" w:rsidRPr="00381F07" w:rsidRDefault="00BA2C70" w:rsidP="00381F07">
      <w:pPr>
        <w:spacing w:after="0" w:line="240" w:lineRule="auto"/>
        <w:ind w:left="57" w:firstLine="652"/>
        <w:jc w:val="both"/>
        <w:outlineLvl w:val="0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t>Задачи:</w:t>
      </w:r>
    </w:p>
    <w:p w:rsidR="00BA2C70" w:rsidRPr="00381F07" w:rsidRDefault="00BA2C70" w:rsidP="00381F07">
      <w:pPr>
        <w:spacing w:after="0" w:line="240" w:lineRule="auto"/>
        <w:ind w:left="57" w:firstLine="652"/>
        <w:jc w:val="both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-создание условий для развития и укрепления торговой сети в селе (развитие системы кредитования населения);</w:t>
      </w:r>
    </w:p>
    <w:p w:rsidR="00BA2C70" w:rsidRPr="00381F07" w:rsidRDefault="00BA2C70" w:rsidP="00381F07">
      <w:pPr>
        <w:spacing w:after="0" w:line="240" w:lineRule="auto"/>
        <w:ind w:left="57" w:firstLine="652"/>
        <w:jc w:val="both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-оказание содействия развитию сферы услуг в поселении.</w:t>
      </w:r>
    </w:p>
    <w:p w:rsidR="00BA2C70" w:rsidRPr="00381F07" w:rsidRDefault="00BA2C70" w:rsidP="00381F07">
      <w:pPr>
        <w:spacing w:after="0" w:line="240" w:lineRule="auto"/>
        <w:ind w:left="57" w:firstLine="652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381F07">
        <w:rPr>
          <w:rFonts w:ascii="Arial" w:hAnsi="Arial" w:cs="Arial"/>
          <w:b/>
          <w:sz w:val="18"/>
          <w:szCs w:val="18"/>
          <w:u w:val="single"/>
        </w:rPr>
        <w:t>1.2.6.Развитие муниципального хозяйства</w:t>
      </w:r>
    </w:p>
    <w:p w:rsidR="00BA2C70" w:rsidRPr="00381F07" w:rsidRDefault="00BA2C70" w:rsidP="00381F07">
      <w:pPr>
        <w:spacing w:after="0" w:line="240" w:lineRule="auto"/>
        <w:ind w:firstLine="741"/>
        <w:jc w:val="both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t>Цель-</w:t>
      </w:r>
      <w:r w:rsidRPr="00381F07">
        <w:rPr>
          <w:rFonts w:ascii="Arial" w:hAnsi="Arial" w:cs="Arial"/>
          <w:sz w:val="18"/>
          <w:szCs w:val="18"/>
        </w:rPr>
        <w:t>создание комфортных условий для проживания жителям поселения; повышение эффективности использования имущества и проведение мероприятий по определению и сохранению муниципального имущества, необходимого для оказания социальных услуг, отнесённых к вопросам местного значения; обеспечение роста собственных доходов бюджета поселения; повышение эффективности бюджетных расходов.</w:t>
      </w:r>
    </w:p>
    <w:p w:rsidR="00BA2C70" w:rsidRPr="00381F07" w:rsidRDefault="00BA2C70" w:rsidP="00381F07">
      <w:pPr>
        <w:spacing w:after="0" w:line="240" w:lineRule="auto"/>
        <w:ind w:firstLine="741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t>Задачи:</w:t>
      </w:r>
    </w:p>
    <w:p w:rsidR="00BA2C70" w:rsidRPr="00381F07" w:rsidRDefault="00BA2C70" w:rsidP="00381F07">
      <w:pPr>
        <w:spacing w:after="0" w:line="240" w:lineRule="auto"/>
        <w:ind w:firstLine="741"/>
        <w:jc w:val="both"/>
        <w:rPr>
          <w:rFonts w:ascii="Arial" w:hAnsi="Arial" w:cs="Arial"/>
          <w:bCs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t xml:space="preserve">- </w:t>
      </w:r>
      <w:r w:rsidRPr="00381F07">
        <w:rPr>
          <w:rFonts w:ascii="Arial" w:hAnsi="Arial" w:cs="Arial"/>
          <w:bCs/>
          <w:sz w:val="18"/>
          <w:szCs w:val="18"/>
        </w:rPr>
        <w:t>достижение уровня благоустройства и озеленения поселения в соответствии с установленными нормативами. Ежегодно во всех населенных пунктах муниципального образования проводятся сходы граждан по вопросам благоустройства и озеленения территорий,  как частных домовладений, так и объектов. Проводятся подворные обходы. Разработаны и утверждены мероприятия по благоустройству и санитарной очистке. Определены ответственные лица. Проводит работу  среди населения санитарно – эпидемиологическая комиссия. Планируемые средства на благоустройство будут расходоваться на содержание памятников, содержание территорий объектов соцкультбыта, обкашивание дорог, уборка мест общего пользования;</w:t>
      </w:r>
    </w:p>
    <w:p w:rsidR="00BA2C70" w:rsidRPr="00381F07" w:rsidRDefault="00BA2C70" w:rsidP="00381F07">
      <w:pPr>
        <w:spacing w:after="0" w:line="240" w:lineRule="auto"/>
        <w:ind w:firstLine="741"/>
        <w:jc w:val="both"/>
        <w:rPr>
          <w:rFonts w:ascii="Arial" w:hAnsi="Arial" w:cs="Arial"/>
          <w:bCs/>
          <w:sz w:val="18"/>
          <w:szCs w:val="18"/>
        </w:rPr>
      </w:pPr>
      <w:r w:rsidRPr="00381F07">
        <w:rPr>
          <w:rFonts w:ascii="Arial" w:hAnsi="Arial" w:cs="Arial"/>
          <w:bCs/>
          <w:sz w:val="18"/>
          <w:szCs w:val="18"/>
        </w:rPr>
        <w:t>- устранение несанкционированных свалок;</w:t>
      </w:r>
    </w:p>
    <w:p w:rsidR="00BA2C70" w:rsidRPr="00381F07" w:rsidRDefault="00BA2C70" w:rsidP="00381F07">
      <w:pPr>
        <w:tabs>
          <w:tab w:val="left" w:pos="851"/>
          <w:tab w:val="left" w:pos="993"/>
        </w:tabs>
        <w:spacing w:after="0" w:line="240" w:lineRule="auto"/>
        <w:ind w:firstLine="741"/>
        <w:jc w:val="both"/>
        <w:rPr>
          <w:rFonts w:ascii="Arial" w:hAnsi="Arial" w:cs="Arial"/>
          <w:bCs/>
          <w:sz w:val="18"/>
          <w:szCs w:val="18"/>
        </w:rPr>
      </w:pPr>
      <w:r w:rsidRPr="00381F07">
        <w:rPr>
          <w:rFonts w:ascii="Arial" w:hAnsi="Arial" w:cs="Arial"/>
          <w:bCs/>
          <w:sz w:val="18"/>
          <w:szCs w:val="18"/>
        </w:rPr>
        <w:t xml:space="preserve">- </w:t>
      </w:r>
      <w:r w:rsidRPr="00381F07">
        <w:rPr>
          <w:rFonts w:ascii="Arial" w:hAnsi="Arial" w:cs="Arial"/>
          <w:sz w:val="18"/>
          <w:szCs w:val="18"/>
        </w:rPr>
        <w:t>проведение инвентаризации муниципального имущества с целью определения его состава, необходимого для реализации вопросов местного значения</w:t>
      </w:r>
      <w:r w:rsidRPr="00381F07">
        <w:rPr>
          <w:rFonts w:ascii="Arial" w:hAnsi="Arial" w:cs="Arial"/>
          <w:bCs/>
          <w:sz w:val="18"/>
          <w:szCs w:val="18"/>
        </w:rPr>
        <w:t>;</w:t>
      </w:r>
    </w:p>
    <w:p w:rsidR="00BA2C70" w:rsidRPr="00381F07" w:rsidRDefault="00BA2C70" w:rsidP="00381F07">
      <w:pPr>
        <w:spacing w:after="0" w:line="240" w:lineRule="auto"/>
        <w:ind w:firstLine="741"/>
        <w:jc w:val="both"/>
        <w:rPr>
          <w:rFonts w:ascii="Arial" w:hAnsi="Arial" w:cs="Arial"/>
          <w:bCs/>
          <w:sz w:val="18"/>
          <w:szCs w:val="18"/>
        </w:rPr>
      </w:pPr>
      <w:r w:rsidRPr="00381F07">
        <w:rPr>
          <w:rFonts w:ascii="Arial" w:hAnsi="Arial" w:cs="Arial"/>
          <w:bCs/>
          <w:sz w:val="18"/>
          <w:szCs w:val="18"/>
        </w:rPr>
        <w:t>- завершение процесса разграничения земель по уровням собственности и юридического оформления права муниципальной собственности на земельные участки. Средств на межевание земель в бюджет заложено мало, в дальнейшем эта работа активизируется;</w:t>
      </w:r>
    </w:p>
    <w:p w:rsidR="00BA2C70" w:rsidRPr="00381F07" w:rsidRDefault="00BA2C70" w:rsidP="00381F07">
      <w:pPr>
        <w:spacing w:after="0" w:line="240" w:lineRule="auto"/>
        <w:ind w:firstLine="741"/>
        <w:jc w:val="both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- создание условий для повышения налогового потенциала территории;</w:t>
      </w:r>
    </w:p>
    <w:p w:rsidR="00BA2C70" w:rsidRPr="00381F07" w:rsidRDefault="00BA2C70" w:rsidP="00381F07">
      <w:pPr>
        <w:spacing w:after="0" w:line="240" w:lineRule="auto"/>
        <w:ind w:firstLine="743"/>
        <w:jc w:val="both"/>
        <w:rPr>
          <w:rFonts w:ascii="Arial" w:hAnsi="Arial" w:cs="Arial"/>
          <w:bCs/>
          <w:sz w:val="18"/>
          <w:szCs w:val="18"/>
        </w:rPr>
      </w:pPr>
      <w:r w:rsidRPr="00381F07">
        <w:rPr>
          <w:rFonts w:ascii="Arial" w:hAnsi="Arial" w:cs="Arial"/>
          <w:bCs/>
          <w:sz w:val="18"/>
          <w:szCs w:val="18"/>
        </w:rPr>
        <w:t>- разработка и осуществление комплекса мероприятий по увеличению собираемости налогов, поступающих в бюджет поселения;</w:t>
      </w:r>
    </w:p>
    <w:p w:rsidR="00BA2C70" w:rsidRPr="00381F07" w:rsidRDefault="00BA2C70" w:rsidP="00381F07">
      <w:pPr>
        <w:spacing w:after="0" w:line="240" w:lineRule="auto"/>
        <w:ind w:firstLine="743"/>
        <w:rPr>
          <w:rFonts w:ascii="Arial" w:hAnsi="Arial" w:cs="Arial"/>
          <w:bCs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-увеличение неналоговых доходов бюджета за счёт повышения эффективности использования муниципального имущества.</w:t>
      </w:r>
      <w:r w:rsidRPr="00381F07">
        <w:rPr>
          <w:rFonts w:ascii="Arial" w:hAnsi="Arial" w:cs="Arial"/>
          <w:bCs/>
          <w:sz w:val="18"/>
          <w:szCs w:val="18"/>
        </w:rPr>
        <w:t xml:space="preserve"> </w:t>
      </w:r>
    </w:p>
    <w:p w:rsidR="00BA2C70" w:rsidRPr="00381F07" w:rsidRDefault="00BA2C70" w:rsidP="00381F07">
      <w:pPr>
        <w:spacing w:after="0" w:line="240" w:lineRule="auto"/>
        <w:ind w:firstLine="741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:rsidR="00BA2C70" w:rsidRPr="00381F07" w:rsidRDefault="00BA2C70" w:rsidP="00381F07">
      <w:pPr>
        <w:tabs>
          <w:tab w:val="num" w:pos="2149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A2C70" w:rsidRPr="00381F07" w:rsidRDefault="00BA2C70" w:rsidP="00381F0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t>2. Основные элементы механизма реализации среднесрочного плана социально-экономического развития муниципального образования</w:t>
      </w:r>
    </w:p>
    <w:p w:rsidR="00BA2C70" w:rsidRPr="00381F07" w:rsidRDefault="00BA2C70" w:rsidP="00381F07">
      <w:pPr>
        <w:spacing w:after="0" w:line="240" w:lineRule="auto"/>
        <w:ind w:firstLine="709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30"/>
        <w:gridCol w:w="4121"/>
        <w:gridCol w:w="1335"/>
        <w:gridCol w:w="1183"/>
      </w:tblGrid>
      <w:tr w:rsidR="00BA2C70" w:rsidRPr="00381F07" w:rsidTr="00690DD5">
        <w:trPr>
          <w:trHeight w:val="170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Цели и задачи</w:t>
            </w:r>
          </w:p>
          <w:p w:rsidR="00BA2C70" w:rsidRPr="00381F07" w:rsidRDefault="00BA2C70" w:rsidP="00381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Объемы  и источники финансирования, тыс. руб.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pStyle w:val="af6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Сроки и исполнители</w:t>
            </w:r>
          </w:p>
        </w:tc>
      </w:tr>
      <w:tr w:rsidR="00BA2C70" w:rsidRPr="00381F07" w:rsidTr="00690DD5">
        <w:trPr>
          <w:trHeight w:val="170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A2C70" w:rsidRPr="00381F07" w:rsidTr="00690DD5">
        <w:trPr>
          <w:trHeight w:val="170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Обеспечение условий для развития на территории поселения массовой физической культуры и массового спорта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pStyle w:val="Title"/>
              <w:jc w:val="left"/>
              <w:rPr>
                <w:rFonts w:cs="Arial"/>
                <w:bCs/>
                <w:sz w:val="18"/>
                <w:szCs w:val="18"/>
              </w:rPr>
            </w:pPr>
          </w:p>
          <w:p w:rsidR="00BA2C70" w:rsidRPr="00381F07" w:rsidRDefault="00BA2C70" w:rsidP="00381F07">
            <w:pPr>
              <w:pStyle w:val="Title"/>
              <w:jc w:val="left"/>
              <w:rPr>
                <w:rFonts w:cs="Arial"/>
                <w:bCs/>
                <w:sz w:val="18"/>
                <w:szCs w:val="18"/>
              </w:rPr>
            </w:pPr>
            <w:r w:rsidRPr="00381F07">
              <w:rPr>
                <w:rFonts w:cs="Arial"/>
                <w:bCs/>
                <w:sz w:val="18"/>
                <w:szCs w:val="18"/>
              </w:rPr>
              <w:t>1.Приобретение спортинвентаря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A2C70" w:rsidRPr="00381F07" w:rsidRDefault="00BA2C70" w:rsidP="00381F0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10,0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2023</w:t>
            </w:r>
          </w:p>
        </w:tc>
      </w:tr>
      <w:tr w:rsidR="00BA2C70" w:rsidRPr="00381F07" w:rsidTr="00690DD5">
        <w:trPr>
          <w:trHeight w:val="170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Организация и проведение массовых мероприятий, участие в районных конкурсах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1.Проведение массовых мероприятий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10,0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2023</w:t>
            </w:r>
          </w:p>
        </w:tc>
      </w:tr>
      <w:tr w:rsidR="00BA2C70" w:rsidRPr="00381F07" w:rsidTr="00690DD5">
        <w:trPr>
          <w:trHeight w:val="170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Организация мер по предупреждению и ликвидации последствий чрезвычайных мер в границах поселения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1.Обеспечние пожарной безопасности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289,4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2023</w:t>
            </w:r>
          </w:p>
        </w:tc>
      </w:tr>
      <w:tr w:rsidR="00BA2C70" w:rsidRPr="00381F07" w:rsidTr="00690DD5">
        <w:trPr>
          <w:trHeight w:val="170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Проведение финансового оздоровления жилищно-коммунального хозяйства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1.Содержание жилого фонда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335,6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2023</w:t>
            </w:r>
          </w:p>
        </w:tc>
      </w:tr>
      <w:tr w:rsidR="00BA2C70" w:rsidRPr="00381F07" w:rsidTr="00690DD5">
        <w:trPr>
          <w:trHeight w:val="170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Строительство дорог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1.Ремонт и содержание дорог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877,0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A2C70" w:rsidRPr="00381F07" w:rsidRDefault="00BA2C70" w:rsidP="00381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2023</w:t>
            </w:r>
          </w:p>
        </w:tc>
      </w:tr>
      <w:tr w:rsidR="00BA2C70" w:rsidRPr="00381F07" w:rsidTr="00690DD5">
        <w:trPr>
          <w:trHeight w:val="170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lastRenderedPageBreak/>
              <w:t>Достижение уровня благоустройства и озеленения поселения в соответствии с установленными нормативами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1.Содержание уличного освещения</w:t>
            </w:r>
          </w:p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2.Озеленение территории</w:t>
            </w:r>
          </w:p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3.Благоустройство</w:t>
            </w:r>
          </w:p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 xml:space="preserve">4.Содержание мест захоронения </w:t>
            </w:r>
          </w:p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5.Устранение несанкционированных свалок</w:t>
            </w:r>
          </w:p>
          <w:p w:rsidR="00BA2C70" w:rsidRPr="00381F07" w:rsidRDefault="00BA2C70" w:rsidP="00381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672,0</w:t>
            </w:r>
          </w:p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5,0</w:t>
            </w:r>
          </w:p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490,4</w:t>
            </w:r>
          </w:p>
          <w:p w:rsidR="00BA2C70" w:rsidRPr="00381F07" w:rsidRDefault="00BA2C70" w:rsidP="00381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80,0</w:t>
            </w:r>
          </w:p>
          <w:p w:rsidR="00BA2C70" w:rsidRPr="00381F07" w:rsidRDefault="00BA2C70" w:rsidP="00381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2023</w:t>
            </w:r>
          </w:p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2023</w:t>
            </w:r>
          </w:p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2023</w:t>
            </w:r>
          </w:p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2023</w:t>
            </w:r>
          </w:p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2023</w:t>
            </w:r>
          </w:p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A2C70" w:rsidRPr="00381F07" w:rsidTr="00690DD5">
        <w:trPr>
          <w:trHeight w:val="170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pStyle w:val="22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81F07">
              <w:rPr>
                <w:rFonts w:ascii="Arial" w:hAnsi="Arial" w:cs="Arial"/>
                <w:b/>
                <w:sz w:val="18"/>
                <w:szCs w:val="18"/>
              </w:rPr>
              <w:t>Завершение процесса разграничения земель по уровням собственности и юридического оформления права муниципальной собственности на земельные участки</w:t>
            </w:r>
          </w:p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1.Межевание земельных участков</w:t>
            </w:r>
          </w:p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2.Мероприятия в области сельскохозяйственного производства.</w:t>
            </w:r>
          </w:p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3.Мероприятия в области лесного хозяйства</w:t>
            </w:r>
          </w:p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4. Мероприятия в области автотранспорта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20,0</w:t>
            </w:r>
          </w:p>
          <w:p w:rsidR="00BA2C70" w:rsidRPr="00381F07" w:rsidRDefault="00BA2C70" w:rsidP="00381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A2C70" w:rsidRPr="00381F07" w:rsidRDefault="00BA2C70" w:rsidP="00381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0,1</w:t>
            </w:r>
          </w:p>
          <w:p w:rsidR="00BA2C70" w:rsidRPr="00381F07" w:rsidRDefault="00BA2C70" w:rsidP="00381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0,1</w:t>
            </w:r>
          </w:p>
          <w:p w:rsidR="00BA2C70" w:rsidRPr="00381F07" w:rsidRDefault="00BA2C70" w:rsidP="00381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2023</w:t>
            </w:r>
          </w:p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2023</w:t>
            </w:r>
          </w:p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2023</w:t>
            </w:r>
          </w:p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2023</w:t>
            </w:r>
          </w:p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A2C70" w:rsidRPr="00381F07" w:rsidTr="00690DD5">
        <w:trPr>
          <w:trHeight w:val="170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Привлечение малого бизнеса</w:t>
            </w:r>
          </w:p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Межбюджетные трансферты другим бюджетам бюджетной системы РФ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1.Проведение конкурсов</w:t>
            </w:r>
          </w:p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0,3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2023</w:t>
            </w:r>
          </w:p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A2C70" w:rsidRPr="00381F07" w:rsidTr="00690DD5">
        <w:trPr>
          <w:trHeight w:val="1391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1.Текущее содержание учреждений культуры</w:t>
            </w:r>
          </w:p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8871,4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2023</w:t>
            </w:r>
          </w:p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A2C70" w:rsidRPr="00381F07" w:rsidTr="00690DD5">
        <w:trPr>
          <w:trHeight w:val="809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81F07">
              <w:rPr>
                <w:rFonts w:ascii="Arial" w:hAnsi="Arial" w:cs="Arial"/>
                <w:bCs/>
                <w:sz w:val="18"/>
                <w:szCs w:val="18"/>
              </w:rPr>
              <w:t>Аппарат управления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1.Содержание аппарата управления</w:t>
            </w:r>
          </w:p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2.Доплата к пенсиям муниципальных служащих</w:t>
            </w:r>
          </w:p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4194,6</w:t>
            </w:r>
          </w:p>
          <w:p w:rsidR="00BA2C70" w:rsidRPr="00381F07" w:rsidRDefault="00BA2C70" w:rsidP="00381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227,1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2023</w:t>
            </w:r>
          </w:p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2023</w:t>
            </w:r>
          </w:p>
        </w:tc>
      </w:tr>
      <w:tr w:rsidR="00BA2C70" w:rsidRPr="00381F07" w:rsidTr="00690DD5">
        <w:trPr>
          <w:trHeight w:val="170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/>
                <w:bCs/>
                <w:sz w:val="18"/>
                <w:szCs w:val="18"/>
              </w:rPr>
              <w:t>16133,1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A2C70" w:rsidRPr="00381F07" w:rsidTr="00690DD5">
        <w:trPr>
          <w:trHeight w:val="170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pStyle w:val="Title"/>
              <w:rPr>
                <w:rFonts w:cs="Arial"/>
                <w:b/>
                <w:sz w:val="18"/>
                <w:szCs w:val="18"/>
              </w:rPr>
            </w:pPr>
            <w:r w:rsidRPr="00381F07">
              <w:rPr>
                <w:rFonts w:cs="Arial"/>
                <w:b/>
                <w:sz w:val="18"/>
                <w:szCs w:val="18"/>
              </w:rPr>
              <w:t>2024 год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A2C70" w:rsidRPr="00381F07" w:rsidTr="00690DD5">
        <w:trPr>
          <w:trHeight w:val="106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Обеспечение условий для развития на территории поселения массовой физической культуры и массового спорта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pStyle w:val="Title"/>
              <w:jc w:val="left"/>
              <w:rPr>
                <w:rFonts w:cs="Arial"/>
                <w:bCs/>
                <w:sz w:val="18"/>
                <w:szCs w:val="18"/>
              </w:rPr>
            </w:pPr>
          </w:p>
          <w:p w:rsidR="00BA2C70" w:rsidRPr="00381F07" w:rsidRDefault="00BA2C70" w:rsidP="00381F07">
            <w:pPr>
              <w:pStyle w:val="Title"/>
              <w:jc w:val="left"/>
              <w:rPr>
                <w:rFonts w:cs="Arial"/>
                <w:bCs/>
                <w:sz w:val="18"/>
                <w:szCs w:val="18"/>
              </w:rPr>
            </w:pPr>
            <w:r w:rsidRPr="00381F07">
              <w:rPr>
                <w:rFonts w:cs="Arial"/>
                <w:bCs/>
                <w:sz w:val="18"/>
                <w:szCs w:val="18"/>
              </w:rPr>
              <w:t>1.Приобретение спортинвентаря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10,0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2024</w:t>
            </w:r>
          </w:p>
        </w:tc>
      </w:tr>
      <w:tr w:rsidR="00BA2C70" w:rsidRPr="00381F07" w:rsidTr="00690DD5">
        <w:trPr>
          <w:trHeight w:val="170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Приобретение первичных мер пожарной безопасности в границах населенных пунктов поселения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 xml:space="preserve">1.Обеспечение пожарной безопасности </w:t>
            </w:r>
          </w:p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34,3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2024</w:t>
            </w:r>
          </w:p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A2C70" w:rsidRPr="00381F07" w:rsidTr="00690DD5">
        <w:trPr>
          <w:trHeight w:val="170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Проведение финансового оздоровления жилищно-коммунального хозяйства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1.Содержание жилого фонда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15,0</w:t>
            </w:r>
          </w:p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2024</w:t>
            </w:r>
          </w:p>
        </w:tc>
      </w:tr>
      <w:tr w:rsidR="00BA2C70" w:rsidRPr="00381F07" w:rsidTr="00690DD5">
        <w:trPr>
          <w:trHeight w:val="170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Строительство дорог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1.Ремонт  и  содержание дорог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946,8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2024</w:t>
            </w:r>
          </w:p>
        </w:tc>
      </w:tr>
      <w:tr w:rsidR="00BA2C70" w:rsidRPr="00381F07" w:rsidTr="00690DD5">
        <w:trPr>
          <w:trHeight w:val="1980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Достижение уровня благоустройства и озеленения поселения в соответствии с установленными нормативами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1.Содержание уличного освещения</w:t>
            </w:r>
          </w:p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2.Озеленение территории</w:t>
            </w:r>
          </w:p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 xml:space="preserve">3.Благоустройство </w:t>
            </w:r>
          </w:p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4.Содержание мест захоронения</w:t>
            </w:r>
          </w:p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5.Уборка несанкционированных свалок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200,0</w:t>
            </w:r>
          </w:p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0,1</w:t>
            </w:r>
          </w:p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10,0</w:t>
            </w:r>
          </w:p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1,0</w:t>
            </w:r>
          </w:p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8,0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2024</w:t>
            </w:r>
          </w:p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2024</w:t>
            </w:r>
          </w:p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2024</w:t>
            </w:r>
          </w:p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2024</w:t>
            </w:r>
          </w:p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2024</w:t>
            </w:r>
          </w:p>
          <w:p w:rsidR="00BA2C70" w:rsidRPr="00381F07" w:rsidRDefault="00BA2C70" w:rsidP="00381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2C70" w:rsidRPr="00381F07" w:rsidTr="00690DD5">
        <w:trPr>
          <w:trHeight w:val="170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pStyle w:val="22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81F07">
              <w:rPr>
                <w:rFonts w:ascii="Arial" w:hAnsi="Arial" w:cs="Arial"/>
                <w:b/>
                <w:sz w:val="18"/>
                <w:szCs w:val="18"/>
              </w:rPr>
              <w:t>Завершение процесса разграничения земель по уровням собственности и юридического оформления права муниципальной собственности на земельные участки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1.Межевание земельных участков</w:t>
            </w:r>
          </w:p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 xml:space="preserve">2.Мероприятия в области сельского хозяйства </w:t>
            </w:r>
          </w:p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3.Мероприятия в области лесного хозяйства</w:t>
            </w:r>
          </w:p>
          <w:p w:rsidR="00BA2C70" w:rsidRPr="00381F07" w:rsidRDefault="00BA2C70" w:rsidP="00381F0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4.Мероприятия в области автомобильного транспорта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0,1</w:t>
            </w:r>
          </w:p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0,1</w:t>
            </w:r>
          </w:p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0,1</w:t>
            </w:r>
          </w:p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0,1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2024</w:t>
            </w:r>
          </w:p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2024</w:t>
            </w:r>
          </w:p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2024</w:t>
            </w:r>
          </w:p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2024</w:t>
            </w:r>
          </w:p>
        </w:tc>
      </w:tr>
      <w:tr w:rsidR="00BA2C70" w:rsidRPr="00381F07" w:rsidTr="00690DD5">
        <w:trPr>
          <w:trHeight w:val="792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1.Текущее содержание учреждений культуры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1460,4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2024</w:t>
            </w:r>
          </w:p>
        </w:tc>
      </w:tr>
      <w:tr w:rsidR="00BA2C70" w:rsidRPr="00381F07" w:rsidTr="00690DD5">
        <w:trPr>
          <w:trHeight w:val="170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Аппарат управления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1.Содержание аппарата управления</w:t>
            </w:r>
          </w:p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2.Доплата к пенсиям муниципальных служащих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2362,3</w:t>
            </w:r>
          </w:p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227,1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2024</w:t>
            </w:r>
          </w:p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2024</w:t>
            </w:r>
          </w:p>
        </w:tc>
      </w:tr>
      <w:tr w:rsidR="00BA2C70" w:rsidRPr="00381F07" w:rsidTr="00690DD5">
        <w:trPr>
          <w:trHeight w:val="319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И т о г о 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/>
                <w:bCs/>
                <w:sz w:val="18"/>
                <w:szCs w:val="18"/>
              </w:rPr>
              <w:t>5265,4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A2C70" w:rsidRPr="00381F07" w:rsidTr="00690DD5">
        <w:trPr>
          <w:trHeight w:val="319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2025 год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A2C70" w:rsidRPr="00381F07" w:rsidTr="00690DD5">
        <w:trPr>
          <w:trHeight w:val="655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Проведение финансового оздоровления  жилищно-коммунального хозяйства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1.Содержание жилого фонда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15,0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2025</w:t>
            </w:r>
          </w:p>
        </w:tc>
      </w:tr>
      <w:tr w:rsidR="00BA2C70" w:rsidRPr="00381F07" w:rsidTr="00690DD5">
        <w:trPr>
          <w:trHeight w:val="170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lastRenderedPageBreak/>
              <w:t>Мероприятия в сфере пожарной безопасности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1.Пожарная безопасность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34,3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2025</w:t>
            </w:r>
          </w:p>
        </w:tc>
      </w:tr>
      <w:tr w:rsidR="00BA2C70" w:rsidRPr="00381F07" w:rsidTr="00690DD5">
        <w:trPr>
          <w:trHeight w:val="170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Строительство дорог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1.Ремонт и содержание дорог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1114,7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2025</w:t>
            </w:r>
          </w:p>
        </w:tc>
      </w:tr>
      <w:tr w:rsidR="00BA2C70" w:rsidRPr="00381F07" w:rsidTr="00690DD5">
        <w:trPr>
          <w:trHeight w:val="1857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Достижение уровня благоустройства и озеленения поселения в соответствии с установленными нормами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1. Содержание уличного освещения</w:t>
            </w:r>
          </w:p>
          <w:p w:rsidR="00BA2C70" w:rsidRPr="00381F07" w:rsidRDefault="00BA2C70" w:rsidP="00381F07">
            <w:pPr>
              <w:spacing w:after="0" w:line="240" w:lineRule="auto"/>
              <w:ind w:left="360" w:hanging="3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2. Озеленение территории</w:t>
            </w:r>
          </w:p>
          <w:p w:rsidR="00BA2C70" w:rsidRPr="00381F07" w:rsidRDefault="00BA2C70" w:rsidP="00381F07">
            <w:pPr>
              <w:spacing w:after="0" w:line="240" w:lineRule="auto"/>
              <w:ind w:left="360" w:hanging="38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3. Благоустройство</w:t>
            </w:r>
          </w:p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4. Содержание мест захоронения</w:t>
            </w:r>
          </w:p>
          <w:p w:rsidR="00BA2C70" w:rsidRPr="00381F07" w:rsidRDefault="00BA2C70" w:rsidP="00381F07">
            <w:pPr>
              <w:spacing w:after="0" w:line="240" w:lineRule="auto"/>
              <w:ind w:left="360" w:hanging="3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5.Устранение несанкционированных свалок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290,0</w:t>
            </w:r>
          </w:p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0,1</w:t>
            </w:r>
          </w:p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10,0</w:t>
            </w:r>
          </w:p>
          <w:p w:rsidR="00BA2C70" w:rsidRPr="00381F07" w:rsidRDefault="00BA2C70" w:rsidP="00381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3,0</w:t>
            </w:r>
          </w:p>
          <w:p w:rsidR="00BA2C70" w:rsidRPr="00381F07" w:rsidRDefault="00BA2C70" w:rsidP="00381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2025</w:t>
            </w:r>
          </w:p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2025</w:t>
            </w:r>
          </w:p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2025</w:t>
            </w:r>
          </w:p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2025</w:t>
            </w:r>
          </w:p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2025</w:t>
            </w:r>
          </w:p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A2C70" w:rsidRPr="00381F07" w:rsidTr="00690DD5">
        <w:trPr>
          <w:trHeight w:val="170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Завершение процесса разграничения земель по уровням собственности и юридического оформления права муниципальной собственности на земельные участки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ind w:left="360" w:hanging="3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1. Межевание земель</w:t>
            </w:r>
          </w:p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2. Мероприятия в области сельскохозяйственного производства</w:t>
            </w:r>
          </w:p>
          <w:p w:rsidR="00BA2C70" w:rsidRPr="00381F07" w:rsidRDefault="00BA2C70" w:rsidP="00381F07">
            <w:pPr>
              <w:spacing w:after="0" w:line="240" w:lineRule="auto"/>
              <w:ind w:left="360" w:hanging="38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3. Мероприятия в области лесного хозяйства</w:t>
            </w:r>
          </w:p>
          <w:p w:rsidR="00BA2C70" w:rsidRPr="00381F07" w:rsidRDefault="00BA2C70" w:rsidP="00381F07">
            <w:pPr>
              <w:spacing w:after="0" w:line="240" w:lineRule="auto"/>
              <w:ind w:left="360" w:hanging="3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4. Мероприятия в области автомобильного</w:t>
            </w:r>
          </w:p>
          <w:p w:rsidR="00BA2C70" w:rsidRPr="00381F07" w:rsidRDefault="00BA2C70" w:rsidP="00381F07">
            <w:pPr>
              <w:spacing w:after="0" w:line="240" w:lineRule="auto"/>
              <w:ind w:left="360" w:hanging="3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транспорта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0,4</w:t>
            </w:r>
          </w:p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A2C70" w:rsidRPr="00381F07" w:rsidRDefault="00BA2C70" w:rsidP="00381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0,1</w:t>
            </w:r>
          </w:p>
          <w:p w:rsidR="00BA2C70" w:rsidRPr="00381F07" w:rsidRDefault="00BA2C70" w:rsidP="00381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0,1</w:t>
            </w:r>
          </w:p>
          <w:p w:rsidR="00BA2C70" w:rsidRPr="00381F07" w:rsidRDefault="00BA2C70" w:rsidP="00381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2025</w:t>
            </w:r>
          </w:p>
          <w:p w:rsidR="00BA2C70" w:rsidRPr="00381F07" w:rsidRDefault="00BA2C70" w:rsidP="00381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A2C70" w:rsidRPr="00381F07" w:rsidRDefault="00BA2C70" w:rsidP="00381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2025</w:t>
            </w:r>
          </w:p>
          <w:p w:rsidR="00BA2C70" w:rsidRPr="00381F07" w:rsidRDefault="00BA2C70" w:rsidP="00381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2025</w:t>
            </w:r>
          </w:p>
          <w:p w:rsidR="00BA2C70" w:rsidRPr="00381F07" w:rsidRDefault="00BA2C70" w:rsidP="00381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</w:tr>
      <w:tr w:rsidR="00BA2C70" w:rsidRPr="00381F07" w:rsidTr="00690DD5">
        <w:trPr>
          <w:trHeight w:val="170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CC427B">
            <w:pPr>
              <w:numPr>
                <w:ilvl w:val="0"/>
                <w:numId w:val="5"/>
              </w:numPr>
              <w:tabs>
                <w:tab w:val="clear" w:pos="720"/>
                <w:tab w:val="num" w:pos="263"/>
              </w:tabs>
              <w:spacing w:after="0" w:line="240" w:lineRule="auto"/>
              <w:ind w:hanging="74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Текущее содержание учреждений культуры</w:t>
            </w:r>
          </w:p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 xml:space="preserve">     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1827,8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2025</w:t>
            </w:r>
          </w:p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A2C70" w:rsidRPr="00381F07" w:rsidTr="00690DD5">
        <w:trPr>
          <w:trHeight w:val="170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Владение, пользование и распоряжение имуществом находящимся в собственности поселения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ind w:left="360" w:hanging="3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 xml:space="preserve">1. Текущее содержание аппарата управления </w:t>
            </w:r>
          </w:p>
          <w:p w:rsidR="00BA2C70" w:rsidRPr="00381F07" w:rsidRDefault="00BA2C70" w:rsidP="00381F07">
            <w:pPr>
              <w:spacing w:after="0" w:line="240" w:lineRule="auto"/>
              <w:ind w:left="360" w:hanging="3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2. Доплата к пенсиям муниципальных служащих</w:t>
            </w:r>
          </w:p>
          <w:p w:rsidR="00BA2C70" w:rsidRPr="00381F07" w:rsidRDefault="00BA2C70" w:rsidP="00381F07">
            <w:pPr>
              <w:spacing w:after="0" w:line="240" w:lineRule="auto"/>
              <w:ind w:left="3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2440,4</w:t>
            </w:r>
          </w:p>
          <w:p w:rsidR="00BA2C70" w:rsidRPr="00381F07" w:rsidRDefault="00BA2C70" w:rsidP="00381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227,1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2025</w:t>
            </w:r>
          </w:p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Cs/>
                <w:sz w:val="18"/>
                <w:szCs w:val="18"/>
              </w:rPr>
              <w:t>2025</w:t>
            </w:r>
          </w:p>
        </w:tc>
      </w:tr>
      <w:tr w:rsidR="00BA2C70" w:rsidRPr="00381F07" w:rsidTr="00690DD5">
        <w:trPr>
          <w:trHeight w:val="170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И т о г о 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ind w:left="3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/>
                <w:bCs/>
                <w:sz w:val="18"/>
                <w:szCs w:val="18"/>
              </w:rPr>
              <w:t>5971,1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A2C70" w:rsidRPr="00381F07" w:rsidTr="00690DD5">
        <w:trPr>
          <w:trHeight w:val="170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 с е г о 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ind w:left="3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1F07">
              <w:rPr>
                <w:rFonts w:ascii="Arial" w:hAnsi="Arial" w:cs="Arial"/>
                <w:b/>
                <w:bCs/>
                <w:sz w:val="18"/>
                <w:szCs w:val="18"/>
              </w:rPr>
              <w:t>27369,6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0" w:rsidRPr="00381F07" w:rsidRDefault="00BA2C70" w:rsidP="00381F07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BA2C70" w:rsidRPr="00381F07" w:rsidRDefault="00BA2C70" w:rsidP="00381F0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A2C70" w:rsidRPr="00381F07" w:rsidRDefault="00BA2C70" w:rsidP="00381F0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A2C70" w:rsidRPr="00381F07" w:rsidRDefault="00BA2C70" w:rsidP="00381F07">
      <w:pPr>
        <w:spacing w:after="0" w:line="240" w:lineRule="auto"/>
        <w:ind w:firstLine="709"/>
        <w:jc w:val="both"/>
        <w:rPr>
          <w:rFonts w:ascii="Arial" w:hAnsi="Arial" w:cs="Arial"/>
          <w:b/>
          <w:sz w:val="18"/>
          <w:szCs w:val="18"/>
        </w:rPr>
      </w:pPr>
    </w:p>
    <w:p w:rsidR="00BA2C70" w:rsidRPr="00381F07" w:rsidRDefault="00BA2C70" w:rsidP="00381F07">
      <w:pPr>
        <w:pStyle w:val="Title"/>
        <w:rPr>
          <w:rFonts w:cs="Arial"/>
          <w:b/>
          <w:sz w:val="18"/>
          <w:szCs w:val="18"/>
        </w:rPr>
      </w:pPr>
      <w:r w:rsidRPr="00381F07">
        <w:rPr>
          <w:rFonts w:cs="Arial"/>
          <w:b/>
          <w:sz w:val="18"/>
          <w:szCs w:val="18"/>
        </w:rPr>
        <w:t>3. Основные индикаторы социально-экономического развития  на 2023-2025 годы</w:t>
      </w:r>
    </w:p>
    <w:p w:rsidR="00BA2C70" w:rsidRPr="00381F07" w:rsidRDefault="00BA2C70" w:rsidP="00381F07">
      <w:pPr>
        <w:pStyle w:val="Normal"/>
        <w:jc w:val="center"/>
        <w:rPr>
          <w:rFonts w:ascii="Arial" w:hAnsi="Arial" w:cs="Arial"/>
          <w:b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t>Дмитриевского сельсовета Татарского района Новосибирской области</w:t>
      </w:r>
    </w:p>
    <w:p w:rsidR="00BA2C70" w:rsidRPr="00381F07" w:rsidRDefault="00BA2C70" w:rsidP="00381F07">
      <w:pPr>
        <w:pStyle w:val="BodyText3"/>
        <w:rPr>
          <w:rFonts w:cs="Arial"/>
          <w:color w:val="0000FF"/>
          <w:sz w:val="18"/>
          <w:szCs w:val="18"/>
        </w:rPr>
      </w:pPr>
    </w:p>
    <w:tbl>
      <w:tblPr>
        <w:tblW w:w="10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3"/>
        <w:gridCol w:w="302"/>
        <w:gridCol w:w="810"/>
        <w:gridCol w:w="808"/>
        <w:gridCol w:w="808"/>
        <w:gridCol w:w="607"/>
        <w:gridCol w:w="808"/>
        <w:gridCol w:w="606"/>
        <w:gridCol w:w="808"/>
        <w:gridCol w:w="607"/>
        <w:gridCol w:w="808"/>
        <w:gridCol w:w="606"/>
        <w:gridCol w:w="808"/>
        <w:gridCol w:w="607"/>
      </w:tblGrid>
      <w:tr w:rsidR="00BA2C70" w:rsidRPr="00381F07" w:rsidTr="00690DD5">
        <w:tblPrEx>
          <w:tblCellMar>
            <w:top w:w="0" w:type="dxa"/>
            <w:bottom w:w="0" w:type="dxa"/>
          </w:tblCellMar>
        </w:tblPrEx>
        <w:trPr>
          <w:cantSplit/>
          <w:trHeight w:val="63"/>
          <w:tblHeader/>
        </w:trPr>
        <w:tc>
          <w:tcPr>
            <w:tcW w:w="2905" w:type="dxa"/>
            <w:gridSpan w:val="3"/>
            <w:vMerge w:val="restart"/>
          </w:tcPr>
          <w:p w:rsidR="00BA2C70" w:rsidRPr="00381F07" w:rsidRDefault="00BA2C70" w:rsidP="00381F0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Показатели развития</w:t>
            </w:r>
          </w:p>
          <w:p w:rsidR="00BA2C70" w:rsidRPr="00381F07" w:rsidRDefault="00BA2C70" w:rsidP="00381F0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района, округа</w:t>
            </w:r>
          </w:p>
        </w:tc>
        <w:tc>
          <w:tcPr>
            <w:tcW w:w="808" w:type="dxa"/>
            <w:vMerge w:val="restart"/>
          </w:tcPr>
          <w:p w:rsidR="00BA2C70" w:rsidRPr="00381F07" w:rsidRDefault="00BA2C70" w:rsidP="00381F0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Един.</w:t>
            </w:r>
          </w:p>
          <w:p w:rsidR="00BA2C70" w:rsidRPr="00381F07" w:rsidRDefault="00BA2C70" w:rsidP="00381F0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измер</w:t>
            </w:r>
          </w:p>
        </w:tc>
        <w:tc>
          <w:tcPr>
            <w:tcW w:w="1415" w:type="dxa"/>
            <w:gridSpan w:val="2"/>
            <w:vMerge w:val="restart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2021 г.</w:t>
            </w:r>
          </w:p>
        </w:tc>
        <w:tc>
          <w:tcPr>
            <w:tcW w:w="1414" w:type="dxa"/>
            <w:gridSpan w:val="2"/>
            <w:vMerge w:val="restart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2022 г.</w:t>
            </w:r>
          </w:p>
        </w:tc>
        <w:tc>
          <w:tcPr>
            <w:tcW w:w="4243" w:type="dxa"/>
            <w:gridSpan w:val="6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прогноз</w:t>
            </w:r>
          </w:p>
        </w:tc>
      </w:tr>
      <w:tr w:rsidR="00381F07" w:rsidRPr="00381F07" w:rsidTr="00690DD5">
        <w:tblPrEx>
          <w:tblCellMar>
            <w:top w:w="0" w:type="dxa"/>
            <w:bottom w:w="0" w:type="dxa"/>
          </w:tblCellMar>
        </w:tblPrEx>
        <w:trPr>
          <w:cantSplit/>
          <w:trHeight w:val="63"/>
          <w:tblHeader/>
        </w:trPr>
        <w:tc>
          <w:tcPr>
            <w:tcW w:w="2905" w:type="dxa"/>
            <w:gridSpan w:val="3"/>
            <w:vMerge/>
          </w:tcPr>
          <w:p w:rsidR="00BA2C70" w:rsidRPr="00381F07" w:rsidRDefault="00BA2C70" w:rsidP="00381F0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BA2C70" w:rsidRPr="00381F07" w:rsidRDefault="00BA2C70" w:rsidP="00381F0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vMerge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vMerge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gridSpan w:val="2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2023 г.</w:t>
            </w:r>
          </w:p>
        </w:tc>
        <w:tc>
          <w:tcPr>
            <w:tcW w:w="1414" w:type="dxa"/>
            <w:gridSpan w:val="2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2024 г.</w:t>
            </w:r>
          </w:p>
        </w:tc>
        <w:tc>
          <w:tcPr>
            <w:tcW w:w="1415" w:type="dxa"/>
            <w:gridSpan w:val="2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2025 г.</w:t>
            </w:r>
          </w:p>
        </w:tc>
      </w:tr>
      <w:tr w:rsidR="00BA2C70" w:rsidRPr="00381F07" w:rsidTr="00690DD5">
        <w:tblPrEx>
          <w:tblCellMar>
            <w:top w:w="0" w:type="dxa"/>
            <w:bottom w:w="0" w:type="dxa"/>
          </w:tblCellMar>
        </w:tblPrEx>
        <w:trPr>
          <w:cantSplit/>
          <w:trHeight w:val="36"/>
          <w:tblHeader/>
        </w:trPr>
        <w:tc>
          <w:tcPr>
            <w:tcW w:w="2905" w:type="dxa"/>
            <w:gridSpan w:val="3"/>
            <w:vMerge/>
          </w:tcPr>
          <w:p w:rsidR="00BA2C70" w:rsidRPr="00381F07" w:rsidRDefault="00BA2C70" w:rsidP="00381F0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BA2C70" w:rsidRPr="00381F07" w:rsidRDefault="00BA2C70" w:rsidP="00381F0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" w:type="dxa"/>
          </w:tcPr>
          <w:p w:rsidR="00BA2C70" w:rsidRPr="00381F07" w:rsidRDefault="00BA2C70" w:rsidP="00381F0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отчет</w:t>
            </w:r>
          </w:p>
        </w:tc>
        <w:tc>
          <w:tcPr>
            <w:tcW w:w="607" w:type="dxa"/>
          </w:tcPr>
          <w:p w:rsidR="00BA2C70" w:rsidRPr="00381F07" w:rsidRDefault="00BA2C70" w:rsidP="00381F0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в % к предыдущему  году</w:t>
            </w:r>
          </w:p>
        </w:tc>
        <w:tc>
          <w:tcPr>
            <w:tcW w:w="808" w:type="dxa"/>
          </w:tcPr>
          <w:p w:rsidR="00BA2C70" w:rsidRPr="00381F07" w:rsidRDefault="00BA2C70" w:rsidP="00381F0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оценка</w:t>
            </w:r>
          </w:p>
        </w:tc>
        <w:tc>
          <w:tcPr>
            <w:tcW w:w="606" w:type="dxa"/>
          </w:tcPr>
          <w:p w:rsidR="00BA2C70" w:rsidRPr="00381F07" w:rsidRDefault="00BA2C70" w:rsidP="00381F0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в % к предыдущему  году</w:t>
            </w:r>
          </w:p>
        </w:tc>
        <w:tc>
          <w:tcPr>
            <w:tcW w:w="808" w:type="dxa"/>
          </w:tcPr>
          <w:p w:rsidR="00BA2C70" w:rsidRPr="00381F07" w:rsidRDefault="00BA2C70" w:rsidP="00381F0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607" w:type="dxa"/>
          </w:tcPr>
          <w:p w:rsidR="00BA2C70" w:rsidRPr="00381F07" w:rsidRDefault="00BA2C70" w:rsidP="00381F0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в % к предыдущему  году</w:t>
            </w:r>
          </w:p>
        </w:tc>
        <w:tc>
          <w:tcPr>
            <w:tcW w:w="808" w:type="dxa"/>
          </w:tcPr>
          <w:p w:rsidR="00BA2C70" w:rsidRPr="00381F07" w:rsidRDefault="00BA2C70" w:rsidP="00381F0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606" w:type="dxa"/>
          </w:tcPr>
          <w:p w:rsidR="00BA2C70" w:rsidRPr="00381F07" w:rsidRDefault="00BA2C70" w:rsidP="00381F0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в % к предыдущему  году</w:t>
            </w:r>
          </w:p>
        </w:tc>
        <w:tc>
          <w:tcPr>
            <w:tcW w:w="808" w:type="dxa"/>
          </w:tcPr>
          <w:p w:rsidR="00BA2C70" w:rsidRPr="00381F07" w:rsidRDefault="00BA2C70" w:rsidP="00381F0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607" w:type="dxa"/>
          </w:tcPr>
          <w:p w:rsidR="00BA2C70" w:rsidRPr="00381F07" w:rsidRDefault="00BA2C70" w:rsidP="00381F0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в % к предыдущему  году</w:t>
            </w:r>
          </w:p>
        </w:tc>
      </w:tr>
      <w:tr w:rsidR="00BA2C70" w:rsidRPr="00381F07" w:rsidTr="00690DD5">
        <w:tblPrEx>
          <w:tblCellMar>
            <w:top w:w="0" w:type="dxa"/>
            <w:bottom w:w="0" w:type="dxa"/>
          </w:tblCellMar>
        </w:tblPrEx>
        <w:trPr>
          <w:cantSplit/>
          <w:trHeight w:val="107"/>
        </w:trPr>
        <w:tc>
          <w:tcPr>
            <w:tcW w:w="2905" w:type="dxa"/>
            <w:gridSpan w:val="3"/>
          </w:tcPr>
          <w:p w:rsidR="00BA2C70" w:rsidRPr="00381F07" w:rsidRDefault="00BA2C70" w:rsidP="00381F0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Численность постоянного населения  (на конец года)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чел.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1141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98,9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1131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98,9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1131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1131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1131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A2C70" w:rsidRPr="00381F07" w:rsidTr="00690DD5">
        <w:tblPrEx>
          <w:tblCellMar>
            <w:top w:w="0" w:type="dxa"/>
            <w:bottom w:w="0" w:type="dxa"/>
          </w:tblCellMar>
        </w:tblPrEx>
        <w:trPr>
          <w:cantSplit/>
          <w:trHeight w:val="107"/>
        </w:trPr>
        <w:tc>
          <w:tcPr>
            <w:tcW w:w="2905" w:type="dxa"/>
            <w:gridSpan w:val="3"/>
          </w:tcPr>
          <w:p w:rsidR="00BA2C70" w:rsidRPr="00381F07" w:rsidRDefault="00BA2C70" w:rsidP="00381F0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Общий коэффициент рождаемости (число родившихся на 1000 чел. населения)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чел.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112,5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88,8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A2C70" w:rsidRPr="00381F07" w:rsidTr="00690DD5">
        <w:tblPrEx>
          <w:tblCellMar>
            <w:top w:w="0" w:type="dxa"/>
            <w:bottom w:w="0" w:type="dxa"/>
          </w:tblCellMar>
        </w:tblPrEx>
        <w:trPr>
          <w:cantSplit/>
          <w:trHeight w:val="107"/>
        </w:trPr>
        <w:tc>
          <w:tcPr>
            <w:tcW w:w="2905" w:type="dxa"/>
            <w:gridSpan w:val="3"/>
          </w:tcPr>
          <w:p w:rsidR="00BA2C70" w:rsidRPr="00381F07" w:rsidRDefault="00BA2C70" w:rsidP="00381F0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Общий коэффициент смертности (число умерших на 1000 чел. населения)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чел.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61,1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81,8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55,5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A2C70" w:rsidRPr="00381F07" w:rsidTr="00690DD5">
        <w:tblPrEx>
          <w:tblCellMar>
            <w:top w:w="0" w:type="dxa"/>
            <w:bottom w:w="0" w:type="dxa"/>
          </w:tblCellMar>
        </w:tblPrEx>
        <w:trPr>
          <w:cantSplit/>
          <w:trHeight w:val="107"/>
        </w:trPr>
        <w:tc>
          <w:tcPr>
            <w:tcW w:w="2905" w:type="dxa"/>
            <w:gridSpan w:val="3"/>
          </w:tcPr>
          <w:p w:rsidR="00BA2C70" w:rsidRPr="00381F07" w:rsidRDefault="00BA2C70" w:rsidP="00381F0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Число прибывших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чел.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06" w:type="dxa"/>
          </w:tcPr>
          <w:p w:rsidR="00BA2C70" w:rsidRPr="00381F07" w:rsidRDefault="00BA2C70" w:rsidP="00381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07" w:type="dxa"/>
          </w:tcPr>
          <w:p w:rsidR="00BA2C70" w:rsidRPr="00381F07" w:rsidRDefault="00BA2C70" w:rsidP="00381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A2C70" w:rsidRPr="00381F07" w:rsidTr="00690DD5">
        <w:tblPrEx>
          <w:tblCellMar>
            <w:top w:w="0" w:type="dxa"/>
            <w:bottom w:w="0" w:type="dxa"/>
          </w:tblCellMar>
        </w:tblPrEx>
        <w:trPr>
          <w:cantSplit/>
          <w:trHeight w:val="107"/>
        </w:trPr>
        <w:tc>
          <w:tcPr>
            <w:tcW w:w="2905" w:type="dxa"/>
            <w:gridSpan w:val="3"/>
          </w:tcPr>
          <w:p w:rsidR="00BA2C70" w:rsidRPr="00381F07" w:rsidRDefault="00BA2C70" w:rsidP="00381F0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Число выбывших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чел.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37,5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233,0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14,3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06" w:type="dxa"/>
          </w:tcPr>
          <w:p w:rsidR="00BA2C70" w:rsidRPr="00381F07" w:rsidRDefault="00BA2C70" w:rsidP="00381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07" w:type="dxa"/>
          </w:tcPr>
          <w:p w:rsidR="00BA2C70" w:rsidRPr="00381F07" w:rsidRDefault="00BA2C70" w:rsidP="00381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A2C70" w:rsidRPr="00381F07" w:rsidTr="00690DD5">
        <w:tblPrEx>
          <w:tblCellMar>
            <w:top w:w="0" w:type="dxa"/>
            <w:bottom w:w="0" w:type="dxa"/>
          </w:tblCellMar>
        </w:tblPrEx>
        <w:trPr>
          <w:cantSplit/>
          <w:trHeight w:val="107"/>
        </w:trPr>
        <w:tc>
          <w:tcPr>
            <w:tcW w:w="2905" w:type="dxa"/>
            <w:gridSpan w:val="3"/>
          </w:tcPr>
          <w:p w:rsidR="00BA2C70" w:rsidRPr="00381F07" w:rsidRDefault="00BA2C70" w:rsidP="00381F0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Число детей, умерших в возрасте до 1 года, на 1000 родившихся живыми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чел.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A2C70" w:rsidRPr="00381F07" w:rsidTr="00690DD5">
        <w:tblPrEx>
          <w:tblCellMar>
            <w:top w:w="0" w:type="dxa"/>
            <w:bottom w:w="0" w:type="dxa"/>
          </w:tblCellMar>
        </w:tblPrEx>
        <w:trPr>
          <w:cantSplit/>
          <w:trHeight w:val="107"/>
        </w:trPr>
        <w:tc>
          <w:tcPr>
            <w:tcW w:w="2905" w:type="dxa"/>
            <w:gridSpan w:val="3"/>
          </w:tcPr>
          <w:p w:rsidR="00BA2C70" w:rsidRPr="00381F07" w:rsidRDefault="00BA2C70" w:rsidP="00381F0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Материнская смертность на 100 тыс. родившихся живыми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чел.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A2C70" w:rsidRPr="00381F07" w:rsidTr="00690DD5">
        <w:tblPrEx>
          <w:tblCellMar>
            <w:top w:w="0" w:type="dxa"/>
            <w:bottom w:w="0" w:type="dxa"/>
          </w:tblCellMar>
        </w:tblPrEx>
        <w:trPr>
          <w:cantSplit/>
          <w:trHeight w:val="107"/>
        </w:trPr>
        <w:tc>
          <w:tcPr>
            <w:tcW w:w="2905" w:type="dxa"/>
            <w:gridSpan w:val="3"/>
          </w:tcPr>
          <w:p w:rsidR="00BA2C70" w:rsidRPr="00381F07" w:rsidRDefault="00BA2C70" w:rsidP="00381F07">
            <w:pPr>
              <w:pStyle w:val="Normal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Средняя наполняемость классов в общеобразовательных учреждениях – всего,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чел.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93,3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93,3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107,1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106,2</w:t>
            </w:r>
          </w:p>
        </w:tc>
      </w:tr>
      <w:tr w:rsidR="00BA2C70" w:rsidRPr="00381F07" w:rsidTr="00690DD5">
        <w:tblPrEx>
          <w:tblCellMar>
            <w:top w:w="0" w:type="dxa"/>
            <w:bottom w:w="0" w:type="dxa"/>
          </w:tblCellMar>
        </w:tblPrEx>
        <w:trPr>
          <w:cantSplit/>
          <w:trHeight w:val="107"/>
        </w:trPr>
        <w:tc>
          <w:tcPr>
            <w:tcW w:w="2905" w:type="dxa"/>
            <w:gridSpan w:val="3"/>
          </w:tcPr>
          <w:p w:rsidR="00BA2C70" w:rsidRPr="00381F07" w:rsidRDefault="00BA2C70" w:rsidP="00381F0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 в т.ч. в городских поселениях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чел.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A2C70" w:rsidRPr="00381F07" w:rsidTr="00690DD5">
        <w:tblPrEx>
          <w:tblCellMar>
            <w:top w:w="0" w:type="dxa"/>
            <w:bottom w:w="0" w:type="dxa"/>
          </w:tblCellMar>
        </w:tblPrEx>
        <w:trPr>
          <w:cantSplit/>
          <w:trHeight w:val="107"/>
        </w:trPr>
        <w:tc>
          <w:tcPr>
            <w:tcW w:w="2905" w:type="dxa"/>
            <w:gridSpan w:val="3"/>
          </w:tcPr>
          <w:p w:rsidR="00BA2C70" w:rsidRPr="00381F07" w:rsidRDefault="00BA2C70" w:rsidP="00381F0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 в сельских поселениях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чел.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93,3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93,3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107,1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106,2</w:t>
            </w:r>
          </w:p>
        </w:tc>
      </w:tr>
      <w:tr w:rsidR="00BA2C70" w:rsidRPr="00381F07" w:rsidTr="00690DD5">
        <w:tblPrEx>
          <w:tblCellMar>
            <w:top w:w="0" w:type="dxa"/>
            <w:bottom w:w="0" w:type="dxa"/>
          </w:tblCellMar>
        </w:tblPrEx>
        <w:trPr>
          <w:cantSplit/>
          <w:trHeight w:val="107"/>
        </w:trPr>
        <w:tc>
          <w:tcPr>
            <w:tcW w:w="2905" w:type="dxa"/>
            <w:gridSpan w:val="3"/>
          </w:tcPr>
          <w:p w:rsidR="00BA2C70" w:rsidRPr="00381F07" w:rsidRDefault="00BA2C70" w:rsidP="00381F07">
            <w:pPr>
              <w:pStyle w:val="Normal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lastRenderedPageBreak/>
      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общей численности детей от трех до семи лет.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48,4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48,4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49,2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105,0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50,7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103,3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57,4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</w:tr>
      <w:tr w:rsidR="00BA2C70" w:rsidRPr="00381F07" w:rsidTr="00690DD5">
        <w:tblPrEx>
          <w:tblCellMar>
            <w:top w:w="0" w:type="dxa"/>
            <w:bottom w:w="0" w:type="dxa"/>
          </w:tblCellMar>
        </w:tblPrEx>
        <w:trPr>
          <w:cantSplit/>
          <w:trHeight w:val="107"/>
        </w:trPr>
        <w:tc>
          <w:tcPr>
            <w:tcW w:w="2905" w:type="dxa"/>
            <w:gridSpan w:val="3"/>
          </w:tcPr>
          <w:p w:rsidR="00BA2C70" w:rsidRPr="00381F07" w:rsidRDefault="00BA2C70" w:rsidP="00381F07">
            <w:pPr>
              <w:pStyle w:val="Normal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4,6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1F07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4,6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1F07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4,8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1F07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1F07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5,2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1F07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</w:tr>
      <w:tr w:rsidR="00BA2C70" w:rsidRPr="00381F07" w:rsidTr="00690DD5">
        <w:tblPrEx>
          <w:tblCellMar>
            <w:top w:w="0" w:type="dxa"/>
            <w:bottom w:w="0" w:type="dxa"/>
          </w:tblCellMar>
        </w:tblPrEx>
        <w:trPr>
          <w:cantSplit/>
          <w:trHeight w:val="107"/>
        </w:trPr>
        <w:tc>
          <w:tcPr>
            <w:tcW w:w="2095" w:type="dxa"/>
            <w:gridSpan w:val="2"/>
            <w:vMerge w:val="restart"/>
          </w:tcPr>
          <w:p w:rsidR="00BA2C70" w:rsidRPr="00381F07" w:rsidRDefault="00BA2C70" w:rsidP="00381F0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Объем отгруженных товаров собственного производства,  выполнен-ных работ и услуг собственными силами организаций по  видам экономической деятель-ности: добыча полезных ископаемых, обрабаты-вающие отрасли, произ-водство и распределение электроэнергии, газа и  воды, млн. руб.</w:t>
            </w:r>
          </w:p>
        </w:tc>
        <w:tc>
          <w:tcPr>
            <w:tcW w:w="810" w:type="dxa"/>
          </w:tcPr>
          <w:p w:rsidR="00BA2C70" w:rsidRPr="00381F07" w:rsidRDefault="00BA2C70" w:rsidP="00381F0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в дейст.ц.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A2C70" w:rsidRPr="00381F07" w:rsidTr="00690DD5">
        <w:tblPrEx>
          <w:tblCellMar>
            <w:top w:w="0" w:type="dxa"/>
            <w:bottom w:w="0" w:type="dxa"/>
          </w:tblCellMar>
        </w:tblPrEx>
        <w:trPr>
          <w:cantSplit/>
          <w:trHeight w:val="107"/>
        </w:trPr>
        <w:tc>
          <w:tcPr>
            <w:tcW w:w="2095" w:type="dxa"/>
            <w:gridSpan w:val="2"/>
            <w:vMerge/>
          </w:tcPr>
          <w:p w:rsidR="00BA2C70" w:rsidRPr="00381F07" w:rsidRDefault="00BA2C70" w:rsidP="00381F07">
            <w:pPr>
              <w:pStyle w:val="Normal"/>
              <w:rPr>
                <w:rFonts w:ascii="Arial" w:hAnsi="Arial" w:cs="Arial"/>
                <w:color w:val="008000"/>
                <w:sz w:val="18"/>
                <w:szCs w:val="18"/>
              </w:rPr>
            </w:pPr>
          </w:p>
        </w:tc>
        <w:tc>
          <w:tcPr>
            <w:tcW w:w="810" w:type="dxa"/>
          </w:tcPr>
          <w:p w:rsidR="00BA2C70" w:rsidRPr="00381F07" w:rsidRDefault="00BA2C70" w:rsidP="00381F0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в сопос.ц предыд. года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A2C70" w:rsidRPr="00381F07" w:rsidTr="00690DD5">
        <w:tblPrEx>
          <w:tblCellMar>
            <w:top w:w="0" w:type="dxa"/>
            <w:bottom w:w="0" w:type="dxa"/>
          </w:tblCellMar>
        </w:tblPrEx>
        <w:trPr>
          <w:cantSplit/>
          <w:trHeight w:val="107"/>
        </w:trPr>
        <w:tc>
          <w:tcPr>
            <w:tcW w:w="2095" w:type="dxa"/>
            <w:gridSpan w:val="2"/>
            <w:vMerge w:val="restart"/>
          </w:tcPr>
          <w:p w:rsidR="00BA2C70" w:rsidRPr="00381F07" w:rsidRDefault="00BA2C70" w:rsidP="00381F0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810" w:type="dxa"/>
          </w:tcPr>
          <w:p w:rsidR="00BA2C70" w:rsidRPr="00381F07" w:rsidRDefault="00BA2C70" w:rsidP="00381F0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в дейст.ц.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69,3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69,3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69,3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69,4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69,5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</w:tr>
      <w:tr w:rsidR="00BA2C70" w:rsidRPr="00381F07" w:rsidTr="00690DD5">
        <w:tblPrEx>
          <w:tblCellMar>
            <w:top w:w="0" w:type="dxa"/>
            <w:bottom w:w="0" w:type="dxa"/>
          </w:tblCellMar>
        </w:tblPrEx>
        <w:trPr>
          <w:cantSplit/>
          <w:trHeight w:val="36"/>
        </w:trPr>
        <w:tc>
          <w:tcPr>
            <w:tcW w:w="2095" w:type="dxa"/>
            <w:gridSpan w:val="2"/>
            <w:vMerge/>
          </w:tcPr>
          <w:p w:rsidR="00BA2C70" w:rsidRPr="00381F07" w:rsidRDefault="00BA2C70" w:rsidP="00381F07">
            <w:pPr>
              <w:pStyle w:val="Normal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810" w:type="dxa"/>
          </w:tcPr>
          <w:p w:rsidR="00BA2C70" w:rsidRPr="00381F07" w:rsidRDefault="00BA2C70" w:rsidP="00381F0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в сопос.ц предыд. года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103,0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103,0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103,0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103,0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103,0</w:t>
            </w:r>
          </w:p>
        </w:tc>
      </w:tr>
      <w:tr w:rsidR="00BA2C70" w:rsidRPr="00381F07" w:rsidTr="00690DD5">
        <w:tblPrEx>
          <w:tblCellMar>
            <w:top w:w="0" w:type="dxa"/>
            <w:bottom w:w="0" w:type="dxa"/>
          </w:tblCellMar>
        </w:tblPrEx>
        <w:trPr>
          <w:cantSplit/>
          <w:trHeight w:val="78"/>
        </w:trPr>
        <w:tc>
          <w:tcPr>
            <w:tcW w:w="3713" w:type="dxa"/>
            <w:gridSpan w:val="4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Поголовье скота  (все категории хозяйств):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heading2"/>
              <w:rPr>
                <w:rFonts w:cs="Arial"/>
                <w:sz w:val="18"/>
                <w:szCs w:val="18"/>
              </w:rPr>
            </w:pPr>
            <w:r w:rsidRPr="00381F07">
              <w:rPr>
                <w:rFonts w:cs="Arial"/>
                <w:sz w:val="18"/>
                <w:szCs w:val="18"/>
              </w:rPr>
              <w:t>Х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heading2"/>
              <w:rPr>
                <w:rFonts w:cs="Arial"/>
                <w:sz w:val="18"/>
                <w:szCs w:val="18"/>
              </w:rPr>
            </w:pPr>
            <w:r w:rsidRPr="00381F07">
              <w:rPr>
                <w:rFonts w:cs="Arial"/>
                <w:sz w:val="18"/>
                <w:szCs w:val="18"/>
              </w:rPr>
              <w:t>Х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heading2"/>
              <w:rPr>
                <w:rFonts w:cs="Arial"/>
                <w:sz w:val="18"/>
                <w:szCs w:val="18"/>
              </w:rPr>
            </w:pPr>
            <w:r w:rsidRPr="00381F07">
              <w:rPr>
                <w:rFonts w:cs="Arial"/>
                <w:sz w:val="18"/>
                <w:szCs w:val="18"/>
              </w:rPr>
              <w:t>Х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heading2"/>
              <w:rPr>
                <w:rFonts w:cs="Arial"/>
                <w:sz w:val="18"/>
                <w:szCs w:val="18"/>
              </w:rPr>
            </w:pPr>
            <w:r w:rsidRPr="00381F07">
              <w:rPr>
                <w:rFonts w:cs="Arial"/>
                <w:sz w:val="18"/>
                <w:szCs w:val="18"/>
              </w:rPr>
              <w:t>Х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heading2"/>
              <w:rPr>
                <w:rFonts w:cs="Arial"/>
                <w:sz w:val="18"/>
                <w:szCs w:val="18"/>
              </w:rPr>
            </w:pPr>
            <w:r w:rsidRPr="00381F07">
              <w:rPr>
                <w:rFonts w:cs="Arial"/>
                <w:sz w:val="18"/>
                <w:szCs w:val="18"/>
              </w:rPr>
              <w:t>Х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heading2"/>
              <w:rPr>
                <w:rFonts w:cs="Arial"/>
                <w:sz w:val="18"/>
                <w:szCs w:val="18"/>
              </w:rPr>
            </w:pPr>
            <w:r w:rsidRPr="00381F07">
              <w:rPr>
                <w:rFonts w:cs="Arial"/>
                <w:sz w:val="18"/>
                <w:szCs w:val="18"/>
              </w:rPr>
              <w:t>Х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heading2"/>
              <w:rPr>
                <w:rFonts w:cs="Arial"/>
                <w:sz w:val="18"/>
                <w:szCs w:val="18"/>
              </w:rPr>
            </w:pPr>
            <w:r w:rsidRPr="00381F07">
              <w:rPr>
                <w:rFonts w:cs="Arial"/>
                <w:sz w:val="18"/>
                <w:szCs w:val="18"/>
              </w:rPr>
              <w:t>Х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heading2"/>
              <w:rPr>
                <w:rFonts w:cs="Arial"/>
                <w:sz w:val="18"/>
                <w:szCs w:val="18"/>
              </w:rPr>
            </w:pPr>
            <w:r w:rsidRPr="00381F07">
              <w:rPr>
                <w:rFonts w:cs="Arial"/>
                <w:sz w:val="18"/>
                <w:szCs w:val="18"/>
              </w:rPr>
              <w:t>Х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heading2"/>
              <w:rPr>
                <w:rFonts w:cs="Arial"/>
                <w:sz w:val="18"/>
                <w:szCs w:val="18"/>
              </w:rPr>
            </w:pPr>
            <w:r w:rsidRPr="00381F07">
              <w:rPr>
                <w:rFonts w:cs="Arial"/>
                <w:sz w:val="18"/>
                <w:szCs w:val="18"/>
              </w:rPr>
              <w:t>Х</w:t>
            </w:r>
          </w:p>
        </w:tc>
        <w:tc>
          <w:tcPr>
            <w:tcW w:w="607" w:type="dxa"/>
            <w:tcBorders>
              <w:bottom w:val="nil"/>
            </w:tcBorders>
            <w:vAlign w:val="center"/>
          </w:tcPr>
          <w:p w:rsidR="00BA2C70" w:rsidRPr="00381F07" w:rsidRDefault="00BA2C70" w:rsidP="00381F07">
            <w:pPr>
              <w:pStyle w:val="heading2"/>
              <w:rPr>
                <w:rFonts w:cs="Arial"/>
                <w:sz w:val="18"/>
                <w:szCs w:val="18"/>
              </w:rPr>
            </w:pPr>
            <w:r w:rsidRPr="00381F07">
              <w:rPr>
                <w:rFonts w:cs="Arial"/>
                <w:sz w:val="18"/>
                <w:szCs w:val="18"/>
              </w:rPr>
              <w:t>Х</w:t>
            </w:r>
          </w:p>
        </w:tc>
      </w:tr>
      <w:tr w:rsidR="00BA2C70" w:rsidRPr="00381F07" w:rsidTr="00690DD5">
        <w:tblPrEx>
          <w:tblCellMar>
            <w:top w:w="0" w:type="dxa"/>
            <w:bottom w:w="0" w:type="dxa"/>
          </w:tblCellMar>
        </w:tblPrEx>
        <w:trPr>
          <w:cantSplit/>
          <w:trHeight w:val="111"/>
        </w:trPr>
        <w:tc>
          <w:tcPr>
            <w:tcW w:w="2905" w:type="dxa"/>
            <w:gridSpan w:val="3"/>
          </w:tcPr>
          <w:p w:rsidR="00BA2C70" w:rsidRPr="00381F07" w:rsidRDefault="00BA2C70" w:rsidP="00381F0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 крупный рогатый скот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тыс. голов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2,2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137,5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90,9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1,9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1,9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1,9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A2C70" w:rsidRPr="00381F07" w:rsidTr="00690DD5">
        <w:tblPrEx>
          <w:tblCellMar>
            <w:top w:w="0" w:type="dxa"/>
            <w:bottom w:w="0" w:type="dxa"/>
          </w:tblCellMar>
        </w:tblPrEx>
        <w:trPr>
          <w:cantSplit/>
          <w:trHeight w:val="102"/>
        </w:trPr>
        <w:tc>
          <w:tcPr>
            <w:tcW w:w="2905" w:type="dxa"/>
            <w:gridSpan w:val="3"/>
          </w:tcPr>
          <w:p w:rsidR="00BA2C70" w:rsidRPr="00381F07" w:rsidRDefault="00BA2C70" w:rsidP="00381F0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 xml:space="preserve">  в том числе коровы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тыс. голов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0,888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92,0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0,770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87,6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0,675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0,675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0,675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A2C70" w:rsidRPr="00381F07" w:rsidTr="00690DD5">
        <w:tblPrEx>
          <w:tblCellMar>
            <w:top w:w="0" w:type="dxa"/>
            <w:bottom w:w="0" w:type="dxa"/>
          </w:tblCellMar>
        </w:tblPrEx>
        <w:trPr>
          <w:cantSplit/>
          <w:trHeight w:val="110"/>
        </w:trPr>
        <w:tc>
          <w:tcPr>
            <w:tcW w:w="2905" w:type="dxa"/>
            <w:gridSpan w:val="3"/>
          </w:tcPr>
          <w:p w:rsidR="00BA2C70" w:rsidRPr="00381F07" w:rsidRDefault="00BA2C70" w:rsidP="00381F0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 свиньи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тыс. голов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0,118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54,8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0,90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76,2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0,90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0,90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0,90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A2C70" w:rsidRPr="00381F07" w:rsidTr="00690DD5">
        <w:tblPrEx>
          <w:tblCellMar>
            <w:top w:w="0" w:type="dxa"/>
            <w:bottom w:w="0" w:type="dxa"/>
          </w:tblCellMar>
        </w:tblPrEx>
        <w:trPr>
          <w:cantSplit/>
          <w:trHeight w:val="101"/>
        </w:trPr>
        <w:tc>
          <w:tcPr>
            <w:tcW w:w="2905" w:type="dxa"/>
            <w:gridSpan w:val="3"/>
          </w:tcPr>
          <w:p w:rsidR="00BA2C70" w:rsidRPr="00381F07" w:rsidRDefault="00BA2C70" w:rsidP="00381F0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 xml:space="preserve">Производство молока (все категории хозяйств) 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тыс. тонн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2,8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107,6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2,8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107,6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2,8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2,8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2,8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A2C70" w:rsidRPr="00381F07" w:rsidTr="00690DD5">
        <w:tblPrEx>
          <w:tblCellMar>
            <w:top w:w="0" w:type="dxa"/>
            <w:bottom w:w="0" w:type="dxa"/>
          </w:tblCellMar>
        </w:tblPrEx>
        <w:trPr>
          <w:cantSplit/>
          <w:trHeight w:val="36"/>
        </w:trPr>
        <w:tc>
          <w:tcPr>
            <w:tcW w:w="2905" w:type="dxa"/>
            <w:gridSpan w:val="3"/>
          </w:tcPr>
          <w:p w:rsidR="00BA2C70" w:rsidRPr="00381F07" w:rsidRDefault="00BA2C70" w:rsidP="00381F0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тонн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95,3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103,2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A2C70" w:rsidRPr="00381F07" w:rsidTr="00690DD5">
        <w:tblPrEx>
          <w:tblCellMar>
            <w:top w:w="0" w:type="dxa"/>
            <w:bottom w:w="0" w:type="dxa"/>
          </w:tblCellMar>
        </w:tblPrEx>
        <w:trPr>
          <w:cantSplit/>
          <w:trHeight w:val="121"/>
        </w:trPr>
        <w:tc>
          <w:tcPr>
            <w:tcW w:w="2095" w:type="dxa"/>
            <w:gridSpan w:val="2"/>
            <w:vMerge w:val="restart"/>
          </w:tcPr>
          <w:p w:rsidR="00BA2C70" w:rsidRPr="00381F07" w:rsidRDefault="00BA2C70" w:rsidP="00381F0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 xml:space="preserve">Инвестиции в основной капитал  за счет всех источников </w:t>
            </w:r>
            <w:r w:rsidRPr="00381F07">
              <w:rPr>
                <w:rFonts w:ascii="Arial" w:hAnsi="Arial" w:cs="Arial"/>
                <w:sz w:val="18"/>
                <w:szCs w:val="18"/>
              </w:rPr>
              <w:lastRenderedPageBreak/>
              <w:t>финансирования</w:t>
            </w:r>
          </w:p>
        </w:tc>
        <w:tc>
          <w:tcPr>
            <w:tcW w:w="810" w:type="dxa"/>
          </w:tcPr>
          <w:p w:rsidR="00BA2C70" w:rsidRPr="00381F07" w:rsidRDefault="00BA2C70" w:rsidP="00381F0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lastRenderedPageBreak/>
              <w:t>в дейст.ц.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A2C70" w:rsidRPr="00381F07" w:rsidTr="00690DD5">
        <w:tblPrEx>
          <w:tblCellMar>
            <w:top w:w="0" w:type="dxa"/>
            <w:bottom w:w="0" w:type="dxa"/>
          </w:tblCellMar>
        </w:tblPrEx>
        <w:trPr>
          <w:cantSplit/>
          <w:trHeight w:val="121"/>
        </w:trPr>
        <w:tc>
          <w:tcPr>
            <w:tcW w:w="2095" w:type="dxa"/>
            <w:gridSpan w:val="2"/>
            <w:vMerge/>
          </w:tcPr>
          <w:p w:rsidR="00BA2C70" w:rsidRPr="00381F07" w:rsidRDefault="00BA2C70" w:rsidP="00381F0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BA2C70" w:rsidRPr="00381F07" w:rsidRDefault="00BA2C70" w:rsidP="00381F0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в сопос.ц предыд. года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A2C70" w:rsidRPr="00381F07" w:rsidTr="00690DD5">
        <w:tblPrEx>
          <w:tblCellMar>
            <w:top w:w="0" w:type="dxa"/>
            <w:bottom w:w="0" w:type="dxa"/>
          </w:tblCellMar>
        </w:tblPrEx>
        <w:trPr>
          <w:cantSplit/>
          <w:trHeight w:val="121"/>
        </w:trPr>
        <w:tc>
          <w:tcPr>
            <w:tcW w:w="2095" w:type="dxa"/>
            <w:gridSpan w:val="2"/>
            <w:vMerge w:val="restart"/>
          </w:tcPr>
          <w:p w:rsidR="00BA2C70" w:rsidRPr="00381F07" w:rsidRDefault="00BA2C70" w:rsidP="00381F0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lastRenderedPageBreak/>
              <w:t>Объем выполненных работ по виду деятельности «строительство»,  включая хозспособ</w:t>
            </w:r>
          </w:p>
        </w:tc>
        <w:tc>
          <w:tcPr>
            <w:tcW w:w="810" w:type="dxa"/>
          </w:tcPr>
          <w:p w:rsidR="00BA2C70" w:rsidRPr="00381F07" w:rsidRDefault="00BA2C70" w:rsidP="00381F0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в дейст.ц.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A2C70" w:rsidRPr="00381F07" w:rsidTr="00690DD5">
        <w:tblPrEx>
          <w:tblCellMar>
            <w:top w:w="0" w:type="dxa"/>
            <w:bottom w:w="0" w:type="dxa"/>
          </w:tblCellMar>
        </w:tblPrEx>
        <w:trPr>
          <w:cantSplit/>
          <w:trHeight w:val="36"/>
        </w:trPr>
        <w:tc>
          <w:tcPr>
            <w:tcW w:w="2095" w:type="dxa"/>
            <w:gridSpan w:val="2"/>
            <w:vMerge/>
          </w:tcPr>
          <w:p w:rsidR="00BA2C70" w:rsidRPr="00381F07" w:rsidRDefault="00BA2C70" w:rsidP="00381F07">
            <w:pPr>
              <w:pStyle w:val="Normal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810" w:type="dxa"/>
          </w:tcPr>
          <w:p w:rsidR="00BA2C70" w:rsidRPr="00381F07" w:rsidRDefault="00BA2C70" w:rsidP="00381F0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в сопос.ц предыд. года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A2C70" w:rsidRPr="00381F07" w:rsidTr="00690DD5">
        <w:tblPrEx>
          <w:tblCellMar>
            <w:top w:w="0" w:type="dxa"/>
            <w:bottom w:w="0" w:type="dxa"/>
          </w:tblCellMar>
        </w:tblPrEx>
        <w:trPr>
          <w:cantSplit/>
          <w:trHeight w:val="129"/>
        </w:trPr>
        <w:tc>
          <w:tcPr>
            <w:tcW w:w="2905" w:type="dxa"/>
            <w:gridSpan w:val="3"/>
          </w:tcPr>
          <w:p w:rsidR="00BA2C70" w:rsidRPr="00381F07" w:rsidRDefault="00BA2C70" w:rsidP="00381F0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кв.м</w:t>
            </w:r>
          </w:p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общ.</w:t>
            </w:r>
          </w:p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площ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A2C70" w:rsidRPr="00381F07" w:rsidTr="00690DD5">
        <w:tblPrEx>
          <w:tblCellMar>
            <w:top w:w="0" w:type="dxa"/>
            <w:bottom w:w="0" w:type="dxa"/>
          </w:tblCellMar>
        </w:tblPrEx>
        <w:trPr>
          <w:cantSplit/>
          <w:trHeight w:val="129"/>
        </w:trPr>
        <w:tc>
          <w:tcPr>
            <w:tcW w:w="2905" w:type="dxa"/>
            <w:gridSpan w:val="3"/>
          </w:tcPr>
          <w:p w:rsidR="00BA2C70" w:rsidRPr="00381F07" w:rsidRDefault="00BA2C70" w:rsidP="00381F0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кв.м</w:t>
            </w:r>
          </w:p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общ.</w:t>
            </w:r>
          </w:p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площ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A2C70" w:rsidRPr="00381F07" w:rsidTr="00690DD5">
        <w:tblPrEx>
          <w:tblCellMar>
            <w:top w:w="0" w:type="dxa"/>
            <w:bottom w:w="0" w:type="dxa"/>
          </w:tblCellMar>
        </w:tblPrEx>
        <w:trPr>
          <w:cantSplit/>
          <w:trHeight w:val="139"/>
        </w:trPr>
        <w:tc>
          <w:tcPr>
            <w:tcW w:w="2905" w:type="dxa"/>
            <w:gridSpan w:val="3"/>
          </w:tcPr>
          <w:p w:rsidR="00BA2C70" w:rsidRPr="00381F07" w:rsidRDefault="00BA2C70" w:rsidP="00381F0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Общая площадь жилых помещений, приходящаяся на 1 жителя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кв.м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BA2C70" w:rsidRPr="00381F07" w:rsidTr="00690DD5">
        <w:tblPrEx>
          <w:tblCellMar>
            <w:top w:w="0" w:type="dxa"/>
            <w:bottom w:w="0" w:type="dxa"/>
          </w:tblCellMar>
        </w:tblPrEx>
        <w:trPr>
          <w:cantSplit/>
          <w:trHeight w:val="107"/>
        </w:trPr>
        <w:tc>
          <w:tcPr>
            <w:tcW w:w="2905" w:type="dxa"/>
            <w:gridSpan w:val="3"/>
          </w:tcPr>
          <w:p w:rsidR="00BA2C70" w:rsidRPr="00381F07" w:rsidRDefault="00BA2C70" w:rsidP="00381F0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Оборот розничной торговли, включая общественное  питание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млн.руб.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49,0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104,2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49,0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49,0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49,0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49,0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A2C70" w:rsidRPr="00381F07" w:rsidTr="00690DD5">
        <w:tblPrEx>
          <w:tblCellMar>
            <w:top w:w="0" w:type="dxa"/>
            <w:bottom w:w="0" w:type="dxa"/>
          </w:tblCellMar>
        </w:tblPrEx>
        <w:trPr>
          <w:cantSplit/>
          <w:trHeight w:val="132"/>
        </w:trPr>
        <w:tc>
          <w:tcPr>
            <w:tcW w:w="1793" w:type="dxa"/>
            <w:vMerge w:val="restart"/>
          </w:tcPr>
          <w:p w:rsidR="00BA2C70" w:rsidRPr="00381F07" w:rsidRDefault="00BA2C70" w:rsidP="00381F0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 xml:space="preserve">Объем платных услуг населению  </w:t>
            </w:r>
          </w:p>
        </w:tc>
        <w:tc>
          <w:tcPr>
            <w:tcW w:w="1112" w:type="dxa"/>
            <w:gridSpan w:val="2"/>
          </w:tcPr>
          <w:p w:rsidR="00BA2C70" w:rsidRPr="00381F07" w:rsidRDefault="00BA2C70" w:rsidP="00381F0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в дейст.ц.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2,55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2,55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2,6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101,9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2,6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2,8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107,6</w:t>
            </w:r>
          </w:p>
        </w:tc>
      </w:tr>
      <w:tr w:rsidR="00BA2C70" w:rsidRPr="00381F07" w:rsidTr="00690DD5">
        <w:tblPrEx>
          <w:tblCellMar>
            <w:top w:w="0" w:type="dxa"/>
            <w:bottom w:w="0" w:type="dxa"/>
          </w:tblCellMar>
        </w:tblPrEx>
        <w:trPr>
          <w:cantSplit/>
          <w:trHeight w:val="156"/>
        </w:trPr>
        <w:tc>
          <w:tcPr>
            <w:tcW w:w="1793" w:type="dxa"/>
            <w:vMerge/>
          </w:tcPr>
          <w:p w:rsidR="00BA2C70" w:rsidRPr="00381F07" w:rsidRDefault="00BA2C70" w:rsidP="00381F0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dxa"/>
            <w:gridSpan w:val="2"/>
          </w:tcPr>
          <w:p w:rsidR="00BA2C70" w:rsidRPr="00381F07" w:rsidRDefault="00BA2C70" w:rsidP="00381F07">
            <w:pPr>
              <w:pStyle w:val="Normal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в сопос.ц предыд. года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98,1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107,6</w:t>
            </w:r>
          </w:p>
        </w:tc>
      </w:tr>
      <w:tr w:rsidR="00BA2C70" w:rsidRPr="00381F07" w:rsidTr="00690DD5">
        <w:tblPrEx>
          <w:tblCellMar>
            <w:top w:w="0" w:type="dxa"/>
            <w:bottom w:w="0" w:type="dxa"/>
          </w:tblCellMar>
        </w:tblPrEx>
        <w:trPr>
          <w:cantSplit/>
          <w:trHeight w:val="133"/>
        </w:trPr>
        <w:tc>
          <w:tcPr>
            <w:tcW w:w="2905" w:type="dxa"/>
            <w:gridSpan w:val="3"/>
          </w:tcPr>
          <w:p w:rsidR="00BA2C70" w:rsidRPr="00381F07" w:rsidRDefault="00BA2C70" w:rsidP="00381F07">
            <w:pPr>
              <w:pStyle w:val="Normal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Уровень официально зарегистрированной безработицы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2,6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A2C70" w:rsidRPr="00381F07" w:rsidTr="00690DD5">
        <w:tblPrEx>
          <w:tblCellMar>
            <w:top w:w="0" w:type="dxa"/>
            <w:bottom w:w="0" w:type="dxa"/>
          </w:tblCellMar>
        </w:tblPrEx>
        <w:trPr>
          <w:cantSplit/>
          <w:trHeight w:val="133"/>
        </w:trPr>
        <w:tc>
          <w:tcPr>
            <w:tcW w:w="2905" w:type="dxa"/>
            <w:gridSpan w:val="3"/>
          </w:tcPr>
          <w:p w:rsidR="00BA2C70" w:rsidRPr="00381F07" w:rsidRDefault="00BA2C70" w:rsidP="00381F0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Численность занятых в экономике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чел.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A2C70" w:rsidRPr="00381F07" w:rsidTr="00690DD5">
        <w:tblPrEx>
          <w:tblCellMar>
            <w:top w:w="0" w:type="dxa"/>
            <w:bottom w:w="0" w:type="dxa"/>
          </w:tblCellMar>
        </w:tblPrEx>
        <w:trPr>
          <w:cantSplit/>
          <w:trHeight w:val="133"/>
        </w:trPr>
        <w:tc>
          <w:tcPr>
            <w:tcW w:w="2905" w:type="dxa"/>
            <w:gridSpan w:val="3"/>
          </w:tcPr>
          <w:p w:rsidR="00BA2C70" w:rsidRPr="00381F07" w:rsidRDefault="00BA2C70" w:rsidP="00381F0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Численность занятых на малых предприятиях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чел.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90,4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A2C70" w:rsidRPr="00381F07" w:rsidTr="00690DD5">
        <w:tblPrEx>
          <w:tblCellMar>
            <w:top w:w="0" w:type="dxa"/>
            <w:bottom w:w="0" w:type="dxa"/>
          </w:tblCellMar>
        </w:tblPrEx>
        <w:trPr>
          <w:cantSplit/>
          <w:trHeight w:val="133"/>
        </w:trPr>
        <w:tc>
          <w:tcPr>
            <w:tcW w:w="2905" w:type="dxa"/>
            <w:gridSpan w:val="3"/>
          </w:tcPr>
          <w:p w:rsidR="00BA2C70" w:rsidRPr="00381F07" w:rsidRDefault="00BA2C70" w:rsidP="00381F0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Численность индивидуальных предпринимателей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чел.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88,9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A2C70" w:rsidRPr="00381F07" w:rsidTr="00690DD5">
        <w:tblPrEx>
          <w:tblCellMar>
            <w:top w:w="0" w:type="dxa"/>
            <w:bottom w:w="0" w:type="dxa"/>
          </w:tblCellMar>
        </w:tblPrEx>
        <w:trPr>
          <w:cantSplit/>
          <w:trHeight w:val="133"/>
        </w:trPr>
        <w:tc>
          <w:tcPr>
            <w:tcW w:w="2905" w:type="dxa"/>
            <w:gridSpan w:val="3"/>
          </w:tcPr>
          <w:p w:rsidR="00BA2C70" w:rsidRPr="00381F07" w:rsidRDefault="00BA2C70" w:rsidP="00381F07"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1F07">
              <w:rPr>
                <w:rFonts w:ascii="Arial" w:hAnsi="Arial" w:cs="Arial"/>
                <w:color w:val="000000"/>
                <w:sz w:val="18"/>
                <w:szCs w:val="18"/>
              </w:rPr>
              <w:t>Удельный вес продукции, работ и услуг, произведенных малыми предприятиями и индивидуальными предпринимателями, в общем объеме выпуска продукции, работ и услуг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1F07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1F0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1F0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1F07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1F0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1F07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1F0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1F07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1F0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BA2C70" w:rsidRPr="00381F07" w:rsidTr="00690DD5">
        <w:tblPrEx>
          <w:tblCellMar>
            <w:top w:w="0" w:type="dxa"/>
            <w:bottom w:w="0" w:type="dxa"/>
          </w:tblCellMar>
        </w:tblPrEx>
        <w:trPr>
          <w:cantSplit/>
          <w:trHeight w:val="133"/>
        </w:trPr>
        <w:tc>
          <w:tcPr>
            <w:tcW w:w="2905" w:type="dxa"/>
            <w:gridSpan w:val="3"/>
          </w:tcPr>
          <w:p w:rsidR="00BA2C70" w:rsidRPr="00381F07" w:rsidRDefault="00BA2C70" w:rsidP="00381F07"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1F07">
              <w:rPr>
                <w:rFonts w:ascii="Arial" w:hAnsi="Arial" w:cs="Arial"/>
                <w:color w:val="000000"/>
                <w:sz w:val="18"/>
                <w:szCs w:val="18"/>
              </w:rPr>
              <w:t>Прибыль прибыльных предприятий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1F07">
              <w:rPr>
                <w:rFonts w:ascii="Arial" w:hAnsi="Arial" w:cs="Arial"/>
                <w:color w:val="000000"/>
                <w:sz w:val="18"/>
                <w:szCs w:val="18"/>
              </w:rPr>
              <w:t>млн руб.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13,0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108,3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13,0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13,0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13,0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13,0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A2C70" w:rsidRPr="00381F07" w:rsidTr="00690DD5">
        <w:tblPrEx>
          <w:tblCellMar>
            <w:top w:w="0" w:type="dxa"/>
            <w:bottom w:w="0" w:type="dxa"/>
          </w:tblCellMar>
        </w:tblPrEx>
        <w:trPr>
          <w:cantSplit/>
          <w:trHeight w:val="36"/>
        </w:trPr>
        <w:tc>
          <w:tcPr>
            <w:tcW w:w="2905" w:type="dxa"/>
            <w:gridSpan w:val="3"/>
            <w:vAlign w:val="bottom"/>
          </w:tcPr>
          <w:p w:rsidR="00BA2C70" w:rsidRPr="00381F07" w:rsidRDefault="00BA2C70" w:rsidP="00381F07"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1F07">
              <w:rPr>
                <w:rFonts w:ascii="Arial" w:hAnsi="Arial" w:cs="Arial"/>
                <w:color w:val="000000"/>
                <w:sz w:val="18"/>
                <w:szCs w:val="18"/>
              </w:rPr>
              <w:t>Общий фонд оплаты труда (для расчета среднемесячной заработной платы), млн. руб.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1F07">
              <w:rPr>
                <w:rFonts w:ascii="Arial" w:hAnsi="Arial" w:cs="Arial"/>
                <w:color w:val="000000"/>
                <w:sz w:val="18"/>
                <w:szCs w:val="18"/>
              </w:rPr>
              <w:t>млн. руб.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76,8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114,3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89,3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116,2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89,3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89,3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89,3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A2C70" w:rsidRPr="00381F07" w:rsidTr="00690DD5">
        <w:tblPrEx>
          <w:tblCellMar>
            <w:top w:w="0" w:type="dxa"/>
            <w:bottom w:w="0" w:type="dxa"/>
          </w:tblCellMar>
        </w:tblPrEx>
        <w:trPr>
          <w:cantSplit/>
          <w:trHeight w:val="36"/>
        </w:trPr>
        <w:tc>
          <w:tcPr>
            <w:tcW w:w="2905" w:type="dxa"/>
            <w:gridSpan w:val="3"/>
            <w:vAlign w:val="bottom"/>
          </w:tcPr>
          <w:p w:rsidR="00BA2C70" w:rsidRPr="00381F07" w:rsidRDefault="00BA2C70" w:rsidP="00381F07"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1F07">
              <w:rPr>
                <w:rFonts w:ascii="Arial" w:hAnsi="Arial" w:cs="Arial"/>
                <w:color w:val="000000"/>
                <w:sz w:val="18"/>
                <w:szCs w:val="18"/>
              </w:rPr>
              <w:t>Среднесписочная численность работников, чел. (для расчета среднемесячной заработной платы)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1F07">
              <w:rPr>
                <w:rFonts w:ascii="Arial" w:hAnsi="Arial" w:cs="Arial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106,6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A2C70" w:rsidRPr="00381F07" w:rsidTr="00690DD5">
        <w:tblPrEx>
          <w:tblCellMar>
            <w:top w:w="0" w:type="dxa"/>
            <w:bottom w:w="0" w:type="dxa"/>
          </w:tblCellMar>
        </w:tblPrEx>
        <w:trPr>
          <w:cantSplit/>
          <w:trHeight w:val="36"/>
        </w:trPr>
        <w:tc>
          <w:tcPr>
            <w:tcW w:w="2905" w:type="dxa"/>
            <w:gridSpan w:val="3"/>
          </w:tcPr>
          <w:p w:rsidR="00BA2C70" w:rsidRPr="00381F07" w:rsidRDefault="00BA2C70" w:rsidP="00381F07"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1F0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Среднемесячная номинальная начисленная заработная плата (по полному кругу предприятий) 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1F07">
              <w:rPr>
                <w:rFonts w:ascii="Arial" w:hAnsi="Arial" w:cs="Arial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23355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120,8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27164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116,3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27164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27164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27164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A2C70" w:rsidRPr="00381F07" w:rsidTr="00690DD5">
        <w:tblPrEx>
          <w:tblCellMar>
            <w:top w:w="0" w:type="dxa"/>
            <w:bottom w:w="0" w:type="dxa"/>
          </w:tblCellMar>
        </w:tblPrEx>
        <w:trPr>
          <w:cantSplit/>
          <w:trHeight w:val="36"/>
        </w:trPr>
        <w:tc>
          <w:tcPr>
            <w:tcW w:w="2905" w:type="dxa"/>
            <w:gridSpan w:val="3"/>
          </w:tcPr>
          <w:p w:rsidR="00BA2C70" w:rsidRPr="00381F07" w:rsidRDefault="00BA2C70" w:rsidP="00381F07">
            <w:pPr>
              <w:pStyle w:val="Normal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1F07">
              <w:rPr>
                <w:rFonts w:ascii="Arial" w:hAnsi="Arial" w:cs="Arial"/>
                <w:color w:val="000000"/>
                <w:sz w:val="18"/>
                <w:szCs w:val="18"/>
              </w:rPr>
              <w:t>Уровень обеспеченности налоговыми и неналоговыми доходами бюджета на 1 человека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1F07">
              <w:rPr>
                <w:rFonts w:ascii="Arial" w:hAnsi="Arial" w:cs="Arial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1967,14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115,7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2234,39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113,6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2342,18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104,8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2508,84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107,1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2761,36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110,1</w:t>
            </w:r>
          </w:p>
        </w:tc>
      </w:tr>
      <w:tr w:rsidR="00BA2C70" w:rsidRPr="00381F07" w:rsidTr="00690DD5">
        <w:tblPrEx>
          <w:tblCellMar>
            <w:top w:w="0" w:type="dxa"/>
            <w:bottom w:w="0" w:type="dxa"/>
          </w:tblCellMar>
        </w:tblPrEx>
        <w:trPr>
          <w:cantSplit/>
          <w:trHeight w:val="36"/>
        </w:trPr>
        <w:tc>
          <w:tcPr>
            <w:tcW w:w="2905" w:type="dxa"/>
            <w:gridSpan w:val="3"/>
          </w:tcPr>
          <w:p w:rsidR="00BA2C70" w:rsidRPr="00381F07" w:rsidRDefault="00BA2C70" w:rsidP="00381F07">
            <w:pPr>
              <w:pStyle w:val="Normal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1F07">
              <w:rPr>
                <w:rFonts w:ascii="Arial" w:hAnsi="Arial" w:cs="Arial"/>
                <w:color w:val="000000"/>
                <w:sz w:val="18"/>
                <w:szCs w:val="18"/>
              </w:rPr>
              <w:t>Доходы от аренды муниципального имущества и земли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1F07">
              <w:rPr>
                <w:rFonts w:ascii="Arial" w:hAnsi="Arial" w:cs="Arial"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8,9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8,9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8,9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8,9</w:t>
            </w:r>
          </w:p>
        </w:tc>
        <w:tc>
          <w:tcPr>
            <w:tcW w:w="606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08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8,9</w:t>
            </w:r>
          </w:p>
        </w:tc>
        <w:tc>
          <w:tcPr>
            <w:tcW w:w="607" w:type="dxa"/>
            <w:vAlign w:val="center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</w:tbl>
    <w:p w:rsidR="00BA2C70" w:rsidRPr="00381F07" w:rsidRDefault="00BA2C70" w:rsidP="00381F07">
      <w:pPr>
        <w:pStyle w:val="BodyText3"/>
        <w:rPr>
          <w:rFonts w:cs="Arial"/>
          <w:color w:val="000000"/>
          <w:sz w:val="18"/>
          <w:szCs w:val="18"/>
        </w:rPr>
      </w:pPr>
      <w:r w:rsidRPr="00381F07">
        <w:rPr>
          <w:rFonts w:cs="Arial"/>
          <w:color w:val="000000"/>
          <w:sz w:val="18"/>
          <w:szCs w:val="18"/>
        </w:rPr>
        <w:t xml:space="preserve">        </w:t>
      </w:r>
    </w:p>
    <w:p w:rsidR="00BA2C70" w:rsidRPr="00381F07" w:rsidRDefault="00BA2C70" w:rsidP="00381F0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81F07" w:rsidRDefault="00381F07" w:rsidP="00381F0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A2C70" w:rsidRPr="00381F07" w:rsidRDefault="00BA2C70" w:rsidP="00381F07">
      <w:pPr>
        <w:tabs>
          <w:tab w:val="left" w:pos="2160"/>
        </w:tabs>
        <w:rPr>
          <w:rFonts w:ascii="Arial" w:hAnsi="Arial" w:cs="Arial"/>
          <w:b/>
          <w:bCs/>
          <w:sz w:val="18"/>
          <w:szCs w:val="18"/>
        </w:rPr>
      </w:pPr>
      <w:r w:rsidRPr="00381F07">
        <w:rPr>
          <w:rFonts w:ascii="Arial" w:hAnsi="Arial" w:cs="Arial"/>
          <w:b/>
          <w:bCs/>
          <w:sz w:val="18"/>
          <w:szCs w:val="18"/>
        </w:rPr>
        <w:t>4. Планируемое создание новых и расширение действующих производств в 2023 - 2025 годах</w:t>
      </w:r>
    </w:p>
    <w:p w:rsidR="00BA2C70" w:rsidRPr="00381F07" w:rsidRDefault="00BA2C70" w:rsidP="00381F07">
      <w:pPr>
        <w:pStyle w:val="Normal"/>
        <w:rPr>
          <w:rFonts w:ascii="Arial" w:hAnsi="Arial" w:cs="Arial"/>
          <w:sz w:val="18"/>
          <w:szCs w:val="18"/>
        </w:rPr>
      </w:pPr>
    </w:p>
    <w:tbl>
      <w:tblPr>
        <w:tblW w:w="10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1"/>
        <w:gridCol w:w="2169"/>
        <w:gridCol w:w="1134"/>
        <w:gridCol w:w="2180"/>
        <w:gridCol w:w="1348"/>
        <w:gridCol w:w="1307"/>
      </w:tblGrid>
      <w:tr w:rsidR="00BA2C70" w:rsidRPr="00381F07" w:rsidTr="00690DD5">
        <w:tblPrEx>
          <w:tblCellMar>
            <w:top w:w="0" w:type="dxa"/>
            <w:bottom w:w="0" w:type="dxa"/>
          </w:tblCellMar>
        </w:tblPrEx>
        <w:trPr>
          <w:trHeight w:val="1987"/>
        </w:trPr>
        <w:tc>
          <w:tcPr>
            <w:tcW w:w="2441" w:type="dxa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Наименование предприятия, предпринимателя, планирующих создание нового, расширение действующего производства</w:t>
            </w:r>
          </w:p>
        </w:tc>
        <w:tc>
          <w:tcPr>
            <w:tcW w:w="2169" w:type="dxa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Наименование нового производства, расширение действующего</w:t>
            </w:r>
          </w:p>
        </w:tc>
        <w:tc>
          <w:tcPr>
            <w:tcW w:w="1134" w:type="dxa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Количество создаваемых новых рабочих мест</w:t>
            </w:r>
          </w:p>
        </w:tc>
        <w:tc>
          <w:tcPr>
            <w:tcW w:w="2180" w:type="dxa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Вид выпускаемой продукции, оказываемых услуг</w:t>
            </w:r>
          </w:p>
        </w:tc>
        <w:tc>
          <w:tcPr>
            <w:tcW w:w="1348" w:type="dxa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Объем продукции, услуг, произведенных на новых рабочих местах,  тыс.                                                       рублей</w:t>
            </w:r>
          </w:p>
        </w:tc>
        <w:tc>
          <w:tcPr>
            <w:tcW w:w="1307" w:type="dxa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Среднемесячная заработная плата. Рублей</w:t>
            </w:r>
          </w:p>
        </w:tc>
      </w:tr>
      <w:tr w:rsidR="00BA2C70" w:rsidRPr="00381F07" w:rsidTr="00690DD5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10578" w:type="dxa"/>
            <w:gridSpan w:val="6"/>
          </w:tcPr>
          <w:p w:rsidR="00BA2C70" w:rsidRPr="00381F07" w:rsidRDefault="00BA2C70" w:rsidP="00381F0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Временные (сезонные) работы</w:t>
            </w:r>
          </w:p>
        </w:tc>
      </w:tr>
      <w:tr w:rsidR="00BA2C70" w:rsidRPr="00381F07" w:rsidTr="00690DD5">
        <w:tblPrEx>
          <w:tblCellMar>
            <w:top w:w="0" w:type="dxa"/>
            <w:bottom w:w="0" w:type="dxa"/>
          </w:tblCellMar>
        </w:tblPrEx>
        <w:trPr>
          <w:trHeight w:val="1048"/>
        </w:trPr>
        <w:tc>
          <w:tcPr>
            <w:tcW w:w="2441" w:type="dxa"/>
          </w:tcPr>
          <w:p w:rsidR="00BA2C70" w:rsidRPr="00381F07" w:rsidRDefault="00BA2C70" w:rsidP="00381F0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</w:p>
          <w:p w:rsidR="00BA2C70" w:rsidRPr="00381F07" w:rsidRDefault="00BA2C70" w:rsidP="00381F07">
            <w:pPr>
              <w:pStyle w:val="Normal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СПК «колхоз «Дмитриевский»</w:t>
            </w:r>
          </w:p>
          <w:p w:rsidR="00BA2C70" w:rsidRPr="00381F07" w:rsidRDefault="00BA2C70" w:rsidP="00381F0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9" w:type="dxa"/>
          </w:tcPr>
          <w:p w:rsidR="00BA2C70" w:rsidRPr="00381F07" w:rsidRDefault="00BA2C70" w:rsidP="00381F0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</w:p>
          <w:p w:rsidR="00BA2C70" w:rsidRPr="00381F07" w:rsidRDefault="00BA2C70" w:rsidP="00381F0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Весенне-полевые, уборочные работы</w:t>
            </w:r>
          </w:p>
        </w:tc>
        <w:tc>
          <w:tcPr>
            <w:tcW w:w="1134" w:type="dxa"/>
          </w:tcPr>
          <w:p w:rsidR="00BA2C70" w:rsidRPr="00381F07" w:rsidRDefault="00BA2C70" w:rsidP="00381F0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</w:p>
          <w:p w:rsidR="00BA2C70" w:rsidRPr="00381F07" w:rsidRDefault="00BA2C70" w:rsidP="00381F0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</w:p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80" w:type="dxa"/>
          </w:tcPr>
          <w:p w:rsidR="00BA2C70" w:rsidRPr="00381F07" w:rsidRDefault="00BA2C70" w:rsidP="00381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посевная, уборка урожая, строительство и ремонт животноводческих помещений</w:t>
            </w:r>
          </w:p>
        </w:tc>
        <w:tc>
          <w:tcPr>
            <w:tcW w:w="1348" w:type="dxa"/>
          </w:tcPr>
          <w:p w:rsidR="00BA2C70" w:rsidRPr="00381F07" w:rsidRDefault="00BA2C70" w:rsidP="00381F0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</w:p>
          <w:p w:rsidR="00BA2C70" w:rsidRPr="00381F07" w:rsidRDefault="00BA2C70" w:rsidP="00381F0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</w:p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7" w:type="dxa"/>
          </w:tcPr>
          <w:p w:rsidR="00BA2C70" w:rsidRPr="00381F07" w:rsidRDefault="00BA2C70" w:rsidP="00381F0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</w:p>
          <w:p w:rsidR="00BA2C70" w:rsidRPr="00381F07" w:rsidRDefault="00BA2C70" w:rsidP="00381F0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</w:p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19099,00</w:t>
            </w:r>
          </w:p>
          <w:p w:rsidR="00BA2C70" w:rsidRPr="00381F07" w:rsidRDefault="00BA2C70" w:rsidP="00381F0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</w:p>
          <w:p w:rsidR="00BA2C70" w:rsidRPr="00381F07" w:rsidRDefault="00BA2C70" w:rsidP="00381F0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2C70" w:rsidRPr="00381F07" w:rsidTr="00690DD5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10578" w:type="dxa"/>
            <w:gridSpan w:val="6"/>
          </w:tcPr>
          <w:p w:rsidR="00BA2C70" w:rsidRPr="00381F07" w:rsidRDefault="00BA2C70" w:rsidP="00381F0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Трудоустройство детей и подростков (в свободное от учебы время, в летний период)</w:t>
            </w:r>
          </w:p>
        </w:tc>
      </w:tr>
      <w:tr w:rsidR="00BA2C70" w:rsidRPr="00381F07" w:rsidTr="00690DD5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2441" w:type="dxa"/>
          </w:tcPr>
          <w:p w:rsidR="00BA2C70" w:rsidRPr="00381F07" w:rsidRDefault="00BA2C70" w:rsidP="00381F0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Администрация Дмитриевского сельсовета</w:t>
            </w:r>
          </w:p>
          <w:p w:rsidR="00BA2C70" w:rsidRPr="00381F07" w:rsidRDefault="00BA2C70" w:rsidP="00381F0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</w:p>
          <w:p w:rsidR="00BA2C70" w:rsidRPr="00381F07" w:rsidRDefault="00BA2C70" w:rsidP="00381F0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9" w:type="dxa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 xml:space="preserve">Центр занятости </w:t>
            </w:r>
          </w:p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г. Татарск</w:t>
            </w:r>
          </w:p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BA2C70" w:rsidRPr="00381F07" w:rsidRDefault="00BA2C70" w:rsidP="00381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A2C70" w:rsidRPr="00381F07" w:rsidRDefault="00BA2C70" w:rsidP="00381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</w:tcPr>
          <w:p w:rsidR="00BA2C70" w:rsidRPr="00381F07" w:rsidRDefault="00BA2C70" w:rsidP="00381F0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  <w:p w:rsidR="00BA2C70" w:rsidRPr="00381F07" w:rsidRDefault="00BA2C70" w:rsidP="00381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A2C70" w:rsidRPr="00381F07" w:rsidRDefault="00BA2C70" w:rsidP="00381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8" w:type="dxa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BA2C70" w:rsidRPr="00381F07" w:rsidRDefault="00BA2C70" w:rsidP="00381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A2C70" w:rsidRPr="00381F07" w:rsidRDefault="00BA2C70" w:rsidP="00381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</w:p>
        </w:tc>
        <w:tc>
          <w:tcPr>
            <w:tcW w:w="1307" w:type="dxa"/>
          </w:tcPr>
          <w:p w:rsidR="00BA2C70" w:rsidRPr="00381F07" w:rsidRDefault="00BA2C70" w:rsidP="00381F0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19099,00</w:t>
            </w:r>
          </w:p>
          <w:p w:rsidR="00BA2C70" w:rsidRPr="00381F07" w:rsidRDefault="00BA2C70" w:rsidP="00381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A2C70" w:rsidRPr="00381F07" w:rsidRDefault="00BA2C70" w:rsidP="00381F0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A2C70" w:rsidRPr="00381F07" w:rsidRDefault="00381F07" w:rsidP="00381F0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755" type="#_x0000_t32" style="position:absolute;margin-left:-18.9pt;margin-top:8.35pt;width:547.05pt;height:0;z-index:251658240" o:connectortype="straight" strokecolor="black [3200]" strokeweight="5pt">
            <v:stroke dashstyle="1 1"/>
            <v:shadow color="#868686"/>
          </v:shape>
        </w:pict>
      </w:r>
    </w:p>
    <w:p w:rsidR="00376661" w:rsidRPr="00381F07" w:rsidRDefault="00376661" w:rsidP="00381F0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376661" w:rsidRPr="00381F07" w:rsidRDefault="00376661" w:rsidP="00381F0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t>АДМИНИСТРАЦИЯ ДМИТРИЕВСКОГО СЕЛЬСОВЕТА</w:t>
      </w:r>
    </w:p>
    <w:p w:rsidR="00376661" w:rsidRPr="00381F07" w:rsidRDefault="00376661" w:rsidP="00381F0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t>ТАТАРСКОГО РАЙОНА НОВОСИБИРСКОЙ ОБЛАСТИ</w:t>
      </w:r>
    </w:p>
    <w:p w:rsidR="00376661" w:rsidRPr="00381F07" w:rsidRDefault="00376661" w:rsidP="00381F0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376661" w:rsidRPr="00381F07" w:rsidRDefault="00376661" w:rsidP="00381F0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t>ПОСТАНОВЛЕНИЕ</w:t>
      </w:r>
    </w:p>
    <w:p w:rsidR="00376661" w:rsidRPr="00381F07" w:rsidRDefault="00376661" w:rsidP="00381F0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от 24.11.2022г.                                 с.   Дмитриевка                                   № 93</w:t>
      </w:r>
    </w:p>
    <w:p w:rsidR="00376661" w:rsidRPr="00381F07" w:rsidRDefault="00376661" w:rsidP="00381F07">
      <w:pPr>
        <w:spacing w:after="0" w:line="240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:rsidR="00376661" w:rsidRPr="00381F07" w:rsidRDefault="00376661" w:rsidP="00381F07">
      <w:pPr>
        <w:spacing w:after="0" w:line="240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лесного контроля в Дмитриевском сельсовете Татарского района Новосибирской области» </w:t>
      </w:r>
    </w:p>
    <w:p w:rsidR="00376661" w:rsidRPr="00381F07" w:rsidRDefault="00376661" w:rsidP="00381F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376661" w:rsidRPr="00381F07" w:rsidRDefault="00376661" w:rsidP="00381F07">
      <w:pPr>
        <w:tabs>
          <w:tab w:val="left" w:pos="284"/>
        </w:tabs>
        <w:spacing w:after="0" w:line="240" w:lineRule="auto"/>
        <w:ind w:right="-1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color w:val="000000"/>
          <w:sz w:val="18"/>
          <w:szCs w:val="18"/>
        </w:rPr>
        <w:t xml:space="preserve">    В соответствии с </w:t>
      </w:r>
      <w:r w:rsidRPr="00381F07">
        <w:rPr>
          <w:rFonts w:ascii="Arial" w:hAnsi="Arial" w:cs="Arial"/>
          <w:color w:val="000000"/>
          <w:sz w:val="18"/>
          <w:szCs w:val="18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381F07">
        <w:rPr>
          <w:rFonts w:ascii="Arial" w:hAnsi="Arial" w:cs="Arial"/>
          <w:color w:val="000000"/>
          <w:sz w:val="18"/>
          <w:szCs w:val="1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Pr="00381F07">
        <w:rPr>
          <w:rStyle w:val="aff"/>
          <w:rFonts w:ascii="Arial" w:hAnsi="Arial" w:cs="Arial"/>
          <w:i w:val="0"/>
          <w:iCs w:val="0"/>
          <w:sz w:val="18"/>
          <w:szCs w:val="18"/>
          <w:shd w:val="clear" w:color="auto" w:fill="FFFFFF"/>
        </w:rPr>
        <w:t>Постановлением</w:t>
      </w:r>
      <w:r w:rsidRPr="00381F07">
        <w:rPr>
          <w:rFonts w:ascii="Arial" w:hAnsi="Arial" w:cs="Arial"/>
          <w:sz w:val="18"/>
          <w:szCs w:val="18"/>
          <w:shd w:val="clear" w:color="auto" w:fill="FFFFFF"/>
        </w:rPr>
        <w:t> </w:t>
      </w:r>
      <w:r w:rsidRPr="00381F07">
        <w:rPr>
          <w:rStyle w:val="aff"/>
          <w:rFonts w:ascii="Arial" w:hAnsi="Arial" w:cs="Arial"/>
          <w:i w:val="0"/>
          <w:iCs w:val="0"/>
          <w:sz w:val="18"/>
          <w:szCs w:val="18"/>
          <w:shd w:val="clear" w:color="auto" w:fill="FFFFFF"/>
        </w:rPr>
        <w:t>Правительства</w:t>
      </w:r>
      <w:r w:rsidRPr="00381F07">
        <w:rPr>
          <w:rFonts w:ascii="Arial" w:hAnsi="Arial" w:cs="Arial"/>
          <w:sz w:val="18"/>
          <w:szCs w:val="18"/>
          <w:shd w:val="clear" w:color="auto" w:fill="FFFFFF"/>
        </w:rPr>
        <w:t> РФ от 25 июня 2021 г. N </w:t>
      </w:r>
      <w:r w:rsidRPr="00381F07">
        <w:rPr>
          <w:rStyle w:val="aff"/>
          <w:rFonts w:ascii="Arial" w:hAnsi="Arial" w:cs="Arial"/>
          <w:i w:val="0"/>
          <w:iCs w:val="0"/>
          <w:sz w:val="18"/>
          <w:szCs w:val="18"/>
          <w:shd w:val="clear" w:color="auto" w:fill="FFFFFF"/>
        </w:rPr>
        <w:t>990</w:t>
      </w:r>
      <w:r w:rsidRPr="00381F07">
        <w:rPr>
          <w:rFonts w:ascii="Arial" w:hAnsi="Arial" w:cs="Arial"/>
          <w:sz w:val="18"/>
          <w:szCs w:val="18"/>
          <w:shd w:val="clear" w:color="auto" w:fill="FFFFFF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381F07">
        <w:rPr>
          <w:rFonts w:ascii="Arial" w:hAnsi="Arial" w:cs="Arial"/>
          <w:sz w:val="18"/>
          <w:szCs w:val="18"/>
        </w:rPr>
        <w:t>, в соответствии с Уставом сельского поселения Дмитриевского сельсовета Татарского муниципального района Новосибирской области</w:t>
      </w:r>
    </w:p>
    <w:p w:rsidR="00376661" w:rsidRPr="00381F07" w:rsidRDefault="00376661" w:rsidP="00381F07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t>ПОСТАНОВЛЯЮ:</w:t>
      </w:r>
    </w:p>
    <w:p w:rsidR="00376661" w:rsidRPr="00381F07" w:rsidRDefault="00376661" w:rsidP="00381F07">
      <w:pPr>
        <w:spacing w:after="0" w:line="240" w:lineRule="auto"/>
        <w:outlineLvl w:val="0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lastRenderedPageBreak/>
        <w:t>1. Утвердить Программу профилактики рисков причинения вреда (ущерба) охраняемым законом ценностям на 2023 год в сфере муниципального лесного контроля в Дмитриевском сельсовете Татарского района Новосибирской области, согласно приложению.</w:t>
      </w:r>
    </w:p>
    <w:p w:rsidR="00376661" w:rsidRPr="00381F07" w:rsidRDefault="00376661" w:rsidP="00381F07">
      <w:pPr>
        <w:spacing w:after="0" w:line="240" w:lineRule="auto"/>
        <w:outlineLvl w:val="0"/>
        <w:rPr>
          <w:rFonts w:ascii="Arial" w:hAnsi="Arial" w:cs="Arial"/>
          <w:color w:val="000000"/>
          <w:sz w:val="18"/>
          <w:szCs w:val="18"/>
        </w:rPr>
      </w:pPr>
      <w:r w:rsidRPr="00381F07">
        <w:rPr>
          <w:rFonts w:ascii="Arial" w:hAnsi="Arial" w:cs="Arial"/>
          <w:color w:val="000000"/>
          <w:sz w:val="18"/>
          <w:szCs w:val="18"/>
        </w:rPr>
        <w:t>2. Опубликовать настоящее решение в местной газете «Весточка» и разместить на официальном сайте администрации Дмитриевского сельсовета Татарского района Новосибирской области в сети Интернет.</w:t>
      </w:r>
    </w:p>
    <w:p w:rsidR="00376661" w:rsidRPr="00381F07" w:rsidRDefault="00376661" w:rsidP="00381F0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381F07">
        <w:rPr>
          <w:rFonts w:ascii="Arial" w:hAnsi="Arial" w:cs="Arial"/>
          <w:color w:val="000000"/>
          <w:sz w:val="18"/>
          <w:szCs w:val="18"/>
        </w:rPr>
        <w:t>3. Контроль за исполнением настоящего Постановления оставляю за собой.</w:t>
      </w:r>
    </w:p>
    <w:p w:rsidR="00376661" w:rsidRPr="00381F07" w:rsidRDefault="00376661" w:rsidP="00381F0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376661" w:rsidRPr="00381F07" w:rsidRDefault="00376661" w:rsidP="00381F07">
      <w:pPr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Глава</w:t>
      </w:r>
      <w:r w:rsidRPr="00381F07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381F07">
        <w:rPr>
          <w:rFonts w:ascii="Arial" w:hAnsi="Arial" w:cs="Arial"/>
          <w:bCs/>
          <w:color w:val="000000"/>
          <w:sz w:val="18"/>
          <w:szCs w:val="18"/>
        </w:rPr>
        <w:t>Дмитриевского сельсовета</w:t>
      </w:r>
    </w:p>
    <w:p w:rsidR="00376661" w:rsidRPr="00381F07" w:rsidRDefault="00376661" w:rsidP="00381F07">
      <w:pPr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381F07">
        <w:rPr>
          <w:rFonts w:ascii="Arial" w:hAnsi="Arial" w:cs="Arial"/>
          <w:bCs/>
          <w:color w:val="000000"/>
          <w:sz w:val="18"/>
          <w:szCs w:val="18"/>
        </w:rPr>
        <w:t>Татарского района Новосибирской области                          В.В. Омельченко</w:t>
      </w:r>
    </w:p>
    <w:p w:rsidR="00376661" w:rsidRPr="00381F07" w:rsidRDefault="00376661" w:rsidP="00381F07">
      <w:pPr>
        <w:spacing w:after="0" w:line="240" w:lineRule="auto"/>
        <w:ind w:left="5940"/>
        <w:jc w:val="right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Приложение к</w:t>
      </w:r>
    </w:p>
    <w:p w:rsidR="00376661" w:rsidRPr="00381F07" w:rsidRDefault="00376661" w:rsidP="00381F07">
      <w:pPr>
        <w:spacing w:after="0" w:line="240" w:lineRule="auto"/>
        <w:ind w:left="5940"/>
        <w:jc w:val="right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 xml:space="preserve">постановлению администрации Дмитриевского сельсовета Татарского района Новосибирской области </w:t>
      </w:r>
    </w:p>
    <w:p w:rsidR="00376661" w:rsidRPr="00381F07" w:rsidRDefault="00376661" w:rsidP="00381F07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от 24.11.2022 № 93</w:t>
      </w:r>
    </w:p>
    <w:p w:rsidR="00376661" w:rsidRPr="00381F07" w:rsidRDefault="00376661" w:rsidP="00381F0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76661" w:rsidRPr="00381F07" w:rsidRDefault="00376661" w:rsidP="00381F07">
      <w:pPr>
        <w:spacing w:after="0" w:line="240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t>Программа профилактики рисков причинения вреда (ущерба) охраняемым законом ценностям на 2023 год в сфере муниципального лесного контроля в Дмитриевском сельсовете Дмитриевского района Новосибирской области</w:t>
      </w:r>
    </w:p>
    <w:p w:rsidR="00376661" w:rsidRPr="00381F07" w:rsidRDefault="00376661" w:rsidP="00381F07">
      <w:pPr>
        <w:spacing w:after="0" w:line="240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:rsidR="00376661" w:rsidRPr="00381F07" w:rsidRDefault="00376661" w:rsidP="00381F07">
      <w:pPr>
        <w:spacing w:after="0" w:line="240" w:lineRule="auto"/>
        <w:ind w:firstLine="567"/>
        <w:outlineLvl w:val="0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 xml:space="preserve">Настоящая Программа профилактики рисков причинения вреда (ущерба) охраняемым законом ценностям на 2023 год при осуществлении </w:t>
      </w:r>
      <w:r w:rsidRPr="00381F07">
        <w:rPr>
          <w:rFonts w:ascii="Arial" w:eastAsia="Calibri" w:hAnsi="Arial" w:cs="Arial"/>
          <w:sz w:val="18"/>
          <w:szCs w:val="18"/>
          <w:lang w:eastAsia="en-US"/>
        </w:rPr>
        <w:t xml:space="preserve">муниципального лесного контроля </w:t>
      </w:r>
      <w:r w:rsidRPr="00381F07">
        <w:rPr>
          <w:rFonts w:ascii="Arial" w:hAnsi="Arial" w:cs="Arial"/>
          <w:spacing w:val="2"/>
          <w:sz w:val="18"/>
          <w:szCs w:val="18"/>
        </w:rPr>
        <w:t xml:space="preserve">в </w:t>
      </w:r>
      <w:r w:rsidRPr="00381F07">
        <w:rPr>
          <w:rFonts w:ascii="Arial" w:hAnsi="Arial" w:cs="Arial"/>
          <w:sz w:val="18"/>
          <w:szCs w:val="18"/>
        </w:rPr>
        <w:t xml:space="preserve">Дмитриевском сельсовете Татарского района Новосибирской области (далее – программа) </w:t>
      </w:r>
      <w:r w:rsidRPr="00381F07">
        <w:rPr>
          <w:rFonts w:ascii="Arial" w:eastAsia="Calibri" w:hAnsi="Arial" w:cs="Arial"/>
          <w:sz w:val="18"/>
          <w:szCs w:val="18"/>
          <w:lang w:eastAsia="en-US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лесного контроля </w:t>
      </w:r>
      <w:r w:rsidRPr="00381F07">
        <w:rPr>
          <w:rFonts w:ascii="Arial" w:hAnsi="Arial" w:cs="Arial"/>
          <w:spacing w:val="2"/>
          <w:sz w:val="18"/>
          <w:szCs w:val="18"/>
        </w:rPr>
        <w:t xml:space="preserve">в </w:t>
      </w:r>
      <w:r w:rsidRPr="00381F07">
        <w:rPr>
          <w:rFonts w:ascii="Arial" w:hAnsi="Arial" w:cs="Arial"/>
          <w:sz w:val="18"/>
          <w:szCs w:val="18"/>
        </w:rPr>
        <w:t>Дмитриевском сельсовете Татарского района Новосибирской области</w:t>
      </w:r>
      <w:r w:rsidRPr="00381F07">
        <w:rPr>
          <w:rFonts w:ascii="Arial" w:eastAsia="Calibri" w:hAnsi="Arial" w:cs="Arial"/>
          <w:sz w:val="18"/>
          <w:szCs w:val="18"/>
          <w:lang w:eastAsia="en-US"/>
        </w:rPr>
        <w:t xml:space="preserve"> (далее – муниципальный контроль).</w:t>
      </w:r>
    </w:p>
    <w:p w:rsidR="00376661" w:rsidRPr="00381F07" w:rsidRDefault="00376661" w:rsidP="00381F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18"/>
          <w:szCs w:val="18"/>
        </w:rPr>
      </w:pPr>
    </w:p>
    <w:p w:rsidR="00376661" w:rsidRPr="00381F07" w:rsidRDefault="00376661" w:rsidP="00381F0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376661" w:rsidRPr="00381F07" w:rsidRDefault="00376661" w:rsidP="00381F07">
      <w:pPr>
        <w:spacing w:after="0" w:line="240" w:lineRule="auto"/>
        <w:ind w:left="567"/>
        <w:jc w:val="center"/>
        <w:rPr>
          <w:rFonts w:ascii="Arial" w:hAnsi="Arial" w:cs="Arial"/>
          <w:sz w:val="18"/>
          <w:szCs w:val="18"/>
        </w:rPr>
      </w:pPr>
    </w:p>
    <w:p w:rsidR="00376661" w:rsidRPr="00381F07" w:rsidRDefault="00376661" w:rsidP="00381F07">
      <w:pPr>
        <w:spacing w:after="0" w:line="240" w:lineRule="auto"/>
        <w:ind w:firstLine="567"/>
        <w:jc w:val="both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1.1. Вид муниципального контроля: муниципальный лесной контроль.</w:t>
      </w:r>
    </w:p>
    <w:p w:rsidR="00376661" w:rsidRPr="00381F07" w:rsidRDefault="00376661" w:rsidP="00381F07">
      <w:pPr>
        <w:pStyle w:val="ConsPlusNormal"/>
        <w:rPr>
          <w:sz w:val="18"/>
          <w:szCs w:val="18"/>
        </w:rPr>
      </w:pPr>
      <w:r w:rsidRPr="00381F07">
        <w:rPr>
          <w:sz w:val="18"/>
          <w:szCs w:val="18"/>
        </w:rPr>
        <w:t xml:space="preserve">        1.2. Предметом муниципального контроля на территории муниципального образования   является соблюдение юридическими лицами, индивидуальными предпринимателями и гражданами (далее – контролируемые лица) в отношении лесных участков, находящихся в собственности муниципального образования,  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 области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376661" w:rsidRPr="00381F07" w:rsidRDefault="00376661" w:rsidP="00381F07">
      <w:pPr>
        <w:pStyle w:val="af8"/>
        <w:tabs>
          <w:tab w:val="left" w:pos="1134"/>
        </w:tabs>
        <w:ind w:left="0" w:firstLine="709"/>
        <w:rPr>
          <w:rFonts w:cs="Arial"/>
          <w:sz w:val="18"/>
          <w:szCs w:val="18"/>
        </w:rPr>
      </w:pPr>
      <w:r w:rsidRPr="00381F07">
        <w:rPr>
          <w:rFonts w:cs="Arial"/>
          <w:sz w:val="18"/>
          <w:szCs w:val="18"/>
        </w:rPr>
        <w:t>исполнение решений, принимаемых по результатам контрольных мероприятий.</w:t>
      </w:r>
    </w:p>
    <w:p w:rsidR="00376661" w:rsidRPr="00381F07" w:rsidRDefault="00376661" w:rsidP="00381F07">
      <w:pPr>
        <w:pStyle w:val="af8"/>
        <w:tabs>
          <w:tab w:val="left" w:pos="1134"/>
        </w:tabs>
        <w:ind w:left="0" w:firstLine="709"/>
        <w:rPr>
          <w:rFonts w:cs="Arial"/>
          <w:color w:val="000000"/>
          <w:sz w:val="18"/>
          <w:szCs w:val="18"/>
        </w:rPr>
      </w:pPr>
      <w:r w:rsidRPr="00381F07">
        <w:rPr>
          <w:rFonts w:cs="Arial"/>
          <w:sz w:val="18"/>
          <w:szCs w:val="18"/>
        </w:rPr>
        <w:t xml:space="preserve">1.3. Контролируемыми лицами при осуществлении муниципального контроля являются </w:t>
      </w:r>
      <w:r w:rsidRPr="00381F07">
        <w:rPr>
          <w:rFonts w:cs="Arial"/>
          <w:color w:val="000000"/>
          <w:sz w:val="18"/>
          <w:szCs w:val="18"/>
        </w:rPr>
        <w:t>юридические лица, индивидуальные предприниматели, граждане.</w:t>
      </w:r>
    </w:p>
    <w:p w:rsidR="00376661" w:rsidRPr="00381F07" w:rsidRDefault="00376661" w:rsidP="00381F07">
      <w:pPr>
        <w:pStyle w:val="af8"/>
        <w:tabs>
          <w:tab w:val="left" w:pos="1134"/>
        </w:tabs>
        <w:ind w:left="0" w:firstLine="709"/>
        <w:rPr>
          <w:rFonts w:cs="Arial"/>
          <w:sz w:val="18"/>
          <w:szCs w:val="18"/>
        </w:rPr>
      </w:pPr>
      <w:r w:rsidRPr="00381F07">
        <w:rPr>
          <w:rFonts w:cs="Arial"/>
          <w:color w:val="000000"/>
          <w:sz w:val="18"/>
          <w:szCs w:val="18"/>
        </w:rPr>
        <w:t xml:space="preserve">1.4. </w:t>
      </w:r>
      <w:r w:rsidRPr="00381F07">
        <w:rPr>
          <w:rFonts w:cs="Arial"/>
          <w:sz w:val="18"/>
          <w:szCs w:val="18"/>
        </w:rPr>
        <w:t xml:space="preserve">В рамках профилактики рисков причинения вреда (ущерба) охраняемым законом ценностям, </w:t>
      </w:r>
      <w:r w:rsidRPr="00381F07">
        <w:rPr>
          <w:rFonts w:cs="Arial"/>
          <w:iCs/>
          <w:sz w:val="18"/>
          <w:szCs w:val="18"/>
        </w:rPr>
        <w:t xml:space="preserve">в соответствии с программой по профилактике нарушений, </w:t>
      </w:r>
      <w:r w:rsidRPr="00381F07">
        <w:rPr>
          <w:rFonts w:cs="Arial"/>
          <w:sz w:val="18"/>
          <w:szCs w:val="18"/>
        </w:rPr>
        <w:t>администрацией Дмитриевского сельсовета в 2022 году осуществлялись мероприятия по профилактике таких нарушений:</w:t>
      </w:r>
    </w:p>
    <w:p w:rsidR="00376661" w:rsidRPr="00381F07" w:rsidRDefault="00376661" w:rsidP="00381F07">
      <w:pPr>
        <w:tabs>
          <w:tab w:val="left" w:pos="851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iCs/>
          <w:sz w:val="18"/>
          <w:szCs w:val="18"/>
        </w:rPr>
        <w:t xml:space="preserve">1) На официальном сайте администрации Дмитриевского сельсовета, в сети «Интернет», </w:t>
      </w:r>
      <w:r w:rsidRPr="00381F07">
        <w:rPr>
          <w:rStyle w:val="aff"/>
          <w:rFonts w:ascii="Arial" w:hAnsi="Arial" w:cs="Arial"/>
          <w:i w:val="0"/>
          <w:sz w:val="18"/>
          <w:szCs w:val="18"/>
        </w:rPr>
        <w:t>обеспечено размещение информации в отношении проведения муниципального контроля,</w:t>
      </w:r>
      <w:r w:rsidRPr="00381F07">
        <w:rPr>
          <w:rStyle w:val="aff"/>
          <w:rFonts w:ascii="Arial" w:hAnsi="Arial" w:cs="Arial"/>
          <w:sz w:val="18"/>
          <w:szCs w:val="18"/>
        </w:rPr>
        <w:t xml:space="preserve"> </w:t>
      </w:r>
      <w:r w:rsidRPr="00381F07">
        <w:rPr>
          <w:rStyle w:val="aff"/>
          <w:rFonts w:ascii="Arial" w:hAnsi="Arial" w:cs="Arial"/>
          <w:i w:val="0"/>
          <w:sz w:val="18"/>
          <w:szCs w:val="18"/>
        </w:rPr>
        <w:t>в том числе</w:t>
      </w:r>
      <w:r w:rsidRPr="00381F07">
        <w:rPr>
          <w:rStyle w:val="aff"/>
          <w:rFonts w:ascii="Arial" w:hAnsi="Arial" w:cs="Arial"/>
          <w:sz w:val="18"/>
          <w:szCs w:val="18"/>
        </w:rPr>
        <w:t xml:space="preserve"> </w:t>
      </w:r>
      <w:r w:rsidRPr="00381F07">
        <w:rPr>
          <w:rFonts w:ascii="Arial" w:hAnsi="Arial" w:cs="Arial"/>
          <w:sz w:val="18"/>
          <w:szCs w:val="18"/>
        </w:rPr>
        <w:t>перечень нормативных правовых актов и их отдельных частей, содержащих обязательные требования, оценка соблюдения которых является предметом муниципального контроля, а также тексты соответствующих нормативных правовых актов</w:t>
      </w:r>
      <w:r w:rsidRPr="00381F07">
        <w:rPr>
          <w:rFonts w:ascii="Arial" w:hAnsi="Arial" w:cs="Arial"/>
          <w:iCs/>
          <w:sz w:val="18"/>
          <w:szCs w:val="18"/>
        </w:rPr>
        <w:t xml:space="preserve">; </w:t>
      </w:r>
    </w:p>
    <w:p w:rsidR="00376661" w:rsidRPr="00381F07" w:rsidRDefault="00376661" w:rsidP="00381F07">
      <w:pPr>
        <w:tabs>
          <w:tab w:val="left" w:pos="851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 xml:space="preserve">2) 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памяток по соблюдению обязательных требований, разъяснения положений действующего законодательства на фактическом материале </w:t>
      </w:r>
      <w:r w:rsidRPr="00381F07">
        <w:rPr>
          <w:rFonts w:ascii="Arial" w:hAnsi="Arial" w:cs="Arial"/>
          <w:iCs/>
          <w:sz w:val="18"/>
          <w:szCs w:val="18"/>
        </w:rPr>
        <w:t>на официальном сайте администрации в сети «Интернет»;</w:t>
      </w:r>
    </w:p>
    <w:p w:rsidR="00376661" w:rsidRPr="00381F07" w:rsidRDefault="00376661" w:rsidP="00381F07">
      <w:pPr>
        <w:pStyle w:val="ConsPlusTitle"/>
        <w:rPr>
          <w:rFonts w:ascii="Arial" w:hAnsi="Arial" w:cs="Arial"/>
          <w:b w:val="0"/>
          <w:sz w:val="18"/>
          <w:szCs w:val="18"/>
        </w:rPr>
      </w:pPr>
      <w:r w:rsidRPr="00381F07">
        <w:rPr>
          <w:rFonts w:ascii="Arial" w:hAnsi="Arial" w:cs="Arial"/>
          <w:b w:val="0"/>
          <w:sz w:val="18"/>
          <w:szCs w:val="18"/>
        </w:rPr>
        <w:t>3) Обобщение практики осуществления муниципального контроля и размещение обзора правоприменительной практики на официальном сайте администрации,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376661" w:rsidRPr="00381F07" w:rsidRDefault="00376661" w:rsidP="00381F0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381F07">
        <w:rPr>
          <w:rFonts w:ascii="Arial" w:hAnsi="Arial" w:cs="Arial"/>
          <w:iCs/>
          <w:sz w:val="18"/>
          <w:szCs w:val="18"/>
        </w:rPr>
        <w:t>4) Разъяснительная работа,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нарушений;</w:t>
      </w:r>
    </w:p>
    <w:p w:rsidR="00376661" w:rsidRPr="00381F07" w:rsidRDefault="00376661" w:rsidP="00381F0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381F07">
        <w:rPr>
          <w:rFonts w:ascii="Arial" w:hAnsi="Arial" w:cs="Arial"/>
          <w:iCs/>
          <w:sz w:val="18"/>
          <w:szCs w:val="18"/>
        </w:rPr>
        <w:t xml:space="preserve">5)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376661" w:rsidRPr="00381F07" w:rsidRDefault="00376661" w:rsidP="00381F07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iCs/>
          <w:sz w:val="18"/>
          <w:szCs w:val="18"/>
        </w:rPr>
        <w:t xml:space="preserve">         1.5. В</w:t>
      </w:r>
      <w:r w:rsidRPr="00381F07">
        <w:rPr>
          <w:rFonts w:ascii="Arial" w:hAnsi="Arial" w:cs="Arial"/>
          <w:sz w:val="18"/>
          <w:szCs w:val="18"/>
        </w:rPr>
        <w:t xml:space="preserve"> 2022 году проверки соблюдения обязательных требований, действующего законодательства Российской Федерации, в указанной сфере, в отношении юридических лиц и индивидуальных предпринимателей, не проводились.</w:t>
      </w:r>
    </w:p>
    <w:p w:rsidR="00376661" w:rsidRPr="00381F07" w:rsidRDefault="00376661" w:rsidP="00381F0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8"/>
          <w:szCs w:val="18"/>
          <w:lang w:eastAsia="en-US"/>
        </w:rPr>
      </w:pPr>
      <w:r w:rsidRPr="00381F07">
        <w:rPr>
          <w:rFonts w:ascii="Arial" w:hAnsi="Arial" w:cs="Arial"/>
          <w:spacing w:val="1"/>
          <w:sz w:val="18"/>
          <w:szCs w:val="18"/>
        </w:rPr>
        <w:t xml:space="preserve">        1.6. Проведённая администрацией в 2022 году работа</w:t>
      </w:r>
      <w:r w:rsidRPr="00381F07">
        <w:rPr>
          <w:rFonts w:ascii="Arial" w:eastAsia="Calibri" w:hAnsi="Arial" w:cs="Arial"/>
          <w:sz w:val="18"/>
          <w:szCs w:val="18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376661" w:rsidRPr="00381F07" w:rsidRDefault="00376661" w:rsidP="00381F0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76661" w:rsidRPr="00381F07" w:rsidRDefault="00376661" w:rsidP="00381F0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76661" w:rsidRPr="00381F07" w:rsidRDefault="00376661" w:rsidP="00381F0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81F07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2. Цели и задачи реализации Программы профилактики</w:t>
      </w:r>
    </w:p>
    <w:p w:rsidR="00376661" w:rsidRPr="00381F07" w:rsidRDefault="00376661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</w:p>
    <w:p w:rsidR="00376661" w:rsidRPr="00381F07" w:rsidRDefault="00376661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2.1. Целями профилактической работы являются:</w:t>
      </w:r>
    </w:p>
    <w:p w:rsidR="00376661" w:rsidRPr="00381F07" w:rsidRDefault="00376661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76661" w:rsidRPr="00381F07" w:rsidRDefault="00376661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76661" w:rsidRPr="00381F07" w:rsidRDefault="00376661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76661" w:rsidRPr="00381F07" w:rsidRDefault="00376661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76661" w:rsidRPr="00381F07" w:rsidRDefault="00376661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5) снижение административной нагрузки на контролируемых лиц;</w:t>
      </w:r>
    </w:p>
    <w:p w:rsidR="00376661" w:rsidRPr="00381F07" w:rsidRDefault="00376661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6) снижение размера ущерба, причиняемого охраняемым законом ценностям.</w:t>
      </w:r>
    </w:p>
    <w:p w:rsidR="00376661" w:rsidRPr="00381F07" w:rsidRDefault="00376661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2.2. Задачами профилактической работы являются:</w:t>
      </w:r>
    </w:p>
    <w:p w:rsidR="00376661" w:rsidRPr="00381F07" w:rsidRDefault="00376661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1) укрепление системы профилактики нарушений обязательных требований;</w:t>
      </w:r>
    </w:p>
    <w:p w:rsidR="00376661" w:rsidRPr="00381F07" w:rsidRDefault="00376661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76661" w:rsidRPr="00381F07" w:rsidRDefault="00376661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376661" w:rsidRPr="00381F07" w:rsidRDefault="00376661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76661" w:rsidRPr="00381F07" w:rsidRDefault="00376661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  <w:shd w:val="clear" w:color="auto" w:fill="FFFFFF"/>
        </w:rPr>
      </w:pPr>
      <w:r w:rsidRPr="00381F07">
        <w:rPr>
          <w:rFonts w:ascii="Arial" w:hAnsi="Arial" w:cs="Arial"/>
          <w:sz w:val="18"/>
          <w:szCs w:val="18"/>
        </w:rPr>
        <w:t>В положении о виде контроля с</w:t>
      </w:r>
      <w:r w:rsidRPr="00381F07">
        <w:rPr>
          <w:rFonts w:ascii="Arial" w:hAnsi="Arial" w:cs="Arial"/>
          <w:sz w:val="18"/>
          <w:szCs w:val="1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 248-ФЗ).</w:t>
      </w:r>
    </w:p>
    <w:p w:rsidR="00376661" w:rsidRPr="00381F07" w:rsidRDefault="00376661" w:rsidP="00381F07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</w:p>
    <w:p w:rsidR="00376661" w:rsidRPr="00381F07" w:rsidRDefault="00376661" w:rsidP="00381F07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 w:rsidRPr="00381F07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376661" w:rsidRPr="00381F07" w:rsidRDefault="00376661" w:rsidP="00381F07">
      <w:pPr>
        <w:spacing w:after="0" w:line="240" w:lineRule="auto"/>
        <w:ind w:firstLine="567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611" w:type="dxa"/>
        <w:tblInd w:w="-69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4820"/>
        <w:gridCol w:w="2693"/>
        <w:gridCol w:w="2531"/>
      </w:tblGrid>
      <w:tr w:rsidR="00376661" w:rsidRPr="00381F07" w:rsidTr="00690DD5">
        <w:tblPrEx>
          <w:tblCellMar>
            <w:top w:w="0" w:type="dxa"/>
            <w:bottom w:w="0" w:type="dxa"/>
          </w:tblCellMar>
        </w:tblPrEx>
        <w:trPr>
          <w:trHeight w:hRule="exact" w:val="1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6661" w:rsidRPr="00381F07" w:rsidRDefault="00376661" w:rsidP="00381F0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81F07">
              <w:rPr>
                <w:rFonts w:ascii="Arial" w:hAnsi="Arial" w:cs="Arial"/>
                <w:b/>
                <w:sz w:val="18"/>
                <w:szCs w:val="18"/>
              </w:rPr>
              <w:t>№ п/п</w:t>
            </w:r>
          </w:p>
          <w:p w:rsidR="00376661" w:rsidRPr="00381F07" w:rsidRDefault="00376661" w:rsidP="00381F0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6661" w:rsidRPr="00381F07" w:rsidRDefault="00376661" w:rsidP="00381F07">
            <w:pPr>
              <w:spacing w:after="0" w:line="240" w:lineRule="auto"/>
              <w:ind w:firstLine="567"/>
              <w:rPr>
                <w:rFonts w:ascii="Arial" w:hAnsi="Arial" w:cs="Arial"/>
                <w:b/>
                <w:sz w:val="18"/>
                <w:szCs w:val="18"/>
              </w:rPr>
            </w:pPr>
            <w:r w:rsidRPr="00381F07">
              <w:rPr>
                <w:rFonts w:ascii="Arial" w:hAnsi="Arial" w:cs="Arial"/>
                <w:b/>
                <w:sz w:val="18"/>
                <w:szCs w:val="18"/>
              </w:rPr>
              <w:t>Наименование</w:t>
            </w:r>
          </w:p>
          <w:p w:rsidR="00376661" w:rsidRPr="00381F07" w:rsidRDefault="00376661" w:rsidP="00381F07">
            <w:pPr>
              <w:spacing w:after="0" w:line="240" w:lineRule="auto"/>
              <w:ind w:firstLine="567"/>
              <w:rPr>
                <w:rFonts w:ascii="Arial" w:hAnsi="Arial" w:cs="Arial"/>
                <w:b/>
                <w:sz w:val="18"/>
                <w:szCs w:val="18"/>
              </w:rPr>
            </w:pPr>
            <w:r w:rsidRPr="00381F07">
              <w:rPr>
                <w:rFonts w:ascii="Arial" w:hAnsi="Arial" w:cs="Arial"/>
                <w:b/>
                <w:sz w:val="18"/>
                <w:szCs w:val="18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6661" w:rsidRPr="00381F07" w:rsidRDefault="00376661" w:rsidP="00381F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1F07">
              <w:rPr>
                <w:rFonts w:ascii="Arial" w:hAnsi="Arial" w:cs="Arial"/>
                <w:b/>
                <w:sz w:val="18"/>
                <w:szCs w:val="18"/>
              </w:rPr>
              <w:t>Сроки (периодичность) проведения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661" w:rsidRPr="00381F07" w:rsidRDefault="00376661" w:rsidP="00381F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1F07">
              <w:rPr>
                <w:rFonts w:ascii="Arial" w:hAnsi="Arial" w:cs="Arial"/>
                <w:b/>
                <w:sz w:val="18"/>
                <w:szCs w:val="18"/>
              </w:rPr>
              <w:t>Должностное лицо, ответственное за реализацию мероприятия</w:t>
            </w:r>
          </w:p>
        </w:tc>
      </w:tr>
      <w:tr w:rsidR="00376661" w:rsidRPr="00381F07" w:rsidTr="00690DD5">
        <w:tblPrEx>
          <w:tblCellMar>
            <w:top w:w="0" w:type="dxa"/>
            <w:bottom w:w="0" w:type="dxa"/>
          </w:tblCellMar>
        </w:tblPrEx>
        <w:trPr>
          <w:trHeight w:hRule="exact" w:val="3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pStyle w:val="ConsPlusNormal"/>
              <w:ind w:right="131" w:firstLine="119"/>
              <w:rPr>
                <w:sz w:val="18"/>
                <w:szCs w:val="18"/>
              </w:rPr>
            </w:pPr>
            <w:r w:rsidRPr="00381F07">
              <w:rPr>
                <w:sz w:val="18"/>
                <w:szCs w:val="1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376661" w:rsidRPr="00381F07" w:rsidRDefault="00376661" w:rsidP="00381F07">
            <w:pPr>
              <w:pStyle w:val="ConsPlusNormal"/>
              <w:ind w:right="131" w:firstLine="119"/>
              <w:rPr>
                <w:sz w:val="18"/>
                <w:szCs w:val="18"/>
              </w:rPr>
            </w:pPr>
          </w:p>
          <w:p w:rsidR="00376661" w:rsidRPr="00381F07" w:rsidRDefault="00376661" w:rsidP="00381F07">
            <w:pPr>
              <w:pStyle w:val="ConsPlusNormal"/>
              <w:ind w:right="131" w:firstLine="119"/>
              <w:rPr>
                <w:sz w:val="18"/>
                <w:szCs w:val="18"/>
              </w:rPr>
            </w:pPr>
          </w:p>
          <w:p w:rsidR="00376661" w:rsidRPr="00381F07" w:rsidRDefault="00376661" w:rsidP="00381F07">
            <w:pPr>
              <w:pStyle w:val="ConsPlusNormal"/>
              <w:ind w:right="131" w:firstLine="119"/>
              <w:rPr>
                <w:sz w:val="18"/>
                <w:szCs w:val="18"/>
              </w:rPr>
            </w:pPr>
          </w:p>
          <w:p w:rsidR="00376661" w:rsidRPr="00381F07" w:rsidRDefault="00376661" w:rsidP="00381F07">
            <w:pPr>
              <w:pStyle w:val="ConsPlusNormal"/>
              <w:ind w:right="131" w:firstLine="119"/>
              <w:rPr>
                <w:sz w:val="18"/>
                <w:szCs w:val="18"/>
              </w:rPr>
            </w:pPr>
          </w:p>
          <w:p w:rsidR="00376661" w:rsidRPr="00381F07" w:rsidRDefault="00376661" w:rsidP="00381F07">
            <w:pPr>
              <w:pStyle w:val="ConsPlusNormal"/>
              <w:ind w:right="131" w:firstLine="119"/>
              <w:rPr>
                <w:sz w:val="18"/>
                <w:szCs w:val="18"/>
              </w:rPr>
            </w:pPr>
          </w:p>
          <w:p w:rsidR="00376661" w:rsidRPr="00381F07" w:rsidRDefault="00376661" w:rsidP="00381F07">
            <w:pPr>
              <w:pStyle w:val="ConsPlusNormal"/>
              <w:ind w:right="131" w:firstLine="119"/>
              <w:rPr>
                <w:sz w:val="18"/>
                <w:szCs w:val="18"/>
              </w:rPr>
            </w:pPr>
          </w:p>
          <w:p w:rsidR="00376661" w:rsidRPr="00381F07" w:rsidRDefault="00376661" w:rsidP="00381F07">
            <w:pPr>
              <w:pStyle w:val="ConsPlusNormal"/>
              <w:ind w:right="131" w:firstLine="119"/>
              <w:rPr>
                <w:sz w:val="18"/>
                <w:szCs w:val="18"/>
              </w:rPr>
            </w:pPr>
          </w:p>
          <w:p w:rsidR="00376661" w:rsidRPr="00381F07" w:rsidRDefault="00376661" w:rsidP="00381F07">
            <w:pPr>
              <w:pStyle w:val="ConsPlusNormal"/>
              <w:ind w:right="131" w:firstLine="119"/>
              <w:rPr>
                <w:sz w:val="18"/>
                <w:szCs w:val="18"/>
              </w:rPr>
            </w:pPr>
          </w:p>
          <w:p w:rsidR="00376661" w:rsidRPr="00381F07" w:rsidRDefault="00376661" w:rsidP="00381F07">
            <w:pPr>
              <w:pStyle w:val="ConsPlusNormal"/>
              <w:ind w:right="131" w:firstLine="119"/>
              <w:rPr>
                <w:sz w:val="18"/>
                <w:szCs w:val="18"/>
              </w:rPr>
            </w:pPr>
          </w:p>
          <w:p w:rsidR="00376661" w:rsidRPr="00381F07" w:rsidRDefault="00376661" w:rsidP="00381F07">
            <w:pPr>
              <w:pStyle w:val="ConsPlusNormal"/>
              <w:ind w:right="131" w:firstLine="119"/>
              <w:rPr>
                <w:sz w:val="18"/>
                <w:szCs w:val="18"/>
              </w:rPr>
            </w:pPr>
          </w:p>
          <w:p w:rsidR="00376661" w:rsidRPr="00381F07" w:rsidRDefault="00376661" w:rsidP="00381F07">
            <w:pPr>
              <w:pStyle w:val="ConsPlusNormal"/>
              <w:ind w:right="131" w:firstLine="119"/>
              <w:rPr>
                <w:sz w:val="18"/>
                <w:szCs w:val="18"/>
              </w:rPr>
            </w:pPr>
          </w:p>
          <w:p w:rsidR="00376661" w:rsidRPr="00381F07" w:rsidRDefault="00376661" w:rsidP="00381F07">
            <w:pPr>
              <w:pStyle w:val="ConsPlusNormal"/>
              <w:ind w:right="131" w:firstLine="119"/>
              <w:rPr>
                <w:sz w:val="18"/>
                <w:szCs w:val="18"/>
              </w:rPr>
            </w:pPr>
          </w:p>
          <w:p w:rsidR="00376661" w:rsidRPr="00381F07" w:rsidRDefault="00376661" w:rsidP="00381F07">
            <w:pPr>
              <w:pStyle w:val="ConsPlusNormal"/>
              <w:ind w:right="131" w:firstLine="119"/>
              <w:rPr>
                <w:sz w:val="18"/>
                <w:szCs w:val="18"/>
              </w:rPr>
            </w:pPr>
          </w:p>
          <w:p w:rsidR="00376661" w:rsidRPr="00381F07" w:rsidRDefault="00376661" w:rsidP="00381F07">
            <w:pPr>
              <w:pStyle w:val="ConsPlusNormal"/>
              <w:ind w:right="131" w:firstLine="119"/>
              <w:rPr>
                <w:sz w:val="18"/>
                <w:szCs w:val="18"/>
              </w:rPr>
            </w:pPr>
          </w:p>
          <w:p w:rsidR="00376661" w:rsidRPr="00381F07" w:rsidRDefault="00376661" w:rsidP="00381F07">
            <w:pPr>
              <w:pStyle w:val="ConsPlusNormal"/>
              <w:ind w:right="131" w:firstLine="119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76661" w:rsidRPr="00381F07" w:rsidTr="00690DD5">
        <w:tblPrEx>
          <w:tblCellMar>
            <w:top w:w="0" w:type="dxa"/>
            <w:bottom w:w="0" w:type="dxa"/>
          </w:tblCellMar>
        </w:tblPrEx>
        <w:trPr>
          <w:trHeight w:hRule="exact" w:val="3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pStyle w:val="ConsPlusNormal"/>
              <w:ind w:right="131"/>
              <w:rPr>
                <w:sz w:val="18"/>
                <w:szCs w:val="18"/>
              </w:rPr>
            </w:pPr>
            <w:r w:rsidRPr="00381F07">
              <w:rPr>
                <w:sz w:val="18"/>
                <w:szCs w:val="18"/>
              </w:rPr>
              <w:t xml:space="preserve"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 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</w:t>
            </w:r>
          </w:p>
          <w:p w:rsidR="00376661" w:rsidRPr="00381F07" w:rsidRDefault="00376661" w:rsidP="00381F07">
            <w:pPr>
              <w:pStyle w:val="ConsPlusNormal"/>
              <w:ind w:right="131"/>
              <w:rPr>
                <w:sz w:val="18"/>
                <w:szCs w:val="18"/>
              </w:rPr>
            </w:pPr>
          </w:p>
          <w:p w:rsidR="00376661" w:rsidRPr="00381F07" w:rsidRDefault="00376661" w:rsidP="00381F07">
            <w:pPr>
              <w:pStyle w:val="ConsPlusNormal"/>
              <w:ind w:right="131"/>
              <w:rPr>
                <w:sz w:val="18"/>
                <w:szCs w:val="18"/>
              </w:rPr>
            </w:pPr>
            <w:r w:rsidRPr="00381F07">
              <w:rPr>
                <w:sz w:val="18"/>
                <w:szCs w:val="18"/>
              </w:rPr>
              <w:t>контрольного органа</w:t>
            </w:r>
          </w:p>
          <w:p w:rsidR="00376661" w:rsidRPr="00381F07" w:rsidRDefault="00376661" w:rsidP="00381F07">
            <w:pPr>
              <w:pStyle w:val="ConsPlusNormal"/>
              <w:ind w:firstLine="567"/>
              <w:rPr>
                <w:sz w:val="18"/>
                <w:szCs w:val="18"/>
              </w:rPr>
            </w:pPr>
          </w:p>
          <w:p w:rsidR="00376661" w:rsidRPr="00381F07" w:rsidRDefault="00376661" w:rsidP="00381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81F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  <w:p w:rsidR="00376661" w:rsidRPr="00381F07" w:rsidRDefault="00376661" w:rsidP="00381F07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376661" w:rsidRPr="00381F07" w:rsidRDefault="00376661" w:rsidP="00381F07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376661" w:rsidRPr="00381F07" w:rsidRDefault="00376661" w:rsidP="00381F07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376661" w:rsidRPr="00381F07" w:rsidRDefault="00376661" w:rsidP="00381F07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376661" w:rsidRPr="00381F07" w:rsidRDefault="00376661" w:rsidP="00381F07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376661" w:rsidRPr="00381F07" w:rsidRDefault="00376661" w:rsidP="00381F07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376661" w:rsidRPr="00381F07" w:rsidRDefault="00376661" w:rsidP="00381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6661" w:rsidRPr="00381F07" w:rsidTr="00690DD5">
        <w:tblPrEx>
          <w:tblCellMar>
            <w:top w:w="0" w:type="dxa"/>
            <w:bottom w:w="0" w:type="dxa"/>
          </w:tblCellMar>
        </w:tblPrEx>
        <w:trPr>
          <w:trHeight w:hRule="exact" w:val="2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8"/>
                <w:szCs w:val="18"/>
              </w:rPr>
            </w:pPr>
            <w:r w:rsidRPr="00381F07">
              <w:rPr>
                <w:rFonts w:ascii="Arial" w:eastAsia="Courier New" w:hAnsi="Arial" w:cs="Arial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pStyle w:val="ConsPlusNormal"/>
              <w:ind w:right="131"/>
              <w:rPr>
                <w:sz w:val="18"/>
                <w:szCs w:val="18"/>
              </w:rPr>
            </w:pPr>
            <w:r w:rsidRPr="00381F07">
              <w:rPr>
                <w:sz w:val="18"/>
                <w:szCs w:val="1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376661" w:rsidRPr="00381F07" w:rsidRDefault="00376661" w:rsidP="00381F07">
            <w:pPr>
              <w:widowControl w:val="0"/>
              <w:spacing w:after="0" w:line="240" w:lineRule="auto"/>
              <w:ind w:right="1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18"/>
                <w:szCs w:val="18"/>
              </w:rPr>
            </w:pPr>
            <w:r w:rsidRPr="00381F0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8"/>
                <w:szCs w:val="18"/>
              </w:rPr>
            </w:pPr>
            <w:r w:rsidRPr="00381F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76661" w:rsidRPr="00381F07" w:rsidTr="00690DD5">
        <w:tblPrEx>
          <w:tblCellMar>
            <w:top w:w="0" w:type="dxa"/>
            <w:bottom w:w="0" w:type="dxa"/>
          </w:tblCellMar>
        </w:tblPrEx>
        <w:trPr>
          <w:trHeight w:hRule="exact" w:val="2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pStyle w:val="ConsPlusNormal"/>
              <w:ind w:right="131"/>
              <w:rPr>
                <w:color w:val="FF0000"/>
                <w:sz w:val="18"/>
                <w:szCs w:val="18"/>
              </w:rPr>
            </w:pPr>
            <w:r w:rsidRPr="00381F07">
              <w:rPr>
                <w:sz w:val="18"/>
                <w:szCs w:val="1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76661" w:rsidRPr="00381F07" w:rsidTr="00690DD5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 xml:space="preserve">5 </w:t>
            </w:r>
          </w:p>
          <w:p w:rsidR="00376661" w:rsidRPr="00381F07" w:rsidRDefault="00376661" w:rsidP="00381F07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pStyle w:val="ConsPlusNormal"/>
              <w:ind w:right="131"/>
              <w:rPr>
                <w:sz w:val="18"/>
                <w:szCs w:val="18"/>
              </w:rPr>
            </w:pPr>
            <w:r w:rsidRPr="00381F07">
              <w:rPr>
                <w:sz w:val="18"/>
                <w:szCs w:val="18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Один раз в год в 3 квартале 2023 года</w:t>
            </w:r>
          </w:p>
          <w:p w:rsidR="00376661" w:rsidRPr="00381F07" w:rsidRDefault="00376661" w:rsidP="00381F0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76661" w:rsidRPr="00381F07" w:rsidRDefault="00376661" w:rsidP="00381F0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76661" w:rsidRPr="00381F07" w:rsidRDefault="00376661" w:rsidP="00381F07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81F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376661" w:rsidRPr="00381F07" w:rsidRDefault="00376661" w:rsidP="00381F0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76661" w:rsidRPr="00381F07" w:rsidRDefault="00376661" w:rsidP="00381F07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 w:rsidRPr="00381F07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4. Показатели результативности и эффективности Программы</w:t>
      </w:r>
    </w:p>
    <w:p w:rsidR="00376661" w:rsidRPr="00381F07" w:rsidRDefault="00376661" w:rsidP="00381F07">
      <w:pPr>
        <w:spacing w:after="0" w:line="240" w:lineRule="auto"/>
        <w:ind w:firstLine="567"/>
        <w:jc w:val="center"/>
        <w:rPr>
          <w:rFonts w:ascii="Arial" w:hAnsi="Arial" w:cs="Arial"/>
          <w:sz w:val="18"/>
          <w:szCs w:val="18"/>
        </w:rPr>
      </w:pPr>
    </w:p>
    <w:tbl>
      <w:tblPr>
        <w:tblW w:w="10611" w:type="dxa"/>
        <w:tblInd w:w="-69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6096"/>
        <w:gridCol w:w="3948"/>
      </w:tblGrid>
      <w:tr w:rsidR="00376661" w:rsidRPr="00381F07" w:rsidTr="00690DD5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81F07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  <w:p w:rsidR="00376661" w:rsidRPr="00381F07" w:rsidRDefault="00376661" w:rsidP="00381F0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81F07">
              <w:rPr>
                <w:rFonts w:ascii="Arial" w:hAnsi="Arial" w:cs="Arial"/>
                <w:b/>
                <w:sz w:val="18"/>
                <w:szCs w:val="18"/>
              </w:rPr>
              <w:t>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81F07">
              <w:rPr>
                <w:rFonts w:ascii="Arial" w:hAnsi="Arial" w:cs="Arial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81F07">
              <w:rPr>
                <w:rFonts w:ascii="Arial" w:hAnsi="Arial" w:cs="Arial"/>
                <w:b/>
                <w:sz w:val="18"/>
                <w:szCs w:val="18"/>
              </w:rPr>
              <w:t>Величина</w:t>
            </w:r>
          </w:p>
        </w:tc>
      </w:tr>
      <w:tr w:rsidR="00376661" w:rsidRPr="00381F07" w:rsidTr="00690DD5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spacing w:after="0" w:line="240" w:lineRule="auto"/>
              <w:ind w:firstLine="567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pStyle w:val="ConsPlusNormal"/>
              <w:ind w:firstLine="119"/>
              <w:rPr>
                <w:sz w:val="18"/>
                <w:szCs w:val="18"/>
              </w:rPr>
            </w:pPr>
            <w:r w:rsidRPr="00381F07">
              <w:rPr>
                <w:sz w:val="18"/>
                <w:szCs w:val="1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76661" w:rsidRPr="00381F07" w:rsidRDefault="00376661" w:rsidP="00381F07">
            <w:pPr>
              <w:spacing w:after="0" w:line="240" w:lineRule="auto"/>
              <w:ind w:firstLine="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  <w:tr w:rsidR="00376661" w:rsidRPr="00381F07" w:rsidTr="00690DD5">
        <w:tblPrEx>
          <w:tblCellMar>
            <w:top w:w="0" w:type="dxa"/>
            <w:bottom w:w="0" w:type="dxa"/>
          </w:tblCellMar>
        </w:tblPrEx>
        <w:trPr>
          <w:trHeight w:hRule="exact" w:val="16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376661" w:rsidRPr="00381F07" w:rsidRDefault="00376661" w:rsidP="00381F07">
            <w:pPr>
              <w:spacing w:after="0" w:line="240" w:lineRule="auto"/>
              <w:ind w:firstLine="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Исполнено / Не исполнено</w:t>
            </w:r>
          </w:p>
        </w:tc>
      </w:tr>
      <w:tr w:rsidR="00376661" w:rsidRPr="00381F07" w:rsidTr="00690DD5">
        <w:tblPrEx>
          <w:tblCellMar>
            <w:top w:w="0" w:type="dxa"/>
            <w:bottom w:w="0" w:type="dxa"/>
          </w:tblCellMar>
        </w:tblPrEx>
        <w:trPr>
          <w:trHeight w:hRule="exact" w:val="2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8"/>
                <w:szCs w:val="18"/>
              </w:rPr>
            </w:pPr>
            <w:r w:rsidRPr="00381F0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pStyle w:val="ConsPlusNormal"/>
              <w:rPr>
                <w:sz w:val="18"/>
                <w:szCs w:val="18"/>
              </w:rPr>
            </w:pPr>
            <w:r w:rsidRPr="00381F07">
              <w:rPr>
                <w:sz w:val="18"/>
                <w:szCs w:val="18"/>
              </w:rPr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</w:t>
            </w:r>
          </w:p>
          <w:p w:rsidR="00376661" w:rsidRPr="00381F07" w:rsidRDefault="00376661" w:rsidP="00381F07">
            <w:pPr>
              <w:pStyle w:val="ConsPlusNormal"/>
              <w:ind w:firstLine="119"/>
              <w:rPr>
                <w:sz w:val="18"/>
                <w:szCs w:val="18"/>
              </w:rPr>
            </w:pPr>
          </w:p>
          <w:p w:rsidR="00376661" w:rsidRPr="00381F07" w:rsidRDefault="00376661" w:rsidP="00381F07">
            <w:pPr>
              <w:pStyle w:val="ConsPlusNormal"/>
              <w:ind w:firstLine="119"/>
              <w:rPr>
                <w:sz w:val="18"/>
                <w:szCs w:val="18"/>
              </w:rPr>
            </w:pPr>
          </w:p>
          <w:p w:rsidR="00376661" w:rsidRPr="00381F07" w:rsidRDefault="00376661" w:rsidP="00381F07">
            <w:pPr>
              <w:pStyle w:val="ConsPlusNormal"/>
              <w:ind w:firstLine="119"/>
              <w:rPr>
                <w:sz w:val="18"/>
                <w:szCs w:val="18"/>
              </w:rPr>
            </w:pPr>
          </w:p>
          <w:p w:rsidR="00376661" w:rsidRPr="00381F07" w:rsidRDefault="00376661" w:rsidP="00381F07">
            <w:pPr>
              <w:pStyle w:val="ConsPlusNormal"/>
              <w:ind w:firstLine="119"/>
              <w:rPr>
                <w:sz w:val="18"/>
                <w:szCs w:val="18"/>
              </w:rPr>
            </w:pPr>
            <w:r w:rsidRPr="00381F07">
              <w:rPr>
                <w:sz w:val="18"/>
                <w:szCs w:val="18"/>
              </w:rPr>
              <w:t>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20% и более</w:t>
            </w:r>
          </w:p>
        </w:tc>
      </w:tr>
      <w:tr w:rsidR="00376661" w:rsidRPr="00381F07" w:rsidTr="00690DD5">
        <w:tblPrEx>
          <w:tblCellMar>
            <w:top w:w="0" w:type="dxa"/>
            <w:bottom w:w="0" w:type="dxa"/>
          </w:tblCellMar>
        </w:tblPrEx>
        <w:trPr>
          <w:trHeight w:hRule="exact" w:val="9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widowControl w:val="0"/>
              <w:spacing w:after="0" w:line="240" w:lineRule="auto"/>
              <w:ind w:left="220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376661" w:rsidRPr="00381F07" w:rsidRDefault="00376661" w:rsidP="00381F07">
            <w:pPr>
              <w:widowControl w:val="0"/>
              <w:spacing w:after="0" w:line="240" w:lineRule="auto"/>
              <w:ind w:firstLine="4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</w:tbl>
    <w:p w:rsidR="00376661" w:rsidRPr="00381F07" w:rsidRDefault="00376661" w:rsidP="00381F0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lastRenderedPageBreak/>
        <w:t>АДМИНИСТРАЦИЯ ДМИТРИЕВСКОГО СЕЛЬСОВЕТА</w:t>
      </w:r>
    </w:p>
    <w:p w:rsidR="00376661" w:rsidRPr="00381F07" w:rsidRDefault="00376661" w:rsidP="00381F0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t>ТАТАРСКОГО РАЙОНА НОВОСИБИРСКОЙ ОБЛАСТИ</w:t>
      </w:r>
    </w:p>
    <w:p w:rsidR="00376661" w:rsidRPr="00381F07" w:rsidRDefault="00376661" w:rsidP="00381F0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376661" w:rsidRPr="00381F07" w:rsidRDefault="00376661" w:rsidP="00381F0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t>ПОСТАНОВЛЕНИЕ</w:t>
      </w:r>
    </w:p>
    <w:p w:rsidR="00376661" w:rsidRPr="00381F07" w:rsidRDefault="00376661" w:rsidP="00381F0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от 24.11.2022г.                               с.   Дмитриевка                                         № 94</w:t>
      </w:r>
    </w:p>
    <w:p w:rsidR="00376661" w:rsidRPr="00381F07" w:rsidRDefault="00376661" w:rsidP="00381F0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76661" w:rsidRPr="00381F07" w:rsidRDefault="00376661" w:rsidP="00381F07">
      <w:pPr>
        <w:spacing w:after="0" w:line="240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контроля в области охраны и использования особо охраняемых природных территорий Дмитриевского сельсовета Татарского района Новосибирской области </w:t>
      </w:r>
    </w:p>
    <w:p w:rsidR="00376661" w:rsidRPr="00381F07" w:rsidRDefault="00376661" w:rsidP="00381F07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376661" w:rsidRPr="00381F07" w:rsidRDefault="00376661" w:rsidP="00381F07">
      <w:pPr>
        <w:tabs>
          <w:tab w:val="left" w:pos="284"/>
        </w:tabs>
        <w:spacing w:after="0" w:line="240" w:lineRule="auto"/>
        <w:ind w:right="-1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color w:val="000000"/>
          <w:sz w:val="18"/>
          <w:szCs w:val="18"/>
        </w:rPr>
        <w:t xml:space="preserve">    В соответствии с </w:t>
      </w:r>
      <w:r w:rsidRPr="00381F07">
        <w:rPr>
          <w:rFonts w:ascii="Arial" w:hAnsi="Arial" w:cs="Arial"/>
          <w:color w:val="000000"/>
          <w:sz w:val="18"/>
          <w:szCs w:val="18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381F07">
        <w:rPr>
          <w:rFonts w:ascii="Arial" w:hAnsi="Arial" w:cs="Arial"/>
          <w:color w:val="000000"/>
          <w:sz w:val="18"/>
          <w:szCs w:val="1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Pr="00381F07">
        <w:rPr>
          <w:rStyle w:val="aff"/>
          <w:rFonts w:ascii="Arial" w:hAnsi="Arial" w:cs="Arial"/>
          <w:i w:val="0"/>
          <w:iCs w:val="0"/>
          <w:sz w:val="18"/>
          <w:szCs w:val="18"/>
          <w:shd w:val="clear" w:color="auto" w:fill="FFFFFF"/>
        </w:rPr>
        <w:t>Постановлением</w:t>
      </w:r>
      <w:r w:rsidRPr="00381F07">
        <w:rPr>
          <w:rFonts w:ascii="Arial" w:hAnsi="Arial" w:cs="Arial"/>
          <w:sz w:val="18"/>
          <w:szCs w:val="18"/>
          <w:shd w:val="clear" w:color="auto" w:fill="FFFFFF"/>
        </w:rPr>
        <w:t> </w:t>
      </w:r>
      <w:r w:rsidRPr="00381F07">
        <w:rPr>
          <w:rStyle w:val="aff"/>
          <w:rFonts w:ascii="Arial" w:hAnsi="Arial" w:cs="Arial"/>
          <w:i w:val="0"/>
          <w:iCs w:val="0"/>
          <w:sz w:val="18"/>
          <w:szCs w:val="18"/>
          <w:shd w:val="clear" w:color="auto" w:fill="FFFFFF"/>
        </w:rPr>
        <w:t>Правительства</w:t>
      </w:r>
      <w:r w:rsidRPr="00381F07">
        <w:rPr>
          <w:rFonts w:ascii="Arial" w:hAnsi="Arial" w:cs="Arial"/>
          <w:sz w:val="18"/>
          <w:szCs w:val="18"/>
          <w:shd w:val="clear" w:color="auto" w:fill="FFFFFF"/>
        </w:rPr>
        <w:t> РФ от 25 июня 2021 г. N </w:t>
      </w:r>
      <w:r w:rsidRPr="00381F07">
        <w:rPr>
          <w:rStyle w:val="aff"/>
          <w:rFonts w:ascii="Arial" w:hAnsi="Arial" w:cs="Arial"/>
          <w:i w:val="0"/>
          <w:iCs w:val="0"/>
          <w:sz w:val="18"/>
          <w:szCs w:val="18"/>
          <w:shd w:val="clear" w:color="auto" w:fill="FFFFFF"/>
        </w:rPr>
        <w:t>990</w:t>
      </w:r>
      <w:r w:rsidRPr="00381F07">
        <w:rPr>
          <w:rFonts w:ascii="Arial" w:hAnsi="Arial" w:cs="Arial"/>
          <w:sz w:val="18"/>
          <w:szCs w:val="18"/>
          <w:shd w:val="clear" w:color="auto" w:fill="FFFFFF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381F07">
        <w:rPr>
          <w:rFonts w:ascii="Arial" w:hAnsi="Arial" w:cs="Arial"/>
          <w:sz w:val="18"/>
          <w:szCs w:val="18"/>
        </w:rPr>
        <w:t>, в соответствии с Уставом сельского поселения Дмитриевского сельсовета Татарского муниципального района Новосибирской области</w:t>
      </w:r>
    </w:p>
    <w:p w:rsidR="00376661" w:rsidRPr="00381F07" w:rsidRDefault="00376661" w:rsidP="00381F07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t>ПОСТАНОВЛЯЮ:</w:t>
      </w:r>
    </w:p>
    <w:p w:rsidR="00376661" w:rsidRPr="00381F07" w:rsidRDefault="00376661" w:rsidP="00381F07">
      <w:pPr>
        <w:spacing w:after="0" w:line="240" w:lineRule="auto"/>
        <w:outlineLvl w:val="0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 xml:space="preserve">     1. Утвердить Программу профилактики рисков причинения вреда (ущерба) охраняемым законом ценностям на 2023 год в сфере муниципального контроля в области охраны и использования особо охраняемых природных территорий Дмитриевского сельсовета Татарского района Новосибирской области, согласно приложению. </w:t>
      </w:r>
    </w:p>
    <w:p w:rsidR="00376661" w:rsidRPr="00381F07" w:rsidRDefault="00376661" w:rsidP="00381F07">
      <w:pPr>
        <w:spacing w:after="0" w:line="240" w:lineRule="auto"/>
        <w:outlineLvl w:val="0"/>
        <w:rPr>
          <w:rFonts w:ascii="Arial" w:hAnsi="Arial" w:cs="Arial"/>
          <w:color w:val="000000"/>
          <w:sz w:val="18"/>
          <w:szCs w:val="18"/>
        </w:rPr>
      </w:pPr>
      <w:r w:rsidRPr="00381F07">
        <w:rPr>
          <w:rFonts w:ascii="Arial" w:hAnsi="Arial" w:cs="Arial"/>
          <w:color w:val="000000"/>
          <w:sz w:val="18"/>
          <w:szCs w:val="18"/>
        </w:rPr>
        <w:t xml:space="preserve">      2. Опубликовать настоящее решение в местной газете «Весточка» и разместить на официальном сайте администрации Дмитриевского сельсовета Татарского района Новосибирской области в сети Интернет.</w:t>
      </w:r>
    </w:p>
    <w:p w:rsidR="00376661" w:rsidRPr="00381F07" w:rsidRDefault="00376661" w:rsidP="00381F0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381F07">
        <w:rPr>
          <w:rFonts w:ascii="Arial" w:hAnsi="Arial" w:cs="Arial"/>
          <w:color w:val="000000"/>
          <w:sz w:val="18"/>
          <w:szCs w:val="18"/>
        </w:rPr>
        <w:t xml:space="preserve">     3. Контроль за исполнением настоящего Постановления оставляю за собой.</w:t>
      </w:r>
    </w:p>
    <w:p w:rsidR="00376661" w:rsidRPr="00381F07" w:rsidRDefault="00376661" w:rsidP="00381F07">
      <w:pPr>
        <w:shd w:val="clear" w:color="auto" w:fill="FFFFFF"/>
        <w:spacing w:after="0" w:line="240" w:lineRule="auto"/>
        <w:ind w:firstLine="567"/>
        <w:rPr>
          <w:rFonts w:ascii="Arial" w:hAnsi="Arial" w:cs="Arial"/>
          <w:color w:val="000000"/>
          <w:sz w:val="18"/>
          <w:szCs w:val="18"/>
        </w:rPr>
      </w:pPr>
    </w:p>
    <w:p w:rsidR="00376661" w:rsidRPr="00381F07" w:rsidRDefault="00376661" w:rsidP="00381F07">
      <w:pPr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Глава</w:t>
      </w:r>
      <w:r w:rsidRPr="00381F07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381F07">
        <w:rPr>
          <w:rFonts w:ascii="Arial" w:hAnsi="Arial" w:cs="Arial"/>
          <w:bCs/>
          <w:color w:val="000000"/>
          <w:sz w:val="18"/>
          <w:szCs w:val="18"/>
        </w:rPr>
        <w:t>Дмитриевского сельсовета</w:t>
      </w:r>
    </w:p>
    <w:p w:rsidR="00376661" w:rsidRPr="00381F07" w:rsidRDefault="00376661" w:rsidP="00381F0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bCs/>
          <w:color w:val="000000"/>
          <w:sz w:val="18"/>
          <w:szCs w:val="18"/>
        </w:rPr>
        <w:t xml:space="preserve">Татарского района Новосибирской области                          В.В. Омельченко </w:t>
      </w:r>
    </w:p>
    <w:p w:rsidR="00376661" w:rsidRPr="00381F07" w:rsidRDefault="00376661" w:rsidP="00381F07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Приложение к</w:t>
      </w:r>
    </w:p>
    <w:p w:rsidR="00376661" w:rsidRPr="00381F07" w:rsidRDefault="00376661" w:rsidP="00381F07">
      <w:pPr>
        <w:spacing w:after="0" w:line="240" w:lineRule="auto"/>
        <w:ind w:left="5940"/>
        <w:jc w:val="right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 xml:space="preserve">постановлению администрации Дмитриевского сельсовета Татарского района Новосибирской области </w:t>
      </w:r>
    </w:p>
    <w:p w:rsidR="00376661" w:rsidRPr="00381F07" w:rsidRDefault="00376661" w:rsidP="00381F07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от 24.11.2022 № 94</w:t>
      </w:r>
    </w:p>
    <w:p w:rsidR="00376661" w:rsidRPr="00381F07" w:rsidRDefault="00376661" w:rsidP="00381F07">
      <w:pPr>
        <w:spacing w:after="0" w:line="240" w:lineRule="auto"/>
        <w:ind w:left="5940"/>
        <w:jc w:val="right"/>
        <w:rPr>
          <w:rFonts w:ascii="Arial" w:hAnsi="Arial" w:cs="Arial"/>
          <w:sz w:val="18"/>
          <w:szCs w:val="18"/>
        </w:rPr>
      </w:pPr>
    </w:p>
    <w:p w:rsidR="00376661" w:rsidRPr="00381F07" w:rsidRDefault="00376661" w:rsidP="00381F07">
      <w:pPr>
        <w:spacing w:after="0" w:line="240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t>Программа профилактики рисков причинения вреда (ущерба) охраняемым законом ценностям на 2023 год в сфере муниципального контроля в области охраны и использования особо охраняемых природных территорий Дмитриевского сельсовета Татарского района Новосибирской области</w:t>
      </w:r>
    </w:p>
    <w:p w:rsidR="00376661" w:rsidRPr="00381F07" w:rsidRDefault="00376661" w:rsidP="00381F07">
      <w:pPr>
        <w:spacing w:after="0" w:line="240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:rsidR="00376661" w:rsidRPr="00381F07" w:rsidRDefault="00376661" w:rsidP="00381F07">
      <w:pPr>
        <w:spacing w:after="0" w:line="240" w:lineRule="auto"/>
        <w:ind w:firstLine="567"/>
        <w:outlineLvl w:val="0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 xml:space="preserve">Настоящая Программа профилактики рисков причинения вреда (ущерба) охраняемым законом ценностям на 2023 год при осуществлении </w:t>
      </w:r>
      <w:r w:rsidRPr="00381F07">
        <w:rPr>
          <w:rFonts w:ascii="Arial" w:eastAsia="Calibri" w:hAnsi="Arial" w:cs="Arial"/>
          <w:sz w:val="18"/>
          <w:szCs w:val="18"/>
          <w:lang w:eastAsia="en-US"/>
        </w:rPr>
        <w:t xml:space="preserve">муниципального контроля </w:t>
      </w:r>
      <w:r w:rsidRPr="00381F07">
        <w:rPr>
          <w:rFonts w:ascii="Arial" w:hAnsi="Arial" w:cs="Arial"/>
          <w:sz w:val="18"/>
          <w:szCs w:val="18"/>
        </w:rPr>
        <w:t>в области охраны и использования особо охраняемых природных территорий</w:t>
      </w:r>
      <w:r w:rsidRPr="00381F07">
        <w:rPr>
          <w:rFonts w:ascii="Arial" w:hAnsi="Arial" w:cs="Arial"/>
          <w:b/>
          <w:sz w:val="18"/>
          <w:szCs w:val="18"/>
        </w:rPr>
        <w:t xml:space="preserve"> </w:t>
      </w:r>
      <w:r w:rsidRPr="00381F07">
        <w:rPr>
          <w:rFonts w:ascii="Arial" w:hAnsi="Arial" w:cs="Arial"/>
          <w:sz w:val="18"/>
          <w:szCs w:val="18"/>
        </w:rPr>
        <w:t xml:space="preserve">Дмитриевского сельсовета Татарского района Новосибирской области (далее – программа) </w:t>
      </w:r>
      <w:r w:rsidRPr="00381F07">
        <w:rPr>
          <w:rFonts w:ascii="Arial" w:eastAsia="Calibri" w:hAnsi="Arial" w:cs="Arial"/>
          <w:sz w:val="18"/>
          <w:szCs w:val="18"/>
          <w:lang w:eastAsia="en-US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</w:t>
      </w:r>
      <w:r w:rsidRPr="00381F07">
        <w:rPr>
          <w:rFonts w:ascii="Arial" w:hAnsi="Arial" w:cs="Arial"/>
          <w:sz w:val="18"/>
          <w:szCs w:val="18"/>
        </w:rPr>
        <w:t>в области охраны и использования особо охраняемых природных территорий</w:t>
      </w:r>
      <w:r w:rsidRPr="00381F07">
        <w:rPr>
          <w:rFonts w:ascii="Arial" w:hAnsi="Arial" w:cs="Arial"/>
          <w:b/>
          <w:sz w:val="18"/>
          <w:szCs w:val="18"/>
        </w:rPr>
        <w:t xml:space="preserve"> </w:t>
      </w:r>
      <w:r w:rsidRPr="00381F07">
        <w:rPr>
          <w:rFonts w:ascii="Arial" w:eastAsia="Calibri" w:hAnsi="Arial" w:cs="Arial"/>
          <w:sz w:val="18"/>
          <w:szCs w:val="18"/>
          <w:lang w:eastAsia="en-US"/>
        </w:rPr>
        <w:t>(далее – муниципальный контроль).</w:t>
      </w:r>
    </w:p>
    <w:p w:rsidR="00376661" w:rsidRPr="00381F07" w:rsidRDefault="00376661" w:rsidP="00381F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18"/>
          <w:szCs w:val="18"/>
        </w:rPr>
      </w:pPr>
    </w:p>
    <w:p w:rsidR="00376661" w:rsidRPr="00381F07" w:rsidRDefault="00376661" w:rsidP="00381F0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376661" w:rsidRPr="00381F07" w:rsidRDefault="00376661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 xml:space="preserve">  1.1. Вид муниципального контроля: муниципальный контроль в области охраны и использования особо охраняемых природных территорий.</w:t>
      </w:r>
    </w:p>
    <w:p w:rsidR="00376661" w:rsidRPr="00381F07" w:rsidRDefault="00376661" w:rsidP="00381F07">
      <w:pPr>
        <w:pStyle w:val="ConsPlusNormal"/>
        <w:rPr>
          <w:sz w:val="18"/>
          <w:szCs w:val="18"/>
        </w:rPr>
      </w:pPr>
      <w:r w:rsidRPr="00381F07">
        <w:rPr>
          <w:sz w:val="18"/>
          <w:szCs w:val="18"/>
        </w:rPr>
        <w:t xml:space="preserve">          1.2. Предметом муниципального контроля в области охраны </w:t>
      </w:r>
    </w:p>
    <w:p w:rsidR="00376661" w:rsidRPr="00381F07" w:rsidRDefault="00376661" w:rsidP="00381F07">
      <w:pPr>
        <w:pStyle w:val="ConsPlusNormal"/>
        <w:rPr>
          <w:sz w:val="18"/>
          <w:szCs w:val="18"/>
        </w:rPr>
      </w:pPr>
      <w:r w:rsidRPr="00381F07">
        <w:rPr>
          <w:sz w:val="18"/>
          <w:szCs w:val="18"/>
        </w:rPr>
        <w:t>и использования особо охраняемых природных территорий является соблюдение юридическими лицами, индивидуальными предпринимателями и гражданами (далее – контролируемые лица) на особо охраняемых природных территориях местного значения, расположенных на земельных участках, находящихся в муниципальной собственности сельского поселения Дмитриевского сельсовета Татарского муниципального района Новосибирской области (далее - особо охраняемые природные территории), обязательных требований, установленных Федеральным законом от 14.03.1995 № 33-ФЗ «Об особо охраняемых природных территориях»,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Новосибирской области в области охраны и использования особо охраняемых природных территорий, касающихся:</w:t>
      </w:r>
    </w:p>
    <w:p w:rsidR="00376661" w:rsidRPr="00381F07" w:rsidRDefault="00376661" w:rsidP="00381F07">
      <w:pPr>
        <w:pStyle w:val="ConsPlusNormal"/>
        <w:rPr>
          <w:sz w:val="18"/>
          <w:szCs w:val="18"/>
        </w:rPr>
      </w:pPr>
      <w:r w:rsidRPr="00381F07">
        <w:rPr>
          <w:sz w:val="18"/>
          <w:szCs w:val="18"/>
        </w:rPr>
        <w:t>- режима особо охраняемой природной территории;</w:t>
      </w:r>
    </w:p>
    <w:p w:rsidR="00376661" w:rsidRPr="00381F07" w:rsidRDefault="00376661" w:rsidP="00381F07">
      <w:pPr>
        <w:pStyle w:val="ConsPlusNormal"/>
        <w:rPr>
          <w:sz w:val="18"/>
          <w:szCs w:val="18"/>
        </w:rPr>
      </w:pPr>
      <w:r w:rsidRPr="00381F07">
        <w:rPr>
          <w:sz w:val="18"/>
          <w:szCs w:val="18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376661" w:rsidRPr="00381F07" w:rsidRDefault="00376661" w:rsidP="00381F07">
      <w:pPr>
        <w:pStyle w:val="ConsPlusNormal"/>
        <w:rPr>
          <w:sz w:val="18"/>
          <w:szCs w:val="18"/>
        </w:rPr>
      </w:pPr>
      <w:r w:rsidRPr="00381F07">
        <w:rPr>
          <w:sz w:val="18"/>
          <w:szCs w:val="18"/>
        </w:rPr>
        <w:t>- режима охранных зон особо охраняемых природных территорий.</w:t>
      </w:r>
    </w:p>
    <w:p w:rsidR="00376661" w:rsidRPr="00381F07" w:rsidRDefault="00376661" w:rsidP="00381F07">
      <w:pPr>
        <w:pStyle w:val="ConsPlusNormal"/>
        <w:rPr>
          <w:sz w:val="18"/>
          <w:szCs w:val="18"/>
        </w:rPr>
      </w:pPr>
      <w:r w:rsidRPr="00381F07">
        <w:rPr>
          <w:sz w:val="18"/>
          <w:szCs w:val="18"/>
        </w:rPr>
        <w:t xml:space="preserve">          1.3. Муниципальный контроль в области охраны и использования особо охраняемых природных территорий осуществляется администрацией Дмитриевского сельсовета Татарского района </w:t>
      </w:r>
      <w:r w:rsidRPr="00381F07">
        <w:rPr>
          <w:sz w:val="18"/>
          <w:szCs w:val="18"/>
        </w:rPr>
        <w:lastRenderedPageBreak/>
        <w:t>Новосибирской области (далее – администрация).</w:t>
      </w:r>
    </w:p>
    <w:p w:rsidR="00376661" w:rsidRPr="00381F07" w:rsidRDefault="00376661" w:rsidP="00381F07">
      <w:pPr>
        <w:tabs>
          <w:tab w:val="left" w:pos="1134"/>
        </w:tabs>
        <w:spacing w:after="0" w:line="240" w:lineRule="auto"/>
        <w:ind w:firstLine="709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381F07">
        <w:rPr>
          <w:rFonts w:ascii="Arial" w:eastAsia="Calibri" w:hAnsi="Arial" w:cs="Arial"/>
          <w:sz w:val="18"/>
          <w:szCs w:val="18"/>
          <w:lang w:eastAsia="en-US"/>
        </w:rPr>
        <w:t xml:space="preserve">1.4. </w:t>
      </w:r>
      <w:r w:rsidRPr="00381F07">
        <w:rPr>
          <w:rFonts w:ascii="Arial" w:eastAsia="Calibri" w:hAnsi="Arial" w:cs="Arial"/>
          <w:sz w:val="18"/>
          <w:szCs w:val="18"/>
          <w:lang w:eastAsia="en-US"/>
        </w:rPr>
        <w:t xml:space="preserve">В рамках профилактики рисков причинения вреда (ущерба) охраняемым законом ценностям, </w:t>
      </w:r>
      <w:r w:rsidRPr="00381F07">
        <w:rPr>
          <w:rFonts w:ascii="Arial" w:eastAsia="Calibri" w:hAnsi="Arial" w:cs="Arial"/>
          <w:iCs/>
          <w:sz w:val="18"/>
          <w:szCs w:val="18"/>
          <w:lang w:eastAsia="en-US"/>
        </w:rPr>
        <w:t xml:space="preserve">в соответствии с программой по профилактике нарушений, </w:t>
      </w:r>
      <w:r w:rsidRPr="00381F07">
        <w:rPr>
          <w:rFonts w:ascii="Arial" w:eastAsia="Calibri" w:hAnsi="Arial" w:cs="Arial"/>
          <w:sz w:val="18"/>
          <w:szCs w:val="18"/>
          <w:lang w:eastAsia="en-US"/>
        </w:rPr>
        <w:t>администрацией Дмитриевского сельсовета в 2022 году осуществлялись мероприятия по профилактике таких нарушений:</w:t>
      </w:r>
    </w:p>
    <w:p w:rsidR="00376661" w:rsidRPr="00381F07" w:rsidRDefault="00376661" w:rsidP="00381F07">
      <w:pPr>
        <w:tabs>
          <w:tab w:val="left" w:pos="851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iCs/>
          <w:sz w:val="18"/>
          <w:szCs w:val="18"/>
        </w:rPr>
        <w:t>1) На официальном сайте администрации Дмитриевского сельсовета, в сети «Интернет», обеспечено размещение информации в отношении проведения муниципального контроля,</w:t>
      </w:r>
      <w:r w:rsidRPr="00381F07">
        <w:rPr>
          <w:rFonts w:ascii="Arial" w:hAnsi="Arial" w:cs="Arial"/>
          <w:i/>
          <w:iCs/>
          <w:sz w:val="18"/>
          <w:szCs w:val="18"/>
        </w:rPr>
        <w:t xml:space="preserve"> </w:t>
      </w:r>
      <w:r w:rsidRPr="00381F07">
        <w:rPr>
          <w:rFonts w:ascii="Arial" w:hAnsi="Arial" w:cs="Arial"/>
          <w:iCs/>
          <w:sz w:val="18"/>
          <w:szCs w:val="18"/>
        </w:rPr>
        <w:t>в том числе</w:t>
      </w:r>
      <w:r w:rsidRPr="00381F07">
        <w:rPr>
          <w:rFonts w:ascii="Arial" w:hAnsi="Arial" w:cs="Arial"/>
          <w:i/>
          <w:iCs/>
          <w:sz w:val="18"/>
          <w:szCs w:val="18"/>
        </w:rPr>
        <w:t xml:space="preserve"> </w:t>
      </w:r>
      <w:r w:rsidRPr="00381F07">
        <w:rPr>
          <w:rFonts w:ascii="Arial" w:hAnsi="Arial" w:cs="Arial"/>
          <w:sz w:val="18"/>
          <w:szCs w:val="18"/>
        </w:rPr>
        <w:t>перечень нормативных правовых актов и их отдельных частей, содержащих обязательные требования, оценка соблюдения которых является предметом муниципального контроля, а также тексты соответствующих нормативных правовых актов</w:t>
      </w:r>
      <w:r w:rsidRPr="00381F07">
        <w:rPr>
          <w:rFonts w:ascii="Arial" w:hAnsi="Arial" w:cs="Arial"/>
          <w:iCs/>
          <w:sz w:val="18"/>
          <w:szCs w:val="18"/>
        </w:rPr>
        <w:t xml:space="preserve">; </w:t>
      </w:r>
    </w:p>
    <w:p w:rsidR="00376661" w:rsidRPr="00381F07" w:rsidRDefault="00376661" w:rsidP="00381F07">
      <w:pPr>
        <w:tabs>
          <w:tab w:val="left" w:pos="851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 xml:space="preserve">2) 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памяток по соблюдению обязательных требований, разъяснения положений действующего законодательства на фактическом материале </w:t>
      </w:r>
      <w:r w:rsidRPr="00381F07">
        <w:rPr>
          <w:rFonts w:ascii="Arial" w:hAnsi="Arial" w:cs="Arial"/>
          <w:iCs/>
          <w:sz w:val="18"/>
          <w:szCs w:val="18"/>
        </w:rPr>
        <w:t>на официальном сайте администрации в сети «Интернет»;</w:t>
      </w:r>
    </w:p>
    <w:p w:rsidR="00376661" w:rsidRPr="00381F07" w:rsidRDefault="00376661" w:rsidP="00381F07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3) Обобщение практики осуществления муниципального контроля и размещение обзора правоприменительной практики на официальном сайте администрации,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376661" w:rsidRPr="00381F07" w:rsidRDefault="00376661" w:rsidP="00381F0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381F07">
        <w:rPr>
          <w:rFonts w:ascii="Arial" w:hAnsi="Arial" w:cs="Arial"/>
          <w:iCs/>
          <w:sz w:val="18"/>
          <w:szCs w:val="18"/>
        </w:rPr>
        <w:t>4) Разъяснительная работа,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нарушений;</w:t>
      </w:r>
    </w:p>
    <w:p w:rsidR="00376661" w:rsidRPr="00381F07" w:rsidRDefault="00376661" w:rsidP="00381F0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381F07">
        <w:rPr>
          <w:rFonts w:ascii="Arial" w:hAnsi="Arial" w:cs="Arial"/>
          <w:iCs/>
          <w:sz w:val="18"/>
          <w:szCs w:val="18"/>
        </w:rPr>
        <w:t xml:space="preserve">5)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376661" w:rsidRPr="00381F07" w:rsidRDefault="00376661" w:rsidP="00381F07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iCs/>
          <w:sz w:val="18"/>
          <w:szCs w:val="18"/>
        </w:rPr>
        <w:t xml:space="preserve">         1.5. В</w:t>
      </w:r>
      <w:r w:rsidRPr="00381F07">
        <w:rPr>
          <w:rFonts w:ascii="Arial" w:hAnsi="Arial" w:cs="Arial"/>
          <w:sz w:val="18"/>
          <w:szCs w:val="18"/>
        </w:rPr>
        <w:t xml:space="preserve"> 2022 году проверки соблюдения обязательных требований, действующего законодательства Российской Федерации, в указанной сфере, в отношении юридических лиц и индивидуальных предпринимателей, не проводились.</w:t>
      </w:r>
    </w:p>
    <w:p w:rsidR="00376661" w:rsidRPr="00381F07" w:rsidRDefault="00376661" w:rsidP="00381F0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8"/>
          <w:szCs w:val="18"/>
          <w:lang w:eastAsia="en-US"/>
        </w:rPr>
      </w:pPr>
      <w:r w:rsidRPr="00381F07">
        <w:rPr>
          <w:rFonts w:ascii="Arial" w:hAnsi="Arial" w:cs="Arial"/>
          <w:spacing w:val="1"/>
          <w:sz w:val="18"/>
          <w:szCs w:val="18"/>
        </w:rPr>
        <w:t xml:space="preserve">        1.6. Проведённая администрацией в 2022 году работа</w:t>
      </w:r>
      <w:r w:rsidRPr="00381F07">
        <w:rPr>
          <w:rFonts w:ascii="Arial" w:eastAsia="Calibri" w:hAnsi="Arial" w:cs="Arial"/>
          <w:sz w:val="18"/>
          <w:szCs w:val="18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376661" w:rsidRPr="00381F07" w:rsidRDefault="00376661" w:rsidP="00381F0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76661" w:rsidRPr="00381F07" w:rsidRDefault="00376661" w:rsidP="00381F0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81F07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2. Цели и задачи реализации Программы профилактики</w:t>
      </w:r>
    </w:p>
    <w:p w:rsidR="00376661" w:rsidRPr="00381F07" w:rsidRDefault="00376661" w:rsidP="00381F07">
      <w:pPr>
        <w:spacing w:after="0" w:line="240" w:lineRule="auto"/>
        <w:ind w:firstLine="567"/>
        <w:jc w:val="both"/>
        <w:rPr>
          <w:rFonts w:ascii="Arial" w:hAnsi="Arial" w:cs="Arial"/>
          <w:sz w:val="18"/>
          <w:szCs w:val="18"/>
        </w:rPr>
      </w:pPr>
    </w:p>
    <w:p w:rsidR="00376661" w:rsidRPr="00381F07" w:rsidRDefault="00376661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2.1. Целями профилактической работы являются:</w:t>
      </w:r>
    </w:p>
    <w:p w:rsidR="00376661" w:rsidRPr="00381F07" w:rsidRDefault="00376661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76661" w:rsidRPr="00381F07" w:rsidRDefault="00376661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76661" w:rsidRPr="00381F07" w:rsidRDefault="00376661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76661" w:rsidRPr="00381F07" w:rsidRDefault="00376661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76661" w:rsidRPr="00381F07" w:rsidRDefault="00376661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5) снижение административной нагрузки на контролируемых лиц;</w:t>
      </w:r>
    </w:p>
    <w:p w:rsidR="00376661" w:rsidRPr="00381F07" w:rsidRDefault="00376661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6) снижение размера ущерба, причиняемого охраняемым законом ценностям.</w:t>
      </w:r>
    </w:p>
    <w:p w:rsidR="00376661" w:rsidRPr="00381F07" w:rsidRDefault="00376661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2.2. Задачами профилактической работы являются:</w:t>
      </w:r>
    </w:p>
    <w:p w:rsidR="00376661" w:rsidRPr="00381F07" w:rsidRDefault="00376661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1) укрепление системы профилактики нарушений обязательных требований;</w:t>
      </w:r>
    </w:p>
    <w:p w:rsidR="00376661" w:rsidRPr="00381F07" w:rsidRDefault="00376661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76661" w:rsidRPr="00381F07" w:rsidRDefault="00376661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376661" w:rsidRPr="00381F07" w:rsidRDefault="00376661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76661" w:rsidRPr="00381F07" w:rsidRDefault="00376661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  <w:shd w:val="clear" w:color="auto" w:fill="FFFFFF"/>
        </w:rPr>
      </w:pPr>
      <w:r w:rsidRPr="00381F07">
        <w:rPr>
          <w:rFonts w:ascii="Arial" w:hAnsi="Arial" w:cs="Arial"/>
          <w:sz w:val="18"/>
          <w:szCs w:val="18"/>
        </w:rPr>
        <w:t>В положении о виде контроля с</w:t>
      </w:r>
      <w:r w:rsidRPr="00381F07">
        <w:rPr>
          <w:rFonts w:ascii="Arial" w:hAnsi="Arial" w:cs="Arial"/>
          <w:sz w:val="18"/>
          <w:szCs w:val="1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 248-ФЗ).</w:t>
      </w:r>
    </w:p>
    <w:p w:rsidR="00376661" w:rsidRPr="00381F07" w:rsidRDefault="00376661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  <w:shd w:val="clear" w:color="auto" w:fill="FFFFFF"/>
        </w:rPr>
      </w:pPr>
    </w:p>
    <w:p w:rsidR="00376661" w:rsidRPr="00381F07" w:rsidRDefault="00376661" w:rsidP="00381F07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 w:rsidRPr="00381F07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376661" w:rsidRPr="00381F07" w:rsidRDefault="00376661" w:rsidP="00381F07">
      <w:pPr>
        <w:spacing w:after="0" w:line="240" w:lineRule="auto"/>
        <w:ind w:firstLine="567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469" w:type="dxa"/>
        <w:tblInd w:w="-5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4961"/>
        <w:gridCol w:w="2268"/>
        <w:gridCol w:w="2531"/>
      </w:tblGrid>
      <w:tr w:rsidR="00376661" w:rsidRPr="00381F07" w:rsidTr="00690DD5">
        <w:tblPrEx>
          <w:tblCellMar>
            <w:top w:w="0" w:type="dxa"/>
            <w:bottom w:w="0" w:type="dxa"/>
          </w:tblCellMar>
        </w:tblPrEx>
        <w:trPr>
          <w:trHeight w:hRule="exact" w:val="11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6661" w:rsidRPr="00381F07" w:rsidRDefault="00376661" w:rsidP="00381F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1F07">
              <w:rPr>
                <w:rFonts w:ascii="Arial" w:hAnsi="Arial" w:cs="Arial"/>
                <w:b/>
                <w:sz w:val="18"/>
                <w:szCs w:val="18"/>
              </w:rPr>
              <w:t>№ п/п</w:t>
            </w:r>
          </w:p>
          <w:p w:rsidR="00376661" w:rsidRPr="00381F07" w:rsidRDefault="00376661" w:rsidP="00381F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6661" w:rsidRPr="00381F07" w:rsidRDefault="00376661" w:rsidP="00381F07">
            <w:pPr>
              <w:spacing w:after="0" w:line="240" w:lineRule="auto"/>
              <w:ind w:firstLine="56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1F07">
              <w:rPr>
                <w:rFonts w:ascii="Arial" w:hAnsi="Arial" w:cs="Arial"/>
                <w:b/>
                <w:sz w:val="18"/>
                <w:szCs w:val="18"/>
              </w:rPr>
              <w:t>Наименование</w:t>
            </w:r>
          </w:p>
          <w:p w:rsidR="00376661" w:rsidRPr="00381F07" w:rsidRDefault="00376661" w:rsidP="00381F07">
            <w:pPr>
              <w:spacing w:after="0" w:line="240" w:lineRule="auto"/>
              <w:ind w:firstLine="56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1F07">
              <w:rPr>
                <w:rFonts w:ascii="Arial" w:hAnsi="Arial" w:cs="Arial"/>
                <w:b/>
                <w:sz w:val="18"/>
                <w:szCs w:val="1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6661" w:rsidRPr="00381F07" w:rsidRDefault="00376661" w:rsidP="00381F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1F07">
              <w:rPr>
                <w:rFonts w:ascii="Arial" w:hAnsi="Arial" w:cs="Arial"/>
                <w:b/>
                <w:sz w:val="18"/>
                <w:szCs w:val="18"/>
              </w:rPr>
              <w:t>Сроки (периодичность) проведения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661" w:rsidRPr="00381F07" w:rsidRDefault="00376661" w:rsidP="00381F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1F07">
              <w:rPr>
                <w:rFonts w:ascii="Arial" w:hAnsi="Arial" w:cs="Arial"/>
                <w:b/>
                <w:sz w:val="18"/>
                <w:szCs w:val="18"/>
              </w:rPr>
              <w:t>Должностное лицо, ответственное за реализацию мероприятия</w:t>
            </w:r>
          </w:p>
        </w:tc>
      </w:tr>
      <w:tr w:rsidR="00376661" w:rsidRPr="00381F07" w:rsidTr="00690DD5">
        <w:tblPrEx>
          <w:tblCellMar>
            <w:top w:w="0" w:type="dxa"/>
            <w:bottom w:w="0" w:type="dxa"/>
          </w:tblCellMar>
        </w:tblPrEx>
        <w:trPr>
          <w:trHeight w:hRule="exact" w:val="2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pStyle w:val="ConsPlusNormal"/>
              <w:ind w:right="131" w:firstLine="119"/>
              <w:rPr>
                <w:sz w:val="18"/>
                <w:szCs w:val="18"/>
              </w:rPr>
            </w:pPr>
            <w:r w:rsidRPr="00381F07">
              <w:rPr>
                <w:sz w:val="18"/>
                <w:szCs w:val="1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376661" w:rsidRPr="00381F07" w:rsidRDefault="00376661" w:rsidP="00381F07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376661" w:rsidRPr="00381F07" w:rsidRDefault="00376661" w:rsidP="00381F07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76661" w:rsidRPr="00381F07" w:rsidTr="00690DD5">
        <w:tblPrEx>
          <w:tblCellMar>
            <w:top w:w="0" w:type="dxa"/>
            <w:bottom w:w="0" w:type="dxa"/>
          </w:tblCellMar>
        </w:tblPrEx>
        <w:trPr>
          <w:trHeight w:hRule="exact" w:val="3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pStyle w:val="ConsPlusNormal"/>
              <w:ind w:right="131"/>
              <w:rPr>
                <w:sz w:val="18"/>
                <w:szCs w:val="18"/>
              </w:rPr>
            </w:pPr>
            <w:r w:rsidRPr="00381F07">
              <w:rPr>
                <w:sz w:val="18"/>
                <w:szCs w:val="1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76661" w:rsidRPr="00381F07" w:rsidRDefault="00376661" w:rsidP="00381F07">
            <w:pPr>
              <w:pStyle w:val="ConsPlusNormal"/>
              <w:ind w:right="131"/>
              <w:rPr>
                <w:sz w:val="18"/>
                <w:szCs w:val="18"/>
              </w:rPr>
            </w:pPr>
            <w:r w:rsidRPr="00381F07">
              <w:rPr>
                <w:sz w:val="18"/>
                <w:szCs w:val="1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376661" w:rsidRPr="00381F07" w:rsidRDefault="00376661" w:rsidP="00381F07">
            <w:pPr>
              <w:pStyle w:val="ConsPlusNormal"/>
              <w:ind w:firstLine="567"/>
              <w:rPr>
                <w:sz w:val="18"/>
                <w:szCs w:val="18"/>
              </w:rPr>
            </w:pPr>
          </w:p>
          <w:p w:rsidR="00376661" w:rsidRPr="00381F07" w:rsidRDefault="00376661" w:rsidP="00381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76661" w:rsidRPr="00381F07" w:rsidTr="00690DD5">
        <w:tblPrEx>
          <w:tblCellMar>
            <w:top w:w="0" w:type="dxa"/>
            <w:bottom w:w="0" w:type="dxa"/>
          </w:tblCellMar>
        </w:tblPrEx>
        <w:trPr>
          <w:trHeight w:hRule="exact" w:val="28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18"/>
                <w:szCs w:val="18"/>
              </w:rPr>
            </w:pPr>
            <w:r w:rsidRPr="00381F07">
              <w:rPr>
                <w:rFonts w:ascii="Arial" w:eastAsia="Courier New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pStyle w:val="ConsPlusNormal"/>
              <w:ind w:right="131"/>
              <w:rPr>
                <w:sz w:val="18"/>
                <w:szCs w:val="18"/>
              </w:rPr>
            </w:pPr>
            <w:r w:rsidRPr="00381F07">
              <w:rPr>
                <w:sz w:val="18"/>
                <w:szCs w:val="1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376661" w:rsidRPr="00381F07" w:rsidRDefault="00376661" w:rsidP="00381F07">
            <w:pPr>
              <w:widowControl w:val="0"/>
              <w:spacing w:after="0" w:line="240" w:lineRule="auto"/>
              <w:ind w:right="1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18"/>
                <w:szCs w:val="18"/>
              </w:rPr>
            </w:pPr>
            <w:r w:rsidRPr="00381F0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8"/>
                <w:szCs w:val="18"/>
              </w:rPr>
            </w:pPr>
            <w:r w:rsidRPr="00381F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76661" w:rsidRPr="00381F07" w:rsidTr="00690DD5">
        <w:tblPrEx>
          <w:tblCellMar>
            <w:top w:w="0" w:type="dxa"/>
            <w:bottom w:w="0" w:type="dxa"/>
          </w:tblCellMar>
        </w:tblPrEx>
        <w:trPr>
          <w:trHeight w:hRule="exact" w:val="2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pStyle w:val="ConsPlusNormal"/>
              <w:ind w:right="131"/>
              <w:rPr>
                <w:color w:val="FF0000"/>
                <w:sz w:val="18"/>
                <w:szCs w:val="18"/>
              </w:rPr>
            </w:pPr>
            <w:r w:rsidRPr="00381F07">
              <w:rPr>
                <w:sz w:val="18"/>
                <w:szCs w:val="1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76661" w:rsidRPr="00381F07" w:rsidTr="00690DD5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 xml:space="preserve">5 </w:t>
            </w:r>
          </w:p>
          <w:p w:rsidR="00376661" w:rsidRPr="00381F07" w:rsidRDefault="00376661" w:rsidP="00381F07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pStyle w:val="ConsPlusNormal"/>
              <w:ind w:right="131"/>
              <w:rPr>
                <w:sz w:val="18"/>
                <w:szCs w:val="18"/>
              </w:rPr>
            </w:pPr>
            <w:r w:rsidRPr="00381F07">
              <w:rPr>
                <w:sz w:val="18"/>
                <w:szCs w:val="18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Один раз в год в 3 квартале 2023 года</w:t>
            </w:r>
          </w:p>
          <w:p w:rsidR="00376661" w:rsidRPr="00381F07" w:rsidRDefault="00376661" w:rsidP="00381F0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76661" w:rsidRPr="00381F07" w:rsidRDefault="00376661" w:rsidP="00381F0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76661" w:rsidRPr="00381F07" w:rsidRDefault="00376661" w:rsidP="00381F07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81F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376661" w:rsidRPr="00381F07" w:rsidRDefault="00376661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</w:p>
    <w:p w:rsidR="00376661" w:rsidRPr="00381F07" w:rsidRDefault="00376661" w:rsidP="00381F07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 w:rsidRPr="00381F07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4. Показатели результативности и эффективности Программы</w:t>
      </w:r>
    </w:p>
    <w:p w:rsidR="00376661" w:rsidRPr="00381F07" w:rsidRDefault="00376661" w:rsidP="00381F07">
      <w:pPr>
        <w:spacing w:after="0" w:line="240" w:lineRule="auto"/>
        <w:ind w:firstLine="567"/>
        <w:jc w:val="center"/>
        <w:rPr>
          <w:rFonts w:ascii="Arial" w:hAnsi="Arial" w:cs="Arial"/>
          <w:sz w:val="18"/>
          <w:szCs w:val="1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376661" w:rsidRPr="00381F07" w:rsidTr="00690DD5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1F07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  <w:p w:rsidR="00376661" w:rsidRPr="00381F07" w:rsidRDefault="00376661" w:rsidP="00381F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1F07">
              <w:rPr>
                <w:rFonts w:ascii="Arial" w:hAnsi="Arial" w:cs="Arial"/>
                <w:b/>
                <w:sz w:val="18"/>
                <w:szCs w:val="18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1F07">
              <w:rPr>
                <w:rFonts w:ascii="Arial" w:hAnsi="Arial" w:cs="Arial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1F07">
              <w:rPr>
                <w:rFonts w:ascii="Arial" w:hAnsi="Arial" w:cs="Arial"/>
                <w:b/>
                <w:sz w:val="18"/>
                <w:szCs w:val="18"/>
              </w:rPr>
              <w:t>Величина</w:t>
            </w:r>
          </w:p>
        </w:tc>
      </w:tr>
      <w:tr w:rsidR="00376661" w:rsidRPr="00381F07" w:rsidTr="00690DD5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lastRenderedPageBreak/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pStyle w:val="ConsPlusNormal"/>
              <w:rPr>
                <w:sz w:val="18"/>
                <w:szCs w:val="18"/>
              </w:rPr>
            </w:pPr>
            <w:r w:rsidRPr="00381F07">
              <w:rPr>
                <w:sz w:val="18"/>
                <w:szCs w:val="1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76661" w:rsidRPr="00381F07" w:rsidRDefault="00376661" w:rsidP="00381F07">
            <w:pPr>
              <w:spacing w:after="0" w:line="240" w:lineRule="auto"/>
              <w:ind w:firstLine="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  <w:tr w:rsidR="00376661" w:rsidRPr="00381F07" w:rsidTr="00690DD5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376661" w:rsidRPr="00381F07" w:rsidRDefault="00376661" w:rsidP="00381F07">
            <w:pPr>
              <w:spacing w:after="0" w:line="240" w:lineRule="auto"/>
              <w:ind w:firstLine="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Исполнено / Не исполнено</w:t>
            </w:r>
          </w:p>
        </w:tc>
      </w:tr>
      <w:tr w:rsidR="00376661" w:rsidRPr="00381F07" w:rsidTr="00381F07">
        <w:tblPrEx>
          <w:tblCellMar>
            <w:top w:w="0" w:type="dxa"/>
            <w:bottom w:w="0" w:type="dxa"/>
          </w:tblCellMar>
        </w:tblPrEx>
        <w:trPr>
          <w:trHeight w:hRule="exact" w:val="21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8"/>
                <w:szCs w:val="18"/>
              </w:rPr>
            </w:pPr>
            <w:r w:rsidRPr="00381F0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pStyle w:val="ConsPlusNormal"/>
              <w:rPr>
                <w:sz w:val="18"/>
                <w:szCs w:val="18"/>
              </w:rPr>
            </w:pPr>
            <w:r w:rsidRPr="00381F07">
              <w:rPr>
                <w:sz w:val="18"/>
                <w:szCs w:val="1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20% и более</w:t>
            </w:r>
          </w:p>
        </w:tc>
      </w:tr>
      <w:tr w:rsidR="00376661" w:rsidRPr="00381F07" w:rsidTr="00690DD5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376661" w:rsidRPr="00381F07" w:rsidRDefault="00376661" w:rsidP="00381F07">
            <w:pPr>
              <w:widowControl w:val="0"/>
              <w:spacing w:after="0" w:line="240" w:lineRule="auto"/>
              <w:ind w:firstLine="4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</w:tbl>
    <w:p w:rsidR="00376661" w:rsidRPr="00381F07" w:rsidRDefault="00376661" w:rsidP="00381F07">
      <w:pPr>
        <w:spacing w:after="0" w:line="240" w:lineRule="auto"/>
        <w:ind w:firstLine="567"/>
        <w:jc w:val="center"/>
        <w:rPr>
          <w:rFonts w:ascii="Arial" w:hAnsi="Arial" w:cs="Arial"/>
          <w:sz w:val="18"/>
          <w:szCs w:val="18"/>
        </w:rPr>
      </w:pPr>
    </w:p>
    <w:p w:rsidR="00376661" w:rsidRPr="00381F07" w:rsidRDefault="00381F07" w:rsidP="00381F07">
      <w:pPr>
        <w:spacing w:after="0" w:line="240" w:lineRule="auto"/>
        <w:ind w:firstLine="56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pict>
          <v:shape id="_x0000_s1756" type="#_x0000_t32" style="position:absolute;left:0;text-align:left;margin-left:-29.9pt;margin-top:2.8pt;width:547.05pt;height:0;z-index:251659264" o:connectortype="straight" strokecolor="black [3200]" strokeweight="5pt">
            <v:stroke dashstyle="1 1"/>
            <v:shadow color="#868686"/>
          </v:shape>
        </w:pict>
      </w:r>
    </w:p>
    <w:p w:rsidR="00376661" w:rsidRPr="00381F07" w:rsidRDefault="00376661" w:rsidP="00381F0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376661" w:rsidRPr="00381F07" w:rsidRDefault="00376661" w:rsidP="00381F0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t>АДМИНИСТРАЦИЯ ДМИТРИЕВСКОГО СЕЛЬСОВЕТА</w:t>
      </w:r>
    </w:p>
    <w:p w:rsidR="00376661" w:rsidRPr="00381F07" w:rsidRDefault="00376661" w:rsidP="00381F0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t>ТАТАРСКОГО РАЙОНА НОВОСИБИРСКОЙ ОБЛАСТИ</w:t>
      </w:r>
    </w:p>
    <w:p w:rsidR="00376661" w:rsidRPr="00381F07" w:rsidRDefault="00376661" w:rsidP="00381F0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376661" w:rsidRPr="00381F07" w:rsidRDefault="00376661" w:rsidP="00381F0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t>ПОСТАНОВЛЕНИЕ</w:t>
      </w:r>
    </w:p>
    <w:p w:rsidR="00376661" w:rsidRPr="00381F07" w:rsidRDefault="00376661" w:rsidP="00381F0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от 24.11.2022г.                               с.   Дмитриевка                                   № 95</w:t>
      </w:r>
    </w:p>
    <w:p w:rsidR="00376661" w:rsidRPr="00381F07" w:rsidRDefault="00376661" w:rsidP="00381F0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76661" w:rsidRPr="00381F07" w:rsidRDefault="00376661" w:rsidP="00381F07">
      <w:pPr>
        <w:spacing w:after="0" w:line="240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жилищного контроля на территории Дмитриевского сельсовета Татарского района Новосибирской области </w:t>
      </w:r>
    </w:p>
    <w:p w:rsidR="00376661" w:rsidRPr="00381F07" w:rsidRDefault="00376661" w:rsidP="00381F07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376661" w:rsidRPr="00381F07" w:rsidRDefault="00376661" w:rsidP="00381F07">
      <w:pPr>
        <w:tabs>
          <w:tab w:val="left" w:pos="284"/>
        </w:tabs>
        <w:spacing w:after="0" w:line="240" w:lineRule="auto"/>
        <w:ind w:right="-1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color w:val="000000"/>
          <w:sz w:val="18"/>
          <w:szCs w:val="18"/>
        </w:rPr>
        <w:t xml:space="preserve">    В соответствии с </w:t>
      </w:r>
      <w:r w:rsidRPr="00381F07">
        <w:rPr>
          <w:rFonts w:ascii="Arial" w:hAnsi="Arial" w:cs="Arial"/>
          <w:color w:val="000000"/>
          <w:sz w:val="18"/>
          <w:szCs w:val="18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381F07">
        <w:rPr>
          <w:rFonts w:ascii="Arial" w:hAnsi="Arial" w:cs="Arial"/>
          <w:color w:val="000000"/>
          <w:sz w:val="18"/>
          <w:szCs w:val="1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Pr="00381F07">
        <w:rPr>
          <w:rStyle w:val="aff"/>
          <w:rFonts w:ascii="Arial" w:hAnsi="Arial" w:cs="Arial"/>
          <w:i w:val="0"/>
          <w:iCs w:val="0"/>
          <w:sz w:val="18"/>
          <w:szCs w:val="18"/>
          <w:shd w:val="clear" w:color="auto" w:fill="FFFFFF"/>
        </w:rPr>
        <w:t>Постановлением</w:t>
      </w:r>
      <w:r w:rsidRPr="00381F07">
        <w:rPr>
          <w:rFonts w:ascii="Arial" w:hAnsi="Arial" w:cs="Arial"/>
          <w:sz w:val="18"/>
          <w:szCs w:val="18"/>
          <w:shd w:val="clear" w:color="auto" w:fill="FFFFFF"/>
        </w:rPr>
        <w:t> </w:t>
      </w:r>
      <w:r w:rsidRPr="00381F07">
        <w:rPr>
          <w:rStyle w:val="aff"/>
          <w:rFonts w:ascii="Arial" w:hAnsi="Arial" w:cs="Arial"/>
          <w:i w:val="0"/>
          <w:iCs w:val="0"/>
          <w:sz w:val="18"/>
          <w:szCs w:val="18"/>
          <w:shd w:val="clear" w:color="auto" w:fill="FFFFFF"/>
        </w:rPr>
        <w:t>Правительства</w:t>
      </w:r>
      <w:r w:rsidRPr="00381F07">
        <w:rPr>
          <w:rFonts w:ascii="Arial" w:hAnsi="Arial" w:cs="Arial"/>
          <w:sz w:val="18"/>
          <w:szCs w:val="18"/>
          <w:shd w:val="clear" w:color="auto" w:fill="FFFFFF"/>
        </w:rPr>
        <w:t> РФ от 25 июня 2021 г. N </w:t>
      </w:r>
      <w:r w:rsidRPr="00381F07">
        <w:rPr>
          <w:rStyle w:val="aff"/>
          <w:rFonts w:ascii="Arial" w:hAnsi="Arial" w:cs="Arial"/>
          <w:i w:val="0"/>
          <w:iCs w:val="0"/>
          <w:sz w:val="18"/>
          <w:szCs w:val="18"/>
          <w:shd w:val="clear" w:color="auto" w:fill="FFFFFF"/>
        </w:rPr>
        <w:t>990</w:t>
      </w:r>
      <w:r w:rsidRPr="00381F07">
        <w:rPr>
          <w:rFonts w:ascii="Arial" w:hAnsi="Arial" w:cs="Arial"/>
          <w:sz w:val="18"/>
          <w:szCs w:val="18"/>
          <w:shd w:val="clear" w:color="auto" w:fill="FFFFFF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381F07">
        <w:rPr>
          <w:rFonts w:ascii="Arial" w:hAnsi="Arial" w:cs="Arial"/>
          <w:sz w:val="18"/>
          <w:szCs w:val="18"/>
        </w:rPr>
        <w:t>, в соответствии с Уставом сельского поселения Дмитриевского сельсовета Татарского муниципального района Новосибирской области</w:t>
      </w:r>
    </w:p>
    <w:p w:rsidR="00376661" w:rsidRPr="00381F07" w:rsidRDefault="00376661" w:rsidP="00381F07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t>ПОСТАНОВЛЯЮ:</w:t>
      </w:r>
    </w:p>
    <w:p w:rsidR="00376661" w:rsidRPr="00381F07" w:rsidRDefault="00376661" w:rsidP="00381F07">
      <w:pPr>
        <w:spacing w:after="0" w:line="240" w:lineRule="auto"/>
        <w:outlineLvl w:val="0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1.Утвердить Программу профилактики рисков причинения вреда (ущерба) охраняемым законом ценностям на 2023 год в сфере муниципального жилищного контроля на территории Дмитриевского сельсовета Татарского района Новосибирской области, согласно приложению.</w:t>
      </w:r>
    </w:p>
    <w:p w:rsidR="00376661" w:rsidRPr="00381F07" w:rsidRDefault="00376661" w:rsidP="00381F07">
      <w:pPr>
        <w:spacing w:after="0" w:line="240" w:lineRule="auto"/>
        <w:outlineLvl w:val="0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color w:val="000000"/>
          <w:sz w:val="18"/>
          <w:szCs w:val="18"/>
        </w:rPr>
        <w:t xml:space="preserve"> 2. Опубликовать настоящее решение в местной газете «Весточка» и разместить на официальном сайте администрации Дмитриевского сельсовета Татарского района Новосибирской области в сети Интернет.</w:t>
      </w:r>
    </w:p>
    <w:p w:rsidR="00376661" w:rsidRPr="00381F07" w:rsidRDefault="00376661" w:rsidP="00381F0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381F07">
        <w:rPr>
          <w:rFonts w:ascii="Arial" w:hAnsi="Arial" w:cs="Arial"/>
          <w:color w:val="000000"/>
          <w:sz w:val="18"/>
          <w:szCs w:val="18"/>
        </w:rPr>
        <w:t xml:space="preserve"> 3. Контроль за исполнением настоящего Постановления оставляю за собой.</w:t>
      </w:r>
    </w:p>
    <w:p w:rsidR="00376661" w:rsidRPr="00381F07" w:rsidRDefault="00376661" w:rsidP="00381F0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376661" w:rsidRPr="00381F07" w:rsidRDefault="00376661" w:rsidP="00381F07">
      <w:pPr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Глава</w:t>
      </w:r>
      <w:r w:rsidRPr="00381F07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381F07">
        <w:rPr>
          <w:rFonts w:ascii="Arial" w:hAnsi="Arial" w:cs="Arial"/>
          <w:bCs/>
          <w:color w:val="000000"/>
          <w:sz w:val="18"/>
          <w:szCs w:val="18"/>
        </w:rPr>
        <w:t>Дмитриевского сельсовета</w:t>
      </w:r>
    </w:p>
    <w:p w:rsidR="00376661" w:rsidRPr="00381F07" w:rsidRDefault="00376661" w:rsidP="00381F0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bCs/>
          <w:color w:val="000000"/>
          <w:sz w:val="18"/>
          <w:szCs w:val="18"/>
        </w:rPr>
        <w:t xml:space="preserve">Татарского района Новосибирской области                          В.В. Омельченко </w:t>
      </w:r>
    </w:p>
    <w:p w:rsidR="00376661" w:rsidRPr="00381F07" w:rsidRDefault="00376661" w:rsidP="00381F0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76661" w:rsidRPr="00381F07" w:rsidRDefault="00376661" w:rsidP="00381F0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76661" w:rsidRPr="00381F07" w:rsidRDefault="00376661" w:rsidP="00381F07">
      <w:pPr>
        <w:spacing w:after="0" w:line="240" w:lineRule="auto"/>
        <w:ind w:left="5940"/>
        <w:jc w:val="right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Приложение к</w:t>
      </w:r>
    </w:p>
    <w:p w:rsidR="00376661" w:rsidRPr="00381F07" w:rsidRDefault="00376661" w:rsidP="00381F07">
      <w:pPr>
        <w:spacing w:after="0" w:line="240" w:lineRule="auto"/>
        <w:ind w:left="5940"/>
        <w:jc w:val="right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 xml:space="preserve">постановлению администрации Дмитриевского сельсовета Татарского района Новосибирской области </w:t>
      </w:r>
    </w:p>
    <w:p w:rsidR="00376661" w:rsidRPr="00381F07" w:rsidRDefault="00376661" w:rsidP="00381F07">
      <w:pPr>
        <w:spacing w:after="0" w:line="240" w:lineRule="auto"/>
        <w:ind w:left="5940"/>
        <w:jc w:val="right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от 24.11.2022 № 95</w:t>
      </w:r>
    </w:p>
    <w:p w:rsidR="00376661" w:rsidRPr="00381F07" w:rsidRDefault="00376661" w:rsidP="00381F07">
      <w:pPr>
        <w:spacing w:after="0" w:line="240" w:lineRule="auto"/>
        <w:ind w:left="5940"/>
        <w:jc w:val="right"/>
        <w:rPr>
          <w:rFonts w:ascii="Arial" w:hAnsi="Arial" w:cs="Arial"/>
          <w:sz w:val="18"/>
          <w:szCs w:val="18"/>
        </w:rPr>
      </w:pPr>
    </w:p>
    <w:p w:rsidR="00376661" w:rsidRPr="00381F07" w:rsidRDefault="00376661" w:rsidP="00381F07">
      <w:pPr>
        <w:spacing w:after="0" w:line="240" w:lineRule="auto"/>
        <w:ind w:left="5940"/>
        <w:jc w:val="right"/>
        <w:rPr>
          <w:rFonts w:ascii="Arial" w:hAnsi="Arial" w:cs="Arial"/>
          <w:sz w:val="18"/>
          <w:szCs w:val="18"/>
        </w:rPr>
      </w:pPr>
    </w:p>
    <w:p w:rsidR="00376661" w:rsidRPr="00381F07" w:rsidRDefault="00376661" w:rsidP="00381F07">
      <w:pPr>
        <w:spacing w:after="0" w:line="240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lastRenderedPageBreak/>
        <w:t>Программа профилактики рисков причинения вреда (ущерба) охраняемым законом ценностям на 2023 год в сфере муниципального жилищного контроля на территории Дмитриевского сельсовета Татарского района Новосибирской области</w:t>
      </w:r>
    </w:p>
    <w:p w:rsidR="00376661" w:rsidRPr="00381F07" w:rsidRDefault="00376661" w:rsidP="00381F07">
      <w:pPr>
        <w:spacing w:after="0" w:line="240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:rsidR="00376661" w:rsidRPr="00381F07" w:rsidRDefault="00376661" w:rsidP="00381F07">
      <w:pPr>
        <w:spacing w:after="0" w:line="240" w:lineRule="auto"/>
        <w:ind w:firstLine="567"/>
        <w:outlineLvl w:val="0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 xml:space="preserve">Настоящая Программа профилактики рисков причинения вреда (ущерба) охраняемым законом ценностям на 2023 год при осуществлении </w:t>
      </w:r>
      <w:r w:rsidRPr="00381F07">
        <w:rPr>
          <w:rFonts w:ascii="Arial" w:eastAsia="Calibri" w:hAnsi="Arial" w:cs="Arial"/>
          <w:sz w:val="18"/>
          <w:szCs w:val="18"/>
          <w:lang w:eastAsia="en-US"/>
        </w:rPr>
        <w:t xml:space="preserve">муниципального жилищного контроля </w:t>
      </w:r>
      <w:r w:rsidRPr="00381F07">
        <w:rPr>
          <w:rFonts w:ascii="Arial" w:hAnsi="Arial" w:cs="Arial"/>
          <w:sz w:val="18"/>
          <w:szCs w:val="18"/>
        </w:rPr>
        <w:t>на территории</w:t>
      </w:r>
      <w:r w:rsidRPr="00381F07">
        <w:rPr>
          <w:rFonts w:ascii="Arial" w:hAnsi="Arial" w:cs="Arial"/>
          <w:b/>
          <w:sz w:val="18"/>
          <w:szCs w:val="18"/>
        </w:rPr>
        <w:t xml:space="preserve"> </w:t>
      </w:r>
      <w:r w:rsidRPr="00381F07">
        <w:rPr>
          <w:rFonts w:ascii="Arial" w:hAnsi="Arial" w:cs="Arial"/>
          <w:sz w:val="18"/>
          <w:szCs w:val="18"/>
        </w:rPr>
        <w:t xml:space="preserve">Дмитриевского сельсовета Татарского района Новосибирской области (далее – программа) </w:t>
      </w:r>
      <w:r w:rsidRPr="00381F07">
        <w:rPr>
          <w:rFonts w:ascii="Arial" w:eastAsia="Calibri" w:hAnsi="Arial" w:cs="Arial"/>
          <w:sz w:val="18"/>
          <w:szCs w:val="18"/>
          <w:lang w:eastAsia="en-US"/>
        </w:rPr>
        <w:t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(далее – муниципальный контроль).</w:t>
      </w:r>
    </w:p>
    <w:p w:rsidR="00376661" w:rsidRPr="00381F07" w:rsidRDefault="00376661" w:rsidP="00381F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18"/>
          <w:szCs w:val="18"/>
        </w:rPr>
      </w:pPr>
    </w:p>
    <w:p w:rsidR="00376661" w:rsidRPr="00381F07" w:rsidRDefault="00376661" w:rsidP="00381F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18"/>
          <w:szCs w:val="18"/>
        </w:rPr>
      </w:pPr>
    </w:p>
    <w:p w:rsidR="00376661" w:rsidRPr="00381F07" w:rsidRDefault="00376661" w:rsidP="00381F0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376661" w:rsidRPr="00381F07" w:rsidRDefault="00376661" w:rsidP="00381F07">
      <w:pPr>
        <w:spacing w:after="0" w:line="240" w:lineRule="auto"/>
        <w:ind w:left="567"/>
        <w:jc w:val="center"/>
        <w:rPr>
          <w:rFonts w:ascii="Arial" w:hAnsi="Arial" w:cs="Arial"/>
          <w:sz w:val="18"/>
          <w:szCs w:val="18"/>
        </w:rPr>
      </w:pPr>
    </w:p>
    <w:p w:rsidR="00376661" w:rsidRPr="00381F07" w:rsidRDefault="00376661" w:rsidP="00381F07">
      <w:pPr>
        <w:spacing w:after="0" w:line="240" w:lineRule="auto"/>
        <w:ind w:firstLine="567"/>
        <w:jc w:val="both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1.1. Вид муниципального контроля: муниципальный жилищный контроль.</w:t>
      </w:r>
    </w:p>
    <w:p w:rsidR="00376661" w:rsidRPr="00381F07" w:rsidRDefault="00376661" w:rsidP="00381F07">
      <w:pPr>
        <w:suppressAutoHyphens/>
        <w:autoSpaceDE w:val="0"/>
        <w:spacing w:after="0" w:line="240" w:lineRule="auto"/>
        <w:rPr>
          <w:rFonts w:ascii="Arial" w:hAnsi="Arial" w:cs="Arial"/>
          <w:color w:val="000000"/>
          <w:sz w:val="18"/>
          <w:szCs w:val="18"/>
          <w:lang w:eastAsia="zh-CN"/>
        </w:rPr>
      </w:pPr>
      <w:r w:rsidRPr="00381F07">
        <w:rPr>
          <w:rFonts w:ascii="Arial" w:hAnsi="Arial" w:cs="Arial"/>
          <w:color w:val="000000"/>
          <w:sz w:val="18"/>
          <w:szCs w:val="18"/>
          <w:lang w:eastAsia="zh-CN"/>
        </w:rPr>
        <w:t xml:space="preserve">        1.2. 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376661" w:rsidRPr="00381F07" w:rsidRDefault="00376661" w:rsidP="00381F07">
      <w:pPr>
        <w:suppressAutoHyphens/>
        <w:autoSpaceDE w:val="0"/>
        <w:spacing w:after="0" w:line="240" w:lineRule="auto"/>
        <w:ind w:firstLine="709"/>
        <w:rPr>
          <w:rFonts w:ascii="Arial" w:hAnsi="Arial" w:cs="Arial"/>
          <w:color w:val="000000"/>
          <w:sz w:val="18"/>
          <w:szCs w:val="18"/>
          <w:lang w:eastAsia="zh-CN"/>
        </w:rPr>
      </w:pPr>
      <w:r w:rsidRPr="00381F07">
        <w:rPr>
          <w:rFonts w:ascii="Arial" w:hAnsi="Arial" w:cs="Arial"/>
          <w:color w:val="000000"/>
          <w:sz w:val="18"/>
          <w:szCs w:val="18"/>
          <w:lang w:eastAsia="zh-CN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376661" w:rsidRPr="00381F07" w:rsidRDefault="00376661" w:rsidP="00381F07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8"/>
          <w:szCs w:val="18"/>
          <w:lang w:eastAsia="zh-CN"/>
        </w:rPr>
      </w:pPr>
      <w:r w:rsidRPr="00381F07">
        <w:rPr>
          <w:rFonts w:ascii="Arial" w:hAnsi="Arial" w:cs="Arial"/>
          <w:color w:val="000000"/>
          <w:sz w:val="18"/>
          <w:szCs w:val="18"/>
          <w:lang w:eastAsia="zh-CN"/>
        </w:rPr>
        <w:t>2) требований к формированию фондов капитального ремонта;</w:t>
      </w:r>
    </w:p>
    <w:p w:rsidR="00376661" w:rsidRPr="00381F07" w:rsidRDefault="00376661" w:rsidP="00381F07">
      <w:pPr>
        <w:suppressAutoHyphens/>
        <w:autoSpaceDE w:val="0"/>
        <w:spacing w:after="0" w:line="240" w:lineRule="auto"/>
        <w:ind w:firstLine="709"/>
        <w:rPr>
          <w:rFonts w:ascii="Arial" w:hAnsi="Arial" w:cs="Arial"/>
          <w:color w:val="000000"/>
          <w:sz w:val="18"/>
          <w:szCs w:val="18"/>
          <w:lang w:eastAsia="zh-CN"/>
        </w:rPr>
      </w:pPr>
      <w:r w:rsidRPr="00381F07">
        <w:rPr>
          <w:rFonts w:ascii="Arial" w:hAnsi="Arial" w:cs="Arial"/>
          <w:color w:val="000000"/>
          <w:sz w:val="18"/>
          <w:szCs w:val="18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76661" w:rsidRPr="00381F07" w:rsidRDefault="00376661" w:rsidP="00381F07">
      <w:pPr>
        <w:suppressAutoHyphens/>
        <w:autoSpaceDE w:val="0"/>
        <w:spacing w:after="0" w:line="240" w:lineRule="auto"/>
        <w:ind w:firstLine="709"/>
        <w:rPr>
          <w:rFonts w:ascii="Arial" w:hAnsi="Arial" w:cs="Arial"/>
          <w:color w:val="000000"/>
          <w:sz w:val="18"/>
          <w:szCs w:val="18"/>
          <w:lang w:eastAsia="zh-CN"/>
        </w:rPr>
      </w:pPr>
      <w:r w:rsidRPr="00381F07">
        <w:rPr>
          <w:rFonts w:ascii="Arial" w:hAnsi="Arial" w:cs="Arial"/>
          <w:color w:val="000000"/>
          <w:sz w:val="18"/>
          <w:szCs w:val="1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376661" w:rsidRPr="00381F07" w:rsidRDefault="00376661" w:rsidP="00381F07">
      <w:pPr>
        <w:suppressAutoHyphens/>
        <w:autoSpaceDE w:val="0"/>
        <w:spacing w:after="0" w:line="240" w:lineRule="auto"/>
        <w:ind w:firstLine="709"/>
        <w:rPr>
          <w:rFonts w:ascii="Arial" w:hAnsi="Arial" w:cs="Arial"/>
          <w:color w:val="000000"/>
          <w:sz w:val="18"/>
          <w:szCs w:val="18"/>
          <w:lang w:eastAsia="zh-CN"/>
        </w:rPr>
      </w:pPr>
      <w:r w:rsidRPr="00381F07">
        <w:rPr>
          <w:rFonts w:ascii="Arial" w:hAnsi="Arial" w:cs="Arial"/>
          <w:color w:val="000000"/>
          <w:sz w:val="18"/>
          <w:szCs w:val="18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76661" w:rsidRPr="00381F07" w:rsidRDefault="00376661" w:rsidP="00381F07">
      <w:pPr>
        <w:suppressAutoHyphens/>
        <w:autoSpaceDE w:val="0"/>
        <w:spacing w:after="0" w:line="240" w:lineRule="auto"/>
        <w:ind w:firstLine="709"/>
        <w:rPr>
          <w:rFonts w:ascii="Arial" w:hAnsi="Arial" w:cs="Arial"/>
          <w:color w:val="000000"/>
          <w:sz w:val="18"/>
          <w:szCs w:val="18"/>
          <w:lang w:eastAsia="zh-CN"/>
        </w:rPr>
      </w:pPr>
      <w:r w:rsidRPr="00381F07">
        <w:rPr>
          <w:rFonts w:ascii="Arial" w:hAnsi="Arial" w:cs="Arial"/>
          <w:color w:val="000000"/>
          <w:sz w:val="18"/>
          <w:szCs w:val="1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376661" w:rsidRPr="00381F07" w:rsidRDefault="00376661" w:rsidP="00381F07">
      <w:pPr>
        <w:suppressAutoHyphens/>
        <w:autoSpaceDE w:val="0"/>
        <w:spacing w:after="0" w:line="240" w:lineRule="auto"/>
        <w:ind w:firstLine="709"/>
        <w:rPr>
          <w:rFonts w:ascii="Arial" w:hAnsi="Arial" w:cs="Arial"/>
          <w:color w:val="000000"/>
          <w:sz w:val="18"/>
          <w:szCs w:val="18"/>
          <w:lang w:eastAsia="zh-CN"/>
        </w:rPr>
      </w:pPr>
      <w:r w:rsidRPr="00381F07">
        <w:rPr>
          <w:rFonts w:ascii="Arial" w:hAnsi="Arial" w:cs="Arial"/>
          <w:color w:val="000000"/>
          <w:sz w:val="18"/>
          <w:szCs w:val="1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376661" w:rsidRPr="00381F07" w:rsidRDefault="00376661" w:rsidP="00381F07">
      <w:pPr>
        <w:suppressAutoHyphens/>
        <w:autoSpaceDE w:val="0"/>
        <w:spacing w:after="0" w:line="240" w:lineRule="auto"/>
        <w:ind w:firstLine="709"/>
        <w:rPr>
          <w:rFonts w:ascii="Arial" w:hAnsi="Arial" w:cs="Arial"/>
          <w:color w:val="000000"/>
          <w:sz w:val="18"/>
          <w:szCs w:val="18"/>
          <w:lang w:eastAsia="zh-CN"/>
        </w:rPr>
      </w:pPr>
      <w:r w:rsidRPr="00381F07">
        <w:rPr>
          <w:rFonts w:ascii="Arial" w:hAnsi="Arial" w:cs="Arial"/>
          <w:color w:val="000000"/>
          <w:sz w:val="18"/>
          <w:szCs w:val="1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376661" w:rsidRPr="00381F07" w:rsidRDefault="00376661" w:rsidP="00381F07">
      <w:pPr>
        <w:suppressAutoHyphens/>
        <w:autoSpaceDE w:val="0"/>
        <w:spacing w:after="0" w:line="240" w:lineRule="auto"/>
        <w:ind w:firstLine="709"/>
        <w:rPr>
          <w:rFonts w:ascii="Arial" w:hAnsi="Arial" w:cs="Arial"/>
          <w:color w:val="000000"/>
          <w:sz w:val="18"/>
          <w:szCs w:val="18"/>
          <w:lang w:eastAsia="zh-CN"/>
        </w:rPr>
      </w:pPr>
      <w:r w:rsidRPr="00381F07">
        <w:rPr>
          <w:rFonts w:ascii="Arial" w:hAnsi="Arial" w:cs="Arial"/>
          <w:color w:val="000000"/>
          <w:sz w:val="18"/>
          <w:szCs w:val="18"/>
          <w:lang w:eastAsia="zh-CN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376661" w:rsidRPr="00381F07" w:rsidRDefault="00376661" w:rsidP="00381F07">
      <w:pPr>
        <w:suppressAutoHyphens/>
        <w:autoSpaceDE w:val="0"/>
        <w:spacing w:after="0" w:line="240" w:lineRule="auto"/>
        <w:ind w:firstLine="709"/>
        <w:rPr>
          <w:rFonts w:ascii="Arial" w:hAnsi="Arial" w:cs="Arial"/>
          <w:color w:val="000000"/>
          <w:sz w:val="18"/>
          <w:szCs w:val="18"/>
          <w:lang w:eastAsia="zh-CN"/>
        </w:rPr>
      </w:pPr>
      <w:r w:rsidRPr="00381F07">
        <w:rPr>
          <w:rFonts w:ascii="Arial" w:hAnsi="Arial" w:cs="Arial"/>
          <w:color w:val="000000"/>
          <w:sz w:val="18"/>
          <w:szCs w:val="18"/>
          <w:lang w:eastAsia="zh-CN"/>
        </w:rPr>
        <w:t>10) требований к обеспечению доступности для инвалидов помещений в многоквартирных домах;</w:t>
      </w:r>
    </w:p>
    <w:p w:rsidR="00376661" w:rsidRPr="00381F07" w:rsidRDefault="00376661" w:rsidP="00381F07">
      <w:pPr>
        <w:suppressAutoHyphens/>
        <w:autoSpaceDE w:val="0"/>
        <w:spacing w:after="0" w:line="240" w:lineRule="auto"/>
        <w:ind w:firstLine="709"/>
        <w:rPr>
          <w:rFonts w:ascii="Arial" w:hAnsi="Arial" w:cs="Arial"/>
          <w:color w:val="000000"/>
          <w:sz w:val="18"/>
          <w:szCs w:val="18"/>
          <w:lang w:eastAsia="zh-CN"/>
        </w:rPr>
      </w:pPr>
      <w:r w:rsidRPr="00381F07">
        <w:rPr>
          <w:rFonts w:ascii="Arial" w:hAnsi="Arial" w:cs="Arial"/>
          <w:color w:val="000000"/>
          <w:sz w:val="18"/>
          <w:szCs w:val="18"/>
          <w:lang w:eastAsia="zh-CN"/>
        </w:rPr>
        <w:t>11) требований к предоставлению жилых помещений в наемных домах социального использования.</w:t>
      </w:r>
    </w:p>
    <w:p w:rsidR="00376661" w:rsidRPr="00381F07" w:rsidRDefault="00376661" w:rsidP="00381F07">
      <w:pPr>
        <w:spacing w:after="0" w:line="240" w:lineRule="auto"/>
        <w:ind w:firstLine="709"/>
        <w:contextualSpacing/>
        <w:rPr>
          <w:rFonts w:ascii="Arial" w:hAnsi="Arial" w:cs="Arial"/>
          <w:color w:val="000000"/>
          <w:sz w:val="18"/>
          <w:szCs w:val="18"/>
        </w:rPr>
      </w:pPr>
      <w:r w:rsidRPr="00381F07">
        <w:rPr>
          <w:rFonts w:ascii="Arial" w:hAnsi="Arial" w:cs="Arial"/>
          <w:color w:val="000000"/>
          <w:sz w:val="18"/>
          <w:szCs w:val="18"/>
        </w:rPr>
        <w:t>1.3. Муниципальный жилищный контроль осуществляется администрацией Дмитриевского сельсовета Татарского района Новосибирской области</w:t>
      </w:r>
      <w:r w:rsidRPr="00381F07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381F07">
        <w:rPr>
          <w:rFonts w:ascii="Arial" w:hAnsi="Arial" w:cs="Arial"/>
          <w:color w:val="000000"/>
          <w:sz w:val="18"/>
          <w:szCs w:val="18"/>
        </w:rPr>
        <w:t>(далее – администрация).</w:t>
      </w:r>
    </w:p>
    <w:p w:rsidR="00376661" w:rsidRPr="00381F07" w:rsidRDefault="00376661" w:rsidP="00381F07">
      <w:pPr>
        <w:tabs>
          <w:tab w:val="left" w:pos="1134"/>
        </w:tabs>
        <w:spacing w:after="0" w:line="240" w:lineRule="auto"/>
        <w:ind w:firstLine="709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381F07">
        <w:rPr>
          <w:rFonts w:ascii="Arial" w:eastAsia="Calibri" w:hAnsi="Arial" w:cs="Arial"/>
          <w:sz w:val="18"/>
          <w:szCs w:val="18"/>
          <w:lang w:eastAsia="en-US"/>
        </w:rPr>
        <w:t xml:space="preserve">1.4. </w:t>
      </w:r>
      <w:r w:rsidRPr="00381F07">
        <w:rPr>
          <w:rFonts w:ascii="Arial" w:eastAsia="Calibri" w:hAnsi="Arial" w:cs="Arial"/>
          <w:sz w:val="18"/>
          <w:szCs w:val="18"/>
          <w:lang w:eastAsia="en-US"/>
        </w:rPr>
        <w:t xml:space="preserve">В рамках профилактики рисков причинения вреда (ущерба) охраняемым законом ценностям, </w:t>
      </w:r>
      <w:r w:rsidRPr="00381F07">
        <w:rPr>
          <w:rFonts w:ascii="Arial" w:eastAsia="Calibri" w:hAnsi="Arial" w:cs="Arial"/>
          <w:iCs/>
          <w:sz w:val="18"/>
          <w:szCs w:val="18"/>
          <w:lang w:eastAsia="en-US"/>
        </w:rPr>
        <w:t xml:space="preserve">в соответствии с программой по профилактике нарушений, </w:t>
      </w:r>
      <w:r w:rsidRPr="00381F07">
        <w:rPr>
          <w:rFonts w:ascii="Arial" w:eastAsia="Calibri" w:hAnsi="Arial" w:cs="Arial"/>
          <w:sz w:val="18"/>
          <w:szCs w:val="18"/>
          <w:lang w:eastAsia="en-US"/>
        </w:rPr>
        <w:t>администрацией Дмитриевского сельсовета в 2022 году осуществлялись мероприятия по профилактике таких нарушений:</w:t>
      </w:r>
    </w:p>
    <w:p w:rsidR="00376661" w:rsidRPr="00381F07" w:rsidRDefault="00376661" w:rsidP="00381F07">
      <w:pPr>
        <w:tabs>
          <w:tab w:val="left" w:pos="851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iCs/>
          <w:sz w:val="18"/>
          <w:szCs w:val="18"/>
        </w:rPr>
        <w:t>1) На официальном сайте администрации Дмитриевского сельсовета, в сети «Интернет», обеспечено размещение информации в отношении проведения муниципального контроля,</w:t>
      </w:r>
      <w:r w:rsidRPr="00381F07">
        <w:rPr>
          <w:rFonts w:ascii="Arial" w:hAnsi="Arial" w:cs="Arial"/>
          <w:i/>
          <w:iCs/>
          <w:sz w:val="18"/>
          <w:szCs w:val="18"/>
        </w:rPr>
        <w:t xml:space="preserve"> </w:t>
      </w:r>
      <w:r w:rsidRPr="00381F07">
        <w:rPr>
          <w:rFonts w:ascii="Arial" w:hAnsi="Arial" w:cs="Arial"/>
          <w:iCs/>
          <w:sz w:val="18"/>
          <w:szCs w:val="18"/>
        </w:rPr>
        <w:t>в том числе</w:t>
      </w:r>
      <w:r w:rsidRPr="00381F07">
        <w:rPr>
          <w:rFonts w:ascii="Arial" w:hAnsi="Arial" w:cs="Arial"/>
          <w:i/>
          <w:iCs/>
          <w:sz w:val="18"/>
          <w:szCs w:val="18"/>
        </w:rPr>
        <w:t xml:space="preserve"> </w:t>
      </w:r>
      <w:r w:rsidRPr="00381F07">
        <w:rPr>
          <w:rFonts w:ascii="Arial" w:hAnsi="Arial" w:cs="Arial"/>
          <w:sz w:val="18"/>
          <w:szCs w:val="18"/>
        </w:rPr>
        <w:t>перечень нормативных правовых актов и их отдельных частей, содержащих обязательные требования, оценка соблюдения которых является предметом муниципального контроля, а также тексты соответствующих нормативных правовых актов</w:t>
      </w:r>
      <w:r w:rsidRPr="00381F07">
        <w:rPr>
          <w:rFonts w:ascii="Arial" w:hAnsi="Arial" w:cs="Arial"/>
          <w:iCs/>
          <w:sz w:val="18"/>
          <w:szCs w:val="18"/>
        </w:rPr>
        <w:t xml:space="preserve">; </w:t>
      </w:r>
    </w:p>
    <w:p w:rsidR="00376661" w:rsidRPr="00381F07" w:rsidRDefault="00376661" w:rsidP="00381F07">
      <w:pPr>
        <w:tabs>
          <w:tab w:val="left" w:pos="851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 xml:space="preserve">2) 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памяток по соблюдению обязательных требований, разъяснения положений действующего законодательства на фактическом материале </w:t>
      </w:r>
      <w:r w:rsidRPr="00381F07">
        <w:rPr>
          <w:rFonts w:ascii="Arial" w:hAnsi="Arial" w:cs="Arial"/>
          <w:iCs/>
          <w:sz w:val="18"/>
          <w:szCs w:val="18"/>
        </w:rPr>
        <w:t>на официальном сайте администрации в сети «Интернет»;</w:t>
      </w:r>
    </w:p>
    <w:p w:rsidR="00376661" w:rsidRPr="00381F07" w:rsidRDefault="00376661" w:rsidP="00381F07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3) Обобщение практики осуществления муниципального контроля и размещение обзора правоприменительной практики на официальном сайте администрации,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376661" w:rsidRPr="00381F07" w:rsidRDefault="00376661" w:rsidP="00381F0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381F07">
        <w:rPr>
          <w:rFonts w:ascii="Arial" w:hAnsi="Arial" w:cs="Arial"/>
          <w:iCs/>
          <w:sz w:val="18"/>
          <w:szCs w:val="18"/>
        </w:rPr>
        <w:t>4) Разъяснительная работа,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нарушений;</w:t>
      </w:r>
    </w:p>
    <w:p w:rsidR="00376661" w:rsidRPr="00381F07" w:rsidRDefault="00376661" w:rsidP="00381F0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381F07">
        <w:rPr>
          <w:rFonts w:ascii="Arial" w:hAnsi="Arial" w:cs="Arial"/>
          <w:iCs/>
          <w:sz w:val="18"/>
          <w:szCs w:val="18"/>
        </w:rPr>
        <w:t xml:space="preserve">5)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376661" w:rsidRPr="00381F07" w:rsidRDefault="00376661" w:rsidP="00381F07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iCs/>
          <w:sz w:val="18"/>
          <w:szCs w:val="18"/>
        </w:rPr>
        <w:lastRenderedPageBreak/>
        <w:t xml:space="preserve">         1.5. В</w:t>
      </w:r>
      <w:r w:rsidRPr="00381F07">
        <w:rPr>
          <w:rFonts w:ascii="Arial" w:hAnsi="Arial" w:cs="Arial"/>
          <w:sz w:val="18"/>
          <w:szCs w:val="18"/>
        </w:rPr>
        <w:t xml:space="preserve"> 2022 году проверки соблюдения обязательных требований, действующего законодательства Российской Федерации, в указанной сфере, в отношении юридических лиц и индивидуальных предпринимателей, не проводились.</w:t>
      </w:r>
    </w:p>
    <w:p w:rsidR="00376661" w:rsidRPr="00381F07" w:rsidRDefault="00376661" w:rsidP="00381F0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8"/>
          <w:szCs w:val="18"/>
          <w:lang w:eastAsia="en-US"/>
        </w:rPr>
      </w:pPr>
      <w:r w:rsidRPr="00381F07">
        <w:rPr>
          <w:rFonts w:ascii="Arial" w:hAnsi="Arial" w:cs="Arial"/>
          <w:spacing w:val="1"/>
          <w:sz w:val="18"/>
          <w:szCs w:val="18"/>
        </w:rPr>
        <w:t xml:space="preserve">        1.6. Проведённая администрацией в 2022 году работа</w:t>
      </w:r>
      <w:r w:rsidRPr="00381F07">
        <w:rPr>
          <w:rFonts w:ascii="Arial" w:eastAsia="Calibri" w:hAnsi="Arial" w:cs="Arial"/>
          <w:sz w:val="18"/>
          <w:szCs w:val="18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376661" w:rsidRPr="00381F07" w:rsidRDefault="00376661" w:rsidP="00381F0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76661" w:rsidRPr="00381F07" w:rsidRDefault="00376661" w:rsidP="00381F0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81F07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2. Цели и задачи реализации Программы профилактики</w:t>
      </w:r>
    </w:p>
    <w:p w:rsidR="00376661" w:rsidRPr="00381F07" w:rsidRDefault="00376661" w:rsidP="00381F07">
      <w:pPr>
        <w:spacing w:after="0" w:line="240" w:lineRule="auto"/>
        <w:ind w:firstLine="567"/>
        <w:jc w:val="both"/>
        <w:rPr>
          <w:rFonts w:ascii="Arial" w:hAnsi="Arial" w:cs="Arial"/>
          <w:sz w:val="18"/>
          <w:szCs w:val="18"/>
        </w:rPr>
      </w:pPr>
    </w:p>
    <w:p w:rsidR="00376661" w:rsidRPr="00381F07" w:rsidRDefault="00376661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2.1. Целями профилактической работы являются:</w:t>
      </w:r>
    </w:p>
    <w:p w:rsidR="00376661" w:rsidRPr="00381F07" w:rsidRDefault="00376661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76661" w:rsidRPr="00381F07" w:rsidRDefault="00376661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76661" w:rsidRPr="00381F07" w:rsidRDefault="00376661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76661" w:rsidRPr="00381F07" w:rsidRDefault="00376661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76661" w:rsidRPr="00381F07" w:rsidRDefault="00376661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5) снижение административной нагрузки на контролируемых лиц;</w:t>
      </w:r>
    </w:p>
    <w:p w:rsidR="00376661" w:rsidRPr="00381F07" w:rsidRDefault="00376661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6) снижение размера ущерба, причиняемого охраняемым законом ценностям.</w:t>
      </w:r>
    </w:p>
    <w:p w:rsidR="00376661" w:rsidRPr="00381F07" w:rsidRDefault="00376661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2.2. Задачами профилактической работы являются:</w:t>
      </w:r>
    </w:p>
    <w:p w:rsidR="00376661" w:rsidRPr="00381F07" w:rsidRDefault="00376661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1) укрепление системы профилактики нарушений обязательных требований;</w:t>
      </w:r>
    </w:p>
    <w:p w:rsidR="00376661" w:rsidRPr="00381F07" w:rsidRDefault="00376661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76661" w:rsidRPr="00381F07" w:rsidRDefault="00376661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376661" w:rsidRPr="00381F07" w:rsidRDefault="00376661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76661" w:rsidRPr="00381F07" w:rsidRDefault="00376661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  <w:shd w:val="clear" w:color="auto" w:fill="FFFFFF"/>
        </w:rPr>
      </w:pPr>
      <w:r w:rsidRPr="00381F07">
        <w:rPr>
          <w:rFonts w:ascii="Arial" w:hAnsi="Arial" w:cs="Arial"/>
          <w:sz w:val="18"/>
          <w:szCs w:val="18"/>
        </w:rPr>
        <w:t>В положении о виде контроля с</w:t>
      </w:r>
      <w:r w:rsidRPr="00381F07">
        <w:rPr>
          <w:rFonts w:ascii="Arial" w:hAnsi="Arial" w:cs="Arial"/>
          <w:sz w:val="18"/>
          <w:szCs w:val="1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 248-ФЗ).</w:t>
      </w:r>
    </w:p>
    <w:p w:rsidR="00376661" w:rsidRPr="00381F07" w:rsidRDefault="00376661" w:rsidP="00381F07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</w:p>
    <w:p w:rsidR="00376661" w:rsidRPr="00381F07" w:rsidRDefault="00376661" w:rsidP="00381F07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 w:rsidRPr="00381F07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376661" w:rsidRPr="00381F07" w:rsidRDefault="00376661" w:rsidP="00381F07">
      <w:pPr>
        <w:spacing w:after="0" w:line="240" w:lineRule="auto"/>
        <w:ind w:firstLine="567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774" w:type="dxa"/>
        <w:tblInd w:w="-69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5245"/>
        <w:gridCol w:w="2410"/>
        <w:gridCol w:w="2552"/>
      </w:tblGrid>
      <w:tr w:rsidR="00376661" w:rsidRPr="00381F07" w:rsidTr="00690DD5">
        <w:tblPrEx>
          <w:tblCellMar>
            <w:top w:w="0" w:type="dxa"/>
            <w:bottom w:w="0" w:type="dxa"/>
          </w:tblCellMar>
        </w:tblPrEx>
        <w:trPr>
          <w:trHeight w:hRule="exact" w:val="1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6661" w:rsidRPr="00381F07" w:rsidRDefault="00376661" w:rsidP="00381F0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81F07">
              <w:rPr>
                <w:rFonts w:ascii="Arial" w:hAnsi="Arial" w:cs="Arial"/>
                <w:b/>
                <w:sz w:val="18"/>
                <w:szCs w:val="18"/>
              </w:rPr>
              <w:t>№ п/п</w:t>
            </w:r>
          </w:p>
          <w:p w:rsidR="00376661" w:rsidRPr="00381F07" w:rsidRDefault="00376661" w:rsidP="00381F0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6661" w:rsidRPr="00381F07" w:rsidRDefault="00376661" w:rsidP="00381F0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81F07">
              <w:rPr>
                <w:rFonts w:ascii="Arial" w:hAnsi="Arial" w:cs="Arial"/>
                <w:b/>
                <w:sz w:val="18"/>
                <w:szCs w:val="18"/>
              </w:rPr>
              <w:t xml:space="preserve">        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6661" w:rsidRPr="00381F07" w:rsidRDefault="00376661" w:rsidP="00381F0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81F07">
              <w:rPr>
                <w:rFonts w:ascii="Arial" w:hAnsi="Arial" w:cs="Arial"/>
                <w:b/>
                <w:sz w:val="18"/>
                <w:szCs w:val="18"/>
              </w:rPr>
              <w:t>Сроки (периодичность) проведения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661" w:rsidRPr="00381F07" w:rsidRDefault="00376661" w:rsidP="00381F0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81F07">
              <w:rPr>
                <w:rFonts w:ascii="Arial" w:hAnsi="Arial" w:cs="Arial"/>
                <w:b/>
                <w:sz w:val="18"/>
                <w:szCs w:val="18"/>
              </w:rPr>
              <w:t>Должностное лицо, ответственное за реализацию мероприятия</w:t>
            </w:r>
          </w:p>
        </w:tc>
      </w:tr>
      <w:tr w:rsidR="00376661" w:rsidRPr="00381F07" w:rsidTr="00690DD5">
        <w:tblPrEx>
          <w:tblCellMar>
            <w:top w:w="0" w:type="dxa"/>
            <w:bottom w:w="0" w:type="dxa"/>
          </w:tblCellMar>
        </w:tblPrEx>
        <w:trPr>
          <w:trHeight w:hRule="exact" w:val="2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pStyle w:val="ConsPlusNormal"/>
              <w:ind w:right="131"/>
              <w:rPr>
                <w:sz w:val="18"/>
                <w:szCs w:val="18"/>
              </w:rPr>
            </w:pPr>
            <w:r w:rsidRPr="00381F07">
              <w:rPr>
                <w:sz w:val="18"/>
                <w:szCs w:val="1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376661" w:rsidRPr="00381F07" w:rsidRDefault="00376661" w:rsidP="00381F07">
            <w:pPr>
              <w:pStyle w:val="ConsPlusNormal"/>
              <w:rPr>
                <w:sz w:val="18"/>
                <w:szCs w:val="18"/>
              </w:rPr>
            </w:pPr>
          </w:p>
          <w:p w:rsidR="00376661" w:rsidRPr="00381F07" w:rsidRDefault="00376661" w:rsidP="00381F07">
            <w:pPr>
              <w:spacing w:after="0" w:line="240" w:lineRule="auto"/>
              <w:ind w:firstLine="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76661" w:rsidRPr="00381F07" w:rsidTr="00690DD5">
        <w:tblPrEx>
          <w:tblCellMar>
            <w:top w:w="0" w:type="dxa"/>
            <w:bottom w:w="0" w:type="dxa"/>
          </w:tblCellMar>
        </w:tblPrEx>
        <w:trPr>
          <w:trHeight w:hRule="exact" w:val="3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pStyle w:val="ConsPlusNormal"/>
              <w:ind w:right="131"/>
              <w:rPr>
                <w:sz w:val="18"/>
                <w:szCs w:val="18"/>
              </w:rPr>
            </w:pPr>
            <w:r w:rsidRPr="00381F07">
              <w:rPr>
                <w:sz w:val="18"/>
                <w:szCs w:val="1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76661" w:rsidRPr="00381F07" w:rsidRDefault="00376661" w:rsidP="00381F07">
            <w:pPr>
              <w:pStyle w:val="ConsPlusNormal"/>
              <w:ind w:right="131" w:firstLine="119"/>
              <w:rPr>
                <w:sz w:val="18"/>
                <w:szCs w:val="18"/>
              </w:rPr>
            </w:pPr>
            <w:r w:rsidRPr="00381F07">
              <w:rPr>
                <w:sz w:val="18"/>
                <w:szCs w:val="1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376661" w:rsidRPr="00381F07" w:rsidRDefault="00376661" w:rsidP="00381F07">
            <w:pPr>
              <w:pStyle w:val="ConsPlusNormal"/>
              <w:ind w:firstLine="567"/>
              <w:rPr>
                <w:sz w:val="18"/>
                <w:szCs w:val="18"/>
              </w:rPr>
            </w:pPr>
          </w:p>
          <w:p w:rsidR="00376661" w:rsidRPr="00381F07" w:rsidRDefault="00376661" w:rsidP="00381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76661" w:rsidRPr="00381F07" w:rsidTr="00690DD5">
        <w:tblPrEx>
          <w:tblCellMar>
            <w:top w:w="0" w:type="dxa"/>
            <w:bottom w:w="0" w:type="dxa"/>
          </w:tblCellMar>
        </w:tblPrEx>
        <w:trPr>
          <w:trHeight w:hRule="exact" w:val="2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8"/>
                <w:szCs w:val="18"/>
              </w:rPr>
            </w:pPr>
            <w:r w:rsidRPr="00381F07">
              <w:rPr>
                <w:rFonts w:ascii="Arial" w:eastAsia="Courier New" w:hAnsi="Arial" w:cs="Arial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pStyle w:val="ConsPlusNormal"/>
              <w:ind w:right="131"/>
              <w:rPr>
                <w:sz w:val="18"/>
                <w:szCs w:val="18"/>
              </w:rPr>
            </w:pPr>
            <w:r w:rsidRPr="00381F07">
              <w:rPr>
                <w:sz w:val="18"/>
                <w:szCs w:val="1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376661" w:rsidRPr="00381F07" w:rsidRDefault="00376661" w:rsidP="00381F07">
            <w:pPr>
              <w:widowControl w:val="0"/>
              <w:spacing w:after="0" w:line="240" w:lineRule="auto"/>
              <w:ind w:right="1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18"/>
                <w:szCs w:val="18"/>
              </w:rPr>
            </w:pPr>
            <w:r w:rsidRPr="00381F0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8"/>
                <w:szCs w:val="18"/>
              </w:rPr>
            </w:pPr>
            <w:r w:rsidRPr="00381F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76661" w:rsidRPr="00381F07" w:rsidTr="00690DD5">
        <w:tblPrEx>
          <w:tblCellMar>
            <w:top w:w="0" w:type="dxa"/>
            <w:bottom w:w="0" w:type="dxa"/>
          </w:tblCellMar>
        </w:tblPrEx>
        <w:trPr>
          <w:trHeight w:hRule="exact" w:val="2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pStyle w:val="ConsPlusNormal"/>
              <w:ind w:right="131"/>
              <w:rPr>
                <w:color w:val="FF0000"/>
                <w:sz w:val="18"/>
                <w:szCs w:val="18"/>
              </w:rPr>
            </w:pPr>
            <w:r w:rsidRPr="00381F07">
              <w:rPr>
                <w:sz w:val="18"/>
                <w:szCs w:val="1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76661" w:rsidRPr="00381F07" w:rsidTr="00690DD5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 xml:space="preserve">5 </w:t>
            </w:r>
          </w:p>
          <w:p w:rsidR="00376661" w:rsidRPr="00381F07" w:rsidRDefault="00376661" w:rsidP="00381F07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pStyle w:val="ConsPlusNormal"/>
              <w:ind w:right="131"/>
              <w:rPr>
                <w:sz w:val="18"/>
                <w:szCs w:val="18"/>
              </w:rPr>
            </w:pPr>
            <w:r w:rsidRPr="00381F07">
              <w:rPr>
                <w:sz w:val="18"/>
                <w:szCs w:val="18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Один раз в год в 3 квартале 2023 года</w:t>
            </w:r>
          </w:p>
          <w:p w:rsidR="00376661" w:rsidRPr="00381F07" w:rsidRDefault="00376661" w:rsidP="00381F0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76661" w:rsidRPr="00381F07" w:rsidRDefault="00376661" w:rsidP="00381F0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76661" w:rsidRPr="00381F07" w:rsidRDefault="00376661" w:rsidP="00381F07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81F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376661" w:rsidRPr="00381F07" w:rsidRDefault="00376661" w:rsidP="00381F0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color w:val="22272F"/>
          <w:sz w:val="18"/>
          <w:szCs w:val="18"/>
          <w:shd w:val="clear" w:color="auto" w:fill="FFFFFF"/>
        </w:rPr>
        <w:t xml:space="preserve"> </w:t>
      </w:r>
    </w:p>
    <w:p w:rsidR="00376661" w:rsidRPr="00381F07" w:rsidRDefault="00376661" w:rsidP="00381F0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76661" w:rsidRPr="00381F07" w:rsidRDefault="00376661" w:rsidP="00381F07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 w:rsidRPr="00381F07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4. Показатели результативности и эффективности Программы</w:t>
      </w:r>
    </w:p>
    <w:p w:rsidR="00376661" w:rsidRPr="00381F07" w:rsidRDefault="00376661" w:rsidP="00381F07">
      <w:pPr>
        <w:spacing w:after="0" w:line="240" w:lineRule="auto"/>
        <w:ind w:firstLine="567"/>
        <w:jc w:val="center"/>
        <w:rPr>
          <w:rFonts w:ascii="Arial" w:hAnsi="Arial" w:cs="Arial"/>
          <w:sz w:val="18"/>
          <w:szCs w:val="1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376661" w:rsidRPr="00381F07" w:rsidTr="00690DD5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81F07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  <w:p w:rsidR="00376661" w:rsidRPr="00381F07" w:rsidRDefault="00376661" w:rsidP="00381F0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81F07">
              <w:rPr>
                <w:rFonts w:ascii="Arial" w:hAnsi="Arial" w:cs="Arial"/>
                <w:b/>
                <w:sz w:val="18"/>
                <w:szCs w:val="18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81F07">
              <w:rPr>
                <w:rFonts w:ascii="Arial" w:hAnsi="Arial" w:cs="Arial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81F07">
              <w:rPr>
                <w:rFonts w:ascii="Arial" w:hAnsi="Arial" w:cs="Arial"/>
                <w:b/>
                <w:sz w:val="18"/>
                <w:szCs w:val="18"/>
              </w:rPr>
              <w:t>Величина</w:t>
            </w:r>
          </w:p>
        </w:tc>
      </w:tr>
      <w:tr w:rsidR="00376661" w:rsidRPr="00381F07" w:rsidTr="00690DD5">
        <w:tblPrEx>
          <w:tblCellMar>
            <w:top w:w="0" w:type="dxa"/>
            <w:bottom w:w="0" w:type="dxa"/>
          </w:tblCellMar>
        </w:tblPrEx>
        <w:trPr>
          <w:trHeight w:hRule="exact" w:val="20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pStyle w:val="ConsPlusNormal"/>
              <w:rPr>
                <w:sz w:val="18"/>
                <w:szCs w:val="18"/>
              </w:rPr>
            </w:pPr>
            <w:r w:rsidRPr="00381F07">
              <w:rPr>
                <w:sz w:val="18"/>
                <w:szCs w:val="1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76661" w:rsidRPr="00381F07" w:rsidRDefault="00376661" w:rsidP="00381F07">
            <w:pPr>
              <w:spacing w:after="0" w:line="240" w:lineRule="auto"/>
              <w:ind w:firstLine="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  <w:tr w:rsidR="00376661" w:rsidRPr="00381F07" w:rsidTr="00690DD5">
        <w:tblPrEx>
          <w:tblCellMar>
            <w:top w:w="0" w:type="dxa"/>
            <w:bottom w:w="0" w:type="dxa"/>
          </w:tblCellMar>
        </w:tblPrEx>
        <w:trPr>
          <w:trHeight w:hRule="exact" w:val="16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376661" w:rsidRPr="00381F07" w:rsidRDefault="00376661" w:rsidP="00381F07">
            <w:pPr>
              <w:spacing w:after="0" w:line="240" w:lineRule="auto"/>
              <w:ind w:firstLine="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Исполнено / Не исполнено</w:t>
            </w:r>
          </w:p>
        </w:tc>
      </w:tr>
      <w:tr w:rsidR="00376661" w:rsidRPr="00381F07" w:rsidTr="00690DD5">
        <w:tblPrEx>
          <w:tblCellMar>
            <w:top w:w="0" w:type="dxa"/>
            <w:bottom w:w="0" w:type="dxa"/>
          </w:tblCellMar>
        </w:tblPrEx>
        <w:trPr>
          <w:trHeight w:hRule="exact" w:val="35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8"/>
                <w:szCs w:val="18"/>
              </w:rPr>
            </w:pPr>
            <w:r w:rsidRPr="00381F0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pStyle w:val="ConsPlusNormal"/>
              <w:rPr>
                <w:sz w:val="18"/>
                <w:szCs w:val="18"/>
              </w:rPr>
            </w:pPr>
            <w:r w:rsidRPr="00381F07">
              <w:rPr>
                <w:sz w:val="18"/>
                <w:szCs w:val="1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20% и более</w:t>
            </w:r>
          </w:p>
        </w:tc>
      </w:tr>
      <w:tr w:rsidR="00376661" w:rsidRPr="00381F07" w:rsidTr="00690DD5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widowControl w:val="0"/>
              <w:spacing w:after="0" w:line="240" w:lineRule="auto"/>
              <w:ind w:left="220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376661" w:rsidRPr="00381F07" w:rsidRDefault="00376661" w:rsidP="00381F07">
            <w:pPr>
              <w:widowControl w:val="0"/>
              <w:spacing w:after="0" w:line="240" w:lineRule="auto"/>
              <w:ind w:firstLine="4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</w:tbl>
    <w:p w:rsidR="00376661" w:rsidRPr="00381F07" w:rsidRDefault="00376661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</w:p>
    <w:p w:rsidR="00376661" w:rsidRPr="00381F07" w:rsidRDefault="00381F07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pict>
          <v:shape id="_x0000_s1757" type="#_x0000_t32" style="position:absolute;left:0;text-align:left;margin-left:-15.9pt;margin-top:1.75pt;width:547.05pt;height:0;z-index:251660288" o:connectortype="straight" strokecolor="black [3200]" strokeweight="5pt">
            <v:stroke dashstyle="1 1"/>
            <v:shadow color="#868686"/>
          </v:shape>
        </w:pict>
      </w:r>
    </w:p>
    <w:p w:rsidR="00376661" w:rsidRPr="00381F07" w:rsidRDefault="00376661" w:rsidP="00381F0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376661" w:rsidRPr="00381F07" w:rsidRDefault="00376661" w:rsidP="00381F0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t>АДМИНИСТРАЦИЯ ДМИТРИЕВСКОГО СЕЛЬСОВЕТА</w:t>
      </w:r>
    </w:p>
    <w:p w:rsidR="00376661" w:rsidRPr="00381F07" w:rsidRDefault="00376661" w:rsidP="00381F0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t>ТАТАРСКОГО РАЙОНА НОВОСИБИРСКОЙ ОБЛАСТИ</w:t>
      </w:r>
    </w:p>
    <w:p w:rsidR="00376661" w:rsidRPr="00381F07" w:rsidRDefault="00376661" w:rsidP="00381F0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376661" w:rsidRPr="00381F07" w:rsidRDefault="00376661" w:rsidP="00381F0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t>ПОСТАНОВЛЕНИЕ</w:t>
      </w:r>
    </w:p>
    <w:p w:rsidR="00376661" w:rsidRPr="00381F07" w:rsidRDefault="00376661" w:rsidP="00381F0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от 24.11.2022г.                               с.   Дмитриевка                                       № 96</w:t>
      </w:r>
    </w:p>
    <w:p w:rsidR="00376661" w:rsidRPr="00381F07" w:rsidRDefault="00376661" w:rsidP="00381F0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76661" w:rsidRPr="00381F07" w:rsidRDefault="00376661" w:rsidP="00381F07">
      <w:pPr>
        <w:spacing w:after="0" w:line="240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контроля </w:t>
      </w:r>
      <w:r w:rsidRPr="00381F07">
        <w:rPr>
          <w:rFonts w:ascii="Arial" w:hAnsi="Arial" w:cs="Arial"/>
          <w:b/>
          <w:spacing w:val="2"/>
          <w:sz w:val="18"/>
          <w:szCs w:val="1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381F07">
        <w:rPr>
          <w:rFonts w:ascii="Arial" w:hAnsi="Arial" w:cs="Arial"/>
          <w:b/>
          <w:sz w:val="18"/>
          <w:szCs w:val="18"/>
        </w:rPr>
        <w:t>границах населенных пунктов</w:t>
      </w:r>
      <w:r w:rsidRPr="00381F07">
        <w:rPr>
          <w:rFonts w:ascii="Arial" w:hAnsi="Arial" w:cs="Arial"/>
          <w:sz w:val="18"/>
          <w:szCs w:val="18"/>
        </w:rPr>
        <w:t xml:space="preserve"> </w:t>
      </w:r>
      <w:r w:rsidRPr="00381F07">
        <w:rPr>
          <w:rFonts w:ascii="Arial" w:hAnsi="Arial" w:cs="Arial"/>
          <w:b/>
          <w:sz w:val="18"/>
          <w:szCs w:val="18"/>
        </w:rPr>
        <w:t xml:space="preserve">Дмитриевского сельсовета Татарского района Новосибирской области </w:t>
      </w:r>
    </w:p>
    <w:p w:rsidR="00376661" w:rsidRPr="00381F07" w:rsidRDefault="00376661" w:rsidP="00381F07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376661" w:rsidRPr="00381F07" w:rsidRDefault="00376661" w:rsidP="00381F07">
      <w:pPr>
        <w:tabs>
          <w:tab w:val="left" w:pos="284"/>
        </w:tabs>
        <w:spacing w:after="0" w:line="240" w:lineRule="auto"/>
        <w:ind w:right="-1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color w:val="000000"/>
          <w:sz w:val="18"/>
          <w:szCs w:val="18"/>
        </w:rPr>
        <w:t xml:space="preserve">      В соответствии с </w:t>
      </w:r>
      <w:r w:rsidRPr="00381F07">
        <w:rPr>
          <w:rFonts w:ascii="Arial" w:hAnsi="Arial" w:cs="Arial"/>
          <w:color w:val="000000"/>
          <w:sz w:val="18"/>
          <w:szCs w:val="18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381F07">
        <w:rPr>
          <w:rFonts w:ascii="Arial" w:hAnsi="Arial" w:cs="Arial"/>
          <w:color w:val="000000"/>
          <w:sz w:val="18"/>
          <w:szCs w:val="1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Pr="00381F07">
        <w:rPr>
          <w:rStyle w:val="aff"/>
          <w:rFonts w:ascii="Arial" w:hAnsi="Arial" w:cs="Arial"/>
          <w:i w:val="0"/>
          <w:iCs w:val="0"/>
          <w:sz w:val="18"/>
          <w:szCs w:val="18"/>
          <w:shd w:val="clear" w:color="auto" w:fill="FFFFFF"/>
        </w:rPr>
        <w:t>Постановлением</w:t>
      </w:r>
      <w:r w:rsidRPr="00381F07">
        <w:rPr>
          <w:rFonts w:ascii="Arial" w:hAnsi="Arial" w:cs="Arial"/>
          <w:sz w:val="18"/>
          <w:szCs w:val="18"/>
          <w:shd w:val="clear" w:color="auto" w:fill="FFFFFF"/>
        </w:rPr>
        <w:t> </w:t>
      </w:r>
      <w:r w:rsidRPr="00381F07">
        <w:rPr>
          <w:rStyle w:val="aff"/>
          <w:rFonts w:ascii="Arial" w:hAnsi="Arial" w:cs="Arial"/>
          <w:i w:val="0"/>
          <w:iCs w:val="0"/>
          <w:sz w:val="18"/>
          <w:szCs w:val="18"/>
          <w:shd w:val="clear" w:color="auto" w:fill="FFFFFF"/>
        </w:rPr>
        <w:t>Правительства</w:t>
      </w:r>
      <w:r w:rsidRPr="00381F07">
        <w:rPr>
          <w:rFonts w:ascii="Arial" w:hAnsi="Arial" w:cs="Arial"/>
          <w:sz w:val="18"/>
          <w:szCs w:val="18"/>
          <w:shd w:val="clear" w:color="auto" w:fill="FFFFFF"/>
        </w:rPr>
        <w:t> РФ от 25 июня 2021 г. N </w:t>
      </w:r>
      <w:r w:rsidRPr="00381F07">
        <w:rPr>
          <w:rStyle w:val="aff"/>
          <w:rFonts w:ascii="Arial" w:hAnsi="Arial" w:cs="Arial"/>
          <w:i w:val="0"/>
          <w:iCs w:val="0"/>
          <w:sz w:val="18"/>
          <w:szCs w:val="18"/>
          <w:shd w:val="clear" w:color="auto" w:fill="FFFFFF"/>
        </w:rPr>
        <w:t>990</w:t>
      </w:r>
      <w:r w:rsidRPr="00381F07">
        <w:rPr>
          <w:rFonts w:ascii="Arial" w:hAnsi="Arial" w:cs="Arial"/>
          <w:sz w:val="18"/>
          <w:szCs w:val="18"/>
          <w:shd w:val="clear" w:color="auto" w:fill="FFFFFF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381F07">
        <w:rPr>
          <w:rFonts w:ascii="Arial" w:hAnsi="Arial" w:cs="Arial"/>
          <w:sz w:val="18"/>
          <w:szCs w:val="18"/>
        </w:rPr>
        <w:t>, в соответствии с Уставом сельского поселения Дмитриевского сельсовета Татарского муниципального района Новосибирской области</w:t>
      </w:r>
    </w:p>
    <w:p w:rsidR="00376661" w:rsidRPr="00381F07" w:rsidRDefault="00376661" w:rsidP="00381F07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t>ПОСТАНОВЛЯЮ:</w:t>
      </w:r>
    </w:p>
    <w:p w:rsidR="00376661" w:rsidRPr="00381F07" w:rsidRDefault="00376661" w:rsidP="00381F07">
      <w:pPr>
        <w:spacing w:after="0" w:line="240" w:lineRule="auto"/>
        <w:outlineLvl w:val="0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 xml:space="preserve">      1. Утвердить Программу профилактики рисков причинения вреда (ущерба) охраняемым законом ценностям на 2023 год в сфере муниципального контроля </w:t>
      </w:r>
      <w:r w:rsidRPr="00381F07">
        <w:rPr>
          <w:rFonts w:ascii="Arial" w:hAnsi="Arial" w:cs="Arial"/>
          <w:spacing w:val="2"/>
          <w:sz w:val="18"/>
          <w:szCs w:val="1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381F07">
        <w:rPr>
          <w:rFonts w:ascii="Arial" w:hAnsi="Arial" w:cs="Arial"/>
          <w:sz w:val="18"/>
          <w:szCs w:val="18"/>
        </w:rPr>
        <w:t>границах населенных пунктов Дмитриевского сельсовета Татарского района Новосибирской области, согласно приложению.</w:t>
      </w:r>
    </w:p>
    <w:p w:rsidR="00376661" w:rsidRPr="00381F07" w:rsidRDefault="00376661" w:rsidP="00381F07">
      <w:pPr>
        <w:spacing w:after="0" w:line="240" w:lineRule="auto"/>
        <w:outlineLvl w:val="0"/>
        <w:rPr>
          <w:rFonts w:ascii="Arial" w:hAnsi="Arial" w:cs="Arial"/>
          <w:color w:val="000000"/>
          <w:sz w:val="18"/>
          <w:szCs w:val="18"/>
        </w:rPr>
      </w:pPr>
      <w:r w:rsidRPr="00381F07">
        <w:rPr>
          <w:rFonts w:ascii="Arial" w:hAnsi="Arial" w:cs="Arial"/>
          <w:color w:val="000000"/>
          <w:sz w:val="18"/>
          <w:szCs w:val="18"/>
        </w:rPr>
        <w:t xml:space="preserve">       2. Опубликовать настоящее решение в местной газете «Весточка» и разместить на официальном сайте администрации Дмитриевского сельсовета Татарского района Новосибирской области в сети Интернет.</w:t>
      </w:r>
    </w:p>
    <w:p w:rsidR="00376661" w:rsidRPr="00381F07" w:rsidRDefault="00376661" w:rsidP="00381F0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381F07">
        <w:rPr>
          <w:rFonts w:ascii="Arial" w:hAnsi="Arial" w:cs="Arial"/>
          <w:color w:val="000000"/>
          <w:sz w:val="18"/>
          <w:szCs w:val="18"/>
        </w:rPr>
        <w:t xml:space="preserve">       3. Контроль за исполнением настоящего Постановления оставляю за собой.</w:t>
      </w:r>
    </w:p>
    <w:p w:rsidR="00376661" w:rsidRPr="00381F07" w:rsidRDefault="00376661" w:rsidP="00381F0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376661" w:rsidRPr="00381F07" w:rsidRDefault="00376661" w:rsidP="00381F07">
      <w:pPr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Глава</w:t>
      </w:r>
      <w:r w:rsidRPr="00381F07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381F07">
        <w:rPr>
          <w:rFonts w:ascii="Arial" w:hAnsi="Arial" w:cs="Arial"/>
          <w:bCs/>
          <w:color w:val="000000"/>
          <w:sz w:val="18"/>
          <w:szCs w:val="18"/>
        </w:rPr>
        <w:t>Дмитриевского сельсовета</w:t>
      </w:r>
    </w:p>
    <w:p w:rsidR="00376661" w:rsidRPr="00381F07" w:rsidRDefault="00376661" w:rsidP="00381F07">
      <w:pPr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381F07">
        <w:rPr>
          <w:rFonts w:ascii="Arial" w:hAnsi="Arial" w:cs="Arial"/>
          <w:bCs/>
          <w:color w:val="000000"/>
          <w:sz w:val="18"/>
          <w:szCs w:val="18"/>
        </w:rPr>
        <w:t xml:space="preserve">Татарского района Новосибирской области                          В.В. Омельченко </w:t>
      </w:r>
    </w:p>
    <w:p w:rsidR="00376661" w:rsidRPr="00381F07" w:rsidRDefault="00376661" w:rsidP="00381F0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76661" w:rsidRPr="00381F07" w:rsidRDefault="00376661" w:rsidP="00381F07">
      <w:pPr>
        <w:spacing w:after="0" w:line="240" w:lineRule="auto"/>
        <w:ind w:left="5940"/>
        <w:jc w:val="right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Приложение к</w:t>
      </w:r>
    </w:p>
    <w:p w:rsidR="00376661" w:rsidRPr="00381F07" w:rsidRDefault="00376661" w:rsidP="00381F07">
      <w:pPr>
        <w:spacing w:after="0" w:line="240" w:lineRule="auto"/>
        <w:ind w:left="5940"/>
        <w:jc w:val="right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 xml:space="preserve">постановлению администрации Дмитриевского сельсовета Татарского района Новосибирской области </w:t>
      </w:r>
    </w:p>
    <w:p w:rsidR="00376661" w:rsidRPr="00381F07" w:rsidRDefault="00376661" w:rsidP="00381F07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от 24.11.2022 № 96</w:t>
      </w:r>
    </w:p>
    <w:p w:rsidR="00376661" w:rsidRPr="00381F07" w:rsidRDefault="00376661" w:rsidP="00381F07">
      <w:pPr>
        <w:spacing w:after="0" w:line="240" w:lineRule="auto"/>
        <w:ind w:left="5940"/>
        <w:jc w:val="right"/>
        <w:rPr>
          <w:rFonts w:ascii="Arial" w:hAnsi="Arial" w:cs="Arial"/>
          <w:sz w:val="18"/>
          <w:szCs w:val="18"/>
        </w:rPr>
      </w:pPr>
    </w:p>
    <w:p w:rsidR="00376661" w:rsidRPr="00381F07" w:rsidRDefault="00376661" w:rsidP="00381F07">
      <w:pPr>
        <w:spacing w:after="0" w:line="240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t xml:space="preserve">Программа профилактики рисков причинения вреда (ущерба) охраняемым законом ценностям на 2023 год в сфере муниципального контроля </w:t>
      </w:r>
      <w:r w:rsidRPr="00381F07">
        <w:rPr>
          <w:rFonts w:ascii="Arial" w:hAnsi="Arial" w:cs="Arial"/>
          <w:b/>
          <w:spacing w:val="2"/>
          <w:sz w:val="18"/>
          <w:szCs w:val="1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381F07">
        <w:rPr>
          <w:rFonts w:ascii="Arial" w:hAnsi="Arial" w:cs="Arial"/>
          <w:b/>
          <w:sz w:val="18"/>
          <w:szCs w:val="18"/>
        </w:rPr>
        <w:t>границах населенных пунктов Дмитриевского сельсовета Татарского района Новосибирской области</w:t>
      </w:r>
    </w:p>
    <w:p w:rsidR="00376661" w:rsidRPr="00381F07" w:rsidRDefault="00376661" w:rsidP="00381F07">
      <w:pPr>
        <w:spacing w:after="0" w:line="240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:rsidR="00376661" w:rsidRPr="00381F07" w:rsidRDefault="00376661" w:rsidP="00381F07">
      <w:pPr>
        <w:spacing w:after="0" w:line="240" w:lineRule="auto"/>
        <w:ind w:firstLine="567"/>
        <w:outlineLvl w:val="0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 xml:space="preserve">Настоящая Программа профилактики рисков причинения вреда (ущерба) охраняемым законом ценностям на 2023 год при осуществлении </w:t>
      </w:r>
      <w:r w:rsidRPr="00381F07">
        <w:rPr>
          <w:rFonts w:ascii="Arial" w:eastAsia="Calibri" w:hAnsi="Arial" w:cs="Arial"/>
          <w:sz w:val="18"/>
          <w:szCs w:val="18"/>
          <w:lang w:eastAsia="en-US"/>
        </w:rPr>
        <w:t xml:space="preserve">муниципального контроля </w:t>
      </w:r>
      <w:r w:rsidRPr="00381F07">
        <w:rPr>
          <w:rFonts w:ascii="Arial" w:hAnsi="Arial" w:cs="Arial"/>
          <w:spacing w:val="2"/>
          <w:sz w:val="18"/>
          <w:szCs w:val="18"/>
        </w:rPr>
        <w:t xml:space="preserve">на автомобильном транспорте, </w:t>
      </w:r>
      <w:r w:rsidRPr="00381F07">
        <w:rPr>
          <w:rFonts w:ascii="Arial" w:hAnsi="Arial" w:cs="Arial"/>
          <w:spacing w:val="2"/>
          <w:sz w:val="18"/>
          <w:szCs w:val="18"/>
        </w:rPr>
        <w:lastRenderedPageBreak/>
        <w:t xml:space="preserve">городском наземном электрическом транспорте и в дорожном хозяйстве в </w:t>
      </w:r>
      <w:r w:rsidRPr="00381F07">
        <w:rPr>
          <w:rFonts w:ascii="Arial" w:hAnsi="Arial" w:cs="Arial"/>
          <w:sz w:val="18"/>
          <w:szCs w:val="18"/>
        </w:rPr>
        <w:t xml:space="preserve">границах населенных пунктов (далее – программа) </w:t>
      </w:r>
      <w:r w:rsidRPr="00381F07">
        <w:rPr>
          <w:rFonts w:ascii="Arial" w:eastAsia="Calibri" w:hAnsi="Arial" w:cs="Arial"/>
          <w:sz w:val="18"/>
          <w:szCs w:val="18"/>
          <w:lang w:eastAsia="en-US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</w:t>
      </w:r>
      <w:r w:rsidRPr="00381F07">
        <w:rPr>
          <w:rFonts w:ascii="Arial" w:hAnsi="Arial" w:cs="Arial"/>
          <w:spacing w:val="2"/>
          <w:sz w:val="18"/>
          <w:szCs w:val="1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381F07">
        <w:rPr>
          <w:rFonts w:ascii="Arial" w:hAnsi="Arial" w:cs="Arial"/>
          <w:sz w:val="18"/>
          <w:szCs w:val="18"/>
        </w:rPr>
        <w:t xml:space="preserve">границах населенных пунктов </w:t>
      </w:r>
      <w:r w:rsidRPr="00381F07">
        <w:rPr>
          <w:rFonts w:ascii="Arial" w:eastAsia="Calibri" w:hAnsi="Arial" w:cs="Arial"/>
          <w:sz w:val="18"/>
          <w:szCs w:val="18"/>
          <w:lang w:eastAsia="en-US"/>
        </w:rPr>
        <w:t>(далее – муниципальный контроль).</w:t>
      </w:r>
    </w:p>
    <w:p w:rsidR="00376661" w:rsidRPr="00381F07" w:rsidRDefault="00376661" w:rsidP="00381F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18"/>
          <w:szCs w:val="18"/>
        </w:rPr>
      </w:pPr>
    </w:p>
    <w:p w:rsidR="00376661" w:rsidRPr="00381F07" w:rsidRDefault="00376661" w:rsidP="00381F0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376661" w:rsidRPr="00381F07" w:rsidRDefault="00376661" w:rsidP="00381F0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376661" w:rsidRPr="00381F07" w:rsidRDefault="00376661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 xml:space="preserve">1.1. Вид муниципального контроля: муниципальный   контроль   </w:t>
      </w:r>
      <w:r w:rsidRPr="00381F07">
        <w:rPr>
          <w:rFonts w:ascii="Arial" w:hAnsi="Arial" w:cs="Arial"/>
          <w:spacing w:val="2"/>
          <w:sz w:val="18"/>
          <w:szCs w:val="1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381F07">
        <w:rPr>
          <w:rFonts w:ascii="Arial" w:hAnsi="Arial" w:cs="Arial"/>
          <w:sz w:val="18"/>
          <w:szCs w:val="18"/>
        </w:rPr>
        <w:t>границах населенных пунктов Дмитриевского сельсовета Татарского района Новосибирской области.</w:t>
      </w:r>
    </w:p>
    <w:p w:rsidR="00376661" w:rsidRPr="00381F07" w:rsidRDefault="00376661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 xml:space="preserve">1.2. </w:t>
      </w:r>
      <w:r w:rsidRPr="00381F07">
        <w:rPr>
          <w:rFonts w:ascii="Arial" w:eastAsia="Calibri" w:hAnsi="Arial" w:cs="Arial"/>
          <w:sz w:val="18"/>
          <w:szCs w:val="18"/>
          <w:lang w:eastAsia="en-US"/>
        </w:rPr>
        <w:t xml:space="preserve">Контролируемыми лицами при осуществлении муниципального контроля являются </w:t>
      </w:r>
      <w:r w:rsidRPr="00381F07">
        <w:rPr>
          <w:rFonts w:ascii="Arial" w:hAnsi="Arial" w:cs="Arial"/>
          <w:color w:val="000000"/>
          <w:sz w:val="18"/>
          <w:szCs w:val="18"/>
        </w:rPr>
        <w:t>юридические лица, индивидуальные предприниматели, граждане.</w:t>
      </w:r>
    </w:p>
    <w:p w:rsidR="00376661" w:rsidRPr="00381F07" w:rsidRDefault="00376661" w:rsidP="00381F07">
      <w:pPr>
        <w:pStyle w:val="ConsPlusNormal"/>
        <w:rPr>
          <w:sz w:val="18"/>
          <w:szCs w:val="18"/>
        </w:rPr>
      </w:pPr>
      <w:r w:rsidRPr="00381F07">
        <w:rPr>
          <w:sz w:val="18"/>
          <w:szCs w:val="18"/>
        </w:rPr>
        <w:t xml:space="preserve">        1.3. </w:t>
      </w:r>
      <w:r w:rsidRPr="00381F07">
        <w:rPr>
          <w:color w:val="000000"/>
          <w:sz w:val="18"/>
          <w:szCs w:val="18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376661" w:rsidRPr="00381F07" w:rsidRDefault="00376661" w:rsidP="00381F07">
      <w:pPr>
        <w:spacing w:after="0" w:line="240" w:lineRule="auto"/>
        <w:ind w:left="-57" w:right="-1" w:firstLine="766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1) в области автомобильных дорог и дорожной деятельности, установленных в отношении автомобильных дорог:</w:t>
      </w:r>
    </w:p>
    <w:p w:rsidR="00376661" w:rsidRPr="00381F07" w:rsidRDefault="00376661" w:rsidP="00381F07">
      <w:pPr>
        <w:spacing w:after="0" w:line="240" w:lineRule="auto"/>
        <w:ind w:left="-57" w:right="-1" w:firstLine="766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 xml:space="preserve">а) к эксплуатации объектов дорожного сервиса, размещенных </w:t>
      </w:r>
      <w:r w:rsidRPr="00381F07">
        <w:rPr>
          <w:rFonts w:ascii="Arial" w:hAnsi="Arial" w:cs="Arial"/>
          <w:sz w:val="18"/>
          <w:szCs w:val="18"/>
        </w:rPr>
        <w:br/>
        <w:t>в полосах отвода и (или) придорожных полосах автомобильных дорог общего пользования;</w:t>
      </w:r>
    </w:p>
    <w:p w:rsidR="00376661" w:rsidRPr="00381F07" w:rsidRDefault="00376661" w:rsidP="00381F07">
      <w:pPr>
        <w:spacing w:after="0" w:line="240" w:lineRule="auto"/>
        <w:ind w:left="-57" w:right="-1" w:firstLine="766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 xml:space="preserve">б) к осуществлению работ по капитальному ремонту, ремонту </w:t>
      </w:r>
      <w:r w:rsidRPr="00381F07">
        <w:rPr>
          <w:rFonts w:ascii="Arial" w:hAnsi="Arial" w:cs="Arial"/>
          <w:sz w:val="18"/>
          <w:szCs w:val="1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76661" w:rsidRPr="00381F07" w:rsidRDefault="00376661" w:rsidP="00381F07">
      <w:pPr>
        <w:spacing w:after="0" w:line="240" w:lineRule="auto"/>
        <w:ind w:firstLine="708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376661" w:rsidRPr="00381F07" w:rsidRDefault="00376661" w:rsidP="00381F07">
      <w:pPr>
        <w:pStyle w:val="HTML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 xml:space="preserve">        Предметом муниципального контроля является также исполнение решений, принимаемых по результатам контрольных мероприятий.</w:t>
      </w:r>
    </w:p>
    <w:p w:rsidR="00376661" w:rsidRPr="00381F07" w:rsidRDefault="00376661" w:rsidP="00381F0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 xml:space="preserve">       1.4. В рамках профилактики</w:t>
      </w:r>
      <w:r w:rsidRPr="00381F07">
        <w:rPr>
          <w:rFonts w:ascii="Arial" w:eastAsia="Calibri" w:hAnsi="Arial" w:cs="Arial"/>
          <w:sz w:val="18"/>
          <w:szCs w:val="18"/>
          <w:lang w:eastAsia="en-US"/>
        </w:rPr>
        <w:t xml:space="preserve"> рисков причинения вреда (ущерба) охраняемым законом ценностям</w:t>
      </w:r>
      <w:r w:rsidRPr="00381F07">
        <w:rPr>
          <w:rFonts w:ascii="Arial" w:hAnsi="Arial" w:cs="Arial"/>
          <w:sz w:val="18"/>
          <w:szCs w:val="18"/>
        </w:rPr>
        <w:t xml:space="preserve">, </w:t>
      </w:r>
      <w:r w:rsidRPr="00381F07">
        <w:rPr>
          <w:rFonts w:ascii="Arial" w:hAnsi="Arial" w:cs="Arial"/>
          <w:iCs/>
          <w:sz w:val="18"/>
          <w:szCs w:val="18"/>
        </w:rPr>
        <w:t xml:space="preserve">в соответствии с программой по профилактике нарушений, </w:t>
      </w:r>
      <w:r w:rsidRPr="00381F07">
        <w:rPr>
          <w:rFonts w:ascii="Arial" w:hAnsi="Arial" w:cs="Arial"/>
          <w:sz w:val="18"/>
          <w:szCs w:val="18"/>
        </w:rPr>
        <w:t>администрацией Дмитриевского сельсовета в 2022 году осуществлялись мероприятия по профилактике таких нарушений:</w:t>
      </w:r>
    </w:p>
    <w:p w:rsidR="00376661" w:rsidRPr="00381F07" w:rsidRDefault="00376661" w:rsidP="00381F07">
      <w:pPr>
        <w:tabs>
          <w:tab w:val="left" w:pos="851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iCs/>
          <w:sz w:val="18"/>
          <w:szCs w:val="18"/>
        </w:rPr>
        <w:t xml:space="preserve">1) На официальном сайте администрации Дмитриевского сельсовета, в сети «Интернет», </w:t>
      </w:r>
      <w:r w:rsidRPr="00381F07">
        <w:rPr>
          <w:rStyle w:val="aff"/>
          <w:rFonts w:ascii="Arial" w:hAnsi="Arial" w:cs="Arial"/>
          <w:i w:val="0"/>
          <w:sz w:val="18"/>
          <w:szCs w:val="18"/>
        </w:rPr>
        <w:t>обеспечено размещение информации в отношении проведения муниципального контроля,</w:t>
      </w:r>
      <w:r w:rsidRPr="00381F07">
        <w:rPr>
          <w:rStyle w:val="aff"/>
          <w:rFonts w:ascii="Arial" w:hAnsi="Arial" w:cs="Arial"/>
          <w:sz w:val="18"/>
          <w:szCs w:val="18"/>
        </w:rPr>
        <w:t xml:space="preserve"> </w:t>
      </w:r>
      <w:r w:rsidRPr="00381F07">
        <w:rPr>
          <w:rStyle w:val="aff"/>
          <w:rFonts w:ascii="Arial" w:hAnsi="Arial" w:cs="Arial"/>
          <w:i w:val="0"/>
          <w:sz w:val="18"/>
          <w:szCs w:val="18"/>
        </w:rPr>
        <w:t>в том числе</w:t>
      </w:r>
      <w:r w:rsidRPr="00381F07">
        <w:rPr>
          <w:rStyle w:val="aff"/>
          <w:rFonts w:ascii="Arial" w:hAnsi="Arial" w:cs="Arial"/>
          <w:sz w:val="18"/>
          <w:szCs w:val="18"/>
        </w:rPr>
        <w:t xml:space="preserve"> </w:t>
      </w:r>
      <w:r w:rsidRPr="00381F07">
        <w:rPr>
          <w:rFonts w:ascii="Arial" w:hAnsi="Arial" w:cs="Arial"/>
          <w:sz w:val="18"/>
          <w:szCs w:val="18"/>
        </w:rPr>
        <w:t>перечень нормативных правовых актов и их отдельных частей, содержащих обязательные требования, оценка соблюдения которых является предметом муниципального контроля, а также тексты соответствующих нормативных правовых актов</w:t>
      </w:r>
      <w:r w:rsidRPr="00381F07">
        <w:rPr>
          <w:rFonts w:ascii="Arial" w:hAnsi="Arial" w:cs="Arial"/>
          <w:iCs/>
          <w:sz w:val="18"/>
          <w:szCs w:val="18"/>
        </w:rPr>
        <w:t xml:space="preserve">; </w:t>
      </w:r>
    </w:p>
    <w:p w:rsidR="00376661" w:rsidRPr="00381F07" w:rsidRDefault="00376661" w:rsidP="00381F07">
      <w:pPr>
        <w:tabs>
          <w:tab w:val="left" w:pos="851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 xml:space="preserve">2) 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памяток по соблюдению обязательных требований, разъяснения положений действующего законодательства на фактическом материале </w:t>
      </w:r>
      <w:r w:rsidRPr="00381F07">
        <w:rPr>
          <w:rFonts w:ascii="Arial" w:hAnsi="Arial" w:cs="Arial"/>
          <w:iCs/>
          <w:sz w:val="18"/>
          <w:szCs w:val="18"/>
        </w:rPr>
        <w:t>на официальном сайте администрации в сети «Интернет»;</w:t>
      </w:r>
    </w:p>
    <w:p w:rsidR="00376661" w:rsidRPr="00381F07" w:rsidRDefault="00376661" w:rsidP="00381F07">
      <w:pPr>
        <w:pStyle w:val="ConsPlusTitle"/>
        <w:rPr>
          <w:rFonts w:ascii="Arial" w:hAnsi="Arial" w:cs="Arial"/>
          <w:b w:val="0"/>
          <w:sz w:val="18"/>
          <w:szCs w:val="18"/>
        </w:rPr>
      </w:pPr>
      <w:r w:rsidRPr="00381F07">
        <w:rPr>
          <w:rFonts w:ascii="Arial" w:hAnsi="Arial" w:cs="Arial"/>
          <w:b w:val="0"/>
          <w:sz w:val="18"/>
          <w:szCs w:val="18"/>
        </w:rPr>
        <w:t>3) Обобщение практики осуществления муниципального контроля и размещение обзора правоприменительной практики на официальном сайте администрации,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376661" w:rsidRPr="00381F07" w:rsidRDefault="00376661" w:rsidP="00381F0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381F07">
        <w:rPr>
          <w:rFonts w:ascii="Arial" w:hAnsi="Arial" w:cs="Arial"/>
          <w:iCs/>
          <w:sz w:val="18"/>
          <w:szCs w:val="18"/>
        </w:rPr>
        <w:t>4) Разъяснительная работа,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нарушений;</w:t>
      </w:r>
    </w:p>
    <w:p w:rsidR="00376661" w:rsidRPr="00381F07" w:rsidRDefault="00376661" w:rsidP="00381F0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381F07">
        <w:rPr>
          <w:rFonts w:ascii="Arial" w:hAnsi="Arial" w:cs="Arial"/>
          <w:iCs/>
          <w:sz w:val="18"/>
          <w:szCs w:val="18"/>
        </w:rPr>
        <w:t xml:space="preserve">5)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376661" w:rsidRPr="00381F07" w:rsidRDefault="00376661" w:rsidP="00381F07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iCs/>
          <w:sz w:val="18"/>
          <w:szCs w:val="18"/>
        </w:rPr>
        <w:t xml:space="preserve">    1.5. В</w:t>
      </w:r>
      <w:r w:rsidRPr="00381F07">
        <w:rPr>
          <w:rFonts w:ascii="Arial" w:hAnsi="Arial" w:cs="Arial"/>
          <w:sz w:val="18"/>
          <w:szCs w:val="18"/>
        </w:rPr>
        <w:t xml:space="preserve"> 2022 году проверки соблюдения обязательных требований, действующего законодательства Российской Федерации, в указанной сфере, в отношении юридических лиц и индивидуальных предпринимателей, не проводились.</w:t>
      </w:r>
    </w:p>
    <w:p w:rsidR="00376661" w:rsidRPr="00381F07" w:rsidRDefault="00376661" w:rsidP="00381F0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8"/>
          <w:szCs w:val="18"/>
          <w:lang w:eastAsia="en-US"/>
        </w:rPr>
      </w:pPr>
      <w:r w:rsidRPr="00381F07">
        <w:rPr>
          <w:rFonts w:ascii="Arial" w:hAnsi="Arial" w:cs="Arial"/>
          <w:spacing w:val="1"/>
          <w:sz w:val="18"/>
          <w:szCs w:val="18"/>
        </w:rPr>
        <w:t xml:space="preserve">    1.6. Проведённая администрацией в 2022 году работа</w:t>
      </w:r>
      <w:r w:rsidRPr="00381F07">
        <w:rPr>
          <w:rFonts w:ascii="Arial" w:eastAsia="Calibri" w:hAnsi="Arial" w:cs="Arial"/>
          <w:sz w:val="18"/>
          <w:szCs w:val="18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376661" w:rsidRPr="00381F07" w:rsidRDefault="00376661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</w:p>
    <w:p w:rsidR="00376661" w:rsidRPr="00381F07" w:rsidRDefault="00376661" w:rsidP="00381F0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81F07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2. Цели и задачи реализации программы профилактики</w:t>
      </w:r>
    </w:p>
    <w:p w:rsidR="00376661" w:rsidRPr="00381F07" w:rsidRDefault="00376661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</w:p>
    <w:p w:rsidR="00376661" w:rsidRPr="00381F07" w:rsidRDefault="00376661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2.1. Целями профилактической работы являются:</w:t>
      </w:r>
    </w:p>
    <w:p w:rsidR="00376661" w:rsidRPr="00381F07" w:rsidRDefault="00376661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76661" w:rsidRPr="00381F07" w:rsidRDefault="00376661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76661" w:rsidRPr="00381F07" w:rsidRDefault="00376661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76661" w:rsidRPr="00381F07" w:rsidRDefault="00376661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lastRenderedPageBreak/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76661" w:rsidRPr="00381F07" w:rsidRDefault="00376661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5) снижение административной нагрузки на контролируемых лиц;</w:t>
      </w:r>
    </w:p>
    <w:p w:rsidR="00376661" w:rsidRPr="00381F07" w:rsidRDefault="00376661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6) снижение размера ущерба, причиняемого охраняемым законом ценностям.</w:t>
      </w:r>
    </w:p>
    <w:p w:rsidR="00376661" w:rsidRPr="00381F07" w:rsidRDefault="00376661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2.2. Задачами профилактической работы являются:</w:t>
      </w:r>
    </w:p>
    <w:p w:rsidR="00376661" w:rsidRPr="00381F07" w:rsidRDefault="00376661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1) укрепление системы профилактики нарушений обязательных требований;</w:t>
      </w:r>
    </w:p>
    <w:p w:rsidR="00376661" w:rsidRPr="00381F07" w:rsidRDefault="00376661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76661" w:rsidRPr="00381F07" w:rsidRDefault="00376661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376661" w:rsidRPr="00381F07" w:rsidRDefault="00376661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76661" w:rsidRPr="00381F07" w:rsidRDefault="00376661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  <w:shd w:val="clear" w:color="auto" w:fill="FFFFFF"/>
        </w:rPr>
      </w:pPr>
      <w:r w:rsidRPr="00381F07">
        <w:rPr>
          <w:rFonts w:ascii="Arial" w:hAnsi="Arial" w:cs="Arial"/>
          <w:sz w:val="18"/>
          <w:szCs w:val="18"/>
        </w:rPr>
        <w:t>В положении о виде контроля с</w:t>
      </w:r>
      <w:r w:rsidRPr="00381F07">
        <w:rPr>
          <w:rFonts w:ascii="Arial" w:hAnsi="Arial" w:cs="Arial"/>
          <w:sz w:val="18"/>
          <w:szCs w:val="1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 248-ФЗ).</w:t>
      </w:r>
    </w:p>
    <w:p w:rsidR="00376661" w:rsidRPr="00381F07" w:rsidRDefault="00376661" w:rsidP="00381F07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 w:rsidRPr="00381F07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376661" w:rsidRPr="00381F07" w:rsidRDefault="00376661" w:rsidP="00381F07">
      <w:pPr>
        <w:spacing w:after="0" w:line="240" w:lineRule="auto"/>
        <w:ind w:firstLine="567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75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4820"/>
        <w:gridCol w:w="2835"/>
        <w:gridCol w:w="2389"/>
      </w:tblGrid>
      <w:tr w:rsidR="00376661" w:rsidRPr="00381F07" w:rsidTr="00381F07">
        <w:tblPrEx>
          <w:tblCellMar>
            <w:top w:w="0" w:type="dxa"/>
            <w:bottom w:w="0" w:type="dxa"/>
          </w:tblCellMar>
        </w:tblPrEx>
        <w:trPr>
          <w:trHeight w:hRule="exact" w:val="1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6661" w:rsidRPr="00381F07" w:rsidRDefault="00376661" w:rsidP="00381F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1F07">
              <w:rPr>
                <w:rFonts w:ascii="Arial" w:hAnsi="Arial" w:cs="Arial"/>
                <w:b/>
                <w:sz w:val="18"/>
                <w:szCs w:val="18"/>
              </w:rPr>
              <w:t>№ п/п</w:t>
            </w:r>
          </w:p>
          <w:p w:rsidR="00376661" w:rsidRPr="00381F07" w:rsidRDefault="00376661" w:rsidP="00381F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6661" w:rsidRPr="00381F07" w:rsidRDefault="00376661" w:rsidP="00381F07">
            <w:pPr>
              <w:spacing w:after="0" w:line="240" w:lineRule="auto"/>
              <w:ind w:firstLine="567"/>
              <w:rPr>
                <w:rFonts w:ascii="Arial" w:hAnsi="Arial" w:cs="Arial"/>
                <w:b/>
                <w:sz w:val="18"/>
                <w:szCs w:val="18"/>
              </w:rPr>
            </w:pPr>
            <w:r w:rsidRPr="00381F07">
              <w:rPr>
                <w:rFonts w:ascii="Arial" w:hAnsi="Arial" w:cs="Arial"/>
                <w:b/>
                <w:sz w:val="18"/>
                <w:szCs w:val="18"/>
              </w:rPr>
              <w:t>Наименование</w:t>
            </w:r>
          </w:p>
          <w:p w:rsidR="00376661" w:rsidRPr="00381F07" w:rsidRDefault="00376661" w:rsidP="00381F07">
            <w:pPr>
              <w:spacing w:after="0" w:line="240" w:lineRule="auto"/>
              <w:ind w:firstLine="567"/>
              <w:rPr>
                <w:rFonts w:ascii="Arial" w:hAnsi="Arial" w:cs="Arial"/>
                <w:b/>
                <w:sz w:val="18"/>
                <w:szCs w:val="18"/>
              </w:rPr>
            </w:pPr>
            <w:r w:rsidRPr="00381F07">
              <w:rPr>
                <w:rFonts w:ascii="Arial" w:hAnsi="Arial" w:cs="Arial"/>
                <w:b/>
                <w:sz w:val="18"/>
                <w:szCs w:val="18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6661" w:rsidRPr="00381F07" w:rsidRDefault="00376661" w:rsidP="00381F0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81F07">
              <w:rPr>
                <w:rFonts w:ascii="Arial" w:hAnsi="Arial" w:cs="Arial"/>
                <w:b/>
                <w:sz w:val="18"/>
                <w:szCs w:val="18"/>
              </w:rPr>
              <w:t>Сроки (периодичность) проведения мероприятия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661" w:rsidRPr="00381F07" w:rsidRDefault="00376661" w:rsidP="00381F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1F07">
              <w:rPr>
                <w:rFonts w:ascii="Arial" w:hAnsi="Arial" w:cs="Arial"/>
                <w:b/>
                <w:sz w:val="18"/>
                <w:szCs w:val="18"/>
              </w:rPr>
              <w:t>Должностное лицо, ответственное за реализацию мероприятия</w:t>
            </w:r>
          </w:p>
        </w:tc>
      </w:tr>
      <w:tr w:rsidR="00376661" w:rsidRPr="00381F07" w:rsidTr="00381F07">
        <w:tblPrEx>
          <w:tblCellMar>
            <w:top w:w="0" w:type="dxa"/>
            <w:bottom w:w="0" w:type="dxa"/>
          </w:tblCellMar>
        </w:tblPrEx>
        <w:trPr>
          <w:trHeight w:hRule="exact" w:val="2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pStyle w:val="ConsPlusNormal"/>
              <w:ind w:right="131" w:firstLine="119"/>
              <w:rPr>
                <w:sz w:val="18"/>
                <w:szCs w:val="18"/>
              </w:rPr>
            </w:pPr>
            <w:r w:rsidRPr="00381F07">
              <w:rPr>
                <w:sz w:val="18"/>
                <w:szCs w:val="1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376661" w:rsidRPr="00381F07" w:rsidRDefault="00376661" w:rsidP="00381F07">
            <w:pPr>
              <w:pStyle w:val="ConsPlusNormal"/>
              <w:rPr>
                <w:sz w:val="18"/>
                <w:szCs w:val="18"/>
              </w:rPr>
            </w:pPr>
          </w:p>
          <w:p w:rsidR="00376661" w:rsidRPr="00381F07" w:rsidRDefault="00376661" w:rsidP="00381F07">
            <w:pPr>
              <w:spacing w:after="0" w:line="240" w:lineRule="auto"/>
              <w:ind w:firstLine="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Постоянно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76661" w:rsidRPr="00381F07" w:rsidTr="00381F07">
        <w:tblPrEx>
          <w:tblCellMar>
            <w:top w:w="0" w:type="dxa"/>
            <w:bottom w:w="0" w:type="dxa"/>
          </w:tblCellMar>
        </w:tblPrEx>
        <w:trPr>
          <w:trHeight w:hRule="exact" w:val="2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pStyle w:val="ConsPlusNormal"/>
              <w:ind w:right="131" w:firstLine="119"/>
              <w:rPr>
                <w:sz w:val="18"/>
                <w:szCs w:val="18"/>
              </w:rPr>
            </w:pPr>
            <w:r w:rsidRPr="00381F07">
              <w:rPr>
                <w:sz w:val="18"/>
                <w:szCs w:val="1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 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376661" w:rsidRPr="00381F07" w:rsidRDefault="00376661" w:rsidP="00381F07">
            <w:pPr>
              <w:pStyle w:val="ConsPlusNormal"/>
              <w:ind w:firstLine="567"/>
              <w:rPr>
                <w:sz w:val="18"/>
                <w:szCs w:val="18"/>
              </w:rPr>
            </w:pPr>
          </w:p>
          <w:p w:rsidR="00376661" w:rsidRPr="00381F07" w:rsidRDefault="00376661" w:rsidP="00381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76661" w:rsidRPr="00381F07" w:rsidTr="00381F07">
        <w:tblPrEx>
          <w:tblCellMar>
            <w:top w:w="0" w:type="dxa"/>
            <w:bottom w:w="0" w:type="dxa"/>
          </w:tblCellMar>
        </w:tblPrEx>
        <w:trPr>
          <w:trHeight w:hRule="exact" w:val="3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18"/>
                <w:szCs w:val="18"/>
              </w:rPr>
            </w:pPr>
            <w:r w:rsidRPr="00381F07">
              <w:rPr>
                <w:rFonts w:ascii="Arial" w:eastAsia="Courier New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pStyle w:val="ConsPlusNormal"/>
              <w:ind w:right="131"/>
              <w:rPr>
                <w:sz w:val="18"/>
                <w:szCs w:val="18"/>
              </w:rPr>
            </w:pPr>
            <w:r w:rsidRPr="00381F07">
              <w:rPr>
                <w:sz w:val="18"/>
                <w:szCs w:val="1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376661" w:rsidRPr="00381F07" w:rsidRDefault="00376661" w:rsidP="00381F07">
            <w:pPr>
              <w:widowControl w:val="0"/>
              <w:spacing w:after="0" w:line="240" w:lineRule="auto"/>
              <w:ind w:right="1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18"/>
                <w:szCs w:val="18"/>
              </w:rPr>
            </w:pPr>
            <w:r w:rsidRPr="00381F0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8"/>
                <w:szCs w:val="18"/>
              </w:rPr>
            </w:pPr>
            <w:r w:rsidRPr="00381F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76661" w:rsidRPr="00381F07" w:rsidTr="00381F07">
        <w:tblPrEx>
          <w:tblCellMar>
            <w:top w:w="0" w:type="dxa"/>
            <w:bottom w:w="0" w:type="dxa"/>
          </w:tblCellMar>
        </w:tblPrEx>
        <w:trPr>
          <w:trHeight w:hRule="exact" w:val="2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pStyle w:val="ConsPlusNormal"/>
              <w:ind w:right="131"/>
              <w:rPr>
                <w:color w:val="FF0000"/>
                <w:sz w:val="18"/>
                <w:szCs w:val="18"/>
              </w:rPr>
            </w:pPr>
            <w:r w:rsidRPr="00381F07">
              <w:rPr>
                <w:sz w:val="18"/>
                <w:szCs w:val="1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76661" w:rsidRPr="00381F07" w:rsidTr="00381F07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 xml:space="preserve">5 </w:t>
            </w:r>
          </w:p>
          <w:p w:rsidR="00376661" w:rsidRPr="00381F07" w:rsidRDefault="00376661" w:rsidP="00381F0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pStyle w:val="ConsPlusNormal"/>
              <w:ind w:right="131" w:firstLine="119"/>
              <w:rPr>
                <w:sz w:val="18"/>
                <w:szCs w:val="18"/>
              </w:rPr>
            </w:pPr>
            <w:r w:rsidRPr="00381F07">
              <w:rPr>
                <w:sz w:val="18"/>
                <w:szCs w:val="18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 xml:space="preserve">Один раз в год </w:t>
            </w:r>
          </w:p>
          <w:p w:rsidR="00376661" w:rsidRPr="00381F07" w:rsidRDefault="00376661" w:rsidP="00381F0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в 3 квартале 2023 года</w:t>
            </w:r>
          </w:p>
          <w:p w:rsidR="00376661" w:rsidRPr="00381F07" w:rsidRDefault="00376661" w:rsidP="00381F0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76661" w:rsidRPr="00381F07" w:rsidRDefault="00376661" w:rsidP="00381F0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76661" w:rsidRPr="00381F07" w:rsidRDefault="00376661" w:rsidP="00381F07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81F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376661" w:rsidRPr="00381F07" w:rsidRDefault="00376661" w:rsidP="00381F0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color w:val="22272F"/>
          <w:sz w:val="18"/>
          <w:szCs w:val="18"/>
          <w:shd w:val="clear" w:color="auto" w:fill="FFFFFF"/>
        </w:rPr>
        <w:t xml:space="preserve"> </w:t>
      </w:r>
    </w:p>
    <w:p w:rsidR="00376661" w:rsidRPr="00381F07" w:rsidRDefault="00376661" w:rsidP="00381F07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 w:rsidRPr="00381F07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4. Показатели результативности и эффективности Программы</w:t>
      </w:r>
    </w:p>
    <w:p w:rsidR="00376661" w:rsidRPr="00381F07" w:rsidRDefault="00376661" w:rsidP="00381F07">
      <w:pPr>
        <w:spacing w:after="0" w:line="240" w:lineRule="auto"/>
        <w:ind w:firstLine="567"/>
        <w:jc w:val="center"/>
        <w:rPr>
          <w:rFonts w:ascii="Arial" w:hAnsi="Arial" w:cs="Arial"/>
          <w:sz w:val="18"/>
          <w:szCs w:val="18"/>
        </w:rPr>
      </w:pPr>
    </w:p>
    <w:tbl>
      <w:tblPr>
        <w:tblW w:w="1061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1"/>
        <w:gridCol w:w="6804"/>
        <w:gridCol w:w="2956"/>
      </w:tblGrid>
      <w:tr w:rsidR="00376661" w:rsidRPr="00381F07" w:rsidTr="00381F0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1F07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  <w:p w:rsidR="00376661" w:rsidRPr="00381F07" w:rsidRDefault="00376661" w:rsidP="00381F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1F07">
              <w:rPr>
                <w:rFonts w:ascii="Arial" w:hAnsi="Arial" w:cs="Arial"/>
                <w:b/>
                <w:sz w:val="18"/>
                <w:szCs w:val="18"/>
              </w:rPr>
              <w:t>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1F07">
              <w:rPr>
                <w:rFonts w:ascii="Arial" w:hAnsi="Arial" w:cs="Arial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1F07">
              <w:rPr>
                <w:rFonts w:ascii="Arial" w:hAnsi="Arial" w:cs="Arial"/>
                <w:b/>
                <w:sz w:val="18"/>
                <w:szCs w:val="18"/>
              </w:rPr>
              <w:t>Величина</w:t>
            </w:r>
          </w:p>
        </w:tc>
      </w:tr>
      <w:tr w:rsidR="00376661" w:rsidRPr="00381F07" w:rsidTr="00381F07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pStyle w:val="ConsPlusNormal"/>
              <w:ind w:firstLine="119"/>
              <w:rPr>
                <w:sz w:val="18"/>
                <w:szCs w:val="18"/>
              </w:rPr>
            </w:pPr>
            <w:r w:rsidRPr="00381F07">
              <w:rPr>
                <w:sz w:val="18"/>
                <w:szCs w:val="1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76661" w:rsidRPr="00381F07" w:rsidRDefault="00376661" w:rsidP="00381F07">
            <w:pPr>
              <w:spacing w:after="0" w:line="240" w:lineRule="auto"/>
              <w:ind w:firstLine="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  <w:tr w:rsidR="00376661" w:rsidRPr="00381F07" w:rsidTr="00381F07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autoSpaceDE w:val="0"/>
              <w:autoSpaceDN w:val="0"/>
              <w:adjustRightInd w:val="0"/>
              <w:spacing w:after="0" w:line="240" w:lineRule="auto"/>
              <w:ind w:firstLine="119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376661" w:rsidRPr="00381F07" w:rsidRDefault="00376661" w:rsidP="00381F07">
            <w:pPr>
              <w:spacing w:after="0" w:line="240" w:lineRule="auto"/>
              <w:ind w:firstLine="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Исполнено / Не исполнено</w:t>
            </w:r>
          </w:p>
        </w:tc>
      </w:tr>
      <w:tr w:rsidR="00376661" w:rsidRPr="00381F07" w:rsidTr="00381F07">
        <w:tblPrEx>
          <w:tblCellMar>
            <w:top w:w="0" w:type="dxa"/>
            <w:bottom w:w="0" w:type="dxa"/>
          </w:tblCellMar>
        </w:tblPrEx>
        <w:trPr>
          <w:trHeight w:hRule="exact" w:val="3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8"/>
                <w:szCs w:val="18"/>
              </w:rPr>
            </w:pPr>
            <w:r w:rsidRPr="00381F0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pStyle w:val="ConsPlusNormal"/>
              <w:ind w:firstLine="119"/>
              <w:rPr>
                <w:sz w:val="18"/>
                <w:szCs w:val="18"/>
              </w:rPr>
            </w:pPr>
            <w:r w:rsidRPr="00381F07">
              <w:rPr>
                <w:sz w:val="18"/>
                <w:szCs w:val="1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20% и более</w:t>
            </w:r>
          </w:p>
        </w:tc>
      </w:tr>
      <w:tr w:rsidR="00376661" w:rsidRPr="00381F07" w:rsidTr="00381F07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widowControl w:val="0"/>
              <w:spacing w:after="0" w:line="240" w:lineRule="auto"/>
              <w:ind w:left="220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376661" w:rsidRPr="00381F07" w:rsidRDefault="00376661" w:rsidP="00381F07">
            <w:pPr>
              <w:widowControl w:val="0"/>
              <w:spacing w:after="0" w:line="240" w:lineRule="auto"/>
              <w:ind w:firstLine="4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661" w:rsidRPr="00381F07" w:rsidRDefault="00376661" w:rsidP="00381F07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</w:tbl>
    <w:p w:rsidR="00376661" w:rsidRPr="00381F07" w:rsidRDefault="00376661" w:rsidP="00381F07">
      <w:pPr>
        <w:spacing w:after="0" w:line="240" w:lineRule="auto"/>
        <w:ind w:firstLine="567"/>
        <w:jc w:val="center"/>
        <w:rPr>
          <w:rFonts w:ascii="Arial" w:hAnsi="Arial" w:cs="Arial"/>
          <w:sz w:val="18"/>
          <w:szCs w:val="18"/>
        </w:rPr>
      </w:pPr>
    </w:p>
    <w:p w:rsidR="00376661" w:rsidRDefault="00376661" w:rsidP="00381F07">
      <w:pPr>
        <w:spacing w:after="0" w:line="240" w:lineRule="auto"/>
        <w:ind w:firstLine="567"/>
        <w:jc w:val="center"/>
        <w:rPr>
          <w:rFonts w:ascii="Arial" w:hAnsi="Arial" w:cs="Arial"/>
          <w:sz w:val="18"/>
          <w:szCs w:val="18"/>
        </w:rPr>
      </w:pPr>
    </w:p>
    <w:p w:rsidR="00381F07" w:rsidRDefault="00381F07" w:rsidP="00381F07">
      <w:pPr>
        <w:spacing w:after="0" w:line="240" w:lineRule="auto"/>
        <w:ind w:firstLine="567"/>
        <w:jc w:val="center"/>
        <w:rPr>
          <w:rFonts w:ascii="Arial" w:hAnsi="Arial" w:cs="Arial"/>
          <w:sz w:val="18"/>
          <w:szCs w:val="18"/>
        </w:rPr>
      </w:pPr>
    </w:p>
    <w:p w:rsidR="00381F07" w:rsidRDefault="00381F07" w:rsidP="00381F07">
      <w:pPr>
        <w:spacing w:after="0" w:line="240" w:lineRule="auto"/>
        <w:ind w:firstLine="567"/>
        <w:jc w:val="center"/>
        <w:rPr>
          <w:rFonts w:ascii="Arial" w:hAnsi="Arial" w:cs="Arial"/>
          <w:sz w:val="18"/>
          <w:szCs w:val="18"/>
        </w:rPr>
      </w:pPr>
    </w:p>
    <w:p w:rsidR="00381F07" w:rsidRDefault="00381F07" w:rsidP="00381F07">
      <w:pPr>
        <w:spacing w:after="0" w:line="240" w:lineRule="auto"/>
        <w:ind w:firstLine="567"/>
        <w:jc w:val="center"/>
        <w:rPr>
          <w:rFonts w:ascii="Arial" w:hAnsi="Arial" w:cs="Arial"/>
          <w:sz w:val="18"/>
          <w:szCs w:val="18"/>
        </w:rPr>
      </w:pPr>
    </w:p>
    <w:p w:rsidR="00381F07" w:rsidRDefault="00381F07" w:rsidP="00381F07">
      <w:pPr>
        <w:spacing w:after="0" w:line="240" w:lineRule="auto"/>
        <w:ind w:firstLine="567"/>
        <w:jc w:val="center"/>
        <w:rPr>
          <w:rFonts w:ascii="Arial" w:hAnsi="Arial" w:cs="Arial"/>
          <w:sz w:val="18"/>
          <w:szCs w:val="18"/>
        </w:rPr>
      </w:pPr>
    </w:p>
    <w:p w:rsidR="00381F07" w:rsidRDefault="00381F07" w:rsidP="00381F07">
      <w:pPr>
        <w:spacing w:after="0" w:line="240" w:lineRule="auto"/>
        <w:ind w:firstLine="567"/>
        <w:jc w:val="center"/>
        <w:rPr>
          <w:rFonts w:ascii="Arial" w:hAnsi="Arial" w:cs="Arial"/>
          <w:sz w:val="18"/>
          <w:szCs w:val="18"/>
        </w:rPr>
      </w:pPr>
    </w:p>
    <w:p w:rsidR="00381F07" w:rsidRDefault="00381F07" w:rsidP="00381F07">
      <w:pPr>
        <w:spacing w:after="0" w:line="240" w:lineRule="auto"/>
        <w:ind w:firstLine="567"/>
        <w:jc w:val="center"/>
        <w:rPr>
          <w:rFonts w:ascii="Arial" w:hAnsi="Arial" w:cs="Arial"/>
          <w:sz w:val="18"/>
          <w:szCs w:val="18"/>
        </w:rPr>
      </w:pPr>
    </w:p>
    <w:p w:rsidR="00381F07" w:rsidRPr="00381F07" w:rsidRDefault="00381F07" w:rsidP="00381F07">
      <w:pPr>
        <w:spacing w:after="0" w:line="240" w:lineRule="auto"/>
        <w:ind w:firstLine="567"/>
        <w:jc w:val="center"/>
        <w:rPr>
          <w:rFonts w:ascii="Arial" w:hAnsi="Arial" w:cs="Arial"/>
          <w:sz w:val="18"/>
          <w:szCs w:val="18"/>
        </w:rPr>
      </w:pPr>
    </w:p>
    <w:p w:rsidR="00381F07" w:rsidRPr="00381F07" w:rsidRDefault="00381F07" w:rsidP="00381F07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381F07" w:rsidRPr="00381F07" w:rsidRDefault="00381F07" w:rsidP="00381F0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lastRenderedPageBreak/>
        <w:t>АДМИНИСТРАЦИЯ ДМИТРИЕВСКОГО СЕЛЬСОВЕТА</w:t>
      </w:r>
    </w:p>
    <w:p w:rsidR="00381F07" w:rsidRPr="00381F07" w:rsidRDefault="00381F07" w:rsidP="00381F0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t>ТАТАРСКОГО РАЙОНА НОВОСИБИРСКОЙ ОБЛАСТИ</w:t>
      </w:r>
    </w:p>
    <w:p w:rsidR="00381F07" w:rsidRPr="00381F07" w:rsidRDefault="00381F07" w:rsidP="00381F0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381F07" w:rsidRPr="00381F07" w:rsidRDefault="00381F07" w:rsidP="00381F0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t>ПОСТАНОВЛЕНИЕ</w:t>
      </w:r>
    </w:p>
    <w:p w:rsidR="00381F07" w:rsidRPr="00381F07" w:rsidRDefault="00381F07" w:rsidP="00381F0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от 24.11.2022г.                              с.   Дмитриевка                                            № 97</w:t>
      </w:r>
    </w:p>
    <w:p w:rsidR="00381F07" w:rsidRPr="00381F07" w:rsidRDefault="00381F07" w:rsidP="00381F0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381F07" w:rsidRPr="00381F07" w:rsidRDefault="00381F07" w:rsidP="00381F07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381F07">
        <w:rPr>
          <w:rFonts w:ascii="Arial" w:hAnsi="Arial" w:cs="Arial"/>
          <w:b/>
          <w:sz w:val="18"/>
          <w:szCs w:val="18"/>
        </w:rPr>
        <w:t xml:space="preserve">Об утверждении Программы профилактики рисков причинения вреда (ущерба) охраняемым законом ценностям на 2023 год </w:t>
      </w:r>
      <w:r w:rsidRPr="00381F07">
        <w:rPr>
          <w:rFonts w:ascii="Arial" w:eastAsia="Calibri" w:hAnsi="Arial" w:cs="Arial"/>
          <w:b/>
          <w:sz w:val="18"/>
          <w:szCs w:val="18"/>
          <w:lang w:eastAsia="en-US"/>
        </w:rPr>
        <w:t xml:space="preserve">в рамках осуществления муниципального контроля в сфере благоустройства </w:t>
      </w:r>
    </w:p>
    <w:p w:rsidR="00381F07" w:rsidRPr="00381F07" w:rsidRDefault="00381F07" w:rsidP="00381F07">
      <w:pPr>
        <w:spacing w:after="0" w:line="240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381F07">
        <w:rPr>
          <w:rFonts w:ascii="Arial" w:eastAsia="Calibri" w:hAnsi="Arial" w:cs="Arial"/>
          <w:b/>
          <w:sz w:val="18"/>
          <w:szCs w:val="18"/>
          <w:lang w:eastAsia="en-US"/>
        </w:rPr>
        <w:t>на территории</w:t>
      </w:r>
      <w:r w:rsidRPr="00381F07">
        <w:rPr>
          <w:rFonts w:ascii="Arial" w:hAnsi="Arial" w:cs="Arial"/>
          <w:b/>
          <w:sz w:val="18"/>
          <w:szCs w:val="18"/>
        </w:rPr>
        <w:t xml:space="preserve"> Дмитриевского сельсовета Татарского района Новосибирской области </w:t>
      </w:r>
    </w:p>
    <w:p w:rsidR="00381F07" w:rsidRPr="00381F07" w:rsidRDefault="00381F07" w:rsidP="00381F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381F07" w:rsidRPr="00381F07" w:rsidRDefault="00381F07" w:rsidP="00381F07">
      <w:pPr>
        <w:tabs>
          <w:tab w:val="left" w:pos="284"/>
        </w:tabs>
        <w:spacing w:after="0" w:line="240" w:lineRule="auto"/>
        <w:ind w:right="-1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t xml:space="preserve">     </w:t>
      </w:r>
      <w:r w:rsidRPr="00381F07">
        <w:rPr>
          <w:rFonts w:ascii="Arial" w:hAnsi="Arial" w:cs="Arial"/>
          <w:color w:val="000000"/>
          <w:sz w:val="18"/>
          <w:szCs w:val="18"/>
        </w:rPr>
        <w:t xml:space="preserve">В соответствии с </w:t>
      </w:r>
      <w:r w:rsidRPr="00381F07">
        <w:rPr>
          <w:rFonts w:ascii="Arial" w:hAnsi="Arial" w:cs="Arial"/>
          <w:color w:val="000000"/>
          <w:sz w:val="18"/>
          <w:szCs w:val="18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381F07">
        <w:rPr>
          <w:rFonts w:ascii="Arial" w:hAnsi="Arial" w:cs="Arial"/>
          <w:color w:val="000000"/>
          <w:sz w:val="18"/>
          <w:szCs w:val="1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Pr="00381F07">
        <w:rPr>
          <w:rStyle w:val="aff"/>
          <w:rFonts w:ascii="Arial" w:hAnsi="Arial" w:cs="Arial"/>
          <w:i w:val="0"/>
          <w:iCs w:val="0"/>
          <w:sz w:val="18"/>
          <w:szCs w:val="18"/>
          <w:shd w:val="clear" w:color="auto" w:fill="FFFFFF"/>
        </w:rPr>
        <w:t>Постановлением</w:t>
      </w:r>
      <w:r w:rsidRPr="00381F07">
        <w:rPr>
          <w:rFonts w:ascii="Arial" w:hAnsi="Arial" w:cs="Arial"/>
          <w:sz w:val="18"/>
          <w:szCs w:val="18"/>
          <w:shd w:val="clear" w:color="auto" w:fill="FFFFFF"/>
        </w:rPr>
        <w:t> </w:t>
      </w:r>
      <w:r w:rsidRPr="00381F07">
        <w:rPr>
          <w:rStyle w:val="aff"/>
          <w:rFonts w:ascii="Arial" w:hAnsi="Arial" w:cs="Arial"/>
          <w:i w:val="0"/>
          <w:iCs w:val="0"/>
          <w:sz w:val="18"/>
          <w:szCs w:val="18"/>
          <w:shd w:val="clear" w:color="auto" w:fill="FFFFFF"/>
        </w:rPr>
        <w:t>Правительства</w:t>
      </w:r>
      <w:r w:rsidRPr="00381F07">
        <w:rPr>
          <w:rFonts w:ascii="Arial" w:hAnsi="Arial" w:cs="Arial"/>
          <w:sz w:val="18"/>
          <w:szCs w:val="18"/>
          <w:shd w:val="clear" w:color="auto" w:fill="FFFFFF"/>
        </w:rPr>
        <w:t> РФ от 25 июня 2021 г. N </w:t>
      </w:r>
      <w:r w:rsidRPr="00381F07">
        <w:rPr>
          <w:rStyle w:val="aff"/>
          <w:rFonts w:ascii="Arial" w:hAnsi="Arial" w:cs="Arial"/>
          <w:i w:val="0"/>
          <w:iCs w:val="0"/>
          <w:sz w:val="18"/>
          <w:szCs w:val="18"/>
          <w:shd w:val="clear" w:color="auto" w:fill="FFFFFF"/>
        </w:rPr>
        <w:t>990</w:t>
      </w:r>
      <w:r w:rsidRPr="00381F07">
        <w:rPr>
          <w:rFonts w:ascii="Arial" w:hAnsi="Arial" w:cs="Arial"/>
          <w:sz w:val="18"/>
          <w:szCs w:val="18"/>
          <w:shd w:val="clear" w:color="auto" w:fill="FFFFFF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381F07">
        <w:rPr>
          <w:rFonts w:ascii="Arial" w:hAnsi="Arial" w:cs="Arial"/>
          <w:sz w:val="18"/>
          <w:szCs w:val="18"/>
        </w:rPr>
        <w:t>, в соответствии с Уставом сельского поселения Дмитриевского сельсовета Татарского муниципального района Новосибирской области</w:t>
      </w:r>
    </w:p>
    <w:p w:rsidR="00381F07" w:rsidRPr="00381F07" w:rsidRDefault="00381F07" w:rsidP="00381F07">
      <w:pPr>
        <w:tabs>
          <w:tab w:val="left" w:pos="284"/>
        </w:tabs>
        <w:spacing w:after="0" w:line="240" w:lineRule="auto"/>
        <w:ind w:right="-1"/>
        <w:rPr>
          <w:rFonts w:ascii="Arial" w:hAnsi="Arial" w:cs="Arial"/>
          <w:sz w:val="18"/>
          <w:szCs w:val="18"/>
        </w:rPr>
      </w:pPr>
    </w:p>
    <w:p w:rsidR="00381F07" w:rsidRPr="00381F07" w:rsidRDefault="00381F07" w:rsidP="00381F07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t>ПОСТАНОВЛЯЮ:</w:t>
      </w:r>
    </w:p>
    <w:p w:rsidR="00381F07" w:rsidRPr="00381F07" w:rsidRDefault="00381F07" w:rsidP="00381F07">
      <w:pPr>
        <w:spacing w:after="0" w:line="240" w:lineRule="auto"/>
        <w:outlineLvl w:val="0"/>
        <w:rPr>
          <w:rFonts w:ascii="Arial" w:eastAsia="Calibri" w:hAnsi="Arial" w:cs="Arial"/>
          <w:sz w:val="18"/>
          <w:szCs w:val="18"/>
          <w:lang w:eastAsia="en-US"/>
        </w:rPr>
      </w:pPr>
      <w:r w:rsidRPr="00381F07">
        <w:rPr>
          <w:rFonts w:ascii="Arial" w:hAnsi="Arial" w:cs="Arial"/>
          <w:sz w:val="18"/>
          <w:szCs w:val="18"/>
        </w:rPr>
        <w:t xml:space="preserve">      1. Утвердить Программу профилактики рисков причинения вреда (ущерба) охраняемым законом ценностям на 2023 год </w:t>
      </w:r>
      <w:r w:rsidRPr="00381F07">
        <w:rPr>
          <w:rFonts w:ascii="Arial" w:eastAsia="Calibri" w:hAnsi="Arial" w:cs="Arial"/>
          <w:sz w:val="18"/>
          <w:szCs w:val="18"/>
          <w:lang w:eastAsia="en-US"/>
        </w:rPr>
        <w:t>в рамках осуществления муниципального контроля в сфере благоустройства на территории</w:t>
      </w:r>
      <w:r w:rsidRPr="00381F07">
        <w:rPr>
          <w:rFonts w:ascii="Arial" w:hAnsi="Arial" w:cs="Arial"/>
          <w:sz w:val="18"/>
          <w:szCs w:val="18"/>
        </w:rPr>
        <w:t xml:space="preserve"> Дмитриевского сельсовета Татарского района Новосибирской области, согласно приложению. </w:t>
      </w:r>
    </w:p>
    <w:p w:rsidR="00381F07" w:rsidRPr="00381F07" w:rsidRDefault="00381F07" w:rsidP="00381F07">
      <w:pPr>
        <w:spacing w:after="0" w:line="240" w:lineRule="auto"/>
        <w:outlineLvl w:val="0"/>
        <w:rPr>
          <w:rFonts w:ascii="Arial" w:hAnsi="Arial" w:cs="Arial"/>
          <w:color w:val="000000"/>
          <w:sz w:val="18"/>
          <w:szCs w:val="18"/>
        </w:rPr>
      </w:pPr>
      <w:r w:rsidRPr="00381F07">
        <w:rPr>
          <w:rFonts w:ascii="Arial" w:hAnsi="Arial" w:cs="Arial"/>
          <w:color w:val="000000"/>
          <w:sz w:val="18"/>
          <w:szCs w:val="18"/>
        </w:rPr>
        <w:t xml:space="preserve">      2. Опубликовать настоящее решение в местной газете «Весточка» и разместить на официальном сайте администрации Дмитриевского сельсовета Татарского района Новосибирской области в сети Интернет.</w:t>
      </w:r>
    </w:p>
    <w:p w:rsidR="00381F07" w:rsidRPr="00381F07" w:rsidRDefault="00381F07" w:rsidP="00381F0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381F07">
        <w:rPr>
          <w:rFonts w:ascii="Arial" w:hAnsi="Arial" w:cs="Arial"/>
          <w:color w:val="000000"/>
          <w:sz w:val="18"/>
          <w:szCs w:val="18"/>
        </w:rPr>
        <w:t xml:space="preserve">     3. Контроль за исполнением настоящего Постановления оставляю за собой.</w:t>
      </w:r>
    </w:p>
    <w:p w:rsidR="00381F07" w:rsidRPr="00381F07" w:rsidRDefault="00381F07" w:rsidP="00381F0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381F07" w:rsidRPr="00381F07" w:rsidRDefault="00381F07" w:rsidP="00381F07">
      <w:pPr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Глава</w:t>
      </w:r>
      <w:r w:rsidRPr="00381F07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381F07">
        <w:rPr>
          <w:rFonts w:ascii="Arial" w:hAnsi="Arial" w:cs="Arial"/>
          <w:bCs/>
          <w:color w:val="000000"/>
          <w:sz w:val="18"/>
          <w:szCs w:val="18"/>
        </w:rPr>
        <w:t>Дмитриевского сельсовета</w:t>
      </w:r>
    </w:p>
    <w:p w:rsidR="00381F07" w:rsidRPr="00381F07" w:rsidRDefault="00381F07" w:rsidP="00381F0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bCs/>
          <w:color w:val="000000"/>
          <w:sz w:val="18"/>
          <w:szCs w:val="18"/>
        </w:rPr>
        <w:t xml:space="preserve">Татарского района Новосибирской области                          В.В. Омельченко </w:t>
      </w:r>
    </w:p>
    <w:p w:rsidR="00381F07" w:rsidRPr="00381F07" w:rsidRDefault="00381F07" w:rsidP="00381F07">
      <w:pPr>
        <w:spacing w:after="0" w:line="240" w:lineRule="auto"/>
        <w:ind w:left="5940"/>
        <w:jc w:val="right"/>
        <w:rPr>
          <w:rFonts w:ascii="Arial" w:hAnsi="Arial" w:cs="Arial"/>
          <w:sz w:val="18"/>
          <w:szCs w:val="18"/>
        </w:rPr>
      </w:pPr>
    </w:p>
    <w:p w:rsidR="00381F07" w:rsidRPr="00381F07" w:rsidRDefault="00381F07" w:rsidP="00381F07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Приложение к</w:t>
      </w:r>
    </w:p>
    <w:p w:rsidR="00381F07" w:rsidRPr="00381F07" w:rsidRDefault="00381F07" w:rsidP="00381F07">
      <w:pPr>
        <w:spacing w:after="0" w:line="240" w:lineRule="auto"/>
        <w:ind w:left="5940"/>
        <w:jc w:val="right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 xml:space="preserve">постановлению администрации Дмитриевского сельсовета Татарского района Новосибирской области </w:t>
      </w:r>
    </w:p>
    <w:p w:rsidR="00381F07" w:rsidRPr="00381F07" w:rsidRDefault="00381F07" w:rsidP="00381F07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от 24.11.2022 № 97</w:t>
      </w:r>
    </w:p>
    <w:p w:rsidR="00381F07" w:rsidRPr="00381F07" w:rsidRDefault="00381F07" w:rsidP="00381F07">
      <w:pPr>
        <w:spacing w:after="0" w:line="240" w:lineRule="auto"/>
        <w:ind w:left="5940"/>
        <w:jc w:val="right"/>
        <w:rPr>
          <w:rFonts w:ascii="Arial" w:hAnsi="Arial" w:cs="Arial"/>
          <w:sz w:val="18"/>
          <w:szCs w:val="18"/>
        </w:rPr>
      </w:pPr>
    </w:p>
    <w:p w:rsidR="00381F07" w:rsidRPr="00381F07" w:rsidRDefault="00381F07" w:rsidP="00381F07">
      <w:pPr>
        <w:spacing w:after="0" w:line="240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t xml:space="preserve">Программа профилактики рисков причинения вреда (ущерба) охраняемым законом ценностям на 2023 год </w:t>
      </w:r>
      <w:r w:rsidRPr="00381F07">
        <w:rPr>
          <w:rFonts w:ascii="Arial" w:eastAsia="Calibri" w:hAnsi="Arial" w:cs="Arial"/>
          <w:b/>
          <w:sz w:val="18"/>
          <w:szCs w:val="18"/>
          <w:lang w:eastAsia="en-US"/>
        </w:rPr>
        <w:t>в рамках осуществления</w:t>
      </w:r>
      <w:r w:rsidRPr="00381F07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381F07">
        <w:rPr>
          <w:rFonts w:ascii="Arial" w:eastAsia="Calibri" w:hAnsi="Arial" w:cs="Arial"/>
          <w:b/>
          <w:sz w:val="18"/>
          <w:szCs w:val="18"/>
          <w:lang w:eastAsia="en-US"/>
        </w:rPr>
        <w:t>муниципального контроля в сфере благоустройства на территории</w:t>
      </w:r>
      <w:r w:rsidRPr="00381F07">
        <w:rPr>
          <w:rFonts w:ascii="Arial" w:hAnsi="Arial" w:cs="Arial"/>
          <w:b/>
          <w:sz w:val="18"/>
          <w:szCs w:val="18"/>
        </w:rPr>
        <w:t xml:space="preserve"> Дмитриевского сельсовета Татарского района Новосибирской области</w:t>
      </w:r>
    </w:p>
    <w:p w:rsidR="00381F07" w:rsidRPr="00381F07" w:rsidRDefault="00381F07" w:rsidP="00381F07">
      <w:pPr>
        <w:spacing w:after="0" w:line="240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:rsidR="00381F07" w:rsidRPr="00381F07" w:rsidRDefault="00381F07" w:rsidP="00381F07">
      <w:pPr>
        <w:spacing w:after="0" w:line="240" w:lineRule="auto"/>
        <w:ind w:firstLine="567"/>
        <w:outlineLvl w:val="0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 xml:space="preserve">Настоящая Программа профилактики рисков причинения вреда (ущерба) охраняемым законом ценностям на 2023 год при осуществлении </w:t>
      </w:r>
      <w:r w:rsidRPr="00381F07">
        <w:rPr>
          <w:rFonts w:ascii="Arial" w:eastAsia="Calibri" w:hAnsi="Arial" w:cs="Arial"/>
          <w:sz w:val="18"/>
          <w:szCs w:val="18"/>
          <w:lang w:eastAsia="en-US"/>
        </w:rPr>
        <w:t>муниципального контроля в сфере благоустройства на территории</w:t>
      </w:r>
      <w:r w:rsidRPr="00381F07">
        <w:rPr>
          <w:rFonts w:ascii="Arial" w:hAnsi="Arial" w:cs="Arial"/>
          <w:sz w:val="18"/>
          <w:szCs w:val="18"/>
        </w:rPr>
        <w:t xml:space="preserve"> Дмитриевского сельсовета Татарского района Новосибирской области</w:t>
      </w:r>
    </w:p>
    <w:p w:rsidR="00381F07" w:rsidRPr="00381F07" w:rsidRDefault="00381F07" w:rsidP="00381F07">
      <w:pPr>
        <w:spacing w:after="0" w:line="240" w:lineRule="auto"/>
        <w:outlineLvl w:val="0"/>
        <w:rPr>
          <w:rFonts w:ascii="Arial" w:eastAsia="Calibri" w:hAnsi="Arial" w:cs="Arial"/>
          <w:sz w:val="18"/>
          <w:szCs w:val="18"/>
          <w:lang w:eastAsia="en-US"/>
        </w:rPr>
      </w:pPr>
      <w:r w:rsidRPr="00381F07">
        <w:rPr>
          <w:rFonts w:ascii="Arial" w:hAnsi="Arial" w:cs="Arial"/>
          <w:sz w:val="18"/>
          <w:szCs w:val="18"/>
        </w:rPr>
        <w:t xml:space="preserve">(далее – программа) </w:t>
      </w:r>
      <w:r w:rsidRPr="00381F07">
        <w:rPr>
          <w:rFonts w:ascii="Arial" w:eastAsia="Calibri" w:hAnsi="Arial" w:cs="Arial"/>
          <w:sz w:val="18"/>
          <w:szCs w:val="18"/>
          <w:lang w:eastAsia="en-US"/>
        </w:rPr>
        <w:t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</w:p>
    <w:p w:rsidR="00381F07" w:rsidRPr="00381F07" w:rsidRDefault="00381F07" w:rsidP="00381F07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/>
          <w:sz w:val="18"/>
          <w:szCs w:val="18"/>
        </w:rPr>
      </w:pPr>
    </w:p>
    <w:p w:rsidR="00381F07" w:rsidRPr="00381F07" w:rsidRDefault="00381F07" w:rsidP="00381F0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81F07">
        <w:rPr>
          <w:rFonts w:ascii="Arial" w:hAnsi="Arial" w:cs="Arial"/>
          <w:b/>
          <w:sz w:val="18"/>
          <w:szCs w:val="18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381F07" w:rsidRPr="00381F07" w:rsidRDefault="00381F07" w:rsidP="00381F07">
      <w:pPr>
        <w:spacing w:after="0" w:line="240" w:lineRule="auto"/>
        <w:ind w:left="567"/>
        <w:rPr>
          <w:rFonts w:ascii="Arial" w:hAnsi="Arial" w:cs="Arial"/>
          <w:sz w:val="18"/>
          <w:szCs w:val="18"/>
        </w:rPr>
      </w:pPr>
    </w:p>
    <w:p w:rsidR="00381F07" w:rsidRPr="00381F07" w:rsidRDefault="00381F07" w:rsidP="00CC427B">
      <w:pPr>
        <w:numPr>
          <w:ilvl w:val="1"/>
          <w:numId w:val="7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Вид муниципального контроля: муниципальный контроль в сфере благоустройства.</w:t>
      </w:r>
    </w:p>
    <w:p w:rsidR="00381F07" w:rsidRPr="00381F07" w:rsidRDefault="00381F07" w:rsidP="00381F07">
      <w:pPr>
        <w:spacing w:after="0" w:line="240" w:lineRule="auto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381F07">
        <w:rPr>
          <w:rFonts w:ascii="Arial" w:hAnsi="Arial" w:cs="Arial"/>
          <w:sz w:val="18"/>
          <w:szCs w:val="18"/>
        </w:rPr>
        <w:t xml:space="preserve">        1.2. </w:t>
      </w:r>
      <w:r w:rsidRPr="00381F07">
        <w:rPr>
          <w:rFonts w:ascii="Arial" w:eastAsia="Calibri" w:hAnsi="Arial" w:cs="Arial"/>
          <w:sz w:val="18"/>
          <w:szCs w:val="18"/>
          <w:lang w:eastAsia="en-US"/>
        </w:rPr>
        <w:t xml:space="preserve">Контролируемыми лицами при осуществлении муниципального контроля являются </w:t>
      </w:r>
      <w:r w:rsidRPr="00381F07">
        <w:rPr>
          <w:rFonts w:ascii="Arial" w:hAnsi="Arial" w:cs="Arial"/>
          <w:color w:val="000000"/>
          <w:sz w:val="18"/>
          <w:szCs w:val="18"/>
        </w:rPr>
        <w:t>юридические лица, индивидуальные предприниматели, граждане.</w:t>
      </w:r>
    </w:p>
    <w:p w:rsidR="00381F07" w:rsidRPr="00381F07" w:rsidRDefault="00381F07" w:rsidP="00381F0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 xml:space="preserve">        1.3. Предметом муниципального контроля на территории муниципального образования   является соблюдение </w:t>
      </w:r>
      <w:r w:rsidRPr="00381F07">
        <w:rPr>
          <w:rFonts w:ascii="Arial" w:hAnsi="Arial" w:cs="Arial"/>
          <w:color w:val="000000"/>
          <w:sz w:val="18"/>
          <w:szCs w:val="18"/>
        </w:rPr>
        <w:t xml:space="preserve">юридическими лицами, индивидуальными предпринимателями, гражданами (далее – контролируемые лица) </w:t>
      </w:r>
      <w:r w:rsidRPr="00381F07">
        <w:rPr>
          <w:rFonts w:ascii="Arial" w:hAnsi="Arial" w:cs="Arial"/>
          <w:sz w:val="18"/>
          <w:szCs w:val="18"/>
        </w:rPr>
        <w:t>обязательных требований, установленных правилами благоустройства</w:t>
      </w:r>
      <w:r w:rsidRPr="00381F0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территории</w:t>
      </w:r>
      <w:r w:rsidRPr="00381F0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381F07">
        <w:rPr>
          <w:rFonts w:ascii="Arial" w:hAnsi="Arial" w:cs="Arial"/>
          <w:bCs/>
          <w:color w:val="000000"/>
          <w:sz w:val="18"/>
          <w:szCs w:val="18"/>
        </w:rPr>
        <w:t xml:space="preserve">сельского поселения Дмитриевского сельсовета Татарского муниципального района Новосибирской области </w:t>
      </w:r>
      <w:r w:rsidRPr="00381F07">
        <w:rPr>
          <w:rFonts w:ascii="Arial" w:hAnsi="Arial" w:cs="Arial"/>
          <w:color w:val="000000"/>
          <w:sz w:val="18"/>
          <w:szCs w:val="18"/>
        </w:rPr>
        <w:t>(далее – правила благоустройства)</w:t>
      </w:r>
      <w:r w:rsidRPr="00381F07">
        <w:rPr>
          <w:rFonts w:ascii="Arial" w:hAnsi="Arial" w:cs="Arial"/>
          <w:color w:val="000000"/>
          <w:sz w:val="18"/>
          <w:szCs w:val="1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 w:rsidRPr="00381F07">
        <w:rPr>
          <w:rFonts w:ascii="Arial" w:hAnsi="Arial" w:cs="Arial"/>
          <w:sz w:val="18"/>
          <w:szCs w:val="18"/>
        </w:rPr>
        <w:t>;</w:t>
      </w:r>
    </w:p>
    <w:p w:rsidR="00381F07" w:rsidRPr="00381F07" w:rsidRDefault="00381F07" w:rsidP="00381F0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i/>
          <w:iCs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Исполнение решений, принимаемых по результатам контрольных мероприятий.</w:t>
      </w:r>
      <w:r w:rsidRPr="00381F07">
        <w:rPr>
          <w:rFonts w:ascii="Arial" w:hAnsi="Arial" w:cs="Arial"/>
          <w:i/>
          <w:iCs/>
          <w:sz w:val="18"/>
          <w:szCs w:val="18"/>
        </w:rPr>
        <w:t xml:space="preserve"> </w:t>
      </w:r>
    </w:p>
    <w:p w:rsidR="00381F07" w:rsidRPr="00381F07" w:rsidRDefault="00381F07" w:rsidP="00381F07">
      <w:pPr>
        <w:pStyle w:val="ConsPlusNormal"/>
        <w:ind w:firstLine="709"/>
        <w:rPr>
          <w:color w:val="000000"/>
          <w:sz w:val="18"/>
          <w:szCs w:val="18"/>
        </w:rPr>
      </w:pPr>
      <w:r w:rsidRPr="00381F07">
        <w:rPr>
          <w:color w:val="000000"/>
          <w:sz w:val="18"/>
          <w:szCs w:val="18"/>
        </w:rPr>
        <w:t>1.4.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381F07" w:rsidRPr="00381F07" w:rsidRDefault="00381F07" w:rsidP="00381F0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iCs/>
          <w:sz w:val="18"/>
          <w:szCs w:val="18"/>
        </w:rPr>
      </w:pPr>
      <w:r w:rsidRPr="00381F07">
        <w:rPr>
          <w:rFonts w:ascii="Arial" w:hAnsi="Arial" w:cs="Arial"/>
          <w:iCs/>
          <w:sz w:val="18"/>
          <w:szCs w:val="18"/>
        </w:rPr>
        <w:t xml:space="preserve">1.5. В целях предупреждения нарушений контролируемыми лицами обязательных требований, требований, </w:t>
      </w:r>
      <w:r w:rsidRPr="00381F07">
        <w:rPr>
          <w:rFonts w:ascii="Arial" w:hAnsi="Arial" w:cs="Arial"/>
          <w:sz w:val="18"/>
          <w:szCs w:val="18"/>
        </w:rPr>
        <w:t xml:space="preserve">установленных муниципальными правовыми актами </w:t>
      </w:r>
      <w:r w:rsidRPr="00381F07">
        <w:rPr>
          <w:rFonts w:ascii="Arial" w:hAnsi="Arial" w:cs="Arial"/>
          <w:iCs/>
          <w:sz w:val="18"/>
          <w:szCs w:val="18"/>
        </w:rPr>
        <w:t>в сфере благоустройства, устранения причин, факторов и условий, способствующих указанным нарушениям, администрацией Дмитриевского сельсовета, в соответствии с программой по профилактике нарушений, в 2022 году осуществлялись следующие мероприятия по профилактике таких нарушений:</w:t>
      </w:r>
    </w:p>
    <w:p w:rsidR="00381F07" w:rsidRPr="00381F07" w:rsidRDefault="00381F07" w:rsidP="00381F07">
      <w:pPr>
        <w:tabs>
          <w:tab w:val="left" w:pos="851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iCs/>
          <w:sz w:val="18"/>
          <w:szCs w:val="18"/>
        </w:rPr>
        <w:lastRenderedPageBreak/>
        <w:t xml:space="preserve">1) На официальном сайте администрации Дмитриевского сельсовета, в сети «Интернет», </w:t>
      </w:r>
      <w:r w:rsidRPr="00381F07">
        <w:rPr>
          <w:rStyle w:val="aff"/>
          <w:rFonts w:ascii="Arial" w:hAnsi="Arial" w:cs="Arial"/>
          <w:i w:val="0"/>
          <w:sz w:val="18"/>
          <w:szCs w:val="18"/>
        </w:rPr>
        <w:t>обеспечено размещение информации в отношении проведения муниципального контроля,</w:t>
      </w:r>
      <w:r w:rsidRPr="00381F07">
        <w:rPr>
          <w:rStyle w:val="aff"/>
          <w:rFonts w:ascii="Arial" w:hAnsi="Arial" w:cs="Arial"/>
          <w:sz w:val="18"/>
          <w:szCs w:val="18"/>
        </w:rPr>
        <w:t xml:space="preserve"> </w:t>
      </w:r>
      <w:r w:rsidRPr="00381F07">
        <w:rPr>
          <w:rStyle w:val="aff"/>
          <w:rFonts w:ascii="Arial" w:hAnsi="Arial" w:cs="Arial"/>
          <w:i w:val="0"/>
          <w:sz w:val="18"/>
          <w:szCs w:val="18"/>
        </w:rPr>
        <w:t>в том числе</w:t>
      </w:r>
      <w:r w:rsidRPr="00381F07">
        <w:rPr>
          <w:rStyle w:val="aff"/>
          <w:rFonts w:ascii="Arial" w:hAnsi="Arial" w:cs="Arial"/>
          <w:sz w:val="18"/>
          <w:szCs w:val="18"/>
        </w:rPr>
        <w:t xml:space="preserve"> </w:t>
      </w:r>
      <w:r w:rsidRPr="00381F07">
        <w:rPr>
          <w:rFonts w:ascii="Arial" w:hAnsi="Arial" w:cs="Arial"/>
          <w:sz w:val="18"/>
          <w:szCs w:val="18"/>
        </w:rPr>
        <w:t>перечень нормативных правовых актов и их отдельных частей, содержащих обязательные требования, оценка соблюдения которых является предметом муниципального контроля, а также тексты соответствующих нормативных правовых актов</w:t>
      </w:r>
      <w:r w:rsidRPr="00381F07">
        <w:rPr>
          <w:rFonts w:ascii="Arial" w:hAnsi="Arial" w:cs="Arial"/>
          <w:iCs/>
          <w:sz w:val="18"/>
          <w:szCs w:val="18"/>
        </w:rPr>
        <w:t xml:space="preserve">; </w:t>
      </w:r>
    </w:p>
    <w:p w:rsidR="00381F07" w:rsidRPr="00381F07" w:rsidRDefault="00381F07" w:rsidP="00381F07">
      <w:pPr>
        <w:tabs>
          <w:tab w:val="left" w:pos="851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 xml:space="preserve">2) 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памяток по соблюдению обязательных требований, разъяснения положений действующего законодательства на фактическом материале </w:t>
      </w:r>
      <w:r w:rsidRPr="00381F07">
        <w:rPr>
          <w:rFonts w:ascii="Arial" w:hAnsi="Arial" w:cs="Arial"/>
          <w:iCs/>
          <w:sz w:val="18"/>
          <w:szCs w:val="18"/>
        </w:rPr>
        <w:t>на официальном сайте администрации в сети «Интернет»;</w:t>
      </w:r>
    </w:p>
    <w:p w:rsidR="00381F07" w:rsidRPr="00381F07" w:rsidRDefault="00381F07" w:rsidP="00381F07">
      <w:pPr>
        <w:pStyle w:val="ConsPlusTitle"/>
        <w:rPr>
          <w:rFonts w:ascii="Arial" w:hAnsi="Arial" w:cs="Arial"/>
          <w:b w:val="0"/>
          <w:sz w:val="18"/>
          <w:szCs w:val="18"/>
        </w:rPr>
      </w:pPr>
      <w:r w:rsidRPr="00381F07">
        <w:rPr>
          <w:rFonts w:ascii="Arial" w:hAnsi="Arial" w:cs="Arial"/>
          <w:b w:val="0"/>
          <w:sz w:val="18"/>
          <w:szCs w:val="18"/>
        </w:rPr>
        <w:t>3) Обобщение практики осуществления муниципального контроля и размещение обзора правоприменительной практики на официальном сайте администрации,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381F07" w:rsidRPr="00381F07" w:rsidRDefault="00381F07" w:rsidP="00381F0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381F07">
        <w:rPr>
          <w:rFonts w:ascii="Arial" w:hAnsi="Arial" w:cs="Arial"/>
          <w:iCs/>
          <w:sz w:val="18"/>
          <w:szCs w:val="18"/>
        </w:rPr>
        <w:t>4) Разъяснительная работа,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нарушений;</w:t>
      </w:r>
    </w:p>
    <w:p w:rsidR="00381F07" w:rsidRPr="00381F07" w:rsidRDefault="00381F07" w:rsidP="00381F0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381F07">
        <w:rPr>
          <w:rFonts w:ascii="Arial" w:hAnsi="Arial" w:cs="Arial"/>
          <w:iCs/>
          <w:sz w:val="18"/>
          <w:szCs w:val="18"/>
        </w:rPr>
        <w:t xml:space="preserve">5)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381F07" w:rsidRPr="00381F07" w:rsidRDefault="00381F07" w:rsidP="00381F07">
      <w:pPr>
        <w:pStyle w:val="ConsPlusNormal"/>
        <w:rPr>
          <w:spacing w:val="1"/>
          <w:sz w:val="18"/>
          <w:szCs w:val="18"/>
        </w:rPr>
      </w:pPr>
      <w:r w:rsidRPr="00381F07">
        <w:rPr>
          <w:iCs/>
          <w:sz w:val="18"/>
          <w:szCs w:val="18"/>
        </w:rPr>
        <w:t xml:space="preserve">    1.6. В</w:t>
      </w:r>
      <w:r w:rsidRPr="00381F07">
        <w:rPr>
          <w:sz w:val="18"/>
          <w:szCs w:val="18"/>
        </w:rPr>
        <w:t xml:space="preserve"> 2022 году проверки соблюдения обязательных требований, действующего законодательства Российской Федерации, в указанной сфере, в отношении юридических лиц и индивидуальных предпринимателей, не проводились.</w:t>
      </w:r>
    </w:p>
    <w:p w:rsidR="00381F07" w:rsidRPr="00381F07" w:rsidRDefault="00381F07" w:rsidP="00381F0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8"/>
          <w:szCs w:val="18"/>
          <w:lang w:eastAsia="en-US"/>
        </w:rPr>
      </w:pPr>
      <w:r w:rsidRPr="00381F07">
        <w:rPr>
          <w:rFonts w:ascii="Arial" w:hAnsi="Arial" w:cs="Arial"/>
          <w:spacing w:val="1"/>
          <w:sz w:val="18"/>
          <w:szCs w:val="18"/>
        </w:rPr>
        <w:t xml:space="preserve">    1.7. Проведённая администрацией в 2022 году работа</w:t>
      </w:r>
      <w:r w:rsidRPr="00381F07">
        <w:rPr>
          <w:rFonts w:ascii="Arial" w:eastAsia="Calibri" w:hAnsi="Arial" w:cs="Arial"/>
          <w:sz w:val="18"/>
          <w:szCs w:val="18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381F07" w:rsidRPr="00381F07" w:rsidRDefault="00381F07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</w:p>
    <w:p w:rsidR="00381F07" w:rsidRPr="00381F07" w:rsidRDefault="00381F07" w:rsidP="00381F0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81F07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2. Цели и задачи реализации программы профилактики</w:t>
      </w:r>
    </w:p>
    <w:p w:rsidR="00381F07" w:rsidRPr="00381F07" w:rsidRDefault="00381F07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</w:p>
    <w:p w:rsidR="00381F07" w:rsidRPr="00381F07" w:rsidRDefault="00381F07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2.1. Целями профилактической работы являются:</w:t>
      </w:r>
    </w:p>
    <w:p w:rsidR="00381F07" w:rsidRPr="00381F07" w:rsidRDefault="00381F07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81F07" w:rsidRPr="00381F07" w:rsidRDefault="00381F07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81F07" w:rsidRPr="00381F07" w:rsidRDefault="00381F07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81F07" w:rsidRPr="00381F07" w:rsidRDefault="00381F07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81F07" w:rsidRPr="00381F07" w:rsidRDefault="00381F07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5) снижение административной нагрузки на контролируемых лиц;</w:t>
      </w:r>
    </w:p>
    <w:p w:rsidR="00381F07" w:rsidRPr="00381F07" w:rsidRDefault="00381F07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6) снижение размера ущерба, причиняемого охраняемым законом ценностям.</w:t>
      </w:r>
    </w:p>
    <w:p w:rsidR="00381F07" w:rsidRPr="00381F07" w:rsidRDefault="00381F07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2.2. Задачами профилактической работы являются:</w:t>
      </w:r>
    </w:p>
    <w:p w:rsidR="00381F07" w:rsidRPr="00381F07" w:rsidRDefault="00381F07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1) укрепление системы профилактики нарушений обязательных требований;</w:t>
      </w:r>
    </w:p>
    <w:p w:rsidR="00381F07" w:rsidRPr="00381F07" w:rsidRDefault="00381F07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81F07" w:rsidRPr="00381F07" w:rsidRDefault="00381F07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381F07" w:rsidRPr="00381F07" w:rsidRDefault="00381F07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381F07">
        <w:rPr>
          <w:rFonts w:ascii="Arial" w:hAnsi="Arial" w:cs="Arial"/>
          <w:sz w:val="18"/>
          <w:szCs w:val="1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81F07" w:rsidRPr="00381F07" w:rsidRDefault="00381F07" w:rsidP="00381F07">
      <w:pPr>
        <w:spacing w:after="0" w:line="240" w:lineRule="auto"/>
        <w:ind w:firstLine="567"/>
        <w:rPr>
          <w:rFonts w:ascii="Arial" w:hAnsi="Arial" w:cs="Arial"/>
          <w:sz w:val="18"/>
          <w:szCs w:val="18"/>
          <w:shd w:val="clear" w:color="auto" w:fill="FFFFFF"/>
        </w:rPr>
      </w:pPr>
      <w:r w:rsidRPr="00381F07">
        <w:rPr>
          <w:rFonts w:ascii="Arial" w:hAnsi="Arial" w:cs="Arial"/>
          <w:sz w:val="18"/>
          <w:szCs w:val="18"/>
        </w:rPr>
        <w:t>В положении о виде контроля с</w:t>
      </w:r>
      <w:r w:rsidRPr="00381F07">
        <w:rPr>
          <w:rFonts w:ascii="Arial" w:hAnsi="Arial" w:cs="Arial"/>
          <w:sz w:val="18"/>
          <w:szCs w:val="1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 248-ФЗ).</w:t>
      </w:r>
    </w:p>
    <w:p w:rsidR="00381F07" w:rsidRPr="00381F07" w:rsidRDefault="00381F07" w:rsidP="00381F07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</w:p>
    <w:p w:rsidR="00381F07" w:rsidRPr="00381F07" w:rsidRDefault="00381F07" w:rsidP="00381F07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 w:rsidRPr="00381F07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381F07" w:rsidRPr="00381F07" w:rsidRDefault="00381F07" w:rsidP="00381F07">
      <w:pPr>
        <w:spacing w:after="0" w:line="240" w:lineRule="auto"/>
        <w:ind w:firstLine="567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1057" w:type="dxa"/>
        <w:tblInd w:w="-5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5245"/>
        <w:gridCol w:w="2410"/>
        <w:gridCol w:w="2693"/>
      </w:tblGrid>
      <w:tr w:rsidR="00381F07" w:rsidRPr="00381F07" w:rsidTr="00770767">
        <w:tblPrEx>
          <w:tblCellMar>
            <w:top w:w="0" w:type="dxa"/>
            <w:bottom w:w="0" w:type="dxa"/>
          </w:tblCellMar>
        </w:tblPrEx>
        <w:trPr>
          <w:trHeight w:hRule="exact" w:val="1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F07" w:rsidRPr="00381F07" w:rsidRDefault="00381F07" w:rsidP="00381F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1F07">
              <w:rPr>
                <w:rFonts w:ascii="Arial" w:hAnsi="Arial" w:cs="Arial"/>
                <w:b/>
                <w:sz w:val="18"/>
                <w:szCs w:val="18"/>
              </w:rPr>
              <w:t xml:space="preserve">№  </w:t>
            </w:r>
            <w:r w:rsidRPr="00381F0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381F07">
              <w:rPr>
                <w:rFonts w:ascii="Arial" w:hAnsi="Arial" w:cs="Arial"/>
                <w:b/>
                <w:sz w:val="18"/>
                <w:szCs w:val="18"/>
              </w:rPr>
              <w:t>п/п</w:t>
            </w:r>
          </w:p>
          <w:p w:rsidR="00381F07" w:rsidRPr="00381F07" w:rsidRDefault="00381F07" w:rsidP="00381F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F07" w:rsidRPr="00381F07" w:rsidRDefault="00381F07" w:rsidP="00381F07">
            <w:pPr>
              <w:spacing w:after="0" w:line="240" w:lineRule="auto"/>
              <w:ind w:firstLine="56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1F07">
              <w:rPr>
                <w:rFonts w:ascii="Arial" w:hAnsi="Arial" w:cs="Arial"/>
                <w:b/>
                <w:sz w:val="18"/>
                <w:szCs w:val="18"/>
              </w:rPr>
              <w:t>Наименование</w:t>
            </w:r>
          </w:p>
          <w:p w:rsidR="00381F07" w:rsidRPr="00381F07" w:rsidRDefault="00381F07" w:rsidP="00381F07">
            <w:pPr>
              <w:spacing w:after="0" w:line="240" w:lineRule="auto"/>
              <w:ind w:firstLine="56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1F07">
              <w:rPr>
                <w:rFonts w:ascii="Arial" w:hAnsi="Arial" w:cs="Arial"/>
                <w:b/>
                <w:sz w:val="18"/>
                <w:szCs w:val="18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F07" w:rsidRPr="00381F07" w:rsidRDefault="00381F07" w:rsidP="00381F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1F07">
              <w:rPr>
                <w:rFonts w:ascii="Arial" w:hAnsi="Arial" w:cs="Arial"/>
                <w:b/>
                <w:sz w:val="18"/>
                <w:szCs w:val="18"/>
              </w:rPr>
              <w:t>Сроки (периодичность) проведения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F07" w:rsidRPr="00381F07" w:rsidRDefault="00381F07" w:rsidP="00381F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1F07">
              <w:rPr>
                <w:rFonts w:ascii="Arial" w:hAnsi="Arial" w:cs="Arial"/>
                <w:b/>
                <w:sz w:val="18"/>
                <w:szCs w:val="18"/>
              </w:rPr>
              <w:t>Должностное лицо, ответственное за реализацию мероприятия</w:t>
            </w:r>
          </w:p>
        </w:tc>
      </w:tr>
      <w:tr w:rsidR="00381F07" w:rsidRPr="00381F07" w:rsidTr="00770767">
        <w:tblPrEx>
          <w:tblCellMar>
            <w:top w:w="0" w:type="dxa"/>
            <w:bottom w:w="0" w:type="dxa"/>
          </w:tblCellMar>
        </w:tblPrEx>
        <w:trPr>
          <w:trHeight w:hRule="exact" w:val="21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F07" w:rsidRPr="00381F07" w:rsidRDefault="00381F07" w:rsidP="00381F0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F07" w:rsidRPr="00381F07" w:rsidRDefault="00381F07" w:rsidP="00381F07">
            <w:pPr>
              <w:pStyle w:val="ConsPlusNormal"/>
              <w:ind w:right="131"/>
              <w:rPr>
                <w:sz w:val="18"/>
                <w:szCs w:val="18"/>
              </w:rPr>
            </w:pPr>
            <w:r w:rsidRPr="00381F07">
              <w:rPr>
                <w:sz w:val="18"/>
                <w:szCs w:val="18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  <w:p w:rsidR="00381F07" w:rsidRPr="00381F07" w:rsidRDefault="00381F07" w:rsidP="00381F07">
            <w:pPr>
              <w:pStyle w:val="ConsPlusNormal"/>
              <w:rPr>
                <w:sz w:val="18"/>
                <w:szCs w:val="18"/>
              </w:rPr>
            </w:pPr>
          </w:p>
          <w:p w:rsidR="00381F07" w:rsidRPr="00381F07" w:rsidRDefault="00381F07" w:rsidP="00381F07">
            <w:pPr>
              <w:spacing w:after="0" w:line="240" w:lineRule="auto"/>
              <w:ind w:firstLine="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F07" w:rsidRPr="00381F07" w:rsidRDefault="00381F07" w:rsidP="00381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F07" w:rsidRPr="00381F07" w:rsidRDefault="00381F07" w:rsidP="00381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81F07" w:rsidRPr="00381F07" w:rsidTr="00770767">
        <w:tblPrEx>
          <w:tblCellMar>
            <w:top w:w="0" w:type="dxa"/>
            <w:bottom w:w="0" w:type="dxa"/>
          </w:tblCellMar>
        </w:tblPrEx>
        <w:trPr>
          <w:trHeight w:hRule="exact" w:val="3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1F07" w:rsidRPr="00381F07" w:rsidRDefault="00381F07" w:rsidP="00381F0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1F07" w:rsidRPr="00381F07" w:rsidRDefault="00381F07" w:rsidP="00381F07">
            <w:pPr>
              <w:pStyle w:val="ConsPlusNormal"/>
              <w:ind w:right="131"/>
              <w:rPr>
                <w:sz w:val="18"/>
                <w:szCs w:val="18"/>
              </w:rPr>
            </w:pPr>
            <w:r w:rsidRPr="00381F07">
              <w:rPr>
                <w:sz w:val="18"/>
                <w:szCs w:val="18"/>
              </w:rPr>
              <w:t>Обобщение правоприменительной практики</w:t>
            </w:r>
            <w:r w:rsidRPr="00381F07">
              <w:rPr>
                <w:rFonts w:eastAsia="Calibri"/>
                <w:sz w:val="18"/>
                <w:szCs w:val="18"/>
              </w:rPr>
              <w:t xml:space="preserve"> контрольно-надзорной</w:t>
            </w:r>
            <w:r w:rsidRPr="00381F07">
              <w:rPr>
                <w:sz w:val="18"/>
                <w:szCs w:val="18"/>
              </w:rPr>
              <w:t xml:space="preserve"> деятельности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81F07" w:rsidRPr="00381F07" w:rsidRDefault="00381F07" w:rsidP="00381F07">
            <w:pPr>
              <w:pStyle w:val="ConsPlusNormal"/>
              <w:ind w:right="131"/>
              <w:rPr>
                <w:sz w:val="18"/>
                <w:szCs w:val="18"/>
              </w:rPr>
            </w:pPr>
            <w:r w:rsidRPr="00381F07">
              <w:rPr>
                <w:sz w:val="18"/>
                <w:szCs w:val="1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381F07" w:rsidRPr="00381F07" w:rsidRDefault="00381F07" w:rsidP="00381F07">
            <w:pPr>
              <w:pStyle w:val="ConsPlusNormal"/>
              <w:ind w:firstLine="567"/>
              <w:rPr>
                <w:sz w:val="18"/>
                <w:szCs w:val="18"/>
              </w:rPr>
            </w:pPr>
          </w:p>
          <w:p w:rsidR="00381F07" w:rsidRPr="00381F07" w:rsidRDefault="00381F07" w:rsidP="00381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1F07" w:rsidRPr="00381F07" w:rsidRDefault="00381F07" w:rsidP="00381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F07" w:rsidRPr="00381F07" w:rsidRDefault="00381F07" w:rsidP="00381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81F07" w:rsidRPr="00381F07" w:rsidTr="00770767">
        <w:tblPrEx>
          <w:tblCellMar>
            <w:top w:w="0" w:type="dxa"/>
            <w:bottom w:w="0" w:type="dxa"/>
          </w:tblCellMar>
        </w:tblPrEx>
        <w:trPr>
          <w:trHeight w:hRule="exact" w:val="30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1F07" w:rsidRPr="00381F07" w:rsidRDefault="00381F07" w:rsidP="00381F07">
            <w:pPr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18"/>
                <w:szCs w:val="18"/>
              </w:rPr>
            </w:pPr>
            <w:r w:rsidRPr="00381F07">
              <w:rPr>
                <w:rFonts w:ascii="Arial" w:eastAsia="Courier New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1F07" w:rsidRPr="00381F07" w:rsidRDefault="00381F07" w:rsidP="00381F07">
            <w:pPr>
              <w:pStyle w:val="ConsPlusNormal"/>
              <w:ind w:right="131"/>
              <w:rPr>
                <w:sz w:val="18"/>
                <w:szCs w:val="18"/>
              </w:rPr>
            </w:pPr>
            <w:r w:rsidRPr="00381F07">
              <w:rPr>
                <w:sz w:val="18"/>
                <w:szCs w:val="1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381F07" w:rsidRPr="00381F07" w:rsidRDefault="00381F07" w:rsidP="00381F07">
            <w:pPr>
              <w:widowControl w:val="0"/>
              <w:spacing w:after="0" w:line="240" w:lineRule="auto"/>
              <w:ind w:right="1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1F07" w:rsidRPr="00381F07" w:rsidRDefault="00381F07" w:rsidP="00381F07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18"/>
                <w:szCs w:val="18"/>
              </w:rPr>
            </w:pPr>
            <w:r w:rsidRPr="00381F0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F07" w:rsidRPr="00381F07" w:rsidRDefault="00381F07" w:rsidP="00381F07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8"/>
                <w:szCs w:val="18"/>
              </w:rPr>
            </w:pPr>
            <w:r w:rsidRPr="00381F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81F07" w:rsidRPr="00381F07" w:rsidTr="00770767">
        <w:tblPrEx>
          <w:tblCellMar>
            <w:top w:w="0" w:type="dxa"/>
            <w:bottom w:w="0" w:type="dxa"/>
          </w:tblCellMar>
        </w:tblPrEx>
        <w:trPr>
          <w:trHeight w:hRule="exact" w:val="2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1F07" w:rsidRPr="00381F07" w:rsidRDefault="00381F07" w:rsidP="00381F0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1F07" w:rsidRPr="00381F07" w:rsidRDefault="00381F07" w:rsidP="00381F07">
            <w:pPr>
              <w:pStyle w:val="ConsPlusNormal"/>
              <w:ind w:right="131"/>
              <w:rPr>
                <w:color w:val="FF0000"/>
                <w:sz w:val="18"/>
                <w:szCs w:val="18"/>
              </w:rPr>
            </w:pPr>
            <w:r w:rsidRPr="00381F07">
              <w:rPr>
                <w:sz w:val="18"/>
                <w:szCs w:val="1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1F07" w:rsidRPr="00381F07" w:rsidRDefault="00381F07" w:rsidP="00381F0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F07" w:rsidRPr="00381F07" w:rsidRDefault="00381F07" w:rsidP="00381F07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81F07" w:rsidRPr="00381F07" w:rsidTr="00770767">
        <w:tblPrEx>
          <w:tblCellMar>
            <w:top w:w="0" w:type="dxa"/>
            <w:bottom w:w="0" w:type="dxa"/>
          </w:tblCellMar>
        </w:tblPrEx>
        <w:trPr>
          <w:trHeight w:hRule="exact" w:val="20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1F07" w:rsidRPr="00381F07" w:rsidRDefault="00381F07" w:rsidP="00381F0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 xml:space="preserve">5 </w:t>
            </w:r>
          </w:p>
          <w:p w:rsidR="00381F07" w:rsidRPr="00381F07" w:rsidRDefault="00381F07" w:rsidP="00381F0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1F07" w:rsidRPr="00381F07" w:rsidRDefault="00381F07" w:rsidP="00381F07">
            <w:pPr>
              <w:pStyle w:val="ConsPlusNormal"/>
              <w:ind w:right="131"/>
              <w:rPr>
                <w:sz w:val="18"/>
                <w:szCs w:val="18"/>
              </w:rPr>
            </w:pPr>
            <w:r w:rsidRPr="00381F07">
              <w:rPr>
                <w:sz w:val="18"/>
                <w:szCs w:val="18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1F07" w:rsidRPr="00381F07" w:rsidRDefault="00381F07" w:rsidP="00381F0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Один раз в год в 3 квартале 2023 года.</w:t>
            </w:r>
          </w:p>
          <w:p w:rsidR="00381F07" w:rsidRPr="00381F07" w:rsidRDefault="00381F07" w:rsidP="00381F0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81F07" w:rsidRPr="00381F07" w:rsidRDefault="00381F07" w:rsidP="00381F0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81F07" w:rsidRPr="00381F07" w:rsidRDefault="00381F07" w:rsidP="00381F0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F07" w:rsidRPr="00381F07" w:rsidRDefault="00381F07" w:rsidP="00381F0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81F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381F07" w:rsidRPr="00381F07" w:rsidRDefault="00381F07" w:rsidP="00381F0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81F07" w:rsidRPr="00381F07" w:rsidRDefault="00381F07" w:rsidP="00381F07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 w:rsidRPr="00381F07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4. Показатели результативности и эффективности программы профилактики</w:t>
      </w:r>
    </w:p>
    <w:p w:rsidR="00381F07" w:rsidRPr="00381F07" w:rsidRDefault="00381F07" w:rsidP="00381F07">
      <w:pPr>
        <w:spacing w:after="0" w:line="240" w:lineRule="auto"/>
        <w:ind w:firstLine="567"/>
        <w:jc w:val="center"/>
        <w:rPr>
          <w:rFonts w:ascii="Arial" w:hAnsi="Arial" w:cs="Arial"/>
          <w:sz w:val="18"/>
          <w:szCs w:val="18"/>
        </w:rPr>
      </w:pPr>
    </w:p>
    <w:tbl>
      <w:tblPr>
        <w:tblW w:w="10753" w:type="dxa"/>
        <w:tblInd w:w="-5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6663"/>
        <w:gridCol w:w="3523"/>
      </w:tblGrid>
      <w:tr w:rsidR="00381F07" w:rsidRPr="00381F07" w:rsidTr="0077076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F07" w:rsidRPr="00381F07" w:rsidRDefault="00381F07" w:rsidP="00381F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1F07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  <w:p w:rsidR="00381F07" w:rsidRPr="00381F07" w:rsidRDefault="00381F07" w:rsidP="00381F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1F07">
              <w:rPr>
                <w:rFonts w:ascii="Arial" w:hAnsi="Arial" w:cs="Arial"/>
                <w:b/>
                <w:sz w:val="18"/>
                <w:szCs w:val="18"/>
              </w:rPr>
              <w:t>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F07" w:rsidRPr="00381F07" w:rsidRDefault="00381F07" w:rsidP="00381F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1F07">
              <w:rPr>
                <w:rFonts w:ascii="Arial" w:hAnsi="Arial" w:cs="Arial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F07" w:rsidRPr="00381F07" w:rsidRDefault="00381F07" w:rsidP="00381F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1F07">
              <w:rPr>
                <w:rFonts w:ascii="Arial" w:hAnsi="Arial" w:cs="Arial"/>
                <w:b/>
                <w:sz w:val="18"/>
                <w:szCs w:val="18"/>
              </w:rPr>
              <w:t>Величина</w:t>
            </w:r>
          </w:p>
        </w:tc>
      </w:tr>
      <w:tr w:rsidR="00381F07" w:rsidRPr="00381F07" w:rsidTr="00770767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F07" w:rsidRPr="00381F07" w:rsidRDefault="00381F07" w:rsidP="00381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F07" w:rsidRPr="00381F07" w:rsidRDefault="00381F07" w:rsidP="00381F07">
            <w:pPr>
              <w:pStyle w:val="ConsPlusNormal"/>
              <w:ind w:firstLine="119"/>
              <w:rPr>
                <w:sz w:val="18"/>
                <w:szCs w:val="18"/>
              </w:rPr>
            </w:pPr>
            <w:r w:rsidRPr="00381F07">
              <w:rPr>
                <w:sz w:val="18"/>
                <w:szCs w:val="1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81F07" w:rsidRPr="00381F07" w:rsidRDefault="00381F07" w:rsidP="00381F07">
            <w:pPr>
              <w:spacing w:after="0" w:line="240" w:lineRule="auto"/>
              <w:ind w:firstLine="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F07" w:rsidRPr="00381F07" w:rsidRDefault="00381F07" w:rsidP="00381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  <w:tr w:rsidR="00381F07" w:rsidRPr="00381F07" w:rsidTr="00770767">
        <w:tblPrEx>
          <w:tblCellMar>
            <w:top w:w="0" w:type="dxa"/>
            <w:bottom w:w="0" w:type="dxa"/>
          </w:tblCellMar>
        </w:tblPrEx>
        <w:trPr>
          <w:trHeight w:hRule="exact" w:val="10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1F07" w:rsidRPr="00381F07" w:rsidRDefault="00381F07" w:rsidP="00381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lastRenderedPageBreak/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1F07" w:rsidRPr="00381F07" w:rsidRDefault="00381F07" w:rsidP="00381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381F07" w:rsidRPr="00381F07" w:rsidRDefault="00381F07" w:rsidP="00381F07">
            <w:pPr>
              <w:spacing w:after="0" w:line="240" w:lineRule="auto"/>
              <w:ind w:firstLine="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F07" w:rsidRPr="00381F07" w:rsidRDefault="00381F07" w:rsidP="00381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Исполнено / Не исполнено</w:t>
            </w:r>
          </w:p>
        </w:tc>
      </w:tr>
      <w:tr w:rsidR="00381F07" w:rsidRPr="00381F07" w:rsidTr="00770767">
        <w:tblPrEx>
          <w:tblCellMar>
            <w:top w:w="0" w:type="dxa"/>
            <w:bottom w:w="0" w:type="dxa"/>
          </w:tblCellMar>
        </w:tblPrEx>
        <w:trPr>
          <w:trHeight w:hRule="exact" w:val="2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1F07" w:rsidRPr="00381F07" w:rsidRDefault="00381F07" w:rsidP="00381F07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8"/>
                <w:szCs w:val="18"/>
              </w:rPr>
            </w:pPr>
            <w:r w:rsidRPr="00381F0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1F07" w:rsidRPr="00381F07" w:rsidRDefault="00381F07" w:rsidP="00381F07">
            <w:pPr>
              <w:pStyle w:val="ConsPlusNormal"/>
              <w:ind w:firstLine="119"/>
              <w:rPr>
                <w:sz w:val="18"/>
                <w:szCs w:val="18"/>
              </w:rPr>
            </w:pPr>
            <w:r w:rsidRPr="00381F07">
              <w:rPr>
                <w:sz w:val="18"/>
                <w:szCs w:val="1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F07" w:rsidRPr="00381F07" w:rsidRDefault="00381F07" w:rsidP="00381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20% и более</w:t>
            </w:r>
          </w:p>
        </w:tc>
      </w:tr>
      <w:tr w:rsidR="00381F07" w:rsidRPr="00381F07" w:rsidTr="00770767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1F07" w:rsidRPr="00381F07" w:rsidRDefault="00381F07" w:rsidP="00381F07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1F07" w:rsidRPr="00381F07" w:rsidRDefault="00381F07" w:rsidP="00381F07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381F07" w:rsidRPr="00381F07" w:rsidRDefault="00381F07" w:rsidP="00381F07">
            <w:pPr>
              <w:widowControl w:val="0"/>
              <w:spacing w:after="0" w:line="240" w:lineRule="auto"/>
              <w:ind w:firstLine="4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F07" w:rsidRPr="00381F07" w:rsidRDefault="00381F07" w:rsidP="00381F0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F07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</w:tbl>
    <w:p w:rsidR="00381F07" w:rsidRPr="00381F07" w:rsidRDefault="00381F07" w:rsidP="00381F07">
      <w:pPr>
        <w:spacing w:after="0" w:line="240" w:lineRule="auto"/>
        <w:ind w:firstLine="567"/>
        <w:jc w:val="center"/>
        <w:rPr>
          <w:rFonts w:ascii="Arial" w:hAnsi="Arial" w:cs="Arial"/>
          <w:sz w:val="18"/>
          <w:szCs w:val="18"/>
        </w:rPr>
      </w:pPr>
    </w:p>
    <w:p w:rsidR="00381F07" w:rsidRDefault="00FB2182" w:rsidP="00381F07">
      <w:pPr>
        <w:ind w:firstLine="567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758" type="#_x0000_t32" style="position:absolute;left:0;text-align:left;margin-left:-24.9pt;margin-top:5.05pt;width:547.05pt;height:0;z-index:251661312" o:connectortype="straight" strokecolor="black [3200]" strokeweight="5pt">
            <v:stroke dashstyle="1 1"/>
            <v:shadow color="#868686"/>
          </v:shape>
        </w:pict>
      </w:r>
    </w:p>
    <w:p w:rsidR="00FB2182" w:rsidRPr="00FB2182" w:rsidRDefault="00FB2182" w:rsidP="00FB218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FB2182">
        <w:rPr>
          <w:rFonts w:ascii="Arial" w:eastAsia="Calibri" w:hAnsi="Arial" w:cs="Arial"/>
          <w:b/>
          <w:bCs/>
          <w:sz w:val="18"/>
          <w:szCs w:val="18"/>
        </w:rPr>
        <w:t>АДМИНИСТРАЦИЯ ДМИТРИЕВСКОГО СЕЛЬСОВЕТА</w:t>
      </w:r>
    </w:p>
    <w:p w:rsidR="00FB2182" w:rsidRPr="00FB2182" w:rsidRDefault="00FB2182" w:rsidP="00FB218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FB2182">
        <w:rPr>
          <w:rFonts w:ascii="Arial" w:eastAsia="Calibri" w:hAnsi="Arial" w:cs="Arial"/>
          <w:b/>
          <w:bCs/>
          <w:sz w:val="18"/>
          <w:szCs w:val="18"/>
        </w:rPr>
        <w:t>ТАТАРСКОГО РАЙОНА НОВОСИБИРСКОЙ ОБЛАСТИ</w:t>
      </w:r>
    </w:p>
    <w:p w:rsidR="00FB2182" w:rsidRPr="00FB2182" w:rsidRDefault="00FB2182" w:rsidP="00FB218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:rsidR="00FB2182" w:rsidRPr="00FB2182" w:rsidRDefault="00FB2182" w:rsidP="00FB218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FB2182">
        <w:rPr>
          <w:rFonts w:ascii="Arial" w:eastAsia="Calibri" w:hAnsi="Arial" w:cs="Arial"/>
          <w:b/>
          <w:bCs/>
          <w:sz w:val="18"/>
          <w:szCs w:val="18"/>
        </w:rPr>
        <w:t>ПОСТАНОВЛЕНИЕ</w:t>
      </w:r>
    </w:p>
    <w:p w:rsidR="00FB2182" w:rsidRPr="00FB2182" w:rsidRDefault="00FB2182" w:rsidP="00FB218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18"/>
          <w:szCs w:val="18"/>
        </w:rPr>
      </w:pPr>
      <w:r w:rsidRPr="00FB2182">
        <w:rPr>
          <w:rFonts w:ascii="Arial" w:eastAsia="Calibri" w:hAnsi="Arial" w:cs="Arial"/>
          <w:bCs/>
          <w:sz w:val="18"/>
          <w:szCs w:val="18"/>
        </w:rPr>
        <w:t>с. Дмитриевка</w:t>
      </w:r>
    </w:p>
    <w:p w:rsidR="00FB2182" w:rsidRPr="00FB2182" w:rsidRDefault="00FB2182" w:rsidP="00FB2182">
      <w:pPr>
        <w:rPr>
          <w:rFonts w:ascii="Arial" w:eastAsia="Times New Roman" w:hAnsi="Arial" w:cs="Arial"/>
          <w:sz w:val="18"/>
          <w:szCs w:val="18"/>
        </w:rPr>
      </w:pPr>
      <w:r w:rsidRPr="00FB2182">
        <w:rPr>
          <w:rFonts w:ascii="Arial" w:eastAsia="Times New Roman" w:hAnsi="Arial" w:cs="Arial"/>
          <w:sz w:val="18"/>
          <w:szCs w:val="18"/>
        </w:rPr>
        <w:t xml:space="preserve">  от 24.11.2022г                                                                                                      № 98</w:t>
      </w:r>
      <w:bookmarkStart w:id="0" w:name="_GoBack"/>
      <w:bookmarkEnd w:id="0"/>
    </w:p>
    <w:p w:rsidR="00FB2182" w:rsidRPr="00FB2182" w:rsidRDefault="00FB2182" w:rsidP="00FB2182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FB2182">
        <w:rPr>
          <w:rFonts w:ascii="Arial" w:eastAsia="Times New Roman" w:hAnsi="Arial" w:cs="Arial"/>
          <w:b/>
          <w:sz w:val="18"/>
          <w:szCs w:val="18"/>
        </w:rPr>
        <w:t xml:space="preserve"> Об установлении льготной арендной платы</w:t>
      </w:r>
      <w:r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FB2182">
        <w:rPr>
          <w:rFonts w:ascii="Arial" w:eastAsia="Times New Roman" w:hAnsi="Arial" w:cs="Arial"/>
          <w:b/>
          <w:sz w:val="18"/>
          <w:szCs w:val="18"/>
        </w:rPr>
        <w:t>по договорам аренды муниципального имущества на период прохождения военной службы или оказания добровольного содействия в выполнении задач, возложенных на Вооруженные Силы Российской Федерации и расторжения договоров аренды без применения штрафных санкций</w:t>
      </w:r>
    </w:p>
    <w:p w:rsidR="00FB2182" w:rsidRPr="00FB2182" w:rsidRDefault="00FB2182" w:rsidP="00FB2182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FB2182" w:rsidRPr="00FB2182" w:rsidRDefault="00FB2182" w:rsidP="00FB2182">
      <w:pPr>
        <w:spacing w:before="20"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  </w:t>
      </w:r>
      <w:r w:rsidRPr="00FB2182">
        <w:rPr>
          <w:rFonts w:ascii="Arial" w:eastAsia="Times New Roman" w:hAnsi="Arial" w:cs="Arial"/>
          <w:sz w:val="18"/>
          <w:szCs w:val="18"/>
        </w:rPr>
        <w:t>В соответствии с Федеральным законом № 131-ФЗ от 06.10.2003 года «Об общих принципах организации местного самоуправления в Российской Федерации, в соответствии с распоряжением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FB2182">
        <w:rPr>
          <w:rFonts w:ascii="Arial" w:eastAsia="Times New Roman" w:hAnsi="Arial" w:cs="Arial"/>
          <w:sz w:val="18"/>
          <w:szCs w:val="18"/>
        </w:rPr>
        <w:t xml:space="preserve">Правительства Российской федерации от 15.10.2022 № 3046-р, в соответствии с постановлением правительства Новосибирской области от 08.11.2022 № 527-п, в соответствии с Уставом сельского поселения Дмитриевского сельсовета Татарского муниципального района Новосибирской области, </w:t>
      </w:r>
    </w:p>
    <w:p w:rsidR="00FB2182" w:rsidRPr="00FB2182" w:rsidRDefault="00FB2182" w:rsidP="00FB2182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FB2182" w:rsidRPr="00FB2182" w:rsidRDefault="00FB2182" w:rsidP="00FB2182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FB2182">
        <w:rPr>
          <w:rFonts w:ascii="Arial" w:eastAsia="Times New Roman" w:hAnsi="Arial" w:cs="Arial"/>
          <w:b/>
          <w:sz w:val="18"/>
          <w:szCs w:val="18"/>
        </w:rPr>
        <w:t>ПОСТАНОВЛЯЮ:</w:t>
      </w:r>
    </w:p>
    <w:p w:rsidR="00FB2182" w:rsidRPr="00FB2182" w:rsidRDefault="00FB2182" w:rsidP="00FB2182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FB2182">
        <w:rPr>
          <w:rFonts w:ascii="Arial" w:eastAsia="Times New Roman" w:hAnsi="Arial" w:cs="Arial"/>
          <w:sz w:val="18"/>
          <w:szCs w:val="18"/>
        </w:rPr>
        <w:t>1.</w:t>
      </w:r>
      <w:r w:rsidRPr="00FB2182">
        <w:rPr>
          <w:rFonts w:ascii="Arial" w:hAnsi="Arial" w:cs="Arial"/>
          <w:bCs/>
          <w:sz w:val="18"/>
          <w:szCs w:val="18"/>
        </w:rPr>
        <w:t xml:space="preserve">Установить по договорам аренды имущества, находящегося в муниципальной собственности, </w:t>
      </w:r>
      <w:r w:rsidRPr="00FB2182">
        <w:rPr>
          <w:rFonts w:ascii="Arial" w:eastAsia="Times New Roman" w:hAnsi="Arial" w:cs="Arial"/>
          <w:bCs/>
          <w:sz w:val="18"/>
          <w:szCs w:val="18"/>
        </w:rPr>
        <w:t>а</w:t>
      </w:r>
      <w:r w:rsidRPr="00FB2182">
        <w:rPr>
          <w:rFonts w:ascii="Arial" w:eastAsia="Times New Roman" w:hAnsi="Arial" w:cs="Arial"/>
          <w:sz w:val="18"/>
          <w:szCs w:val="18"/>
        </w:rPr>
        <w:t>рендаторами по которым являются физические лица, в 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их призыва на военную службу по мобилизации в Вооруженные Силы Российской Федерации, либо заключения контракта о добровольном содействии в выполнении задач, возложенных на Вооруженные Силы Российской Федерации:</w:t>
      </w:r>
    </w:p>
    <w:p w:rsidR="00FB2182" w:rsidRPr="00FB2182" w:rsidRDefault="00FB2182" w:rsidP="00FB2182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Cs/>
          <w:sz w:val="18"/>
          <w:szCs w:val="18"/>
        </w:rPr>
      </w:pPr>
      <w:r w:rsidRPr="00FB2182">
        <w:rPr>
          <w:rFonts w:ascii="Arial" w:eastAsia="Times New Roman" w:hAnsi="Arial" w:cs="Arial"/>
          <w:bCs/>
          <w:sz w:val="18"/>
          <w:szCs w:val="18"/>
        </w:rPr>
        <w:t>1) размер арендной платы в сумме 1 рубль в месяц на период прохождения военной службы или оказания добровольного содействия в выполнении задач, возложенных на Вооруженные Силы Российской Федерации. По договорам аренды земельных участков</w:t>
      </w:r>
      <w:r w:rsidRPr="00FB2182">
        <w:rPr>
          <w:rFonts w:ascii="Arial" w:eastAsia="Times New Roman" w:hAnsi="Arial" w:cs="Arial"/>
          <w:sz w:val="18"/>
          <w:szCs w:val="18"/>
        </w:rPr>
        <w:t xml:space="preserve"> льготная арендная плата устанавливается на срок не более 1 года</w:t>
      </w:r>
      <w:r w:rsidRPr="00FB2182">
        <w:rPr>
          <w:rFonts w:ascii="Arial" w:eastAsia="Times New Roman" w:hAnsi="Arial" w:cs="Arial"/>
          <w:bCs/>
          <w:sz w:val="18"/>
          <w:szCs w:val="18"/>
        </w:rPr>
        <w:t>;</w:t>
      </w:r>
    </w:p>
    <w:p w:rsidR="00FB2182" w:rsidRPr="00FB2182" w:rsidRDefault="00FB2182" w:rsidP="00FB2182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Cs/>
          <w:sz w:val="18"/>
          <w:szCs w:val="18"/>
        </w:rPr>
      </w:pPr>
      <w:r w:rsidRPr="00FB2182">
        <w:rPr>
          <w:rFonts w:ascii="Arial" w:eastAsia="Times New Roman" w:hAnsi="Arial" w:cs="Arial"/>
          <w:bCs/>
          <w:sz w:val="18"/>
          <w:szCs w:val="18"/>
        </w:rPr>
        <w:t>2) возможность расторжения договоров аренды имущества без применения штрафных санкций.</w:t>
      </w:r>
    </w:p>
    <w:p w:rsidR="00FB2182" w:rsidRPr="00FB2182" w:rsidRDefault="00FB2182" w:rsidP="00FB218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FB2182">
        <w:rPr>
          <w:rFonts w:ascii="Arial" w:eastAsia="Times New Roman" w:hAnsi="Arial" w:cs="Arial"/>
          <w:bCs/>
          <w:sz w:val="18"/>
          <w:szCs w:val="18"/>
        </w:rPr>
        <w:t>2. </w:t>
      </w:r>
      <w:r w:rsidRPr="00FB2182">
        <w:rPr>
          <w:rFonts w:ascii="Arial" w:eastAsia="Times New Roman" w:hAnsi="Arial" w:cs="Arial"/>
          <w:sz w:val="18"/>
          <w:szCs w:val="18"/>
        </w:rPr>
        <w:t>Установление льготной арендной платы, указанной в подпункте 1 пункта 1 настоящего постановления, осуществляется на следующих условиях:</w:t>
      </w:r>
    </w:p>
    <w:p w:rsidR="00FB2182" w:rsidRPr="00FB2182" w:rsidRDefault="00FB2182" w:rsidP="00FB2182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8"/>
          <w:szCs w:val="18"/>
        </w:rPr>
      </w:pPr>
      <w:r w:rsidRPr="00FB2182">
        <w:rPr>
          <w:rFonts w:ascii="Arial" w:eastAsia="Times New Roman" w:hAnsi="Arial" w:cs="Arial"/>
          <w:sz w:val="18"/>
          <w:szCs w:val="18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 выполнении задач, возложенных на Вооруженные Силы Российской Федерации, лицом, указанным в пункте 1 настоящего постановления;</w:t>
      </w:r>
    </w:p>
    <w:p w:rsidR="00FB2182" w:rsidRPr="00FB2182" w:rsidRDefault="00FB2182" w:rsidP="00FB2182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8"/>
          <w:szCs w:val="18"/>
        </w:rPr>
      </w:pPr>
      <w:r w:rsidRPr="00FB2182">
        <w:rPr>
          <w:rFonts w:ascii="Arial" w:eastAsia="Times New Roman" w:hAnsi="Arial" w:cs="Arial"/>
          <w:sz w:val="18"/>
          <w:szCs w:val="18"/>
        </w:rPr>
        <w:t>арендатор направляет арендодателю уведомление об установлении льготной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 прохождении военной службы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FB2182" w:rsidRPr="00FB2182" w:rsidRDefault="00FB2182" w:rsidP="00FB2182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8"/>
          <w:szCs w:val="18"/>
        </w:rPr>
      </w:pPr>
      <w:r w:rsidRPr="00FB2182">
        <w:rPr>
          <w:rFonts w:ascii="Arial" w:eastAsia="Times New Roman" w:hAnsi="Arial" w:cs="Arial"/>
          <w:sz w:val="18"/>
          <w:szCs w:val="18"/>
        </w:rPr>
        <w:lastRenderedPageBreak/>
        <w:t>арендатору устанавливается льготная арендная плата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Федерации.</w:t>
      </w:r>
      <w:r w:rsidRPr="00FB2182">
        <w:rPr>
          <w:rFonts w:ascii="Arial" w:eastAsia="Times New Roman" w:hAnsi="Arial" w:cs="Arial"/>
          <w:bCs/>
          <w:sz w:val="18"/>
          <w:szCs w:val="18"/>
        </w:rPr>
        <w:t xml:space="preserve"> По договорам аренды земельных участков</w:t>
      </w:r>
      <w:r w:rsidRPr="00FB2182">
        <w:rPr>
          <w:rFonts w:ascii="Arial" w:eastAsia="Times New Roman" w:hAnsi="Arial" w:cs="Arial"/>
          <w:sz w:val="18"/>
          <w:szCs w:val="18"/>
        </w:rPr>
        <w:t xml:space="preserve"> льготная арендная плата устанавливается на срок не более 1 года;</w:t>
      </w:r>
    </w:p>
    <w:p w:rsidR="00FB2182" w:rsidRPr="00FB2182" w:rsidRDefault="00FB2182" w:rsidP="00FB2182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8"/>
          <w:szCs w:val="18"/>
        </w:rPr>
      </w:pPr>
      <w:r w:rsidRPr="00FB2182">
        <w:rPr>
          <w:rFonts w:ascii="Arial" w:eastAsia="Times New Roman" w:hAnsi="Arial" w:cs="Arial"/>
          <w:sz w:val="18"/>
          <w:szCs w:val="18"/>
        </w:rPr>
        <w:t>не допускается установление дополнительных платежей, подлежащих уплате арендатором в связи с предоставлением льготной арендной платы;</w:t>
      </w:r>
    </w:p>
    <w:p w:rsidR="00FB2182" w:rsidRPr="00FB2182" w:rsidRDefault="00FB2182" w:rsidP="00FB2182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8"/>
          <w:szCs w:val="18"/>
        </w:rPr>
      </w:pPr>
      <w:r w:rsidRPr="00FB2182">
        <w:rPr>
          <w:rFonts w:ascii="Arial" w:eastAsia="Times New Roman" w:hAnsi="Arial" w:cs="Arial"/>
          <w:sz w:val="18"/>
          <w:szCs w:val="18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 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FB2182" w:rsidRPr="00FB2182" w:rsidRDefault="00FB2182" w:rsidP="00FB2182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8"/>
          <w:szCs w:val="18"/>
        </w:rPr>
      </w:pPr>
      <w:r w:rsidRPr="00FB2182">
        <w:rPr>
          <w:rFonts w:ascii="Arial" w:eastAsia="Times New Roman" w:hAnsi="Arial" w:cs="Arial"/>
          <w:sz w:val="18"/>
          <w:szCs w:val="18"/>
        </w:rPr>
        <w:t>коммунальные платежи, связанные с арендуемым имуществом по договорам аренды, по которым арендатору предоставлена льготная арендная плата, в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уплачиваются арендодателем.</w:t>
      </w:r>
    </w:p>
    <w:p w:rsidR="00FB2182" w:rsidRPr="00FB2182" w:rsidRDefault="00FB2182" w:rsidP="00FB2182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8"/>
          <w:szCs w:val="18"/>
        </w:rPr>
      </w:pPr>
    </w:p>
    <w:p w:rsidR="00FB2182" w:rsidRPr="00FB2182" w:rsidRDefault="00FB2182" w:rsidP="00FB218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FB2182">
        <w:rPr>
          <w:rFonts w:ascii="Arial" w:eastAsia="Times New Roman" w:hAnsi="Arial" w:cs="Arial"/>
          <w:sz w:val="18"/>
          <w:szCs w:val="18"/>
        </w:rPr>
        <w:t>3. Расторжение договора аренды без применения штрафных санкций, указанное в подпункте 2 пункта 1 настоящего постановления, осуществляется на следующих условиях:</w:t>
      </w:r>
    </w:p>
    <w:p w:rsidR="00FB2182" w:rsidRPr="00FB2182" w:rsidRDefault="00FB2182" w:rsidP="00FB2182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8"/>
          <w:szCs w:val="18"/>
        </w:rPr>
      </w:pPr>
      <w:r w:rsidRPr="00FB2182">
        <w:rPr>
          <w:rFonts w:ascii="Arial" w:eastAsia="Times New Roman" w:hAnsi="Arial" w:cs="Arial"/>
          <w:sz w:val="18"/>
          <w:szCs w:val="18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либо контракта о добровольном содействии в выполнении задач, возложенных на 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FB2182" w:rsidRPr="00FB2182" w:rsidRDefault="00FB2182" w:rsidP="00FB2182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8"/>
          <w:szCs w:val="18"/>
        </w:rPr>
      </w:pPr>
      <w:r w:rsidRPr="00FB2182">
        <w:rPr>
          <w:rFonts w:ascii="Arial" w:eastAsia="Times New Roman" w:hAnsi="Arial" w:cs="Arial"/>
          <w:sz w:val="18"/>
          <w:szCs w:val="1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FB2182" w:rsidRPr="00FB2182" w:rsidRDefault="00FB2182" w:rsidP="00FB2182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8"/>
          <w:szCs w:val="18"/>
        </w:rPr>
      </w:pPr>
      <w:r w:rsidRPr="00FB2182">
        <w:rPr>
          <w:rFonts w:ascii="Arial" w:eastAsia="Times New Roman" w:hAnsi="Arial" w:cs="Arial"/>
          <w:sz w:val="18"/>
          <w:szCs w:val="1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FB2182" w:rsidRPr="00FB2182" w:rsidRDefault="00FB2182" w:rsidP="00FB2182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8"/>
          <w:szCs w:val="18"/>
        </w:rPr>
      </w:pPr>
    </w:p>
    <w:p w:rsidR="00FB2182" w:rsidRPr="00FB2182" w:rsidRDefault="00FB2182" w:rsidP="00FB2182">
      <w:pPr>
        <w:spacing w:after="0" w:line="240" w:lineRule="auto"/>
        <w:rPr>
          <w:rFonts w:ascii="Arial" w:hAnsi="Arial" w:cs="Arial"/>
          <w:sz w:val="18"/>
          <w:szCs w:val="18"/>
          <w:bdr w:val="none" w:sz="0" w:space="0" w:color="auto" w:frame="1"/>
        </w:rPr>
      </w:pPr>
      <w:r w:rsidRPr="00FB2182">
        <w:rPr>
          <w:rFonts w:ascii="Arial" w:hAnsi="Arial" w:cs="Arial"/>
          <w:sz w:val="18"/>
          <w:szCs w:val="18"/>
        </w:rPr>
        <w:t xml:space="preserve">4. </w:t>
      </w:r>
      <w:r w:rsidRPr="00FB2182">
        <w:rPr>
          <w:rFonts w:ascii="Arial" w:hAnsi="Arial" w:cs="Arial"/>
          <w:sz w:val="18"/>
          <w:szCs w:val="18"/>
          <w:bdr w:val="none" w:sz="0" w:space="0" w:color="auto" w:frame="1"/>
        </w:rPr>
        <w:t>Опубликовать данное постановление в газете «Весточка» и разместить на    официальном сайте администрации Дмитриевского сельсовета Татарского района Новосибирской области в сети Интернет.</w:t>
      </w:r>
    </w:p>
    <w:p w:rsidR="00FB2182" w:rsidRDefault="00FB2182" w:rsidP="00FB2182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  <w:bdr w:val="none" w:sz="0" w:space="0" w:color="auto" w:frame="1"/>
        </w:rPr>
      </w:pPr>
      <w:r w:rsidRPr="00FB2182">
        <w:rPr>
          <w:rFonts w:ascii="Arial" w:hAnsi="Arial" w:cs="Arial"/>
          <w:sz w:val="18"/>
          <w:szCs w:val="18"/>
          <w:bdr w:val="none" w:sz="0" w:space="0" w:color="auto" w:frame="1"/>
        </w:rPr>
        <w:t xml:space="preserve"> 5. Контроль за исполнением настоящего постановления оставляю за собой. </w:t>
      </w:r>
    </w:p>
    <w:p w:rsidR="00FB2182" w:rsidRPr="00FB2182" w:rsidRDefault="00FB2182" w:rsidP="00FB2182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  <w:bdr w:val="none" w:sz="0" w:space="0" w:color="auto" w:frame="1"/>
        </w:rPr>
      </w:pPr>
    </w:p>
    <w:p w:rsidR="00FB2182" w:rsidRPr="00FB2182" w:rsidRDefault="00FB2182" w:rsidP="00FB2182">
      <w:pPr>
        <w:shd w:val="clear" w:color="auto" w:fill="FFFFFF"/>
        <w:spacing w:after="0"/>
        <w:rPr>
          <w:rFonts w:ascii="Arial" w:hAnsi="Arial" w:cs="Arial"/>
          <w:sz w:val="18"/>
          <w:szCs w:val="18"/>
          <w:bdr w:val="none" w:sz="0" w:space="0" w:color="auto" w:frame="1"/>
        </w:rPr>
      </w:pPr>
      <w:r w:rsidRPr="00FB2182">
        <w:rPr>
          <w:rFonts w:ascii="Arial" w:hAnsi="Arial" w:cs="Arial"/>
          <w:sz w:val="18"/>
          <w:szCs w:val="18"/>
          <w:bdr w:val="none" w:sz="0" w:space="0" w:color="auto" w:frame="1"/>
        </w:rPr>
        <w:t>Глава Дмитриевского сельсовета</w:t>
      </w:r>
    </w:p>
    <w:p w:rsidR="00FB2182" w:rsidRPr="00FB2182" w:rsidRDefault="00FB2182" w:rsidP="00FB2182">
      <w:pPr>
        <w:shd w:val="clear" w:color="auto" w:fill="FFFFFF"/>
        <w:spacing w:after="0"/>
        <w:rPr>
          <w:rFonts w:ascii="Arial" w:hAnsi="Arial" w:cs="Arial"/>
          <w:sz w:val="18"/>
          <w:szCs w:val="18"/>
          <w:bdr w:val="none" w:sz="0" w:space="0" w:color="auto" w:frame="1"/>
        </w:rPr>
      </w:pPr>
      <w:r w:rsidRPr="00FB2182">
        <w:rPr>
          <w:rFonts w:ascii="Arial" w:hAnsi="Arial" w:cs="Arial"/>
          <w:sz w:val="18"/>
          <w:szCs w:val="18"/>
          <w:bdr w:val="none" w:sz="0" w:space="0" w:color="auto" w:frame="1"/>
        </w:rPr>
        <w:t>Татарского района Новосибирской области ______________В.В. Омельченко</w:t>
      </w:r>
    </w:p>
    <w:p w:rsidR="00FB2182" w:rsidRPr="00FB2182" w:rsidRDefault="00FB2182" w:rsidP="00FB2182">
      <w:pPr>
        <w:rPr>
          <w:rFonts w:ascii="Arial" w:hAnsi="Arial" w:cs="Arial"/>
          <w:b/>
          <w:sz w:val="18"/>
          <w:szCs w:val="18"/>
        </w:rPr>
      </w:pPr>
      <w:r>
        <w:rPr>
          <w:noProof/>
          <w:sz w:val="18"/>
          <w:szCs w:val="18"/>
        </w:rPr>
        <w:pict>
          <v:shape id="_x0000_s1759" type="#_x0000_t32" style="position:absolute;margin-left:-18.9pt;margin-top:7.65pt;width:547.05pt;height:0;z-index:251662336" o:connectortype="straight" strokecolor="black [3200]" strokeweight="5pt">
            <v:stroke dashstyle="1 1"/>
            <v:shadow color="#868686"/>
          </v:shape>
        </w:pict>
      </w:r>
    </w:p>
    <w:p w:rsidR="00FB2182" w:rsidRPr="00FB2182" w:rsidRDefault="00FB2182" w:rsidP="00FB2182">
      <w:pPr>
        <w:rPr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4876800" cy="3050057"/>
            <wp:effectExtent l="19050" t="0" r="0" b="0"/>
            <wp:docPr id="13" name="Рисунок 2" descr="C:\Users\user01\Desktop\Весточка\2022 год\Пожарная безопасность\Соблюдай ПБ для де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01\Desktop\Весточка\2022 год\Пожарная безопасность\Соблюдай ПБ для детей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824" cy="3051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ff5"/>
        <w:tblpPr w:leftFromText="180" w:rightFromText="180" w:vertAnchor="text" w:horzAnchor="margin" w:tblpY="60"/>
        <w:tblW w:w="10742" w:type="dxa"/>
        <w:tblLayout w:type="fixed"/>
        <w:tblLook w:val="04A0"/>
      </w:tblPr>
      <w:tblGrid>
        <w:gridCol w:w="3697"/>
        <w:gridCol w:w="2895"/>
        <w:gridCol w:w="4150"/>
      </w:tblGrid>
      <w:tr w:rsidR="00FB2182" w:rsidRPr="00336A2E" w:rsidTr="00FB2182">
        <w:trPr>
          <w:trHeight w:val="1145"/>
        </w:trPr>
        <w:tc>
          <w:tcPr>
            <w:tcW w:w="3697" w:type="dxa"/>
          </w:tcPr>
          <w:p w:rsidR="00FB2182" w:rsidRPr="00613390" w:rsidRDefault="00FB2182" w:rsidP="00FB2182">
            <w:pPr>
              <w:rPr>
                <w:rFonts w:ascii="Arial" w:hAnsi="Arial" w:cs="Arial"/>
                <w:b/>
              </w:rPr>
            </w:pPr>
            <w:r w:rsidRPr="00613390">
              <w:rPr>
                <w:rFonts w:ascii="Arial" w:hAnsi="Arial" w:cs="Arial"/>
                <w:b/>
              </w:rPr>
              <w:t>Учредитель</w:t>
            </w:r>
          </w:p>
          <w:p w:rsidR="00FB2182" w:rsidRPr="00613390" w:rsidRDefault="00FB2182" w:rsidP="00FB2182">
            <w:pPr>
              <w:rPr>
                <w:rFonts w:ascii="Arial" w:hAnsi="Arial" w:cs="Arial"/>
                <w:b/>
              </w:rPr>
            </w:pPr>
            <w:r w:rsidRPr="00613390">
              <w:rPr>
                <w:rFonts w:ascii="Arial" w:hAnsi="Arial" w:cs="Arial"/>
                <w:b/>
              </w:rPr>
              <w:t xml:space="preserve">Администрация Дмитриевского сельсовета Татарского района Новосибирской области </w:t>
            </w:r>
          </w:p>
          <w:p w:rsidR="00FB2182" w:rsidRPr="00613390" w:rsidRDefault="00FB2182" w:rsidP="00FB218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95" w:type="dxa"/>
          </w:tcPr>
          <w:p w:rsidR="00FB2182" w:rsidRPr="00613390" w:rsidRDefault="00FB2182" w:rsidP="00FB2182">
            <w:pPr>
              <w:rPr>
                <w:rFonts w:ascii="Arial" w:hAnsi="Arial" w:cs="Arial"/>
                <w:b/>
              </w:rPr>
            </w:pPr>
            <w:r w:rsidRPr="00613390">
              <w:rPr>
                <w:rFonts w:ascii="Arial" w:hAnsi="Arial" w:cs="Arial"/>
                <w:b/>
              </w:rPr>
              <w:t>Адрес регистрации:</w:t>
            </w:r>
          </w:p>
          <w:p w:rsidR="00FB2182" w:rsidRPr="00613390" w:rsidRDefault="00FB2182" w:rsidP="00FB2182">
            <w:pPr>
              <w:rPr>
                <w:rFonts w:ascii="Arial" w:hAnsi="Arial" w:cs="Arial"/>
                <w:b/>
              </w:rPr>
            </w:pPr>
            <w:r w:rsidRPr="00613390">
              <w:rPr>
                <w:rFonts w:ascii="Arial" w:hAnsi="Arial" w:cs="Arial"/>
                <w:b/>
              </w:rPr>
              <w:t>632100, с.Дмитриевка, ул.Центральная,14</w:t>
            </w:r>
          </w:p>
          <w:p w:rsidR="00FB2182" w:rsidRPr="00613390" w:rsidRDefault="00FB2182" w:rsidP="00FB2182">
            <w:pPr>
              <w:jc w:val="both"/>
              <w:rPr>
                <w:rFonts w:ascii="Arial" w:hAnsi="Arial" w:cs="Arial"/>
                <w:b/>
              </w:rPr>
            </w:pPr>
            <w:r w:rsidRPr="00613390">
              <w:rPr>
                <w:rFonts w:ascii="Arial" w:hAnsi="Arial" w:cs="Arial"/>
                <w:b/>
              </w:rPr>
              <w:t xml:space="preserve">Т.57-130 </w:t>
            </w:r>
          </w:p>
          <w:p w:rsidR="00FB2182" w:rsidRPr="00613390" w:rsidRDefault="00FB2182" w:rsidP="00FB218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50" w:type="dxa"/>
          </w:tcPr>
          <w:p w:rsidR="00FB2182" w:rsidRPr="00613390" w:rsidRDefault="00FB2182" w:rsidP="00FB2182">
            <w:pPr>
              <w:rPr>
                <w:rFonts w:ascii="Arial" w:hAnsi="Arial" w:cs="Arial"/>
                <w:b/>
              </w:rPr>
            </w:pPr>
            <w:r w:rsidRPr="00613390">
              <w:rPr>
                <w:rFonts w:ascii="Arial" w:hAnsi="Arial" w:cs="Arial"/>
                <w:b/>
              </w:rPr>
              <w:t>Тираж 50 экземпляров;</w:t>
            </w:r>
          </w:p>
          <w:p w:rsidR="00FB2182" w:rsidRPr="00613390" w:rsidRDefault="00FB2182" w:rsidP="00FB2182">
            <w:pPr>
              <w:rPr>
                <w:rFonts w:ascii="Arial" w:hAnsi="Arial" w:cs="Arial"/>
                <w:b/>
              </w:rPr>
            </w:pPr>
            <w:r w:rsidRPr="00613390">
              <w:rPr>
                <w:rFonts w:ascii="Arial" w:hAnsi="Arial" w:cs="Arial"/>
                <w:b/>
              </w:rPr>
              <w:t>Распространяется на территории Дмитриевского МО</w:t>
            </w:r>
          </w:p>
          <w:p w:rsidR="00FB2182" w:rsidRPr="00613390" w:rsidRDefault="00FB2182" w:rsidP="00FB2182">
            <w:pPr>
              <w:rPr>
                <w:rFonts w:ascii="Arial" w:hAnsi="Arial" w:cs="Arial"/>
                <w:b/>
              </w:rPr>
            </w:pPr>
            <w:r w:rsidRPr="00613390">
              <w:rPr>
                <w:rFonts w:ascii="Arial" w:hAnsi="Arial" w:cs="Arial"/>
                <w:b/>
              </w:rPr>
              <w:t xml:space="preserve">БЕСПЛАТНО </w:t>
            </w:r>
          </w:p>
          <w:p w:rsidR="00FB2182" w:rsidRPr="00613390" w:rsidRDefault="00FB2182" w:rsidP="00FB2182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BA2C70" w:rsidRPr="00FB2182" w:rsidRDefault="00BA2C70" w:rsidP="00BA2C70">
      <w:pPr>
        <w:rPr>
          <w:rFonts w:ascii="Arial" w:hAnsi="Arial" w:cs="Arial"/>
          <w:sz w:val="18"/>
          <w:szCs w:val="18"/>
        </w:rPr>
      </w:pPr>
    </w:p>
    <w:p w:rsidR="00FB2182" w:rsidRDefault="00FB2182" w:rsidP="00BA2C70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FB2182" w:rsidRPr="00FB2182" w:rsidRDefault="00FB2182" w:rsidP="00FB2182">
      <w:pPr>
        <w:rPr>
          <w:rFonts w:ascii="Arial" w:hAnsi="Arial" w:cs="Arial"/>
          <w:sz w:val="18"/>
          <w:szCs w:val="18"/>
        </w:rPr>
      </w:pPr>
    </w:p>
    <w:p w:rsidR="00FB2182" w:rsidRPr="00FB2182" w:rsidRDefault="00FB2182" w:rsidP="00FB2182">
      <w:pPr>
        <w:rPr>
          <w:rFonts w:ascii="Arial" w:hAnsi="Arial" w:cs="Arial"/>
          <w:sz w:val="18"/>
          <w:szCs w:val="18"/>
        </w:rPr>
      </w:pPr>
    </w:p>
    <w:p w:rsidR="00FB2182" w:rsidRPr="00FB2182" w:rsidRDefault="00FB2182" w:rsidP="00FB2182">
      <w:pPr>
        <w:rPr>
          <w:rFonts w:ascii="Arial" w:hAnsi="Arial" w:cs="Arial"/>
          <w:sz w:val="18"/>
          <w:szCs w:val="18"/>
        </w:rPr>
      </w:pPr>
    </w:p>
    <w:p w:rsidR="00FB2182" w:rsidRPr="00FB2182" w:rsidRDefault="00FB2182" w:rsidP="00FB2182">
      <w:pPr>
        <w:rPr>
          <w:rFonts w:ascii="Arial" w:hAnsi="Arial" w:cs="Arial"/>
          <w:sz w:val="18"/>
          <w:szCs w:val="18"/>
        </w:rPr>
      </w:pPr>
    </w:p>
    <w:p w:rsidR="00FB2182" w:rsidRPr="00FB2182" w:rsidRDefault="00FB2182" w:rsidP="00FB2182">
      <w:pPr>
        <w:rPr>
          <w:rFonts w:ascii="Arial" w:hAnsi="Arial" w:cs="Arial"/>
          <w:sz w:val="18"/>
          <w:szCs w:val="18"/>
        </w:rPr>
      </w:pPr>
    </w:p>
    <w:p w:rsidR="00BA2C70" w:rsidRPr="00640681" w:rsidRDefault="00BA2C70" w:rsidP="00BA2C70">
      <w:pPr>
        <w:ind w:firstLine="709"/>
        <w:jc w:val="both"/>
        <w:rPr>
          <w:rFonts w:ascii="Arial" w:hAnsi="Arial" w:cs="Arial"/>
          <w:sz w:val="24"/>
          <w:szCs w:val="24"/>
        </w:rPr>
        <w:sectPr w:rsidR="00BA2C70" w:rsidRPr="00640681" w:rsidSect="00912AAC">
          <w:headerReference w:type="even" r:id="rId11"/>
          <w:headerReference w:type="default" r:id="rId12"/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047A65" w:rsidRPr="00047A65" w:rsidRDefault="00047A65" w:rsidP="00047A6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047A65" w:rsidRPr="00047A65" w:rsidRDefault="00047A65" w:rsidP="00047A6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047A65" w:rsidRPr="00047A65" w:rsidRDefault="00047A65" w:rsidP="00874B88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047A65" w:rsidRPr="00047A65" w:rsidSect="00435FAA">
      <w:footerReference w:type="default" r:id="rId13"/>
      <w:pgSz w:w="11907" w:h="16840"/>
      <w:pgMar w:top="567" w:right="567" w:bottom="567" w:left="1134" w:header="72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27B" w:rsidRDefault="00CC427B" w:rsidP="000F4BC6">
      <w:pPr>
        <w:spacing w:after="0" w:line="240" w:lineRule="auto"/>
      </w:pPr>
      <w:r>
        <w:separator/>
      </w:r>
    </w:p>
  </w:endnote>
  <w:endnote w:type="continuationSeparator" w:id="1">
    <w:p w:rsidR="00CC427B" w:rsidRDefault="00CC427B" w:rsidP="000F4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FBD" w:rsidRDefault="00ED7FBD">
    <w:pPr>
      <w:pStyle w:val="ae"/>
    </w:pPr>
  </w:p>
  <w:p w:rsidR="00ED7FBD" w:rsidRDefault="00ED7FB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27B" w:rsidRDefault="00CC427B" w:rsidP="000F4BC6">
      <w:pPr>
        <w:spacing w:after="0" w:line="240" w:lineRule="auto"/>
      </w:pPr>
      <w:r>
        <w:separator/>
      </w:r>
    </w:p>
  </w:footnote>
  <w:footnote w:type="continuationSeparator" w:id="1">
    <w:p w:rsidR="00CC427B" w:rsidRDefault="00CC427B" w:rsidP="000F4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C70" w:rsidRDefault="00BA2C70">
    <w:pPr>
      <w:pStyle w:val="ac"/>
      <w:framePr w:wrap="around" w:vAnchor="text" w:hAnchor="margin" w:xAlign="center" w:y="1"/>
      <w:rPr>
        <w:rStyle w:val="affffff6"/>
      </w:rPr>
    </w:pPr>
    <w:r>
      <w:rPr>
        <w:rStyle w:val="affffff6"/>
      </w:rPr>
      <w:fldChar w:fldCharType="begin"/>
    </w:r>
    <w:r>
      <w:rPr>
        <w:rStyle w:val="affffff6"/>
      </w:rPr>
      <w:instrText xml:space="preserve">PAGE  </w:instrText>
    </w:r>
    <w:r>
      <w:rPr>
        <w:rStyle w:val="affffff6"/>
      </w:rPr>
      <w:fldChar w:fldCharType="separate"/>
    </w:r>
    <w:r>
      <w:rPr>
        <w:rStyle w:val="affffff6"/>
        <w:noProof/>
      </w:rPr>
      <w:t>3</w:t>
    </w:r>
    <w:r>
      <w:rPr>
        <w:rStyle w:val="affffff6"/>
      </w:rPr>
      <w:fldChar w:fldCharType="end"/>
    </w:r>
  </w:p>
  <w:p w:rsidR="00BA2C70" w:rsidRDefault="00BA2C70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C70" w:rsidRDefault="00BA2C7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2124B06E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28BAF27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78E21AC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C235F1C"/>
    <w:multiLevelType w:val="hybridMultilevel"/>
    <w:tmpl w:val="C73AA1B6"/>
    <w:lvl w:ilvl="0" w:tplc="56D2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F670C5"/>
    <w:multiLevelType w:val="hybridMultilevel"/>
    <w:tmpl w:val="1716E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>
    <w:nsid w:val="60C47C5E"/>
    <w:multiLevelType w:val="multilevel"/>
    <w:tmpl w:val="016C02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hdrShapeDefaults>
    <o:shapedefaults v:ext="edit" spidmax="2181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A7B91"/>
    <w:rsid w:val="00001880"/>
    <w:rsid w:val="00001AFC"/>
    <w:rsid w:val="0000483B"/>
    <w:rsid w:val="00005DE6"/>
    <w:rsid w:val="000111B7"/>
    <w:rsid w:val="00015862"/>
    <w:rsid w:val="00017CF0"/>
    <w:rsid w:val="00020EA9"/>
    <w:rsid w:val="00022F21"/>
    <w:rsid w:val="00025C54"/>
    <w:rsid w:val="000277A0"/>
    <w:rsid w:val="0003118F"/>
    <w:rsid w:val="0004290B"/>
    <w:rsid w:val="00043F25"/>
    <w:rsid w:val="00047A65"/>
    <w:rsid w:val="000506EC"/>
    <w:rsid w:val="000512E3"/>
    <w:rsid w:val="0006084E"/>
    <w:rsid w:val="00063456"/>
    <w:rsid w:val="000773FD"/>
    <w:rsid w:val="00095E9F"/>
    <w:rsid w:val="000A05AA"/>
    <w:rsid w:val="000A7836"/>
    <w:rsid w:val="000B2207"/>
    <w:rsid w:val="000B545C"/>
    <w:rsid w:val="000B7590"/>
    <w:rsid w:val="000C471F"/>
    <w:rsid w:val="000C49CB"/>
    <w:rsid w:val="000C6B80"/>
    <w:rsid w:val="000F4BC6"/>
    <w:rsid w:val="000F6843"/>
    <w:rsid w:val="001001C3"/>
    <w:rsid w:val="00102C76"/>
    <w:rsid w:val="00103009"/>
    <w:rsid w:val="00103388"/>
    <w:rsid w:val="00107E0A"/>
    <w:rsid w:val="00116B9C"/>
    <w:rsid w:val="00117DA9"/>
    <w:rsid w:val="00120013"/>
    <w:rsid w:val="00120EDD"/>
    <w:rsid w:val="0013131D"/>
    <w:rsid w:val="001313FD"/>
    <w:rsid w:val="00131DA7"/>
    <w:rsid w:val="00133305"/>
    <w:rsid w:val="0013417A"/>
    <w:rsid w:val="001342E2"/>
    <w:rsid w:val="00145161"/>
    <w:rsid w:val="001455B5"/>
    <w:rsid w:val="00154FAD"/>
    <w:rsid w:val="001571E9"/>
    <w:rsid w:val="00171135"/>
    <w:rsid w:val="00176C4D"/>
    <w:rsid w:val="00176FEF"/>
    <w:rsid w:val="00177A76"/>
    <w:rsid w:val="0018787D"/>
    <w:rsid w:val="00196289"/>
    <w:rsid w:val="001A4171"/>
    <w:rsid w:val="001B0E09"/>
    <w:rsid w:val="001B1852"/>
    <w:rsid w:val="001B4F33"/>
    <w:rsid w:val="001C4184"/>
    <w:rsid w:val="001E44C4"/>
    <w:rsid w:val="001E5796"/>
    <w:rsid w:val="001E6EB5"/>
    <w:rsid w:val="001F25B9"/>
    <w:rsid w:val="001F61F9"/>
    <w:rsid w:val="00206121"/>
    <w:rsid w:val="00212209"/>
    <w:rsid w:val="00216557"/>
    <w:rsid w:val="00216A50"/>
    <w:rsid w:val="00224B3C"/>
    <w:rsid w:val="00226C64"/>
    <w:rsid w:val="00232AA1"/>
    <w:rsid w:val="00234DEB"/>
    <w:rsid w:val="00235C99"/>
    <w:rsid w:val="00237F1A"/>
    <w:rsid w:val="00244E3A"/>
    <w:rsid w:val="0025057E"/>
    <w:rsid w:val="00252CEB"/>
    <w:rsid w:val="00254BC4"/>
    <w:rsid w:val="002651D3"/>
    <w:rsid w:val="00275B1B"/>
    <w:rsid w:val="00277C97"/>
    <w:rsid w:val="0029083B"/>
    <w:rsid w:val="00290CC4"/>
    <w:rsid w:val="00294FD3"/>
    <w:rsid w:val="002A1B75"/>
    <w:rsid w:val="002A5493"/>
    <w:rsid w:val="002A5727"/>
    <w:rsid w:val="002C1150"/>
    <w:rsid w:val="002E5AE7"/>
    <w:rsid w:val="002F2C11"/>
    <w:rsid w:val="002F7B52"/>
    <w:rsid w:val="00305B38"/>
    <w:rsid w:val="0031468E"/>
    <w:rsid w:val="003165FA"/>
    <w:rsid w:val="00316F8F"/>
    <w:rsid w:val="00326B9D"/>
    <w:rsid w:val="00327FC0"/>
    <w:rsid w:val="0033038E"/>
    <w:rsid w:val="00331D37"/>
    <w:rsid w:val="00335C5F"/>
    <w:rsid w:val="00336A2E"/>
    <w:rsid w:val="0033766D"/>
    <w:rsid w:val="003451AA"/>
    <w:rsid w:val="00347BE2"/>
    <w:rsid w:val="00350370"/>
    <w:rsid w:val="00351EE4"/>
    <w:rsid w:val="00356EB5"/>
    <w:rsid w:val="00364823"/>
    <w:rsid w:val="00376661"/>
    <w:rsid w:val="00381F07"/>
    <w:rsid w:val="0038347A"/>
    <w:rsid w:val="003867C3"/>
    <w:rsid w:val="00387DD4"/>
    <w:rsid w:val="003937B0"/>
    <w:rsid w:val="00395446"/>
    <w:rsid w:val="00396584"/>
    <w:rsid w:val="003A4BD8"/>
    <w:rsid w:val="003A78A1"/>
    <w:rsid w:val="003A7B91"/>
    <w:rsid w:val="003B3A81"/>
    <w:rsid w:val="003C6556"/>
    <w:rsid w:val="003D030D"/>
    <w:rsid w:val="003D35C4"/>
    <w:rsid w:val="003E1965"/>
    <w:rsid w:val="003E453C"/>
    <w:rsid w:val="003E7324"/>
    <w:rsid w:val="003F75C5"/>
    <w:rsid w:val="00404F88"/>
    <w:rsid w:val="004079F1"/>
    <w:rsid w:val="00410387"/>
    <w:rsid w:val="00414087"/>
    <w:rsid w:val="00435FAA"/>
    <w:rsid w:val="004403ED"/>
    <w:rsid w:val="00440C31"/>
    <w:rsid w:val="004436F0"/>
    <w:rsid w:val="00446D07"/>
    <w:rsid w:val="00467F6F"/>
    <w:rsid w:val="0047061A"/>
    <w:rsid w:val="004808F2"/>
    <w:rsid w:val="00490D82"/>
    <w:rsid w:val="004A0069"/>
    <w:rsid w:val="004B08A8"/>
    <w:rsid w:val="004B33A3"/>
    <w:rsid w:val="004B3F6F"/>
    <w:rsid w:val="004C1BA5"/>
    <w:rsid w:val="004C230B"/>
    <w:rsid w:val="004C2CB1"/>
    <w:rsid w:val="004E1D77"/>
    <w:rsid w:val="004E1D86"/>
    <w:rsid w:val="004E2A09"/>
    <w:rsid w:val="004F3E58"/>
    <w:rsid w:val="004F595D"/>
    <w:rsid w:val="004F7CF0"/>
    <w:rsid w:val="00500B64"/>
    <w:rsid w:val="0050172D"/>
    <w:rsid w:val="00506864"/>
    <w:rsid w:val="00510E0F"/>
    <w:rsid w:val="0051429B"/>
    <w:rsid w:val="00524042"/>
    <w:rsid w:val="00535A58"/>
    <w:rsid w:val="005368DB"/>
    <w:rsid w:val="00550FA1"/>
    <w:rsid w:val="005528CF"/>
    <w:rsid w:val="00553746"/>
    <w:rsid w:val="00556F94"/>
    <w:rsid w:val="005747DB"/>
    <w:rsid w:val="005818D0"/>
    <w:rsid w:val="00591F4F"/>
    <w:rsid w:val="00596E31"/>
    <w:rsid w:val="005977B3"/>
    <w:rsid w:val="00597981"/>
    <w:rsid w:val="005A170B"/>
    <w:rsid w:val="005A6BBE"/>
    <w:rsid w:val="005B440B"/>
    <w:rsid w:val="005C077E"/>
    <w:rsid w:val="005C2AAE"/>
    <w:rsid w:val="005E0373"/>
    <w:rsid w:val="005E08D3"/>
    <w:rsid w:val="005E0A7F"/>
    <w:rsid w:val="005E45EA"/>
    <w:rsid w:val="005E7ED0"/>
    <w:rsid w:val="005F0538"/>
    <w:rsid w:val="00603397"/>
    <w:rsid w:val="00607DEA"/>
    <w:rsid w:val="00613390"/>
    <w:rsid w:val="0063263B"/>
    <w:rsid w:val="00640A1A"/>
    <w:rsid w:val="00644475"/>
    <w:rsid w:val="00645088"/>
    <w:rsid w:val="00645255"/>
    <w:rsid w:val="00646785"/>
    <w:rsid w:val="0064723F"/>
    <w:rsid w:val="00654B10"/>
    <w:rsid w:val="00682215"/>
    <w:rsid w:val="006A38E0"/>
    <w:rsid w:val="006B1C23"/>
    <w:rsid w:val="006B20A5"/>
    <w:rsid w:val="006B29BF"/>
    <w:rsid w:val="006B39D4"/>
    <w:rsid w:val="006C068F"/>
    <w:rsid w:val="006C2E9C"/>
    <w:rsid w:val="006C5D8D"/>
    <w:rsid w:val="006D3752"/>
    <w:rsid w:val="006D3DD5"/>
    <w:rsid w:val="006D45AA"/>
    <w:rsid w:val="006D7E58"/>
    <w:rsid w:val="006E1636"/>
    <w:rsid w:val="006E2265"/>
    <w:rsid w:val="006E69FD"/>
    <w:rsid w:val="006F0A89"/>
    <w:rsid w:val="006F3990"/>
    <w:rsid w:val="006F5D65"/>
    <w:rsid w:val="007058B6"/>
    <w:rsid w:val="00707316"/>
    <w:rsid w:val="00707E6D"/>
    <w:rsid w:val="00710B31"/>
    <w:rsid w:val="0071190F"/>
    <w:rsid w:val="007152B5"/>
    <w:rsid w:val="00720498"/>
    <w:rsid w:val="00721692"/>
    <w:rsid w:val="00723CE6"/>
    <w:rsid w:val="00725393"/>
    <w:rsid w:val="0072570B"/>
    <w:rsid w:val="00732B3F"/>
    <w:rsid w:val="007472ED"/>
    <w:rsid w:val="00752F8A"/>
    <w:rsid w:val="007534C4"/>
    <w:rsid w:val="007562C2"/>
    <w:rsid w:val="0076728A"/>
    <w:rsid w:val="00770767"/>
    <w:rsid w:val="00774DAD"/>
    <w:rsid w:val="0077550D"/>
    <w:rsid w:val="0077646E"/>
    <w:rsid w:val="00791B12"/>
    <w:rsid w:val="0079263D"/>
    <w:rsid w:val="007A286B"/>
    <w:rsid w:val="007A45D0"/>
    <w:rsid w:val="007A6A7D"/>
    <w:rsid w:val="007B0AC3"/>
    <w:rsid w:val="007B1818"/>
    <w:rsid w:val="007C1B95"/>
    <w:rsid w:val="007C3B33"/>
    <w:rsid w:val="007C4114"/>
    <w:rsid w:val="007C4999"/>
    <w:rsid w:val="007C7ABC"/>
    <w:rsid w:val="007D1837"/>
    <w:rsid w:val="007D49D6"/>
    <w:rsid w:val="007D60F5"/>
    <w:rsid w:val="007D6CD1"/>
    <w:rsid w:val="007E7FBE"/>
    <w:rsid w:val="008044C5"/>
    <w:rsid w:val="00804E5E"/>
    <w:rsid w:val="00814EFA"/>
    <w:rsid w:val="008161D5"/>
    <w:rsid w:val="0083295E"/>
    <w:rsid w:val="00832ACC"/>
    <w:rsid w:val="00840D21"/>
    <w:rsid w:val="00841FE7"/>
    <w:rsid w:val="00843C22"/>
    <w:rsid w:val="008605E3"/>
    <w:rsid w:val="00860CF0"/>
    <w:rsid w:val="008647D1"/>
    <w:rsid w:val="00864BA5"/>
    <w:rsid w:val="0086571E"/>
    <w:rsid w:val="008711F4"/>
    <w:rsid w:val="00872D74"/>
    <w:rsid w:val="00874B88"/>
    <w:rsid w:val="00875D4F"/>
    <w:rsid w:val="00883063"/>
    <w:rsid w:val="00886492"/>
    <w:rsid w:val="00887C6F"/>
    <w:rsid w:val="008903A8"/>
    <w:rsid w:val="00894853"/>
    <w:rsid w:val="00895946"/>
    <w:rsid w:val="008B0A6E"/>
    <w:rsid w:val="008B11C2"/>
    <w:rsid w:val="008B1C90"/>
    <w:rsid w:val="008B35CF"/>
    <w:rsid w:val="008C5E80"/>
    <w:rsid w:val="008C6276"/>
    <w:rsid w:val="008C6492"/>
    <w:rsid w:val="008D14D7"/>
    <w:rsid w:val="008D44DE"/>
    <w:rsid w:val="008D586E"/>
    <w:rsid w:val="008E14DF"/>
    <w:rsid w:val="008E27B3"/>
    <w:rsid w:val="008F5AE3"/>
    <w:rsid w:val="008F6C4D"/>
    <w:rsid w:val="00900589"/>
    <w:rsid w:val="00901FF2"/>
    <w:rsid w:val="00904C48"/>
    <w:rsid w:val="00906F2F"/>
    <w:rsid w:val="00910213"/>
    <w:rsid w:val="00915CA7"/>
    <w:rsid w:val="00926681"/>
    <w:rsid w:val="00926C1E"/>
    <w:rsid w:val="0093013E"/>
    <w:rsid w:val="009412FA"/>
    <w:rsid w:val="00941F90"/>
    <w:rsid w:val="00942687"/>
    <w:rsid w:val="009442CF"/>
    <w:rsid w:val="00945B51"/>
    <w:rsid w:val="009527F5"/>
    <w:rsid w:val="00956D5B"/>
    <w:rsid w:val="0095707C"/>
    <w:rsid w:val="009617D7"/>
    <w:rsid w:val="00961904"/>
    <w:rsid w:val="009716B6"/>
    <w:rsid w:val="0097688D"/>
    <w:rsid w:val="00980365"/>
    <w:rsid w:val="009820E0"/>
    <w:rsid w:val="00984166"/>
    <w:rsid w:val="00984FE4"/>
    <w:rsid w:val="00995DF1"/>
    <w:rsid w:val="009A2DEA"/>
    <w:rsid w:val="009A5FDB"/>
    <w:rsid w:val="009B1CB2"/>
    <w:rsid w:val="009B5661"/>
    <w:rsid w:val="009C00B5"/>
    <w:rsid w:val="009C04AC"/>
    <w:rsid w:val="009C0E58"/>
    <w:rsid w:val="009C11FD"/>
    <w:rsid w:val="009C7131"/>
    <w:rsid w:val="009C71FE"/>
    <w:rsid w:val="009D18BB"/>
    <w:rsid w:val="009D562A"/>
    <w:rsid w:val="009F0DF1"/>
    <w:rsid w:val="009F5E72"/>
    <w:rsid w:val="00A0043B"/>
    <w:rsid w:val="00A024CE"/>
    <w:rsid w:val="00A057DB"/>
    <w:rsid w:val="00A141A4"/>
    <w:rsid w:val="00A15566"/>
    <w:rsid w:val="00A16711"/>
    <w:rsid w:val="00A249B4"/>
    <w:rsid w:val="00A25FFB"/>
    <w:rsid w:val="00A2776D"/>
    <w:rsid w:val="00A32DF4"/>
    <w:rsid w:val="00A3494B"/>
    <w:rsid w:val="00A454F8"/>
    <w:rsid w:val="00A52133"/>
    <w:rsid w:val="00A549A2"/>
    <w:rsid w:val="00A54CFF"/>
    <w:rsid w:val="00A5786C"/>
    <w:rsid w:val="00A60824"/>
    <w:rsid w:val="00A62B18"/>
    <w:rsid w:val="00A6307E"/>
    <w:rsid w:val="00A81E60"/>
    <w:rsid w:val="00A8495C"/>
    <w:rsid w:val="00A906E1"/>
    <w:rsid w:val="00A94A98"/>
    <w:rsid w:val="00A96EF3"/>
    <w:rsid w:val="00AA4733"/>
    <w:rsid w:val="00AA6E2E"/>
    <w:rsid w:val="00AC51FF"/>
    <w:rsid w:val="00AC64F6"/>
    <w:rsid w:val="00AC6F95"/>
    <w:rsid w:val="00AD0309"/>
    <w:rsid w:val="00AD4B77"/>
    <w:rsid w:val="00AD5030"/>
    <w:rsid w:val="00AE5231"/>
    <w:rsid w:val="00AF1D3A"/>
    <w:rsid w:val="00B023F0"/>
    <w:rsid w:val="00B05BBF"/>
    <w:rsid w:val="00B07A4E"/>
    <w:rsid w:val="00B1208A"/>
    <w:rsid w:val="00B15668"/>
    <w:rsid w:val="00B17747"/>
    <w:rsid w:val="00B225FC"/>
    <w:rsid w:val="00B22BF9"/>
    <w:rsid w:val="00B22FC0"/>
    <w:rsid w:val="00B341A3"/>
    <w:rsid w:val="00B353F1"/>
    <w:rsid w:val="00B37798"/>
    <w:rsid w:val="00B424D7"/>
    <w:rsid w:val="00B477A9"/>
    <w:rsid w:val="00B50B7F"/>
    <w:rsid w:val="00B51D18"/>
    <w:rsid w:val="00B54BFA"/>
    <w:rsid w:val="00B67293"/>
    <w:rsid w:val="00B702D4"/>
    <w:rsid w:val="00B73F59"/>
    <w:rsid w:val="00B82482"/>
    <w:rsid w:val="00B82EA9"/>
    <w:rsid w:val="00B85711"/>
    <w:rsid w:val="00B87974"/>
    <w:rsid w:val="00B9117D"/>
    <w:rsid w:val="00B91A83"/>
    <w:rsid w:val="00B94F8E"/>
    <w:rsid w:val="00BA2C70"/>
    <w:rsid w:val="00BA34A9"/>
    <w:rsid w:val="00BA6683"/>
    <w:rsid w:val="00BC1909"/>
    <w:rsid w:val="00BC5F1A"/>
    <w:rsid w:val="00BC7B34"/>
    <w:rsid w:val="00BD3A65"/>
    <w:rsid w:val="00BD6903"/>
    <w:rsid w:val="00BE6719"/>
    <w:rsid w:val="00BF1604"/>
    <w:rsid w:val="00BF1E86"/>
    <w:rsid w:val="00BF2740"/>
    <w:rsid w:val="00BF6B42"/>
    <w:rsid w:val="00C002D7"/>
    <w:rsid w:val="00C03616"/>
    <w:rsid w:val="00C03CD6"/>
    <w:rsid w:val="00C03E36"/>
    <w:rsid w:val="00C04129"/>
    <w:rsid w:val="00C05FD5"/>
    <w:rsid w:val="00C129A8"/>
    <w:rsid w:val="00C2033D"/>
    <w:rsid w:val="00C26F94"/>
    <w:rsid w:val="00C406FF"/>
    <w:rsid w:val="00C54EF6"/>
    <w:rsid w:val="00C657CC"/>
    <w:rsid w:val="00C67F82"/>
    <w:rsid w:val="00C80F7E"/>
    <w:rsid w:val="00C82414"/>
    <w:rsid w:val="00C9054C"/>
    <w:rsid w:val="00C9297F"/>
    <w:rsid w:val="00CA548C"/>
    <w:rsid w:val="00CB434D"/>
    <w:rsid w:val="00CC3B72"/>
    <w:rsid w:val="00CC427B"/>
    <w:rsid w:val="00CC4471"/>
    <w:rsid w:val="00CD0EAC"/>
    <w:rsid w:val="00CD28B0"/>
    <w:rsid w:val="00CD2D6B"/>
    <w:rsid w:val="00CD69BA"/>
    <w:rsid w:val="00CE075C"/>
    <w:rsid w:val="00CE6969"/>
    <w:rsid w:val="00CF0301"/>
    <w:rsid w:val="00CF247C"/>
    <w:rsid w:val="00CF4D3E"/>
    <w:rsid w:val="00CF69DE"/>
    <w:rsid w:val="00CF6BEE"/>
    <w:rsid w:val="00D010F0"/>
    <w:rsid w:val="00D11738"/>
    <w:rsid w:val="00D1218B"/>
    <w:rsid w:val="00D127CA"/>
    <w:rsid w:val="00D14B14"/>
    <w:rsid w:val="00D2051E"/>
    <w:rsid w:val="00D255AA"/>
    <w:rsid w:val="00D268F2"/>
    <w:rsid w:val="00D27464"/>
    <w:rsid w:val="00D310AB"/>
    <w:rsid w:val="00D311E8"/>
    <w:rsid w:val="00D334B9"/>
    <w:rsid w:val="00D60920"/>
    <w:rsid w:val="00D64DCD"/>
    <w:rsid w:val="00D70737"/>
    <w:rsid w:val="00D70C5D"/>
    <w:rsid w:val="00D73E3F"/>
    <w:rsid w:val="00D80FFB"/>
    <w:rsid w:val="00D823D9"/>
    <w:rsid w:val="00D83274"/>
    <w:rsid w:val="00D8580F"/>
    <w:rsid w:val="00D923B0"/>
    <w:rsid w:val="00DA19FE"/>
    <w:rsid w:val="00DA451C"/>
    <w:rsid w:val="00DB42D8"/>
    <w:rsid w:val="00DD1F2D"/>
    <w:rsid w:val="00DE5680"/>
    <w:rsid w:val="00DF1F7F"/>
    <w:rsid w:val="00DF2ECF"/>
    <w:rsid w:val="00E02710"/>
    <w:rsid w:val="00E03D37"/>
    <w:rsid w:val="00E05C53"/>
    <w:rsid w:val="00E11E4B"/>
    <w:rsid w:val="00E1720F"/>
    <w:rsid w:val="00E32703"/>
    <w:rsid w:val="00E34ADA"/>
    <w:rsid w:val="00E456AD"/>
    <w:rsid w:val="00E52587"/>
    <w:rsid w:val="00E5772F"/>
    <w:rsid w:val="00E61F3C"/>
    <w:rsid w:val="00E660E4"/>
    <w:rsid w:val="00E753F5"/>
    <w:rsid w:val="00E845FE"/>
    <w:rsid w:val="00E900E3"/>
    <w:rsid w:val="00E965B2"/>
    <w:rsid w:val="00EA09AC"/>
    <w:rsid w:val="00EA409F"/>
    <w:rsid w:val="00EB2385"/>
    <w:rsid w:val="00EB4BF1"/>
    <w:rsid w:val="00EB60B9"/>
    <w:rsid w:val="00EC2A98"/>
    <w:rsid w:val="00EC2DE3"/>
    <w:rsid w:val="00EC659E"/>
    <w:rsid w:val="00ED059E"/>
    <w:rsid w:val="00ED2FD5"/>
    <w:rsid w:val="00ED7391"/>
    <w:rsid w:val="00ED7C67"/>
    <w:rsid w:val="00ED7FBD"/>
    <w:rsid w:val="00EE02D6"/>
    <w:rsid w:val="00EF2BD7"/>
    <w:rsid w:val="00EF3DAA"/>
    <w:rsid w:val="00F06CB0"/>
    <w:rsid w:val="00F10EEB"/>
    <w:rsid w:val="00F11581"/>
    <w:rsid w:val="00F12BD4"/>
    <w:rsid w:val="00F13FDE"/>
    <w:rsid w:val="00F26B1E"/>
    <w:rsid w:val="00F34A08"/>
    <w:rsid w:val="00F41E0E"/>
    <w:rsid w:val="00F42AF8"/>
    <w:rsid w:val="00F43A3E"/>
    <w:rsid w:val="00F619C4"/>
    <w:rsid w:val="00F640E2"/>
    <w:rsid w:val="00F715F7"/>
    <w:rsid w:val="00F74C95"/>
    <w:rsid w:val="00F75595"/>
    <w:rsid w:val="00F76B40"/>
    <w:rsid w:val="00F81848"/>
    <w:rsid w:val="00F84A03"/>
    <w:rsid w:val="00F876E8"/>
    <w:rsid w:val="00F9425A"/>
    <w:rsid w:val="00FA421E"/>
    <w:rsid w:val="00FA4F42"/>
    <w:rsid w:val="00FB09FA"/>
    <w:rsid w:val="00FB0E85"/>
    <w:rsid w:val="00FB2182"/>
    <w:rsid w:val="00FB36A8"/>
    <w:rsid w:val="00FB5215"/>
    <w:rsid w:val="00FC0CA2"/>
    <w:rsid w:val="00FC0FAC"/>
    <w:rsid w:val="00FC11B4"/>
    <w:rsid w:val="00FC2CF2"/>
    <w:rsid w:val="00FC6A85"/>
    <w:rsid w:val="00FC7E95"/>
    <w:rsid w:val="00FD0C11"/>
    <w:rsid w:val="00FD0C2F"/>
    <w:rsid w:val="00FD2BC5"/>
    <w:rsid w:val="00FD73DA"/>
    <w:rsid w:val="00FE0D87"/>
    <w:rsid w:val="00FE21EB"/>
    <w:rsid w:val="00FE5281"/>
    <w:rsid w:val="00FF0135"/>
    <w:rsid w:val="00FF023D"/>
    <w:rsid w:val="00FF1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4"/>
    <o:shapelayout v:ext="edit">
      <o:idmap v:ext="edit" data="1"/>
      <o:rules v:ext="edit">
        <o:r id="V:Rule15" type="connector" idref="#_x0000_s1755"/>
        <o:r id="V:Rule16" type="connector" idref="#_x0000_s1756"/>
        <o:r id="V:Rule17" type="connector" idref="#_x0000_s1757"/>
        <o:r id="V:Rule18" type="connector" idref="#_x0000_s1758"/>
        <o:r id="V:Rule19" type="connector" idref="#_x0000_s17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94"/>
  </w:style>
  <w:style w:type="paragraph" w:styleId="1">
    <w:name w:val="heading 1"/>
    <w:basedOn w:val="a"/>
    <w:link w:val="10"/>
    <w:qFormat/>
    <w:rsid w:val="00945B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0">
    <w:name w:val="heading 2"/>
    <w:basedOn w:val="a"/>
    <w:next w:val="a"/>
    <w:link w:val="21"/>
    <w:qFormat/>
    <w:rsid w:val="00506864"/>
    <w:pPr>
      <w:tabs>
        <w:tab w:val="num" w:pos="144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506864"/>
    <w:pPr>
      <w:tabs>
        <w:tab w:val="num" w:pos="720"/>
      </w:tabs>
      <w:spacing w:after="0" w:line="240" w:lineRule="auto"/>
      <w:ind w:left="720" w:hanging="432"/>
      <w:outlineLvl w:val="2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40">
    <w:name w:val="heading 4"/>
    <w:basedOn w:val="a"/>
    <w:next w:val="a"/>
    <w:link w:val="41"/>
    <w:qFormat/>
    <w:rsid w:val="00506864"/>
    <w:pPr>
      <w:tabs>
        <w:tab w:val="num" w:pos="864"/>
      </w:tabs>
      <w:spacing w:before="240" w:after="60" w:line="240" w:lineRule="auto"/>
      <w:ind w:left="864" w:hanging="144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506864"/>
    <w:pPr>
      <w:tabs>
        <w:tab w:val="num" w:pos="1008"/>
      </w:tabs>
      <w:spacing w:after="0" w:line="240" w:lineRule="auto"/>
      <w:ind w:left="1008" w:hanging="432"/>
      <w:jc w:val="right"/>
      <w:outlineLvl w:val="4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506864"/>
    <w:pPr>
      <w:tabs>
        <w:tab w:val="num" w:pos="1152"/>
      </w:tabs>
      <w:spacing w:after="0" w:line="240" w:lineRule="auto"/>
      <w:ind w:left="1152" w:hanging="432"/>
      <w:outlineLvl w:val="5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7">
    <w:name w:val="heading 7"/>
    <w:basedOn w:val="a"/>
    <w:next w:val="a"/>
    <w:link w:val="70"/>
    <w:qFormat/>
    <w:rsid w:val="0050686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8">
    <w:name w:val="heading 8"/>
    <w:basedOn w:val="a"/>
    <w:next w:val="a"/>
    <w:link w:val="80"/>
    <w:qFormat/>
    <w:rsid w:val="00F12BD4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qFormat/>
    <w:rsid w:val="00F12BD4"/>
    <w:pPr>
      <w:keepNext/>
      <w:widowControl w:val="0"/>
      <w:snapToGrid w:val="0"/>
      <w:spacing w:after="0" w:line="240" w:lineRule="auto"/>
      <w:ind w:firstLine="851"/>
      <w:jc w:val="right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a4"/>
    <w:uiPriority w:val="99"/>
    <w:unhideWhenUsed/>
    <w:rsid w:val="003A7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A7B91"/>
    <w:rPr>
      <w:rFonts w:ascii="Tahoma" w:hAnsi="Tahoma" w:cs="Tahoma"/>
      <w:sz w:val="16"/>
      <w:szCs w:val="16"/>
    </w:rPr>
  </w:style>
  <w:style w:type="paragraph" w:styleId="a5">
    <w:name w:val="Normal (Web)"/>
    <w:aliases w:val="Обычный (Web)"/>
    <w:basedOn w:val="a"/>
    <w:rsid w:val="003A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rsid w:val="003A7B91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3A7B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7">
    <w:name w:val="Таблицы (моноширинный)"/>
    <w:basedOn w:val="a"/>
    <w:next w:val="a"/>
    <w:uiPriority w:val="99"/>
    <w:rsid w:val="003A7B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8">
    <w:name w:val="Цветовое выделение"/>
    <w:uiPriority w:val="99"/>
    <w:rsid w:val="003A7B91"/>
    <w:rPr>
      <w:b/>
      <w:bCs/>
      <w:color w:val="26282F"/>
    </w:rPr>
  </w:style>
  <w:style w:type="paragraph" w:styleId="a9">
    <w:name w:val="No Spacing"/>
    <w:aliases w:val="с интервалом,No Spacing1"/>
    <w:link w:val="aa"/>
    <w:uiPriority w:val="1"/>
    <w:qFormat/>
    <w:rsid w:val="003A7B91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Strong"/>
    <w:basedOn w:val="a0"/>
    <w:qFormat/>
    <w:rsid w:val="000F4BC6"/>
    <w:rPr>
      <w:b/>
    </w:rPr>
  </w:style>
  <w:style w:type="paragraph" w:styleId="ac">
    <w:name w:val="header"/>
    <w:aliases w:val="ВерхКолонтитул, Знак"/>
    <w:basedOn w:val="a"/>
    <w:link w:val="ad"/>
    <w:unhideWhenUsed/>
    <w:rsid w:val="000F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ВерхКолонтитул Знак, Знак Знак"/>
    <w:basedOn w:val="a0"/>
    <w:link w:val="ac"/>
    <w:rsid w:val="000F4BC6"/>
  </w:style>
  <w:style w:type="paragraph" w:styleId="ae">
    <w:name w:val="footer"/>
    <w:basedOn w:val="a"/>
    <w:link w:val="af"/>
    <w:unhideWhenUsed/>
    <w:rsid w:val="000F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F4BC6"/>
  </w:style>
  <w:style w:type="paragraph" w:styleId="af0">
    <w:name w:val="Body Text"/>
    <w:aliases w:val="Основной текстзаголовок 1"/>
    <w:basedOn w:val="a"/>
    <w:link w:val="af1"/>
    <w:rsid w:val="000F4BC6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Основной текст Знак"/>
    <w:aliases w:val="Основной текстзаголовок 1 Знак"/>
    <w:basedOn w:val="a0"/>
    <w:link w:val="af0"/>
    <w:uiPriority w:val="99"/>
    <w:rsid w:val="000F4BC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Title"/>
    <w:basedOn w:val="a"/>
    <w:next w:val="af3"/>
    <w:link w:val="af4"/>
    <w:qFormat/>
    <w:rsid w:val="000F4BC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f4">
    <w:name w:val="Название Знак"/>
    <w:basedOn w:val="a0"/>
    <w:link w:val="af2"/>
    <w:rsid w:val="000F4BC6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f3">
    <w:name w:val="Subtitle"/>
    <w:basedOn w:val="a"/>
    <w:next w:val="af0"/>
    <w:link w:val="af5"/>
    <w:qFormat/>
    <w:rsid w:val="000F4BC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3"/>
    <w:rsid w:val="000F4BC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0F4B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0F4B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22">
    <w:name w:val="Body Text 2"/>
    <w:basedOn w:val="a"/>
    <w:link w:val="23"/>
    <w:rsid w:val="000F4BC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0F4BC6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rsid w:val="000F4B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A549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2">
    <w:name w:val="Body Text 3"/>
    <w:basedOn w:val="a"/>
    <w:link w:val="33"/>
    <w:rsid w:val="00A549A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549A2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ob">
    <w:name w:val="tekstob"/>
    <w:basedOn w:val="a"/>
    <w:rsid w:val="00A5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1">
    <w:name w:val="consplusnormal"/>
    <w:basedOn w:val="a"/>
    <w:uiPriority w:val="99"/>
    <w:rsid w:val="00A5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549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A5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A5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549A2"/>
  </w:style>
  <w:style w:type="paragraph" w:customStyle="1" w:styleId="P5">
    <w:name w:val="P5"/>
    <w:basedOn w:val="a"/>
    <w:rsid w:val="00A549A2"/>
    <w:pPr>
      <w:widowControl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T1">
    <w:name w:val="T1"/>
    <w:rsid w:val="00A549A2"/>
  </w:style>
  <w:style w:type="paragraph" w:customStyle="1" w:styleId="24">
    <w:name w:val="Без интервала2"/>
    <w:rsid w:val="00A549A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5">
    <w:name w:val="Абзац списка2"/>
    <w:basedOn w:val="a"/>
    <w:rsid w:val="00A549A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f6">
    <w:name w:val="Body Text Indent"/>
    <w:basedOn w:val="a"/>
    <w:link w:val="af7"/>
    <w:unhideWhenUsed/>
    <w:rsid w:val="00A549A2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A549A2"/>
  </w:style>
  <w:style w:type="paragraph" w:customStyle="1" w:styleId="Style4">
    <w:name w:val="Style4"/>
    <w:basedOn w:val="a"/>
    <w:uiPriority w:val="99"/>
    <w:rsid w:val="00A549A2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A549A2"/>
    <w:rPr>
      <w:rFonts w:ascii="Times New Roman" w:hAnsi="Times New Roman" w:cs="Times New Roman"/>
      <w:spacing w:val="10"/>
      <w:sz w:val="26"/>
      <w:szCs w:val="26"/>
    </w:rPr>
  </w:style>
  <w:style w:type="paragraph" w:styleId="af8">
    <w:name w:val="List Paragraph"/>
    <w:basedOn w:val="a"/>
    <w:link w:val="af9"/>
    <w:qFormat/>
    <w:rsid w:val="00237F1A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Arial" w:eastAsia="Calibri" w:hAnsi="Arial" w:cs="Mangal"/>
      <w:kern w:val="3"/>
      <w:sz w:val="21"/>
      <w:szCs w:val="24"/>
      <w:lang w:eastAsia="zh-CN" w:bidi="hi-IN"/>
    </w:rPr>
  </w:style>
  <w:style w:type="paragraph" w:customStyle="1" w:styleId="Standard">
    <w:name w:val="Standard"/>
    <w:rsid w:val="00237F1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Calibri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237F1A"/>
    <w:pPr>
      <w:spacing w:after="120"/>
    </w:pPr>
  </w:style>
  <w:style w:type="paragraph" w:customStyle="1" w:styleId="TableContents">
    <w:name w:val="Table Contents"/>
    <w:basedOn w:val="Standard"/>
    <w:uiPriority w:val="99"/>
    <w:rsid w:val="00237F1A"/>
    <w:pPr>
      <w:suppressLineNumbers/>
    </w:pPr>
  </w:style>
  <w:style w:type="paragraph" w:customStyle="1" w:styleId="ConsPlusCell">
    <w:name w:val="ConsPlusCell"/>
    <w:rsid w:val="00237F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59">
    <w:name w:val="Font Style59"/>
    <w:rsid w:val="00237F1A"/>
    <w:rPr>
      <w:rFonts w:ascii="Cambria" w:hAnsi="Cambria" w:cs="Cambria"/>
      <w:sz w:val="16"/>
      <w:szCs w:val="16"/>
    </w:rPr>
  </w:style>
  <w:style w:type="character" w:customStyle="1" w:styleId="10">
    <w:name w:val="Заголовок 1 Знак"/>
    <w:basedOn w:val="a0"/>
    <w:link w:val="1"/>
    <w:rsid w:val="00945B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1">
    <w:name w:val="Заголовок 2 Знак"/>
    <w:basedOn w:val="a0"/>
    <w:link w:val="20"/>
    <w:uiPriority w:val="9"/>
    <w:rsid w:val="00506864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31">
    <w:name w:val="Заголовок 3 Знак"/>
    <w:basedOn w:val="a0"/>
    <w:link w:val="30"/>
    <w:uiPriority w:val="9"/>
    <w:rsid w:val="00506864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41">
    <w:name w:val="Заголовок 4 Знак"/>
    <w:basedOn w:val="a0"/>
    <w:link w:val="40"/>
    <w:rsid w:val="00506864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rsid w:val="00506864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506864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70">
    <w:name w:val="Заголовок 7 Знак"/>
    <w:basedOn w:val="a0"/>
    <w:link w:val="7"/>
    <w:rsid w:val="00506864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a">
    <w:name w:val="annotation reference"/>
    <w:uiPriority w:val="99"/>
    <w:rsid w:val="00506864"/>
    <w:rPr>
      <w:sz w:val="16"/>
      <w:szCs w:val="16"/>
    </w:rPr>
  </w:style>
  <w:style w:type="paragraph" w:styleId="afb">
    <w:name w:val="annotation text"/>
    <w:basedOn w:val="a"/>
    <w:link w:val="afc"/>
    <w:uiPriority w:val="99"/>
    <w:rsid w:val="0050686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50686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rsid w:val="0050686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rsid w:val="00506864"/>
    <w:rPr>
      <w:b/>
      <w:bCs/>
    </w:rPr>
  </w:style>
  <w:style w:type="character" w:customStyle="1" w:styleId="apple-style-span">
    <w:name w:val="apple-style-span"/>
    <w:basedOn w:val="a0"/>
    <w:rsid w:val="00506864"/>
  </w:style>
  <w:style w:type="character" w:styleId="aff">
    <w:name w:val="Emphasis"/>
    <w:qFormat/>
    <w:rsid w:val="00506864"/>
    <w:rPr>
      <w:i/>
      <w:iCs/>
    </w:rPr>
  </w:style>
  <w:style w:type="character" w:styleId="aff0">
    <w:name w:val="FollowedHyperlink"/>
    <w:rsid w:val="00506864"/>
    <w:rPr>
      <w:color w:val="800080"/>
      <w:u w:val="single"/>
    </w:rPr>
  </w:style>
  <w:style w:type="paragraph" w:customStyle="1" w:styleId="ConsPlusNormal2">
    <w:name w:val="ConsPlusNormal Знак Знак"/>
    <w:link w:val="ConsPlusNormal3"/>
    <w:rsid w:val="005068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3">
    <w:name w:val="ConsPlusNormal Знак Знак Знак"/>
    <w:link w:val="ConsPlusNormal2"/>
    <w:locked/>
    <w:rsid w:val="00506864"/>
    <w:rPr>
      <w:rFonts w:ascii="Arial" w:eastAsia="Times New Roman" w:hAnsi="Arial" w:cs="Arial"/>
      <w:sz w:val="20"/>
      <w:szCs w:val="20"/>
    </w:rPr>
  </w:style>
  <w:style w:type="paragraph" w:customStyle="1" w:styleId="f">
    <w:name w:val="f"/>
    <w:basedOn w:val="a"/>
    <w:rsid w:val="0050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List"/>
    <w:basedOn w:val="a"/>
    <w:rsid w:val="00506864"/>
    <w:pPr>
      <w:spacing w:after="0" w:line="240" w:lineRule="auto"/>
      <w:ind w:left="283" w:hanging="283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26">
    <w:name w:val="List 2"/>
    <w:basedOn w:val="a"/>
    <w:rsid w:val="00506864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4">
    <w:name w:val="List 3"/>
    <w:basedOn w:val="a"/>
    <w:rsid w:val="00506864"/>
    <w:pPr>
      <w:spacing w:after="0" w:line="240" w:lineRule="auto"/>
      <w:ind w:left="849" w:hanging="283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42">
    <w:name w:val="List 4"/>
    <w:basedOn w:val="a"/>
    <w:rsid w:val="00506864"/>
    <w:pPr>
      <w:spacing w:after="0" w:line="240" w:lineRule="auto"/>
      <w:ind w:left="1132" w:hanging="283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2">
    <w:name w:val="List Bullet 2"/>
    <w:basedOn w:val="a"/>
    <w:rsid w:val="00506864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">
    <w:name w:val="List Bullet 3"/>
    <w:basedOn w:val="a"/>
    <w:rsid w:val="00506864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4">
    <w:name w:val="List Bullet 4"/>
    <w:basedOn w:val="a"/>
    <w:rsid w:val="00506864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27">
    <w:name w:val="List Continue 2"/>
    <w:basedOn w:val="a"/>
    <w:rsid w:val="00506864"/>
    <w:pP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5">
    <w:name w:val="List Continue 3"/>
    <w:basedOn w:val="a"/>
    <w:rsid w:val="00506864"/>
    <w:pPr>
      <w:spacing w:after="120" w:line="240" w:lineRule="auto"/>
      <w:ind w:left="849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ff2">
    <w:name w:val="Body Text First Indent"/>
    <w:basedOn w:val="af0"/>
    <w:link w:val="aff3"/>
    <w:rsid w:val="00506864"/>
    <w:pPr>
      <w:suppressAutoHyphens w:val="0"/>
      <w:ind w:firstLine="210"/>
    </w:pPr>
    <w:rPr>
      <w:color w:val="000000"/>
      <w:sz w:val="28"/>
      <w:szCs w:val="28"/>
      <w:lang w:eastAsia="ru-RU"/>
    </w:rPr>
  </w:style>
  <w:style w:type="character" w:customStyle="1" w:styleId="aff3">
    <w:name w:val="Красная строка Знак"/>
    <w:basedOn w:val="af1"/>
    <w:link w:val="aff2"/>
    <w:rsid w:val="00506864"/>
    <w:rPr>
      <w:color w:val="000000"/>
      <w:sz w:val="28"/>
      <w:szCs w:val="28"/>
    </w:rPr>
  </w:style>
  <w:style w:type="paragraph" w:styleId="28">
    <w:name w:val="Body Text First Indent 2"/>
    <w:basedOn w:val="af6"/>
    <w:link w:val="29"/>
    <w:rsid w:val="00506864"/>
    <w:pPr>
      <w:spacing w:line="240" w:lineRule="auto"/>
      <w:ind w:firstLine="210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9">
    <w:name w:val="Красная строка 2 Знак"/>
    <w:basedOn w:val="af7"/>
    <w:link w:val="28"/>
    <w:rsid w:val="00506864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36">
    <w:name w:val="Без интервала3"/>
    <w:rsid w:val="0050686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2a">
    <w:name w:val="Body Text Indent 2"/>
    <w:basedOn w:val="a"/>
    <w:link w:val="2b"/>
    <w:unhideWhenUsed/>
    <w:rsid w:val="00D010F0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rsid w:val="00D010F0"/>
  </w:style>
  <w:style w:type="paragraph" w:customStyle="1" w:styleId="13">
    <w:name w:val="Обычный1"/>
    <w:rsid w:val="00D010F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Название1"/>
    <w:basedOn w:val="13"/>
    <w:rsid w:val="00D010F0"/>
    <w:pPr>
      <w:jc w:val="center"/>
    </w:pPr>
    <w:rPr>
      <w:rFonts w:ascii="Arial" w:hAnsi="Arial"/>
      <w:sz w:val="24"/>
    </w:rPr>
  </w:style>
  <w:style w:type="paragraph" w:customStyle="1" w:styleId="210">
    <w:name w:val="Заголовок 21"/>
    <w:basedOn w:val="13"/>
    <w:next w:val="13"/>
    <w:rsid w:val="00D010F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3"/>
    <w:rsid w:val="00D010F0"/>
    <w:pPr>
      <w:jc w:val="left"/>
    </w:pPr>
    <w:rPr>
      <w:rFonts w:ascii="Arial" w:hAnsi="Arial"/>
      <w:color w:val="FF0000"/>
    </w:rPr>
  </w:style>
  <w:style w:type="paragraph" w:customStyle="1" w:styleId="15">
    <w:name w:val="Стиль1"/>
    <w:basedOn w:val="a"/>
    <w:link w:val="16"/>
    <w:rsid w:val="001001C3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16">
    <w:name w:val="Стиль1 Знак"/>
    <w:basedOn w:val="a0"/>
    <w:link w:val="15"/>
    <w:rsid w:val="001001C3"/>
    <w:rPr>
      <w:rFonts w:ascii="Times New Roman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26B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4">
    <w:name w:val="Основной текст_"/>
    <w:link w:val="17"/>
    <w:uiPriority w:val="99"/>
    <w:locked/>
    <w:rsid w:val="00326B9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4"/>
    <w:uiPriority w:val="99"/>
    <w:rsid w:val="00326B9D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2c">
    <w:name w:val="Основной текст (2)_"/>
    <w:link w:val="2d"/>
    <w:locked/>
    <w:rsid w:val="00326B9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326B9D"/>
    <w:pPr>
      <w:widowControl w:val="0"/>
      <w:shd w:val="clear" w:color="auto" w:fill="FFFFFF"/>
      <w:spacing w:after="600" w:line="322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43">
    <w:name w:val="Основной текст (4)_"/>
    <w:link w:val="44"/>
    <w:locked/>
    <w:rsid w:val="00326B9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326B9D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a">
    <w:name w:val="Без интервала Знак"/>
    <w:aliases w:val="с интервалом Знак,No Spacing1 Знак"/>
    <w:link w:val="a9"/>
    <w:uiPriority w:val="1"/>
    <w:locked/>
    <w:rsid w:val="00326B9D"/>
    <w:rPr>
      <w:rFonts w:ascii="Calibri" w:eastAsia="Times New Roman" w:hAnsi="Calibri" w:cs="Times New Roman"/>
    </w:rPr>
  </w:style>
  <w:style w:type="table" w:styleId="aff5">
    <w:name w:val="Table Grid"/>
    <w:basedOn w:val="a1"/>
    <w:rsid w:val="00326B9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Основной текст5"/>
    <w:basedOn w:val="a"/>
    <w:uiPriority w:val="99"/>
    <w:rsid w:val="00326B9D"/>
    <w:pPr>
      <w:widowControl w:val="0"/>
      <w:shd w:val="clear" w:color="auto" w:fill="FFFFFF"/>
      <w:spacing w:before="9180" w:after="60" w:line="240" w:lineRule="atLeast"/>
      <w:ind w:hanging="2180"/>
    </w:pPr>
    <w:rPr>
      <w:rFonts w:ascii="Times New Roman" w:eastAsia="Times New Roman" w:hAnsi="Times New Roman" w:cs="Times New Roman"/>
      <w:lang w:eastAsia="en-US"/>
    </w:rPr>
  </w:style>
  <w:style w:type="paragraph" w:customStyle="1" w:styleId="aff6">
    <w:name w:val="Нормальный"/>
    <w:uiPriority w:val="99"/>
    <w:rsid w:val="00326B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styleId="111111">
    <w:name w:val="Outline List 2"/>
    <w:basedOn w:val="a2"/>
    <w:rsid w:val="00326B9D"/>
    <w:pPr>
      <w:numPr>
        <w:numId w:val="4"/>
      </w:numPr>
    </w:pPr>
  </w:style>
  <w:style w:type="character" w:customStyle="1" w:styleId="aff7">
    <w:name w:val="Гипертекстовая ссылка"/>
    <w:uiPriority w:val="99"/>
    <w:rsid w:val="00326B9D"/>
    <w:rPr>
      <w:b w:val="0"/>
      <w:bCs w:val="0"/>
      <w:color w:val="106BBE"/>
    </w:rPr>
  </w:style>
  <w:style w:type="character" w:customStyle="1" w:styleId="aff8">
    <w:name w:val="Активная гипертекстовая ссылка"/>
    <w:uiPriority w:val="99"/>
    <w:rsid w:val="00326B9D"/>
    <w:rPr>
      <w:b w:val="0"/>
      <w:bCs w:val="0"/>
      <w:color w:val="106BBE"/>
      <w:u w:val="single"/>
    </w:rPr>
  </w:style>
  <w:style w:type="paragraph" w:customStyle="1" w:styleId="aff9">
    <w:name w:val="Внимание"/>
    <w:basedOn w:val="a"/>
    <w:next w:val="a"/>
    <w:uiPriority w:val="99"/>
    <w:rsid w:val="00326B9D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5F3DA"/>
    </w:rPr>
  </w:style>
  <w:style w:type="paragraph" w:customStyle="1" w:styleId="affa">
    <w:name w:val="Внимание: криминал!!"/>
    <w:basedOn w:val="aff9"/>
    <w:next w:val="a"/>
    <w:uiPriority w:val="99"/>
    <w:rsid w:val="00326B9D"/>
  </w:style>
  <w:style w:type="paragraph" w:customStyle="1" w:styleId="affb">
    <w:name w:val="Внимание: недобросовестность!"/>
    <w:basedOn w:val="aff9"/>
    <w:next w:val="a"/>
    <w:uiPriority w:val="99"/>
    <w:rsid w:val="00326B9D"/>
  </w:style>
  <w:style w:type="character" w:customStyle="1" w:styleId="affc">
    <w:name w:val="Выделение для Базового Поиска"/>
    <w:uiPriority w:val="99"/>
    <w:rsid w:val="00326B9D"/>
    <w:rPr>
      <w:b/>
      <w:bCs/>
      <w:color w:val="0058A9"/>
    </w:rPr>
  </w:style>
  <w:style w:type="character" w:customStyle="1" w:styleId="affd">
    <w:name w:val="Выделение для Базового Поиска (курсив)"/>
    <w:uiPriority w:val="99"/>
    <w:rsid w:val="00326B9D"/>
    <w:rPr>
      <w:b/>
      <w:bCs/>
      <w:i/>
      <w:iCs/>
      <w:color w:val="0058A9"/>
    </w:rPr>
  </w:style>
  <w:style w:type="paragraph" w:customStyle="1" w:styleId="affe">
    <w:name w:val="Дочерний элемент списка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color w:val="868381"/>
      <w:sz w:val="20"/>
      <w:szCs w:val="20"/>
    </w:rPr>
  </w:style>
  <w:style w:type="paragraph" w:customStyle="1" w:styleId="afff">
    <w:name w:val="Основное меню (преемственное)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</w:rPr>
  </w:style>
  <w:style w:type="paragraph" w:customStyle="1" w:styleId="afff0">
    <w:name w:val="Заголовок"/>
    <w:basedOn w:val="afff"/>
    <w:next w:val="a"/>
    <w:uiPriority w:val="99"/>
    <w:rsid w:val="00326B9D"/>
    <w:rPr>
      <w:b/>
      <w:bCs/>
      <w:color w:val="0058A9"/>
      <w:shd w:val="clear" w:color="auto" w:fill="ECE9D8"/>
    </w:rPr>
  </w:style>
  <w:style w:type="paragraph" w:customStyle="1" w:styleId="afff1">
    <w:name w:val="Заголовок группы контролов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afff2">
    <w:name w:val="Заголовок для информации об изменениях"/>
    <w:basedOn w:val="1"/>
    <w:next w:val="a"/>
    <w:uiPriority w:val="99"/>
    <w:rsid w:val="00326B9D"/>
    <w:pPr>
      <w:autoSpaceDE w:val="0"/>
      <w:autoSpaceDN w:val="0"/>
      <w:adjustRightInd w:val="0"/>
      <w:spacing w:before="0" w:beforeAutospacing="0" w:after="108" w:afterAutospacing="0"/>
      <w:jc w:val="center"/>
      <w:outlineLvl w:val="9"/>
    </w:pPr>
    <w:rPr>
      <w:rFonts w:ascii="Arial" w:eastAsia="Calibri" w:hAnsi="Arial"/>
      <w:b w:val="0"/>
      <w:bCs w:val="0"/>
      <w:color w:val="26282F"/>
      <w:kern w:val="0"/>
      <w:sz w:val="18"/>
      <w:szCs w:val="18"/>
      <w:shd w:val="clear" w:color="auto" w:fill="FFFFFF"/>
    </w:rPr>
  </w:style>
  <w:style w:type="paragraph" w:customStyle="1" w:styleId="afff3">
    <w:name w:val="Заголовок распахивающейся части диалога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i/>
      <w:iCs/>
      <w:color w:val="000080"/>
    </w:rPr>
  </w:style>
  <w:style w:type="character" w:customStyle="1" w:styleId="afff4">
    <w:name w:val="Заголовок своего сообщения"/>
    <w:uiPriority w:val="99"/>
    <w:rsid w:val="00326B9D"/>
  </w:style>
  <w:style w:type="paragraph" w:customStyle="1" w:styleId="afff5">
    <w:name w:val="Заголовок статьи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character" w:customStyle="1" w:styleId="afff6">
    <w:name w:val="Заголовок чужого сообщения"/>
    <w:uiPriority w:val="99"/>
    <w:rsid w:val="00326B9D"/>
    <w:rPr>
      <w:b/>
      <w:bCs/>
      <w:color w:val="FF0000"/>
    </w:rPr>
  </w:style>
  <w:style w:type="paragraph" w:customStyle="1" w:styleId="afff7">
    <w:name w:val="Заголовок ЭР (левое окно)"/>
    <w:basedOn w:val="a"/>
    <w:next w:val="a"/>
    <w:uiPriority w:val="99"/>
    <w:rsid w:val="00326B9D"/>
    <w:pPr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6"/>
      <w:szCs w:val="26"/>
    </w:rPr>
  </w:style>
  <w:style w:type="paragraph" w:customStyle="1" w:styleId="afff8">
    <w:name w:val="Заголовок ЭР (правое окно)"/>
    <w:basedOn w:val="afff7"/>
    <w:next w:val="a"/>
    <w:uiPriority w:val="99"/>
    <w:rsid w:val="00326B9D"/>
    <w:pPr>
      <w:spacing w:after="0"/>
      <w:jc w:val="left"/>
    </w:pPr>
  </w:style>
  <w:style w:type="paragraph" w:customStyle="1" w:styleId="afff9">
    <w:name w:val="Интерактивный заголовок"/>
    <w:basedOn w:val="afff0"/>
    <w:next w:val="a"/>
    <w:uiPriority w:val="99"/>
    <w:rsid w:val="00326B9D"/>
    <w:rPr>
      <w:u w:val="single"/>
    </w:rPr>
  </w:style>
  <w:style w:type="paragraph" w:customStyle="1" w:styleId="afffa">
    <w:name w:val="Текст информации об изменениях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color w:val="353842"/>
      <w:sz w:val="18"/>
      <w:szCs w:val="18"/>
    </w:rPr>
  </w:style>
  <w:style w:type="paragraph" w:customStyle="1" w:styleId="afffb">
    <w:name w:val="Информация об изменениях"/>
    <w:basedOn w:val="afffa"/>
    <w:next w:val="a"/>
    <w:uiPriority w:val="99"/>
    <w:rsid w:val="00326B9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c">
    <w:name w:val="Текст (справка)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</w:rPr>
  </w:style>
  <w:style w:type="paragraph" w:customStyle="1" w:styleId="afffd">
    <w:name w:val="Комментарий"/>
    <w:basedOn w:val="afffc"/>
    <w:next w:val="a"/>
    <w:uiPriority w:val="99"/>
    <w:rsid w:val="00326B9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e">
    <w:name w:val="Информация об изменениях документа"/>
    <w:basedOn w:val="afffd"/>
    <w:next w:val="a"/>
    <w:uiPriority w:val="99"/>
    <w:rsid w:val="00326B9D"/>
    <w:rPr>
      <w:i/>
      <w:iCs/>
    </w:rPr>
  </w:style>
  <w:style w:type="paragraph" w:customStyle="1" w:styleId="affff">
    <w:name w:val="Текст (лев. подпись)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ffff0">
    <w:name w:val="Колонтитул (левый)"/>
    <w:basedOn w:val="affff"/>
    <w:next w:val="a"/>
    <w:uiPriority w:val="99"/>
    <w:rsid w:val="00326B9D"/>
    <w:rPr>
      <w:sz w:val="14"/>
      <w:szCs w:val="14"/>
    </w:rPr>
  </w:style>
  <w:style w:type="paragraph" w:customStyle="1" w:styleId="affff1">
    <w:name w:val="Текст (прав. подпись)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sz w:val="24"/>
      <w:szCs w:val="24"/>
    </w:rPr>
  </w:style>
  <w:style w:type="paragraph" w:customStyle="1" w:styleId="affff2">
    <w:name w:val="Колонтитул (правый)"/>
    <w:basedOn w:val="affff1"/>
    <w:next w:val="a"/>
    <w:uiPriority w:val="99"/>
    <w:rsid w:val="00326B9D"/>
    <w:rPr>
      <w:sz w:val="14"/>
      <w:szCs w:val="14"/>
    </w:rPr>
  </w:style>
  <w:style w:type="paragraph" w:customStyle="1" w:styleId="affff3">
    <w:name w:val="Комментарий пользователя"/>
    <w:basedOn w:val="afffd"/>
    <w:next w:val="a"/>
    <w:uiPriority w:val="99"/>
    <w:rsid w:val="00326B9D"/>
    <w:pPr>
      <w:jc w:val="left"/>
    </w:pPr>
    <w:rPr>
      <w:shd w:val="clear" w:color="auto" w:fill="FFDFE0"/>
    </w:rPr>
  </w:style>
  <w:style w:type="paragraph" w:customStyle="1" w:styleId="affff4">
    <w:name w:val="Куда обратиться?"/>
    <w:basedOn w:val="aff9"/>
    <w:next w:val="a"/>
    <w:uiPriority w:val="99"/>
    <w:rsid w:val="00326B9D"/>
  </w:style>
  <w:style w:type="paragraph" w:customStyle="1" w:styleId="affff5">
    <w:name w:val="Моноширинный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customStyle="1" w:styleId="affff6">
    <w:name w:val="Найденные слова"/>
    <w:uiPriority w:val="99"/>
    <w:rsid w:val="00326B9D"/>
    <w:rPr>
      <w:b w:val="0"/>
      <w:bCs w:val="0"/>
      <w:color w:val="26282F"/>
      <w:shd w:val="clear" w:color="auto" w:fill="FFF580"/>
    </w:rPr>
  </w:style>
  <w:style w:type="paragraph" w:customStyle="1" w:styleId="affff7">
    <w:name w:val="Напишите нам"/>
    <w:basedOn w:val="a"/>
    <w:next w:val="a"/>
    <w:uiPriority w:val="99"/>
    <w:rsid w:val="00326B9D"/>
    <w:pPr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Calibri" w:hAnsi="Arial" w:cs="Arial"/>
      <w:sz w:val="20"/>
      <w:szCs w:val="20"/>
      <w:shd w:val="clear" w:color="auto" w:fill="EFFFAD"/>
    </w:rPr>
  </w:style>
  <w:style w:type="character" w:customStyle="1" w:styleId="affff8">
    <w:name w:val="Не вступил в силу"/>
    <w:uiPriority w:val="99"/>
    <w:rsid w:val="00326B9D"/>
    <w:rPr>
      <w:b w:val="0"/>
      <w:bCs w:val="0"/>
      <w:color w:val="000000"/>
      <w:shd w:val="clear" w:color="auto" w:fill="D8EDE8"/>
    </w:rPr>
  </w:style>
  <w:style w:type="paragraph" w:customStyle="1" w:styleId="affff9">
    <w:name w:val="Необходимые документы"/>
    <w:basedOn w:val="aff9"/>
    <w:next w:val="a"/>
    <w:uiPriority w:val="99"/>
    <w:rsid w:val="00326B9D"/>
    <w:pPr>
      <w:ind w:firstLine="118"/>
    </w:pPr>
  </w:style>
  <w:style w:type="paragraph" w:customStyle="1" w:styleId="affffa">
    <w:name w:val="Нормальный (таблица)"/>
    <w:basedOn w:val="a"/>
    <w:next w:val="a"/>
    <w:qFormat/>
    <w:rsid w:val="00326B9D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fb">
    <w:name w:val="Оглавление"/>
    <w:basedOn w:val="a7"/>
    <w:next w:val="a"/>
    <w:link w:val="affffc"/>
    <w:rsid w:val="00326B9D"/>
    <w:pPr>
      <w:widowControl/>
      <w:ind w:left="140"/>
      <w:jc w:val="left"/>
    </w:pPr>
    <w:rPr>
      <w:rFonts w:eastAsia="Calibri"/>
      <w:sz w:val="24"/>
      <w:szCs w:val="24"/>
    </w:rPr>
  </w:style>
  <w:style w:type="character" w:customStyle="1" w:styleId="affffd">
    <w:name w:val="Опечатки"/>
    <w:uiPriority w:val="99"/>
    <w:rsid w:val="00326B9D"/>
    <w:rPr>
      <w:color w:val="FF0000"/>
    </w:rPr>
  </w:style>
  <w:style w:type="paragraph" w:customStyle="1" w:styleId="affffe">
    <w:name w:val="Переменная часть"/>
    <w:basedOn w:val="afff"/>
    <w:next w:val="a"/>
    <w:uiPriority w:val="99"/>
    <w:rsid w:val="00326B9D"/>
    <w:rPr>
      <w:sz w:val="18"/>
      <w:szCs w:val="18"/>
    </w:rPr>
  </w:style>
  <w:style w:type="paragraph" w:customStyle="1" w:styleId="afffff">
    <w:name w:val="Подвал для информации об изменениях"/>
    <w:basedOn w:val="1"/>
    <w:next w:val="a"/>
    <w:uiPriority w:val="99"/>
    <w:rsid w:val="00326B9D"/>
    <w:pPr>
      <w:autoSpaceDE w:val="0"/>
      <w:autoSpaceDN w:val="0"/>
      <w:adjustRightInd w:val="0"/>
      <w:spacing w:before="108" w:beforeAutospacing="0" w:after="108" w:afterAutospacing="0"/>
      <w:jc w:val="center"/>
      <w:outlineLvl w:val="9"/>
    </w:pPr>
    <w:rPr>
      <w:rFonts w:ascii="Arial" w:eastAsia="Calibri" w:hAnsi="Arial"/>
      <w:b w:val="0"/>
      <w:bCs w:val="0"/>
      <w:color w:val="26282F"/>
      <w:kern w:val="0"/>
      <w:sz w:val="18"/>
      <w:szCs w:val="18"/>
    </w:rPr>
  </w:style>
  <w:style w:type="paragraph" w:customStyle="1" w:styleId="afffff0">
    <w:name w:val="Подзаголовок для информации об изменениях"/>
    <w:basedOn w:val="afffa"/>
    <w:next w:val="a"/>
    <w:uiPriority w:val="99"/>
    <w:rsid w:val="00326B9D"/>
    <w:rPr>
      <w:b/>
      <w:bCs/>
    </w:rPr>
  </w:style>
  <w:style w:type="paragraph" w:customStyle="1" w:styleId="afffff1">
    <w:name w:val="Подчёркнутый текст"/>
    <w:basedOn w:val="a"/>
    <w:next w:val="a"/>
    <w:uiPriority w:val="99"/>
    <w:rsid w:val="00326B9D"/>
    <w:pPr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ff2">
    <w:name w:val="Постоянная часть"/>
    <w:basedOn w:val="afff"/>
    <w:next w:val="a"/>
    <w:uiPriority w:val="99"/>
    <w:rsid w:val="00326B9D"/>
    <w:rPr>
      <w:sz w:val="20"/>
      <w:szCs w:val="20"/>
    </w:rPr>
  </w:style>
  <w:style w:type="paragraph" w:customStyle="1" w:styleId="afffff3">
    <w:name w:val="Прижатый влево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fffff4">
    <w:name w:val="Пример."/>
    <w:basedOn w:val="aff9"/>
    <w:next w:val="a"/>
    <w:uiPriority w:val="99"/>
    <w:rsid w:val="00326B9D"/>
  </w:style>
  <w:style w:type="paragraph" w:customStyle="1" w:styleId="afffff5">
    <w:name w:val="Примечание."/>
    <w:basedOn w:val="aff9"/>
    <w:next w:val="a"/>
    <w:uiPriority w:val="99"/>
    <w:rsid w:val="00326B9D"/>
  </w:style>
  <w:style w:type="character" w:customStyle="1" w:styleId="afffff6">
    <w:name w:val="Продолжение ссылки"/>
    <w:uiPriority w:val="99"/>
    <w:rsid w:val="00326B9D"/>
  </w:style>
  <w:style w:type="paragraph" w:customStyle="1" w:styleId="afffff7">
    <w:name w:val="Словарная статья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</w:rPr>
  </w:style>
  <w:style w:type="character" w:customStyle="1" w:styleId="afffff8">
    <w:name w:val="Сравнение редакций"/>
    <w:uiPriority w:val="99"/>
    <w:rsid w:val="00326B9D"/>
    <w:rPr>
      <w:b w:val="0"/>
      <w:bCs w:val="0"/>
      <w:color w:val="26282F"/>
    </w:rPr>
  </w:style>
  <w:style w:type="character" w:customStyle="1" w:styleId="afffff9">
    <w:name w:val="Сравнение редакций. Добавленный фрагмент"/>
    <w:uiPriority w:val="99"/>
    <w:rsid w:val="00326B9D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326B9D"/>
    <w:rPr>
      <w:color w:val="000000"/>
      <w:shd w:val="clear" w:color="auto" w:fill="C4C413"/>
    </w:rPr>
  </w:style>
  <w:style w:type="paragraph" w:customStyle="1" w:styleId="afffffb">
    <w:name w:val="Ссылка на официальную публикацию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</w:rPr>
  </w:style>
  <w:style w:type="character" w:customStyle="1" w:styleId="afffffc">
    <w:name w:val="Ссылка на утративший силу документ"/>
    <w:uiPriority w:val="99"/>
    <w:rsid w:val="00326B9D"/>
    <w:rPr>
      <w:b w:val="0"/>
      <w:bCs w:val="0"/>
      <w:color w:val="749232"/>
    </w:rPr>
  </w:style>
  <w:style w:type="paragraph" w:customStyle="1" w:styleId="afffffd">
    <w:name w:val="Текст в таблице"/>
    <w:basedOn w:val="affffa"/>
    <w:next w:val="a"/>
    <w:uiPriority w:val="99"/>
    <w:rsid w:val="00326B9D"/>
    <w:pPr>
      <w:ind w:firstLine="500"/>
    </w:pPr>
  </w:style>
  <w:style w:type="paragraph" w:customStyle="1" w:styleId="afffffe">
    <w:name w:val="Текст ЭР (см. также)"/>
    <w:basedOn w:val="a"/>
    <w:next w:val="a"/>
    <w:uiPriority w:val="99"/>
    <w:rsid w:val="00326B9D"/>
    <w:pPr>
      <w:autoSpaceDE w:val="0"/>
      <w:autoSpaceDN w:val="0"/>
      <w:adjustRightInd w:val="0"/>
      <w:spacing w:before="200"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ffffff">
    <w:name w:val="Технический комментарий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</w:rPr>
  </w:style>
  <w:style w:type="character" w:customStyle="1" w:styleId="affffff0">
    <w:name w:val="Утратил силу"/>
    <w:uiPriority w:val="99"/>
    <w:rsid w:val="00326B9D"/>
    <w:rPr>
      <w:b w:val="0"/>
      <w:bCs w:val="0"/>
      <w:strike/>
      <w:color w:val="666600"/>
    </w:rPr>
  </w:style>
  <w:style w:type="paragraph" w:customStyle="1" w:styleId="affffff1">
    <w:name w:val="Формула"/>
    <w:basedOn w:val="a"/>
    <w:next w:val="a"/>
    <w:uiPriority w:val="99"/>
    <w:rsid w:val="00326B9D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5F3DA"/>
    </w:rPr>
  </w:style>
  <w:style w:type="paragraph" w:customStyle="1" w:styleId="affffff2">
    <w:name w:val="Центрированный (таблица)"/>
    <w:basedOn w:val="affffa"/>
    <w:next w:val="a"/>
    <w:uiPriority w:val="99"/>
    <w:rsid w:val="00326B9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26B9D"/>
    <w:pPr>
      <w:autoSpaceDE w:val="0"/>
      <w:autoSpaceDN w:val="0"/>
      <w:adjustRightInd w:val="0"/>
      <w:spacing w:before="300"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8">
    <w:name w:val="Текст сноски1"/>
    <w:basedOn w:val="a"/>
    <w:next w:val="affffff3"/>
    <w:link w:val="affffff4"/>
    <w:uiPriority w:val="99"/>
    <w:rsid w:val="00326B9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4">
    <w:name w:val="Текст сноски Знак"/>
    <w:link w:val="18"/>
    <w:uiPriority w:val="99"/>
    <w:locked/>
    <w:rsid w:val="00326B9D"/>
    <w:rPr>
      <w:rFonts w:ascii="Times New Roman" w:eastAsia="Times New Roman" w:hAnsi="Times New Roman" w:cs="Times New Roman"/>
      <w:sz w:val="20"/>
      <w:szCs w:val="20"/>
    </w:rPr>
  </w:style>
  <w:style w:type="character" w:styleId="affffff5">
    <w:name w:val="footnote reference"/>
    <w:uiPriority w:val="99"/>
    <w:rsid w:val="00326B9D"/>
    <w:rPr>
      <w:rFonts w:cs="Times New Roman"/>
      <w:vertAlign w:val="superscript"/>
    </w:rPr>
  </w:style>
  <w:style w:type="paragraph" w:styleId="affffff3">
    <w:name w:val="footnote text"/>
    <w:basedOn w:val="a"/>
    <w:link w:val="19"/>
    <w:uiPriority w:val="99"/>
    <w:unhideWhenUsed/>
    <w:rsid w:val="00326B9D"/>
    <w:pPr>
      <w:spacing w:after="0" w:line="240" w:lineRule="auto"/>
    </w:pPr>
    <w:rPr>
      <w:sz w:val="20"/>
      <w:szCs w:val="20"/>
    </w:rPr>
  </w:style>
  <w:style w:type="character" w:customStyle="1" w:styleId="19">
    <w:name w:val="Текст сноски Знак1"/>
    <w:basedOn w:val="a0"/>
    <w:link w:val="affffff3"/>
    <w:uiPriority w:val="99"/>
    <w:semiHidden/>
    <w:rsid w:val="00326B9D"/>
    <w:rPr>
      <w:sz w:val="20"/>
      <w:szCs w:val="20"/>
    </w:rPr>
  </w:style>
  <w:style w:type="paragraph" w:customStyle="1" w:styleId="2e">
    <w:name w:val="Обычный2"/>
    <w:rsid w:val="00F115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f">
    <w:name w:val="Название2"/>
    <w:basedOn w:val="2e"/>
    <w:rsid w:val="00F11581"/>
    <w:pPr>
      <w:jc w:val="center"/>
    </w:pPr>
    <w:rPr>
      <w:rFonts w:ascii="Arial" w:hAnsi="Arial"/>
      <w:sz w:val="24"/>
    </w:rPr>
  </w:style>
  <w:style w:type="paragraph" w:customStyle="1" w:styleId="220">
    <w:name w:val="Заголовок 22"/>
    <w:basedOn w:val="2e"/>
    <w:next w:val="2e"/>
    <w:rsid w:val="00347BE2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2e"/>
    <w:rsid w:val="00347BE2"/>
    <w:pPr>
      <w:jc w:val="left"/>
    </w:pPr>
    <w:rPr>
      <w:rFonts w:ascii="Arial" w:hAnsi="Arial"/>
      <w:color w:val="FF0000"/>
    </w:rPr>
  </w:style>
  <w:style w:type="character" w:styleId="affffff6">
    <w:name w:val="page number"/>
    <w:basedOn w:val="a0"/>
    <w:rsid w:val="00347BE2"/>
  </w:style>
  <w:style w:type="paragraph" w:customStyle="1" w:styleId="ConsTitle">
    <w:name w:val="ConsTitle"/>
    <w:rsid w:val="003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211pt">
    <w:name w:val="Основной текст (2) + 11 pt"/>
    <w:rsid w:val="00347BE2"/>
    <w:rPr>
      <w:sz w:val="22"/>
      <w:szCs w:val="22"/>
      <w:lang w:bidi="ar-SA"/>
    </w:rPr>
  </w:style>
  <w:style w:type="paragraph" w:customStyle="1" w:styleId="2f0">
    <w:name w:val="Основной текст2"/>
    <w:basedOn w:val="a"/>
    <w:rsid w:val="00347BE2"/>
    <w:pPr>
      <w:shd w:val="clear" w:color="auto" w:fill="FFFFFF"/>
      <w:spacing w:before="360" w:after="540" w:line="0" w:lineRule="atLeast"/>
      <w:ind w:hanging="700"/>
    </w:pPr>
    <w:rPr>
      <w:rFonts w:ascii="Times New Roman" w:eastAsia="Times New Roman" w:hAnsi="Times New Roman" w:cs="Times New Roman"/>
      <w:spacing w:val="4"/>
      <w:sz w:val="24"/>
      <w:szCs w:val="24"/>
    </w:rPr>
  </w:style>
  <w:style w:type="paragraph" w:customStyle="1" w:styleId="37">
    <w:name w:val="Абзац списка3"/>
    <w:basedOn w:val="a"/>
    <w:rsid w:val="00A1556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both">
    <w:name w:val="pboth"/>
    <w:basedOn w:val="a"/>
    <w:rsid w:val="00A1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rsid w:val="004B08A8"/>
    <w:pPr>
      <w:suppressAutoHyphens/>
      <w:spacing w:after="120" w:line="48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D83274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D8327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D8327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D83274"/>
    <w:rPr>
      <w:rFonts w:ascii="Times New Roman" w:hAnsi="Times New Roman" w:cs="Times New Roman" w:hint="default"/>
      <w:sz w:val="22"/>
      <w:szCs w:val="22"/>
    </w:rPr>
  </w:style>
  <w:style w:type="paragraph" w:customStyle="1" w:styleId="p50">
    <w:name w:val="p5"/>
    <w:basedOn w:val="a"/>
    <w:uiPriority w:val="99"/>
    <w:rsid w:val="00864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uiPriority w:val="99"/>
    <w:rsid w:val="008647D1"/>
  </w:style>
  <w:style w:type="paragraph" w:customStyle="1" w:styleId="affffff7">
    <w:name w:val="a"/>
    <w:basedOn w:val="a"/>
    <w:rsid w:val="00864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8647D1"/>
  </w:style>
  <w:style w:type="character" w:customStyle="1" w:styleId="80">
    <w:name w:val="Заголовок 8 Знак"/>
    <w:basedOn w:val="a0"/>
    <w:link w:val="8"/>
    <w:rsid w:val="00F12BD4"/>
    <w:rPr>
      <w:rFonts w:ascii="Times New Roman" w:eastAsia="Times New Roman" w:hAnsi="Times New Roman" w:cs="Times New Roman"/>
      <w:sz w:val="28"/>
      <w:szCs w:val="20"/>
    </w:rPr>
  </w:style>
  <w:style w:type="character" w:customStyle="1" w:styleId="90">
    <w:name w:val="Заголовок 9 Знак"/>
    <w:basedOn w:val="a0"/>
    <w:link w:val="9"/>
    <w:rsid w:val="00F12BD4"/>
    <w:rPr>
      <w:rFonts w:ascii="Times New Roman" w:eastAsia="Times New Roman" w:hAnsi="Times New Roman" w:cs="Times New Roman"/>
      <w:sz w:val="24"/>
      <w:szCs w:val="20"/>
    </w:rPr>
  </w:style>
  <w:style w:type="paragraph" w:styleId="1a">
    <w:name w:val="toc 1"/>
    <w:basedOn w:val="a"/>
    <w:next w:val="a"/>
    <w:autoRedefine/>
    <w:rsid w:val="00F12BD4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8">
    <w:name w:val="Основной текст с отступом 3 Знак"/>
    <w:basedOn w:val="a0"/>
    <w:link w:val="39"/>
    <w:locked/>
    <w:rsid w:val="00F12BD4"/>
    <w:rPr>
      <w:snapToGrid w:val="0"/>
      <w:sz w:val="24"/>
    </w:rPr>
  </w:style>
  <w:style w:type="paragraph" w:styleId="39">
    <w:name w:val="Body Text Indent 3"/>
    <w:basedOn w:val="a"/>
    <w:link w:val="38"/>
    <w:rsid w:val="00F12BD4"/>
    <w:pPr>
      <w:widowControl w:val="0"/>
      <w:snapToGrid w:val="0"/>
      <w:spacing w:after="0" w:line="240" w:lineRule="auto"/>
      <w:ind w:firstLine="426"/>
      <w:jc w:val="both"/>
    </w:pPr>
    <w:rPr>
      <w:snapToGrid w:val="0"/>
      <w:sz w:val="24"/>
    </w:rPr>
  </w:style>
  <w:style w:type="character" w:customStyle="1" w:styleId="311">
    <w:name w:val="Основной текст с отступом 3 Знак1"/>
    <w:basedOn w:val="a0"/>
    <w:link w:val="39"/>
    <w:uiPriority w:val="99"/>
    <w:semiHidden/>
    <w:rsid w:val="00F12BD4"/>
    <w:rPr>
      <w:sz w:val="16"/>
      <w:szCs w:val="16"/>
    </w:rPr>
  </w:style>
  <w:style w:type="character" w:customStyle="1" w:styleId="affffff8">
    <w:name w:val="Схема документа Знак"/>
    <w:basedOn w:val="a0"/>
    <w:link w:val="affffff9"/>
    <w:semiHidden/>
    <w:locked/>
    <w:rsid w:val="00F12BD4"/>
    <w:rPr>
      <w:rFonts w:ascii="Tahoma" w:hAnsi="Tahoma" w:cs="Tahoma"/>
      <w:shd w:val="clear" w:color="auto" w:fill="000080"/>
    </w:rPr>
  </w:style>
  <w:style w:type="paragraph" w:styleId="affffff9">
    <w:name w:val="Document Map"/>
    <w:basedOn w:val="a"/>
    <w:link w:val="affffff8"/>
    <w:semiHidden/>
    <w:rsid w:val="00F12BD4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1b">
    <w:name w:val="Схема документа Знак1"/>
    <w:basedOn w:val="a0"/>
    <w:link w:val="affffff9"/>
    <w:uiPriority w:val="99"/>
    <w:semiHidden/>
    <w:rsid w:val="00F12BD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F12BD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d">
    <w:name w:val="дeсновdой те"/>
    <w:basedOn w:val="a"/>
    <w:rsid w:val="00F12BD4"/>
    <w:pPr>
      <w:widowControl w:val="0"/>
      <w:tabs>
        <w:tab w:val="left" w:pos="0"/>
      </w:tabs>
      <w:snapToGrid w:val="0"/>
      <w:spacing w:after="0" w:line="240" w:lineRule="auto"/>
      <w:ind w:right="283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ffffa">
    <w:name w:val="Табличный"/>
    <w:basedOn w:val="a"/>
    <w:rsid w:val="00F12BD4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Blockquote">
    <w:name w:val="Blockquote"/>
    <w:basedOn w:val="a"/>
    <w:rsid w:val="00F12BD4"/>
    <w:pPr>
      <w:widowControl w:val="0"/>
      <w:snapToGrid w:val="0"/>
      <w:spacing w:before="100" w:after="100" w:line="240" w:lineRule="auto"/>
      <w:ind w:left="360" w:righ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">
    <w:name w:val="Знак Знак Знак1 Знак"/>
    <w:basedOn w:val="a"/>
    <w:autoRedefine/>
    <w:rsid w:val="00F12BD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character" w:customStyle="1" w:styleId="affffffb">
    <w:name w:val="Основной шрифт"/>
    <w:rsid w:val="00F12BD4"/>
  </w:style>
  <w:style w:type="character" w:customStyle="1" w:styleId="HTMLMarkup">
    <w:name w:val="HTML Markup"/>
    <w:rsid w:val="00F12BD4"/>
    <w:rPr>
      <w:vanish/>
      <w:webHidden w:val="0"/>
      <w:color w:val="FF0000"/>
      <w:specVanish w:val="0"/>
    </w:rPr>
  </w:style>
  <w:style w:type="character" w:customStyle="1" w:styleId="text">
    <w:name w:val="text"/>
    <w:basedOn w:val="a0"/>
    <w:rsid w:val="00F12BD4"/>
  </w:style>
  <w:style w:type="paragraph" w:customStyle="1" w:styleId="Style7">
    <w:name w:val="Style7"/>
    <w:basedOn w:val="a"/>
    <w:rsid w:val="00F12BD4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F12BD4"/>
    <w:rPr>
      <w:rFonts w:ascii="Times New Roman" w:hAnsi="Times New Roman" w:cs="Times New Roman"/>
      <w:sz w:val="24"/>
      <w:szCs w:val="24"/>
    </w:rPr>
  </w:style>
  <w:style w:type="character" w:customStyle="1" w:styleId="msonormal0">
    <w:name w:val="msonormal"/>
    <w:basedOn w:val="a0"/>
    <w:rsid w:val="00490D82"/>
  </w:style>
  <w:style w:type="paragraph" w:styleId="affffffc">
    <w:name w:val="caption"/>
    <w:basedOn w:val="a"/>
    <w:next w:val="a"/>
    <w:qFormat/>
    <w:rsid w:val="00490D82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ffffffd">
    <w:name w:val="Revision"/>
    <w:hidden/>
    <w:uiPriority w:val="99"/>
    <w:semiHidden/>
    <w:rsid w:val="00490D8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d">
    <w:name w:val="Сетка таблицы1"/>
    <w:basedOn w:val="a1"/>
    <w:next w:val="aff5"/>
    <w:uiPriority w:val="59"/>
    <w:rsid w:val="00490D82"/>
    <w:pPr>
      <w:spacing w:after="0" w:line="240" w:lineRule="auto"/>
    </w:pPr>
    <w:rPr>
      <w:rFonts w:ascii="Arial" w:eastAsia="Times New Roman" w:hAnsi="Arial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basedOn w:val="a1"/>
    <w:next w:val="aff5"/>
    <w:uiPriority w:val="59"/>
    <w:rsid w:val="00490D82"/>
    <w:pPr>
      <w:spacing w:after="0" w:line="240" w:lineRule="auto"/>
    </w:pPr>
    <w:rPr>
      <w:rFonts w:ascii="Arial" w:eastAsia="Times New Roman" w:hAnsi="Arial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5">
    <w:name w:val="Без интервала4"/>
    <w:rsid w:val="00490D82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2f2">
    <w:name w:val="Заголовок №2_"/>
    <w:basedOn w:val="a0"/>
    <w:link w:val="2f3"/>
    <w:uiPriority w:val="99"/>
    <w:locked/>
    <w:rsid w:val="00490D82"/>
    <w:rPr>
      <w:sz w:val="24"/>
      <w:szCs w:val="24"/>
      <w:shd w:val="clear" w:color="auto" w:fill="FFFFFF"/>
    </w:rPr>
  </w:style>
  <w:style w:type="paragraph" w:customStyle="1" w:styleId="2f3">
    <w:name w:val="Заголовок №2"/>
    <w:basedOn w:val="a"/>
    <w:link w:val="2f2"/>
    <w:uiPriority w:val="99"/>
    <w:rsid w:val="00490D82"/>
    <w:pPr>
      <w:shd w:val="clear" w:color="auto" w:fill="FFFFFF"/>
      <w:spacing w:after="0" w:line="276" w:lineRule="exact"/>
      <w:jc w:val="both"/>
      <w:outlineLvl w:val="1"/>
    </w:pPr>
    <w:rPr>
      <w:sz w:val="24"/>
      <w:szCs w:val="24"/>
    </w:rPr>
  </w:style>
  <w:style w:type="character" w:customStyle="1" w:styleId="affffffe">
    <w:name w:val="Подпись к таблице_"/>
    <w:basedOn w:val="a0"/>
    <w:link w:val="afffffff"/>
    <w:uiPriority w:val="99"/>
    <w:locked/>
    <w:rsid w:val="00490D82"/>
    <w:rPr>
      <w:sz w:val="23"/>
      <w:szCs w:val="23"/>
      <w:shd w:val="clear" w:color="auto" w:fill="FFFFFF"/>
    </w:rPr>
  </w:style>
  <w:style w:type="paragraph" w:customStyle="1" w:styleId="afffffff">
    <w:name w:val="Подпись к таблице"/>
    <w:basedOn w:val="a"/>
    <w:link w:val="affffffe"/>
    <w:uiPriority w:val="99"/>
    <w:rsid w:val="00490D82"/>
    <w:pPr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120">
    <w:name w:val="Заголовок №1 (2)_"/>
    <w:basedOn w:val="a0"/>
    <w:link w:val="121"/>
    <w:uiPriority w:val="99"/>
    <w:locked/>
    <w:rsid w:val="00490D82"/>
    <w:rPr>
      <w:sz w:val="24"/>
      <w:szCs w:val="24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490D82"/>
    <w:pPr>
      <w:shd w:val="clear" w:color="auto" w:fill="FFFFFF"/>
      <w:spacing w:before="180" w:after="300" w:line="278" w:lineRule="exact"/>
      <w:jc w:val="center"/>
      <w:outlineLvl w:val="0"/>
    </w:pPr>
    <w:rPr>
      <w:sz w:val="24"/>
      <w:szCs w:val="24"/>
    </w:rPr>
  </w:style>
  <w:style w:type="character" w:customStyle="1" w:styleId="2110">
    <w:name w:val="Заголовок №2 + 11"/>
    <w:aliases w:val="5 pt"/>
    <w:basedOn w:val="120"/>
    <w:uiPriority w:val="99"/>
    <w:rsid w:val="00490D82"/>
    <w:rPr>
      <w:sz w:val="23"/>
      <w:szCs w:val="23"/>
    </w:rPr>
  </w:style>
  <w:style w:type="character" w:customStyle="1" w:styleId="afffffff0">
    <w:name w:val="Основной текст + Полужирный"/>
    <w:basedOn w:val="aff4"/>
    <w:uiPriority w:val="99"/>
    <w:rsid w:val="00490D82"/>
    <w:rPr>
      <w:b/>
      <w:bCs/>
      <w:sz w:val="23"/>
      <w:szCs w:val="23"/>
      <w:shd w:val="clear" w:color="auto" w:fill="FFFFFF"/>
    </w:rPr>
  </w:style>
  <w:style w:type="character" w:customStyle="1" w:styleId="61">
    <w:name w:val="Основной текст (6)"/>
    <w:basedOn w:val="a0"/>
    <w:uiPriority w:val="99"/>
    <w:rsid w:val="00490D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52">
    <w:name w:val="Основной текст (5)"/>
    <w:basedOn w:val="a0"/>
    <w:uiPriority w:val="99"/>
    <w:rsid w:val="00490D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paragraph" w:customStyle="1" w:styleId="Heading">
    <w:name w:val="Heading"/>
    <w:rsid w:val="00C80F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46">
    <w:name w:val="Абзац списка4"/>
    <w:basedOn w:val="a"/>
    <w:rsid w:val="00900589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Heading1Char1">
    <w:name w:val="Heading 1 Char1"/>
    <w:locked/>
    <w:rsid w:val="00900589"/>
    <w:rPr>
      <w:rFonts w:ascii="Calibri" w:hAnsi="Calibri"/>
      <w:b/>
      <w:bCs/>
      <w:sz w:val="44"/>
      <w:szCs w:val="44"/>
      <w:lang w:val="ru-RU" w:eastAsia="ru-RU" w:bidi="ar-SA"/>
    </w:rPr>
  </w:style>
  <w:style w:type="character" w:customStyle="1" w:styleId="Heading3Char1">
    <w:name w:val="Heading 3 Char1"/>
    <w:locked/>
    <w:rsid w:val="00900589"/>
    <w:rPr>
      <w:rFonts w:ascii="Calibri" w:hAnsi="Calibri"/>
      <w:sz w:val="32"/>
      <w:szCs w:val="32"/>
      <w:lang w:val="ru-RU" w:eastAsia="ru-RU" w:bidi="ar-SA"/>
    </w:rPr>
  </w:style>
  <w:style w:type="character" w:customStyle="1" w:styleId="ConsPlusNormal0">
    <w:name w:val="ConsPlusNormal Знак"/>
    <w:link w:val="ConsPlusNormal"/>
    <w:uiPriority w:val="99"/>
    <w:locked/>
    <w:rsid w:val="009F5E72"/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basedOn w:val="a0"/>
    <w:rsid w:val="009617D7"/>
    <w:rPr>
      <w:rFonts w:ascii="Times New Roman" w:hAnsi="Times New Roman" w:cs="Times New Roman" w:hint="default"/>
      <w:sz w:val="26"/>
      <w:szCs w:val="26"/>
    </w:rPr>
  </w:style>
  <w:style w:type="character" w:customStyle="1" w:styleId="art-postheader">
    <w:name w:val="art-postheader"/>
    <w:basedOn w:val="a0"/>
    <w:rsid w:val="009617D7"/>
  </w:style>
  <w:style w:type="paragraph" w:customStyle="1" w:styleId="53">
    <w:name w:val="Абзац списка5"/>
    <w:basedOn w:val="a"/>
    <w:rsid w:val="004C2CB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2">
    <w:name w:val="Абзац списка6"/>
    <w:basedOn w:val="a"/>
    <w:rsid w:val="00ED2FD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a">
    <w:name w:val="Обычный3"/>
    <w:rsid w:val="00ED2FD5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highlight">
    <w:name w:val="highlight"/>
    <w:basedOn w:val="a0"/>
    <w:rsid w:val="00001AFC"/>
    <w:rPr>
      <w:rFonts w:cs="Times New Roman"/>
    </w:rPr>
  </w:style>
  <w:style w:type="paragraph" w:customStyle="1" w:styleId="54">
    <w:name w:val="Без интервала5"/>
    <w:rsid w:val="006D45A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msonormalcxspmiddle">
    <w:name w:val="msonormalcxspmiddle"/>
    <w:basedOn w:val="a"/>
    <w:rsid w:val="00890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">
    <w:name w:val="Абзац списка7"/>
    <w:basedOn w:val="a"/>
    <w:rsid w:val="00B82482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DocList">
    <w:name w:val="ConsPlusDocList"/>
    <w:rsid w:val="007C49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7C49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7C49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7C49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ffff1">
    <w:name w:val="Абзац"/>
    <w:basedOn w:val="a"/>
    <w:uiPriority w:val="99"/>
    <w:qFormat/>
    <w:rsid w:val="007C4999"/>
    <w:pPr>
      <w:widowControl w:val="0"/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1">
    <w:name w:val="Абзац списка8"/>
    <w:basedOn w:val="a"/>
    <w:rsid w:val="00043F25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FORMATTEXT0">
    <w:name w:val=".FORMATTEXT"/>
    <w:rsid w:val="00E52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ERTEXT0">
    <w:name w:val=".HEADERTEXT"/>
    <w:rsid w:val="00E52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UNFORMATTEXT">
    <w:name w:val=".UNFORMATTEXT"/>
    <w:rsid w:val="00E525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7">
    <w:name w:val="Style17"/>
    <w:basedOn w:val="a"/>
    <w:uiPriority w:val="99"/>
    <w:rsid w:val="00A349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A3494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A3494B"/>
    <w:rPr>
      <w:rFonts w:ascii="Times New Roman" w:hAnsi="Times New Roman" w:cs="Times New Roman" w:hint="default"/>
      <w:sz w:val="22"/>
      <w:szCs w:val="22"/>
    </w:rPr>
  </w:style>
  <w:style w:type="paragraph" w:customStyle="1" w:styleId="Style9">
    <w:name w:val="Style9"/>
    <w:basedOn w:val="a"/>
    <w:uiPriority w:val="99"/>
    <w:rsid w:val="00A3494B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A3494B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A3494B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A3494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basedOn w:val="a0"/>
    <w:uiPriority w:val="99"/>
    <w:rsid w:val="00A3494B"/>
    <w:rPr>
      <w:rFonts w:ascii="Times New Roman" w:hAnsi="Times New Roman" w:cs="Times New Roman" w:hint="default"/>
      <w:sz w:val="22"/>
      <w:szCs w:val="22"/>
    </w:rPr>
  </w:style>
  <w:style w:type="paragraph" w:customStyle="1" w:styleId="63">
    <w:name w:val="Без интервала6"/>
    <w:rsid w:val="00707E6D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msonormalcxsplast">
    <w:name w:val="msonormalcxsplast"/>
    <w:basedOn w:val="a"/>
    <w:rsid w:val="009B1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3pt">
    <w:name w:val="Основной текст (2) + 13 pt;Полужирный"/>
    <w:basedOn w:val="2c"/>
    <w:rsid w:val="009B1CB2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FontStyle17">
    <w:name w:val="Font Style17"/>
    <w:basedOn w:val="a0"/>
    <w:rsid w:val="007D1837"/>
    <w:rPr>
      <w:rFonts w:ascii="Times New Roman" w:hAnsi="Times New Roman" w:cs="Times New Roman" w:hint="default"/>
      <w:sz w:val="22"/>
      <w:szCs w:val="22"/>
    </w:rPr>
  </w:style>
  <w:style w:type="paragraph" w:customStyle="1" w:styleId="91">
    <w:name w:val="Абзац списка9"/>
    <w:basedOn w:val="a"/>
    <w:rsid w:val="00EE02D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7">
    <w:name w:val="Обычный4"/>
    <w:rsid w:val="00980365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1pt">
    <w:name w:val="Основной текст (2) + Интервал 1 pt"/>
    <w:basedOn w:val="2c"/>
    <w:rsid w:val="0013131D"/>
    <w:rPr>
      <w:rFonts w:eastAsia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ffffff2">
    <w:name w:val="Колонтитул_"/>
    <w:basedOn w:val="a0"/>
    <w:link w:val="afffffff3"/>
    <w:rsid w:val="0013131D"/>
    <w:rPr>
      <w:rFonts w:ascii="Times New Roman" w:eastAsia="Times New Roman" w:hAnsi="Times New Roman" w:cs="Times New Roman"/>
      <w:spacing w:val="-10"/>
      <w:shd w:val="clear" w:color="auto" w:fill="FFFFFF"/>
    </w:rPr>
  </w:style>
  <w:style w:type="paragraph" w:customStyle="1" w:styleId="afffffff3">
    <w:name w:val="Колонтитул"/>
    <w:basedOn w:val="a"/>
    <w:link w:val="afffffff2"/>
    <w:rsid w:val="0013131D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pacing w:val="-10"/>
    </w:rPr>
  </w:style>
  <w:style w:type="paragraph" w:customStyle="1" w:styleId="msonospacing0">
    <w:name w:val="msonospacing"/>
    <w:basedOn w:val="a"/>
    <w:rsid w:val="0013131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720498"/>
  </w:style>
  <w:style w:type="paragraph" w:customStyle="1" w:styleId="table0">
    <w:name w:val="table0"/>
    <w:basedOn w:val="a"/>
    <w:rsid w:val="00720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720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Абзац списка10"/>
    <w:basedOn w:val="a"/>
    <w:rsid w:val="0072049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2">
    <w:name w:val="Без интервала7"/>
    <w:rsid w:val="000B759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a"/>
    <w:rsid w:val="000B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7">
    <w:name w:val="Font Style57"/>
    <w:rsid w:val="000B7590"/>
    <w:rPr>
      <w:rFonts w:ascii="Cambria" w:hAnsi="Cambria" w:cs="Cambria"/>
      <w:sz w:val="20"/>
      <w:szCs w:val="20"/>
    </w:rPr>
  </w:style>
  <w:style w:type="character" w:customStyle="1" w:styleId="2f4">
    <w:name w:val="Основной текст (2) + Полужирный"/>
    <w:basedOn w:val="2c"/>
    <w:rsid w:val="00226C64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a3">
    <w:name w:val="Pa3"/>
    <w:basedOn w:val="a"/>
    <w:next w:val="a"/>
    <w:uiPriority w:val="99"/>
    <w:rsid w:val="00226C64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226C64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uiPriority w:val="99"/>
    <w:rsid w:val="00226C64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226C64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styleId="afffffff4">
    <w:name w:val="Block Text"/>
    <w:basedOn w:val="a"/>
    <w:unhideWhenUsed/>
    <w:rsid w:val="0095707C"/>
    <w:pPr>
      <w:overflowPunct w:val="0"/>
      <w:autoSpaceDE w:val="0"/>
      <w:autoSpaceDN w:val="0"/>
      <w:adjustRightInd w:val="0"/>
      <w:spacing w:after="0" w:line="240" w:lineRule="auto"/>
      <w:ind w:left="1134" w:right="1132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ex1st">
    <w:name w:val="tex1st"/>
    <w:basedOn w:val="a"/>
    <w:rsid w:val="00A02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">
    <w:name w:val="Знак Знак1 Знак"/>
    <w:basedOn w:val="a"/>
    <w:rsid w:val="0010338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3b">
    <w:name w:val="Название3"/>
    <w:basedOn w:val="55"/>
    <w:rsid w:val="00103388"/>
    <w:pPr>
      <w:jc w:val="center"/>
    </w:pPr>
    <w:rPr>
      <w:rFonts w:ascii="Arial" w:hAnsi="Arial"/>
      <w:sz w:val="24"/>
    </w:rPr>
  </w:style>
  <w:style w:type="paragraph" w:customStyle="1" w:styleId="55">
    <w:name w:val="Обычный5"/>
    <w:rsid w:val="0010338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30">
    <w:name w:val="Заголовок 23"/>
    <w:basedOn w:val="55"/>
    <w:next w:val="55"/>
    <w:rsid w:val="00103388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5"/>
    <w:rsid w:val="00103388"/>
    <w:pPr>
      <w:jc w:val="left"/>
    </w:pPr>
    <w:rPr>
      <w:rFonts w:ascii="Arial" w:hAnsi="Arial"/>
      <w:color w:val="FF0000"/>
    </w:rPr>
  </w:style>
  <w:style w:type="paragraph" w:customStyle="1" w:styleId="afffffff5">
    <w:name w:val="Знак Знак Знак Знак"/>
    <w:basedOn w:val="a"/>
    <w:rsid w:val="0010338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z-">
    <w:name w:val="HTML Top of Form"/>
    <w:basedOn w:val="a"/>
    <w:next w:val="a"/>
    <w:link w:val="z-0"/>
    <w:hidden/>
    <w:uiPriority w:val="99"/>
    <w:rsid w:val="007058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7058B6"/>
    <w:rPr>
      <w:rFonts w:ascii="Arial" w:eastAsia="Times New Roman" w:hAnsi="Arial" w:cs="Arial"/>
      <w:vanish/>
      <w:sz w:val="16"/>
      <w:szCs w:val="16"/>
    </w:rPr>
  </w:style>
  <w:style w:type="paragraph" w:customStyle="1" w:styleId="consplustitle0">
    <w:name w:val="consplustitle"/>
    <w:basedOn w:val="a"/>
    <w:uiPriority w:val="99"/>
    <w:rsid w:val="0070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2">
    <w:name w:val="Pa12"/>
    <w:basedOn w:val="a"/>
    <w:next w:val="a"/>
    <w:uiPriority w:val="99"/>
    <w:rsid w:val="000A7836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0A7836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0A7836"/>
    <w:pPr>
      <w:spacing w:line="221" w:lineRule="atLeast"/>
    </w:pPr>
    <w:rPr>
      <w:rFonts w:ascii="OctavaC" w:eastAsiaTheme="minorHAnsi" w:hAnsi="OctavaC" w:cstheme="minorBidi"/>
      <w:color w:val="auto"/>
    </w:rPr>
  </w:style>
  <w:style w:type="character" w:customStyle="1" w:styleId="afffffff6">
    <w:name w:val="Основной текст + Курсив"/>
    <w:uiPriority w:val="99"/>
    <w:rsid w:val="00254BC4"/>
    <w:rPr>
      <w:rFonts w:ascii="Times New Roman" w:hAnsi="Times New Roman" w:cs="Times New Roman"/>
      <w:i/>
      <w:iCs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48">
    <w:name w:val="Основной текст (4) + Не курсив"/>
    <w:uiPriority w:val="99"/>
    <w:rsid w:val="00254BC4"/>
    <w:rPr>
      <w:rFonts w:ascii="Times New Roman" w:hAnsi="Times New Roman" w:cs="Times New Roman"/>
      <w:i/>
      <w:iCs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10">
    <w:name w:val="Абзац списка11"/>
    <w:basedOn w:val="a"/>
    <w:rsid w:val="00D127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D127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127CA"/>
    <w:rPr>
      <w:rFonts w:ascii="Courier New" w:eastAsia="Courier New" w:hAnsi="Courier New" w:cs="Times New Roman"/>
      <w:sz w:val="20"/>
      <w:szCs w:val="20"/>
    </w:rPr>
  </w:style>
  <w:style w:type="paragraph" w:customStyle="1" w:styleId="64">
    <w:name w:val="Обычный6"/>
    <w:rsid w:val="00591F4F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fffffff7">
    <w:name w:val="Цветовое выделение для Текст"/>
    <w:rsid w:val="005C077E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ffff8">
    <w:name w:val="Âûäåëåíèå"/>
    <w:rsid w:val="005C077E"/>
    <w:rPr>
      <w:i/>
    </w:rPr>
  </w:style>
  <w:style w:type="character" w:customStyle="1" w:styleId="afffffff9">
    <w:name w:val="Маркеры списка"/>
    <w:rsid w:val="005C077E"/>
    <w:rPr>
      <w:rFonts w:ascii="OpenSymbol" w:eastAsia="OpenSymbol" w:hAnsi="OpenSymbol" w:cs="OpenSymbol"/>
    </w:rPr>
  </w:style>
  <w:style w:type="character" w:customStyle="1" w:styleId="afffffffa">
    <w:name w:val="Символ нумерации"/>
    <w:rsid w:val="005C077E"/>
  </w:style>
  <w:style w:type="character" w:customStyle="1" w:styleId="afffffffb">
    <w:name w:val="Îñíîâíîé øðèôò àáçàöà"/>
    <w:rsid w:val="005C077E"/>
  </w:style>
  <w:style w:type="character" w:customStyle="1" w:styleId="afffffffc">
    <w:name w:val="Öâåòîâîå âûäåëåíèå"/>
    <w:rsid w:val="005C077E"/>
    <w:rPr>
      <w:rFonts w:ascii="Arial" w:eastAsia="Arial" w:hAnsi="Arial" w:cs="Arial"/>
      <w:b/>
      <w:bCs/>
      <w:color w:val="26282F"/>
      <w:sz w:val="24"/>
      <w:szCs w:val="24"/>
    </w:rPr>
  </w:style>
  <w:style w:type="paragraph" w:customStyle="1" w:styleId="1f">
    <w:name w:val="Заголовок1"/>
    <w:basedOn w:val="a"/>
    <w:next w:val="af0"/>
    <w:rsid w:val="005C077E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ffffd">
    <w:name w:val="Заголовок таблицы"/>
    <w:basedOn w:val="afffffffe"/>
    <w:rsid w:val="005C077E"/>
    <w:pPr>
      <w:jc w:val="center"/>
    </w:pPr>
    <w:rPr>
      <w:b/>
      <w:bCs/>
    </w:rPr>
  </w:style>
  <w:style w:type="paragraph" w:customStyle="1" w:styleId="122">
    <w:name w:val="Абзац списка12"/>
    <w:basedOn w:val="a"/>
    <w:rsid w:val="005C077E"/>
    <w:pPr>
      <w:widowControl w:val="0"/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text1cl">
    <w:name w:val="text1cl"/>
    <w:basedOn w:val="a"/>
    <w:rsid w:val="005C0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Нижний колонтитул1"/>
    <w:basedOn w:val="a"/>
    <w:next w:val="a"/>
    <w:rsid w:val="005C077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1f1">
    <w:name w:val="Указатель1"/>
    <w:basedOn w:val="a"/>
    <w:rsid w:val="005C077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affffffff">
    <w:name w:val="Áàçîâûé"/>
    <w:rsid w:val="005C077E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ffffe">
    <w:name w:val="Содержимое таблицы"/>
    <w:basedOn w:val="a"/>
    <w:rsid w:val="005C077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11">
    <w:name w:val="Заголовок 11"/>
    <w:basedOn w:val="a"/>
    <w:next w:val="a"/>
    <w:rsid w:val="005C077E"/>
    <w:pPr>
      <w:widowControl w:val="0"/>
      <w:suppressAutoHyphens/>
      <w:spacing w:before="108" w:after="108" w:line="240" w:lineRule="auto"/>
      <w:jc w:val="center"/>
    </w:pPr>
    <w:rPr>
      <w:rFonts w:ascii="Times New Roman" w:eastAsia="Andale Sans UI" w:hAnsi="Times New Roman" w:cs="Times New Roman"/>
      <w:b/>
      <w:bCs/>
      <w:color w:val="26282F"/>
      <w:kern w:val="1"/>
      <w:sz w:val="24"/>
      <w:szCs w:val="24"/>
    </w:rPr>
  </w:style>
  <w:style w:type="paragraph" w:styleId="affffffff0">
    <w:name w:val="Plain Text"/>
    <w:basedOn w:val="a"/>
    <w:link w:val="affffffff1"/>
    <w:rsid w:val="005C077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ffffff1">
    <w:name w:val="Текст Знак"/>
    <w:basedOn w:val="a0"/>
    <w:link w:val="affffffff0"/>
    <w:rsid w:val="005C077E"/>
    <w:rPr>
      <w:rFonts w:ascii="Courier New" w:eastAsia="Times New Roman" w:hAnsi="Courier New" w:cs="Times New Roman"/>
      <w:sz w:val="20"/>
      <w:szCs w:val="20"/>
    </w:rPr>
  </w:style>
  <w:style w:type="character" w:customStyle="1" w:styleId="212">
    <w:name w:val="Основной текст (21)_"/>
    <w:link w:val="213"/>
    <w:uiPriority w:val="99"/>
    <w:locked/>
    <w:rsid w:val="005977B3"/>
    <w:rPr>
      <w:spacing w:val="-5"/>
      <w:sz w:val="27"/>
      <w:shd w:val="clear" w:color="auto" w:fill="FFFFFF"/>
    </w:rPr>
  </w:style>
  <w:style w:type="paragraph" w:customStyle="1" w:styleId="213">
    <w:name w:val="Основной текст (21)"/>
    <w:basedOn w:val="a"/>
    <w:link w:val="212"/>
    <w:uiPriority w:val="99"/>
    <w:rsid w:val="005977B3"/>
    <w:pPr>
      <w:widowControl w:val="0"/>
      <w:shd w:val="clear" w:color="auto" w:fill="FFFFFF"/>
      <w:spacing w:after="0" w:line="317" w:lineRule="exact"/>
      <w:jc w:val="center"/>
    </w:pPr>
    <w:rPr>
      <w:spacing w:val="-5"/>
      <w:sz w:val="27"/>
    </w:rPr>
  </w:style>
  <w:style w:type="character" w:customStyle="1" w:styleId="2f5">
    <w:name w:val="Оглавление (2)_"/>
    <w:basedOn w:val="a0"/>
    <w:link w:val="2f6"/>
    <w:rsid w:val="005977B3"/>
    <w:rPr>
      <w:spacing w:val="1"/>
      <w:shd w:val="clear" w:color="auto" w:fill="FFFFFF"/>
    </w:rPr>
  </w:style>
  <w:style w:type="character" w:customStyle="1" w:styleId="affffc">
    <w:name w:val="Оглавление_"/>
    <w:basedOn w:val="a0"/>
    <w:link w:val="affffb"/>
    <w:rsid w:val="005977B3"/>
    <w:rPr>
      <w:rFonts w:ascii="Courier New" w:eastAsia="Calibri" w:hAnsi="Courier New" w:cs="Courier New"/>
      <w:sz w:val="24"/>
      <w:szCs w:val="24"/>
    </w:rPr>
  </w:style>
  <w:style w:type="paragraph" w:customStyle="1" w:styleId="2f6">
    <w:name w:val="Оглавление (2)"/>
    <w:basedOn w:val="a"/>
    <w:link w:val="2f5"/>
    <w:rsid w:val="005977B3"/>
    <w:pPr>
      <w:widowControl w:val="0"/>
      <w:shd w:val="clear" w:color="auto" w:fill="FFFFFF"/>
      <w:spacing w:before="1560" w:after="60" w:line="240" w:lineRule="atLeast"/>
      <w:jc w:val="both"/>
    </w:pPr>
    <w:rPr>
      <w:spacing w:val="1"/>
    </w:rPr>
  </w:style>
  <w:style w:type="character" w:customStyle="1" w:styleId="2f7">
    <w:name w:val="Оглавление (2) + Курсив"/>
    <w:aliases w:val="Интервал 0 pt,Масштаб 60%"/>
    <w:basedOn w:val="2f5"/>
    <w:rsid w:val="005977B3"/>
    <w:rPr>
      <w:rFonts w:ascii="Times New Roman" w:hAnsi="Times New Roman" w:cs="Times New Roman"/>
      <w:i/>
      <w:iCs/>
      <w:spacing w:val="0"/>
      <w:w w:val="60"/>
      <w:u w:val="none"/>
    </w:rPr>
  </w:style>
  <w:style w:type="paragraph" w:customStyle="1" w:styleId="affffffff2">
    <w:basedOn w:val="a"/>
    <w:next w:val="a"/>
    <w:qFormat/>
    <w:rsid w:val="00A6307E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grame">
    <w:name w:val="grame"/>
    <w:basedOn w:val="a0"/>
    <w:rsid w:val="00A6307E"/>
    <w:rPr>
      <w:rFonts w:ascii="Verdana" w:hAnsi="Verdana" w:cs="Times New Roman"/>
      <w:sz w:val="17"/>
      <w:szCs w:val="17"/>
    </w:rPr>
  </w:style>
  <w:style w:type="character" w:customStyle="1" w:styleId="spelle">
    <w:name w:val="spelle"/>
    <w:basedOn w:val="a0"/>
    <w:rsid w:val="00A6307E"/>
    <w:rPr>
      <w:rFonts w:ascii="Verdana" w:hAnsi="Verdana" w:cs="Times New Roman"/>
      <w:sz w:val="17"/>
      <w:szCs w:val="17"/>
    </w:rPr>
  </w:style>
  <w:style w:type="paragraph" w:customStyle="1" w:styleId="73">
    <w:name w:val="Обычный7"/>
    <w:rsid w:val="00BF1E86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1f2">
    <w:name w:val="Текст выноски Знак1"/>
    <w:basedOn w:val="a0"/>
    <w:uiPriority w:val="99"/>
    <w:semiHidden/>
    <w:rsid w:val="00275B1B"/>
    <w:rPr>
      <w:rFonts w:ascii="Tahoma" w:eastAsia="Andale Sans UI" w:hAnsi="Tahoma" w:cs="Tahoma"/>
      <w:kern w:val="1"/>
      <w:sz w:val="16"/>
      <w:szCs w:val="16"/>
    </w:rPr>
  </w:style>
  <w:style w:type="character" w:customStyle="1" w:styleId="1f3">
    <w:name w:val="Текст примечания Знак1"/>
    <w:basedOn w:val="a0"/>
    <w:uiPriority w:val="99"/>
    <w:semiHidden/>
    <w:rsid w:val="00275B1B"/>
    <w:rPr>
      <w:rFonts w:eastAsia="Andale Sans UI"/>
      <w:kern w:val="1"/>
    </w:rPr>
  </w:style>
  <w:style w:type="character" w:customStyle="1" w:styleId="1f4">
    <w:name w:val="Тема примечания Знак1"/>
    <w:basedOn w:val="1f3"/>
    <w:uiPriority w:val="99"/>
    <w:semiHidden/>
    <w:rsid w:val="00275B1B"/>
    <w:rPr>
      <w:b/>
      <w:bCs/>
    </w:rPr>
  </w:style>
  <w:style w:type="paragraph" w:customStyle="1" w:styleId="130">
    <w:name w:val="Абзац списка13"/>
    <w:basedOn w:val="a"/>
    <w:rsid w:val="00275B1B"/>
    <w:pPr>
      <w:widowControl w:val="0"/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2f8">
    <w:name w:val="Нижний колонтитул2"/>
    <w:basedOn w:val="a"/>
    <w:next w:val="a"/>
    <w:rsid w:val="00275B1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123">
    <w:name w:val="Заголовок 12"/>
    <w:basedOn w:val="a"/>
    <w:next w:val="a"/>
    <w:rsid w:val="00275B1B"/>
    <w:pPr>
      <w:widowControl w:val="0"/>
      <w:suppressAutoHyphens/>
      <w:spacing w:before="108" w:after="108" w:line="240" w:lineRule="auto"/>
      <w:jc w:val="center"/>
    </w:pPr>
    <w:rPr>
      <w:rFonts w:ascii="Times New Roman" w:eastAsia="Andale Sans UI" w:hAnsi="Times New Roman" w:cs="Times New Roman"/>
      <w:b/>
      <w:bCs/>
      <w:color w:val="26282F"/>
      <w:kern w:val="1"/>
      <w:sz w:val="24"/>
      <w:szCs w:val="24"/>
    </w:rPr>
  </w:style>
  <w:style w:type="paragraph" w:customStyle="1" w:styleId="Noparagraphstyle">
    <w:name w:val="[No paragraph style]"/>
    <w:rsid w:val="00275B1B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2">
    <w:name w:val="Обычный8"/>
    <w:rsid w:val="00C9054C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fill">
    <w:name w:val="fill"/>
    <w:basedOn w:val="a0"/>
    <w:rsid w:val="001E6EB5"/>
    <w:rPr>
      <w:b/>
      <w:bCs/>
      <w:i/>
      <w:iCs/>
      <w:color w:val="FF0000"/>
    </w:rPr>
  </w:style>
  <w:style w:type="paragraph" w:customStyle="1" w:styleId="p9">
    <w:name w:val="p9"/>
    <w:basedOn w:val="a"/>
    <w:rsid w:val="001E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1E6EB5"/>
  </w:style>
  <w:style w:type="paragraph" w:customStyle="1" w:styleId="p2">
    <w:name w:val="p2"/>
    <w:basedOn w:val="a"/>
    <w:rsid w:val="001E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E6EB5"/>
  </w:style>
  <w:style w:type="paragraph" w:customStyle="1" w:styleId="p4">
    <w:name w:val="p4"/>
    <w:basedOn w:val="a"/>
    <w:rsid w:val="001E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1E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1E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0">
    <w:name w:val="s_1"/>
    <w:basedOn w:val="a"/>
    <w:rsid w:val="001E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1E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1E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1E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0">
    <w:name w:val="s_10"/>
    <w:basedOn w:val="a0"/>
    <w:rsid w:val="001E6EB5"/>
  </w:style>
  <w:style w:type="character" w:customStyle="1" w:styleId="3c">
    <w:name w:val="Подпись к таблице (3)_"/>
    <w:basedOn w:val="a0"/>
    <w:link w:val="3d"/>
    <w:rsid w:val="00BF160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d">
    <w:name w:val="Подпись к таблице (3)"/>
    <w:basedOn w:val="a"/>
    <w:link w:val="3c"/>
    <w:rsid w:val="00BF1604"/>
    <w:pPr>
      <w:widowControl w:val="0"/>
      <w:shd w:val="clear" w:color="auto" w:fill="FFFFFF"/>
      <w:spacing w:after="0" w:line="24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40">
    <w:name w:val="Абзац списка14"/>
    <w:basedOn w:val="a"/>
    <w:rsid w:val="00B87974"/>
    <w:pPr>
      <w:widowControl w:val="0"/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3e">
    <w:name w:val="Нижний колонтитул3"/>
    <w:basedOn w:val="a"/>
    <w:next w:val="a"/>
    <w:rsid w:val="00B8797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131">
    <w:name w:val="Заголовок 13"/>
    <w:basedOn w:val="a"/>
    <w:next w:val="a"/>
    <w:rsid w:val="00B87974"/>
    <w:pPr>
      <w:widowControl w:val="0"/>
      <w:suppressAutoHyphens/>
      <w:spacing w:before="108" w:after="108" w:line="240" w:lineRule="auto"/>
      <w:jc w:val="center"/>
    </w:pPr>
    <w:rPr>
      <w:rFonts w:ascii="Times New Roman" w:eastAsia="Andale Sans UI" w:hAnsi="Times New Roman" w:cs="Times New Roman"/>
      <w:b/>
      <w:bCs/>
      <w:color w:val="26282F"/>
      <w:kern w:val="1"/>
      <w:sz w:val="24"/>
      <w:szCs w:val="24"/>
    </w:rPr>
  </w:style>
  <w:style w:type="paragraph" w:customStyle="1" w:styleId="Title">
    <w:name w:val="Title"/>
    <w:basedOn w:val="Normal"/>
    <w:rsid w:val="00BA2C70"/>
    <w:pPr>
      <w:jc w:val="center"/>
    </w:pPr>
    <w:rPr>
      <w:rFonts w:ascii="Arial" w:hAnsi="Arial"/>
      <w:sz w:val="24"/>
    </w:rPr>
  </w:style>
  <w:style w:type="paragraph" w:customStyle="1" w:styleId="Normal">
    <w:name w:val="Normal"/>
    <w:rsid w:val="00BA2C7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heading2">
    <w:name w:val="heading 2"/>
    <w:basedOn w:val="Normal"/>
    <w:next w:val="Normal"/>
    <w:rsid w:val="00BA2C7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BodyText3">
    <w:name w:val="Body Text 3"/>
    <w:basedOn w:val="Normal"/>
    <w:rsid w:val="00BA2C70"/>
    <w:pPr>
      <w:jc w:val="left"/>
    </w:pPr>
    <w:rPr>
      <w:rFonts w:ascii="Arial" w:hAnsi="Arial"/>
      <w:color w:val="FF0000"/>
    </w:rPr>
  </w:style>
  <w:style w:type="paragraph" w:customStyle="1" w:styleId="affffffff3">
    <w:name w:val=" Знак Знак Знак Знак"/>
    <w:basedOn w:val="a"/>
    <w:rsid w:val="00BA2C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ConsPlusNormal10">
    <w:name w:val="ConsPlusNormal1"/>
    <w:locked/>
    <w:rsid w:val="00376661"/>
    <w:rPr>
      <w:rFonts w:ascii="Arial" w:hAnsi="Arial" w:cs="Arial"/>
      <w:lang w:val="ru-RU" w:eastAsia="ru-RU" w:bidi="ar-SA"/>
    </w:rPr>
  </w:style>
  <w:style w:type="character" w:customStyle="1" w:styleId="af9">
    <w:name w:val="Абзац списка Знак"/>
    <w:link w:val="af8"/>
    <w:locked/>
    <w:rsid w:val="00376661"/>
    <w:rPr>
      <w:rFonts w:ascii="Arial" w:eastAsia="Calibri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7700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8323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7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://lookmi.ru/lessons/golubja-risunok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4C979-FA3D-4BAB-A816-EBAD7D7A9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4733</TotalTime>
  <Pages>30</Pages>
  <Words>13610</Words>
  <Characters>77581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user01</cp:lastModifiedBy>
  <cp:revision>131</cp:revision>
  <cp:lastPrinted>2021-03-01T03:48:00Z</cp:lastPrinted>
  <dcterms:created xsi:type="dcterms:W3CDTF">2016-09-09T03:07:00Z</dcterms:created>
  <dcterms:modified xsi:type="dcterms:W3CDTF">2022-11-28T09:00:00Z</dcterms:modified>
</cp:coreProperties>
</file>