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88" w:rsidRDefault="00103388" w:rsidP="00335C5F">
      <w:pPr>
        <w:rPr>
          <w:rFonts w:ascii="Arial" w:hAnsi="Arial" w:cs="Arial"/>
          <w:sz w:val="18"/>
          <w:szCs w:val="18"/>
        </w:rPr>
      </w:pPr>
      <w:r w:rsidRPr="00A249B4">
        <w:rPr>
          <w:rFonts w:ascii="Arial" w:hAnsi="Arial" w:cs="Arial"/>
          <w:sz w:val="18"/>
          <w:szCs w:val="18"/>
        </w:rPr>
        <w:t xml:space="preserve">ежемесячное издание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A249B4">
        <w:rPr>
          <w:rFonts w:ascii="Arial" w:hAnsi="Arial" w:cs="Arial"/>
          <w:sz w:val="18"/>
          <w:szCs w:val="18"/>
        </w:rPr>
        <w:t xml:space="preserve"> учредитель администрация Дмитриевского сельсовета</w:t>
      </w:r>
    </w:p>
    <w:tbl>
      <w:tblPr>
        <w:tblpPr w:leftFromText="180" w:rightFromText="180" w:vertAnchor="text" w:horzAnchor="margin" w:tblpXSpec="center" w:tblpY="94"/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8"/>
      </w:tblGrid>
      <w:tr w:rsidR="009412FA" w:rsidTr="009412FA">
        <w:trPr>
          <w:trHeight w:val="1959"/>
        </w:trPr>
        <w:tc>
          <w:tcPr>
            <w:tcW w:w="1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FA" w:rsidRDefault="009412FA" w:rsidP="00941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5C2AAE" w:rsidRPr="005C2AAE">
              <w:rPr>
                <w:rFonts w:ascii="Times New Roman" w:hAnsi="Times New Roman" w:cs="Times New Roman"/>
                <w:sz w:val="16"/>
                <w:szCs w:val="1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53.65pt;height:52.75pt" fillcolor="#06c" strokecolor="#9cf" strokeweight="1.5pt">
                  <v:shadow on="t" color="#900"/>
                  <v:textpath style="font-family:&quot;Impact&quot;;font-size:18pt;v-text-kern:t" trim="t" fitpath="t" string="В Е С Т О Ч К А "/>
                </v:shape>
              </w:pic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045210" cy="760095"/>
                  <wp:effectExtent l="19050" t="0" r="2540" b="0"/>
                  <wp:docPr id="1" name="Рисунок 2" descr="http://lookmi.ru/lessons/golubja-risu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ookmi.ru/lessons/golubja-risu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2FA" w:rsidRPr="00A249B4" w:rsidRDefault="009412FA" w:rsidP="00C002D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249B4">
              <w:rPr>
                <w:rFonts w:ascii="Arial" w:hAnsi="Arial" w:cs="Arial"/>
                <w:b/>
              </w:rPr>
              <w:t>№</w:t>
            </w:r>
            <w:r w:rsidR="00864BA5">
              <w:rPr>
                <w:rFonts w:ascii="Arial" w:hAnsi="Arial" w:cs="Arial"/>
                <w:b/>
              </w:rPr>
              <w:t>01</w:t>
            </w:r>
            <w:r>
              <w:rPr>
                <w:rFonts w:ascii="Arial" w:hAnsi="Arial" w:cs="Arial"/>
                <w:b/>
              </w:rPr>
              <w:t xml:space="preserve">  от  </w:t>
            </w:r>
            <w:r w:rsidR="00131DA7">
              <w:rPr>
                <w:rFonts w:ascii="Arial" w:hAnsi="Arial" w:cs="Arial"/>
                <w:b/>
              </w:rPr>
              <w:t>2</w:t>
            </w:r>
            <w:r w:rsidR="00C002D7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64BA5">
              <w:rPr>
                <w:rFonts w:ascii="Arial" w:hAnsi="Arial" w:cs="Arial"/>
                <w:b/>
              </w:rPr>
              <w:t>января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249B4">
              <w:rPr>
                <w:rFonts w:ascii="Arial" w:hAnsi="Arial" w:cs="Arial"/>
                <w:b/>
              </w:rPr>
              <w:t xml:space="preserve"> 20</w:t>
            </w:r>
            <w:r>
              <w:rPr>
                <w:rFonts w:ascii="Arial" w:hAnsi="Arial" w:cs="Arial"/>
                <w:b/>
              </w:rPr>
              <w:t>2</w:t>
            </w:r>
            <w:r w:rsidR="00864BA5">
              <w:rPr>
                <w:rFonts w:ascii="Arial" w:hAnsi="Arial" w:cs="Arial"/>
                <w:b/>
              </w:rPr>
              <w:t>1</w:t>
            </w:r>
            <w:r w:rsidRPr="00A249B4">
              <w:rPr>
                <w:rFonts w:ascii="Arial" w:hAnsi="Arial" w:cs="Arial"/>
                <w:b/>
              </w:rPr>
              <w:t xml:space="preserve"> года</w:t>
            </w:r>
          </w:p>
        </w:tc>
      </w:tr>
    </w:tbl>
    <w:p w:rsidR="009412FA" w:rsidRPr="00C9297F" w:rsidRDefault="009412FA" w:rsidP="009412FA">
      <w:pPr>
        <w:spacing w:after="0" w:line="240" w:lineRule="auto"/>
        <w:ind w:firstLine="435"/>
        <w:rPr>
          <w:rFonts w:ascii="Arial" w:eastAsia="Times New Roman" w:hAnsi="Arial" w:cs="Arial"/>
          <w:color w:val="000000"/>
          <w:sz w:val="16"/>
          <w:szCs w:val="16"/>
        </w:rPr>
      </w:pPr>
      <w:r w:rsidRPr="00C9297F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864BA5" w:rsidRPr="007C3B33" w:rsidRDefault="00864BA5" w:rsidP="00864BA5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>АДМИНИСТРАЦИЯ ДМИТРИЕВСКОГО СЕЛЬСОВЕТА</w:t>
      </w:r>
    </w:p>
    <w:p w:rsidR="00864BA5" w:rsidRPr="007C3B33" w:rsidRDefault="00864BA5" w:rsidP="00864BA5">
      <w:pPr>
        <w:spacing w:after="0" w:line="480" w:lineRule="auto"/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>ТАТАРСКОГО РАЙОНА НОВОСИБИРСКОЙ ОБЛАСТИ</w:t>
      </w:r>
    </w:p>
    <w:p w:rsidR="00864BA5" w:rsidRPr="007C3B33" w:rsidRDefault="00864BA5" w:rsidP="007C3B33">
      <w:pPr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>ПОСТАНОВЛЕНИЕ</w:t>
      </w:r>
    </w:p>
    <w:p w:rsidR="00864BA5" w:rsidRPr="007C3B33" w:rsidRDefault="00864BA5" w:rsidP="007C3B33">
      <w:pPr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>от 12.01.2021г</w:t>
      </w:r>
      <w:r w:rsidRPr="007C3B33">
        <w:rPr>
          <w:rFonts w:ascii="Arial" w:hAnsi="Arial" w:cs="Arial"/>
          <w:b/>
          <w:sz w:val="16"/>
          <w:szCs w:val="16"/>
        </w:rPr>
        <w:tab/>
      </w:r>
      <w:r w:rsidRPr="007C3B33">
        <w:rPr>
          <w:rFonts w:ascii="Arial" w:hAnsi="Arial" w:cs="Arial"/>
          <w:b/>
          <w:sz w:val="16"/>
          <w:szCs w:val="16"/>
        </w:rPr>
        <w:tab/>
        <w:t xml:space="preserve">                   с.Дмитриевка                                                 № 03</w:t>
      </w:r>
    </w:p>
    <w:p w:rsidR="007C3B33" w:rsidRDefault="00864BA5" w:rsidP="00864BA5">
      <w:pPr>
        <w:pStyle w:val="a9"/>
        <w:ind w:left="284" w:right="282" w:firstLine="426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7C3B33">
        <w:rPr>
          <w:rFonts w:ascii="Arial" w:hAnsi="Arial" w:cs="Arial"/>
          <w:b/>
          <w:bCs/>
          <w:color w:val="000000"/>
          <w:sz w:val="16"/>
          <w:szCs w:val="16"/>
        </w:rPr>
        <w:t>Об утверждении  плана правотворческой деятельности администрации Дмитриевского сельсовета</w:t>
      </w:r>
    </w:p>
    <w:p w:rsidR="00864BA5" w:rsidRPr="007C3B33" w:rsidRDefault="00864BA5" w:rsidP="007C3B33">
      <w:pPr>
        <w:pStyle w:val="a9"/>
        <w:ind w:left="284" w:right="282" w:firstLine="426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7C3B33">
        <w:rPr>
          <w:rFonts w:ascii="Arial" w:hAnsi="Arial" w:cs="Arial"/>
          <w:b/>
          <w:bCs/>
          <w:color w:val="000000"/>
          <w:sz w:val="16"/>
          <w:szCs w:val="16"/>
        </w:rPr>
        <w:t xml:space="preserve"> Татарского района Новосибирской области на 2021 год</w:t>
      </w:r>
    </w:p>
    <w:p w:rsidR="00864BA5" w:rsidRPr="007C3B33" w:rsidRDefault="00864BA5" w:rsidP="00864BA5">
      <w:pPr>
        <w:shd w:val="clear" w:color="auto" w:fill="FFFFFF"/>
        <w:spacing w:before="240" w:line="274" w:lineRule="exact"/>
        <w:ind w:left="5" w:right="-126" w:firstLine="562"/>
        <w:jc w:val="both"/>
        <w:rPr>
          <w:rFonts w:ascii="Arial" w:hAnsi="Arial" w:cs="Arial"/>
          <w:color w:val="000000"/>
          <w:sz w:val="16"/>
          <w:szCs w:val="16"/>
        </w:rPr>
      </w:pPr>
      <w:r w:rsidRPr="007C3B33">
        <w:rPr>
          <w:rFonts w:ascii="Arial" w:hAnsi="Arial" w:cs="Arial"/>
          <w:color w:val="000000"/>
          <w:sz w:val="16"/>
          <w:szCs w:val="16"/>
        </w:rPr>
        <w:t xml:space="preserve">    В соответствии с требованиями ст.37 Федерального закона Российской Федерации от 06.10.2008 №131-ФЗ «Об общих принципах организации местного самоуправления в Российской Федерации», Устава Дмитриевского сельсовета Татарского района Новосибирской области, </w:t>
      </w:r>
      <w:r w:rsidRPr="007C3B33">
        <w:rPr>
          <w:rFonts w:ascii="Arial" w:hAnsi="Arial" w:cs="Arial"/>
          <w:b/>
          <w:bCs/>
          <w:color w:val="000000"/>
          <w:sz w:val="16"/>
          <w:szCs w:val="16"/>
        </w:rPr>
        <w:t>ПОСТАНОВЛЯЮ:</w:t>
      </w:r>
    </w:p>
    <w:p w:rsidR="00864BA5" w:rsidRPr="007C3B33" w:rsidRDefault="00864BA5" w:rsidP="008B11C2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Утвердить план правотворческой деятельности администрации Дмитриевского сельсовета Татарского района Новосибирской области на 2021 год (прилагается).</w:t>
      </w:r>
    </w:p>
    <w:p w:rsidR="00864BA5" w:rsidRPr="007C3B33" w:rsidRDefault="00864BA5" w:rsidP="008B11C2">
      <w:pPr>
        <w:pStyle w:val="af8"/>
        <w:widowControl/>
        <w:numPr>
          <w:ilvl w:val="0"/>
          <w:numId w:val="28"/>
        </w:numPr>
        <w:suppressAutoHyphens w:val="0"/>
        <w:autoSpaceDN/>
        <w:spacing w:line="276" w:lineRule="auto"/>
        <w:ind w:left="731" w:hanging="374"/>
        <w:contextualSpacing w:val="0"/>
        <w:textAlignment w:val="auto"/>
        <w:rPr>
          <w:rFonts w:cs="Arial"/>
          <w:sz w:val="16"/>
          <w:szCs w:val="16"/>
          <w:bdr w:val="none" w:sz="0" w:space="0" w:color="auto" w:frame="1"/>
        </w:rPr>
      </w:pPr>
      <w:r w:rsidRPr="007C3B33">
        <w:rPr>
          <w:rFonts w:cs="Arial"/>
          <w:sz w:val="16"/>
          <w:szCs w:val="16"/>
        </w:rPr>
        <w:t>Опубликовать настоящее постановление в местной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864BA5" w:rsidRPr="007C3B33" w:rsidRDefault="00864BA5" w:rsidP="007C3B33">
      <w:pPr>
        <w:pStyle w:val="af8"/>
        <w:widowControl/>
        <w:numPr>
          <w:ilvl w:val="0"/>
          <w:numId w:val="28"/>
        </w:numPr>
        <w:suppressAutoHyphens w:val="0"/>
        <w:autoSpaceDN/>
        <w:spacing w:line="276" w:lineRule="auto"/>
        <w:ind w:left="731" w:hanging="374"/>
        <w:contextualSpacing w:val="0"/>
        <w:jc w:val="both"/>
        <w:textAlignment w:val="auto"/>
        <w:rPr>
          <w:rFonts w:cs="Arial"/>
          <w:sz w:val="16"/>
          <w:szCs w:val="16"/>
          <w:bdr w:val="none" w:sz="0" w:space="0" w:color="auto" w:frame="1"/>
        </w:rPr>
      </w:pPr>
      <w:r w:rsidRPr="007C3B33">
        <w:rPr>
          <w:rFonts w:cs="Arial"/>
          <w:sz w:val="16"/>
          <w:szCs w:val="16"/>
        </w:rPr>
        <w:t xml:space="preserve">Контроль за исполнением данного постановления оставляю за собой. </w:t>
      </w:r>
    </w:p>
    <w:p w:rsidR="00864BA5" w:rsidRPr="007C3B33" w:rsidRDefault="00864BA5" w:rsidP="00864BA5">
      <w:pPr>
        <w:pStyle w:val="a9"/>
        <w:ind w:left="720"/>
        <w:rPr>
          <w:rFonts w:ascii="Arial" w:hAnsi="Arial" w:cs="Arial"/>
          <w:sz w:val="16"/>
          <w:szCs w:val="16"/>
        </w:rPr>
      </w:pPr>
    </w:p>
    <w:p w:rsidR="00864BA5" w:rsidRPr="007C3B33" w:rsidRDefault="00864BA5" w:rsidP="00864BA5">
      <w:pPr>
        <w:pStyle w:val="a9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Глава Дмитриевского сельсовета</w:t>
      </w:r>
    </w:p>
    <w:p w:rsidR="00864BA5" w:rsidRPr="007C3B33" w:rsidRDefault="00864BA5" w:rsidP="00D923B0">
      <w:pPr>
        <w:pStyle w:val="a9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Татарского района Новосибирской области                                      В.В.Омельченко</w:t>
      </w:r>
    </w:p>
    <w:p w:rsidR="00864BA5" w:rsidRPr="007C3B33" w:rsidRDefault="007C3B33" w:rsidP="00864BA5">
      <w:pPr>
        <w:pStyle w:val="a9"/>
        <w:ind w:left="110"/>
        <w:jc w:val="right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Утверждён</w:t>
      </w:r>
    </w:p>
    <w:p w:rsidR="00864BA5" w:rsidRPr="007C3B33" w:rsidRDefault="00864BA5" w:rsidP="007C3B3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7C3B33">
        <w:rPr>
          <w:rFonts w:ascii="Arial" w:hAnsi="Arial" w:cs="Arial"/>
          <w:b/>
          <w:bCs/>
          <w:sz w:val="16"/>
          <w:szCs w:val="16"/>
        </w:rPr>
        <w:t xml:space="preserve"> </w:t>
      </w:r>
      <w:r w:rsidRPr="007C3B33">
        <w:rPr>
          <w:rFonts w:ascii="Arial" w:hAnsi="Arial" w:cs="Arial"/>
          <w:sz w:val="16"/>
          <w:szCs w:val="16"/>
        </w:rPr>
        <w:t>Постановлением администрации                                                                                                                       Дмитриевского сельсовета</w:t>
      </w:r>
    </w:p>
    <w:p w:rsidR="00864BA5" w:rsidRPr="007C3B33" w:rsidRDefault="00864BA5" w:rsidP="007C3B3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Татарского района Новосибирской области                                                                                                                                                          от 12.01.2021</w:t>
      </w:r>
      <w:r w:rsidR="007C3B33">
        <w:rPr>
          <w:rFonts w:ascii="Arial" w:hAnsi="Arial" w:cs="Arial"/>
          <w:sz w:val="16"/>
          <w:szCs w:val="16"/>
        </w:rPr>
        <w:t xml:space="preserve"> </w:t>
      </w:r>
      <w:r w:rsidRPr="007C3B33">
        <w:rPr>
          <w:rFonts w:ascii="Arial" w:hAnsi="Arial" w:cs="Arial"/>
          <w:sz w:val="16"/>
          <w:szCs w:val="16"/>
        </w:rPr>
        <w:t xml:space="preserve">№ 03 </w:t>
      </w:r>
    </w:p>
    <w:p w:rsidR="00864BA5" w:rsidRPr="007C3B33" w:rsidRDefault="00864BA5" w:rsidP="007C3B33">
      <w:pPr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</w:p>
    <w:p w:rsidR="00864BA5" w:rsidRPr="007C3B33" w:rsidRDefault="00864BA5" w:rsidP="00864BA5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C3B33">
        <w:rPr>
          <w:rFonts w:ascii="Arial" w:hAnsi="Arial" w:cs="Arial"/>
          <w:b/>
          <w:bCs/>
          <w:sz w:val="16"/>
          <w:szCs w:val="16"/>
        </w:rPr>
        <w:t>ПЛАН</w:t>
      </w:r>
    </w:p>
    <w:p w:rsidR="00864BA5" w:rsidRPr="007C3B33" w:rsidRDefault="00864BA5" w:rsidP="007C3B3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C3B33">
        <w:rPr>
          <w:rFonts w:ascii="Arial" w:hAnsi="Arial" w:cs="Arial"/>
          <w:b/>
          <w:bCs/>
          <w:sz w:val="16"/>
          <w:szCs w:val="16"/>
        </w:rPr>
        <w:t>правотворческой деятельности администрации Дмитриевского</w:t>
      </w:r>
      <w:r w:rsidR="007C3B33">
        <w:rPr>
          <w:rFonts w:ascii="Arial" w:hAnsi="Arial" w:cs="Arial"/>
          <w:b/>
          <w:bCs/>
          <w:sz w:val="16"/>
          <w:szCs w:val="16"/>
        </w:rPr>
        <w:t xml:space="preserve"> сельсовета </w:t>
      </w:r>
      <w:r w:rsidRPr="007C3B33">
        <w:rPr>
          <w:rFonts w:ascii="Arial" w:hAnsi="Arial" w:cs="Arial"/>
          <w:b/>
          <w:bCs/>
          <w:sz w:val="16"/>
          <w:szCs w:val="16"/>
        </w:rPr>
        <w:t>на 2021 год</w:t>
      </w:r>
    </w:p>
    <w:tbl>
      <w:tblPr>
        <w:tblW w:w="10146" w:type="dxa"/>
        <w:jc w:val="center"/>
        <w:tblInd w:w="-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1"/>
        <w:gridCol w:w="5667"/>
        <w:gridCol w:w="2031"/>
        <w:gridCol w:w="1807"/>
      </w:tblGrid>
      <w:tr w:rsidR="00864BA5" w:rsidRPr="007C3B33" w:rsidTr="00147EE9">
        <w:trPr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№ пп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Наименование   правового    акта</w:t>
            </w:r>
          </w:p>
        </w:tc>
        <w:tc>
          <w:tcPr>
            <w:tcW w:w="2031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Дата принятия</w:t>
            </w:r>
          </w:p>
        </w:tc>
        <w:tc>
          <w:tcPr>
            <w:tcW w:w="1807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Ответственные </w:t>
            </w:r>
          </w:p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4BA5" w:rsidRPr="007C3B33" w:rsidTr="00147EE9">
        <w:trPr>
          <w:trHeight w:val="88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Принятие и внесение изменений в ранее принятые административные регламенты оказания муниципальных услуг</w:t>
            </w:r>
          </w:p>
        </w:tc>
        <w:tc>
          <w:tcPr>
            <w:tcW w:w="2031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1807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Специалисты 1 разряда</w:t>
            </w:r>
          </w:p>
        </w:tc>
      </w:tr>
      <w:tr w:rsidR="00864BA5" w:rsidRPr="007C3B33" w:rsidTr="00147EE9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Принятие и внесение изменений в ранее принятые нормативные правовые акты в соответствие с требованиями действующего законодательства</w:t>
            </w:r>
          </w:p>
        </w:tc>
        <w:tc>
          <w:tcPr>
            <w:tcW w:w="2031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1807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Специалисты 1 разряда</w:t>
            </w:r>
          </w:p>
        </w:tc>
      </w:tr>
      <w:tr w:rsidR="00864BA5" w:rsidRPr="007C3B33" w:rsidTr="00147EE9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Разработка и представление на рассмотрение Совету депутатов Дмитриевского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2031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807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Специалисты 1 разряда</w:t>
            </w:r>
          </w:p>
        </w:tc>
      </w:tr>
      <w:tr w:rsidR="00864BA5" w:rsidRPr="007C3B33" w:rsidTr="00147EE9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Разработка и представление на рассмотрение Главе Дмитриевского сельсовета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2031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807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Специалисты 1 разряда</w:t>
            </w:r>
          </w:p>
        </w:tc>
      </w:tr>
      <w:tr w:rsidR="00864BA5" w:rsidRPr="007C3B33" w:rsidTr="00147EE9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 xml:space="preserve">Проведение антикоррупционной экспертизы муниципальных нормативных </w:t>
            </w:r>
            <w:r w:rsidRPr="007C3B33">
              <w:rPr>
                <w:rFonts w:ascii="Arial" w:hAnsi="Arial" w:cs="Arial"/>
                <w:sz w:val="16"/>
                <w:szCs w:val="16"/>
              </w:rPr>
              <w:lastRenderedPageBreak/>
              <w:t>правовых актов администрации Дмитриевского сельсовета и их проектов</w:t>
            </w:r>
          </w:p>
        </w:tc>
        <w:tc>
          <w:tcPr>
            <w:tcW w:w="2031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lastRenderedPageBreak/>
              <w:t xml:space="preserve">В срок, не превышающий 10  дней с момента </w:t>
            </w:r>
            <w:r w:rsidRPr="007C3B33">
              <w:rPr>
                <w:rFonts w:ascii="Arial" w:hAnsi="Arial" w:cs="Arial"/>
                <w:sz w:val="16"/>
                <w:szCs w:val="16"/>
              </w:rPr>
              <w:lastRenderedPageBreak/>
              <w:t>поступления документа</w:t>
            </w:r>
          </w:p>
        </w:tc>
        <w:tc>
          <w:tcPr>
            <w:tcW w:w="1807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Специалисты 1 разряда</w:t>
            </w:r>
          </w:p>
        </w:tc>
      </w:tr>
      <w:tr w:rsidR="00864BA5" w:rsidRPr="007C3B33" w:rsidTr="00147EE9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Опубликование в  местной газете «Весточка» и размещение на официальном сайте администрации Дмитриевского сельсовета в сети «Интернет» текстов муниципальных нормативных правовых актов, принятых Советом депутатов и администрацией сельсовета</w:t>
            </w:r>
          </w:p>
        </w:tc>
        <w:tc>
          <w:tcPr>
            <w:tcW w:w="2031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В течение 7  дней со дня принятия</w:t>
            </w:r>
          </w:p>
        </w:tc>
        <w:tc>
          <w:tcPr>
            <w:tcW w:w="1807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Специалисты 1 разряда</w:t>
            </w:r>
          </w:p>
        </w:tc>
      </w:tr>
      <w:tr w:rsidR="00864BA5" w:rsidRPr="007C3B33" w:rsidTr="00147EE9">
        <w:trPr>
          <w:trHeight w:val="1248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 xml:space="preserve">Предоставление сведений о муниципальных нормативных правовых актах, принятых Советом депутатов и администрацией сельсовета, и их текстов в Регистр муниципальных нормативных правовых актов </w:t>
            </w:r>
          </w:p>
        </w:tc>
        <w:tc>
          <w:tcPr>
            <w:tcW w:w="2031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В течение 15  дней со дня официального обнародования (опубликования) муниципального НПА</w:t>
            </w:r>
          </w:p>
        </w:tc>
        <w:tc>
          <w:tcPr>
            <w:tcW w:w="1807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Специалисты 1 разряда</w:t>
            </w:r>
          </w:p>
        </w:tc>
      </w:tr>
      <w:tr w:rsidR="00864BA5" w:rsidRPr="007C3B33" w:rsidTr="00147EE9">
        <w:trPr>
          <w:trHeight w:val="495"/>
          <w:jc w:val="center"/>
        </w:trPr>
        <w:tc>
          <w:tcPr>
            <w:tcW w:w="64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56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 xml:space="preserve">Предоставление проектов муниципальных нормативных правовых актов, подлежащих принятию Советом депутатов и администрацией сельсовета, в Татарскую межрайонную прокуратура </w:t>
            </w:r>
          </w:p>
        </w:tc>
        <w:tc>
          <w:tcPr>
            <w:tcW w:w="2031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В течение 3 рабочих дней со дня принятия</w:t>
            </w:r>
          </w:p>
        </w:tc>
        <w:tc>
          <w:tcPr>
            <w:tcW w:w="1807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Специалисты 1 разряда</w:t>
            </w:r>
          </w:p>
        </w:tc>
      </w:tr>
    </w:tbl>
    <w:p w:rsidR="00864BA5" w:rsidRPr="00E16D62" w:rsidRDefault="005C2AAE" w:rsidP="00864BA5">
      <w:pPr>
        <w:rPr>
          <w:rFonts w:ascii="Arial" w:hAnsi="Arial" w:cs="Arial"/>
          <w:sz w:val="24"/>
          <w:szCs w:val="24"/>
        </w:rPr>
      </w:pPr>
      <w:r w:rsidRPr="005C2AAE">
        <w:rPr>
          <w:rFonts w:ascii="Arial" w:hAnsi="Arial" w:cs="Arial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87" type="#_x0000_t32" style="position:absolute;margin-left:-32.9pt;margin-top:8.1pt;width:547.05pt;height:0;z-index:251785216;mso-position-horizontal-relative:text;mso-position-vertical-relative:text" o:connectortype="straight" strokecolor="black [3200]" strokeweight="5pt">
            <v:stroke dashstyle="1 1"/>
            <v:shadow color="#868686"/>
          </v:shape>
        </w:pict>
      </w:r>
    </w:p>
    <w:p w:rsidR="00864BA5" w:rsidRPr="007C3B33" w:rsidRDefault="00864BA5" w:rsidP="00864B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>АДМИНИСТРАЦИЯ ДМИТРИЕВСКОГО СЕЛЬСОВЕТА</w:t>
      </w:r>
    </w:p>
    <w:p w:rsidR="00864BA5" w:rsidRPr="007C3B33" w:rsidRDefault="00864BA5" w:rsidP="00864B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>ТАТАРСКОГО РАЙОНА НОВОСИБИРСКОЙ ОБЛАСТИ</w:t>
      </w:r>
    </w:p>
    <w:p w:rsidR="00864BA5" w:rsidRPr="007C3B33" w:rsidRDefault="00864BA5" w:rsidP="007C3B33">
      <w:pPr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br/>
        <w:t>ПОСТАНОВЛЕНИЕ</w:t>
      </w:r>
    </w:p>
    <w:p w:rsidR="00864BA5" w:rsidRPr="007C3B33" w:rsidRDefault="00864BA5" w:rsidP="007C3B33">
      <w:pPr>
        <w:jc w:val="center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от  18.01.2021г                                с. Дмитриевка                                              № 06</w:t>
      </w:r>
    </w:p>
    <w:p w:rsidR="00864BA5" w:rsidRPr="007C3B33" w:rsidRDefault="00864BA5" w:rsidP="007C3B33">
      <w:pPr>
        <w:pStyle w:val="a5"/>
        <w:spacing w:before="0" w:beforeAutospacing="0" w:after="0" w:afterAutospacing="0"/>
        <w:jc w:val="center"/>
        <w:rPr>
          <w:rStyle w:val="ab"/>
          <w:rFonts w:ascii="Arial" w:hAnsi="Arial" w:cs="Arial"/>
          <w:color w:val="000000"/>
          <w:sz w:val="16"/>
          <w:szCs w:val="16"/>
        </w:rPr>
      </w:pPr>
      <w:r w:rsidRPr="007C3B33">
        <w:rPr>
          <w:rStyle w:val="ab"/>
          <w:rFonts w:ascii="Arial" w:hAnsi="Arial" w:cs="Arial"/>
          <w:color w:val="000000"/>
          <w:sz w:val="16"/>
          <w:szCs w:val="16"/>
        </w:rPr>
        <w:t>О внесении изменений в постановление администрации Дмитриевского сельсовета Татарского района Новосибирской области от 27.02.2013 года № 14 «О создании комиссии по предупреждению и ликвидации чрезвычайных ситуаций Дмитриевского сельсовета Татарского района Новосибирской области»</w:t>
      </w:r>
    </w:p>
    <w:p w:rsidR="00864BA5" w:rsidRPr="007C3B33" w:rsidRDefault="00864BA5" w:rsidP="00864BA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864BA5" w:rsidRPr="007C3B33" w:rsidRDefault="00864BA5" w:rsidP="00864BA5">
      <w:pPr>
        <w:jc w:val="both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color w:val="000000"/>
          <w:sz w:val="16"/>
          <w:szCs w:val="16"/>
        </w:rPr>
        <w:t xml:space="preserve">      В соответствии с Федеральным законом от 21.12.1994 года № 68-ФЗ "О защите населения и территорий от чрезвычайных ситуаций природного и техногенного характера", от 06.10.2003 года № 131-ФЗ «Об общих принципах организации местного самоуправления в Российской Федерации»</w:t>
      </w:r>
      <w:r w:rsidRPr="007C3B33">
        <w:rPr>
          <w:rFonts w:ascii="Arial" w:hAnsi="Arial" w:cs="Arial"/>
          <w:sz w:val="16"/>
          <w:szCs w:val="16"/>
        </w:rPr>
        <w:t>, целях своевременного и достаточного обеспечения мероприятий по ликвидации чрезвычайных ситуаций и последствий стихийных бедствий, защиты населения и территории от ЧС, обеспечения  координации действий всех служб организаций и учреждений, находящихся на территории поселения,</w:t>
      </w:r>
    </w:p>
    <w:p w:rsidR="00864BA5" w:rsidRPr="007C3B33" w:rsidRDefault="00864BA5" w:rsidP="007C3B33">
      <w:pPr>
        <w:spacing w:after="0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ПОСТАНОВЛЯЮ:</w:t>
      </w:r>
    </w:p>
    <w:p w:rsidR="00864BA5" w:rsidRPr="007C3B33" w:rsidRDefault="00864BA5" w:rsidP="007C3B33">
      <w:pPr>
        <w:pStyle w:val="a5"/>
        <w:numPr>
          <w:ilvl w:val="0"/>
          <w:numId w:val="29"/>
        </w:numPr>
        <w:spacing w:before="0" w:beforeAutospacing="0" w:after="0" w:afterAutospacing="0"/>
        <w:jc w:val="both"/>
        <w:rPr>
          <w:rStyle w:val="ab"/>
          <w:rFonts w:ascii="Arial" w:hAnsi="Arial" w:cs="Arial"/>
          <w:b w:val="0"/>
          <w:bCs/>
          <w:color w:val="000000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Внести в постановление администрации Дмитриевского сельсовета Татарского района Новосибирской области</w:t>
      </w:r>
      <w:r w:rsidRPr="007C3B33">
        <w:rPr>
          <w:rStyle w:val="ab"/>
          <w:rFonts w:ascii="Arial" w:hAnsi="Arial" w:cs="Arial"/>
          <w:color w:val="000000"/>
          <w:sz w:val="16"/>
          <w:szCs w:val="16"/>
        </w:rPr>
        <w:t xml:space="preserve"> </w:t>
      </w:r>
      <w:r w:rsidRPr="007C3B33">
        <w:rPr>
          <w:rStyle w:val="ab"/>
          <w:rFonts w:ascii="Arial" w:hAnsi="Arial" w:cs="Arial"/>
          <w:b w:val="0"/>
          <w:color w:val="000000"/>
          <w:sz w:val="16"/>
          <w:szCs w:val="16"/>
        </w:rPr>
        <w:t>от 27.02.2013 года № 14 «О создании комиссии по предупреждению и ликвидации чрезвычайных ситуаций Дмитриевского сельсовета Татарского района Новосибирской области» следующие изменения:</w:t>
      </w:r>
    </w:p>
    <w:p w:rsidR="00864BA5" w:rsidRPr="007C3B33" w:rsidRDefault="00864BA5" w:rsidP="007C3B33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Приложение № 2 «Состав комиссии по предупреждению и ликвидации чрезвычайных ситуаций Дмитриевского сельсовета</w:t>
      </w:r>
      <w:r w:rsidRPr="007C3B33">
        <w:rPr>
          <w:rStyle w:val="ab"/>
          <w:rFonts w:ascii="Arial" w:hAnsi="Arial" w:cs="Arial"/>
          <w:sz w:val="16"/>
          <w:szCs w:val="16"/>
        </w:rPr>
        <w:t xml:space="preserve"> </w:t>
      </w:r>
      <w:r w:rsidRPr="007C3B33">
        <w:rPr>
          <w:rStyle w:val="ab"/>
          <w:rFonts w:ascii="Arial" w:hAnsi="Arial" w:cs="Arial"/>
          <w:b w:val="0"/>
          <w:sz w:val="16"/>
          <w:szCs w:val="16"/>
        </w:rPr>
        <w:t>Татарского района Новосибирской области»,</w:t>
      </w:r>
      <w:r w:rsidRPr="007C3B33">
        <w:rPr>
          <w:rStyle w:val="ab"/>
          <w:rFonts w:ascii="Arial" w:hAnsi="Arial" w:cs="Arial"/>
          <w:sz w:val="16"/>
          <w:szCs w:val="16"/>
        </w:rPr>
        <w:t xml:space="preserve"> </w:t>
      </w:r>
      <w:r w:rsidRPr="007C3B33">
        <w:rPr>
          <w:rFonts w:ascii="Arial" w:hAnsi="Arial" w:cs="Arial"/>
          <w:sz w:val="16"/>
          <w:szCs w:val="16"/>
        </w:rPr>
        <w:t>постановления администрации, изложить в следующей редакции:</w:t>
      </w:r>
    </w:p>
    <w:p w:rsidR="00864BA5" w:rsidRPr="007C3B33" w:rsidRDefault="00864BA5" w:rsidP="00864BA5">
      <w:pPr>
        <w:ind w:left="720"/>
        <w:jc w:val="center"/>
        <w:rPr>
          <w:rFonts w:ascii="Arial" w:hAnsi="Arial" w:cs="Arial"/>
          <w:color w:val="000000"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 xml:space="preserve">Состав </w:t>
      </w:r>
      <w:r w:rsidRPr="007C3B33">
        <w:rPr>
          <w:rFonts w:ascii="Arial" w:hAnsi="Arial" w:cs="Arial"/>
          <w:b/>
          <w:color w:val="000000"/>
          <w:sz w:val="16"/>
          <w:szCs w:val="16"/>
        </w:rPr>
        <w:t>комиссии по предупреждению и ликвидации чрезвычайных ситуаций Дмитриевского сельсовета</w:t>
      </w:r>
      <w:r w:rsidRPr="007C3B33">
        <w:rPr>
          <w:rStyle w:val="ab"/>
          <w:rFonts w:ascii="Arial" w:hAnsi="Arial" w:cs="Arial"/>
          <w:color w:val="000000"/>
          <w:sz w:val="16"/>
          <w:szCs w:val="16"/>
        </w:rPr>
        <w:t xml:space="preserve"> Татарского района Новосибирской области</w:t>
      </w:r>
    </w:p>
    <w:tbl>
      <w:tblPr>
        <w:tblW w:w="10138" w:type="dxa"/>
        <w:jc w:val="center"/>
        <w:tblLayout w:type="fixed"/>
        <w:tblLook w:val="0000"/>
      </w:tblPr>
      <w:tblGrid>
        <w:gridCol w:w="2448"/>
        <w:gridCol w:w="7690"/>
      </w:tblGrid>
      <w:tr w:rsidR="00864BA5" w:rsidRPr="007C3B33" w:rsidTr="00147EE9">
        <w:trPr>
          <w:jc w:val="center"/>
        </w:trPr>
        <w:tc>
          <w:tcPr>
            <w:tcW w:w="10138" w:type="dxa"/>
            <w:gridSpan w:val="2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B33">
              <w:rPr>
                <w:rFonts w:ascii="Arial" w:hAnsi="Arial" w:cs="Arial"/>
                <w:b/>
                <w:sz w:val="16"/>
                <w:szCs w:val="16"/>
              </w:rPr>
              <w:t>с. Дмитриевка</w:t>
            </w:r>
          </w:p>
        </w:tc>
      </w:tr>
      <w:tr w:rsidR="00864BA5" w:rsidRPr="007C3B33" w:rsidTr="00147EE9">
        <w:trPr>
          <w:jc w:val="center"/>
        </w:trPr>
        <w:tc>
          <w:tcPr>
            <w:tcW w:w="2448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Омельченко В.В.</w:t>
            </w:r>
          </w:p>
        </w:tc>
        <w:tc>
          <w:tcPr>
            <w:tcW w:w="7690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Глава  Дмитриевского сельсовета, председатель комиссии</w:t>
            </w:r>
          </w:p>
        </w:tc>
      </w:tr>
      <w:tr w:rsidR="00864BA5" w:rsidRPr="007C3B33" w:rsidTr="00147EE9">
        <w:trPr>
          <w:jc w:val="center"/>
        </w:trPr>
        <w:tc>
          <w:tcPr>
            <w:tcW w:w="2448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Игнатов Н.Н.</w:t>
            </w:r>
          </w:p>
        </w:tc>
        <w:tc>
          <w:tcPr>
            <w:tcW w:w="7690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Водитель в  СПК колхоз «Дмитриевский», заместитель председателя комиссии (по согласованию)</w:t>
            </w:r>
          </w:p>
        </w:tc>
      </w:tr>
      <w:tr w:rsidR="00864BA5" w:rsidRPr="007C3B33" w:rsidTr="00147EE9">
        <w:trPr>
          <w:jc w:val="center"/>
        </w:trPr>
        <w:tc>
          <w:tcPr>
            <w:tcW w:w="2448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Паиль А.В.</w:t>
            </w:r>
          </w:p>
        </w:tc>
        <w:tc>
          <w:tcPr>
            <w:tcW w:w="7690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Специалист 1 разряда администрации Дмитриевского сельсовета, секретарь комиссии</w:t>
            </w:r>
          </w:p>
        </w:tc>
      </w:tr>
      <w:tr w:rsidR="00864BA5" w:rsidRPr="007C3B33" w:rsidTr="00147EE9">
        <w:trPr>
          <w:jc w:val="center"/>
        </w:trPr>
        <w:tc>
          <w:tcPr>
            <w:tcW w:w="2448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Сидорова Н.В.</w:t>
            </w:r>
          </w:p>
        </w:tc>
        <w:tc>
          <w:tcPr>
            <w:tcW w:w="7690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Заведующая Дмитриевской врачебной амбулатории, член комиссии (по согласованию)</w:t>
            </w:r>
          </w:p>
        </w:tc>
      </w:tr>
      <w:tr w:rsidR="00864BA5" w:rsidRPr="007C3B33" w:rsidTr="00147EE9">
        <w:trPr>
          <w:jc w:val="center"/>
        </w:trPr>
        <w:tc>
          <w:tcPr>
            <w:tcW w:w="2448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Жданова Ю.В.</w:t>
            </w:r>
          </w:p>
        </w:tc>
        <w:tc>
          <w:tcPr>
            <w:tcW w:w="7690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Директор МБОУ Дмитриевская СОШ, член комиссии (по согласованию)</w:t>
            </w:r>
          </w:p>
        </w:tc>
      </w:tr>
      <w:tr w:rsidR="00864BA5" w:rsidRPr="007C3B33" w:rsidTr="00147EE9">
        <w:trPr>
          <w:jc w:val="center"/>
        </w:trPr>
        <w:tc>
          <w:tcPr>
            <w:tcW w:w="2448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Шанова Е.Ф.</w:t>
            </w:r>
          </w:p>
        </w:tc>
        <w:tc>
          <w:tcPr>
            <w:tcW w:w="7690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Заведующая Дмитриевского МКДОУ детского сада «Лучик», член комиссии (по согласованию)</w:t>
            </w:r>
          </w:p>
        </w:tc>
      </w:tr>
      <w:tr w:rsidR="00864BA5" w:rsidRPr="007C3B33" w:rsidTr="00147EE9">
        <w:trPr>
          <w:jc w:val="center"/>
        </w:trPr>
        <w:tc>
          <w:tcPr>
            <w:tcW w:w="2448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Симонова О.О.</w:t>
            </w:r>
          </w:p>
        </w:tc>
        <w:tc>
          <w:tcPr>
            <w:tcW w:w="7690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 xml:space="preserve">Директор МБУК Дмитриевского сельсовета, член комиссии </w:t>
            </w:r>
          </w:p>
        </w:tc>
      </w:tr>
      <w:tr w:rsidR="00864BA5" w:rsidRPr="007C3B33" w:rsidTr="00147EE9">
        <w:trPr>
          <w:jc w:val="center"/>
        </w:trPr>
        <w:tc>
          <w:tcPr>
            <w:tcW w:w="2448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Мустафаев С.Р.</w:t>
            </w:r>
          </w:p>
        </w:tc>
        <w:tc>
          <w:tcPr>
            <w:tcW w:w="7690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Председатель СПК колхоз «Дмитриевский», член комиссии (по согласованию)</w:t>
            </w:r>
          </w:p>
        </w:tc>
      </w:tr>
      <w:tr w:rsidR="00864BA5" w:rsidRPr="007C3B33" w:rsidTr="00147EE9">
        <w:trPr>
          <w:jc w:val="center"/>
        </w:trPr>
        <w:tc>
          <w:tcPr>
            <w:tcW w:w="10138" w:type="dxa"/>
            <w:gridSpan w:val="2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B33">
              <w:rPr>
                <w:rFonts w:ascii="Arial" w:hAnsi="Arial" w:cs="Arial"/>
                <w:b/>
                <w:sz w:val="16"/>
                <w:szCs w:val="16"/>
              </w:rPr>
              <w:t>д. 2-я Степановка</w:t>
            </w:r>
          </w:p>
          <w:p w:rsidR="00864BA5" w:rsidRPr="007C3B33" w:rsidRDefault="00864BA5" w:rsidP="00147EE9">
            <w:pPr>
              <w:pStyle w:val="ac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4BA5" w:rsidRPr="007C3B33" w:rsidTr="00147EE9">
        <w:trPr>
          <w:jc w:val="center"/>
        </w:trPr>
        <w:tc>
          <w:tcPr>
            <w:tcW w:w="2448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Сысоева А.А.</w:t>
            </w:r>
          </w:p>
        </w:tc>
        <w:tc>
          <w:tcPr>
            <w:tcW w:w="7690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 xml:space="preserve">Заведующая сельским клубом, член комиссии </w:t>
            </w:r>
          </w:p>
        </w:tc>
      </w:tr>
      <w:tr w:rsidR="00864BA5" w:rsidRPr="007C3B33" w:rsidTr="00147EE9">
        <w:trPr>
          <w:jc w:val="center"/>
        </w:trPr>
        <w:tc>
          <w:tcPr>
            <w:tcW w:w="2448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Кириллова Н.П.</w:t>
            </w:r>
          </w:p>
        </w:tc>
        <w:tc>
          <w:tcPr>
            <w:tcW w:w="7690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Заведующая ФАПом, член комиссии (по согласованию)</w:t>
            </w:r>
          </w:p>
        </w:tc>
      </w:tr>
      <w:tr w:rsidR="00864BA5" w:rsidRPr="007C3B33" w:rsidTr="00147EE9">
        <w:trPr>
          <w:jc w:val="center"/>
        </w:trPr>
        <w:tc>
          <w:tcPr>
            <w:tcW w:w="2448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Кириллов А.Н.</w:t>
            </w:r>
          </w:p>
        </w:tc>
        <w:tc>
          <w:tcPr>
            <w:tcW w:w="7690" w:type="dxa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C3B33" w:rsidRPr="007C3B33" w:rsidRDefault="00864BA5" w:rsidP="00147EE9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Управляющий фермой № 4, член комиссии (по согласованию)</w:t>
            </w:r>
          </w:p>
        </w:tc>
      </w:tr>
      <w:tr w:rsidR="00864BA5" w:rsidRPr="007C3B33" w:rsidTr="00147EE9">
        <w:trPr>
          <w:jc w:val="center"/>
        </w:trPr>
        <w:tc>
          <w:tcPr>
            <w:tcW w:w="10138" w:type="dxa"/>
            <w:gridSpan w:val="2"/>
          </w:tcPr>
          <w:p w:rsidR="00864BA5" w:rsidRPr="007C3B33" w:rsidRDefault="00864BA5" w:rsidP="00147EE9">
            <w:pPr>
              <w:pStyle w:val="ac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64BA5" w:rsidRPr="007C3B33" w:rsidRDefault="00864BA5" w:rsidP="00B85711">
            <w:pPr>
              <w:pStyle w:val="ac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B33">
              <w:rPr>
                <w:rFonts w:ascii="Arial" w:hAnsi="Arial" w:cs="Arial"/>
                <w:b/>
                <w:sz w:val="16"/>
                <w:szCs w:val="16"/>
              </w:rPr>
              <w:t>д. Безбожник</w:t>
            </w:r>
          </w:p>
        </w:tc>
      </w:tr>
      <w:tr w:rsidR="00864BA5" w:rsidRPr="007C3B33" w:rsidTr="00147EE9">
        <w:trPr>
          <w:trHeight w:val="404"/>
          <w:jc w:val="center"/>
        </w:trPr>
        <w:tc>
          <w:tcPr>
            <w:tcW w:w="2448" w:type="dxa"/>
          </w:tcPr>
          <w:p w:rsidR="00864BA5" w:rsidRPr="007C3B33" w:rsidRDefault="00864BA5" w:rsidP="007C3B33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lastRenderedPageBreak/>
              <w:t>Люцкая Е.А.</w:t>
            </w:r>
          </w:p>
        </w:tc>
        <w:tc>
          <w:tcPr>
            <w:tcW w:w="7690" w:type="dxa"/>
          </w:tcPr>
          <w:p w:rsidR="00864BA5" w:rsidRPr="007C3B33" w:rsidRDefault="00864BA5" w:rsidP="007C3B33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Заведующая ФАПом, член комиссии (по согласованию)</w:t>
            </w:r>
          </w:p>
        </w:tc>
      </w:tr>
      <w:tr w:rsidR="00864BA5" w:rsidRPr="007C3B33" w:rsidTr="00147EE9">
        <w:trPr>
          <w:trHeight w:val="404"/>
          <w:jc w:val="center"/>
        </w:trPr>
        <w:tc>
          <w:tcPr>
            <w:tcW w:w="2448" w:type="dxa"/>
          </w:tcPr>
          <w:p w:rsidR="00864BA5" w:rsidRPr="007C3B33" w:rsidRDefault="00864BA5" w:rsidP="007C3B33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7C3B33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Потокина Н.А.</w:t>
            </w:r>
          </w:p>
          <w:p w:rsidR="00864BA5" w:rsidRPr="007C3B33" w:rsidRDefault="00864BA5" w:rsidP="007C3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7C3B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Носикова Н.Н.</w:t>
            </w:r>
          </w:p>
        </w:tc>
        <w:tc>
          <w:tcPr>
            <w:tcW w:w="7690" w:type="dxa"/>
          </w:tcPr>
          <w:p w:rsidR="00864BA5" w:rsidRPr="007C3B33" w:rsidRDefault="00864BA5" w:rsidP="007C3B33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7C3B33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Продавец Татарского районного потребительского общества, член комиссии (по согласованию)</w:t>
            </w:r>
          </w:p>
          <w:p w:rsidR="00864BA5" w:rsidRPr="007C3B33" w:rsidRDefault="00864BA5" w:rsidP="007C3B33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64BA5" w:rsidRPr="007C3B33" w:rsidRDefault="00864BA5" w:rsidP="007C3B33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Заведующая сельским клубом, член комиссии</w:t>
            </w:r>
          </w:p>
        </w:tc>
      </w:tr>
      <w:tr w:rsidR="00864BA5" w:rsidRPr="007C3B33" w:rsidTr="00147EE9">
        <w:trPr>
          <w:trHeight w:val="404"/>
          <w:jc w:val="center"/>
        </w:trPr>
        <w:tc>
          <w:tcPr>
            <w:tcW w:w="10138" w:type="dxa"/>
            <w:gridSpan w:val="2"/>
          </w:tcPr>
          <w:p w:rsidR="00864BA5" w:rsidRPr="007C3B33" w:rsidRDefault="00864BA5" w:rsidP="007C3B33">
            <w:pPr>
              <w:pStyle w:val="ac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B33">
              <w:rPr>
                <w:rFonts w:ascii="Arial" w:hAnsi="Arial" w:cs="Arial"/>
                <w:b/>
                <w:sz w:val="16"/>
                <w:szCs w:val="16"/>
              </w:rPr>
              <w:t>д. Евгеньевка</w:t>
            </w:r>
          </w:p>
          <w:p w:rsidR="00864BA5" w:rsidRPr="007C3B33" w:rsidRDefault="00864BA5" w:rsidP="007C3B33">
            <w:pPr>
              <w:pStyle w:val="ac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4BA5" w:rsidRPr="007C3B33" w:rsidTr="00147EE9">
        <w:trPr>
          <w:trHeight w:val="404"/>
          <w:jc w:val="center"/>
        </w:trPr>
        <w:tc>
          <w:tcPr>
            <w:tcW w:w="2448" w:type="dxa"/>
          </w:tcPr>
          <w:p w:rsidR="00864BA5" w:rsidRPr="007C3B33" w:rsidRDefault="00864BA5" w:rsidP="007C3B33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Криворучко Е.А.</w:t>
            </w:r>
          </w:p>
        </w:tc>
        <w:tc>
          <w:tcPr>
            <w:tcW w:w="7690" w:type="dxa"/>
          </w:tcPr>
          <w:p w:rsidR="00864BA5" w:rsidRPr="007C3B33" w:rsidRDefault="00864BA5" w:rsidP="007C3B33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 xml:space="preserve">Заведующая сельским клубом, член комиссии </w:t>
            </w:r>
          </w:p>
          <w:p w:rsidR="00864BA5" w:rsidRPr="007C3B33" w:rsidRDefault="00864BA5" w:rsidP="007C3B33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BA5" w:rsidRPr="007C3B33" w:rsidTr="00147EE9">
        <w:trPr>
          <w:trHeight w:val="404"/>
          <w:jc w:val="center"/>
        </w:trPr>
        <w:tc>
          <w:tcPr>
            <w:tcW w:w="2448" w:type="dxa"/>
          </w:tcPr>
          <w:p w:rsidR="00864BA5" w:rsidRPr="007C3B33" w:rsidRDefault="00864BA5" w:rsidP="007C3B33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Хитрова В.Н.</w:t>
            </w:r>
          </w:p>
        </w:tc>
        <w:tc>
          <w:tcPr>
            <w:tcW w:w="7690" w:type="dxa"/>
          </w:tcPr>
          <w:p w:rsidR="00864BA5" w:rsidRPr="007C3B33" w:rsidRDefault="00864BA5" w:rsidP="007C3B33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Управляющий фермой № 2, член комиссии (по согласованию)</w:t>
            </w:r>
          </w:p>
          <w:p w:rsidR="00864BA5" w:rsidRPr="007C3B33" w:rsidRDefault="00864BA5" w:rsidP="007C3B33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BA5" w:rsidRPr="007C3B33" w:rsidTr="00147EE9">
        <w:trPr>
          <w:trHeight w:val="404"/>
          <w:jc w:val="center"/>
        </w:trPr>
        <w:tc>
          <w:tcPr>
            <w:tcW w:w="2448" w:type="dxa"/>
          </w:tcPr>
          <w:p w:rsidR="00864BA5" w:rsidRPr="007C3B33" w:rsidRDefault="00864BA5" w:rsidP="007C3B33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Логачева Н.И.</w:t>
            </w:r>
          </w:p>
        </w:tc>
        <w:tc>
          <w:tcPr>
            <w:tcW w:w="7690" w:type="dxa"/>
          </w:tcPr>
          <w:p w:rsidR="00864BA5" w:rsidRPr="007C3B33" w:rsidRDefault="00864BA5" w:rsidP="007C3B33">
            <w:pPr>
              <w:pStyle w:val="ac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Заведующая ФАПом, член комиссии (по согласованию)</w:t>
            </w:r>
          </w:p>
        </w:tc>
      </w:tr>
    </w:tbl>
    <w:p w:rsidR="00864BA5" w:rsidRPr="007C3B33" w:rsidRDefault="00864BA5" w:rsidP="007C3B33">
      <w:pPr>
        <w:tabs>
          <w:tab w:val="left" w:pos="6480"/>
        </w:tabs>
        <w:spacing w:after="0"/>
        <w:ind w:firstLine="720"/>
        <w:jc w:val="right"/>
        <w:rPr>
          <w:rFonts w:ascii="Arial" w:hAnsi="Arial" w:cs="Arial"/>
          <w:sz w:val="16"/>
          <w:szCs w:val="16"/>
        </w:rPr>
      </w:pPr>
    </w:p>
    <w:p w:rsidR="00864BA5" w:rsidRPr="007C3B33" w:rsidRDefault="00864BA5" w:rsidP="007C3B33">
      <w:pPr>
        <w:pStyle w:val="af8"/>
        <w:widowControl/>
        <w:numPr>
          <w:ilvl w:val="0"/>
          <w:numId w:val="29"/>
        </w:numPr>
        <w:suppressAutoHyphens w:val="0"/>
        <w:autoSpaceDN/>
        <w:spacing w:line="276" w:lineRule="auto"/>
        <w:textAlignment w:val="auto"/>
        <w:rPr>
          <w:rFonts w:cs="Arial"/>
          <w:sz w:val="16"/>
          <w:szCs w:val="16"/>
        </w:rPr>
      </w:pPr>
      <w:r w:rsidRPr="007C3B33">
        <w:rPr>
          <w:rFonts w:cs="Arial"/>
          <w:sz w:val="16"/>
          <w:szCs w:val="16"/>
        </w:rPr>
        <w:t xml:space="preserve">Задачи и функции комиссии определить в соответствии с постановлением о </w:t>
      </w:r>
      <w:r w:rsidRPr="007C3B33">
        <w:rPr>
          <w:rStyle w:val="ab"/>
          <w:rFonts w:cs="Arial"/>
          <w:b w:val="0"/>
          <w:color w:val="000000"/>
          <w:sz w:val="16"/>
          <w:szCs w:val="16"/>
        </w:rPr>
        <w:t>создании комиссии по предупреждению и ликвидации чрезвычайных ситуаций Дмитриевского сельсовета Татарского района Новосибирской области</w:t>
      </w:r>
      <w:r w:rsidRPr="007C3B33">
        <w:rPr>
          <w:rFonts w:cs="Arial"/>
          <w:b/>
          <w:sz w:val="16"/>
          <w:szCs w:val="16"/>
        </w:rPr>
        <w:t xml:space="preserve"> </w:t>
      </w:r>
      <w:r w:rsidRPr="007C3B33">
        <w:rPr>
          <w:rFonts w:cs="Arial"/>
          <w:sz w:val="16"/>
          <w:szCs w:val="16"/>
        </w:rPr>
        <w:t>от 27.02.2013г. № 14.</w:t>
      </w:r>
    </w:p>
    <w:p w:rsidR="00864BA5" w:rsidRPr="007C3B33" w:rsidRDefault="00864BA5" w:rsidP="00864BA5">
      <w:pPr>
        <w:pStyle w:val="af8"/>
        <w:widowControl/>
        <w:numPr>
          <w:ilvl w:val="0"/>
          <w:numId w:val="29"/>
        </w:numPr>
        <w:suppressAutoHyphens w:val="0"/>
        <w:autoSpaceDN/>
        <w:spacing w:after="200" w:line="276" w:lineRule="auto"/>
        <w:textAlignment w:val="auto"/>
        <w:rPr>
          <w:rFonts w:cs="Arial"/>
          <w:sz w:val="16"/>
          <w:szCs w:val="16"/>
        </w:rPr>
      </w:pPr>
      <w:r w:rsidRPr="007C3B33">
        <w:rPr>
          <w:rFonts w:cs="Arial"/>
          <w:sz w:val="16"/>
          <w:szCs w:val="16"/>
        </w:rPr>
        <w:t>Опубликовать данное постановление в газете «Весточка» и разместить на      официальном сайте администрации Дмитриевского сельсовета Татарского района Новосибирской области в сети Интернет.</w:t>
      </w:r>
    </w:p>
    <w:p w:rsidR="00864BA5" w:rsidRPr="007C3B33" w:rsidRDefault="00864BA5" w:rsidP="007C3B33">
      <w:pPr>
        <w:pStyle w:val="af8"/>
        <w:widowControl/>
        <w:numPr>
          <w:ilvl w:val="0"/>
          <w:numId w:val="29"/>
        </w:numPr>
        <w:suppressAutoHyphens w:val="0"/>
        <w:autoSpaceDN/>
        <w:spacing w:after="200" w:line="276" w:lineRule="auto"/>
        <w:textAlignment w:val="auto"/>
        <w:rPr>
          <w:rFonts w:cs="Arial"/>
          <w:sz w:val="16"/>
          <w:szCs w:val="16"/>
        </w:rPr>
      </w:pPr>
      <w:r w:rsidRPr="007C3B33">
        <w:rPr>
          <w:rFonts w:cs="Arial"/>
          <w:sz w:val="16"/>
          <w:szCs w:val="16"/>
        </w:rPr>
        <w:t>Контроль за исполнением постановления оставляю за собой.</w:t>
      </w:r>
    </w:p>
    <w:p w:rsidR="00864BA5" w:rsidRPr="007C3B33" w:rsidRDefault="00864BA5" w:rsidP="00864BA5">
      <w:pPr>
        <w:tabs>
          <w:tab w:val="left" w:pos="550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 xml:space="preserve">Глава Дмитриевского сельсовета     </w:t>
      </w:r>
    </w:p>
    <w:p w:rsidR="00864BA5" w:rsidRPr="007C3B33" w:rsidRDefault="00864BA5" w:rsidP="00864BA5">
      <w:pPr>
        <w:tabs>
          <w:tab w:val="left" w:pos="550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Татарского района Новосибирской области                 В.В.Омельченко</w:t>
      </w:r>
    </w:p>
    <w:p w:rsidR="00864BA5" w:rsidRPr="007C3B33" w:rsidRDefault="005C2AAE" w:rsidP="00864B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619" type="#_x0000_t32" style="position:absolute;margin-left:-28.9pt;margin-top:5.9pt;width:547.05pt;height:0;z-index:251788288" o:connectortype="straight" strokecolor="black [3200]" strokeweight="5pt">
            <v:stroke dashstyle="1 1"/>
            <v:shadow color="#868686"/>
          </v:shape>
        </w:pict>
      </w:r>
    </w:p>
    <w:p w:rsidR="00864BA5" w:rsidRPr="007C3B33" w:rsidRDefault="00864BA5" w:rsidP="00864B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>АДМИНИСТРАЦИЯ ДМИТРИЕВСКОГО СЕЛЬСОВЕТА</w:t>
      </w:r>
    </w:p>
    <w:p w:rsidR="00864BA5" w:rsidRPr="007C3B33" w:rsidRDefault="00864BA5" w:rsidP="00864B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>ТАТАРСКОГО РАЙОНА НОВОСИБИРСКОЙ ОБЛАСТИ</w:t>
      </w:r>
    </w:p>
    <w:p w:rsidR="00864BA5" w:rsidRPr="007C3B33" w:rsidRDefault="00864BA5" w:rsidP="00864BA5">
      <w:pPr>
        <w:jc w:val="center"/>
        <w:rPr>
          <w:rFonts w:ascii="Arial" w:hAnsi="Arial" w:cs="Arial"/>
          <w:b/>
          <w:sz w:val="16"/>
          <w:szCs w:val="16"/>
        </w:rPr>
      </w:pPr>
    </w:p>
    <w:p w:rsidR="00864BA5" w:rsidRPr="007C3B33" w:rsidRDefault="00864BA5" w:rsidP="00995DF1">
      <w:pPr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>ПОСТАНОВЛЕНИЕ</w:t>
      </w:r>
    </w:p>
    <w:p w:rsidR="00864BA5" w:rsidRPr="007C3B33" w:rsidRDefault="00864BA5" w:rsidP="00995DF1">
      <w:pPr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от 22.01.2021г</w:t>
      </w:r>
      <w:r w:rsidRPr="007C3B33">
        <w:rPr>
          <w:rFonts w:ascii="Arial" w:hAnsi="Arial" w:cs="Arial"/>
          <w:b/>
          <w:sz w:val="16"/>
          <w:szCs w:val="16"/>
        </w:rPr>
        <w:tab/>
      </w:r>
      <w:r w:rsidRPr="007C3B33">
        <w:rPr>
          <w:rFonts w:ascii="Arial" w:hAnsi="Arial" w:cs="Arial"/>
          <w:b/>
          <w:sz w:val="16"/>
          <w:szCs w:val="16"/>
        </w:rPr>
        <w:tab/>
        <w:t xml:space="preserve">                  с. Дмитриевка                                             </w:t>
      </w:r>
      <w:r w:rsidRPr="007C3B33">
        <w:rPr>
          <w:rFonts w:ascii="Arial" w:hAnsi="Arial" w:cs="Arial"/>
          <w:sz w:val="16"/>
          <w:szCs w:val="16"/>
        </w:rPr>
        <w:t>№ 08</w:t>
      </w:r>
    </w:p>
    <w:p w:rsidR="00864BA5" w:rsidRPr="007C3B33" w:rsidRDefault="00864BA5" w:rsidP="00864B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7C3B3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864BA5" w:rsidRPr="007C3B33" w:rsidRDefault="00864BA5" w:rsidP="00864BA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7C3B33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 отмене постановления администрации Дмитриевского сельсовета Татарского района Новосибирской области от 25.05.2020 № 49 «Об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ситуаций»</w:t>
      </w:r>
    </w:p>
    <w:p w:rsidR="00864BA5" w:rsidRPr="007C3B33" w:rsidRDefault="00864BA5" w:rsidP="00864BA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7C3B3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864BA5" w:rsidRPr="007C3B33" w:rsidRDefault="00864BA5" w:rsidP="00864BA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C3B33">
        <w:rPr>
          <w:rFonts w:ascii="Arial" w:eastAsia="Times New Roman" w:hAnsi="Arial" w:cs="Arial"/>
          <w:color w:val="000000"/>
          <w:sz w:val="16"/>
          <w:szCs w:val="16"/>
        </w:rPr>
        <w:t xml:space="preserve">       </w:t>
      </w:r>
      <w:r w:rsidRPr="007C3B33">
        <w:rPr>
          <w:rFonts w:ascii="Arial" w:hAnsi="Arial" w:cs="Arial"/>
          <w:color w:val="000000"/>
          <w:sz w:val="16"/>
          <w:szCs w:val="16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</w:t>
      </w:r>
      <w:r w:rsidRPr="007C3B33">
        <w:rPr>
          <w:rFonts w:ascii="Arial" w:eastAsia="Times New Roman" w:hAnsi="Arial" w:cs="Arial"/>
          <w:color w:val="000000"/>
          <w:sz w:val="16"/>
          <w:szCs w:val="16"/>
        </w:rPr>
        <w:t>пунктом 9 части 1 статьи 13 Федерального закона </w:t>
      </w:r>
      <w:hyperlink r:id="rId10" w:tgtFrame="_blank" w:history="1">
        <w:r w:rsidRPr="007C3B33">
          <w:rPr>
            <w:rFonts w:ascii="Arial" w:eastAsia="Times New Roman" w:hAnsi="Arial" w:cs="Arial"/>
            <w:sz w:val="16"/>
            <w:szCs w:val="16"/>
          </w:rPr>
          <w:t>от 08.11.2017 № 257-ФЗ</w:t>
        </w:r>
      </w:hyperlink>
      <w:r w:rsidRPr="007C3B33">
        <w:rPr>
          <w:rFonts w:ascii="Arial" w:eastAsia="Times New Roman" w:hAnsi="Arial" w:cs="Arial"/>
          <w:color w:val="000000"/>
          <w:sz w:val="16"/>
          <w:szCs w:val="16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Уставом Дмитриевского сельсовета Татарского района Новосибирской области,</w:t>
      </w:r>
    </w:p>
    <w:p w:rsidR="00864BA5" w:rsidRPr="007C3B33" w:rsidRDefault="00864BA5" w:rsidP="00864BA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864BA5" w:rsidRPr="007C3B33" w:rsidRDefault="00864BA5" w:rsidP="00995DF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7C3B33">
        <w:rPr>
          <w:rFonts w:ascii="Arial" w:eastAsia="Times New Roman" w:hAnsi="Arial" w:cs="Arial"/>
          <w:b/>
          <w:color w:val="000000"/>
          <w:sz w:val="16"/>
          <w:szCs w:val="16"/>
        </w:rPr>
        <w:t>ПОСТАНОВЛЯЮ:</w:t>
      </w:r>
    </w:p>
    <w:p w:rsidR="00864BA5" w:rsidRPr="007C3B33" w:rsidRDefault="00864BA5" w:rsidP="00995DF1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</w:rPr>
      </w:pPr>
      <w:r w:rsidRPr="007C3B33">
        <w:rPr>
          <w:rFonts w:ascii="Arial" w:eastAsia="Times New Roman" w:hAnsi="Arial" w:cs="Arial"/>
          <w:color w:val="000000"/>
          <w:sz w:val="16"/>
          <w:szCs w:val="16"/>
        </w:rPr>
        <w:t>1. Отменить постановление администрации Дмитриевского сельсовета Татарского района Новосибирской области от 25.05.2020г. № 49 «Об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ситуаций.</w:t>
      </w:r>
    </w:p>
    <w:p w:rsidR="00864BA5" w:rsidRPr="00995DF1" w:rsidRDefault="00864BA5" w:rsidP="00995DF1">
      <w:pPr>
        <w:spacing w:after="0" w:line="240" w:lineRule="auto"/>
        <w:ind w:firstLine="567"/>
        <w:rPr>
          <w:rFonts w:ascii="Arial" w:hAnsi="Arial" w:cs="Arial"/>
          <w:sz w:val="16"/>
          <w:szCs w:val="16"/>
        </w:rPr>
      </w:pPr>
      <w:r w:rsidRPr="007C3B33">
        <w:rPr>
          <w:rFonts w:ascii="Arial" w:eastAsia="Times New Roman" w:hAnsi="Arial" w:cs="Arial"/>
          <w:color w:val="000000"/>
          <w:sz w:val="16"/>
          <w:szCs w:val="16"/>
        </w:rPr>
        <w:t xml:space="preserve">2. </w:t>
      </w:r>
      <w:r w:rsidRPr="007C3B33">
        <w:rPr>
          <w:rFonts w:ascii="Arial" w:hAnsi="Arial" w:cs="Arial"/>
          <w:sz w:val="16"/>
          <w:szCs w:val="16"/>
        </w:rPr>
        <w:t>Опубликовать настоящее постановление в местной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864BA5" w:rsidRPr="007C3B33" w:rsidRDefault="00864BA5" w:rsidP="00995DF1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16"/>
          <w:szCs w:val="16"/>
        </w:rPr>
      </w:pPr>
      <w:r w:rsidRPr="007C3B33">
        <w:rPr>
          <w:rFonts w:ascii="Arial" w:eastAsia="Times New Roman" w:hAnsi="Arial" w:cs="Arial"/>
          <w:color w:val="000000"/>
          <w:sz w:val="16"/>
          <w:szCs w:val="16"/>
        </w:rPr>
        <w:t xml:space="preserve">3. </w:t>
      </w:r>
      <w:r w:rsidRPr="007C3B33">
        <w:rPr>
          <w:rFonts w:ascii="Arial" w:eastAsia="Times New Roman" w:hAnsi="Arial" w:cs="Arial"/>
          <w:spacing w:val="2"/>
          <w:sz w:val="16"/>
          <w:szCs w:val="16"/>
        </w:rPr>
        <w:t>Контроль за исполнением настоящего Постановления оставляю за собой.</w:t>
      </w:r>
    </w:p>
    <w:p w:rsidR="00864BA5" w:rsidRPr="007C3B33" w:rsidRDefault="00864BA5" w:rsidP="00995DF1">
      <w:pPr>
        <w:pStyle w:val="af0"/>
        <w:rPr>
          <w:rFonts w:ascii="Arial" w:hAnsi="Arial" w:cs="Arial"/>
          <w:i/>
          <w:sz w:val="16"/>
          <w:szCs w:val="16"/>
        </w:rPr>
      </w:pPr>
    </w:p>
    <w:p w:rsidR="00864BA5" w:rsidRPr="007C3B33" w:rsidRDefault="00864BA5" w:rsidP="00864BA5">
      <w:pPr>
        <w:pStyle w:val="a9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 xml:space="preserve">  Глава Дмитриевского сельсовета</w:t>
      </w:r>
    </w:p>
    <w:p w:rsidR="00864BA5" w:rsidRPr="007C3B33" w:rsidRDefault="00864BA5" w:rsidP="00864BA5">
      <w:pPr>
        <w:pStyle w:val="a9"/>
        <w:ind w:left="110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Татарского района Новосибирской области                                      В.В.Омельченко</w:t>
      </w:r>
    </w:p>
    <w:p w:rsidR="00864BA5" w:rsidRPr="007C3B33" w:rsidRDefault="005C2AAE" w:rsidP="00864BA5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</w:rPr>
        <w:pict>
          <v:shape id="_x0000_s1620" type="#_x0000_t32" style="position:absolute;left:0;text-align:left;margin-left:-28.9pt;margin-top:5.95pt;width:547.05pt;height:0;z-index:251789312" o:connectortype="straight" strokecolor="black [3200]" strokeweight="5pt">
            <v:stroke dashstyle="1 1"/>
            <v:shadow color="#868686"/>
          </v:shape>
        </w:pict>
      </w:r>
      <w:r w:rsidR="00864BA5" w:rsidRPr="007C3B3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864BA5" w:rsidRPr="007C3B33" w:rsidRDefault="00864BA5" w:rsidP="00864BA5">
      <w:pPr>
        <w:spacing w:after="0" w:line="240" w:lineRule="auto"/>
        <w:ind w:firstLine="435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864BA5" w:rsidRPr="007C3B33" w:rsidRDefault="00864BA5" w:rsidP="00995DF1">
      <w:pPr>
        <w:tabs>
          <w:tab w:val="left" w:pos="174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 xml:space="preserve">                                                 </w:t>
      </w:r>
      <w:r w:rsidR="00995DF1">
        <w:rPr>
          <w:rFonts w:ascii="Arial" w:hAnsi="Arial" w:cs="Arial"/>
          <w:b/>
          <w:sz w:val="16"/>
          <w:szCs w:val="16"/>
        </w:rPr>
        <w:t xml:space="preserve">               </w:t>
      </w:r>
      <w:r w:rsidRPr="007C3B33">
        <w:rPr>
          <w:rFonts w:ascii="Arial" w:hAnsi="Arial" w:cs="Arial"/>
          <w:b/>
          <w:sz w:val="16"/>
          <w:szCs w:val="16"/>
        </w:rPr>
        <w:t>АДМИНИСТРАЦИЯ ДМИТРИЕВСКОГО СЕЛЬСОВЕТА</w:t>
      </w:r>
    </w:p>
    <w:p w:rsidR="00864BA5" w:rsidRDefault="00864BA5" w:rsidP="00995DF1">
      <w:pPr>
        <w:tabs>
          <w:tab w:val="left" w:pos="1740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>ТАТАРСКОГО РАЙОНА  НОВОСИБИРСКОЙ ОБЛАСТИ</w:t>
      </w:r>
    </w:p>
    <w:p w:rsidR="00995DF1" w:rsidRPr="007C3B33" w:rsidRDefault="00995DF1" w:rsidP="00995DF1">
      <w:pPr>
        <w:tabs>
          <w:tab w:val="left" w:pos="1740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864BA5" w:rsidRPr="007C3B33" w:rsidRDefault="00864BA5" w:rsidP="00995DF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>П О С Т А Н О В Л Е Н И Е</w:t>
      </w:r>
    </w:p>
    <w:p w:rsidR="00864BA5" w:rsidRPr="007C3B33" w:rsidRDefault="00864BA5" w:rsidP="00995DF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с. Дмитриевка</w:t>
      </w:r>
    </w:p>
    <w:p w:rsidR="00864BA5" w:rsidRPr="007C3B33" w:rsidRDefault="00864BA5" w:rsidP="00995DF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от 22.01.2021г.                                                                                        №  09</w:t>
      </w:r>
    </w:p>
    <w:p w:rsidR="00864BA5" w:rsidRPr="007C3B33" w:rsidRDefault="00864BA5" w:rsidP="00864BA5">
      <w:pPr>
        <w:pStyle w:val="ConsPlusTitle"/>
        <w:rPr>
          <w:rFonts w:ascii="Arial" w:hAnsi="Arial" w:cs="Arial"/>
          <w:sz w:val="16"/>
          <w:szCs w:val="16"/>
        </w:rPr>
      </w:pPr>
    </w:p>
    <w:p w:rsidR="00864BA5" w:rsidRPr="007C3B33" w:rsidRDefault="00864BA5" w:rsidP="00864BA5">
      <w:pPr>
        <w:pStyle w:val="ConsPlusTitle"/>
        <w:jc w:val="center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 xml:space="preserve">Об утверждении обзора правоприменительной практики </w:t>
      </w:r>
    </w:p>
    <w:p w:rsidR="00995DF1" w:rsidRDefault="00864BA5" w:rsidP="00995DF1">
      <w:pPr>
        <w:pStyle w:val="ConsPlusTitle"/>
        <w:jc w:val="center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контрольно-надзорной деятельности</w:t>
      </w:r>
      <w:r w:rsidR="00995DF1">
        <w:rPr>
          <w:rFonts w:ascii="Arial" w:hAnsi="Arial" w:cs="Arial"/>
          <w:sz w:val="16"/>
          <w:szCs w:val="16"/>
        </w:rPr>
        <w:t xml:space="preserve"> </w:t>
      </w:r>
      <w:r w:rsidRPr="007C3B33">
        <w:rPr>
          <w:rFonts w:ascii="Arial" w:hAnsi="Arial" w:cs="Arial"/>
          <w:sz w:val="16"/>
          <w:szCs w:val="16"/>
        </w:rPr>
        <w:t>администрации Дмитриевского сельсовета Татарского района</w:t>
      </w:r>
    </w:p>
    <w:p w:rsidR="00864BA5" w:rsidRPr="007C3B33" w:rsidRDefault="00864BA5" w:rsidP="00995DF1">
      <w:pPr>
        <w:pStyle w:val="ConsPlusTitle"/>
        <w:jc w:val="center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 xml:space="preserve"> Новосибирской области за 2020 год</w:t>
      </w:r>
    </w:p>
    <w:p w:rsidR="00864BA5" w:rsidRPr="007C3B33" w:rsidRDefault="00864BA5" w:rsidP="00864BA5">
      <w:pPr>
        <w:pStyle w:val="ConsPlusNormal"/>
        <w:ind w:firstLine="540"/>
        <w:jc w:val="both"/>
        <w:rPr>
          <w:sz w:val="16"/>
          <w:szCs w:val="16"/>
        </w:rPr>
      </w:pPr>
    </w:p>
    <w:p w:rsidR="00864BA5" w:rsidRPr="007C3B33" w:rsidRDefault="00864BA5" w:rsidP="00864BA5">
      <w:pPr>
        <w:pStyle w:val="ConsPlusTitle"/>
        <w:ind w:firstLine="709"/>
        <w:rPr>
          <w:rFonts w:ascii="Arial" w:hAnsi="Arial" w:cs="Arial"/>
          <w:b w:val="0"/>
          <w:sz w:val="16"/>
          <w:szCs w:val="16"/>
        </w:rPr>
      </w:pPr>
      <w:r w:rsidRPr="007C3B33">
        <w:rPr>
          <w:rFonts w:ascii="Arial" w:hAnsi="Arial" w:cs="Arial"/>
          <w:b w:val="0"/>
          <w:sz w:val="16"/>
          <w:szCs w:val="16"/>
        </w:rPr>
        <w:t xml:space="preserve">В соответствии с Федеральным законом от 26.12.2008 № 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11" w:history="1">
        <w:r w:rsidRPr="007C3B33">
          <w:rPr>
            <w:rFonts w:ascii="Arial" w:hAnsi="Arial" w:cs="Arial"/>
            <w:b w:val="0"/>
            <w:sz w:val="16"/>
            <w:szCs w:val="16"/>
          </w:rPr>
          <w:t>распоряжением</w:t>
        </w:r>
      </w:hyperlink>
      <w:r w:rsidRPr="007C3B33">
        <w:rPr>
          <w:rFonts w:ascii="Arial" w:hAnsi="Arial" w:cs="Arial"/>
          <w:b w:val="0"/>
          <w:sz w:val="16"/>
          <w:szCs w:val="16"/>
        </w:rPr>
        <w:t xml:space="preserve">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области», в соответствии с постановлением администрации Дмитриевского сельсовета Татарского района Новосибирской области от 05.12.2017 № 75 «Об утверждении порядка организации работы  и рабочей группы по обобщению и анализу правоприменительной практики контрольно-надзорной деятельности при осуществлении муниципального контроля администрацией Дмитриевского сельсовета Татарского района Новосибирской области», в соответствии с Уставом Дмитриевского сельсовета Татарского района Новосибирской области,</w:t>
      </w:r>
    </w:p>
    <w:p w:rsidR="00864BA5" w:rsidRPr="007C3B33" w:rsidRDefault="00864BA5" w:rsidP="00864BA5">
      <w:pPr>
        <w:pStyle w:val="ConsPlusTitle"/>
        <w:ind w:firstLine="709"/>
        <w:rPr>
          <w:rFonts w:ascii="Arial" w:hAnsi="Arial" w:cs="Arial"/>
          <w:b w:val="0"/>
          <w:sz w:val="16"/>
          <w:szCs w:val="16"/>
        </w:rPr>
      </w:pPr>
    </w:p>
    <w:p w:rsidR="00864BA5" w:rsidRPr="007C3B33" w:rsidRDefault="00864BA5" w:rsidP="00995DF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>ПОСТАНОВЛЯЮ:</w:t>
      </w:r>
    </w:p>
    <w:p w:rsidR="00864BA5" w:rsidRPr="007C3B33" w:rsidRDefault="00864BA5" w:rsidP="00995DF1">
      <w:pPr>
        <w:pStyle w:val="ConsPlusNormal"/>
        <w:ind w:firstLine="709"/>
        <w:rPr>
          <w:sz w:val="16"/>
          <w:szCs w:val="16"/>
        </w:rPr>
      </w:pPr>
      <w:r w:rsidRPr="007C3B33">
        <w:rPr>
          <w:sz w:val="16"/>
          <w:szCs w:val="16"/>
        </w:rPr>
        <w:t>1. Утвердить обзор правоприменительной практики контрольно-надзорной деятельности, осуществляемой администрацией Дмитриевского сельсовета Татарского района Новосибирской области, по итогам 2020 года, согласно приложению.</w:t>
      </w:r>
    </w:p>
    <w:p w:rsidR="00864BA5" w:rsidRPr="007C3B33" w:rsidRDefault="00864BA5" w:rsidP="00864BA5">
      <w:pPr>
        <w:pStyle w:val="ConsPlusTitle"/>
        <w:rPr>
          <w:rFonts w:ascii="Arial" w:hAnsi="Arial" w:cs="Arial"/>
          <w:b w:val="0"/>
          <w:sz w:val="16"/>
          <w:szCs w:val="16"/>
        </w:rPr>
      </w:pPr>
      <w:r w:rsidRPr="007C3B33">
        <w:rPr>
          <w:rFonts w:ascii="Arial" w:hAnsi="Arial" w:cs="Arial"/>
          <w:b w:val="0"/>
          <w:sz w:val="16"/>
          <w:szCs w:val="16"/>
        </w:rPr>
        <w:t xml:space="preserve">          2. Опубликовать данное постановление в местной газете «Весточка» и разместить на официальном сайте администрации Дмитриевского сельсовета в сети Интернет.</w:t>
      </w:r>
    </w:p>
    <w:p w:rsidR="00864BA5" w:rsidRPr="007C3B33" w:rsidRDefault="00864BA5" w:rsidP="00864BA5">
      <w:pPr>
        <w:pStyle w:val="ConsPlusNormal"/>
        <w:ind w:firstLine="709"/>
        <w:rPr>
          <w:sz w:val="16"/>
          <w:szCs w:val="16"/>
        </w:rPr>
      </w:pPr>
      <w:r w:rsidRPr="007C3B33">
        <w:rPr>
          <w:sz w:val="16"/>
          <w:szCs w:val="16"/>
        </w:rPr>
        <w:t>3. Контроль исполнения настоящего постановления оставляю за собой.</w:t>
      </w:r>
    </w:p>
    <w:p w:rsidR="00864BA5" w:rsidRPr="007C3B33" w:rsidRDefault="00864BA5" w:rsidP="00995DF1">
      <w:pPr>
        <w:pStyle w:val="ConsPlusNormal"/>
        <w:ind w:firstLine="0"/>
        <w:jc w:val="both"/>
        <w:rPr>
          <w:sz w:val="16"/>
          <w:szCs w:val="16"/>
        </w:rPr>
      </w:pPr>
    </w:p>
    <w:p w:rsidR="00864BA5" w:rsidRPr="007C3B33" w:rsidRDefault="00864BA5" w:rsidP="00864BA5">
      <w:pPr>
        <w:pStyle w:val="ConsPlusNormal"/>
        <w:rPr>
          <w:sz w:val="16"/>
          <w:szCs w:val="16"/>
        </w:rPr>
      </w:pPr>
      <w:r w:rsidRPr="007C3B33">
        <w:rPr>
          <w:sz w:val="16"/>
          <w:szCs w:val="16"/>
        </w:rPr>
        <w:t>Глава Дмитриевского сельсовета</w:t>
      </w:r>
    </w:p>
    <w:p w:rsidR="00864BA5" w:rsidRPr="007C3B33" w:rsidRDefault="00864BA5" w:rsidP="00995DF1">
      <w:pPr>
        <w:pStyle w:val="ConsPlusNormal"/>
        <w:rPr>
          <w:sz w:val="16"/>
          <w:szCs w:val="16"/>
        </w:rPr>
      </w:pPr>
      <w:r w:rsidRPr="007C3B33">
        <w:rPr>
          <w:sz w:val="16"/>
          <w:szCs w:val="16"/>
        </w:rPr>
        <w:t>Татарского района Новосибирской области __________________В.В. Омельченко</w:t>
      </w:r>
    </w:p>
    <w:p w:rsidR="00864BA5" w:rsidRPr="007C3B33" w:rsidRDefault="00864BA5" w:rsidP="00995DF1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ПРИЛОЖЕНИЕ</w:t>
      </w:r>
    </w:p>
    <w:p w:rsidR="00864BA5" w:rsidRPr="007C3B33" w:rsidRDefault="00864BA5" w:rsidP="00995DF1">
      <w:pPr>
        <w:spacing w:after="0" w:line="240" w:lineRule="auto"/>
        <w:ind w:left="5664"/>
        <w:jc w:val="right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к постановлению администрации</w:t>
      </w:r>
    </w:p>
    <w:p w:rsidR="00864BA5" w:rsidRPr="007C3B33" w:rsidRDefault="00864BA5" w:rsidP="00995DF1">
      <w:pPr>
        <w:spacing w:after="0" w:line="240" w:lineRule="auto"/>
        <w:ind w:left="5664"/>
        <w:jc w:val="right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Дмитриевского сельсовета</w:t>
      </w:r>
    </w:p>
    <w:p w:rsidR="00864BA5" w:rsidRPr="007C3B33" w:rsidRDefault="00864BA5" w:rsidP="00995DF1">
      <w:pPr>
        <w:spacing w:after="0" w:line="240" w:lineRule="auto"/>
        <w:ind w:left="5664"/>
        <w:jc w:val="right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Татарского района Новосибирской области</w:t>
      </w:r>
    </w:p>
    <w:p w:rsidR="00864BA5" w:rsidRPr="007C3B33" w:rsidRDefault="00864BA5" w:rsidP="00995DF1">
      <w:pPr>
        <w:spacing w:after="0" w:line="240" w:lineRule="auto"/>
        <w:ind w:left="5664"/>
        <w:jc w:val="right"/>
        <w:rPr>
          <w:rFonts w:ascii="Arial" w:hAnsi="Arial" w:cs="Arial"/>
          <w:spacing w:val="52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 xml:space="preserve">от 22.01.2021 № 09 </w:t>
      </w:r>
    </w:p>
    <w:p w:rsidR="00864BA5" w:rsidRPr="007C3B33" w:rsidRDefault="00864BA5" w:rsidP="00864BA5">
      <w:pPr>
        <w:pStyle w:val="ConsPlusNormal"/>
        <w:ind w:firstLine="709"/>
        <w:jc w:val="both"/>
        <w:rPr>
          <w:sz w:val="16"/>
          <w:szCs w:val="16"/>
        </w:rPr>
      </w:pPr>
    </w:p>
    <w:p w:rsidR="00864BA5" w:rsidRPr="007C3B33" w:rsidRDefault="00864BA5" w:rsidP="00995DF1">
      <w:pPr>
        <w:pStyle w:val="ConsPlusTitle"/>
        <w:ind w:firstLine="709"/>
        <w:jc w:val="center"/>
        <w:rPr>
          <w:rFonts w:ascii="Arial" w:hAnsi="Arial" w:cs="Arial"/>
          <w:sz w:val="16"/>
          <w:szCs w:val="16"/>
        </w:rPr>
      </w:pPr>
      <w:bookmarkStart w:id="0" w:name="P33"/>
      <w:bookmarkEnd w:id="0"/>
      <w:r w:rsidRPr="007C3B33">
        <w:rPr>
          <w:rFonts w:ascii="Arial" w:hAnsi="Arial" w:cs="Arial"/>
          <w:sz w:val="16"/>
          <w:szCs w:val="16"/>
        </w:rPr>
        <w:t>ОБЗОР</w:t>
      </w:r>
    </w:p>
    <w:p w:rsidR="00864BA5" w:rsidRPr="007C3B33" w:rsidRDefault="00864BA5" w:rsidP="00995DF1">
      <w:pPr>
        <w:pStyle w:val="ConsPlusTitle"/>
        <w:ind w:firstLine="709"/>
        <w:jc w:val="center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правоприменительной практики контрольно-надзорной деятельности, осуществляемой администрацией Дмитриевского сельсовета Татарского района Новосибирской области, по итогам 2020 года</w:t>
      </w:r>
    </w:p>
    <w:p w:rsidR="00864BA5" w:rsidRPr="007C3B33" w:rsidRDefault="00864BA5" w:rsidP="00864BA5">
      <w:pPr>
        <w:pStyle w:val="ConsPlusNormal"/>
        <w:ind w:firstLine="709"/>
        <w:jc w:val="both"/>
        <w:rPr>
          <w:sz w:val="16"/>
          <w:szCs w:val="16"/>
        </w:rPr>
      </w:pPr>
    </w:p>
    <w:p w:rsidR="00864BA5" w:rsidRPr="007C3B33" w:rsidRDefault="00864BA5" w:rsidP="00864BA5">
      <w:pPr>
        <w:pStyle w:val="ConsPlusNormal"/>
        <w:ind w:firstLine="709"/>
        <w:rPr>
          <w:sz w:val="16"/>
          <w:szCs w:val="16"/>
        </w:rPr>
      </w:pPr>
      <w:r w:rsidRPr="007C3B33">
        <w:rPr>
          <w:sz w:val="16"/>
          <w:szCs w:val="16"/>
        </w:rPr>
        <w:t>Администрацией Дмитриевского сельсовета Татарского района Новосибирской области с 2013 года проводится работа по утверждению административных регламентов исполнения муниципальной функции по осуществлению муниципального контроля администрацией Дмитриевского сельсовета Татарского района Новосибирской области, а также приведению в соответствие требованиям действующего законодательства уже существующих административных регламентов.</w:t>
      </w:r>
    </w:p>
    <w:p w:rsidR="00864BA5" w:rsidRPr="007C3B33" w:rsidRDefault="00864BA5" w:rsidP="00864BA5">
      <w:pPr>
        <w:pStyle w:val="ConsPlusNormal"/>
        <w:ind w:firstLine="709"/>
        <w:rPr>
          <w:sz w:val="16"/>
          <w:szCs w:val="16"/>
        </w:rPr>
      </w:pPr>
      <w:r w:rsidRPr="007C3B33">
        <w:rPr>
          <w:sz w:val="16"/>
          <w:szCs w:val="16"/>
        </w:rPr>
        <w:t>В настоящее время нормативные правовые акты, утвержденные на территории Дмитриевского сельсовета и устанавливающие организационную основу и порядок осуществления администрацией Дмитриевского сельсовета муниципального контроля, отвечают требованиям действующих федеральных правовых актов для исполнения указанной муниципальной функции в полном объеме.</w:t>
      </w:r>
    </w:p>
    <w:p w:rsidR="00864BA5" w:rsidRPr="007C3B33" w:rsidRDefault="00864BA5" w:rsidP="00864BA5">
      <w:pPr>
        <w:pStyle w:val="ConsPlusNormal"/>
        <w:ind w:firstLine="709"/>
        <w:rPr>
          <w:sz w:val="16"/>
          <w:szCs w:val="16"/>
        </w:rPr>
      </w:pPr>
      <w:r w:rsidRPr="007C3B33">
        <w:rPr>
          <w:sz w:val="16"/>
          <w:szCs w:val="16"/>
        </w:rPr>
        <w:t>Нормативные правовые акты, относящиеся к указанной сфере деятельности, публикуются в свободном доступе в информационно-телекоммуникационной сети «Интернет» на официальном сайте администрации Дмитриевского сельсовета Татарского района Новосибирской области, по адресу:</w:t>
      </w:r>
    </w:p>
    <w:p w:rsidR="00864BA5" w:rsidRPr="007C3B33" w:rsidRDefault="00864BA5" w:rsidP="00864BA5">
      <w:pPr>
        <w:pStyle w:val="ConsPlusNormal"/>
        <w:ind w:firstLine="709"/>
        <w:rPr>
          <w:sz w:val="16"/>
          <w:szCs w:val="16"/>
        </w:rPr>
      </w:pPr>
      <w:r w:rsidRPr="007C3B33">
        <w:rPr>
          <w:sz w:val="16"/>
          <w:szCs w:val="16"/>
        </w:rPr>
        <w:t xml:space="preserve"> </w:t>
      </w:r>
      <w:hyperlink r:id="rId12" w:history="1">
        <w:r w:rsidRPr="007C3B33">
          <w:rPr>
            <w:rStyle w:val="a6"/>
            <w:sz w:val="16"/>
            <w:szCs w:val="16"/>
          </w:rPr>
          <w:t>http://dmitrievka-tat.nso.ru</w:t>
        </w:r>
      </w:hyperlink>
    </w:p>
    <w:p w:rsidR="00864BA5" w:rsidRPr="007C3B33" w:rsidRDefault="00864BA5" w:rsidP="00864BA5">
      <w:pPr>
        <w:pStyle w:val="ConsPlusNormal"/>
        <w:ind w:firstLine="709"/>
        <w:rPr>
          <w:sz w:val="16"/>
          <w:szCs w:val="16"/>
        </w:rPr>
      </w:pPr>
      <w:r w:rsidRPr="007C3B33">
        <w:rPr>
          <w:sz w:val="16"/>
          <w:szCs w:val="16"/>
        </w:rPr>
        <w:t>К полномочиям администрации Дмитриевского сельсовета Татарского района Новосибирской области относится осуществление муниципального контроля по следующим направлениям:</w:t>
      </w:r>
    </w:p>
    <w:p w:rsidR="00864BA5" w:rsidRPr="007C3B33" w:rsidRDefault="00864BA5" w:rsidP="00864BA5">
      <w:pPr>
        <w:numPr>
          <w:ilvl w:val="0"/>
          <w:numId w:val="30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контроль за сохранностью автомобильных дорог местного значения.</w:t>
      </w:r>
    </w:p>
    <w:p w:rsidR="00864BA5" w:rsidRPr="007C3B33" w:rsidRDefault="00864BA5" w:rsidP="00864BA5">
      <w:pPr>
        <w:numPr>
          <w:ilvl w:val="0"/>
          <w:numId w:val="30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жилищный  контроль.</w:t>
      </w:r>
    </w:p>
    <w:p w:rsidR="00864BA5" w:rsidRPr="007C3B33" w:rsidRDefault="00864BA5" w:rsidP="00864BA5">
      <w:pPr>
        <w:numPr>
          <w:ilvl w:val="0"/>
          <w:numId w:val="30"/>
        </w:numPr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  <w:bdr w:val="none" w:sz="0" w:space="0" w:color="auto" w:frame="1"/>
        </w:rPr>
        <w:t>контроль за использованием и охраной особо охраняемых природных территорий местного значения.</w:t>
      </w:r>
    </w:p>
    <w:p w:rsidR="00864BA5" w:rsidRPr="007C3B33" w:rsidRDefault="00864BA5" w:rsidP="00864BA5">
      <w:pPr>
        <w:numPr>
          <w:ilvl w:val="0"/>
          <w:numId w:val="30"/>
        </w:numPr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  <w:bdr w:val="none" w:sz="0" w:space="0" w:color="auto" w:frame="1"/>
        </w:rPr>
        <w:t>контроль за соблюдением правил благоустройства территории.</w:t>
      </w:r>
    </w:p>
    <w:p w:rsidR="00864BA5" w:rsidRPr="007C3B33" w:rsidRDefault="00864BA5" w:rsidP="00864BA5">
      <w:pPr>
        <w:numPr>
          <w:ilvl w:val="0"/>
          <w:numId w:val="30"/>
        </w:numPr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лесной контроль.</w:t>
      </w:r>
    </w:p>
    <w:p w:rsidR="00864BA5" w:rsidRPr="007C3B33" w:rsidRDefault="00864BA5" w:rsidP="00864BA5">
      <w:p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 xml:space="preserve">          К перечню основных и вспомогательных функций при исполнении муниципальной функции относятся:</w:t>
      </w:r>
    </w:p>
    <w:p w:rsidR="00864BA5" w:rsidRPr="007C3B33" w:rsidRDefault="00864BA5" w:rsidP="00864BA5">
      <w:pPr>
        <w:pStyle w:val="ConsPlusNormal"/>
        <w:numPr>
          <w:ilvl w:val="0"/>
          <w:numId w:val="31"/>
        </w:numPr>
        <w:tabs>
          <w:tab w:val="left" w:pos="993"/>
        </w:tabs>
        <w:adjustRightInd/>
        <w:ind w:left="0" w:firstLine="709"/>
        <w:rPr>
          <w:sz w:val="16"/>
          <w:szCs w:val="16"/>
        </w:rPr>
      </w:pPr>
      <w:r w:rsidRPr="007C3B33">
        <w:rPr>
          <w:sz w:val="16"/>
          <w:szCs w:val="16"/>
        </w:rPr>
        <w:t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Татарского района, в том числе с органами прокуратуры Новосибирской области);</w:t>
      </w:r>
    </w:p>
    <w:p w:rsidR="00864BA5" w:rsidRPr="007C3B33" w:rsidRDefault="00864BA5" w:rsidP="00864BA5">
      <w:pPr>
        <w:pStyle w:val="ConsPlusNormal"/>
        <w:numPr>
          <w:ilvl w:val="0"/>
          <w:numId w:val="31"/>
        </w:numPr>
        <w:tabs>
          <w:tab w:val="left" w:pos="993"/>
        </w:tabs>
        <w:adjustRightInd/>
        <w:ind w:left="0" w:firstLine="709"/>
        <w:rPr>
          <w:sz w:val="16"/>
          <w:szCs w:val="16"/>
        </w:rPr>
      </w:pPr>
      <w:r w:rsidRPr="007C3B33">
        <w:rPr>
          <w:sz w:val="16"/>
          <w:szCs w:val="16"/>
        </w:rPr>
        <w:t>принятие решения о проведении проверки (издание распоряжения администрации о проведении проверки);</w:t>
      </w:r>
    </w:p>
    <w:p w:rsidR="00864BA5" w:rsidRPr="007C3B33" w:rsidRDefault="00864BA5" w:rsidP="00864BA5">
      <w:pPr>
        <w:pStyle w:val="ConsPlusNormal"/>
        <w:numPr>
          <w:ilvl w:val="0"/>
          <w:numId w:val="31"/>
        </w:numPr>
        <w:tabs>
          <w:tab w:val="left" w:pos="993"/>
        </w:tabs>
        <w:adjustRightInd/>
        <w:ind w:left="0" w:firstLine="709"/>
        <w:rPr>
          <w:sz w:val="16"/>
          <w:szCs w:val="16"/>
        </w:rPr>
      </w:pPr>
      <w:r w:rsidRPr="007C3B33">
        <w:rPr>
          <w:sz w:val="16"/>
          <w:szCs w:val="16"/>
        </w:rPr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864BA5" w:rsidRPr="007C3B33" w:rsidRDefault="00864BA5" w:rsidP="00864BA5">
      <w:pPr>
        <w:pStyle w:val="ConsPlusNormal"/>
        <w:numPr>
          <w:ilvl w:val="0"/>
          <w:numId w:val="31"/>
        </w:numPr>
        <w:tabs>
          <w:tab w:val="left" w:pos="993"/>
        </w:tabs>
        <w:adjustRightInd/>
        <w:ind w:left="0" w:firstLine="709"/>
        <w:rPr>
          <w:sz w:val="16"/>
          <w:szCs w:val="16"/>
        </w:rPr>
      </w:pPr>
      <w:r w:rsidRPr="007C3B33">
        <w:rPr>
          <w:sz w:val="16"/>
          <w:szCs w:val="16"/>
        </w:rPr>
        <w:t>проведение проверки (плановой или внеплановой в выездной и (или) документарной формах);</w:t>
      </w:r>
    </w:p>
    <w:p w:rsidR="00864BA5" w:rsidRPr="007C3B33" w:rsidRDefault="00864BA5" w:rsidP="00864BA5">
      <w:pPr>
        <w:pStyle w:val="ConsPlusNormal"/>
        <w:numPr>
          <w:ilvl w:val="0"/>
          <w:numId w:val="31"/>
        </w:numPr>
        <w:tabs>
          <w:tab w:val="left" w:pos="993"/>
        </w:tabs>
        <w:adjustRightInd/>
        <w:ind w:left="0" w:firstLine="709"/>
        <w:rPr>
          <w:sz w:val="16"/>
          <w:szCs w:val="16"/>
        </w:rPr>
      </w:pPr>
      <w:r w:rsidRPr="007C3B33">
        <w:rPr>
          <w:sz w:val="16"/>
          <w:szCs w:val="16"/>
        </w:rPr>
        <w:t>оформление результатов проверки (составление акта проверки в двух экземплярах);</w:t>
      </w:r>
    </w:p>
    <w:p w:rsidR="00864BA5" w:rsidRPr="007C3B33" w:rsidRDefault="00864BA5" w:rsidP="00864BA5">
      <w:pPr>
        <w:pStyle w:val="ConsPlusNormal"/>
        <w:numPr>
          <w:ilvl w:val="0"/>
          <w:numId w:val="31"/>
        </w:numPr>
        <w:tabs>
          <w:tab w:val="left" w:pos="993"/>
        </w:tabs>
        <w:adjustRightInd/>
        <w:ind w:left="0" w:firstLine="709"/>
        <w:rPr>
          <w:sz w:val="16"/>
          <w:szCs w:val="16"/>
        </w:rPr>
      </w:pPr>
      <w:r w:rsidRPr="007C3B33">
        <w:rPr>
          <w:sz w:val="16"/>
          <w:szCs w:val="16"/>
        </w:rPr>
        <w:t>проведение и участие в совещаниях и семинарах по вопросам муниципального контроля;</w:t>
      </w:r>
    </w:p>
    <w:p w:rsidR="00864BA5" w:rsidRPr="007C3B33" w:rsidRDefault="00864BA5" w:rsidP="00864BA5">
      <w:pPr>
        <w:pStyle w:val="ConsPlusNormal"/>
        <w:numPr>
          <w:ilvl w:val="0"/>
          <w:numId w:val="31"/>
        </w:numPr>
        <w:tabs>
          <w:tab w:val="left" w:pos="993"/>
        </w:tabs>
        <w:adjustRightInd/>
        <w:ind w:left="0" w:firstLine="709"/>
        <w:jc w:val="both"/>
        <w:rPr>
          <w:sz w:val="16"/>
          <w:szCs w:val="16"/>
        </w:rPr>
      </w:pPr>
      <w:r w:rsidRPr="007C3B33">
        <w:rPr>
          <w:sz w:val="16"/>
          <w:szCs w:val="16"/>
        </w:rPr>
        <w:t>проведение анализа причин нарушений и подготовка предложений (в том числе методических рекомендаций) по их предупреждению и пресечению.</w:t>
      </w:r>
    </w:p>
    <w:p w:rsidR="00864BA5" w:rsidRPr="007C3B33" w:rsidRDefault="00864BA5" w:rsidP="00864BA5">
      <w:pPr>
        <w:pStyle w:val="ConsPlusNormal"/>
        <w:ind w:firstLine="709"/>
        <w:rPr>
          <w:sz w:val="16"/>
          <w:szCs w:val="16"/>
        </w:rPr>
      </w:pPr>
      <w:r w:rsidRPr="007C3B33">
        <w:rPr>
          <w:sz w:val="16"/>
          <w:szCs w:val="16"/>
        </w:rPr>
        <w:t>Исполнение муниципального контроля на территории Дмитриевского сельсовета Татарского района Новосибирской области осуществляется администрацией в соответствии со следующими нормативными правовыми актами:</w:t>
      </w:r>
    </w:p>
    <w:p w:rsidR="00864BA5" w:rsidRPr="007C3B33" w:rsidRDefault="00864BA5" w:rsidP="00864BA5">
      <w:pPr>
        <w:pStyle w:val="ConsPlusNormal"/>
        <w:ind w:firstLine="709"/>
        <w:jc w:val="both"/>
        <w:rPr>
          <w:sz w:val="16"/>
          <w:szCs w:val="16"/>
        </w:rPr>
      </w:pPr>
      <w:r w:rsidRPr="007C3B33">
        <w:rPr>
          <w:sz w:val="16"/>
          <w:szCs w:val="16"/>
        </w:rPr>
        <w:t>1. Федерального уровня:</w:t>
      </w:r>
    </w:p>
    <w:p w:rsidR="00864BA5" w:rsidRPr="007C3B33" w:rsidRDefault="00864BA5" w:rsidP="00864BA5">
      <w:pPr>
        <w:pStyle w:val="ConsPlusNormal"/>
        <w:ind w:firstLine="709"/>
        <w:jc w:val="both"/>
        <w:rPr>
          <w:sz w:val="16"/>
          <w:szCs w:val="16"/>
        </w:rPr>
      </w:pPr>
      <w:r w:rsidRPr="007C3B33">
        <w:rPr>
          <w:sz w:val="16"/>
          <w:szCs w:val="16"/>
        </w:rPr>
        <w:t xml:space="preserve">- </w:t>
      </w:r>
      <w:hyperlink r:id="rId13" w:history="1">
        <w:r w:rsidRPr="007C3B33">
          <w:rPr>
            <w:sz w:val="16"/>
            <w:szCs w:val="16"/>
          </w:rPr>
          <w:t>Кодексом</w:t>
        </w:r>
      </w:hyperlink>
      <w:r w:rsidRPr="007C3B33">
        <w:rPr>
          <w:sz w:val="16"/>
          <w:szCs w:val="16"/>
        </w:rPr>
        <w:t xml:space="preserve"> Российской Федерации об административных правонарушениях;</w:t>
      </w:r>
    </w:p>
    <w:p w:rsidR="00864BA5" w:rsidRPr="007C3B33" w:rsidRDefault="00864BA5" w:rsidP="00864BA5">
      <w:pPr>
        <w:pStyle w:val="ConsPlusNormal"/>
        <w:ind w:firstLine="709"/>
        <w:jc w:val="both"/>
        <w:rPr>
          <w:sz w:val="16"/>
          <w:szCs w:val="16"/>
        </w:rPr>
      </w:pPr>
      <w:r w:rsidRPr="007C3B33">
        <w:rPr>
          <w:sz w:val="16"/>
          <w:szCs w:val="16"/>
        </w:rPr>
        <w:t xml:space="preserve">- Земельным кодексом Российской Федерации от 25 октября 2001 года № 136-ФЗ; </w:t>
      </w:r>
    </w:p>
    <w:p w:rsidR="00864BA5" w:rsidRPr="007C3B33" w:rsidRDefault="00864BA5" w:rsidP="00864BA5">
      <w:pPr>
        <w:pStyle w:val="ConsPlusNormal"/>
        <w:ind w:firstLine="709"/>
        <w:jc w:val="both"/>
        <w:rPr>
          <w:sz w:val="16"/>
          <w:szCs w:val="16"/>
        </w:rPr>
      </w:pPr>
      <w:r w:rsidRPr="007C3B33">
        <w:rPr>
          <w:sz w:val="16"/>
          <w:szCs w:val="16"/>
        </w:rPr>
        <w:t>- Лесным кодексом Российской Федерации от 04.12.2006 № 200-ФЗ;</w:t>
      </w:r>
    </w:p>
    <w:p w:rsidR="00864BA5" w:rsidRPr="007C3B33" w:rsidRDefault="00864BA5" w:rsidP="00864BA5">
      <w:pPr>
        <w:pStyle w:val="ConsPlusNormal"/>
        <w:ind w:firstLine="709"/>
        <w:rPr>
          <w:sz w:val="16"/>
          <w:szCs w:val="16"/>
        </w:rPr>
      </w:pPr>
      <w:r w:rsidRPr="007C3B33">
        <w:rPr>
          <w:sz w:val="16"/>
          <w:szCs w:val="16"/>
        </w:rPr>
        <w:t xml:space="preserve">- Федеральными законами от 06.10.2003 </w:t>
      </w:r>
      <w:hyperlink r:id="rId14" w:history="1">
        <w:r w:rsidRPr="007C3B33">
          <w:rPr>
            <w:sz w:val="16"/>
            <w:szCs w:val="16"/>
          </w:rPr>
          <w:t>№ 131-ФЗ</w:t>
        </w:r>
      </w:hyperlink>
      <w:r w:rsidRPr="007C3B33">
        <w:rPr>
          <w:sz w:val="16"/>
          <w:szCs w:val="16"/>
        </w:rPr>
        <w:t xml:space="preserve"> «Об общих принципах организации местного самоуправления в Российской Федерации», от 26.12.2008 </w:t>
      </w:r>
      <w:hyperlink r:id="rId15" w:history="1">
        <w:r w:rsidRPr="007C3B33">
          <w:rPr>
            <w:sz w:val="16"/>
            <w:szCs w:val="16"/>
          </w:rPr>
          <w:t>№ 294-ФЗ</w:t>
        </w:r>
      </w:hyperlink>
      <w:r w:rsidRPr="007C3B33">
        <w:rPr>
          <w:sz w:val="16"/>
          <w:szCs w:val="16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64BA5" w:rsidRPr="007C3B33" w:rsidRDefault="00864BA5" w:rsidP="00864BA5">
      <w:pPr>
        <w:pStyle w:val="ConsPlusNormal"/>
        <w:ind w:firstLine="709"/>
        <w:rPr>
          <w:sz w:val="16"/>
          <w:szCs w:val="16"/>
        </w:rPr>
      </w:pPr>
      <w:r w:rsidRPr="007C3B33">
        <w:rPr>
          <w:sz w:val="16"/>
          <w:szCs w:val="16"/>
        </w:rPr>
        <w:t xml:space="preserve">- Постановлениями Правительства Российской Федерации от 30.06.2010    </w:t>
      </w:r>
      <w:hyperlink r:id="rId16" w:history="1">
        <w:r w:rsidRPr="007C3B33">
          <w:rPr>
            <w:sz w:val="16"/>
            <w:szCs w:val="16"/>
          </w:rPr>
          <w:t>№</w:t>
        </w:r>
      </w:hyperlink>
      <w:r w:rsidRPr="007C3B33">
        <w:rPr>
          <w:sz w:val="16"/>
          <w:szCs w:val="16"/>
        </w:rPr>
        <w:t xml:space="preserve">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от 05.04.2010 </w:t>
      </w:r>
      <w:hyperlink r:id="rId17" w:history="1">
        <w:r w:rsidRPr="007C3B33">
          <w:rPr>
            <w:sz w:val="16"/>
            <w:szCs w:val="16"/>
          </w:rPr>
          <w:t>№</w:t>
        </w:r>
      </w:hyperlink>
      <w:r w:rsidRPr="007C3B33">
        <w:rPr>
          <w:sz w:val="16"/>
          <w:szCs w:val="16"/>
        </w:rPr>
        <w:t xml:space="preserve">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864BA5" w:rsidRPr="007C3B33" w:rsidRDefault="00864BA5" w:rsidP="00864BA5">
      <w:pPr>
        <w:pStyle w:val="ConsPlusNormal"/>
        <w:ind w:firstLine="709"/>
        <w:rPr>
          <w:sz w:val="16"/>
          <w:szCs w:val="16"/>
        </w:rPr>
      </w:pPr>
      <w:r w:rsidRPr="007C3B33">
        <w:rPr>
          <w:sz w:val="16"/>
          <w:szCs w:val="16"/>
        </w:rPr>
        <w:t xml:space="preserve">- </w:t>
      </w:r>
      <w:hyperlink r:id="rId18" w:history="1">
        <w:r w:rsidRPr="007C3B33">
          <w:rPr>
            <w:sz w:val="16"/>
            <w:szCs w:val="16"/>
          </w:rPr>
          <w:t>Приказом</w:t>
        </w:r>
      </w:hyperlink>
      <w:r w:rsidRPr="007C3B33">
        <w:rPr>
          <w:sz w:val="16"/>
          <w:szCs w:val="16"/>
        </w:rPr>
        <w:t xml:space="preserve">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64BA5" w:rsidRPr="007C3B33" w:rsidRDefault="00864BA5" w:rsidP="00864BA5">
      <w:pPr>
        <w:pStyle w:val="ConsPlusNormal"/>
        <w:ind w:firstLine="709"/>
        <w:jc w:val="both"/>
        <w:rPr>
          <w:sz w:val="16"/>
          <w:szCs w:val="16"/>
        </w:rPr>
      </w:pPr>
      <w:r w:rsidRPr="007C3B33">
        <w:rPr>
          <w:sz w:val="16"/>
          <w:szCs w:val="16"/>
        </w:rPr>
        <w:t xml:space="preserve">- </w:t>
      </w:r>
      <w:hyperlink r:id="rId19" w:history="1">
        <w:r w:rsidRPr="007C3B33">
          <w:rPr>
            <w:sz w:val="16"/>
            <w:szCs w:val="16"/>
          </w:rPr>
          <w:t>Приказом</w:t>
        </w:r>
      </w:hyperlink>
      <w:r w:rsidRPr="007C3B33">
        <w:rPr>
          <w:sz w:val="16"/>
          <w:szCs w:val="16"/>
        </w:rPr>
        <w:t xml:space="preserve"> Министерства экономического развития Российской Федерации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64BA5" w:rsidRPr="007C3B33" w:rsidRDefault="00864BA5" w:rsidP="00864BA5">
      <w:pPr>
        <w:pStyle w:val="ConsPlusNormal"/>
        <w:ind w:firstLine="709"/>
        <w:rPr>
          <w:sz w:val="16"/>
          <w:szCs w:val="16"/>
        </w:rPr>
      </w:pPr>
      <w:r w:rsidRPr="007C3B33">
        <w:rPr>
          <w:sz w:val="16"/>
          <w:szCs w:val="16"/>
        </w:rPr>
        <w:t xml:space="preserve">- </w:t>
      </w:r>
      <w:hyperlink r:id="rId20" w:history="1">
        <w:r w:rsidRPr="007C3B33">
          <w:rPr>
            <w:sz w:val="16"/>
            <w:szCs w:val="16"/>
          </w:rPr>
          <w:t>Приказом</w:t>
        </w:r>
      </w:hyperlink>
      <w:r w:rsidRPr="007C3B33">
        <w:rPr>
          <w:sz w:val="16"/>
          <w:szCs w:val="16"/>
        </w:rPr>
        <w:t xml:space="preserve">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контроля»;</w:t>
      </w:r>
    </w:p>
    <w:p w:rsidR="00864BA5" w:rsidRPr="007C3B33" w:rsidRDefault="00864BA5" w:rsidP="00864BA5">
      <w:pPr>
        <w:pStyle w:val="ConsPlusNormal"/>
        <w:ind w:firstLine="709"/>
        <w:jc w:val="both"/>
        <w:rPr>
          <w:sz w:val="16"/>
          <w:szCs w:val="16"/>
        </w:rPr>
      </w:pPr>
      <w:r w:rsidRPr="007C3B33">
        <w:rPr>
          <w:sz w:val="16"/>
          <w:szCs w:val="16"/>
        </w:rPr>
        <w:t>2. Регионального уровня:</w:t>
      </w:r>
    </w:p>
    <w:p w:rsidR="00864BA5" w:rsidRPr="007C3B33" w:rsidRDefault="00864BA5" w:rsidP="00864BA5">
      <w:pPr>
        <w:pStyle w:val="ConsPlusNormal"/>
        <w:ind w:firstLine="709"/>
        <w:rPr>
          <w:sz w:val="16"/>
          <w:szCs w:val="16"/>
        </w:rPr>
      </w:pPr>
      <w:r w:rsidRPr="007C3B33">
        <w:rPr>
          <w:sz w:val="16"/>
          <w:szCs w:val="16"/>
        </w:rPr>
        <w:t xml:space="preserve">- постановлением Правительства Новосибирской области от 29.01.2014 </w:t>
      </w:r>
      <w:hyperlink r:id="rId21" w:history="1">
        <w:r w:rsidRPr="007C3B33">
          <w:rPr>
            <w:sz w:val="16"/>
            <w:szCs w:val="16"/>
          </w:rPr>
          <w:t>№</w:t>
        </w:r>
      </w:hyperlink>
      <w:r w:rsidRPr="007C3B33">
        <w:rPr>
          <w:sz w:val="16"/>
          <w:szCs w:val="16"/>
        </w:rPr>
        <w:t xml:space="preserve"> 29-п 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</w:t>
      </w:r>
      <w:r w:rsidRPr="007C3B33">
        <w:rPr>
          <w:sz w:val="16"/>
          <w:szCs w:val="16"/>
        </w:rPr>
        <w:lastRenderedPageBreak/>
        <w:t>муниципального контроля и об эффективности такого контроля (надзора)».</w:t>
      </w:r>
    </w:p>
    <w:p w:rsidR="00864BA5" w:rsidRPr="007C3B33" w:rsidRDefault="00864BA5" w:rsidP="00864BA5">
      <w:pPr>
        <w:pStyle w:val="ConsPlusNormal"/>
        <w:ind w:firstLine="709"/>
        <w:jc w:val="both"/>
        <w:rPr>
          <w:sz w:val="16"/>
          <w:szCs w:val="16"/>
        </w:rPr>
      </w:pPr>
      <w:r w:rsidRPr="007C3B33">
        <w:rPr>
          <w:sz w:val="16"/>
          <w:szCs w:val="16"/>
        </w:rPr>
        <w:t>3. Муниципального уровня:</w:t>
      </w:r>
    </w:p>
    <w:p w:rsidR="00864BA5" w:rsidRPr="007C3B33" w:rsidRDefault="00864BA5" w:rsidP="00995DF1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постановлениями администрации Дмитриевского сельсовета Татарского района Новосибирской области:</w:t>
      </w:r>
    </w:p>
    <w:p w:rsidR="00864BA5" w:rsidRPr="007C3B33" w:rsidRDefault="00864BA5" w:rsidP="00995DF1">
      <w:pPr>
        <w:shd w:val="clear" w:color="auto" w:fill="FFFFFF"/>
        <w:tabs>
          <w:tab w:val="left" w:pos="960"/>
        </w:tabs>
        <w:spacing w:after="0" w:line="240" w:lineRule="auto"/>
        <w:rPr>
          <w:rFonts w:ascii="Arial" w:hAnsi="Arial" w:cs="Arial"/>
          <w:sz w:val="16"/>
          <w:szCs w:val="16"/>
          <w:bdr w:val="none" w:sz="0" w:space="0" w:color="auto" w:frame="1"/>
        </w:rPr>
      </w:pPr>
      <w:r w:rsidRPr="007C3B33">
        <w:rPr>
          <w:rFonts w:ascii="Arial" w:hAnsi="Arial" w:cs="Arial"/>
          <w:sz w:val="16"/>
          <w:szCs w:val="16"/>
        </w:rPr>
        <w:t xml:space="preserve">     - от 05.06.2013 № 60</w:t>
      </w:r>
      <w:r w:rsidRPr="007C3B33">
        <w:rPr>
          <w:rFonts w:ascii="Arial" w:hAnsi="Arial" w:cs="Arial"/>
          <w:b/>
          <w:sz w:val="16"/>
          <w:szCs w:val="16"/>
          <w:bdr w:val="none" w:sz="0" w:space="0" w:color="auto" w:frame="1"/>
        </w:rPr>
        <w:t xml:space="preserve"> </w:t>
      </w:r>
      <w:r w:rsidRPr="007C3B33">
        <w:rPr>
          <w:rFonts w:ascii="Arial" w:hAnsi="Arial" w:cs="Arial"/>
          <w:sz w:val="16"/>
          <w:szCs w:val="16"/>
          <w:bdr w:val="none" w:sz="0" w:space="0" w:color="auto" w:frame="1"/>
        </w:rPr>
        <w:t>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Дмитриевского сельсовета Татарского района Новосибирской области»;</w:t>
      </w:r>
    </w:p>
    <w:p w:rsidR="00864BA5" w:rsidRPr="007C3B33" w:rsidRDefault="00864BA5" w:rsidP="00995DF1">
      <w:pPr>
        <w:pStyle w:val="ConsPlusNormal"/>
        <w:rPr>
          <w:bCs/>
          <w:sz w:val="16"/>
          <w:szCs w:val="16"/>
        </w:rPr>
      </w:pPr>
      <w:r w:rsidRPr="007C3B33">
        <w:rPr>
          <w:sz w:val="16"/>
          <w:szCs w:val="16"/>
        </w:rPr>
        <w:t xml:space="preserve">     - от 17.10.2014 № 115</w:t>
      </w:r>
      <w:r w:rsidRPr="007C3B33">
        <w:rPr>
          <w:bCs/>
          <w:sz w:val="16"/>
          <w:szCs w:val="16"/>
        </w:rPr>
        <w:t xml:space="preserve"> «Об утверждении административного регламента по осуществлению муниципального жилищного контроля на территории Дмитриевского сельсовета Татарского района Новосибирской области»;</w:t>
      </w:r>
    </w:p>
    <w:p w:rsidR="00864BA5" w:rsidRPr="007C3B33" w:rsidRDefault="00864BA5" w:rsidP="00995DF1">
      <w:pPr>
        <w:pStyle w:val="ConsPlusNormal"/>
        <w:rPr>
          <w:sz w:val="16"/>
          <w:szCs w:val="16"/>
          <w:bdr w:val="none" w:sz="0" w:space="0" w:color="auto" w:frame="1"/>
        </w:rPr>
      </w:pPr>
      <w:r w:rsidRPr="007C3B33">
        <w:rPr>
          <w:bCs/>
          <w:sz w:val="16"/>
          <w:szCs w:val="16"/>
        </w:rPr>
        <w:t xml:space="preserve">    - </w:t>
      </w:r>
      <w:r w:rsidRPr="007C3B33">
        <w:rPr>
          <w:sz w:val="16"/>
          <w:szCs w:val="16"/>
        </w:rPr>
        <w:t xml:space="preserve">от 05.06.2013 № 59 </w:t>
      </w:r>
      <w:r w:rsidRPr="007C3B33">
        <w:rPr>
          <w:sz w:val="16"/>
          <w:szCs w:val="16"/>
          <w:bdr w:val="none" w:sz="0" w:space="0" w:color="auto" w:frame="1"/>
        </w:rPr>
        <w:t>«Об утверждении административного регламента осуществления муниципального контроля за использованием и охраной особо охраняемых природных территорий местного значения»;</w:t>
      </w:r>
    </w:p>
    <w:p w:rsidR="00864BA5" w:rsidRPr="007C3B33" w:rsidRDefault="00864BA5" w:rsidP="00995DF1">
      <w:pPr>
        <w:pStyle w:val="2f0"/>
        <w:shd w:val="clear" w:color="auto" w:fill="auto"/>
        <w:spacing w:before="0" w:after="0" w:line="240" w:lineRule="auto"/>
        <w:ind w:left="40" w:right="1000" w:firstLine="0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  <w:bdr w:val="none" w:sz="0" w:space="0" w:color="auto" w:frame="1"/>
        </w:rPr>
        <w:t xml:space="preserve">   - от 14.06.2017 № 49 «</w:t>
      </w:r>
      <w:r w:rsidRPr="007C3B33">
        <w:rPr>
          <w:rFonts w:ascii="Arial" w:hAnsi="Arial" w:cs="Arial"/>
          <w:sz w:val="16"/>
          <w:szCs w:val="16"/>
        </w:rPr>
        <w:t>Об утверждении административного регламента исполнения муниципальной функции по осуществлению муниципального лесного контроля на территории Дмитриевского сельсовета Татарского района Новосибирской области»;</w:t>
      </w:r>
    </w:p>
    <w:p w:rsidR="00864BA5" w:rsidRPr="007C3B33" w:rsidRDefault="00864BA5" w:rsidP="00995DF1">
      <w:pPr>
        <w:pStyle w:val="2f0"/>
        <w:shd w:val="clear" w:color="auto" w:fill="auto"/>
        <w:spacing w:before="0" w:after="0" w:line="240" w:lineRule="auto"/>
        <w:ind w:left="40" w:right="1000" w:firstLine="0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 xml:space="preserve">  - от 21.09.2017 № 64 «Об утверждении административного регламента  осуществления муниципального контроля по соблюдению правил благоустройства территории муниципального образования Дмитриевского сельсовета Татарского района Новосибирской области».</w:t>
      </w:r>
    </w:p>
    <w:p w:rsidR="00864BA5" w:rsidRPr="007C3B33" w:rsidRDefault="00864BA5" w:rsidP="00995DF1">
      <w:pPr>
        <w:pStyle w:val="ConsPlusNormal"/>
        <w:ind w:firstLine="709"/>
        <w:rPr>
          <w:sz w:val="16"/>
          <w:szCs w:val="16"/>
        </w:rPr>
      </w:pPr>
      <w:r w:rsidRPr="007C3B33">
        <w:rPr>
          <w:sz w:val="16"/>
          <w:szCs w:val="16"/>
        </w:rPr>
        <w:t>Анализ норм действующего федерального законодательства показал, что в рамках осуществления полномочий по муниципальному контролю у администрации отсутствуют полномочия по составлению протоколов об административных правонарушениях в случае выявления нарушений действующего законодательства юридическими лицами и индивидуальными предпринимателями.</w:t>
      </w:r>
    </w:p>
    <w:p w:rsidR="00864BA5" w:rsidRPr="007C3B33" w:rsidRDefault="00864BA5" w:rsidP="00995DF1">
      <w:pPr>
        <w:pStyle w:val="ConsPlusNormal"/>
        <w:ind w:firstLine="709"/>
        <w:rPr>
          <w:sz w:val="16"/>
          <w:szCs w:val="16"/>
        </w:rPr>
      </w:pPr>
      <w:r w:rsidRPr="007C3B33">
        <w:rPr>
          <w:sz w:val="16"/>
          <w:szCs w:val="16"/>
        </w:rPr>
        <w:t>При исполнении муниципальной функции администрация взаимодействует с другими органами государственного контроля (надзора) при согласовании сроков проведения плановых проверок (в том числе с Татарской межрайонной прокуратурой).</w:t>
      </w:r>
    </w:p>
    <w:p w:rsidR="00864BA5" w:rsidRPr="007C3B33" w:rsidRDefault="00864BA5" w:rsidP="00995DF1">
      <w:pPr>
        <w:pStyle w:val="ConsPlusNormal"/>
        <w:ind w:firstLine="709"/>
        <w:rPr>
          <w:sz w:val="16"/>
          <w:szCs w:val="16"/>
        </w:rPr>
      </w:pPr>
      <w:r w:rsidRPr="007C3B33">
        <w:rPr>
          <w:sz w:val="16"/>
          <w:szCs w:val="16"/>
        </w:rPr>
        <w:t>Юридические лица и граждане в качестве экспертных организаций и экспертов к выполнению мероприятий по осуществлению муниципального контроля при проведении проверок в 2020 году не привлекались.</w:t>
      </w:r>
    </w:p>
    <w:p w:rsidR="00864BA5" w:rsidRPr="007C3B33" w:rsidRDefault="00864BA5" w:rsidP="00995DF1">
      <w:pPr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 xml:space="preserve">Органом муниципального контроля за сохранностью автомобильных дорог местного значения </w:t>
      </w:r>
      <w:r w:rsidRPr="007C3B33">
        <w:rPr>
          <w:rFonts w:ascii="Arial" w:hAnsi="Arial" w:cs="Arial"/>
          <w:sz w:val="16"/>
          <w:szCs w:val="16"/>
          <w:bdr w:val="none" w:sz="0" w:space="0" w:color="auto" w:frame="1"/>
        </w:rPr>
        <w:t>в границах населенных пунктов Дмитриевского сельсовета является администрация</w:t>
      </w:r>
      <w:r w:rsidRPr="007C3B33">
        <w:rPr>
          <w:rFonts w:ascii="Arial" w:hAnsi="Arial" w:cs="Arial"/>
          <w:sz w:val="16"/>
          <w:szCs w:val="16"/>
        </w:rPr>
        <w:t>, меры по пресечению нарушений обязательных требований и (или) устранению последствий таких нарушений не принимались, ввиду отсутствия плана проверок на 2020 год.</w:t>
      </w:r>
    </w:p>
    <w:p w:rsidR="00864BA5" w:rsidRPr="007C3B33" w:rsidRDefault="00864BA5" w:rsidP="00995DF1">
      <w:pPr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 xml:space="preserve">Органом муниципального контроля в области использования </w:t>
      </w:r>
      <w:r w:rsidRPr="007C3B33">
        <w:rPr>
          <w:rFonts w:ascii="Arial" w:hAnsi="Arial" w:cs="Arial"/>
          <w:sz w:val="16"/>
          <w:szCs w:val="16"/>
          <w:bdr w:val="none" w:sz="0" w:space="0" w:color="auto" w:frame="1"/>
        </w:rPr>
        <w:t>и охраны особо охраняемых природных территорий местного значения на территории Дмитриевского сельсовета является администрация</w:t>
      </w:r>
      <w:r w:rsidRPr="007C3B33">
        <w:rPr>
          <w:rFonts w:ascii="Arial" w:hAnsi="Arial" w:cs="Arial"/>
          <w:sz w:val="16"/>
          <w:szCs w:val="16"/>
        </w:rPr>
        <w:t>, меры по пресечению нарушений обязательных требований и (или) устранению последствий таких нарушений не принимались, ввиду отсутствия плана проверок на 2020 год.</w:t>
      </w:r>
    </w:p>
    <w:p w:rsidR="00864BA5" w:rsidRPr="007C3B33" w:rsidRDefault="00864BA5" w:rsidP="00995DF1">
      <w:pPr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Органом муниципального жилищного контроля</w:t>
      </w:r>
      <w:r w:rsidRPr="007C3B33">
        <w:rPr>
          <w:rFonts w:ascii="Arial" w:hAnsi="Arial" w:cs="Arial"/>
          <w:sz w:val="16"/>
          <w:szCs w:val="16"/>
          <w:bdr w:val="none" w:sz="0" w:space="0" w:color="auto" w:frame="1"/>
        </w:rPr>
        <w:t xml:space="preserve"> на территории Дмитриевского сельсовета является администрация</w:t>
      </w:r>
      <w:r w:rsidRPr="007C3B33">
        <w:rPr>
          <w:rFonts w:ascii="Arial" w:hAnsi="Arial" w:cs="Arial"/>
          <w:sz w:val="16"/>
          <w:szCs w:val="16"/>
        </w:rPr>
        <w:t>, меры по пресечению нарушений обязательных требований и (или) устранению последствий таких нарушений не принимались, ввиду отсутствия плана проверок на 2020 год.</w:t>
      </w:r>
    </w:p>
    <w:p w:rsidR="00864BA5" w:rsidRPr="007C3B33" w:rsidRDefault="00864BA5" w:rsidP="00995DF1">
      <w:pPr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Органом муниципального лесного контроля</w:t>
      </w:r>
      <w:r w:rsidRPr="007C3B33">
        <w:rPr>
          <w:rFonts w:ascii="Arial" w:hAnsi="Arial" w:cs="Arial"/>
          <w:sz w:val="16"/>
          <w:szCs w:val="16"/>
          <w:bdr w:val="none" w:sz="0" w:space="0" w:color="auto" w:frame="1"/>
        </w:rPr>
        <w:t xml:space="preserve"> на территории Дмитриевского сельсовета является администрация</w:t>
      </w:r>
      <w:r w:rsidRPr="007C3B33">
        <w:rPr>
          <w:rFonts w:ascii="Arial" w:hAnsi="Arial" w:cs="Arial"/>
          <w:sz w:val="16"/>
          <w:szCs w:val="16"/>
        </w:rPr>
        <w:t>, меры по пресечению нарушений обязательных требований и (или) устранению последствий таких нарушений не принимались, ввиду отсутствия плана проверок на 2020 год.</w:t>
      </w:r>
    </w:p>
    <w:p w:rsidR="00864BA5" w:rsidRPr="007C3B33" w:rsidRDefault="00864BA5" w:rsidP="00995DF1">
      <w:pPr>
        <w:pStyle w:val="consplusnormal1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7C3B33">
        <w:rPr>
          <w:rStyle w:val="ab"/>
          <w:rFonts w:ascii="Arial" w:hAnsi="Arial" w:cs="Arial"/>
          <w:bCs/>
          <w:sz w:val="16"/>
          <w:szCs w:val="16"/>
        </w:rPr>
        <w:t xml:space="preserve">          </w:t>
      </w:r>
      <w:r w:rsidRPr="007C3B33">
        <w:rPr>
          <w:rFonts w:ascii="Arial" w:hAnsi="Arial" w:cs="Arial"/>
          <w:sz w:val="16"/>
          <w:szCs w:val="16"/>
        </w:rPr>
        <w:t>Для повышения эффективности осуществления муниципального контроля на территории Дмитриевского сельсовета необходимо:</w:t>
      </w:r>
    </w:p>
    <w:p w:rsidR="00864BA5" w:rsidRPr="007C3B33" w:rsidRDefault="00864BA5" w:rsidP="00995DF1">
      <w:pPr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1) организация и проведение профилактической работы с юридическими лицами и населением по предотвращению нарушений действующего законодательства путем привлечения средств массовой информации (газета «Весточка», официальный сайт администрации Дмитриевского сельсовета) по освещению актуальных вопросов муниципального контроля и разъяснения положений действующего законодательства на фактическом материале;</w:t>
      </w:r>
    </w:p>
    <w:p w:rsidR="00864BA5" w:rsidRPr="007C3B33" w:rsidRDefault="00864BA5" w:rsidP="00995DF1">
      <w:pPr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2) усиление мер ответственности за нарушения в сфере жилищного, лесного  законодательства, законодательства об особо охраняемых природных территориях и о дорожной деятельности, предусмотренные Кодексом Российской Федерации об административных правонарушениях;</w:t>
      </w:r>
    </w:p>
    <w:p w:rsidR="00864BA5" w:rsidRPr="007C3B33" w:rsidRDefault="00864BA5" w:rsidP="00995DF1">
      <w:pPr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3) проведение семинаров – учебных занятий по вопросам организации и осуществления муниципального контроля.</w:t>
      </w:r>
    </w:p>
    <w:p w:rsidR="00864BA5" w:rsidRPr="007C3B33" w:rsidRDefault="00864BA5" w:rsidP="00864BA5">
      <w:pPr>
        <w:pStyle w:val="ConsPlusNormal"/>
        <w:ind w:firstLine="540"/>
        <w:jc w:val="center"/>
        <w:rPr>
          <w:sz w:val="16"/>
          <w:szCs w:val="16"/>
        </w:rPr>
      </w:pPr>
    </w:p>
    <w:p w:rsidR="00864BA5" w:rsidRPr="007C3B33" w:rsidRDefault="005C2AAE" w:rsidP="00864BA5">
      <w:pPr>
        <w:pStyle w:val="ConsPlusNormal"/>
        <w:ind w:firstLine="540"/>
        <w:jc w:val="center"/>
        <w:rPr>
          <w:sz w:val="16"/>
          <w:szCs w:val="16"/>
        </w:rPr>
      </w:pPr>
      <w:r w:rsidRPr="005C2AAE">
        <w:rPr>
          <w:b/>
          <w:noProof/>
          <w:color w:val="000000"/>
          <w:sz w:val="16"/>
          <w:szCs w:val="16"/>
        </w:rPr>
        <w:pict>
          <v:shape id="_x0000_s1621" type="#_x0000_t32" style="position:absolute;left:0;text-align:left;margin-left:-23.9pt;margin-top:.55pt;width:547.05pt;height:0;z-index:251790336" o:connectortype="straight" strokecolor="black [3200]" strokeweight="5pt">
            <v:stroke dashstyle="1 1"/>
            <v:shadow color="#868686"/>
          </v:shape>
        </w:pict>
      </w:r>
    </w:p>
    <w:p w:rsidR="00864BA5" w:rsidRPr="007C3B33" w:rsidRDefault="00864BA5" w:rsidP="00995D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7C3B33">
        <w:rPr>
          <w:rFonts w:ascii="Arial" w:eastAsia="Times New Roman" w:hAnsi="Arial" w:cs="Arial"/>
          <w:b/>
          <w:color w:val="000000"/>
          <w:sz w:val="16"/>
          <w:szCs w:val="16"/>
        </w:rPr>
        <w:t>АДМИНИСТРАЦИЯ  ДМИТРИЕВСКОГО СЕЛЬСОВЕТА</w:t>
      </w:r>
    </w:p>
    <w:p w:rsidR="00864BA5" w:rsidRDefault="00864BA5" w:rsidP="00995D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7C3B33">
        <w:rPr>
          <w:rFonts w:ascii="Arial" w:eastAsia="Times New Roman" w:hAnsi="Arial" w:cs="Arial"/>
          <w:b/>
          <w:color w:val="000000"/>
          <w:sz w:val="16"/>
          <w:szCs w:val="16"/>
        </w:rPr>
        <w:t>ТАТАРСКОГО РАЙОНА  НОВОСИБИРСКОЙ ОБЛАСТИ</w:t>
      </w:r>
    </w:p>
    <w:p w:rsidR="00995DF1" w:rsidRPr="007C3B33" w:rsidRDefault="00995DF1" w:rsidP="00995D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:rsidR="00864BA5" w:rsidRPr="007C3B33" w:rsidRDefault="00864BA5" w:rsidP="00995DF1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7C3B33">
        <w:rPr>
          <w:rFonts w:ascii="Arial" w:eastAsia="Times New Roman" w:hAnsi="Arial" w:cs="Arial"/>
          <w:b/>
          <w:color w:val="000000"/>
          <w:sz w:val="16"/>
          <w:szCs w:val="16"/>
        </w:rPr>
        <w:t>ПОСТАНОВЛЕНИЕ</w:t>
      </w:r>
    </w:p>
    <w:p w:rsidR="00864BA5" w:rsidRPr="007C3B33" w:rsidRDefault="00864BA5" w:rsidP="00995DF1">
      <w:pPr>
        <w:pStyle w:val="ConsPlusTitle"/>
        <w:widowControl/>
        <w:jc w:val="center"/>
        <w:rPr>
          <w:rFonts w:ascii="Arial" w:hAnsi="Arial" w:cs="Arial"/>
          <w:b w:val="0"/>
          <w:sz w:val="16"/>
          <w:szCs w:val="16"/>
        </w:rPr>
      </w:pPr>
      <w:r w:rsidRPr="007C3B33">
        <w:rPr>
          <w:rFonts w:ascii="Arial" w:hAnsi="Arial" w:cs="Arial"/>
          <w:b w:val="0"/>
          <w:sz w:val="16"/>
          <w:szCs w:val="16"/>
        </w:rPr>
        <w:t>от 22.01.2021г.                               с. Дмитриевка</w:t>
      </w:r>
      <w:r w:rsidRPr="007C3B33">
        <w:rPr>
          <w:rFonts w:ascii="Arial" w:hAnsi="Arial" w:cs="Arial"/>
          <w:b w:val="0"/>
          <w:sz w:val="16"/>
          <w:szCs w:val="16"/>
        </w:rPr>
        <w:tab/>
      </w:r>
      <w:r w:rsidRPr="007C3B33">
        <w:rPr>
          <w:rFonts w:ascii="Arial" w:hAnsi="Arial" w:cs="Arial"/>
          <w:b w:val="0"/>
          <w:sz w:val="16"/>
          <w:szCs w:val="16"/>
        </w:rPr>
        <w:tab/>
        <w:t xml:space="preserve">                         №  10</w:t>
      </w:r>
    </w:p>
    <w:p w:rsidR="00864BA5" w:rsidRPr="007C3B33" w:rsidRDefault="00864BA5" w:rsidP="00864BA5">
      <w:pPr>
        <w:pStyle w:val="ConsPlusTitle"/>
        <w:widowControl/>
        <w:jc w:val="both"/>
        <w:rPr>
          <w:rFonts w:ascii="Arial" w:hAnsi="Arial" w:cs="Arial"/>
          <w:b w:val="0"/>
          <w:sz w:val="16"/>
          <w:szCs w:val="16"/>
        </w:rPr>
      </w:pPr>
    </w:p>
    <w:p w:rsidR="00864BA5" w:rsidRPr="007C3B33" w:rsidRDefault="00864BA5" w:rsidP="00864BA5">
      <w:pPr>
        <w:shd w:val="clear" w:color="auto" w:fill="FFFFFF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7C3B33">
        <w:rPr>
          <w:rFonts w:ascii="Arial" w:eastAsia="Times New Roman" w:hAnsi="Arial" w:cs="Arial"/>
          <w:b/>
          <w:sz w:val="16"/>
          <w:szCs w:val="16"/>
        </w:rPr>
        <w:t xml:space="preserve">Об утверждении Программы профилактики нарушений, осуществляемой органом муниципального контроля – администрацией Дмитриевского сельсовета Татарского района Новосибирской области в 2021 году </w:t>
      </w:r>
    </w:p>
    <w:p w:rsidR="00995DF1" w:rsidRDefault="00864BA5" w:rsidP="00995DF1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7C3B33">
        <w:rPr>
          <w:rFonts w:ascii="Arial" w:eastAsia="Times New Roman" w:hAnsi="Arial" w:cs="Arial"/>
          <w:sz w:val="16"/>
          <w:szCs w:val="16"/>
        </w:rPr>
        <w:t xml:space="preserve">    В</w:t>
      </w:r>
      <w:r w:rsidRPr="007C3B33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7C3B33">
        <w:rPr>
          <w:rFonts w:ascii="Arial" w:eastAsia="Times New Roman" w:hAnsi="Arial" w:cs="Arial"/>
          <w:bCs/>
          <w:sz w:val="16"/>
          <w:szCs w:val="16"/>
        </w:rPr>
        <w:t>с</w:t>
      </w:r>
      <w:r w:rsidRPr="007C3B33">
        <w:rPr>
          <w:rFonts w:ascii="Arial" w:eastAsia="Times New Roman" w:hAnsi="Arial" w:cs="Arial"/>
          <w:sz w:val="16"/>
          <w:szCs w:val="16"/>
        </w:rPr>
        <w:t>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частью 1 статьи 8.2 Федерального закона от 26.12.2008 года № 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Уставом Дмитриевского сельсовета Татарского района Новосибирской области,</w:t>
      </w:r>
      <w:r w:rsidRPr="007C3B33">
        <w:rPr>
          <w:rFonts w:ascii="Arial" w:eastAsia="Times New Roman" w:hAnsi="Arial" w:cs="Arial"/>
          <w:sz w:val="16"/>
          <w:szCs w:val="16"/>
        </w:rPr>
        <w:br/>
      </w:r>
    </w:p>
    <w:p w:rsidR="00995DF1" w:rsidRDefault="00864BA5" w:rsidP="00995DF1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7C3B33">
        <w:rPr>
          <w:rFonts w:ascii="Arial" w:eastAsia="Times New Roman" w:hAnsi="Arial" w:cs="Arial"/>
          <w:b/>
          <w:sz w:val="16"/>
          <w:szCs w:val="16"/>
        </w:rPr>
        <w:t>ПОСТАНОВЛЯЮ:</w:t>
      </w:r>
    </w:p>
    <w:p w:rsidR="00864BA5" w:rsidRPr="00995DF1" w:rsidRDefault="00864BA5" w:rsidP="00995DF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C3B33">
        <w:rPr>
          <w:rFonts w:ascii="Arial" w:eastAsia="Times New Roman" w:hAnsi="Arial" w:cs="Arial"/>
          <w:sz w:val="16"/>
          <w:szCs w:val="16"/>
        </w:rPr>
        <w:br/>
        <w:t xml:space="preserve">         1. Утвердить Программу профилактики нарушений, осуществляемой органом муниципального контроля - администрацией Дмитриевского сельсовета Татарского района Новосибирской области в 2021 году, согласно приложению.</w:t>
      </w:r>
      <w:r w:rsidRPr="007C3B33">
        <w:rPr>
          <w:rFonts w:ascii="Arial" w:eastAsia="Times New Roman" w:hAnsi="Arial" w:cs="Arial"/>
          <w:sz w:val="16"/>
          <w:szCs w:val="16"/>
        </w:rPr>
        <w:br/>
        <w:t xml:space="preserve">         2.</w:t>
      </w:r>
      <w:r w:rsidRPr="007C3B33">
        <w:rPr>
          <w:rFonts w:ascii="Arial" w:eastAsia="Times New Roman" w:hAnsi="Arial" w:cs="Arial"/>
          <w:color w:val="333333"/>
          <w:sz w:val="16"/>
          <w:szCs w:val="16"/>
        </w:rPr>
        <w:t xml:space="preserve"> </w:t>
      </w:r>
      <w:r w:rsidRPr="007C3B33">
        <w:rPr>
          <w:rFonts w:ascii="Arial" w:eastAsia="Times New Roman" w:hAnsi="Arial" w:cs="Arial"/>
          <w:sz w:val="16"/>
          <w:szCs w:val="16"/>
        </w:rPr>
        <w:t>Опубликовать настоящее постановление в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864BA5" w:rsidRPr="00995DF1" w:rsidRDefault="00864BA5" w:rsidP="00995DF1">
      <w:pPr>
        <w:pStyle w:val="af8"/>
        <w:numPr>
          <w:ilvl w:val="0"/>
          <w:numId w:val="28"/>
        </w:numPr>
        <w:jc w:val="both"/>
        <w:rPr>
          <w:rFonts w:eastAsia="Times New Roman" w:cs="Arial"/>
          <w:sz w:val="16"/>
          <w:szCs w:val="16"/>
        </w:rPr>
      </w:pPr>
      <w:r w:rsidRPr="00995DF1">
        <w:rPr>
          <w:rFonts w:eastAsia="Times New Roman" w:cs="Arial"/>
          <w:sz w:val="16"/>
          <w:szCs w:val="16"/>
        </w:rPr>
        <w:t>Контроль за исполнением настоящего постановления оставляю за собой.</w:t>
      </w:r>
    </w:p>
    <w:p w:rsidR="00995DF1" w:rsidRPr="00995DF1" w:rsidRDefault="00995DF1" w:rsidP="00995DF1">
      <w:pPr>
        <w:pStyle w:val="af8"/>
        <w:ind w:left="735"/>
        <w:jc w:val="both"/>
        <w:rPr>
          <w:rFonts w:eastAsia="Times New Roman" w:cs="Arial"/>
          <w:sz w:val="16"/>
          <w:szCs w:val="16"/>
          <w:bdr w:val="none" w:sz="0" w:space="0" w:color="auto" w:frame="1"/>
        </w:rPr>
      </w:pPr>
    </w:p>
    <w:p w:rsidR="00864BA5" w:rsidRPr="007C3B33" w:rsidRDefault="00864BA5" w:rsidP="00995DF1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</w:rPr>
      </w:pPr>
      <w:r w:rsidRPr="007C3B33">
        <w:rPr>
          <w:rFonts w:ascii="Arial" w:eastAsia="Times New Roman" w:hAnsi="Arial" w:cs="Arial"/>
          <w:bCs/>
          <w:sz w:val="16"/>
          <w:szCs w:val="16"/>
        </w:rPr>
        <w:t>Глава Дмитриевского сельсовета</w:t>
      </w:r>
    </w:p>
    <w:p w:rsidR="00864BA5" w:rsidRPr="007C3B33" w:rsidRDefault="00864BA5" w:rsidP="00995DF1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</w:rPr>
      </w:pPr>
      <w:r w:rsidRPr="007C3B33">
        <w:rPr>
          <w:rFonts w:ascii="Arial" w:eastAsia="Times New Roman" w:hAnsi="Arial" w:cs="Arial"/>
          <w:bCs/>
          <w:sz w:val="16"/>
          <w:szCs w:val="16"/>
        </w:rPr>
        <w:t>Татарского района Новосибирской области ________________ В.В.Омельченко</w:t>
      </w:r>
    </w:p>
    <w:p w:rsidR="00864BA5" w:rsidRPr="007C3B33" w:rsidRDefault="00864BA5" w:rsidP="00864BA5">
      <w:pPr>
        <w:tabs>
          <w:tab w:val="left" w:pos="540"/>
        </w:tabs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</w:rPr>
      </w:pPr>
    </w:p>
    <w:p w:rsidR="00864BA5" w:rsidRPr="007C3B33" w:rsidRDefault="00864BA5" w:rsidP="00995DF1">
      <w:pPr>
        <w:tabs>
          <w:tab w:val="left" w:pos="540"/>
        </w:tabs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</w:rPr>
      </w:pPr>
    </w:p>
    <w:p w:rsidR="00864BA5" w:rsidRPr="007C3B33" w:rsidRDefault="00864BA5" w:rsidP="00995DF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7C3B33">
        <w:rPr>
          <w:rFonts w:ascii="Arial" w:eastAsia="Times New Roman" w:hAnsi="Arial" w:cs="Arial"/>
          <w:sz w:val="16"/>
          <w:szCs w:val="16"/>
        </w:rPr>
        <w:t>ПРИЛОЖЕНИЕ № 1</w:t>
      </w:r>
    </w:p>
    <w:p w:rsidR="00864BA5" w:rsidRPr="007C3B33" w:rsidRDefault="00864BA5" w:rsidP="00995DF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7C3B33">
        <w:rPr>
          <w:rFonts w:ascii="Arial" w:eastAsia="Times New Roman" w:hAnsi="Arial" w:cs="Arial"/>
          <w:sz w:val="16"/>
          <w:szCs w:val="16"/>
        </w:rPr>
        <w:lastRenderedPageBreak/>
        <w:t>к постановлению администрации</w:t>
      </w:r>
    </w:p>
    <w:p w:rsidR="00864BA5" w:rsidRPr="007C3B33" w:rsidRDefault="00864BA5" w:rsidP="00995DF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7C3B33">
        <w:rPr>
          <w:rFonts w:ascii="Arial" w:eastAsia="Times New Roman" w:hAnsi="Arial" w:cs="Arial"/>
          <w:sz w:val="16"/>
          <w:szCs w:val="16"/>
        </w:rPr>
        <w:t>Дмитриевского сельсовета Татарского района</w:t>
      </w:r>
    </w:p>
    <w:p w:rsidR="00864BA5" w:rsidRPr="00995DF1" w:rsidRDefault="00864BA5" w:rsidP="00995DF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7C3B33">
        <w:rPr>
          <w:rFonts w:ascii="Arial" w:eastAsia="Times New Roman" w:hAnsi="Arial" w:cs="Arial"/>
          <w:sz w:val="16"/>
          <w:szCs w:val="16"/>
        </w:rPr>
        <w:t xml:space="preserve"> Новосибирской области от 21.01.2021 № 10</w:t>
      </w:r>
    </w:p>
    <w:p w:rsidR="00864BA5" w:rsidRPr="007C3B33" w:rsidRDefault="00864BA5" w:rsidP="00995D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7C3B33">
        <w:rPr>
          <w:rFonts w:ascii="Arial" w:eastAsia="Times New Roman" w:hAnsi="Arial" w:cs="Arial"/>
          <w:b/>
          <w:sz w:val="16"/>
          <w:szCs w:val="16"/>
        </w:rPr>
        <w:t>П Р О Г Р А М М А</w:t>
      </w:r>
    </w:p>
    <w:p w:rsidR="00864BA5" w:rsidRPr="007C3B33" w:rsidRDefault="00864BA5" w:rsidP="00995D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7C3B33">
        <w:rPr>
          <w:rFonts w:ascii="Arial" w:eastAsia="Times New Roman" w:hAnsi="Arial" w:cs="Arial"/>
          <w:b/>
          <w:sz w:val="16"/>
          <w:szCs w:val="16"/>
        </w:rPr>
        <w:t>профилактики нарушений, осуществляемой</w:t>
      </w:r>
    </w:p>
    <w:p w:rsidR="00864BA5" w:rsidRPr="007C3B33" w:rsidRDefault="00864BA5" w:rsidP="00995D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7C3B33">
        <w:rPr>
          <w:rFonts w:ascii="Arial" w:eastAsia="Times New Roman" w:hAnsi="Arial" w:cs="Arial"/>
          <w:b/>
          <w:sz w:val="16"/>
          <w:szCs w:val="16"/>
        </w:rPr>
        <w:t>органом муниципального контроля – администрацией</w:t>
      </w:r>
    </w:p>
    <w:p w:rsidR="00864BA5" w:rsidRPr="007C3B33" w:rsidRDefault="00864BA5" w:rsidP="00995D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7C3B33">
        <w:rPr>
          <w:rFonts w:ascii="Arial" w:eastAsia="Times New Roman" w:hAnsi="Arial" w:cs="Arial"/>
          <w:b/>
          <w:sz w:val="16"/>
          <w:szCs w:val="16"/>
        </w:rPr>
        <w:t xml:space="preserve">Дмитриевского сельсовета Татарского района Новосибирской области </w:t>
      </w:r>
    </w:p>
    <w:p w:rsidR="00864BA5" w:rsidRDefault="00864BA5" w:rsidP="00995D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7C3B33">
        <w:rPr>
          <w:rFonts w:ascii="Arial" w:eastAsia="Times New Roman" w:hAnsi="Arial" w:cs="Arial"/>
          <w:b/>
          <w:sz w:val="16"/>
          <w:szCs w:val="16"/>
        </w:rPr>
        <w:t>в 2021</w:t>
      </w:r>
      <w:r w:rsidR="00995DF1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7C3B33">
        <w:rPr>
          <w:rFonts w:ascii="Arial" w:eastAsia="Times New Roman" w:hAnsi="Arial" w:cs="Arial"/>
          <w:b/>
          <w:sz w:val="16"/>
          <w:szCs w:val="16"/>
        </w:rPr>
        <w:t>году </w:t>
      </w:r>
    </w:p>
    <w:p w:rsidR="00995DF1" w:rsidRPr="007C3B33" w:rsidRDefault="00995DF1" w:rsidP="00995D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864BA5" w:rsidRPr="007C3B33" w:rsidRDefault="00864BA5" w:rsidP="00995D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7C3B33">
        <w:rPr>
          <w:rFonts w:ascii="Arial" w:eastAsia="Times New Roman" w:hAnsi="Arial" w:cs="Arial"/>
          <w:sz w:val="16"/>
          <w:szCs w:val="16"/>
        </w:rPr>
        <w:t> </w:t>
      </w:r>
      <w:r w:rsidRPr="007C3B33">
        <w:rPr>
          <w:rFonts w:ascii="Arial" w:eastAsia="Times New Roman" w:hAnsi="Arial" w:cs="Arial"/>
          <w:bCs/>
          <w:sz w:val="16"/>
          <w:szCs w:val="16"/>
        </w:rPr>
        <w:t>Раздел I. Виды муниципального контроля, осуществляемого администрацией Дмитриевского сельсовета Татарского района Новосибирской области</w:t>
      </w:r>
    </w:p>
    <w:tbl>
      <w:tblPr>
        <w:tblW w:w="98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89"/>
        <w:gridCol w:w="4750"/>
        <w:gridCol w:w="4502"/>
      </w:tblGrid>
      <w:tr w:rsidR="00864BA5" w:rsidRPr="007C3B33" w:rsidTr="00147EE9">
        <w:trPr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color w:val="3C3C3C"/>
                <w:sz w:val="16"/>
                <w:szCs w:val="16"/>
              </w:rPr>
              <w:t> </w:t>
            </w:r>
            <w:r w:rsidRPr="007C3B33">
              <w:rPr>
                <w:rFonts w:ascii="Arial" w:eastAsia="Times New Roman" w:hAnsi="Arial" w:cs="Arial"/>
                <w:bCs/>
                <w:sz w:val="16"/>
                <w:szCs w:val="16"/>
              </w:rPr>
              <w:t>№</w:t>
            </w:r>
          </w:p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bCs/>
                <w:sz w:val="16"/>
                <w:szCs w:val="16"/>
              </w:rPr>
              <w:t>п/п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bCs/>
                <w:sz w:val="16"/>
                <w:szCs w:val="16"/>
              </w:rPr>
              <w:t>Наименование</w:t>
            </w:r>
          </w:p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bCs/>
                <w:sz w:val="16"/>
                <w:szCs w:val="16"/>
              </w:rPr>
              <w:t>вида муниципального контроля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bCs/>
                <w:sz w:val="16"/>
                <w:szCs w:val="16"/>
              </w:rPr>
              <w:t>Наименование органа, уполномоченного на осуществление муниципального контроля в соответствующей сфере деятельности</w:t>
            </w:r>
          </w:p>
        </w:tc>
      </w:tr>
      <w:tr w:rsidR="00864BA5" w:rsidRPr="007C3B33" w:rsidTr="00147EE9">
        <w:trPr>
          <w:trHeight w:val="201"/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bCs/>
                <w:sz w:val="16"/>
                <w:szCs w:val="16"/>
              </w:rPr>
              <w:t>3</w:t>
            </w:r>
          </w:p>
        </w:tc>
      </w:tr>
      <w:tr w:rsidR="00864BA5" w:rsidRPr="007C3B33" w:rsidTr="00147EE9">
        <w:trPr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Муниципальный лесной контроль на территории Дмитриевского сельсовета Татарского района Новосибирской области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администрация Дмитриевского сельсовета Татарского района Новосибирской области  </w:t>
            </w:r>
          </w:p>
        </w:tc>
      </w:tr>
      <w:tr w:rsidR="00864BA5" w:rsidRPr="007C3B33" w:rsidTr="00147EE9">
        <w:trPr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Муниципальный жилищный контроль на территории Дмитриевского сельсовета Татарского района Новосибирской области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администрация Дмитриевского сельсовета Татарского района Новосибирской области  </w:t>
            </w:r>
          </w:p>
        </w:tc>
      </w:tr>
      <w:tr w:rsidR="00864BA5" w:rsidRPr="007C3B33" w:rsidTr="00147EE9">
        <w:trPr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Муниципальный контроль за обеспечением сохранности автомобильных дорог местного значения в границах Дмитриевского сельсовета Татарского района Новосибирской области 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администрация Дмитриевского сельсовета Татарского района Новосибирской области  </w:t>
            </w:r>
          </w:p>
        </w:tc>
      </w:tr>
      <w:tr w:rsidR="00864BA5" w:rsidRPr="007C3B33" w:rsidTr="00147EE9">
        <w:trPr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pStyle w:val="2f0"/>
              <w:shd w:val="clear" w:color="auto" w:fill="auto"/>
              <w:spacing w:before="0" w:after="0" w:line="307" w:lineRule="exact"/>
              <w:ind w:left="40" w:right="389" w:firstLine="0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Муниципальный контроль за соблюдением правил благоустройства территории Дмитриевского сельсовета Татарского района Новосибирской области</w:t>
            </w:r>
          </w:p>
          <w:p w:rsidR="00864BA5" w:rsidRPr="007C3B33" w:rsidRDefault="00864BA5" w:rsidP="00147EE9">
            <w:pPr>
              <w:spacing w:after="15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администрация Дмитриевского сельсовета Татарского района Новосибирской области  </w:t>
            </w:r>
          </w:p>
        </w:tc>
      </w:tr>
      <w:tr w:rsidR="00864BA5" w:rsidRPr="007C3B33" w:rsidTr="00147EE9">
        <w:trPr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5.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pStyle w:val="2f0"/>
              <w:shd w:val="clear" w:color="auto" w:fill="auto"/>
              <w:spacing w:before="0" w:after="0" w:line="307" w:lineRule="exact"/>
              <w:ind w:left="40" w:right="1000" w:firstLine="0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Муниципальный контроль за использованием и охраной особо охраняемых природных территорий местного значения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администрация Дмитриевского сельсовета Татарского района Новосибирской области  </w:t>
            </w:r>
          </w:p>
        </w:tc>
      </w:tr>
      <w:tr w:rsidR="00864BA5" w:rsidRPr="007C3B33" w:rsidTr="00147EE9">
        <w:trPr>
          <w:jc w:val="center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pStyle w:val="2f0"/>
              <w:shd w:val="clear" w:color="auto" w:fill="auto"/>
              <w:spacing w:before="0" w:after="0" w:line="307" w:lineRule="exact"/>
              <w:ind w:left="40" w:right="1000" w:firstLine="0"/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Муниципальный контроль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администрация Дмитриевского сельсовета Татарского района Новосибирской области  </w:t>
            </w:r>
          </w:p>
        </w:tc>
      </w:tr>
    </w:tbl>
    <w:p w:rsidR="00864BA5" w:rsidRPr="007C3B33" w:rsidRDefault="00864BA5" w:rsidP="00995D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7C3B33">
        <w:rPr>
          <w:rFonts w:ascii="Arial" w:eastAsia="Times New Roman" w:hAnsi="Arial" w:cs="Arial"/>
          <w:bCs/>
          <w:sz w:val="16"/>
          <w:szCs w:val="16"/>
        </w:rPr>
        <w:t>Раздел II. Мероприятия по профилактике нарушений,</w:t>
      </w:r>
    </w:p>
    <w:p w:rsidR="00864BA5" w:rsidRPr="007C3B33" w:rsidRDefault="00864BA5" w:rsidP="00995D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7C3B33">
        <w:rPr>
          <w:rFonts w:ascii="Arial" w:eastAsia="Times New Roman" w:hAnsi="Arial" w:cs="Arial"/>
          <w:bCs/>
          <w:sz w:val="16"/>
          <w:szCs w:val="16"/>
        </w:rPr>
        <w:t>реализуемые администрацией Дмитриевского сельсовета Татарского района Новосибирской области</w:t>
      </w:r>
    </w:p>
    <w:tbl>
      <w:tblPr>
        <w:tblW w:w="9393" w:type="dxa"/>
        <w:jc w:val="center"/>
        <w:tblInd w:w="-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1"/>
        <w:gridCol w:w="4388"/>
        <w:gridCol w:w="2026"/>
        <w:gridCol w:w="2438"/>
      </w:tblGrid>
      <w:tr w:rsidR="00864BA5" w:rsidRPr="007C3B33" w:rsidTr="00147EE9">
        <w:trPr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bCs/>
                <w:sz w:val="16"/>
                <w:szCs w:val="16"/>
              </w:rPr>
              <w:t>№ п/п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bCs/>
                <w:sz w:val="16"/>
                <w:szCs w:val="16"/>
              </w:rPr>
              <w:t>Наименование</w:t>
            </w:r>
          </w:p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bCs/>
                <w:sz w:val="16"/>
                <w:szCs w:val="16"/>
              </w:rPr>
              <w:t>мероприятия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bCs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bCs/>
                <w:sz w:val="16"/>
                <w:szCs w:val="16"/>
              </w:rPr>
              <w:t>Ответственный исполнитель</w:t>
            </w:r>
          </w:p>
        </w:tc>
      </w:tr>
      <w:tr w:rsidR="00864BA5" w:rsidRPr="007C3B33" w:rsidTr="00147EE9">
        <w:trPr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bCs/>
                <w:sz w:val="16"/>
                <w:szCs w:val="16"/>
              </w:rPr>
              <w:t>4</w:t>
            </w:r>
          </w:p>
        </w:tc>
      </w:tr>
      <w:tr w:rsidR="00864BA5" w:rsidRPr="007C3B33" w:rsidTr="00147EE9">
        <w:trPr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Размещение на официальном сайте администрации Дмитриевского сельсовета Татарского района Новосибирской области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</w:t>
            </w:r>
            <w:r w:rsidRPr="007C3B33">
              <w:rPr>
                <w:rFonts w:ascii="Arial" w:eastAsia="Times New Roman" w:hAnsi="Arial" w:cs="Arial"/>
                <w:sz w:val="16"/>
                <w:szCs w:val="16"/>
              </w:rPr>
              <w:t xml:space="preserve"> квартал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Должностные лица администрации Дмитриевского сельсовета Татарского района Новосибирской области</w:t>
            </w:r>
          </w:p>
        </w:tc>
      </w:tr>
      <w:tr w:rsidR="00864BA5" w:rsidRPr="007C3B33" w:rsidTr="00147EE9">
        <w:trPr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64BA5" w:rsidRPr="007C3B33" w:rsidRDefault="00864BA5" w:rsidP="00147EE9">
            <w:pPr>
              <w:spacing w:after="150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В течение года (по мере необходимости)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Должностные лица администрации Дмитриевского сельсовета Татарского района Новосибирской области</w:t>
            </w:r>
          </w:p>
        </w:tc>
      </w:tr>
      <w:tr w:rsidR="00864BA5" w:rsidRPr="007C3B33" w:rsidTr="00147EE9">
        <w:trPr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Дмитриевского сельсовета Татарского района Новосибирской области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IV квартал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Должностные лица администрации Дмитриевского сельсовета Татарского района Новосибирской области</w:t>
            </w:r>
          </w:p>
        </w:tc>
      </w:tr>
      <w:tr w:rsidR="00864BA5" w:rsidRPr="007C3B33" w:rsidTr="00147EE9">
        <w:trPr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В течение года (по мере необходимости)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4BA5" w:rsidRPr="007C3B33" w:rsidRDefault="00864BA5" w:rsidP="00147EE9">
            <w:pPr>
              <w:spacing w:after="15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3B33">
              <w:rPr>
                <w:rFonts w:ascii="Arial" w:eastAsia="Times New Roman" w:hAnsi="Arial" w:cs="Arial"/>
                <w:sz w:val="16"/>
                <w:szCs w:val="16"/>
              </w:rPr>
              <w:t>Должностные лица администрации Дмитриевского сельсовета Татарского района Новосибирской области</w:t>
            </w:r>
          </w:p>
        </w:tc>
      </w:tr>
    </w:tbl>
    <w:p w:rsidR="00864BA5" w:rsidRPr="00995DF1" w:rsidRDefault="005C2AAE" w:rsidP="00995DF1">
      <w:pPr>
        <w:suppressAutoHyphens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noProof/>
          <w:sz w:val="16"/>
          <w:szCs w:val="16"/>
        </w:rPr>
        <w:pict>
          <v:shape id="_x0000_s1622" type="#_x0000_t32" style="position:absolute;left:0;text-align:left;margin-left:-19.9pt;margin-top:11.05pt;width:547.05pt;height:0;z-index:251791360;mso-position-horizontal-relative:text;mso-position-vertical-relative:text" o:connectortype="straight" strokecolor="black [3200]" strokeweight="5pt">
            <v:stroke dashstyle="1 1"/>
            <v:shadow color="#868686"/>
          </v:shape>
        </w:pict>
      </w:r>
    </w:p>
    <w:p w:rsidR="00864BA5" w:rsidRPr="007C3B33" w:rsidRDefault="00864BA5" w:rsidP="00995DF1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16"/>
          <w:szCs w:val="16"/>
        </w:rPr>
      </w:pPr>
      <w:r w:rsidRPr="007C3B33">
        <w:rPr>
          <w:rStyle w:val="ab"/>
          <w:rFonts w:ascii="Arial" w:hAnsi="Arial" w:cs="Arial"/>
          <w:sz w:val="16"/>
          <w:szCs w:val="16"/>
        </w:rPr>
        <w:t>АДМИНИСТРАЦИЯ  ДМИТРИЕВСКОГО  СЕЛЬСОВЕТА</w:t>
      </w:r>
    </w:p>
    <w:p w:rsidR="00864BA5" w:rsidRPr="007C3B33" w:rsidRDefault="00864BA5" w:rsidP="00995DF1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Style w:val="ab"/>
          <w:rFonts w:ascii="Arial" w:hAnsi="Arial" w:cs="Arial"/>
          <w:sz w:val="16"/>
          <w:szCs w:val="16"/>
        </w:rPr>
        <w:t>ТАТАРСКОГО РАЙОНА НОВОСИБИРСКОЙ ОБЛАСТИ</w:t>
      </w:r>
    </w:p>
    <w:p w:rsidR="00864BA5" w:rsidRPr="007C3B33" w:rsidRDefault="00864BA5" w:rsidP="00864BA5">
      <w:pPr>
        <w:pStyle w:val="a5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864BA5" w:rsidRPr="007C3B33" w:rsidRDefault="00864BA5" w:rsidP="00864BA5">
      <w:pPr>
        <w:pStyle w:val="a5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  <w:r w:rsidRPr="007C3B33">
        <w:rPr>
          <w:rStyle w:val="ab"/>
          <w:rFonts w:ascii="Arial" w:hAnsi="Arial" w:cs="Arial"/>
          <w:sz w:val="16"/>
          <w:szCs w:val="16"/>
        </w:rPr>
        <w:t>ПОСТАНОВЛЕНИЕ</w:t>
      </w:r>
    </w:p>
    <w:p w:rsidR="00864BA5" w:rsidRPr="007C3B33" w:rsidRDefault="00864BA5" w:rsidP="00864BA5">
      <w:pPr>
        <w:jc w:val="center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 xml:space="preserve"> от 25.01.2021 г.                          с. Дмитриевка                                                   № 14</w:t>
      </w:r>
    </w:p>
    <w:p w:rsidR="00864BA5" w:rsidRPr="007C3B33" w:rsidRDefault="00864BA5" w:rsidP="00995DF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>О  внесении изменений в постановление администрации Дмитриевского сельсовета Татарского района Новосибирской области от 12.01.2021 года</w:t>
      </w:r>
      <w:r w:rsidR="00995DF1">
        <w:rPr>
          <w:rFonts w:ascii="Arial" w:hAnsi="Arial" w:cs="Arial"/>
          <w:b/>
          <w:sz w:val="16"/>
          <w:szCs w:val="16"/>
        </w:rPr>
        <w:t xml:space="preserve"> </w:t>
      </w:r>
      <w:r w:rsidRPr="007C3B33">
        <w:rPr>
          <w:rFonts w:ascii="Arial" w:hAnsi="Arial" w:cs="Arial"/>
          <w:b/>
          <w:sz w:val="16"/>
          <w:szCs w:val="16"/>
        </w:rPr>
        <w:t>№ 03 «</w:t>
      </w:r>
      <w:r w:rsidRPr="007C3B33">
        <w:rPr>
          <w:rFonts w:ascii="Arial" w:hAnsi="Arial" w:cs="Arial"/>
          <w:b/>
          <w:bCs/>
          <w:color w:val="000000"/>
          <w:sz w:val="16"/>
          <w:szCs w:val="16"/>
        </w:rPr>
        <w:t>Об утверждении  плана правотворческой деятельности администрации Дмитриевского сельсовета</w:t>
      </w:r>
      <w:r w:rsidR="00995DF1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7C3B33">
        <w:rPr>
          <w:rFonts w:ascii="Arial" w:hAnsi="Arial" w:cs="Arial"/>
          <w:b/>
          <w:bCs/>
          <w:color w:val="000000"/>
          <w:sz w:val="16"/>
          <w:szCs w:val="16"/>
        </w:rPr>
        <w:t xml:space="preserve"> Татарского района Новосибирской области на 2021 год</w:t>
      </w:r>
      <w:r w:rsidRPr="007C3B33">
        <w:rPr>
          <w:rFonts w:ascii="Arial" w:hAnsi="Arial" w:cs="Arial"/>
          <w:b/>
          <w:sz w:val="16"/>
          <w:szCs w:val="16"/>
        </w:rPr>
        <w:t>»</w:t>
      </w:r>
    </w:p>
    <w:p w:rsidR="00864BA5" w:rsidRPr="007C3B33" w:rsidRDefault="00864BA5" w:rsidP="00864BA5">
      <w:pPr>
        <w:pStyle w:val="a9"/>
        <w:ind w:left="-142" w:right="282" w:hanging="141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4BA5" w:rsidRPr="007C3B33" w:rsidRDefault="00864BA5" w:rsidP="00864BA5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color w:val="000000"/>
          <w:sz w:val="16"/>
          <w:szCs w:val="16"/>
        </w:rPr>
        <w:t>В соответствии со ст.37 Федерального закона Российской Федерации от 06.10.2008 №131-ФЗ «Об общих принципах организации местного самоуправления в Российской Федерации», Уставом Дмитриевского сельсовета Татарского района Новосибирской области</w:t>
      </w:r>
      <w:r w:rsidRPr="007C3B33">
        <w:rPr>
          <w:rFonts w:ascii="Arial" w:hAnsi="Arial" w:cs="Arial"/>
          <w:sz w:val="16"/>
          <w:szCs w:val="16"/>
        </w:rPr>
        <w:t xml:space="preserve"> и предложением Татарской межрайонной прокуратуры от 13.01.2021 г., </w:t>
      </w:r>
      <w:r w:rsidRPr="007C3B33">
        <w:rPr>
          <w:rFonts w:ascii="Arial" w:hAnsi="Arial" w:cs="Arial"/>
          <w:b/>
          <w:sz w:val="16"/>
          <w:szCs w:val="16"/>
        </w:rPr>
        <w:t>ПОСТАНОВЛЯЮ:</w:t>
      </w:r>
    </w:p>
    <w:p w:rsidR="00864BA5" w:rsidRPr="007C3B33" w:rsidRDefault="00864BA5" w:rsidP="00864BA5">
      <w:pPr>
        <w:pStyle w:val="af8"/>
        <w:widowControl/>
        <w:numPr>
          <w:ilvl w:val="0"/>
          <w:numId w:val="33"/>
        </w:numPr>
        <w:tabs>
          <w:tab w:val="left" w:pos="567"/>
        </w:tabs>
        <w:suppressAutoHyphens w:val="0"/>
        <w:autoSpaceDN/>
        <w:ind w:left="0" w:firstLine="284"/>
        <w:contextualSpacing w:val="0"/>
        <w:textAlignment w:val="auto"/>
        <w:rPr>
          <w:rFonts w:cs="Arial"/>
          <w:sz w:val="16"/>
          <w:szCs w:val="16"/>
        </w:rPr>
      </w:pPr>
      <w:r w:rsidRPr="007C3B33">
        <w:rPr>
          <w:rFonts w:cs="Arial"/>
          <w:sz w:val="16"/>
          <w:szCs w:val="16"/>
        </w:rPr>
        <w:t>Внести в постановление администрации Дмитриевского сельсовета Татарского района Новосибирской области от 12.01.2021 года № 03 «</w:t>
      </w:r>
      <w:r w:rsidRPr="007C3B33">
        <w:rPr>
          <w:rFonts w:cs="Arial"/>
          <w:bCs/>
          <w:color w:val="000000"/>
          <w:sz w:val="16"/>
          <w:szCs w:val="16"/>
        </w:rPr>
        <w:t>Об утверждении  плана правотворческой деятельности администрации Дмитриевского сельсовета Татарского района Новосибирской области на 2021 год</w:t>
      </w:r>
      <w:r w:rsidRPr="007C3B33">
        <w:rPr>
          <w:rFonts w:cs="Arial"/>
          <w:sz w:val="16"/>
          <w:szCs w:val="16"/>
        </w:rPr>
        <w:t>» следующие изменения:</w:t>
      </w:r>
    </w:p>
    <w:p w:rsidR="00864BA5" w:rsidRPr="007C3B33" w:rsidRDefault="00864BA5" w:rsidP="00864BA5">
      <w:pPr>
        <w:pStyle w:val="a9"/>
        <w:numPr>
          <w:ilvl w:val="1"/>
          <w:numId w:val="32"/>
        </w:numPr>
        <w:ind w:left="0" w:firstLine="284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План правотворческой деятельности дополнить  пунктами 9,10, 11 следующего содержания:</w:t>
      </w:r>
    </w:p>
    <w:p w:rsidR="00864BA5" w:rsidRPr="007C3B33" w:rsidRDefault="00864BA5" w:rsidP="00864BA5">
      <w:pPr>
        <w:pStyle w:val="20"/>
        <w:shd w:val="clear" w:color="auto" w:fill="FFFFFF"/>
        <w:rPr>
          <w:rFonts w:ascii="Arial" w:hAnsi="Arial" w:cs="Arial"/>
          <w:color w:val="4D4D4D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 xml:space="preserve"> </w:t>
      </w:r>
      <w:r w:rsidRPr="007C3B33">
        <w:rPr>
          <w:rFonts w:ascii="Arial" w:hAnsi="Arial" w:cs="Arial"/>
          <w:color w:val="auto"/>
          <w:sz w:val="16"/>
          <w:szCs w:val="16"/>
        </w:rPr>
        <w:t>«9. Разработка и принятие правовых актов, направленных на приведение муниципальных нормативных правовых актов в сфере предоставления муниципальных услуг в соответствии с изменившимся Федеральным законодательством с учетом принятия следующих законов: от 01.03.2020 №  35-ФЗ «</w:t>
      </w:r>
      <w:r w:rsidRPr="007C3B33">
        <w:rPr>
          <w:rFonts w:ascii="Arial" w:hAnsi="Arial" w:cs="Arial"/>
          <w:color w:val="auto"/>
          <w:sz w:val="16"/>
          <w:szCs w:val="16"/>
          <w:shd w:val="clear" w:color="auto" w:fill="FEFEFE"/>
        </w:rPr>
        <w:t>О внесении изменений в отдельные законодательные акты Российской Федерации по вопросам, связанным с распоряжением средствами материнского (семейного) капитала</w:t>
      </w:r>
      <w:r w:rsidRPr="007C3B33">
        <w:rPr>
          <w:rFonts w:ascii="Arial" w:hAnsi="Arial" w:cs="Arial"/>
          <w:color w:val="auto"/>
          <w:sz w:val="16"/>
          <w:szCs w:val="16"/>
        </w:rPr>
        <w:t>», от  31.07.2020 № 268-ФЗ «</w:t>
      </w:r>
      <w:r w:rsidRPr="007C3B33">
        <w:rPr>
          <w:rFonts w:ascii="Arial" w:hAnsi="Arial" w:cs="Arial"/>
          <w:color w:val="auto"/>
          <w:sz w:val="16"/>
          <w:szCs w:val="16"/>
          <w:shd w:val="clear" w:color="auto" w:fill="FEFEFE"/>
        </w:rPr>
        <w:t>О внесении изменений в отдельные законодательные акты Российской Федерации»</w:t>
      </w:r>
      <w:r w:rsidRPr="007C3B33">
        <w:rPr>
          <w:rFonts w:ascii="Arial" w:hAnsi="Arial" w:cs="Arial"/>
          <w:color w:val="auto"/>
          <w:sz w:val="16"/>
          <w:szCs w:val="16"/>
        </w:rPr>
        <w:t xml:space="preserve"> и от 30 декабря 2020 г. № 509-ФЗ «О внесении изменений в отдельные законодательные акты Российской Федерации»;</w:t>
      </w:r>
    </w:p>
    <w:p w:rsidR="00864BA5" w:rsidRPr="007C3B33" w:rsidRDefault="00864BA5" w:rsidP="00864BA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«10. Разработка и принятие правовых актов, направленных на приведение муниципальных нормативных правовых актов, регулирующие предоставление из бюджета субсидий, в том числе грантов в форме субсидий, юридическим лицам, индивидуальным предпринимателям, а также физическим лицам - производителям товаров, услуг в соответствии с Постановлением Правительства Российской Федерации №1492»;</w:t>
      </w:r>
    </w:p>
    <w:p w:rsidR="00864BA5" w:rsidRPr="007C3B33" w:rsidRDefault="00864BA5" w:rsidP="00864BA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 xml:space="preserve">«11. Разработка и принятие правовых актов, направленных на приведение муниципальных нормативных правовых актов в  соответствии с Постановлением Правительства Российской Федерации от  29.12.2020 №2352 в развитие Федерального закона от </w:t>
      </w:r>
      <w:r w:rsidRPr="007C3B33">
        <w:rPr>
          <w:rFonts w:ascii="Arial" w:hAnsi="Arial" w:cs="Arial"/>
          <w:sz w:val="16"/>
          <w:szCs w:val="16"/>
        </w:rPr>
        <w:lastRenderedPageBreak/>
        <w:t>31.07.2020 № 293 утверждены «Правила разработки прогнозных планов (программ) приватизации государственного и муниципального имущества».</w:t>
      </w:r>
    </w:p>
    <w:p w:rsidR="00864BA5" w:rsidRPr="007C3B33" w:rsidRDefault="00864BA5" w:rsidP="00864BA5">
      <w:pPr>
        <w:pStyle w:val="af8"/>
        <w:widowControl/>
        <w:numPr>
          <w:ilvl w:val="0"/>
          <w:numId w:val="32"/>
        </w:numPr>
        <w:tabs>
          <w:tab w:val="left" w:pos="0"/>
          <w:tab w:val="left" w:pos="360"/>
          <w:tab w:val="left" w:pos="540"/>
        </w:tabs>
        <w:suppressAutoHyphens w:val="0"/>
        <w:autoSpaceDN/>
        <w:ind w:left="0" w:right="305" w:firstLine="360"/>
        <w:contextualSpacing w:val="0"/>
        <w:textAlignment w:val="auto"/>
        <w:rPr>
          <w:rFonts w:cs="Arial"/>
          <w:sz w:val="16"/>
          <w:szCs w:val="16"/>
        </w:rPr>
      </w:pPr>
      <w:r w:rsidRPr="007C3B33">
        <w:rPr>
          <w:rFonts w:cs="Arial"/>
          <w:sz w:val="16"/>
          <w:szCs w:val="16"/>
        </w:rPr>
        <w:t>Опубликовать данное постановление в местной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864BA5" w:rsidRPr="007C3B33" w:rsidRDefault="00864BA5" w:rsidP="00864BA5">
      <w:pPr>
        <w:pStyle w:val="af8"/>
        <w:widowControl/>
        <w:numPr>
          <w:ilvl w:val="0"/>
          <w:numId w:val="32"/>
        </w:numPr>
        <w:tabs>
          <w:tab w:val="left" w:pos="0"/>
          <w:tab w:val="left" w:pos="360"/>
          <w:tab w:val="left" w:pos="540"/>
        </w:tabs>
        <w:suppressAutoHyphens w:val="0"/>
        <w:autoSpaceDN/>
        <w:ind w:right="305"/>
        <w:contextualSpacing w:val="0"/>
        <w:textAlignment w:val="auto"/>
        <w:rPr>
          <w:rFonts w:cs="Arial"/>
          <w:sz w:val="16"/>
          <w:szCs w:val="16"/>
        </w:rPr>
      </w:pPr>
      <w:r w:rsidRPr="007C3B33">
        <w:rPr>
          <w:rFonts w:cs="Arial"/>
          <w:sz w:val="16"/>
          <w:szCs w:val="16"/>
        </w:rPr>
        <w:t>Контроль над исполнением данного постановления оставляю за собой.</w:t>
      </w:r>
    </w:p>
    <w:p w:rsidR="00864BA5" w:rsidRPr="007C3B33" w:rsidRDefault="00864BA5" w:rsidP="00864BA5">
      <w:pPr>
        <w:pStyle w:val="af8"/>
        <w:tabs>
          <w:tab w:val="left" w:pos="0"/>
          <w:tab w:val="left" w:pos="360"/>
          <w:tab w:val="left" w:pos="540"/>
        </w:tabs>
        <w:ind w:right="305"/>
        <w:rPr>
          <w:rFonts w:cs="Arial"/>
          <w:sz w:val="16"/>
          <w:szCs w:val="16"/>
        </w:rPr>
      </w:pPr>
    </w:p>
    <w:p w:rsidR="00864BA5" w:rsidRPr="007C3B33" w:rsidRDefault="00864BA5" w:rsidP="00864BA5">
      <w:pPr>
        <w:tabs>
          <w:tab w:val="left" w:pos="-567"/>
        </w:tabs>
        <w:spacing w:after="0" w:line="240" w:lineRule="auto"/>
        <w:ind w:right="-6"/>
        <w:jc w:val="both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 xml:space="preserve">Глава Дмитриевского сельсовета </w:t>
      </w:r>
    </w:p>
    <w:p w:rsidR="00864BA5" w:rsidRPr="007C3B33" w:rsidRDefault="00864BA5" w:rsidP="00864BA5">
      <w:pPr>
        <w:tabs>
          <w:tab w:val="left" w:pos="0"/>
        </w:tabs>
        <w:spacing w:after="0" w:line="240" w:lineRule="auto"/>
        <w:ind w:left="-426" w:right="-6" w:firstLine="426"/>
        <w:jc w:val="both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Татарского района Новосибирской области                                    В.В.Омельченко</w:t>
      </w:r>
    </w:p>
    <w:p w:rsidR="00995DF1" w:rsidRDefault="00864BA5" w:rsidP="00864BA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Ут</w:t>
      </w:r>
      <w:r w:rsidR="00995DF1">
        <w:rPr>
          <w:rFonts w:ascii="Arial" w:hAnsi="Arial" w:cs="Arial"/>
          <w:sz w:val="16"/>
          <w:szCs w:val="16"/>
        </w:rPr>
        <w:t xml:space="preserve">верждён  </w:t>
      </w:r>
    </w:p>
    <w:p w:rsidR="00864BA5" w:rsidRPr="007C3B33" w:rsidRDefault="00995DF1" w:rsidP="00864BA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</w:t>
      </w:r>
      <w:r w:rsidR="00864BA5" w:rsidRPr="007C3B33">
        <w:rPr>
          <w:rFonts w:ascii="Arial" w:hAnsi="Arial" w:cs="Arial"/>
          <w:sz w:val="16"/>
          <w:szCs w:val="16"/>
        </w:rPr>
        <w:t xml:space="preserve">   </w:t>
      </w:r>
      <w:r w:rsidR="00864BA5" w:rsidRPr="007C3B33">
        <w:rPr>
          <w:rFonts w:ascii="Arial" w:hAnsi="Arial" w:cs="Arial"/>
          <w:b/>
          <w:bCs/>
          <w:sz w:val="16"/>
          <w:szCs w:val="16"/>
        </w:rPr>
        <w:t xml:space="preserve"> </w:t>
      </w:r>
      <w:r w:rsidR="00864BA5" w:rsidRPr="007C3B33">
        <w:rPr>
          <w:rFonts w:ascii="Arial" w:hAnsi="Arial" w:cs="Arial"/>
          <w:sz w:val="16"/>
          <w:szCs w:val="16"/>
        </w:rPr>
        <w:t>Постановлением администрации                                                                                                                       Дмитриевского сельсовета</w:t>
      </w:r>
    </w:p>
    <w:p w:rsidR="00864BA5" w:rsidRPr="007C3B33" w:rsidRDefault="00864BA5" w:rsidP="00864BA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 xml:space="preserve">Татарского района Новосибирской области                                                                                                                                                          от 25.01.2021г.  № 14 </w:t>
      </w:r>
    </w:p>
    <w:p w:rsidR="00864BA5" w:rsidRPr="007C3B33" w:rsidRDefault="00864BA5" w:rsidP="00864BA5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864BA5" w:rsidRPr="007C3B33" w:rsidRDefault="00864BA5" w:rsidP="00864BA5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C3B33">
        <w:rPr>
          <w:rFonts w:ascii="Arial" w:hAnsi="Arial" w:cs="Arial"/>
          <w:b/>
          <w:bCs/>
          <w:sz w:val="16"/>
          <w:szCs w:val="16"/>
        </w:rPr>
        <w:t>ПЛАН</w:t>
      </w:r>
    </w:p>
    <w:p w:rsidR="00864BA5" w:rsidRPr="007C3B33" w:rsidRDefault="00864BA5" w:rsidP="00864BA5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C3B33">
        <w:rPr>
          <w:rFonts w:ascii="Arial" w:hAnsi="Arial" w:cs="Arial"/>
          <w:b/>
          <w:bCs/>
          <w:sz w:val="16"/>
          <w:szCs w:val="16"/>
        </w:rPr>
        <w:t xml:space="preserve">правотворческой деятельности администрации </w:t>
      </w:r>
    </w:p>
    <w:p w:rsidR="00864BA5" w:rsidRPr="007C3B33" w:rsidRDefault="00864BA5" w:rsidP="00864BA5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C3B33">
        <w:rPr>
          <w:rFonts w:ascii="Arial" w:hAnsi="Arial" w:cs="Arial"/>
          <w:b/>
          <w:bCs/>
          <w:sz w:val="16"/>
          <w:szCs w:val="16"/>
        </w:rPr>
        <w:t>Дмитриевского сельсовета  на 2021год</w:t>
      </w:r>
    </w:p>
    <w:tbl>
      <w:tblPr>
        <w:tblW w:w="10617" w:type="dxa"/>
        <w:jc w:val="center"/>
        <w:tblInd w:w="-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3"/>
        <w:gridCol w:w="5670"/>
        <w:gridCol w:w="2631"/>
        <w:gridCol w:w="1763"/>
      </w:tblGrid>
      <w:tr w:rsidR="00864BA5" w:rsidRPr="007C3B33" w:rsidTr="00147EE9">
        <w:trPr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Наименование   правового    акта</w:t>
            </w:r>
          </w:p>
        </w:tc>
        <w:tc>
          <w:tcPr>
            <w:tcW w:w="2631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Дата принятия</w:t>
            </w:r>
          </w:p>
        </w:tc>
        <w:tc>
          <w:tcPr>
            <w:tcW w:w="1763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Ответственные </w:t>
            </w:r>
          </w:p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4BA5" w:rsidRPr="007C3B33" w:rsidTr="00147EE9">
        <w:trPr>
          <w:trHeight w:val="885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Принятие и внесение изменений в ранее принятые административные регламенты оказания муниципальных услуг</w:t>
            </w:r>
          </w:p>
        </w:tc>
        <w:tc>
          <w:tcPr>
            <w:tcW w:w="2631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1763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Специалисты   1 разряда</w:t>
            </w:r>
          </w:p>
        </w:tc>
      </w:tr>
      <w:tr w:rsidR="00864BA5" w:rsidRPr="007C3B33" w:rsidTr="00147EE9">
        <w:trPr>
          <w:trHeight w:val="495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Принятие и внесение изменений в ранее принятые нормативные правовые акты в соответствие с требованиями действующего законодательства</w:t>
            </w:r>
          </w:p>
        </w:tc>
        <w:tc>
          <w:tcPr>
            <w:tcW w:w="2631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1763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Специалисты   1 разряда</w:t>
            </w:r>
          </w:p>
        </w:tc>
      </w:tr>
      <w:tr w:rsidR="00864BA5" w:rsidRPr="007C3B33" w:rsidTr="00995DF1">
        <w:trPr>
          <w:trHeight w:val="598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Разработка и представление на рассмотрение Совету депутатов Дмитриевского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2631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763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Специалисты   1 разряда</w:t>
            </w:r>
          </w:p>
        </w:tc>
      </w:tr>
      <w:tr w:rsidR="00864BA5" w:rsidRPr="007C3B33" w:rsidTr="00147EE9">
        <w:trPr>
          <w:trHeight w:val="495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Разработка и представление на рассмотрение Главе Дмитриевского сельсовета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2631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1763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Специалисты   1 разряда</w:t>
            </w:r>
          </w:p>
        </w:tc>
      </w:tr>
      <w:tr w:rsidR="00864BA5" w:rsidRPr="007C3B33" w:rsidTr="00147EE9">
        <w:trPr>
          <w:trHeight w:val="495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Проведение антикоррупционной экспертизы муниципальных нормативных правовых актов администрации Дмитриевского сельсовета и их проектов</w:t>
            </w:r>
          </w:p>
        </w:tc>
        <w:tc>
          <w:tcPr>
            <w:tcW w:w="2631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В срок, не превышающий 10  дней с момента поступления документа</w:t>
            </w:r>
          </w:p>
        </w:tc>
        <w:tc>
          <w:tcPr>
            <w:tcW w:w="1763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Специалисты   1 разряда</w:t>
            </w:r>
          </w:p>
        </w:tc>
      </w:tr>
      <w:tr w:rsidR="00864BA5" w:rsidRPr="007C3B33" w:rsidTr="00147EE9">
        <w:trPr>
          <w:trHeight w:val="495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Опубликование в  местной газете «Весточка» и размещение на официальном сайте администрации Дмитриевского сельсовета в сети «Интернет» текстов муниципальных нормативных правовых актов, принятых Советом депутатов и администрацией сельсовета</w:t>
            </w:r>
          </w:p>
        </w:tc>
        <w:tc>
          <w:tcPr>
            <w:tcW w:w="2631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В течение 7  дней со дня принятия</w:t>
            </w:r>
          </w:p>
        </w:tc>
        <w:tc>
          <w:tcPr>
            <w:tcW w:w="1763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Специалисты   1 разряда</w:t>
            </w:r>
          </w:p>
        </w:tc>
      </w:tr>
      <w:tr w:rsidR="00864BA5" w:rsidRPr="007C3B33" w:rsidTr="00147EE9">
        <w:trPr>
          <w:trHeight w:val="495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 xml:space="preserve">Предоставление сведений о муниципальных нормативных правовых актах, принятых Советом депутатов и администрацией сельсовета, и их текстов в Регистр муниципальных нормативных правовых актов </w:t>
            </w:r>
          </w:p>
        </w:tc>
        <w:tc>
          <w:tcPr>
            <w:tcW w:w="2631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В течение 15  дней со дня официального обнародования (опубликования) муниципального НПА</w:t>
            </w:r>
          </w:p>
        </w:tc>
        <w:tc>
          <w:tcPr>
            <w:tcW w:w="1763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Специалисты   1 разряда</w:t>
            </w:r>
          </w:p>
        </w:tc>
      </w:tr>
      <w:tr w:rsidR="00864BA5" w:rsidRPr="007C3B33" w:rsidTr="00995DF1">
        <w:trPr>
          <w:trHeight w:val="839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 xml:space="preserve">Предоставление проектов муниципальных нормативных правовых актов, подлежащих принятию Советом депутатов и администрацией сельсовета, в Татарскую межрайонную прокуратура </w:t>
            </w:r>
          </w:p>
        </w:tc>
        <w:tc>
          <w:tcPr>
            <w:tcW w:w="2631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В течение 3 рабочих дней со дня принятия</w:t>
            </w:r>
          </w:p>
        </w:tc>
        <w:tc>
          <w:tcPr>
            <w:tcW w:w="1763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Специалисты   1 разряда</w:t>
            </w:r>
          </w:p>
        </w:tc>
      </w:tr>
      <w:tr w:rsidR="00864BA5" w:rsidRPr="007C3B33" w:rsidTr="00147EE9">
        <w:trPr>
          <w:trHeight w:val="495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Разработка и принятие правовых актов, направленных на приведение муниципальных нормативных правовых актов в сфере предоставления муниципальных услуг в соответствие с изменившимся Федеральным законодательством с учетом принятия следующих законов: от 01.03.2020 №  35-ФЗ «</w:t>
            </w:r>
            <w:r w:rsidRPr="007C3B33"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>О внесении изменений в отдельные законодательные акты Российской Федерации по вопросам, связанным с распоряжением средствами материнского (семейного) капитала</w:t>
            </w:r>
            <w:r w:rsidRPr="007C3B33">
              <w:rPr>
                <w:rFonts w:ascii="Arial" w:hAnsi="Arial" w:cs="Arial"/>
                <w:sz w:val="16"/>
                <w:szCs w:val="16"/>
              </w:rPr>
              <w:t>», от  31.07.2020 № 268-ФЗ «</w:t>
            </w:r>
            <w:r w:rsidRPr="007C3B33"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>О внесении изменений в отдельные законодательные акты Российской Федерации»</w:t>
            </w:r>
            <w:r w:rsidRPr="007C3B33">
              <w:rPr>
                <w:rFonts w:ascii="Arial" w:hAnsi="Arial" w:cs="Arial"/>
                <w:sz w:val="16"/>
                <w:szCs w:val="16"/>
              </w:rPr>
              <w:t xml:space="preserve"> и от 30 декабря 2020 г. № 509-ФЗ «О внесении изменений в отдельные законодательные акты Российской Федерации»</w:t>
            </w:r>
          </w:p>
        </w:tc>
        <w:tc>
          <w:tcPr>
            <w:tcW w:w="2631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с 01.01.2021 г.</w:t>
            </w:r>
          </w:p>
        </w:tc>
        <w:tc>
          <w:tcPr>
            <w:tcW w:w="1763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 xml:space="preserve">Специалисты   1 разряда  </w:t>
            </w:r>
          </w:p>
        </w:tc>
      </w:tr>
      <w:tr w:rsidR="00864BA5" w:rsidRPr="007C3B33" w:rsidTr="00995DF1">
        <w:trPr>
          <w:trHeight w:val="1177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Разработка и принятие правовых актов, направленных на приведение муниципальных нормативных правовых актов, регулирующие предоставление из бюджета субсидий, в том числе грантов в форме субсидий, юридическим лицам, индивидуальным предпринимателям, а также физическим лицам - производителям товаров, услуг в соответствии с Постановлением Правительства Российской Федерации №1492»</w:t>
            </w:r>
          </w:p>
        </w:tc>
        <w:tc>
          <w:tcPr>
            <w:tcW w:w="2631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с 01.01.2021 г.</w:t>
            </w:r>
          </w:p>
        </w:tc>
        <w:tc>
          <w:tcPr>
            <w:tcW w:w="1763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Специалисты   1 разряда</w:t>
            </w:r>
          </w:p>
        </w:tc>
      </w:tr>
      <w:tr w:rsidR="00864BA5" w:rsidRPr="007C3B33" w:rsidTr="00147EE9">
        <w:trPr>
          <w:trHeight w:val="495"/>
          <w:jc w:val="center"/>
        </w:trPr>
        <w:tc>
          <w:tcPr>
            <w:tcW w:w="5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56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4BA5" w:rsidRPr="007C3B33" w:rsidRDefault="00864BA5" w:rsidP="00147E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Разработка и принятие правовых актов, направленных на приведение муниципальных нормативных правовых актов в  соответствии с Постановлением Правительства Российской Федерации от  29.12.2020 №2352 в развитие Федерального закона от 31.07.2020 № 293 утверждены «Правила разработки прогнозных планов (программ) приватизации государственного и муниципального имущества»</w:t>
            </w:r>
          </w:p>
        </w:tc>
        <w:tc>
          <w:tcPr>
            <w:tcW w:w="2631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с 08.01.2021 г.</w:t>
            </w:r>
          </w:p>
        </w:tc>
        <w:tc>
          <w:tcPr>
            <w:tcW w:w="1763" w:type="dxa"/>
          </w:tcPr>
          <w:p w:rsidR="00864BA5" w:rsidRPr="007C3B33" w:rsidRDefault="00864BA5" w:rsidP="00147EE9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3B33">
              <w:rPr>
                <w:rFonts w:ascii="Arial" w:hAnsi="Arial" w:cs="Arial"/>
                <w:color w:val="000000"/>
                <w:sz w:val="16"/>
                <w:szCs w:val="16"/>
              </w:rPr>
              <w:t>Специалисты   1 разряда</w:t>
            </w:r>
          </w:p>
        </w:tc>
      </w:tr>
    </w:tbl>
    <w:p w:rsidR="00864BA5" w:rsidRPr="007C3B33" w:rsidRDefault="005C2AAE" w:rsidP="00864BA5">
      <w:pPr>
        <w:rPr>
          <w:rFonts w:ascii="Arial" w:hAnsi="Arial" w:cs="Arial"/>
          <w:sz w:val="16"/>
          <w:szCs w:val="16"/>
        </w:rPr>
      </w:pPr>
      <w:r w:rsidRPr="005C2AAE">
        <w:rPr>
          <w:rFonts w:ascii="Arial" w:hAnsi="Arial" w:cs="Arial"/>
          <w:b/>
          <w:noProof/>
          <w:sz w:val="16"/>
          <w:szCs w:val="16"/>
        </w:rPr>
        <w:pict>
          <v:shape id="_x0000_s1623" type="#_x0000_t32" style="position:absolute;margin-left:-27.9pt;margin-top:7.75pt;width:547.05pt;height:0;z-index:251792384;mso-position-horizontal-relative:text;mso-position-vertical-relative:text" o:connectortype="straight" strokecolor="black [3200]" strokeweight="5pt">
            <v:stroke dashstyle="1 1"/>
            <v:shadow color="#868686"/>
          </v:shape>
        </w:pict>
      </w:r>
    </w:p>
    <w:p w:rsidR="00864BA5" w:rsidRPr="007C3B33" w:rsidRDefault="00864BA5" w:rsidP="00864BA5">
      <w:pPr>
        <w:pStyle w:val="ConsPlusNormal"/>
        <w:ind w:firstLine="540"/>
        <w:jc w:val="both"/>
        <w:rPr>
          <w:sz w:val="16"/>
          <w:szCs w:val="16"/>
        </w:rPr>
      </w:pPr>
    </w:p>
    <w:p w:rsidR="00864BA5" w:rsidRPr="007C3B33" w:rsidRDefault="00864BA5" w:rsidP="00995DF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>АДМИНИСТРАЦИЯ ДМИТРИЕВСКОГО СЕЛЬСОВЕТА</w:t>
      </w:r>
    </w:p>
    <w:p w:rsidR="00864BA5" w:rsidRPr="007C3B33" w:rsidRDefault="00864BA5" w:rsidP="00995DF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>ТАТАРСКОГО РАЙОНА НОВОСИБИРСКОЙ ОБЛАСТИ</w:t>
      </w:r>
    </w:p>
    <w:p w:rsidR="00864BA5" w:rsidRPr="007C3B33" w:rsidRDefault="00864BA5" w:rsidP="00864BA5">
      <w:pPr>
        <w:jc w:val="center"/>
        <w:rPr>
          <w:rFonts w:ascii="Arial" w:hAnsi="Arial" w:cs="Arial"/>
          <w:sz w:val="16"/>
          <w:szCs w:val="16"/>
        </w:rPr>
      </w:pPr>
    </w:p>
    <w:p w:rsidR="00864BA5" w:rsidRPr="007C3B33" w:rsidRDefault="00864BA5" w:rsidP="00995DF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>РАСПОРЯЖЕНИЕ</w:t>
      </w:r>
    </w:p>
    <w:p w:rsidR="00864BA5" w:rsidRPr="007C3B33" w:rsidRDefault="00864BA5" w:rsidP="00995DF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>от 11.01.2021г                           с. Дмитриевка                                              № 01</w:t>
      </w:r>
    </w:p>
    <w:p w:rsidR="00864BA5" w:rsidRPr="007C3B33" w:rsidRDefault="00864BA5" w:rsidP="00864BA5">
      <w:pPr>
        <w:rPr>
          <w:rFonts w:ascii="Arial" w:hAnsi="Arial" w:cs="Arial"/>
          <w:sz w:val="16"/>
          <w:szCs w:val="16"/>
        </w:rPr>
      </w:pPr>
    </w:p>
    <w:p w:rsidR="00864BA5" w:rsidRPr="007C3B33" w:rsidRDefault="00864BA5" w:rsidP="00995DF1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C3B33">
        <w:rPr>
          <w:rFonts w:ascii="Arial" w:hAnsi="Arial" w:cs="Arial"/>
          <w:b/>
          <w:bCs/>
          <w:sz w:val="16"/>
          <w:szCs w:val="16"/>
        </w:rPr>
        <w:t>Об утверждении плана работы администрации</w:t>
      </w:r>
    </w:p>
    <w:p w:rsidR="00864BA5" w:rsidRPr="007C3B33" w:rsidRDefault="00864BA5" w:rsidP="00995DF1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C3B33">
        <w:rPr>
          <w:rFonts w:ascii="Arial" w:hAnsi="Arial" w:cs="Arial"/>
          <w:b/>
          <w:bCs/>
          <w:sz w:val="16"/>
          <w:szCs w:val="16"/>
        </w:rPr>
        <w:t>Дмитриевского сельсовета Татарского района Новосибирской области на 2021 год</w:t>
      </w:r>
    </w:p>
    <w:p w:rsidR="00864BA5" w:rsidRPr="007C3B33" w:rsidRDefault="00864BA5" w:rsidP="00864BA5">
      <w:pPr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 xml:space="preserve">                                                     </w:t>
      </w:r>
    </w:p>
    <w:p w:rsidR="00864BA5" w:rsidRPr="007C3B33" w:rsidRDefault="00864BA5" w:rsidP="00995DF1">
      <w:pPr>
        <w:tabs>
          <w:tab w:val="left" w:pos="540"/>
          <w:tab w:val="left" w:pos="7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 xml:space="preserve">        Руководствуясь  Федеральным  законом   №  131-ФЗ  «Об  общих  принципах  организации   местного  самоуправления  в  Российской  Федерации,  Уставом сельского поселения Дмитриевского сельсовета Татарского муниципального района Новосибирской области,  в  целях  реализации  организационной  деятельности  администрации Дмитриевского  сельсовета Татарского района Новосибирской области,</w:t>
      </w:r>
    </w:p>
    <w:p w:rsidR="00864BA5" w:rsidRPr="007C3B33" w:rsidRDefault="00864BA5" w:rsidP="00995DF1">
      <w:pPr>
        <w:numPr>
          <w:ilvl w:val="0"/>
          <w:numId w:val="34"/>
        </w:numPr>
        <w:tabs>
          <w:tab w:val="left" w:pos="22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Утвердить прилагаемый план работы администрации Дмитриевского сельсовета Татарского района Новосибирской области на 2021 год.</w:t>
      </w:r>
    </w:p>
    <w:p w:rsidR="00864BA5" w:rsidRPr="00995DF1" w:rsidRDefault="00864BA5" w:rsidP="00995DF1">
      <w:pPr>
        <w:numPr>
          <w:ilvl w:val="0"/>
          <w:numId w:val="34"/>
        </w:numPr>
        <w:tabs>
          <w:tab w:val="left" w:pos="22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Контроль за исполнением данного распоряжения оставляю за собой.</w:t>
      </w:r>
    </w:p>
    <w:p w:rsidR="00864BA5" w:rsidRPr="007C3B33" w:rsidRDefault="00864BA5" w:rsidP="00864BA5">
      <w:pPr>
        <w:jc w:val="center"/>
        <w:rPr>
          <w:rFonts w:ascii="Arial" w:hAnsi="Arial" w:cs="Arial"/>
          <w:sz w:val="16"/>
          <w:szCs w:val="16"/>
        </w:rPr>
      </w:pPr>
    </w:p>
    <w:p w:rsidR="00864BA5" w:rsidRPr="007C3B33" w:rsidRDefault="00864BA5" w:rsidP="00995D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Глава Дмитриевского сельсовета</w:t>
      </w:r>
    </w:p>
    <w:p w:rsidR="00864BA5" w:rsidRPr="007C3B33" w:rsidRDefault="00864BA5" w:rsidP="008B11C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>Татарского района Новосибирской области                              В.В.Омельченко</w:t>
      </w:r>
    </w:p>
    <w:p w:rsidR="00864BA5" w:rsidRPr="007C3B33" w:rsidRDefault="00864BA5" w:rsidP="008B11C2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УТВЕРЖДЕН      </w:t>
      </w:r>
    </w:p>
    <w:p w:rsidR="00864BA5" w:rsidRPr="007C3B33" w:rsidRDefault="00864BA5" w:rsidP="008B11C2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 xml:space="preserve">                                                                                 распоряжением администрации                                               </w:t>
      </w:r>
    </w:p>
    <w:p w:rsidR="00864BA5" w:rsidRPr="007C3B33" w:rsidRDefault="00864BA5" w:rsidP="008B11C2">
      <w:pPr>
        <w:tabs>
          <w:tab w:val="left" w:pos="5520"/>
        </w:tabs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ab/>
        <w:t xml:space="preserve">  Дмитриевского сельсовета</w:t>
      </w:r>
    </w:p>
    <w:p w:rsidR="00864BA5" w:rsidRPr="007C3B33" w:rsidRDefault="00864BA5" w:rsidP="008B11C2">
      <w:pPr>
        <w:tabs>
          <w:tab w:val="left" w:pos="6240"/>
        </w:tabs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7C3B33">
        <w:rPr>
          <w:rFonts w:ascii="Arial" w:hAnsi="Arial" w:cs="Arial"/>
          <w:sz w:val="16"/>
          <w:szCs w:val="16"/>
        </w:rPr>
        <w:tab/>
        <w:t>от 11.01.2021г № 01</w:t>
      </w:r>
    </w:p>
    <w:p w:rsidR="00864BA5" w:rsidRPr="007C3B33" w:rsidRDefault="00864BA5" w:rsidP="008B11C2">
      <w:pPr>
        <w:pStyle w:val="af2"/>
        <w:rPr>
          <w:rFonts w:ascii="Arial" w:hAnsi="Arial" w:cs="Arial"/>
          <w:i/>
          <w:sz w:val="16"/>
          <w:szCs w:val="16"/>
        </w:rPr>
      </w:pPr>
      <w:r w:rsidRPr="007C3B33">
        <w:rPr>
          <w:rFonts w:ascii="Arial" w:hAnsi="Arial" w:cs="Arial"/>
          <w:i/>
          <w:sz w:val="16"/>
          <w:szCs w:val="16"/>
        </w:rPr>
        <w:t>П Л А Н     Р А Б О Т Ы</w:t>
      </w:r>
    </w:p>
    <w:p w:rsidR="00864BA5" w:rsidRPr="007C3B33" w:rsidRDefault="00864BA5" w:rsidP="008B11C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>Дмитриевского сельсовета</w:t>
      </w:r>
    </w:p>
    <w:p w:rsidR="00864BA5" w:rsidRPr="007C3B33" w:rsidRDefault="00864BA5" w:rsidP="008B11C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>Татарского района Новосибирской области</w:t>
      </w:r>
    </w:p>
    <w:p w:rsidR="00864BA5" w:rsidRPr="007C3B33" w:rsidRDefault="00864BA5" w:rsidP="008B11C2">
      <w:pPr>
        <w:tabs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C3B33">
        <w:rPr>
          <w:rFonts w:ascii="Arial" w:hAnsi="Arial" w:cs="Arial"/>
          <w:b/>
          <w:sz w:val="16"/>
          <w:szCs w:val="16"/>
        </w:rPr>
        <w:t>на 2021 год</w:t>
      </w:r>
    </w:p>
    <w:tbl>
      <w:tblPr>
        <w:tblW w:w="1020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144"/>
        <w:gridCol w:w="2127"/>
        <w:gridCol w:w="3119"/>
      </w:tblGrid>
      <w:tr w:rsidR="00864BA5" w:rsidRPr="007C3B33" w:rsidTr="00147EE9">
        <w:trPr>
          <w:jc w:val="center"/>
        </w:trPr>
        <w:tc>
          <w:tcPr>
            <w:tcW w:w="81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4144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Мероприятия</w:t>
            </w:r>
          </w:p>
        </w:tc>
        <w:tc>
          <w:tcPr>
            <w:tcW w:w="212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Сроки</w:t>
            </w:r>
          </w:p>
        </w:tc>
        <w:tc>
          <w:tcPr>
            <w:tcW w:w="3119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Ответственные</w:t>
            </w:r>
          </w:p>
        </w:tc>
      </w:tr>
      <w:tr w:rsidR="00864BA5" w:rsidRPr="007C3B33" w:rsidTr="00147EE9">
        <w:trPr>
          <w:trHeight w:val="477"/>
          <w:jc w:val="center"/>
        </w:trPr>
        <w:tc>
          <w:tcPr>
            <w:tcW w:w="81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44" w:type="dxa"/>
          </w:tcPr>
          <w:p w:rsidR="00864BA5" w:rsidRPr="007C3B33" w:rsidRDefault="00864BA5" w:rsidP="00147E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Подготовка отчета об исполнении бюджета 2020 года</w:t>
            </w:r>
          </w:p>
        </w:tc>
        <w:tc>
          <w:tcPr>
            <w:tcW w:w="212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1 квартал</w:t>
            </w:r>
          </w:p>
        </w:tc>
        <w:tc>
          <w:tcPr>
            <w:tcW w:w="3119" w:type="dxa"/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Глава  Дмитриевского сельсовета, специалист</w:t>
            </w:r>
          </w:p>
        </w:tc>
      </w:tr>
      <w:tr w:rsidR="00864BA5" w:rsidRPr="007C3B33" w:rsidTr="00147EE9">
        <w:trPr>
          <w:trHeight w:val="485"/>
          <w:jc w:val="center"/>
        </w:trPr>
        <w:tc>
          <w:tcPr>
            <w:tcW w:w="81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44" w:type="dxa"/>
          </w:tcPr>
          <w:p w:rsidR="00864BA5" w:rsidRPr="007C3B33" w:rsidRDefault="00864BA5" w:rsidP="00147E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 xml:space="preserve">Участие  в  социальной   поддержке населения </w:t>
            </w:r>
          </w:p>
        </w:tc>
        <w:tc>
          <w:tcPr>
            <w:tcW w:w="212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постоянно</w:t>
            </w:r>
          </w:p>
        </w:tc>
        <w:tc>
          <w:tcPr>
            <w:tcW w:w="3119" w:type="dxa"/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Глава  Дмитриевского</w:t>
            </w:r>
          </w:p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 xml:space="preserve">сельсовета, специалисты </w:t>
            </w:r>
          </w:p>
        </w:tc>
      </w:tr>
      <w:tr w:rsidR="00864BA5" w:rsidRPr="007C3B33" w:rsidTr="00147EE9">
        <w:trPr>
          <w:jc w:val="center"/>
        </w:trPr>
        <w:tc>
          <w:tcPr>
            <w:tcW w:w="81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44" w:type="dxa"/>
          </w:tcPr>
          <w:p w:rsidR="00864BA5" w:rsidRPr="007C3B33" w:rsidRDefault="00864BA5" w:rsidP="00147E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Содействие  в  организации  работы общественных организаций</w:t>
            </w:r>
          </w:p>
        </w:tc>
        <w:tc>
          <w:tcPr>
            <w:tcW w:w="212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постоянно</w:t>
            </w:r>
          </w:p>
        </w:tc>
        <w:tc>
          <w:tcPr>
            <w:tcW w:w="3119" w:type="dxa"/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Глава  Дмитриевского сельсовета, специалисты</w:t>
            </w:r>
          </w:p>
        </w:tc>
      </w:tr>
      <w:tr w:rsidR="00864BA5" w:rsidRPr="007C3B33" w:rsidTr="00147EE9">
        <w:trPr>
          <w:trHeight w:val="495"/>
          <w:jc w:val="center"/>
        </w:trPr>
        <w:tc>
          <w:tcPr>
            <w:tcW w:w="81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44" w:type="dxa"/>
          </w:tcPr>
          <w:p w:rsidR="00864BA5" w:rsidRPr="007C3B33" w:rsidRDefault="00864BA5" w:rsidP="00147E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Пополнение  архивного  фонда  поселения</w:t>
            </w:r>
          </w:p>
        </w:tc>
        <w:tc>
          <w:tcPr>
            <w:tcW w:w="212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1 квартал</w:t>
            </w:r>
          </w:p>
        </w:tc>
        <w:tc>
          <w:tcPr>
            <w:tcW w:w="3119" w:type="dxa"/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специалист администрации</w:t>
            </w:r>
          </w:p>
        </w:tc>
      </w:tr>
      <w:tr w:rsidR="00864BA5" w:rsidRPr="007C3B33" w:rsidTr="00147EE9">
        <w:trPr>
          <w:trHeight w:val="135"/>
          <w:jc w:val="center"/>
        </w:trPr>
        <w:tc>
          <w:tcPr>
            <w:tcW w:w="81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44" w:type="dxa"/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 xml:space="preserve">Разные  вопросы  на  контроле:   </w:t>
            </w:r>
          </w:p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 xml:space="preserve">-пожарная безопасность  поселения, </w:t>
            </w:r>
          </w:p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-сохранность  жилого  фонда  поселения</w:t>
            </w:r>
          </w:p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 xml:space="preserve">-безопасность  дорожного  движения </w:t>
            </w:r>
          </w:p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lastRenderedPageBreak/>
              <w:t>-благоустройство населённых пунктов (ремонт дорог, выкашивание травы и камыша)</w:t>
            </w:r>
          </w:p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-благоустройство кладбищ</w:t>
            </w:r>
          </w:p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 xml:space="preserve">-состояние дорожных знаков </w:t>
            </w:r>
          </w:p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-зимнее содержание внутри поселенческих дорог, их обкашивание в летне-осенний период</w:t>
            </w:r>
          </w:p>
        </w:tc>
        <w:tc>
          <w:tcPr>
            <w:tcW w:w="212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3119" w:type="dxa"/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Глава  Дмитриевского сельсовета, специалисты</w:t>
            </w:r>
          </w:p>
        </w:tc>
      </w:tr>
      <w:tr w:rsidR="00864BA5" w:rsidRPr="007C3B33" w:rsidTr="00147EE9">
        <w:trPr>
          <w:jc w:val="center"/>
        </w:trPr>
        <w:tc>
          <w:tcPr>
            <w:tcW w:w="81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4144" w:type="dxa"/>
          </w:tcPr>
          <w:p w:rsidR="00864BA5" w:rsidRPr="007C3B33" w:rsidRDefault="00864BA5" w:rsidP="00147E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Организация  собраний  граждан</w:t>
            </w:r>
          </w:p>
        </w:tc>
        <w:tc>
          <w:tcPr>
            <w:tcW w:w="212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по мере  необходимости</w:t>
            </w:r>
          </w:p>
        </w:tc>
        <w:tc>
          <w:tcPr>
            <w:tcW w:w="3119" w:type="dxa"/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Глава  Дмитриевского сельсовета, специалист</w:t>
            </w:r>
          </w:p>
        </w:tc>
      </w:tr>
      <w:tr w:rsidR="00864BA5" w:rsidRPr="007C3B33" w:rsidTr="00147EE9">
        <w:trPr>
          <w:trHeight w:val="555"/>
          <w:jc w:val="center"/>
        </w:trPr>
        <w:tc>
          <w:tcPr>
            <w:tcW w:w="81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4" w:type="dxa"/>
          </w:tcPr>
          <w:p w:rsidR="00864BA5" w:rsidRPr="007C3B33" w:rsidRDefault="00864BA5" w:rsidP="00147E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Активное участие в  проектах, программах для привлечения дополнительных средств на территории села</w:t>
            </w:r>
          </w:p>
        </w:tc>
        <w:tc>
          <w:tcPr>
            <w:tcW w:w="212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В течение года</w:t>
            </w:r>
          </w:p>
        </w:tc>
        <w:tc>
          <w:tcPr>
            <w:tcW w:w="3119" w:type="dxa"/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Глава  Дмитриевского сельсовета, специалисты</w:t>
            </w:r>
          </w:p>
        </w:tc>
      </w:tr>
      <w:tr w:rsidR="00864BA5" w:rsidRPr="007C3B33" w:rsidTr="00147EE9">
        <w:trPr>
          <w:trHeight w:val="831"/>
          <w:jc w:val="center"/>
        </w:trPr>
        <w:tc>
          <w:tcPr>
            <w:tcW w:w="81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44" w:type="dxa"/>
          </w:tcPr>
          <w:p w:rsidR="00864BA5" w:rsidRPr="007C3B33" w:rsidRDefault="00864BA5" w:rsidP="00147E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Контроль  мероприятий  по очистке внутри  поселенческих дорог от снега и  защите  поселения от  весеннего паводка</w:t>
            </w:r>
          </w:p>
        </w:tc>
        <w:tc>
          <w:tcPr>
            <w:tcW w:w="212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Январь-май</w:t>
            </w:r>
          </w:p>
        </w:tc>
        <w:tc>
          <w:tcPr>
            <w:tcW w:w="3119" w:type="dxa"/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 xml:space="preserve">Глава  Дмитриевского сельсовета </w:t>
            </w:r>
          </w:p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BA5" w:rsidRPr="007C3B33" w:rsidTr="00147EE9">
        <w:trPr>
          <w:trHeight w:val="514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864BA5" w:rsidRPr="007C3B33" w:rsidRDefault="00864BA5" w:rsidP="00147E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Контроль  налоговых  и неналоговых  поступлений  в  бюджет  поселения (доходная часть)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постоянно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 xml:space="preserve">Специалист </w:t>
            </w:r>
          </w:p>
        </w:tc>
      </w:tr>
      <w:tr w:rsidR="00864BA5" w:rsidRPr="007C3B33" w:rsidTr="00147EE9">
        <w:trPr>
          <w:jc w:val="center"/>
        </w:trPr>
        <w:tc>
          <w:tcPr>
            <w:tcW w:w="81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44" w:type="dxa"/>
          </w:tcPr>
          <w:p w:rsidR="00864BA5" w:rsidRPr="007C3B33" w:rsidRDefault="00864BA5" w:rsidP="00147E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Проведение  совещаний при  Главе  Дмитриевского  сельсовета</w:t>
            </w:r>
          </w:p>
        </w:tc>
        <w:tc>
          <w:tcPr>
            <w:tcW w:w="212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По мере необходимости</w:t>
            </w:r>
          </w:p>
        </w:tc>
        <w:tc>
          <w:tcPr>
            <w:tcW w:w="3119" w:type="dxa"/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Глава  Дмитриевского сельсовета</w:t>
            </w:r>
          </w:p>
        </w:tc>
      </w:tr>
      <w:tr w:rsidR="00864BA5" w:rsidRPr="007C3B33" w:rsidTr="00147EE9">
        <w:trPr>
          <w:trHeight w:val="584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864BA5" w:rsidRPr="007C3B33" w:rsidRDefault="00864BA5" w:rsidP="00147E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Внесение  изменений  в  Устав  поселения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при  изменении  законодательства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специалист</w:t>
            </w:r>
          </w:p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администрации</w:t>
            </w:r>
          </w:p>
        </w:tc>
      </w:tr>
      <w:tr w:rsidR="00864BA5" w:rsidRPr="007C3B33" w:rsidTr="00147EE9">
        <w:trPr>
          <w:jc w:val="center"/>
        </w:trPr>
        <w:tc>
          <w:tcPr>
            <w:tcW w:w="81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44" w:type="dxa"/>
          </w:tcPr>
          <w:p w:rsidR="00864BA5" w:rsidRPr="007C3B33" w:rsidRDefault="00864BA5" w:rsidP="00147E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Оказание  консультационных  услуг  населению</w:t>
            </w:r>
          </w:p>
        </w:tc>
        <w:tc>
          <w:tcPr>
            <w:tcW w:w="212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по  мере необходимости</w:t>
            </w:r>
          </w:p>
        </w:tc>
        <w:tc>
          <w:tcPr>
            <w:tcW w:w="3119" w:type="dxa"/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Специалисты</w:t>
            </w:r>
          </w:p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администрации</w:t>
            </w:r>
          </w:p>
        </w:tc>
      </w:tr>
      <w:tr w:rsidR="00864BA5" w:rsidRPr="007C3B33" w:rsidTr="00147EE9">
        <w:trPr>
          <w:jc w:val="center"/>
        </w:trPr>
        <w:tc>
          <w:tcPr>
            <w:tcW w:w="81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44" w:type="dxa"/>
          </w:tcPr>
          <w:p w:rsidR="00864BA5" w:rsidRPr="007C3B33" w:rsidRDefault="00864BA5" w:rsidP="00147E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Оказание  муниципальных услуг, согласно  реестру</w:t>
            </w:r>
          </w:p>
        </w:tc>
        <w:tc>
          <w:tcPr>
            <w:tcW w:w="212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по  мере необходимости</w:t>
            </w:r>
          </w:p>
        </w:tc>
        <w:tc>
          <w:tcPr>
            <w:tcW w:w="3119" w:type="dxa"/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Специалисты</w:t>
            </w:r>
          </w:p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администрации</w:t>
            </w:r>
          </w:p>
        </w:tc>
      </w:tr>
      <w:tr w:rsidR="00864BA5" w:rsidRPr="007C3B33" w:rsidTr="00147EE9">
        <w:trPr>
          <w:jc w:val="center"/>
        </w:trPr>
        <w:tc>
          <w:tcPr>
            <w:tcW w:w="81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44" w:type="dxa"/>
          </w:tcPr>
          <w:p w:rsidR="00864BA5" w:rsidRPr="007C3B33" w:rsidRDefault="00864BA5" w:rsidP="00147E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Организация  приема   граждан</w:t>
            </w:r>
          </w:p>
        </w:tc>
        <w:tc>
          <w:tcPr>
            <w:tcW w:w="212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по  графику</w:t>
            </w:r>
          </w:p>
        </w:tc>
        <w:tc>
          <w:tcPr>
            <w:tcW w:w="3119" w:type="dxa"/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Глава  Дмитриевского сельсовета, специалист</w:t>
            </w:r>
          </w:p>
        </w:tc>
      </w:tr>
      <w:tr w:rsidR="00864BA5" w:rsidRPr="007C3B33" w:rsidTr="00147EE9">
        <w:trPr>
          <w:trHeight w:val="510"/>
          <w:jc w:val="center"/>
        </w:trPr>
        <w:tc>
          <w:tcPr>
            <w:tcW w:w="81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44" w:type="dxa"/>
          </w:tcPr>
          <w:p w:rsidR="00864BA5" w:rsidRPr="007C3B33" w:rsidRDefault="00864BA5" w:rsidP="00147E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Контроль за содержанием уличного освещения</w:t>
            </w:r>
          </w:p>
        </w:tc>
        <w:tc>
          <w:tcPr>
            <w:tcW w:w="212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постоянно</w:t>
            </w:r>
          </w:p>
        </w:tc>
        <w:tc>
          <w:tcPr>
            <w:tcW w:w="3119" w:type="dxa"/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Глава  Дмитриевского сельсовета, специалист</w:t>
            </w:r>
          </w:p>
        </w:tc>
      </w:tr>
      <w:tr w:rsidR="00864BA5" w:rsidRPr="007C3B33" w:rsidTr="00147EE9">
        <w:trPr>
          <w:trHeight w:val="315"/>
          <w:jc w:val="center"/>
        </w:trPr>
        <w:tc>
          <w:tcPr>
            <w:tcW w:w="81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44" w:type="dxa"/>
          </w:tcPr>
          <w:p w:rsidR="00864BA5" w:rsidRPr="007C3B33" w:rsidRDefault="00864BA5" w:rsidP="00147E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Информирование жителей сельского поселения через СМИ, сайт</w:t>
            </w:r>
          </w:p>
        </w:tc>
        <w:tc>
          <w:tcPr>
            <w:tcW w:w="212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постоянно</w:t>
            </w:r>
          </w:p>
        </w:tc>
        <w:tc>
          <w:tcPr>
            <w:tcW w:w="3119" w:type="dxa"/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специалисты администрации</w:t>
            </w:r>
          </w:p>
        </w:tc>
      </w:tr>
      <w:tr w:rsidR="00864BA5" w:rsidRPr="007C3B33" w:rsidTr="00147EE9">
        <w:trPr>
          <w:jc w:val="center"/>
        </w:trPr>
        <w:tc>
          <w:tcPr>
            <w:tcW w:w="81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44" w:type="dxa"/>
          </w:tcPr>
          <w:p w:rsidR="00864BA5" w:rsidRPr="007C3B33" w:rsidRDefault="00864BA5" w:rsidP="00147E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Разработка плана социально-экономического развития сельского поселения на 2022 и плановый период 2023-2024г.г.</w:t>
            </w:r>
          </w:p>
        </w:tc>
        <w:tc>
          <w:tcPr>
            <w:tcW w:w="212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ноябрь</w:t>
            </w:r>
          </w:p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Глава  Дмитриевского  сельсовета, специалист</w:t>
            </w:r>
          </w:p>
        </w:tc>
      </w:tr>
      <w:tr w:rsidR="00864BA5" w:rsidRPr="007C3B33" w:rsidTr="00147EE9">
        <w:trPr>
          <w:jc w:val="center"/>
        </w:trPr>
        <w:tc>
          <w:tcPr>
            <w:tcW w:w="81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44" w:type="dxa"/>
          </w:tcPr>
          <w:p w:rsidR="00864BA5" w:rsidRPr="007C3B33" w:rsidRDefault="00864BA5" w:rsidP="00147E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 xml:space="preserve">Разработка  проекта  бюджета МО на 2022-2024 г.г. </w:t>
            </w:r>
          </w:p>
        </w:tc>
        <w:tc>
          <w:tcPr>
            <w:tcW w:w="2127" w:type="dxa"/>
          </w:tcPr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ноябрь</w:t>
            </w:r>
          </w:p>
          <w:p w:rsidR="00864BA5" w:rsidRPr="007C3B33" w:rsidRDefault="00864BA5" w:rsidP="00147E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864BA5" w:rsidRPr="007C3B33" w:rsidRDefault="00864BA5" w:rsidP="00147EE9">
            <w:pPr>
              <w:rPr>
                <w:rFonts w:ascii="Arial" w:hAnsi="Arial" w:cs="Arial"/>
                <w:sz w:val="16"/>
                <w:szCs w:val="16"/>
              </w:rPr>
            </w:pPr>
            <w:r w:rsidRPr="007C3B33">
              <w:rPr>
                <w:rFonts w:ascii="Arial" w:hAnsi="Arial" w:cs="Arial"/>
                <w:sz w:val="16"/>
                <w:szCs w:val="16"/>
              </w:rPr>
              <w:t>Глава  Дмитриевского сельсовета, специалист</w:t>
            </w:r>
          </w:p>
        </w:tc>
      </w:tr>
    </w:tbl>
    <w:tbl>
      <w:tblPr>
        <w:tblStyle w:val="aff4"/>
        <w:tblpPr w:leftFromText="180" w:rightFromText="180" w:vertAnchor="text" w:horzAnchor="margin" w:tblpY="992"/>
        <w:tblW w:w="10742" w:type="dxa"/>
        <w:tblLayout w:type="fixed"/>
        <w:tblLook w:val="04A0"/>
      </w:tblPr>
      <w:tblGrid>
        <w:gridCol w:w="3697"/>
        <w:gridCol w:w="2895"/>
        <w:gridCol w:w="4150"/>
      </w:tblGrid>
      <w:tr w:rsidR="008B11C2" w:rsidRPr="00336A2E" w:rsidTr="00B85711">
        <w:trPr>
          <w:trHeight w:val="1145"/>
        </w:trPr>
        <w:tc>
          <w:tcPr>
            <w:tcW w:w="3697" w:type="dxa"/>
          </w:tcPr>
          <w:p w:rsidR="008B11C2" w:rsidRPr="00613390" w:rsidRDefault="008B11C2" w:rsidP="00B85711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Учредитель</w:t>
            </w:r>
          </w:p>
          <w:p w:rsidR="008B11C2" w:rsidRPr="00613390" w:rsidRDefault="008B11C2" w:rsidP="00B85711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Администрация Дмитриевского сельсовета Татарского района Новосибирской области </w:t>
            </w:r>
          </w:p>
          <w:p w:rsidR="008B11C2" w:rsidRPr="00613390" w:rsidRDefault="008B11C2" w:rsidP="00B8571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95" w:type="dxa"/>
          </w:tcPr>
          <w:p w:rsidR="008B11C2" w:rsidRPr="00613390" w:rsidRDefault="008B11C2" w:rsidP="00B85711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Адрес регистрации:</w:t>
            </w:r>
          </w:p>
          <w:p w:rsidR="008B11C2" w:rsidRPr="00613390" w:rsidRDefault="008B11C2" w:rsidP="00B85711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632100, с.Дмитриевка, ул.Центральная,14</w:t>
            </w:r>
          </w:p>
          <w:p w:rsidR="008B11C2" w:rsidRPr="00613390" w:rsidRDefault="008B11C2" w:rsidP="00B85711">
            <w:pPr>
              <w:jc w:val="both"/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Т.57-130 </w:t>
            </w:r>
          </w:p>
          <w:p w:rsidR="008B11C2" w:rsidRPr="00613390" w:rsidRDefault="008B11C2" w:rsidP="00B8571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</w:tcPr>
          <w:p w:rsidR="008B11C2" w:rsidRPr="00613390" w:rsidRDefault="008B11C2" w:rsidP="00B85711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Тираж 50 экземпляров;</w:t>
            </w:r>
          </w:p>
          <w:p w:rsidR="008B11C2" w:rsidRPr="00613390" w:rsidRDefault="008B11C2" w:rsidP="00B85711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Распространяется на территории Дмитриевского МО</w:t>
            </w:r>
          </w:p>
          <w:p w:rsidR="008B11C2" w:rsidRPr="00613390" w:rsidRDefault="008B11C2" w:rsidP="00B85711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БЕСПЛАТНО </w:t>
            </w:r>
          </w:p>
          <w:p w:rsidR="008B11C2" w:rsidRPr="00613390" w:rsidRDefault="008B11C2" w:rsidP="00B8571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64BA5" w:rsidRPr="007C3B33" w:rsidRDefault="00864BA5" w:rsidP="00864BA5">
      <w:pPr>
        <w:jc w:val="center"/>
        <w:rPr>
          <w:rFonts w:ascii="Arial" w:hAnsi="Arial" w:cs="Arial"/>
          <w:sz w:val="16"/>
          <w:szCs w:val="16"/>
        </w:rPr>
      </w:pPr>
    </w:p>
    <w:p w:rsidR="00864BA5" w:rsidRPr="007C3B33" w:rsidRDefault="00864BA5" w:rsidP="00864BA5">
      <w:pPr>
        <w:tabs>
          <w:tab w:val="left" w:pos="9360"/>
        </w:tabs>
        <w:jc w:val="center"/>
        <w:rPr>
          <w:rFonts w:ascii="Arial" w:hAnsi="Arial" w:cs="Arial"/>
          <w:b/>
          <w:sz w:val="16"/>
          <w:szCs w:val="16"/>
        </w:rPr>
      </w:pPr>
    </w:p>
    <w:p w:rsidR="00864BA5" w:rsidRPr="007C3B33" w:rsidRDefault="00864BA5" w:rsidP="00864BA5">
      <w:pPr>
        <w:rPr>
          <w:rFonts w:ascii="Arial" w:hAnsi="Arial" w:cs="Arial"/>
          <w:sz w:val="16"/>
          <w:szCs w:val="16"/>
        </w:rPr>
      </w:pPr>
    </w:p>
    <w:p w:rsidR="00864BA5" w:rsidRPr="00E16D62" w:rsidRDefault="00864BA5" w:rsidP="00B85711">
      <w:pPr>
        <w:pStyle w:val="a9"/>
        <w:rPr>
          <w:rFonts w:ascii="Arial" w:hAnsi="Arial" w:cs="Arial"/>
          <w:sz w:val="24"/>
          <w:szCs w:val="24"/>
        </w:rPr>
      </w:pPr>
    </w:p>
    <w:p w:rsidR="00864BA5" w:rsidRPr="00E16D62" w:rsidRDefault="00864BA5" w:rsidP="00864BA5">
      <w:pPr>
        <w:pStyle w:val="a9"/>
        <w:ind w:left="110"/>
        <w:jc w:val="right"/>
        <w:rPr>
          <w:rFonts w:ascii="Arial" w:hAnsi="Arial" w:cs="Arial"/>
          <w:sz w:val="24"/>
          <w:szCs w:val="24"/>
        </w:rPr>
      </w:pPr>
    </w:p>
    <w:p w:rsidR="00864BA5" w:rsidRPr="008F3732" w:rsidRDefault="00864BA5" w:rsidP="00864BA5">
      <w:pPr>
        <w:pStyle w:val="a9"/>
        <w:ind w:left="110"/>
        <w:jc w:val="right"/>
        <w:rPr>
          <w:rFonts w:ascii="Times New Roman" w:hAnsi="Times New Roman"/>
          <w:sz w:val="28"/>
          <w:szCs w:val="28"/>
        </w:rPr>
      </w:pPr>
    </w:p>
    <w:p w:rsidR="00103388" w:rsidRPr="00C9297F" w:rsidRDefault="00103388" w:rsidP="00335C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412FA" w:rsidRPr="00C9297F" w:rsidRDefault="009412FA" w:rsidP="00864BA5">
      <w:pPr>
        <w:spacing w:after="0" w:line="240" w:lineRule="auto"/>
        <w:jc w:val="center"/>
        <w:rPr>
          <w:sz w:val="16"/>
          <w:szCs w:val="16"/>
        </w:rPr>
      </w:pPr>
    </w:p>
    <w:p w:rsidR="009412FA" w:rsidRPr="00C9297F" w:rsidRDefault="009412FA" w:rsidP="0047061A">
      <w:pPr>
        <w:jc w:val="center"/>
        <w:rPr>
          <w:rFonts w:ascii="Arial" w:hAnsi="Arial" w:cs="Arial"/>
          <w:sz w:val="16"/>
          <w:szCs w:val="16"/>
        </w:rPr>
      </w:pPr>
    </w:p>
    <w:p w:rsidR="00F06CB0" w:rsidRDefault="00F06CB0" w:rsidP="0093013E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06CB0" w:rsidRDefault="00F06CB0" w:rsidP="0093013E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06CB0" w:rsidRDefault="00F06CB0" w:rsidP="0093013E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06CB0" w:rsidRDefault="00F06CB0" w:rsidP="0093013E">
      <w:pPr>
        <w:tabs>
          <w:tab w:val="left" w:pos="564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412FA" w:rsidRPr="00C9297F" w:rsidRDefault="009412FA" w:rsidP="009412FA">
      <w:pPr>
        <w:widowControl w:val="0"/>
        <w:tabs>
          <w:tab w:val="left" w:pos="284"/>
          <w:tab w:val="left" w:pos="567"/>
        </w:tabs>
        <w:spacing w:after="0"/>
        <w:rPr>
          <w:rFonts w:ascii="Arial" w:hAnsi="Arial" w:cs="Arial"/>
          <w:sz w:val="16"/>
          <w:szCs w:val="16"/>
        </w:rPr>
      </w:pPr>
    </w:p>
    <w:p w:rsidR="009412FA" w:rsidRDefault="009412FA" w:rsidP="009412FA">
      <w:pPr>
        <w:widowControl w:val="0"/>
        <w:tabs>
          <w:tab w:val="left" w:pos="284"/>
          <w:tab w:val="left" w:pos="567"/>
        </w:tabs>
        <w:spacing w:after="0"/>
      </w:pPr>
    </w:p>
    <w:p w:rsidR="009412FA" w:rsidRDefault="009412FA" w:rsidP="009412FA">
      <w:pPr>
        <w:widowControl w:val="0"/>
        <w:tabs>
          <w:tab w:val="left" w:pos="284"/>
          <w:tab w:val="left" w:pos="567"/>
        </w:tabs>
        <w:spacing w:after="0"/>
      </w:pPr>
    </w:p>
    <w:p w:rsidR="009412FA" w:rsidRDefault="009412FA" w:rsidP="009412FA">
      <w:pPr>
        <w:widowControl w:val="0"/>
        <w:tabs>
          <w:tab w:val="left" w:pos="284"/>
          <w:tab w:val="left" w:pos="567"/>
        </w:tabs>
        <w:spacing w:after="0"/>
      </w:pPr>
    </w:p>
    <w:p w:rsidR="009412FA" w:rsidRDefault="009412FA" w:rsidP="009412FA">
      <w:pPr>
        <w:widowControl w:val="0"/>
        <w:tabs>
          <w:tab w:val="left" w:pos="284"/>
          <w:tab w:val="left" w:pos="567"/>
        </w:tabs>
        <w:spacing w:after="0"/>
      </w:pPr>
    </w:p>
    <w:p w:rsidR="009412FA" w:rsidRDefault="009412FA" w:rsidP="009412FA">
      <w:pPr>
        <w:widowControl w:val="0"/>
        <w:tabs>
          <w:tab w:val="left" w:pos="284"/>
          <w:tab w:val="left" w:pos="567"/>
        </w:tabs>
        <w:spacing w:after="0"/>
      </w:pPr>
    </w:p>
    <w:p w:rsidR="00103388" w:rsidRPr="00103388" w:rsidRDefault="00103388" w:rsidP="00335C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03388" w:rsidRDefault="00103388" w:rsidP="00335C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6B42" w:rsidRDefault="00BF6B42" w:rsidP="00335C5F"/>
    <w:p w:rsidR="00BF6B42" w:rsidRDefault="00BF6B42" w:rsidP="00BF6B42"/>
    <w:p w:rsidR="00BF6B42" w:rsidRDefault="00BF6B42" w:rsidP="00BF6B42"/>
    <w:p w:rsidR="00103388" w:rsidRPr="00BF6B42" w:rsidRDefault="00103388" w:rsidP="00BF6B42">
      <w:pPr>
        <w:sectPr w:rsidR="00103388" w:rsidRPr="00BF6B42" w:rsidSect="00103388">
          <w:footerReference w:type="even" r:id="rId22"/>
          <w:footerReference w:type="default" r:id="rId23"/>
          <w:pgSz w:w="11906" w:h="16838" w:code="9"/>
          <w:pgMar w:top="1134" w:right="675" w:bottom="1134" w:left="1191" w:header="709" w:footer="709" w:gutter="0"/>
          <w:cols w:space="708"/>
          <w:titlePg/>
          <w:docGrid w:linePitch="360"/>
        </w:sectPr>
      </w:pPr>
    </w:p>
    <w:p w:rsidR="00103388" w:rsidRDefault="00103388" w:rsidP="00335C5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A024CE" w:rsidRPr="00FF023D" w:rsidRDefault="00A024CE" w:rsidP="00335C5F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A024CE" w:rsidRPr="00FF023D" w:rsidRDefault="00A024CE" w:rsidP="00335C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F023D">
        <w:rPr>
          <w:rFonts w:ascii="Arial" w:hAnsi="Arial" w:cs="Arial"/>
          <w:sz w:val="16"/>
          <w:szCs w:val="16"/>
        </w:rPr>
        <w:t xml:space="preserve"> </w:t>
      </w:r>
    </w:p>
    <w:p w:rsidR="00A024CE" w:rsidRPr="00FF023D" w:rsidRDefault="00A024CE" w:rsidP="00335C5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D3752" w:rsidRPr="006D3752" w:rsidRDefault="006D3752" w:rsidP="00335C5F">
      <w:pPr>
        <w:rPr>
          <w:sz w:val="2"/>
          <w:szCs w:val="2"/>
        </w:rPr>
      </w:pPr>
    </w:p>
    <w:p w:rsidR="006D3752" w:rsidRPr="006D3752" w:rsidRDefault="006D3752" w:rsidP="00335C5F">
      <w:pPr>
        <w:rPr>
          <w:sz w:val="2"/>
          <w:szCs w:val="2"/>
        </w:rPr>
      </w:pPr>
    </w:p>
    <w:p w:rsidR="002A1B75" w:rsidRDefault="002A1B75" w:rsidP="00335C5F">
      <w:pPr>
        <w:tabs>
          <w:tab w:val="left" w:pos="3478"/>
        </w:tabs>
        <w:rPr>
          <w:sz w:val="2"/>
          <w:szCs w:val="2"/>
        </w:rPr>
      </w:pPr>
    </w:p>
    <w:p w:rsidR="002A1B75" w:rsidRPr="002A1B75" w:rsidRDefault="002A1B75" w:rsidP="002A1B75">
      <w:pPr>
        <w:rPr>
          <w:sz w:val="2"/>
          <w:szCs w:val="2"/>
        </w:rPr>
      </w:pPr>
    </w:p>
    <w:p w:rsidR="002A1B75" w:rsidRPr="002A1B75" w:rsidRDefault="002A1B75" w:rsidP="002A1B75">
      <w:pPr>
        <w:rPr>
          <w:sz w:val="2"/>
          <w:szCs w:val="2"/>
        </w:rPr>
      </w:pPr>
    </w:p>
    <w:p w:rsidR="002A1B75" w:rsidRPr="002A1B75" w:rsidRDefault="002A1B75" w:rsidP="002A1B75">
      <w:pPr>
        <w:rPr>
          <w:sz w:val="2"/>
          <w:szCs w:val="2"/>
        </w:rPr>
      </w:pPr>
    </w:p>
    <w:p w:rsidR="0013131D" w:rsidRPr="002A1B75" w:rsidRDefault="0013131D" w:rsidP="00B85711">
      <w:pPr>
        <w:tabs>
          <w:tab w:val="left" w:pos="3852"/>
        </w:tabs>
        <w:rPr>
          <w:sz w:val="2"/>
          <w:szCs w:val="2"/>
        </w:rPr>
        <w:sectPr w:rsidR="0013131D" w:rsidRPr="002A1B75" w:rsidSect="00FD2BC5">
          <w:pgSz w:w="11900" w:h="16840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13131D" w:rsidRDefault="0013131D" w:rsidP="00335C5F">
      <w:pPr>
        <w:framePr w:wrap="none" w:vAnchor="page" w:hAnchor="page" w:x="10419" w:y="15471"/>
      </w:pPr>
    </w:p>
    <w:p w:rsidR="00F619C4" w:rsidRPr="00336A2E" w:rsidRDefault="00F619C4" w:rsidP="00B85711">
      <w:pPr>
        <w:tabs>
          <w:tab w:val="left" w:pos="1178"/>
        </w:tabs>
        <w:rPr>
          <w:rFonts w:ascii="Arial" w:hAnsi="Arial" w:cs="Arial"/>
          <w:sz w:val="16"/>
          <w:szCs w:val="16"/>
        </w:rPr>
      </w:pPr>
      <w:bookmarkStart w:id="1" w:name="_GoBack"/>
      <w:bookmarkStart w:id="2" w:name="P50"/>
      <w:bookmarkEnd w:id="1"/>
      <w:bookmarkEnd w:id="2"/>
    </w:p>
    <w:sectPr w:rsidR="00F619C4" w:rsidRPr="00336A2E" w:rsidSect="00E32703">
      <w:footerReference w:type="default" r:id="rId24"/>
      <w:pgSz w:w="11907" w:h="16840"/>
      <w:pgMar w:top="567" w:right="567" w:bottom="567" w:left="1134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848" w:rsidRDefault="00F81848" w:rsidP="000F4BC6">
      <w:pPr>
        <w:spacing w:after="0" w:line="240" w:lineRule="auto"/>
      </w:pPr>
      <w:r>
        <w:separator/>
      </w:r>
    </w:p>
  </w:endnote>
  <w:endnote w:type="continuationSeparator" w:id="1">
    <w:p w:rsidR="00F81848" w:rsidRDefault="00F81848" w:rsidP="000F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73" w:rsidRDefault="005C2AAE" w:rsidP="00103388">
    <w:pPr>
      <w:pStyle w:val="ae"/>
      <w:framePr w:wrap="around" w:vAnchor="text" w:hAnchor="margin" w:xAlign="right" w:y="1"/>
      <w:rPr>
        <w:rStyle w:val="affffff4"/>
      </w:rPr>
    </w:pPr>
    <w:r>
      <w:rPr>
        <w:rStyle w:val="affffff4"/>
      </w:rPr>
      <w:fldChar w:fldCharType="begin"/>
    </w:r>
    <w:r w:rsidR="005E0373">
      <w:rPr>
        <w:rStyle w:val="affffff4"/>
      </w:rPr>
      <w:instrText xml:space="preserve">PAGE  </w:instrText>
    </w:r>
    <w:r>
      <w:rPr>
        <w:rStyle w:val="affffff4"/>
      </w:rPr>
      <w:fldChar w:fldCharType="end"/>
    </w:r>
  </w:p>
  <w:p w:rsidR="005E0373" w:rsidRDefault="005E0373" w:rsidP="001033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73" w:rsidRDefault="005E0373" w:rsidP="001033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73" w:rsidRDefault="005E0373">
    <w:pPr>
      <w:pStyle w:val="ae"/>
    </w:pPr>
  </w:p>
  <w:p w:rsidR="005E0373" w:rsidRDefault="005E037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848" w:rsidRDefault="00F81848" w:rsidP="000F4BC6">
      <w:pPr>
        <w:spacing w:after="0" w:line="240" w:lineRule="auto"/>
      </w:pPr>
      <w:r>
        <w:separator/>
      </w:r>
    </w:p>
  </w:footnote>
  <w:footnote w:type="continuationSeparator" w:id="1">
    <w:p w:rsidR="00F81848" w:rsidRDefault="00F81848" w:rsidP="000F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2124B06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8BAF27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8E21A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>
    <w:nsid w:val="06690C99"/>
    <w:multiLevelType w:val="multilevel"/>
    <w:tmpl w:val="2F563C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1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3">
    <w:nsid w:val="0C235F1C"/>
    <w:multiLevelType w:val="hybridMultilevel"/>
    <w:tmpl w:val="C73AA1B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2D6B7C"/>
    <w:multiLevelType w:val="hybridMultilevel"/>
    <w:tmpl w:val="A9E42B98"/>
    <w:lvl w:ilvl="0" w:tplc="D2F24C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197007D"/>
    <w:multiLevelType w:val="hybridMultilevel"/>
    <w:tmpl w:val="83D03C22"/>
    <w:lvl w:ilvl="0" w:tplc="51D49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C6298">
      <w:numFmt w:val="none"/>
      <w:lvlText w:val=""/>
      <w:lvlJc w:val="left"/>
      <w:pPr>
        <w:tabs>
          <w:tab w:val="num" w:pos="360"/>
        </w:tabs>
      </w:pPr>
    </w:lvl>
    <w:lvl w:ilvl="2" w:tplc="CFA22972">
      <w:numFmt w:val="none"/>
      <w:lvlText w:val=""/>
      <w:lvlJc w:val="left"/>
      <w:pPr>
        <w:tabs>
          <w:tab w:val="num" w:pos="360"/>
        </w:tabs>
      </w:pPr>
    </w:lvl>
    <w:lvl w:ilvl="3" w:tplc="7F9290EC">
      <w:numFmt w:val="none"/>
      <w:lvlText w:val=""/>
      <w:lvlJc w:val="left"/>
      <w:pPr>
        <w:tabs>
          <w:tab w:val="num" w:pos="360"/>
        </w:tabs>
      </w:pPr>
    </w:lvl>
    <w:lvl w:ilvl="4" w:tplc="3F0C41E6">
      <w:numFmt w:val="none"/>
      <w:lvlText w:val=""/>
      <w:lvlJc w:val="left"/>
      <w:pPr>
        <w:tabs>
          <w:tab w:val="num" w:pos="360"/>
        </w:tabs>
      </w:pPr>
    </w:lvl>
    <w:lvl w:ilvl="5" w:tplc="A3E06848">
      <w:numFmt w:val="none"/>
      <w:lvlText w:val=""/>
      <w:lvlJc w:val="left"/>
      <w:pPr>
        <w:tabs>
          <w:tab w:val="num" w:pos="360"/>
        </w:tabs>
      </w:pPr>
    </w:lvl>
    <w:lvl w:ilvl="6" w:tplc="011E461A">
      <w:numFmt w:val="none"/>
      <w:lvlText w:val=""/>
      <w:lvlJc w:val="left"/>
      <w:pPr>
        <w:tabs>
          <w:tab w:val="num" w:pos="360"/>
        </w:tabs>
      </w:pPr>
    </w:lvl>
    <w:lvl w:ilvl="7" w:tplc="C4C2BF2A">
      <w:numFmt w:val="none"/>
      <w:lvlText w:val=""/>
      <w:lvlJc w:val="left"/>
      <w:pPr>
        <w:tabs>
          <w:tab w:val="num" w:pos="360"/>
        </w:tabs>
      </w:pPr>
    </w:lvl>
    <w:lvl w:ilvl="8" w:tplc="6806487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177A65EB"/>
    <w:multiLevelType w:val="hybridMultilevel"/>
    <w:tmpl w:val="8932AF44"/>
    <w:lvl w:ilvl="0" w:tplc="4E90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ED4827"/>
    <w:multiLevelType w:val="multilevel"/>
    <w:tmpl w:val="8BFE07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1F041A78"/>
    <w:multiLevelType w:val="hybridMultilevel"/>
    <w:tmpl w:val="B24E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AF3BDA"/>
    <w:multiLevelType w:val="hybridMultilevel"/>
    <w:tmpl w:val="459E4840"/>
    <w:lvl w:ilvl="0" w:tplc="4412DEA6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>
    <w:nsid w:val="1FCD2220"/>
    <w:multiLevelType w:val="hybridMultilevel"/>
    <w:tmpl w:val="406279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F670C5"/>
    <w:multiLevelType w:val="hybridMultilevel"/>
    <w:tmpl w:val="1716E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BD32AE"/>
    <w:multiLevelType w:val="hybridMultilevel"/>
    <w:tmpl w:val="3690826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4">
    <w:nsid w:val="328143B9"/>
    <w:multiLevelType w:val="hybridMultilevel"/>
    <w:tmpl w:val="1BC6BDC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8D60428"/>
    <w:multiLevelType w:val="multilevel"/>
    <w:tmpl w:val="2F563C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2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754153"/>
    <w:multiLevelType w:val="hybridMultilevel"/>
    <w:tmpl w:val="59F4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7004A4"/>
    <w:multiLevelType w:val="hybridMultilevel"/>
    <w:tmpl w:val="79622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DC153C"/>
    <w:multiLevelType w:val="hybridMultilevel"/>
    <w:tmpl w:val="BCF0F4AE"/>
    <w:lvl w:ilvl="0" w:tplc="B0DA0DF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B8D3EF5"/>
    <w:multiLevelType w:val="hybridMultilevel"/>
    <w:tmpl w:val="199E3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5">
    <w:nsid w:val="75BD29F6"/>
    <w:multiLevelType w:val="hybridMultilevel"/>
    <w:tmpl w:val="129C3C1A"/>
    <w:lvl w:ilvl="0" w:tplc="3F0E6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2E0A00"/>
    <w:multiLevelType w:val="hybridMultilevel"/>
    <w:tmpl w:val="CC80FC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7886479"/>
    <w:multiLevelType w:val="hybridMultilevel"/>
    <w:tmpl w:val="11CE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5E4424"/>
    <w:multiLevelType w:val="hybridMultilevel"/>
    <w:tmpl w:val="BDD2B3CA"/>
    <w:lvl w:ilvl="0" w:tplc="4B905D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854CB2"/>
    <w:multiLevelType w:val="multilevel"/>
    <w:tmpl w:val="1270B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5"/>
  </w:num>
  <w:num w:numId="13">
    <w:abstractNumId w:val="26"/>
  </w:num>
  <w:num w:numId="14">
    <w:abstractNumId w:val="18"/>
  </w:num>
  <w:num w:numId="15">
    <w:abstractNumId w:val="31"/>
  </w:num>
  <w:num w:numId="16">
    <w:abstractNumId w:val="37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2"/>
  </w:num>
  <w:num w:numId="20">
    <w:abstractNumId w:val="20"/>
  </w:num>
  <w:num w:numId="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0"/>
  </w:num>
  <w:num w:numId="27">
    <w:abstractNumId w:val="19"/>
  </w:num>
  <w:num w:numId="28">
    <w:abstractNumId w:val="38"/>
  </w:num>
  <w:num w:numId="29">
    <w:abstractNumId w:val="29"/>
  </w:num>
  <w:num w:numId="30">
    <w:abstractNumId w:val="16"/>
  </w:num>
  <w:num w:numId="31">
    <w:abstractNumId w:val="33"/>
  </w:num>
  <w:num w:numId="32">
    <w:abstractNumId w:val="39"/>
  </w:num>
  <w:num w:numId="33">
    <w:abstractNumId w:val="32"/>
  </w:num>
  <w:num w:numId="34">
    <w:abstractNumId w:val="3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7B91"/>
    <w:rsid w:val="00001AFC"/>
    <w:rsid w:val="0000483B"/>
    <w:rsid w:val="00005DE6"/>
    <w:rsid w:val="000111B7"/>
    <w:rsid w:val="00015862"/>
    <w:rsid w:val="00017CF0"/>
    <w:rsid w:val="00020EA9"/>
    <w:rsid w:val="00022F21"/>
    <w:rsid w:val="00025C54"/>
    <w:rsid w:val="0003118F"/>
    <w:rsid w:val="0004290B"/>
    <w:rsid w:val="00043F25"/>
    <w:rsid w:val="000506EC"/>
    <w:rsid w:val="000512E3"/>
    <w:rsid w:val="00063456"/>
    <w:rsid w:val="000773FD"/>
    <w:rsid w:val="000A05AA"/>
    <w:rsid w:val="000A7836"/>
    <w:rsid w:val="000B545C"/>
    <w:rsid w:val="000B7590"/>
    <w:rsid w:val="000C471F"/>
    <w:rsid w:val="000C49CB"/>
    <w:rsid w:val="000C6B80"/>
    <w:rsid w:val="000F4BC6"/>
    <w:rsid w:val="000F6843"/>
    <w:rsid w:val="001001C3"/>
    <w:rsid w:val="00102C76"/>
    <w:rsid w:val="00103009"/>
    <w:rsid w:val="00103388"/>
    <w:rsid w:val="00107E0A"/>
    <w:rsid w:val="00116B9C"/>
    <w:rsid w:val="00117DA9"/>
    <w:rsid w:val="00120013"/>
    <w:rsid w:val="00120EDD"/>
    <w:rsid w:val="0013131D"/>
    <w:rsid w:val="001313FD"/>
    <w:rsid w:val="00131DA7"/>
    <w:rsid w:val="00133305"/>
    <w:rsid w:val="0013417A"/>
    <w:rsid w:val="001342E2"/>
    <w:rsid w:val="001455B5"/>
    <w:rsid w:val="00154FAD"/>
    <w:rsid w:val="001571E9"/>
    <w:rsid w:val="00171135"/>
    <w:rsid w:val="00176C4D"/>
    <w:rsid w:val="00176FEF"/>
    <w:rsid w:val="00177A76"/>
    <w:rsid w:val="0018787D"/>
    <w:rsid w:val="001A4171"/>
    <w:rsid w:val="001B1852"/>
    <w:rsid w:val="001B4F33"/>
    <w:rsid w:val="001C4184"/>
    <w:rsid w:val="001E44C4"/>
    <w:rsid w:val="001E5796"/>
    <w:rsid w:val="001F25B9"/>
    <w:rsid w:val="001F61F9"/>
    <w:rsid w:val="00206121"/>
    <w:rsid w:val="00212209"/>
    <w:rsid w:val="00216557"/>
    <w:rsid w:val="00216A50"/>
    <w:rsid w:val="00224B3C"/>
    <w:rsid w:val="00226C64"/>
    <w:rsid w:val="00232AA1"/>
    <w:rsid w:val="00234DEB"/>
    <w:rsid w:val="00235C99"/>
    <w:rsid w:val="00237F1A"/>
    <w:rsid w:val="00244E3A"/>
    <w:rsid w:val="00252CEB"/>
    <w:rsid w:val="002651D3"/>
    <w:rsid w:val="00290CC4"/>
    <w:rsid w:val="00294FD3"/>
    <w:rsid w:val="002A1B75"/>
    <w:rsid w:val="002C1150"/>
    <w:rsid w:val="002F2C11"/>
    <w:rsid w:val="002F7B52"/>
    <w:rsid w:val="00305B38"/>
    <w:rsid w:val="0031468E"/>
    <w:rsid w:val="003165FA"/>
    <w:rsid w:val="00326B9D"/>
    <w:rsid w:val="0033038E"/>
    <w:rsid w:val="00335C5F"/>
    <w:rsid w:val="00336A2E"/>
    <w:rsid w:val="003451AA"/>
    <w:rsid w:val="00347BE2"/>
    <w:rsid w:val="00350370"/>
    <w:rsid w:val="00351EE4"/>
    <w:rsid w:val="00364823"/>
    <w:rsid w:val="0038347A"/>
    <w:rsid w:val="003867C3"/>
    <w:rsid w:val="00387DD4"/>
    <w:rsid w:val="003937B0"/>
    <w:rsid w:val="00395446"/>
    <w:rsid w:val="00396584"/>
    <w:rsid w:val="003A4BD8"/>
    <w:rsid w:val="003A78A1"/>
    <w:rsid w:val="003A7B91"/>
    <w:rsid w:val="003C6556"/>
    <w:rsid w:val="003D030D"/>
    <w:rsid w:val="003D35C4"/>
    <w:rsid w:val="003E1965"/>
    <w:rsid w:val="003E453C"/>
    <w:rsid w:val="003E7324"/>
    <w:rsid w:val="003F75C5"/>
    <w:rsid w:val="00404F88"/>
    <w:rsid w:val="00410387"/>
    <w:rsid w:val="00414087"/>
    <w:rsid w:val="004403ED"/>
    <w:rsid w:val="00440C31"/>
    <w:rsid w:val="004436F0"/>
    <w:rsid w:val="00446D07"/>
    <w:rsid w:val="00467F6F"/>
    <w:rsid w:val="0047061A"/>
    <w:rsid w:val="004808F2"/>
    <w:rsid w:val="00490D82"/>
    <w:rsid w:val="004A0069"/>
    <w:rsid w:val="004B08A8"/>
    <w:rsid w:val="004B33A3"/>
    <w:rsid w:val="004B3F6F"/>
    <w:rsid w:val="004C1BA5"/>
    <w:rsid w:val="004C230B"/>
    <w:rsid w:val="004C2CB1"/>
    <w:rsid w:val="004E1D77"/>
    <w:rsid w:val="004E2A09"/>
    <w:rsid w:val="004F3E58"/>
    <w:rsid w:val="004F595D"/>
    <w:rsid w:val="004F7CF0"/>
    <w:rsid w:val="00500B64"/>
    <w:rsid w:val="0050172D"/>
    <w:rsid w:val="00506864"/>
    <w:rsid w:val="00510E0F"/>
    <w:rsid w:val="00524042"/>
    <w:rsid w:val="00535A58"/>
    <w:rsid w:val="005368DB"/>
    <w:rsid w:val="00553746"/>
    <w:rsid w:val="00556F94"/>
    <w:rsid w:val="00597981"/>
    <w:rsid w:val="005A170B"/>
    <w:rsid w:val="005A6BBE"/>
    <w:rsid w:val="005B440B"/>
    <w:rsid w:val="005C2AAE"/>
    <w:rsid w:val="005E0373"/>
    <w:rsid w:val="005E45EA"/>
    <w:rsid w:val="005E7ED0"/>
    <w:rsid w:val="005F0538"/>
    <w:rsid w:val="00603397"/>
    <w:rsid w:val="00607DEA"/>
    <w:rsid w:val="00613390"/>
    <w:rsid w:val="0063263B"/>
    <w:rsid w:val="00640A1A"/>
    <w:rsid w:val="00644475"/>
    <w:rsid w:val="00645255"/>
    <w:rsid w:val="00646785"/>
    <w:rsid w:val="0064723F"/>
    <w:rsid w:val="00654B10"/>
    <w:rsid w:val="006A38E0"/>
    <w:rsid w:val="006B1C23"/>
    <w:rsid w:val="006B20A5"/>
    <w:rsid w:val="006B29BF"/>
    <w:rsid w:val="006B39D4"/>
    <w:rsid w:val="006C068F"/>
    <w:rsid w:val="006C2E9C"/>
    <w:rsid w:val="006C5D8D"/>
    <w:rsid w:val="006D3752"/>
    <w:rsid w:val="006D45AA"/>
    <w:rsid w:val="006E2265"/>
    <w:rsid w:val="006F0A89"/>
    <w:rsid w:val="006F3990"/>
    <w:rsid w:val="006F5D65"/>
    <w:rsid w:val="007058B6"/>
    <w:rsid w:val="00707E6D"/>
    <w:rsid w:val="0071190F"/>
    <w:rsid w:val="007152B5"/>
    <w:rsid w:val="00720498"/>
    <w:rsid w:val="00721692"/>
    <w:rsid w:val="00723CE6"/>
    <w:rsid w:val="00725393"/>
    <w:rsid w:val="0072570B"/>
    <w:rsid w:val="00732B3F"/>
    <w:rsid w:val="007472ED"/>
    <w:rsid w:val="007562C2"/>
    <w:rsid w:val="0076728A"/>
    <w:rsid w:val="00774DAD"/>
    <w:rsid w:val="00791B12"/>
    <w:rsid w:val="007A286B"/>
    <w:rsid w:val="007A45D0"/>
    <w:rsid w:val="007A6A7D"/>
    <w:rsid w:val="007B0AC3"/>
    <w:rsid w:val="007B1818"/>
    <w:rsid w:val="007C1B95"/>
    <w:rsid w:val="007C3B33"/>
    <w:rsid w:val="007C4999"/>
    <w:rsid w:val="007D1837"/>
    <w:rsid w:val="007D49D6"/>
    <w:rsid w:val="007D60F5"/>
    <w:rsid w:val="007D6CD1"/>
    <w:rsid w:val="007E7FBE"/>
    <w:rsid w:val="008044C5"/>
    <w:rsid w:val="00804E5E"/>
    <w:rsid w:val="00814EFA"/>
    <w:rsid w:val="008161D5"/>
    <w:rsid w:val="00832ACC"/>
    <w:rsid w:val="00841FE7"/>
    <w:rsid w:val="008605E3"/>
    <w:rsid w:val="00860CF0"/>
    <w:rsid w:val="008647D1"/>
    <w:rsid w:val="00864BA5"/>
    <w:rsid w:val="0086571E"/>
    <w:rsid w:val="008711F4"/>
    <w:rsid w:val="00875D4F"/>
    <w:rsid w:val="00883063"/>
    <w:rsid w:val="00887C6F"/>
    <w:rsid w:val="008903A8"/>
    <w:rsid w:val="00894853"/>
    <w:rsid w:val="00895946"/>
    <w:rsid w:val="008B11C2"/>
    <w:rsid w:val="008B1C90"/>
    <w:rsid w:val="008C5E80"/>
    <w:rsid w:val="008C6276"/>
    <w:rsid w:val="008C6492"/>
    <w:rsid w:val="008D586E"/>
    <w:rsid w:val="008E27B3"/>
    <w:rsid w:val="008F6C4D"/>
    <w:rsid w:val="00900589"/>
    <w:rsid w:val="00901FF2"/>
    <w:rsid w:val="00904C48"/>
    <w:rsid w:val="00906F2F"/>
    <w:rsid w:val="00910213"/>
    <w:rsid w:val="00915CA7"/>
    <w:rsid w:val="00926681"/>
    <w:rsid w:val="0093013E"/>
    <w:rsid w:val="009412FA"/>
    <w:rsid w:val="00941F90"/>
    <w:rsid w:val="00945B51"/>
    <w:rsid w:val="00956D5B"/>
    <w:rsid w:val="0095707C"/>
    <w:rsid w:val="009617D7"/>
    <w:rsid w:val="00961904"/>
    <w:rsid w:val="009716B6"/>
    <w:rsid w:val="0097688D"/>
    <w:rsid w:val="00980365"/>
    <w:rsid w:val="009820E0"/>
    <w:rsid w:val="00984166"/>
    <w:rsid w:val="00984FE4"/>
    <w:rsid w:val="00995DF1"/>
    <w:rsid w:val="009A2DEA"/>
    <w:rsid w:val="009A5FDB"/>
    <w:rsid w:val="009B1CB2"/>
    <w:rsid w:val="009B5661"/>
    <w:rsid w:val="009C00B5"/>
    <w:rsid w:val="009C04AC"/>
    <w:rsid w:val="009C0E58"/>
    <w:rsid w:val="009C11FD"/>
    <w:rsid w:val="009C7131"/>
    <w:rsid w:val="009C71FE"/>
    <w:rsid w:val="009D18BB"/>
    <w:rsid w:val="009F0DF1"/>
    <w:rsid w:val="009F5E72"/>
    <w:rsid w:val="00A0043B"/>
    <w:rsid w:val="00A024CE"/>
    <w:rsid w:val="00A141A4"/>
    <w:rsid w:val="00A15566"/>
    <w:rsid w:val="00A16711"/>
    <w:rsid w:val="00A249B4"/>
    <w:rsid w:val="00A25FFB"/>
    <w:rsid w:val="00A2776D"/>
    <w:rsid w:val="00A32DF4"/>
    <w:rsid w:val="00A3494B"/>
    <w:rsid w:val="00A454F8"/>
    <w:rsid w:val="00A549A2"/>
    <w:rsid w:val="00A54CFF"/>
    <w:rsid w:val="00A60824"/>
    <w:rsid w:val="00A906E1"/>
    <w:rsid w:val="00A94A98"/>
    <w:rsid w:val="00A96EF3"/>
    <w:rsid w:val="00AA4733"/>
    <w:rsid w:val="00AC64F6"/>
    <w:rsid w:val="00AC6F95"/>
    <w:rsid w:val="00AD0309"/>
    <w:rsid w:val="00AD4B77"/>
    <w:rsid w:val="00AD5030"/>
    <w:rsid w:val="00AE5231"/>
    <w:rsid w:val="00AF1D3A"/>
    <w:rsid w:val="00B05BBF"/>
    <w:rsid w:val="00B1208A"/>
    <w:rsid w:val="00B15668"/>
    <w:rsid w:val="00B17747"/>
    <w:rsid w:val="00B225FC"/>
    <w:rsid w:val="00B22BF9"/>
    <w:rsid w:val="00B22FC0"/>
    <w:rsid w:val="00B424D7"/>
    <w:rsid w:val="00B477A9"/>
    <w:rsid w:val="00B50B7F"/>
    <w:rsid w:val="00B51D18"/>
    <w:rsid w:val="00B54BFA"/>
    <w:rsid w:val="00B702D4"/>
    <w:rsid w:val="00B82482"/>
    <w:rsid w:val="00B82EA9"/>
    <w:rsid w:val="00B85711"/>
    <w:rsid w:val="00B9117D"/>
    <w:rsid w:val="00B91A83"/>
    <w:rsid w:val="00B94F8E"/>
    <w:rsid w:val="00BA34A9"/>
    <w:rsid w:val="00BA6683"/>
    <w:rsid w:val="00BC1909"/>
    <w:rsid w:val="00BD3A65"/>
    <w:rsid w:val="00BD6903"/>
    <w:rsid w:val="00BE6719"/>
    <w:rsid w:val="00BF2740"/>
    <w:rsid w:val="00BF6B42"/>
    <w:rsid w:val="00C002D7"/>
    <w:rsid w:val="00C03616"/>
    <w:rsid w:val="00C04129"/>
    <w:rsid w:val="00C129A8"/>
    <w:rsid w:val="00C2033D"/>
    <w:rsid w:val="00C26F94"/>
    <w:rsid w:val="00C406FF"/>
    <w:rsid w:val="00C54EF6"/>
    <w:rsid w:val="00C657CC"/>
    <w:rsid w:val="00C67F82"/>
    <w:rsid w:val="00C80F7E"/>
    <w:rsid w:val="00C9297F"/>
    <w:rsid w:val="00CA548C"/>
    <w:rsid w:val="00CB434D"/>
    <w:rsid w:val="00CC3B72"/>
    <w:rsid w:val="00CD0EAC"/>
    <w:rsid w:val="00CD28B0"/>
    <w:rsid w:val="00CD69BA"/>
    <w:rsid w:val="00CE075C"/>
    <w:rsid w:val="00CE6969"/>
    <w:rsid w:val="00CF0301"/>
    <w:rsid w:val="00CF4D3E"/>
    <w:rsid w:val="00CF6BEE"/>
    <w:rsid w:val="00D010F0"/>
    <w:rsid w:val="00D1218B"/>
    <w:rsid w:val="00D2051E"/>
    <w:rsid w:val="00D255AA"/>
    <w:rsid w:val="00D268F2"/>
    <w:rsid w:val="00D27464"/>
    <w:rsid w:val="00D60920"/>
    <w:rsid w:val="00D64DCD"/>
    <w:rsid w:val="00D70737"/>
    <w:rsid w:val="00D70C5D"/>
    <w:rsid w:val="00D80FFB"/>
    <w:rsid w:val="00D823D9"/>
    <w:rsid w:val="00D83274"/>
    <w:rsid w:val="00D923B0"/>
    <w:rsid w:val="00DA19FE"/>
    <w:rsid w:val="00DA451C"/>
    <w:rsid w:val="00DB42D8"/>
    <w:rsid w:val="00DD1F2D"/>
    <w:rsid w:val="00DE5680"/>
    <w:rsid w:val="00E02710"/>
    <w:rsid w:val="00E03D37"/>
    <w:rsid w:val="00E05C53"/>
    <w:rsid w:val="00E1720F"/>
    <w:rsid w:val="00E32703"/>
    <w:rsid w:val="00E456AD"/>
    <w:rsid w:val="00E52587"/>
    <w:rsid w:val="00E5772F"/>
    <w:rsid w:val="00E660E4"/>
    <w:rsid w:val="00E845FE"/>
    <w:rsid w:val="00E900E3"/>
    <w:rsid w:val="00EA09AC"/>
    <w:rsid w:val="00EA409F"/>
    <w:rsid w:val="00EB2385"/>
    <w:rsid w:val="00EB4BF1"/>
    <w:rsid w:val="00EC2A98"/>
    <w:rsid w:val="00EC2DE3"/>
    <w:rsid w:val="00EC659E"/>
    <w:rsid w:val="00ED2FD5"/>
    <w:rsid w:val="00ED7391"/>
    <w:rsid w:val="00EE02D6"/>
    <w:rsid w:val="00EF2BD7"/>
    <w:rsid w:val="00F06CB0"/>
    <w:rsid w:val="00F10EEB"/>
    <w:rsid w:val="00F11581"/>
    <w:rsid w:val="00F12BD4"/>
    <w:rsid w:val="00F13FDE"/>
    <w:rsid w:val="00F26B1E"/>
    <w:rsid w:val="00F34A08"/>
    <w:rsid w:val="00F42AF8"/>
    <w:rsid w:val="00F43A3E"/>
    <w:rsid w:val="00F619C4"/>
    <w:rsid w:val="00F640E2"/>
    <w:rsid w:val="00F715F7"/>
    <w:rsid w:val="00F74C95"/>
    <w:rsid w:val="00F75595"/>
    <w:rsid w:val="00F76B40"/>
    <w:rsid w:val="00F81848"/>
    <w:rsid w:val="00F84A03"/>
    <w:rsid w:val="00F876E8"/>
    <w:rsid w:val="00FA421E"/>
    <w:rsid w:val="00FA4F42"/>
    <w:rsid w:val="00FB09FA"/>
    <w:rsid w:val="00FB36A8"/>
    <w:rsid w:val="00FC0CA2"/>
    <w:rsid w:val="00FC0FAC"/>
    <w:rsid w:val="00FC11B4"/>
    <w:rsid w:val="00FC6A85"/>
    <w:rsid w:val="00FC7E95"/>
    <w:rsid w:val="00FD0C11"/>
    <w:rsid w:val="00FD0C2F"/>
    <w:rsid w:val="00FD2BC5"/>
    <w:rsid w:val="00FE5281"/>
    <w:rsid w:val="00FF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  <o:rules v:ext="edit">
        <o:r id="V:Rule7" type="connector" idref="#_x0000_s1623"/>
        <o:r id="V:Rule8" type="connector" idref="#_x0000_s1587"/>
        <o:r id="V:Rule9" type="connector" idref="#_x0000_s1622"/>
        <o:r id="V:Rule10" type="connector" idref="#_x0000_s1620"/>
        <o:r id="V:Rule11" type="connector" idref="#_x0000_s1621"/>
        <o:r id="V:Rule12" type="connector" idref="#_x0000_s16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94"/>
  </w:style>
  <w:style w:type="paragraph" w:styleId="1">
    <w:name w:val="heading 1"/>
    <w:basedOn w:val="a"/>
    <w:link w:val="10"/>
    <w:qFormat/>
    <w:rsid w:val="00945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qFormat/>
    <w:rsid w:val="00506864"/>
    <w:pPr>
      <w:tabs>
        <w:tab w:val="num" w:pos="14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0">
    <w:name w:val="heading 3"/>
    <w:basedOn w:val="a"/>
    <w:next w:val="a"/>
    <w:link w:val="31"/>
    <w:qFormat/>
    <w:rsid w:val="00506864"/>
    <w:pPr>
      <w:tabs>
        <w:tab w:val="num" w:pos="720"/>
      </w:tabs>
      <w:spacing w:after="0" w:line="240" w:lineRule="auto"/>
      <w:ind w:left="720" w:hanging="432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0">
    <w:name w:val="heading 4"/>
    <w:basedOn w:val="a"/>
    <w:next w:val="a"/>
    <w:link w:val="41"/>
    <w:qFormat/>
    <w:rsid w:val="00506864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506864"/>
    <w:pPr>
      <w:tabs>
        <w:tab w:val="num" w:pos="1008"/>
      </w:tabs>
      <w:spacing w:after="0" w:line="240" w:lineRule="auto"/>
      <w:ind w:left="1008" w:hanging="432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506864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5068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F12BD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F12BD4"/>
    <w:pPr>
      <w:keepNext/>
      <w:widowControl w:val="0"/>
      <w:snapToGrid w:val="0"/>
      <w:spacing w:after="0" w:line="240" w:lineRule="auto"/>
      <w:ind w:firstLine="851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A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7B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A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3A7B9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3A7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3A7B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3A7B91"/>
    <w:rPr>
      <w:b/>
      <w:bCs/>
      <w:color w:val="26282F"/>
    </w:rPr>
  </w:style>
  <w:style w:type="paragraph" w:styleId="a9">
    <w:name w:val="No Spacing"/>
    <w:aliases w:val="с интервалом,No Spacing1"/>
    <w:link w:val="aa"/>
    <w:uiPriority w:val="99"/>
    <w:qFormat/>
    <w:rsid w:val="003A7B91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Strong"/>
    <w:basedOn w:val="a0"/>
    <w:qFormat/>
    <w:rsid w:val="000F4BC6"/>
    <w:rPr>
      <w:b/>
    </w:rPr>
  </w:style>
  <w:style w:type="paragraph" w:styleId="ac">
    <w:name w:val="header"/>
    <w:aliases w:val="ВерхКолонтитул, Знак"/>
    <w:basedOn w:val="a"/>
    <w:link w:val="ad"/>
    <w:uiPriority w:val="99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, Знак Знак"/>
    <w:basedOn w:val="a0"/>
    <w:link w:val="ac"/>
    <w:uiPriority w:val="99"/>
    <w:rsid w:val="000F4BC6"/>
  </w:style>
  <w:style w:type="paragraph" w:styleId="ae">
    <w:name w:val="footer"/>
    <w:basedOn w:val="a"/>
    <w:link w:val="af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0F4BC6"/>
  </w:style>
  <w:style w:type="paragraph" w:styleId="af0">
    <w:name w:val="Body Text"/>
    <w:aliases w:val="Основной текстзаголовок 1"/>
    <w:basedOn w:val="a"/>
    <w:link w:val="af1"/>
    <w:rsid w:val="000F4B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Основной текст Знак"/>
    <w:aliases w:val="Основной текстзаголовок 1 Знак"/>
    <w:basedOn w:val="a0"/>
    <w:link w:val="af0"/>
    <w:rsid w:val="000F4B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Title"/>
    <w:basedOn w:val="a"/>
    <w:next w:val="af3"/>
    <w:link w:val="af4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4">
    <w:name w:val="Название Знак"/>
    <w:basedOn w:val="a0"/>
    <w:link w:val="af2"/>
    <w:rsid w:val="000F4BC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3">
    <w:name w:val="Subtitle"/>
    <w:basedOn w:val="a"/>
    <w:next w:val="af0"/>
    <w:link w:val="af5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3"/>
    <w:rsid w:val="000F4B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0F4B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0F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2">
    <w:name w:val="Body Text 2"/>
    <w:basedOn w:val="a"/>
    <w:link w:val="23"/>
    <w:rsid w:val="000F4B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0F4BC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0F4B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54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2">
    <w:name w:val="Body Text 3"/>
    <w:basedOn w:val="a"/>
    <w:link w:val="33"/>
    <w:rsid w:val="00A549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549A2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ob">
    <w:name w:val="tekstob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49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49A2"/>
  </w:style>
  <w:style w:type="paragraph" w:customStyle="1" w:styleId="P5">
    <w:name w:val="P5"/>
    <w:basedOn w:val="a"/>
    <w:rsid w:val="00A549A2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1">
    <w:name w:val="T1"/>
    <w:rsid w:val="00A549A2"/>
  </w:style>
  <w:style w:type="paragraph" w:customStyle="1" w:styleId="24">
    <w:name w:val="Без интервала2"/>
    <w:rsid w:val="00A549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"/>
    <w:rsid w:val="00A549A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6">
    <w:name w:val="Body Text Indent"/>
    <w:basedOn w:val="a"/>
    <w:link w:val="af7"/>
    <w:unhideWhenUsed/>
    <w:rsid w:val="00A549A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549A2"/>
  </w:style>
  <w:style w:type="paragraph" w:customStyle="1" w:styleId="Style4">
    <w:name w:val="Style4"/>
    <w:basedOn w:val="a"/>
    <w:uiPriority w:val="99"/>
    <w:rsid w:val="00A549A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A549A2"/>
    <w:rPr>
      <w:rFonts w:ascii="Times New Roman" w:hAnsi="Times New Roman" w:cs="Times New Roman"/>
      <w:spacing w:val="10"/>
      <w:sz w:val="26"/>
      <w:szCs w:val="26"/>
    </w:rPr>
  </w:style>
  <w:style w:type="paragraph" w:styleId="af8">
    <w:name w:val="List Paragraph"/>
    <w:basedOn w:val="a"/>
    <w:uiPriority w:val="99"/>
    <w:qFormat/>
    <w:rsid w:val="00237F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Standard">
    <w:name w:val="Standard"/>
    <w:rsid w:val="00237F1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237F1A"/>
    <w:pPr>
      <w:spacing w:after="120"/>
    </w:pPr>
  </w:style>
  <w:style w:type="paragraph" w:customStyle="1" w:styleId="TableContents">
    <w:name w:val="Table Contents"/>
    <w:basedOn w:val="Standard"/>
    <w:uiPriority w:val="99"/>
    <w:rsid w:val="00237F1A"/>
    <w:pPr>
      <w:suppressLineNumbers/>
    </w:pPr>
  </w:style>
  <w:style w:type="paragraph" w:customStyle="1" w:styleId="ConsPlusCell">
    <w:name w:val="ConsPlusCell"/>
    <w:rsid w:val="002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59">
    <w:name w:val="Font Style59"/>
    <w:rsid w:val="00237F1A"/>
    <w:rPr>
      <w:rFonts w:ascii="Cambria" w:hAnsi="Cambria" w:cs="Cambria"/>
      <w:sz w:val="16"/>
      <w:szCs w:val="16"/>
    </w:rPr>
  </w:style>
  <w:style w:type="character" w:customStyle="1" w:styleId="10">
    <w:name w:val="Заголовок 1 Знак"/>
    <w:basedOn w:val="a0"/>
    <w:link w:val="1"/>
    <w:rsid w:val="00945B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1">
    <w:name w:val="Заголовок 3 Знак"/>
    <w:basedOn w:val="a0"/>
    <w:link w:val="30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1">
    <w:name w:val="Заголовок 4 Знак"/>
    <w:basedOn w:val="a0"/>
    <w:link w:val="40"/>
    <w:rsid w:val="0050686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rsid w:val="0050686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9">
    <w:name w:val="annotation reference"/>
    <w:rsid w:val="00506864"/>
    <w:rPr>
      <w:sz w:val="16"/>
      <w:szCs w:val="16"/>
    </w:rPr>
  </w:style>
  <w:style w:type="paragraph" w:styleId="afa">
    <w:name w:val="annotation text"/>
    <w:basedOn w:val="a"/>
    <w:link w:val="afb"/>
    <w:rsid w:val="0050686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50686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c">
    <w:name w:val="annotation subject"/>
    <w:basedOn w:val="afa"/>
    <w:next w:val="afa"/>
    <w:link w:val="afd"/>
    <w:rsid w:val="00506864"/>
    <w:rPr>
      <w:b/>
      <w:bCs/>
    </w:rPr>
  </w:style>
  <w:style w:type="character" w:customStyle="1" w:styleId="afd">
    <w:name w:val="Тема примечания Знак"/>
    <w:basedOn w:val="afb"/>
    <w:link w:val="afc"/>
    <w:rsid w:val="00506864"/>
    <w:rPr>
      <w:b/>
      <w:bCs/>
    </w:rPr>
  </w:style>
  <w:style w:type="character" w:customStyle="1" w:styleId="apple-style-span">
    <w:name w:val="apple-style-span"/>
    <w:basedOn w:val="a0"/>
    <w:rsid w:val="00506864"/>
  </w:style>
  <w:style w:type="character" w:styleId="afe">
    <w:name w:val="Emphasis"/>
    <w:qFormat/>
    <w:rsid w:val="00506864"/>
    <w:rPr>
      <w:i/>
      <w:iCs/>
    </w:rPr>
  </w:style>
  <w:style w:type="character" w:styleId="aff">
    <w:name w:val="FollowedHyperlink"/>
    <w:rsid w:val="00506864"/>
    <w:rPr>
      <w:color w:val="800080"/>
      <w:u w:val="single"/>
    </w:rPr>
  </w:style>
  <w:style w:type="paragraph" w:customStyle="1" w:styleId="ConsPlusNormal2">
    <w:name w:val="ConsPlusNormal Знак Знак"/>
    <w:link w:val="ConsPlusNormal3"/>
    <w:rsid w:val="00506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506864"/>
    <w:rPr>
      <w:rFonts w:ascii="Arial" w:eastAsia="Times New Roman" w:hAnsi="Arial" w:cs="Arial"/>
      <w:sz w:val="20"/>
      <w:szCs w:val="20"/>
    </w:rPr>
  </w:style>
  <w:style w:type="paragraph" w:customStyle="1" w:styleId="f">
    <w:name w:val="f"/>
    <w:basedOn w:val="a"/>
    <w:rsid w:val="0050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List"/>
    <w:basedOn w:val="a"/>
    <w:rsid w:val="00506864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6">
    <w:name w:val="List 2"/>
    <w:basedOn w:val="a"/>
    <w:rsid w:val="00506864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4">
    <w:name w:val="List 3"/>
    <w:basedOn w:val="a"/>
    <w:rsid w:val="00506864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2">
    <w:name w:val="List 4"/>
    <w:basedOn w:val="a"/>
    <w:rsid w:val="00506864"/>
    <w:pPr>
      <w:spacing w:after="0" w:line="240" w:lineRule="auto"/>
      <w:ind w:left="1132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List Bullet 2"/>
    <w:basedOn w:val="a"/>
    <w:rsid w:val="0050686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List Bullet 3"/>
    <w:basedOn w:val="a"/>
    <w:rsid w:val="0050686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List Bullet 4"/>
    <w:basedOn w:val="a"/>
    <w:rsid w:val="0050686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7">
    <w:name w:val="List Continue 2"/>
    <w:basedOn w:val="a"/>
    <w:rsid w:val="00506864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5">
    <w:name w:val="List Continue 3"/>
    <w:basedOn w:val="a"/>
    <w:rsid w:val="00506864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f1">
    <w:name w:val="Body Text First Indent"/>
    <w:basedOn w:val="af0"/>
    <w:link w:val="aff2"/>
    <w:rsid w:val="00506864"/>
    <w:pPr>
      <w:suppressAutoHyphens w:val="0"/>
      <w:ind w:firstLine="210"/>
    </w:pPr>
    <w:rPr>
      <w:color w:val="000000"/>
      <w:sz w:val="28"/>
      <w:szCs w:val="28"/>
      <w:lang w:eastAsia="ru-RU"/>
    </w:rPr>
  </w:style>
  <w:style w:type="character" w:customStyle="1" w:styleId="aff2">
    <w:name w:val="Красная строка Знак"/>
    <w:basedOn w:val="af1"/>
    <w:link w:val="aff1"/>
    <w:rsid w:val="00506864"/>
    <w:rPr>
      <w:color w:val="000000"/>
      <w:sz w:val="28"/>
      <w:szCs w:val="28"/>
    </w:rPr>
  </w:style>
  <w:style w:type="paragraph" w:styleId="28">
    <w:name w:val="Body Text First Indent 2"/>
    <w:basedOn w:val="af6"/>
    <w:link w:val="29"/>
    <w:rsid w:val="00506864"/>
    <w:pPr>
      <w:spacing w:line="240" w:lineRule="auto"/>
      <w:ind w:firstLine="21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9">
    <w:name w:val="Красная строка 2 Знак"/>
    <w:basedOn w:val="af7"/>
    <w:link w:val="28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36">
    <w:name w:val="Без интервала3"/>
    <w:rsid w:val="005068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a">
    <w:name w:val="Body Text Indent 2"/>
    <w:basedOn w:val="a"/>
    <w:link w:val="2b"/>
    <w:unhideWhenUsed/>
    <w:rsid w:val="00D010F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D010F0"/>
  </w:style>
  <w:style w:type="paragraph" w:customStyle="1" w:styleId="13">
    <w:name w:val="Обычный1"/>
    <w:rsid w:val="00D010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Название1"/>
    <w:basedOn w:val="13"/>
    <w:rsid w:val="00D010F0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rsid w:val="00D010F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3"/>
    <w:rsid w:val="00D010F0"/>
    <w:pPr>
      <w:jc w:val="left"/>
    </w:pPr>
    <w:rPr>
      <w:rFonts w:ascii="Arial" w:hAnsi="Arial"/>
      <w:color w:val="FF0000"/>
    </w:rPr>
  </w:style>
  <w:style w:type="paragraph" w:customStyle="1" w:styleId="15">
    <w:name w:val="Стиль1"/>
    <w:basedOn w:val="a"/>
    <w:link w:val="16"/>
    <w:rsid w:val="001001C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6">
    <w:name w:val="Стиль1 Знак"/>
    <w:basedOn w:val="a0"/>
    <w:link w:val="15"/>
    <w:rsid w:val="001001C3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Основной текст_"/>
    <w:link w:val="17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3"/>
    <w:uiPriority w:val="99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Основной текст (2)_"/>
    <w:link w:val="2d"/>
    <w:locked/>
    <w:rsid w:val="00326B9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326B9D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3">
    <w:name w:val="Основной текст (4)_"/>
    <w:link w:val="44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a">
    <w:name w:val="Без интервала Знак"/>
    <w:aliases w:val="с интервалом Знак,No Spacing1 Знак"/>
    <w:link w:val="a9"/>
    <w:uiPriority w:val="1"/>
    <w:locked/>
    <w:rsid w:val="00326B9D"/>
    <w:rPr>
      <w:rFonts w:ascii="Calibri" w:eastAsia="Times New Roman" w:hAnsi="Calibri" w:cs="Times New Roman"/>
    </w:rPr>
  </w:style>
  <w:style w:type="table" w:styleId="aff4">
    <w:name w:val="Table Grid"/>
    <w:basedOn w:val="a1"/>
    <w:rsid w:val="00326B9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Основной текст5"/>
    <w:basedOn w:val="a"/>
    <w:uiPriority w:val="99"/>
    <w:rsid w:val="00326B9D"/>
    <w:pPr>
      <w:widowControl w:val="0"/>
      <w:shd w:val="clear" w:color="auto" w:fill="FFFFFF"/>
      <w:spacing w:before="9180" w:after="60" w:line="240" w:lineRule="atLeast"/>
      <w:ind w:hanging="2180"/>
    </w:pPr>
    <w:rPr>
      <w:rFonts w:ascii="Times New Roman" w:eastAsia="Times New Roman" w:hAnsi="Times New Roman" w:cs="Times New Roman"/>
      <w:lang w:eastAsia="en-US"/>
    </w:rPr>
  </w:style>
  <w:style w:type="paragraph" w:customStyle="1" w:styleId="aff5">
    <w:name w:val="Нормальный"/>
    <w:uiPriority w:val="99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styleId="111111">
    <w:name w:val="Outline List 2"/>
    <w:basedOn w:val="a2"/>
    <w:rsid w:val="00326B9D"/>
    <w:pPr>
      <w:numPr>
        <w:numId w:val="4"/>
      </w:numPr>
    </w:pPr>
  </w:style>
  <w:style w:type="character" w:customStyle="1" w:styleId="aff6">
    <w:name w:val="Гипертекстовая ссылка"/>
    <w:uiPriority w:val="99"/>
    <w:rsid w:val="00326B9D"/>
    <w:rPr>
      <w:b w:val="0"/>
      <w:bCs w:val="0"/>
      <w:color w:val="106BBE"/>
    </w:rPr>
  </w:style>
  <w:style w:type="character" w:customStyle="1" w:styleId="aff7">
    <w:name w:val="Активная гипертекстовая ссылка"/>
    <w:uiPriority w:val="99"/>
    <w:rsid w:val="00326B9D"/>
    <w:rPr>
      <w:b w:val="0"/>
      <w:bCs w:val="0"/>
      <w:color w:val="106BBE"/>
      <w:u w:val="single"/>
    </w:rPr>
  </w:style>
  <w:style w:type="paragraph" w:customStyle="1" w:styleId="aff8">
    <w:name w:val="Внимание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9">
    <w:name w:val="Внимание: криминал!!"/>
    <w:basedOn w:val="aff8"/>
    <w:next w:val="a"/>
    <w:uiPriority w:val="99"/>
    <w:rsid w:val="00326B9D"/>
  </w:style>
  <w:style w:type="paragraph" w:customStyle="1" w:styleId="affa">
    <w:name w:val="Внимание: недобросовестность!"/>
    <w:basedOn w:val="aff8"/>
    <w:next w:val="a"/>
    <w:uiPriority w:val="99"/>
    <w:rsid w:val="00326B9D"/>
  </w:style>
  <w:style w:type="character" w:customStyle="1" w:styleId="affb">
    <w:name w:val="Выделение для Базового Поиска"/>
    <w:uiPriority w:val="99"/>
    <w:rsid w:val="00326B9D"/>
    <w:rPr>
      <w:b/>
      <w:bCs/>
      <w:color w:val="0058A9"/>
    </w:rPr>
  </w:style>
  <w:style w:type="character" w:customStyle="1" w:styleId="affc">
    <w:name w:val="Выделение для Базового Поиска (курсив)"/>
    <w:uiPriority w:val="99"/>
    <w:rsid w:val="00326B9D"/>
    <w:rPr>
      <w:b/>
      <w:bCs/>
      <w:i/>
      <w:iCs/>
      <w:color w:val="0058A9"/>
    </w:rPr>
  </w:style>
  <w:style w:type="paragraph" w:customStyle="1" w:styleId="affd">
    <w:name w:val="Дочерний элемент списк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fe">
    <w:name w:val="Основное меню (преемственное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</w:rPr>
  </w:style>
  <w:style w:type="paragraph" w:customStyle="1" w:styleId="afff">
    <w:name w:val="Заголовок"/>
    <w:basedOn w:val="affe"/>
    <w:next w:val="a"/>
    <w:uiPriority w:val="99"/>
    <w:rsid w:val="00326B9D"/>
    <w:rPr>
      <w:b/>
      <w:bCs/>
      <w:color w:val="0058A9"/>
      <w:shd w:val="clear" w:color="auto" w:fill="ECE9D8"/>
    </w:rPr>
  </w:style>
  <w:style w:type="paragraph" w:customStyle="1" w:styleId="afff0">
    <w:name w:val="Заголовок группы контролов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f1">
    <w:name w:val="Заголовок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2">
    <w:name w:val="Заголовок распахивающейся части диалог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</w:rPr>
  </w:style>
  <w:style w:type="character" w:customStyle="1" w:styleId="afff3">
    <w:name w:val="Заголовок своего сообщения"/>
    <w:uiPriority w:val="99"/>
    <w:rsid w:val="00326B9D"/>
  </w:style>
  <w:style w:type="paragraph" w:customStyle="1" w:styleId="afff4">
    <w:name w:val="Заголовок статьи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5">
    <w:name w:val="Заголовок чужого сообщения"/>
    <w:uiPriority w:val="99"/>
    <w:rsid w:val="00326B9D"/>
    <w:rPr>
      <w:b/>
      <w:bCs/>
      <w:color w:val="FF0000"/>
    </w:rPr>
  </w:style>
  <w:style w:type="paragraph" w:customStyle="1" w:styleId="afff6">
    <w:name w:val="Заголовок ЭР (ле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f7">
    <w:name w:val="Заголовок ЭР (правое окно)"/>
    <w:basedOn w:val="afff6"/>
    <w:next w:val="a"/>
    <w:uiPriority w:val="99"/>
    <w:rsid w:val="00326B9D"/>
    <w:pPr>
      <w:spacing w:after="0"/>
      <w:jc w:val="left"/>
    </w:pPr>
  </w:style>
  <w:style w:type="paragraph" w:customStyle="1" w:styleId="afff8">
    <w:name w:val="Интерактивный заголовок"/>
    <w:basedOn w:val="afff"/>
    <w:next w:val="a"/>
    <w:uiPriority w:val="99"/>
    <w:rsid w:val="00326B9D"/>
    <w:rPr>
      <w:u w:val="single"/>
    </w:rPr>
  </w:style>
  <w:style w:type="paragraph" w:customStyle="1" w:styleId="afff9">
    <w:name w:val="Текст информации об изменениях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fa">
    <w:name w:val="Информация об изменениях"/>
    <w:basedOn w:val="afff9"/>
    <w:next w:val="a"/>
    <w:uiPriority w:val="99"/>
    <w:rsid w:val="00326B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b">
    <w:name w:val="Текст (справка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fc">
    <w:name w:val="Комментарий"/>
    <w:basedOn w:val="afffb"/>
    <w:next w:val="a"/>
    <w:uiPriority w:val="99"/>
    <w:rsid w:val="00326B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"/>
    <w:uiPriority w:val="99"/>
    <w:rsid w:val="00326B9D"/>
    <w:rPr>
      <w:i/>
      <w:iCs/>
    </w:rPr>
  </w:style>
  <w:style w:type="paragraph" w:customStyle="1" w:styleId="afffe">
    <w:name w:val="Текст (ле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">
    <w:name w:val="Колонтитул (левый)"/>
    <w:basedOn w:val="afffe"/>
    <w:next w:val="a"/>
    <w:uiPriority w:val="99"/>
    <w:rsid w:val="00326B9D"/>
    <w:rPr>
      <w:sz w:val="14"/>
      <w:szCs w:val="14"/>
    </w:rPr>
  </w:style>
  <w:style w:type="paragraph" w:customStyle="1" w:styleId="affff0">
    <w:name w:val="Текст (пра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f1">
    <w:name w:val="Колонтитул (правый)"/>
    <w:basedOn w:val="affff0"/>
    <w:next w:val="a"/>
    <w:uiPriority w:val="99"/>
    <w:rsid w:val="00326B9D"/>
    <w:rPr>
      <w:sz w:val="14"/>
      <w:szCs w:val="14"/>
    </w:rPr>
  </w:style>
  <w:style w:type="paragraph" w:customStyle="1" w:styleId="affff2">
    <w:name w:val="Комментарий пользователя"/>
    <w:basedOn w:val="afffc"/>
    <w:next w:val="a"/>
    <w:uiPriority w:val="99"/>
    <w:rsid w:val="00326B9D"/>
    <w:pPr>
      <w:jc w:val="left"/>
    </w:pPr>
    <w:rPr>
      <w:shd w:val="clear" w:color="auto" w:fill="FFDFE0"/>
    </w:rPr>
  </w:style>
  <w:style w:type="paragraph" w:customStyle="1" w:styleId="affff3">
    <w:name w:val="Куда обратиться?"/>
    <w:basedOn w:val="aff8"/>
    <w:next w:val="a"/>
    <w:uiPriority w:val="99"/>
    <w:rsid w:val="00326B9D"/>
  </w:style>
  <w:style w:type="paragraph" w:customStyle="1" w:styleId="affff4">
    <w:name w:val="Моноширинны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ffff5">
    <w:name w:val="Найденные слова"/>
    <w:uiPriority w:val="99"/>
    <w:rsid w:val="00326B9D"/>
    <w:rPr>
      <w:b w:val="0"/>
      <w:bCs w:val="0"/>
      <w:color w:val="26282F"/>
      <w:shd w:val="clear" w:color="auto" w:fill="FFF580"/>
    </w:rPr>
  </w:style>
  <w:style w:type="paragraph" w:customStyle="1" w:styleId="affff6">
    <w:name w:val="Напишите нам"/>
    <w:basedOn w:val="a"/>
    <w:next w:val="a"/>
    <w:uiPriority w:val="99"/>
    <w:rsid w:val="00326B9D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 w:cs="Arial"/>
      <w:sz w:val="20"/>
      <w:szCs w:val="20"/>
      <w:shd w:val="clear" w:color="auto" w:fill="EFFFAD"/>
    </w:rPr>
  </w:style>
  <w:style w:type="character" w:customStyle="1" w:styleId="affff7">
    <w:name w:val="Не вступил в силу"/>
    <w:uiPriority w:val="99"/>
    <w:rsid w:val="00326B9D"/>
    <w:rPr>
      <w:b w:val="0"/>
      <w:bCs w:val="0"/>
      <w:color w:val="000000"/>
      <w:shd w:val="clear" w:color="auto" w:fill="D8EDE8"/>
    </w:rPr>
  </w:style>
  <w:style w:type="paragraph" w:customStyle="1" w:styleId="affff8">
    <w:name w:val="Необходимые документы"/>
    <w:basedOn w:val="aff8"/>
    <w:next w:val="a"/>
    <w:uiPriority w:val="99"/>
    <w:rsid w:val="00326B9D"/>
    <w:pPr>
      <w:ind w:firstLine="118"/>
    </w:pPr>
  </w:style>
  <w:style w:type="paragraph" w:customStyle="1" w:styleId="affff9">
    <w:name w:val="Нормальный (таблица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a">
    <w:name w:val="Оглавление"/>
    <w:basedOn w:val="a7"/>
    <w:next w:val="a"/>
    <w:uiPriority w:val="99"/>
    <w:rsid w:val="00326B9D"/>
    <w:pPr>
      <w:widowControl/>
      <w:ind w:left="140"/>
      <w:jc w:val="left"/>
    </w:pPr>
    <w:rPr>
      <w:rFonts w:eastAsia="Calibri"/>
      <w:sz w:val="24"/>
      <w:szCs w:val="24"/>
    </w:rPr>
  </w:style>
  <w:style w:type="character" w:customStyle="1" w:styleId="affffb">
    <w:name w:val="Опечатки"/>
    <w:uiPriority w:val="99"/>
    <w:rsid w:val="00326B9D"/>
    <w:rPr>
      <w:color w:val="FF0000"/>
    </w:rPr>
  </w:style>
  <w:style w:type="paragraph" w:customStyle="1" w:styleId="affffc">
    <w:name w:val="Переменная часть"/>
    <w:basedOn w:val="affe"/>
    <w:next w:val="a"/>
    <w:uiPriority w:val="99"/>
    <w:rsid w:val="00326B9D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</w:rPr>
  </w:style>
  <w:style w:type="paragraph" w:customStyle="1" w:styleId="affffe">
    <w:name w:val="Подзаголовок для информации об изменениях"/>
    <w:basedOn w:val="afff9"/>
    <w:next w:val="a"/>
    <w:uiPriority w:val="99"/>
    <w:rsid w:val="00326B9D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326B9D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f0">
    <w:name w:val="Постоянная часть"/>
    <w:basedOn w:val="affe"/>
    <w:next w:val="a"/>
    <w:uiPriority w:val="99"/>
    <w:rsid w:val="00326B9D"/>
    <w:rPr>
      <w:sz w:val="20"/>
      <w:szCs w:val="20"/>
    </w:rPr>
  </w:style>
  <w:style w:type="paragraph" w:customStyle="1" w:styleId="afffff1">
    <w:name w:val="Прижатый влево"/>
    <w:basedOn w:val="a"/>
    <w:next w:val="a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f2">
    <w:name w:val="Пример."/>
    <w:basedOn w:val="aff8"/>
    <w:next w:val="a"/>
    <w:uiPriority w:val="99"/>
    <w:rsid w:val="00326B9D"/>
  </w:style>
  <w:style w:type="paragraph" w:customStyle="1" w:styleId="afffff3">
    <w:name w:val="Примечание."/>
    <w:basedOn w:val="aff8"/>
    <w:next w:val="a"/>
    <w:uiPriority w:val="99"/>
    <w:rsid w:val="00326B9D"/>
  </w:style>
  <w:style w:type="character" w:customStyle="1" w:styleId="afffff4">
    <w:name w:val="Продолжение ссылки"/>
    <w:uiPriority w:val="99"/>
    <w:rsid w:val="00326B9D"/>
  </w:style>
  <w:style w:type="paragraph" w:customStyle="1" w:styleId="afffff5">
    <w:name w:val="Словарная статья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6">
    <w:name w:val="Сравнение редакций"/>
    <w:uiPriority w:val="99"/>
    <w:rsid w:val="00326B9D"/>
    <w:rPr>
      <w:b w:val="0"/>
      <w:bCs w:val="0"/>
      <w:color w:val="26282F"/>
    </w:rPr>
  </w:style>
  <w:style w:type="character" w:customStyle="1" w:styleId="afffff7">
    <w:name w:val="Сравнение редакций. Добавленный фрагмент"/>
    <w:uiPriority w:val="99"/>
    <w:rsid w:val="00326B9D"/>
    <w:rPr>
      <w:color w:val="000000"/>
      <w:shd w:val="clear" w:color="auto" w:fill="C1D7FF"/>
    </w:rPr>
  </w:style>
  <w:style w:type="character" w:customStyle="1" w:styleId="afffff8">
    <w:name w:val="Сравнение редакций. Удаленный фрагмент"/>
    <w:uiPriority w:val="99"/>
    <w:rsid w:val="00326B9D"/>
    <w:rPr>
      <w:color w:val="000000"/>
      <w:shd w:val="clear" w:color="auto" w:fill="C4C413"/>
    </w:rPr>
  </w:style>
  <w:style w:type="paragraph" w:customStyle="1" w:styleId="afffff9">
    <w:name w:val="Ссылка на официальную публикацию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a">
    <w:name w:val="Ссылка на утративший силу документ"/>
    <w:uiPriority w:val="99"/>
    <w:rsid w:val="00326B9D"/>
    <w:rPr>
      <w:b w:val="0"/>
      <w:bCs w:val="0"/>
      <w:color w:val="749232"/>
    </w:rPr>
  </w:style>
  <w:style w:type="paragraph" w:customStyle="1" w:styleId="afffffb">
    <w:name w:val="Текст в таблице"/>
    <w:basedOn w:val="affff9"/>
    <w:next w:val="a"/>
    <w:uiPriority w:val="99"/>
    <w:rsid w:val="00326B9D"/>
    <w:pPr>
      <w:ind w:firstLine="500"/>
    </w:pPr>
  </w:style>
  <w:style w:type="paragraph" w:customStyle="1" w:styleId="afffffc">
    <w:name w:val="Текст ЭР (см. также)"/>
    <w:basedOn w:val="a"/>
    <w:next w:val="a"/>
    <w:uiPriority w:val="99"/>
    <w:rsid w:val="00326B9D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ffffd">
    <w:name w:val="Технический комментари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character" w:customStyle="1" w:styleId="afffffe">
    <w:name w:val="Утратил силу"/>
    <w:uiPriority w:val="99"/>
    <w:rsid w:val="00326B9D"/>
    <w:rPr>
      <w:b w:val="0"/>
      <w:bCs w:val="0"/>
      <w:strike/>
      <w:color w:val="666600"/>
    </w:rPr>
  </w:style>
  <w:style w:type="paragraph" w:customStyle="1" w:styleId="affffff">
    <w:name w:val="Формула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ff0">
    <w:name w:val="Центрированный (таблица)"/>
    <w:basedOn w:val="affff9"/>
    <w:next w:val="a"/>
    <w:uiPriority w:val="99"/>
    <w:rsid w:val="00326B9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8">
    <w:name w:val="Текст сноски1"/>
    <w:basedOn w:val="a"/>
    <w:next w:val="affffff1"/>
    <w:link w:val="affffff2"/>
    <w:uiPriority w:val="99"/>
    <w:rsid w:val="00326B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2">
    <w:name w:val="Текст сноски Знак"/>
    <w:link w:val="18"/>
    <w:locked/>
    <w:rsid w:val="00326B9D"/>
    <w:rPr>
      <w:rFonts w:ascii="Times New Roman" w:eastAsia="Times New Roman" w:hAnsi="Times New Roman" w:cs="Times New Roman"/>
      <w:sz w:val="20"/>
      <w:szCs w:val="20"/>
    </w:rPr>
  </w:style>
  <w:style w:type="character" w:styleId="affffff3">
    <w:name w:val="footnote reference"/>
    <w:rsid w:val="00326B9D"/>
    <w:rPr>
      <w:rFonts w:cs="Times New Roman"/>
      <w:vertAlign w:val="superscript"/>
    </w:rPr>
  </w:style>
  <w:style w:type="paragraph" w:styleId="affffff1">
    <w:name w:val="footnote text"/>
    <w:basedOn w:val="a"/>
    <w:link w:val="19"/>
    <w:unhideWhenUsed/>
    <w:rsid w:val="00326B9D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ffff1"/>
    <w:uiPriority w:val="99"/>
    <w:semiHidden/>
    <w:rsid w:val="00326B9D"/>
    <w:rPr>
      <w:sz w:val="20"/>
      <w:szCs w:val="20"/>
    </w:rPr>
  </w:style>
  <w:style w:type="paragraph" w:customStyle="1" w:styleId="2e">
    <w:name w:val="Обычный2"/>
    <w:rsid w:val="00F1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f">
    <w:name w:val="Название2"/>
    <w:basedOn w:val="2e"/>
    <w:rsid w:val="00F11581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e"/>
    <w:next w:val="2e"/>
    <w:rsid w:val="00347BE2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e"/>
    <w:rsid w:val="00347BE2"/>
    <w:pPr>
      <w:jc w:val="left"/>
    </w:pPr>
    <w:rPr>
      <w:rFonts w:ascii="Arial" w:hAnsi="Arial"/>
      <w:color w:val="FF0000"/>
    </w:rPr>
  </w:style>
  <w:style w:type="character" w:styleId="affffff4">
    <w:name w:val="page number"/>
    <w:basedOn w:val="a0"/>
    <w:rsid w:val="00347BE2"/>
  </w:style>
  <w:style w:type="paragraph" w:customStyle="1" w:styleId="ConsTitle">
    <w:name w:val="ConsTitle"/>
    <w:rsid w:val="003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11pt">
    <w:name w:val="Основной текст (2) + 11 pt"/>
    <w:rsid w:val="00347BE2"/>
    <w:rPr>
      <w:sz w:val="22"/>
      <w:szCs w:val="22"/>
      <w:lang w:bidi="ar-SA"/>
    </w:rPr>
  </w:style>
  <w:style w:type="paragraph" w:customStyle="1" w:styleId="2f0">
    <w:name w:val="Основной текст2"/>
    <w:basedOn w:val="a"/>
    <w:rsid w:val="00347BE2"/>
    <w:pPr>
      <w:shd w:val="clear" w:color="auto" w:fill="FFFFFF"/>
      <w:spacing w:before="360" w:after="540" w:line="0" w:lineRule="atLeast"/>
      <w:ind w:hanging="70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customStyle="1" w:styleId="37">
    <w:name w:val="Абзац списка3"/>
    <w:basedOn w:val="a"/>
    <w:rsid w:val="00A155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both">
    <w:name w:val="pboth"/>
    <w:basedOn w:val="a"/>
    <w:rsid w:val="00A1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4B08A8"/>
    <w:pPr>
      <w:suppressAutoHyphens/>
      <w:spacing w:after="120" w:line="48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832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83274"/>
    <w:rPr>
      <w:rFonts w:ascii="Times New Roman" w:hAnsi="Times New Roman" w:cs="Times New Roman" w:hint="default"/>
      <w:sz w:val="22"/>
      <w:szCs w:val="22"/>
    </w:rPr>
  </w:style>
  <w:style w:type="paragraph" w:customStyle="1" w:styleId="p50">
    <w:name w:val="p5"/>
    <w:basedOn w:val="a"/>
    <w:uiPriority w:val="99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uiPriority w:val="99"/>
    <w:rsid w:val="008647D1"/>
  </w:style>
  <w:style w:type="paragraph" w:customStyle="1" w:styleId="affffff5">
    <w:name w:val="a"/>
    <w:basedOn w:val="a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8647D1"/>
  </w:style>
  <w:style w:type="character" w:customStyle="1" w:styleId="80">
    <w:name w:val="Заголовок 8 Знак"/>
    <w:basedOn w:val="a0"/>
    <w:link w:val="8"/>
    <w:rsid w:val="00F12BD4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F12BD4"/>
    <w:rPr>
      <w:rFonts w:ascii="Times New Roman" w:eastAsia="Times New Roman" w:hAnsi="Times New Roman" w:cs="Times New Roman"/>
      <w:sz w:val="24"/>
      <w:szCs w:val="20"/>
    </w:rPr>
  </w:style>
  <w:style w:type="paragraph" w:styleId="1a">
    <w:name w:val="toc 1"/>
    <w:basedOn w:val="a"/>
    <w:next w:val="a"/>
    <w:autoRedefine/>
    <w:rsid w:val="00F12BD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8">
    <w:name w:val="Основной текст с отступом 3 Знак"/>
    <w:basedOn w:val="a0"/>
    <w:link w:val="39"/>
    <w:locked/>
    <w:rsid w:val="00F12BD4"/>
    <w:rPr>
      <w:snapToGrid w:val="0"/>
      <w:sz w:val="24"/>
    </w:rPr>
  </w:style>
  <w:style w:type="paragraph" w:styleId="39">
    <w:name w:val="Body Text Indent 3"/>
    <w:basedOn w:val="a"/>
    <w:link w:val="38"/>
    <w:rsid w:val="00F12BD4"/>
    <w:pPr>
      <w:widowControl w:val="0"/>
      <w:snapToGrid w:val="0"/>
      <w:spacing w:after="0" w:line="240" w:lineRule="auto"/>
      <w:ind w:firstLine="426"/>
      <w:jc w:val="both"/>
    </w:pPr>
    <w:rPr>
      <w:snapToGrid w:val="0"/>
      <w:sz w:val="24"/>
    </w:rPr>
  </w:style>
  <w:style w:type="character" w:customStyle="1" w:styleId="311">
    <w:name w:val="Основной текст с отступом 3 Знак1"/>
    <w:basedOn w:val="a0"/>
    <w:link w:val="39"/>
    <w:uiPriority w:val="99"/>
    <w:semiHidden/>
    <w:rsid w:val="00F12BD4"/>
    <w:rPr>
      <w:sz w:val="16"/>
      <w:szCs w:val="16"/>
    </w:rPr>
  </w:style>
  <w:style w:type="character" w:customStyle="1" w:styleId="affffff6">
    <w:name w:val="Схема документа Знак"/>
    <w:basedOn w:val="a0"/>
    <w:link w:val="affffff7"/>
    <w:semiHidden/>
    <w:locked/>
    <w:rsid w:val="00F12BD4"/>
    <w:rPr>
      <w:rFonts w:ascii="Tahoma" w:hAnsi="Tahoma" w:cs="Tahoma"/>
      <w:shd w:val="clear" w:color="auto" w:fill="000080"/>
    </w:rPr>
  </w:style>
  <w:style w:type="paragraph" w:styleId="affffff7">
    <w:name w:val="Document Map"/>
    <w:basedOn w:val="a"/>
    <w:link w:val="affffff6"/>
    <w:semiHidden/>
    <w:rsid w:val="00F12BD4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b">
    <w:name w:val="Схема документа Знак1"/>
    <w:basedOn w:val="a0"/>
    <w:link w:val="affffff7"/>
    <w:uiPriority w:val="99"/>
    <w:semiHidden/>
    <w:rsid w:val="00F12BD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12B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d">
    <w:name w:val="дeсновdой те"/>
    <w:basedOn w:val="a"/>
    <w:rsid w:val="00F12BD4"/>
    <w:pPr>
      <w:widowControl w:val="0"/>
      <w:tabs>
        <w:tab w:val="left" w:pos="0"/>
      </w:tabs>
      <w:snapToGri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ff8">
    <w:name w:val="Табличный"/>
    <w:basedOn w:val="a"/>
    <w:rsid w:val="00F12BD4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lockquote">
    <w:name w:val="Blockquote"/>
    <w:basedOn w:val="a"/>
    <w:rsid w:val="00F12BD4"/>
    <w:pPr>
      <w:widowControl w:val="0"/>
      <w:snapToGrid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"/>
    <w:basedOn w:val="a"/>
    <w:autoRedefine/>
    <w:rsid w:val="00F12BD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affffff9">
    <w:name w:val="Основной шрифт"/>
    <w:rsid w:val="00F12BD4"/>
  </w:style>
  <w:style w:type="character" w:customStyle="1" w:styleId="HTMLMarkup">
    <w:name w:val="HTML Markup"/>
    <w:rsid w:val="00F12BD4"/>
    <w:rPr>
      <w:vanish/>
      <w:webHidden w:val="0"/>
      <w:color w:val="FF0000"/>
      <w:specVanish w:val="0"/>
    </w:rPr>
  </w:style>
  <w:style w:type="character" w:customStyle="1" w:styleId="text">
    <w:name w:val="text"/>
    <w:basedOn w:val="a0"/>
    <w:rsid w:val="00F12BD4"/>
  </w:style>
  <w:style w:type="paragraph" w:customStyle="1" w:styleId="Style7">
    <w:name w:val="Style7"/>
    <w:basedOn w:val="a"/>
    <w:rsid w:val="00F12BD4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F12BD4"/>
    <w:rPr>
      <w:rFonts w:ascii="Times New Roman" w:hAnsi="Times New Roman" w:cs="Times New Roman"/>
      <w:sz w:val="24"/>
      <w:szCs w:val="24"/>
    </w:rPr>
  </w:style>
  <w:style w:type="character" w:customStyle="1" w:styleId="msonormal0">
    <w:name w:val="msonormal"/>
    <w:basedOn w:val="a0"/>
    <w:rsid w:val="00490D82"/>
  </w:style>
  <w:style w:type="paragraph" w:styleId="affffffa">
    <w:name w:val="caption"/>
    <w:basedOn w:val="a"/>
    <w:next w:val="a"/>
    <w:qFormat/>
    <w:rsid w:val="00490D82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fffffb">
    <w:name w:val="Revision"/>
    <w:hidden/>
    <w:uiPriority w:val="99"/>
    <w:semiHidden/>
    <w:rsid w:val="00490D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d">
    <w:name w:val="Сетка таблицы1"/>
    <w:basedOn w:val="a1"/>
    <w:next w:val="aff4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next w:val="aff4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Без интервала4"/>
    <w:rsid w:val="00490D8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f2">
    <w:name w:val="Заголовок №2_"/>
    <w:basedOn w:val="a0"/>
    <w:link w:val="2f3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2f3">
    <w:name w:val="Заголовок №2"/>
    <w:basedOn w:val="a"/>
    <w:link w:val="2f2"/>
    <w:uiPriority w:val="99"/>
    <w:rsid w:val="00490D82"/>
    <w:pPr>
      <w:shd w:val="clear" w:color="auto" w:fill="FFFFFF"/>
      <w:spacing w:after="0" w:line="276" w:lineRule="exact"/>
      <w:jc w:val="both"/>
      <w:outlineLvl w:val="1"/>
    </w:pPr>
    <w:rPr>
      <w:sz w:val="24"/>
      <w:szCs w:val="24"/>
    </w:rPr>
  </w:style>
  <w:style w:type="character" w:customStyle="1" w:styleId="affffffc">
    <w:name w:val="Подпись к таблице_"/>
    <w:basedOn w:val="a0"/>
    <w:link w:val="affffffd"/>
    <w:uiPriority w:val="99"/>
    <w:locked/>
    <w:rsid w:val="00490D82"/>
    <w:rPr>
      <w:sz w:val="23"/>
      <w:szCs w:val="23"/>
      <w:shd w:val="clear" w:color="auto" w:fill="FFFFFF"/>
    </w:rPr>
  </w:style>
  <w:style w:type="paragraph" w:customStyle="1" w:styleId="affffffd">
    <w:name w:val="Подпись к таблице"/>
    <w:basedOn w:val="a"/>
    <w:link w:val="affffffc"/>
    <w:uiPriority w:val="99"/>
    <w:rsid w:val="00490D82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120">
    <w:name w:val="Заголовок №1 (2)_"/>
    <w:basedOn w:val="a0"/>
    <w:link w:val="121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490D82"/>
    <w:pPr>
      <w:shd w:val="clear" w:color="auto" w:fill="FFFFFF"/>
      <w:spacing w:before="180" w:after="300" w:line="278" w:lineRule="exact"/>
      <w:jc w:val="center"/>
      <w:outlineLvl w:val="0"/>
    </w:pPr>
    <w:rPr>
      <w:sz w:val="24"/>
      <w:szCs w:val="24"/>
    </w:rPr>
  </w:style>
  <w:style w:type="character" w:customStyle="1" w:styleId="2110">
    <w:name w:val="Заголовок №2 + 11"/>
    <w:aliases w:val="5 pt"/>
    <w:basedOn w:val="120"/>
    <w:uiPriority w:val="99"/>
    <w:rsid w:val="00490D82"/>
    <w:rPr>
      <w:sz w:val="23"/>
      <w:szCs w:val="23"/>
    </w:rPr>
  </w:style>
  <w:style w:type="character" w:customStyle="1" w:styleId="affffffe">
    <w:name w:val="Основной текст + Полужирный"/>
    <w:basedOn w:val="aff3"/>
    <w:uiPriority w:val="99"/>
    <w:rsid w:val="00490D82"/>
    <w:rPr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52">
    <w:name w:val="Основной текст (5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customStyle="1" w:styleId="Heading">
    <w:name w:val="Heading"/>
    <w:rsid w:val="00C80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46">
    <w:name w:val="Абзац списка4"/>
    <w:basedOn w:val="a"/>
    <w:rsid w:val="0090058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Heading1Char1">
    <w:name w:val="Heading 1 Char1"/>
    <w:locked/>
    <w:rsid w:val="00900589"/>
    <w:rPr>
      <w:rFonts w:ascii="Calibri" w:hAnsi="Calibri"/>
      <w:b/>
      <w:bCs/>
      <w:sz w:val="44"/>
      <w:szCs w:val="44"/>
      <w:lang w:val="ru-RU" w:eastAsia="ru-RU" w:bidi="ar-SA"/>
    </w:rPr>
  </w:style>
  <w:style w:type="character" w:customStyle="1" w:styleId="Heading3Char1">
    <w:name w:val="Heading 3 Char1"/>
    <w:locked/>
    <w:rsid w:val="00900589"/>
    <w:rPr>
      <w:rFonts w:ascii="Calibri" w:hAnsi="Calibri"/>
      <w:sz w:val="32"/>
      <w:szCs w:val="3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9F5E72"/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basedOn w:val="a0"/>
    <w:rsid w:val="009617D7"/>
    <w:rPr>
      <w:rFonts w:ascii="Times New Roman" w:hAnsi="Times New Roman" w:cs="Times New Roman" w:hint="default"/>
      <w:sz w:val="26"/>
      <w:szCs w:val="26"/>
    </w:rPr>
  </w:style>
  <w:style w:type="character" w:customStyle="1" w:styleId="art-postheader">
    <w:name w:val="art-postheader"/>
    <w:basedOn w:val="a0"/>
    <w:rsid w:val="009617D7"/>
  </w:style>
  <w:style w:type="paragraph" w:customStyle="1" w:styleId="53">
    <w:name w:val="Абзац списка5"/>
    <w:basedOn w:val="a"/>
    <w:rsid w:val="004C2C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2">
    <w:name w:val="Абзац списка6"/>
    <w:basedOn w:val="a"/>
    <w:rsid w:val="00ED2F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a">
    <w:name w:val="Обычный3"/>
    <w:rsid w:val="00ED2FD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ighlight">
    <w:name w:val="highlight"/>
    <w:basedOn w:val="a0"/>
    <w:rsid w:val="00001AFC"/>
    <w:rPr>
      <w:rFonts w:cs="Times New Roman"/>
    </w:rPr>
  </w:style>
  <w:style w:type="paragraph" w:customStyle="1" w:styleId="54">
    <w:name w:val="Без интервала5"/>
    <w:rsid w:val="006D45A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rsid w:val="0089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Абзац списка7"/>
    <w:basedOn w:val="a"/>
    <w:rsid w:val="00B8248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DocList">
    <w:name w:val="ConsPlusDocList"/>
    <w:rsid w:val="007C49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C4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C4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7C4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fff">
    <w:name w:val="Абзац"/>
    <w:basedOn w:val="a"/>
    <w:uiPriority w:val="99"/>
    <w:qFormat/>
    <w:rsid w:val="007C4999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1">
    <w:name w:val="Абзац списка8"/>
    <w:basedOn w:val="a"/>
    <w:rsid w:val="00043F25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ORMATTEXT0">
    <w:name w:val=".FORMAT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0">
    <w:name w:val=".HEADER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UNFORMATTEXT">
    <w:name w:val=".UNFORMAT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7">
    <w:name w:val="Style17"/>
    <w:basedOn w:val="a"/>
    <w:uiPriority w:val="99"/>
    <w:rsid w:val="00A34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3494B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uiPriority w:val="99"/>
    <w:rsid w:val="00A3494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A349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A3494B"/>
    <w:rPr>
      <w:rFonts w:ascii="Times New Roman" w:hAnsi="Times New Roman" w:cs="Times New Roman" w:hint="default"/>
      <w:sz w:val="22"/>
      <w:szCs w:val="22"/>
    </w:rPr>
  </w:style>
  <w:style w:type="paragraph" w:customStyle="1" w:styleId="63">
    <w:name w:val="Без интервала6"/>
    <w:rsid w:val="00707E6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msonormalcxsplast">
    <w:name w:val="msonormalcxsplast"/>
    <w:basedOn w:val="a"/>
    <w:rsid w:val="009B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3pt">
    <w:name w:val="Основной текст (2) + 13 pt;Полужирный"/>
    <w:basedOn w:val="2c"/>
    <w:rsid w:val="009B1CB2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7">
    <w:name w:val="Font Style17"/>
    <w:basedOn w:val="a0"/>
    <w:rsid w:val="007D1837"/>
    <w:rPr>
      <w:rFonts w:ascii="Times New Roman" w:hAnsi="Times New Roman" w:cs="Times New Roman" w:hint="default"/>
      <w:sz w:val="22"/>
      <w:szCs w:val="22"/>
    </w:rPr>
  </w:style>
  <w:style w:type="paragraph" w:customStyle="1" w:styleId="91">
    <w:name w:val="Абзац списка9"/>
    <w:basedOn w:val="a"/>
    <w:rsid w:val="00EE02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7">
    <w:name w:val="Обычный4"/>
    <w:rsid w:val="0098036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1pt">
    <w:name w:val="Основной текст (2) + Интервал 1 pt"/>
    <w:basedOn w:val="2c"/>
    <w:rsid w:val="0013131D"/>
    <w:rPr>
      <w:rFonts w:eastAsia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fffff0">
    <w:name w:val="Колонтитул_"/>
    <w:basedOn w:val="a0"/>
    <w:link w:val="afffffff1"/>
    <w:rsid w:val="0013131D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afffffff1">
    <w:name w:val="Колонтитул"/>
    <w:basedOn w:val="a"/>
    <w:link w:val="afffffff0"/>
    <w:rsid w:val="0013131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10"/>
    </w:rPr>
  </w:style>
  <w:style w:type="paragraph" w:customStyle="1" w:styleId="msonospacing0">
    <w:name w:val="msonospacing"/>
    <w:basedOn w:val="a"/>
    <w:rsid w:val="001313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720498"/>
  </w:style>
  <w:style w:type="paragraph" w:customStyle="1" w:styleId="table0">
    <w:name w:val="table0"/>
    <w:basedOn w:val="a"/>
    <w:rsid w:val="0072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72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Абзац списка10"/>
    <w:basedOn w:val="a"/>
    <w:rsid w:val="007204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">
    <w:name w:val="Без интервала7"/>
    <w:rsid w:val="000B759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B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rsid w:val="000B7590"/>
    <w:rPr>
      <w:rFonts w:ascii="Cambria" w:hAnsi="Cambria" w:cs="Cambria"/>
      <w:sz w:val="20"/>
      <w:szCs w:val="20"/>
    </w:rPr>
  </w:style>
  <w:style w:type="character" w:customStyle="1" w:styleId="2f4">
    <w:name w:val="Основной текст (2) + Полужирный"/>
    <w:basedOn w:val="2c"/>
    <w:rsid w:val="00226C64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3">
    <w:name w:val="Pa3"/>
    <w:basedOn w:val="a"/>
    <w:next w:val="a"/>
    <w:uiPriority w:val="99"/>
    <w:rsid w:val="00226C6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26C6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26C6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26C6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ffffff2">
    <w:name w:val="Block Text"/>
    <w:basedOn w:val="a"/>
    <w:unhideWhenUsed/>
    <w:rsid w:val="0095707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ex1st">
    <w:name w:val="tex1st"/>
    <w:basedOn w:val="a"/>
    <w:rsid w:val="00A0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 Знак1 Знак"/>
    <w:basedOn w:val="a"/>
    <w:rsid w:val="0010338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b">
    <w:name w:val="Название3"/>
    <w:basedOn w:val="55"/>
    <w:rsid w:val="00103388"/>
    <w:pPr>
      <w:jc w:val="center"/>
    </w:pPr>
    <w:rPr>
      <w:rFonts w:ascii="Arial" w:hAnsi="Arial"/>
      <w:sz w:val="24"/>
    </w:rPr>
  </w:style>
  <w:style w:type="paragraph" w:customStyle="1" w:styleId="55">
    <w:name w:val="Обычный5"/>
    <w:rsid w:val="001033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30">
    <w:name w:val="Заголовок 23"/>
    <w:basedOn w:val="55"/>
    <w:next w:val="55"/>
    <w:rsid w:val="0010338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5"/>
    <w:rsid w:val="00103388"/>
    <w:pPr>
      <w:jc w:val="left"/>
    </w:pPr>
    <w:rPr>
      <w:rFonts w:ascii="Arial" w:hAnsi="Arial"/>
      <w:color w:val="FF0000"/>
    </w:rPr>
  </w:style>
  <w:style w:type="paragraph" w:customStyle="1" w:styleId="afffffff3">
    <w:name w:val="Знак Знак Знак Знак"/>
    <w:basedOn w:val="a"/>
    <w:rsid w:val="0010338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rsid w:val="007058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7058B6"/>
    <w:rPr>
      <w:rFonts w:ascii="Arial" w:eastAsia="Times New Roman" w:hAnsi="Arial" w:cs="Arial"/>
      <w:vanish/>
      <w:sz w:val="16"/>
      <w:szCs w:val="16"/>
    </w:rPr>
  </w:style>
  <w:style w:type="paragraph" w:customStyle="1" w:styleId="consplustitle0">
    <w:name w:val="consplustitle"/>
    <w:basedOn w:val="a"/>
    <w:uiPriority w:val="99"/>
    <w:rsid w:val="0070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0A7836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0A7836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0A7836"/>
    <w:pPr>
      <w:spacing w:line="221" w:lineRule="atLeast"/>
    </w:pPr>
    <w:rPr>
      <w:rFonts w:ascii="OctavaC" w:eastAsiaTheme="minorHAnsi" w:hAnsi="OctavaC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7700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323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2ABC2890E62CAE40BD7F8FAACB715907EE2A014B4F5608EFB45BA233927G6C" TargetMode="External"/><Relationship Id="rId18" Type="http://schemas.openxmlformats.org/officeDocument/2006/relationships/hyperlink" Target="consultantplus://offline/ref=C2ABC2890E62CAE40BD7F8FAACB715907DEBA714B0F5608EFB45BA233927G6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ABC2890E62CAE40BD7E6F7BADB4B9975E8FA11B8F46FDBA11AE17E6E7F11602BGB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mitrievka-tat.nso.ru" TargetMode="External"/><Relationship Id="rId17" Type="http://schemas.openxmlformats.org/officeDocument/2006/relationships/hyperlink" Target="consultantplus://offline/ref=C2ABC2890E62CAE40BD7F8FAACB715907DEBAC1EB9F5608EFB45BA233927G6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ABC2890E62CAE40BD7F8FAACB715907EE3A019B7F7608EFB45BA233927G6C" TargetMode="External"/><Relationship Id="rId20" Type="http://schemas.openxmlformats.org/officeDocument/2006/relationships/hyperlink" Target="consultantplus://offline/ref=C2ABC2890E62CAE40BD7F8FAACB715907DEAA51CB6FB608EFB45BA233927G6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98614186144F0292FF5947720C759F32215560F4AE21F2DB4F7F74B49E96CD1DoB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ABC2890E62CAE40BD7F8FAACB715907EE3A11FB5F4608EFB45BA233927G6C" TargetMode="External"/><Relationship Id="rId23" Type="http://schemas.openxmlformats.org/officeDocument/2006/relationships/footer" Target="footer2.xml"/><Relationship Id="rId10" Type="http://schemas.openxmlformats.org/officeDocument/2006/relationships/hyperlink" Target="http://pravo.minjust.ru:8080/bigs/showDocument.html?id=313AE05C-60D9-4F9E-8A34-D942808694A8" TargetMode="External"/><Relationship Id="rId19" Type="http://schemas.openxmlformats.org/officeDocument/2006/relationships/hyperlink" Target="consultantplus://offline/ref=C2ABC2890E62CAE40BD7F8FAACB715907EE3A21FB2F0608EFB45BA233927G6C" TargetMode="External"/><Relationship Id="rId4" Type="http://schemas.openxmlformats.org/officeDocument/2006/relationships/settings" Target="settings.xml"/><Relationship Id="rId9" Type="http://schemas.openxmlformats.org/officeDocument/2006/relationships/image" Target="http://lookmi.ru/lessons/golubja-risunok.jpg" TargetMode="External"/><Relationship Id="rId14" Type="http://schemas.openxmlformats.org/officeDocument/2006/relationships/hyperlink" Target="consultantplus://offline/ref=C2ABC2890E62CAE40BD7F8FAACB715907EE2A41CB5FA608EFB45BA233927G6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66EC-2A73-4F74-A139-BB91B0A7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3541</TotalTime>
  <Pages>13</Pages>
  <Words>5930</Words>
  <Characters>33805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user01</cp:lastModifiedBy>
  <cp:revision>81</cp:revision>
  <cp:lastPrinted>2020-12-28T08:50:00Z</cp:lastPrinted>
  <dcterms:created xsi:type="dcterms:W3CDTF">2016-09-09T03:07:00Z</dcterms:created>
  <dcterms:modified xsi:type="dcterms:W3CDTF">2021-01-28T02:49:00Z</dcterms:modified>
</cp:coreProperties>
</file>