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335C5F">
      <w:pPr>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7"/>
      </w:tblGrid>
      <w:tr w:rsidR="009412FA" w:rsidTr="00BC7B34">
        <w:trPr>
          <w:trHeight w:val="1959"/>
        </w:trPr>
        <w:tc>
          <w:tcPr>
            <w:tcW w:w="10787"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763A13" w:rsidRPr="00763A13">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5pt;height:54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A61728" w:rsidP="009F7E22">
            <w:pPr>
              <w:jc w:val="right"/>
              <w:rPr>
                <w:rFonts w:ascii="Arial" w:hAnsi="Arial" w:cs="Arial"/>
                <w:b/>
              </w:rPr>
            </w:pPr>
            <w:r>
              <w:rPr>
                <w:rFonts w:ascii="Arial" w:hAnsi="Arial" w:cs="Arial"/>
                <w:b/>
              </w:rPr>
              <w:t>3</w:t>
            </w:r>
            <w:r w:rsidR="009F7E22">
              <w:rPr>
                <w:rFonts w:ascii="Arial" w:hAnsi="Arial" w:cs="Arial"/>
                <w:b/>
              </w:rPr>
              <w:t>0</w:t>
            </w:r>
            <w:r>
              <w:rPr>
                <w:rFonts w:ascii="Arial" w:hAnsi="Arial" w:cs="Arial"/>
                <w:b/>
              </w:rPr>
              <w:t xml:space="preserve"> </w:t>
            </w:r>
            <w:r w:rsidR="009412FA">
              <w:rPr>
                <w:rFonts w:ascii="Arial" w:hAnsi="Arial" w:cs="Arial"/>
                <w:b/>
              </w:rPr>
              <w:t xml:space="preserve"> </w:t>
            </w:r>
            <w:r w:rsidR="009F7E22">
              <w:rPr>
                <w:rFonts w:ascii="Arial" w:hAnsi="Arial" w:cs="Arial"/>
                <w:b/>
              </w:rPr>
              <w:t>сентября</w:t>
            </w:r>
            <w:r w:rsidR="009412FA" w:rsidRPr="00A249B4">
              <w:rPr>
                <w:rFonts w:ascii="Arial" w:hAnsi="Arial" w:cs="Arial"/>
                <w:b/>
              </w:rPr>
              <w:t xml:space="preserve"> 20</w:t>
            </w:r>
            <w:r w:rsidR="009412FA">
              <w:rPr>
                <w:rFonts w:ascii="Arial" w:hAnsi="Arial" w:cs="Arial"/>
                <w:b/>
              </w:rPr>
              <w:t>2</w:t>
            </w:r>
            <w:r w:rsidR="00864BA5">
              <w:rPr>
                <w:rFonts w:ascii="Arial" w:hAnsi="Arial" w:cs="Arial"/>
                <w:b/>
              </w:rPr>
              <w:t>1</w:t>
            </w:r>
            <w:r w:rsidR="009412FA" w:rsidRPr="00A249B4">
              <w:rPr>
                <w:rFonts w:ascii="Arial" w:hAnsi="Arial" w:cs="Arial"/>
                <w:b/>
              </w:rPr>
              <w:t xml:space="preserve"> года</w:t>
            </w:r>
          </w:p>
        </w:tc>
      </w:tr>
    </w:tbl>
    <w:p w:rsidR="002E5D76" w:rsidRPr="0028357E" w:rsidRDefault="00896903" w:rsidP="0028357E">
      <w:pPr>
        <w:spacing w:after="0" w:line="240" w:lineRule="auto"/>
        <w:rPr>
          <w:rFonts w:ascii="Arial" w:hAnsi="Arial" w:cs="Arial"/>
          <w:sz w:val="18"/>
          <w:szCs w:val="18"/>
        </w:rPr>
      </w:pPr>
      <w:r w:rsidRPr="00896903">
        <w:rPr>
          <w:rFonts w:ascii="Arial" w:hAnsi="Arial" w:cs="Arial"/>
          <w:sz w:val="16"/>
          <w:szCs w:val="16"/>
          <w:u w:val="single"/>
        </w:rPr>
        <w:t xml:space="preserve"> </w:t>
      </w:r>
    </w:p>
    <w:p w:rsidR="009F7E22" w:rsidRPr="008A1FAC" w:rsidRDefault="009F7E22" w:rsidP="008A1FAC">
      <w:pPr>
        <w:autoSpaceDE w:val="0"/>
        <w:autoSpaceDN w:val="0"/>
        <w:adjustRightInd w:val="0"/>
        <w:spacing w:after="0" w:line="240" w:lineRule="auto"/>
        <w:jc w:val="center"/>
        <w:rPr>
          <w:rFonts w:ascii="Arial" w:hAnsi="Arial" w:cs="Arial"/>
          <w:b/>
          <w:bCs/>
          <w:sz w:val="18"/>
          <w:szCs w:val="18"/>
        </w:rPr>
      </w:pPr>
      <w:r w:rsidRPr="008A1FAC">
        <w:rPr>
          <w:rFonts w:ascii="Arial" w:hAnsi="Arial" w:cs="Arial"/>
          <w:b/>
          <w:bCs/>
          <w:sz w:val="18"/>
          <w:szCs w:val="18"/>
        </w:rPr>
        <w:t>АДМИНИСТРАЦИЯ ДМИТРИЕВСКОГО СЕЛЬСОВЕТА</w:t>
      </w:r>
    </w:p>
    <w:p w:rsidR="009F7E22" w:rsidRPr="008A1FAC" w:rsidRDefault="009F7E22" w:rsidP="008A1FAC">
      <w:pPr>
        <w:autoSpaceDE w:val="0"/>
        <w:autoSpaceDN w:val="0"/>
        <w:adjustRightInd w:val="0"/>
        <w:spacing w:after="0" w:line="240" w:lineRule="auto"/>
        <w:jc w:val="center"/>
        <w:rPr>
          <w:rFonts w:ascii="Arial" w:hAnsi="Arial" w:cs="Arial"/>
          <w:b/>
          <w:bCs/>
          <w:sz w:val="18"/>
          <w:szCs w:val="18"/>
        </w:rPr>
      </w:pPr>
      <w:r w:rsidRPr="008A1FAC">
        <w:rPr>
          <w:rFonts w:ascii="Arial" w:hAnsi="Arial" w:cs="Arial"/>
          <w:b/>
          <w:bCs/>
          <w:sz w:val="18"/>
          <w:szCs w:val="18"/>
        </w:rPr>
        <w:t>ТАТАРСКОГО РАЙОНА НОВОСИБИРСКОЙ ОБЛАСТИ</w:t>
      </w:r>
    </w:p>
    <w:p w:rsidR="009F7E22" w:rsidRPr="008A1FAC" w:rsidRDefault="009F7E22" w:rsidP="008A1FAC">
      <w:pPr>
        <w:autoSpaceDE w:val="0"/>
        <w:autoSpaceDN w:val="0"/>
        <w:adjustRightInd w:val="0"/>
        <w:spacing w:after="0" w:line="240" w:lineRule="auto"/>
        <w:jc w:val="center"/>
        <w:rPr>
          <w:rFonts w:ascii="Arial" w:hAnsi="Arial" w:cs="Arial"/>
          <w:b/>
          <w:bCs/>
          <w:sz w:val="18"/>
          <w:szCs w:val="18"/>
        </w:rPr>
      </w:pPr>
    </w:p>
    <w:p w:rsidR="009F7E22" w:rsidRPr="008A1FAC" w:rsidRDefault="009F7E22" w:rsidP="008A1FAC">
      <w:pPr>
        <w:autoSpaceDE w:val="0"/>
        <w:autoSpaceDN w:val="0"/>
        <w:adjustRightInd w:val="0"/>
        <w:spacing w:after="0" w:line="240" w:lineRule="auto"/>
        <w:jc w:val="center"/>
        <w:rPr>
          <w:rFonts w:ascii="Arial" w:hAnsi="Arial" w:cs="Arial"/>
          <w:b/>
          <w:bCs/>
          <w:sz w:val="18"/>
          <w:szCs w:val="18"/>
        </w:rPr>
      </w:pPr>
      <w:r w:rsidRPr="008A1FAC">
        <w:rPr>
          <w:rFonts w:ascii="Arial" w:hAnsi="Arial" w:cs="Arial"/>
          <w:b/>
          <w:bCs/>
          <w:sz w:val="18"/>
          <w:szCs w:val="18"/>
        </w:rPr>
        <w:t>ПОСТАНОВЛЕНИЕ</w:t>
      </w:r>
    </w:p>
    <w:p w:rsidR="009F7E22" w:rsidRPr="008A1FAC" w:rsidRDefault="009F7E22" w:rsidP="008A1FAC">
      <w:pPr>
        <w:autoSpaceDE w:val="0"/>
        <w:autoSpaceDN w:val="0"/>
        <w:adjustRightInd w:val="0"/>
        <w:spacing w:after="0" w:line="240" w:lineRule="auto"/>
        <w:jc w:val="center"/>
        <w:rPr>
          <w:rFonts w:ascii="Arial" w:hAnsi="Arial" w:cs="Arial"/>
          <w:b/>
          <w:bCs/>
          <w:sz w:val="18"/>
          <w:szCs w:val="18"/>
        </w:rPr>
      </w:pPr>
      <w:r w:rsidRPr="008A1FAC">
        <w:rPr>
          <w:rFonts w:ascii="Arial" w:hAnsi="Arial" w:cs="Arial"/>
          <w:sz w:val="18"/>
          <w:szCs w:val="18"/>
        </w:rPr>
        <w:t>с. Дмитриевка</w:t>
      </w:r>
    </w:p>
    <w:p w:rsidR="009F7E22" w:rsidRPr="008A1FAC" w:rsidRDefault="009F7E22" w:rsidP="008A1FAC">
      <w:pPr>
        <w:autoSpaceDE w:val="0"/>
        <w:autoSpaceDN w:val="0"/>
        <w:adjustRightInd w:val="0"/>
        <w:spacing w:after="0" w:line="240" w:lineRule="auto"/>
        <w:jc w:val="center"/>
        <w:rPr>
          <w:rFonts w:ascii="Arial" w:eastAsia="Calibri" w:hAnsi="Arial" w:cs="Arial"/>
          <w:sz w:val="18"/>
          <w:szCs w:val="18"/>
          <w:lang w:eastAsia="en-US"/>
        </w:rPr>
      </w:pPr>
    </w:p>
    <w:p w:rsidR="009F7E22" w:rsidRPr="008A1FAC" w:rsidRDefault="009F7E22" w:rsidP="008A1FAC">
      <w:pPr>
        <w:autoSpaceDE w:val="0"/>
        <w:autoSpaceDN w:val="0"/>
        <w:adjustRightInd w:val="0"/>
        <w:spacing w:after="0" w:line="240" w:lineRule="auto"/>
        <w:jc w:val="center"/>
        <w:rPr>
          <w:rFonts w:ascii="Arial" w:eastAsia="Calibri" w:hAnsi="Arial" w:cs="Arial"/>
          <w:sz w:val="18"/>
          <w:szCs w:val="18"/>
          <w:lang w:eastAsia="en-US"/>
        </w:rPr>
      </w:pPr>
      <w:r w:rsidRPr="008A1FAC">
        <w:rPr>
          <w:rFonts w:ascii="Arial" w:eastAsia="Calibri" w:hAnsi="Arial" w:cs="Arial"/>
          <w:sz w:val="18"/>
          <w:szCs w:val="18"/>
          <w:lang w:eastAsia="en-US"/>
        </w:rPr>
        <w:t>от 10.09.2021г.                                                                                           № 71</w:t>
      </w:r>
    </w:p>
    <w:p w:rsidR="009F7E22" w:rsidRPr="008A1FAC" w:rsidRDefault="009F7E22" w:rsidP="008A1FAC">
      <w:pPr>
        <w:spacing w:after="0" w:line="240" w:lineRule="auto"/>
        <w:jc w:val="center"/>
        <w:rPr>
          <w:rFonts w:ascii="Arial" w:hAnsi="Arial" w:cs="Arial"/>
          <w:sz w:val="18"/>
          <w:szCs w:val="18"/>
        </w:rPr>
      </w:pPr>
    </w:p>
    <w:p w:rsidR="008A1FAC" w:rsidRDefault="009F7E22" w:rsidP="008A1FAC">
      <w:pPr>
        <w:spacing w:after="0" w:line="240" w:lineRule="auto"/>
        <w:jc w:val="center"/>
        <w:rPr>
          <w:rFonts w:ascii="Arial" w:hAnsi="Arial" w:cs="Arial"/>
          <w:b/>
          <w:sz w:val="18"/>
          <w:szCs w:val="18"/>
        </w:rPr>
      </w:pPr>
      <w:r w:rsidRPr="008A1FAC">
        <w:rPr>
          <w:rFonts w:ascii="Arial" w:hAnsi="Arial" w:cs="Arial"/>
          <w:b/>
          <w:sz w:val="18"/>
          <w:szCs w:val="18"/>
        </w:rPr>
        <w:t>Об утверждении плана противодействия коррупции в администрации Дмитриевского сельсовете</w:t>
      </w:r>
    </w:p>
    <w:p w:rsidR="009F7E22" w:rsidRPr="008A1FAC" w:rsidRDefault="009F7E22" w:rsidP="008A1FAC">
      <w:pPr>
        <w:spacing w:after="0" w:line="240" w:lineRule="auto"/>
        <w:jc w:val="center"/>
        <w:rPr>
          <w:rFonts w:ascii="Arial" w:hAnsi="Arial" w:cs="Arial"/>
          <w:b/>
          <w:sz w:val="18"/>
          <w:szCs w:val="18"/>
        </w:rPr>
      </w:pPr>
      <w:r w:rsidRPr="008A1FAC">
        <w:rPr>
          <w:rFonts w:ascii="Arial" w:hAnsi="Arial" w:cs="Arial"/>
          <w:b/>
          <w:sz w:val="18"/>
          <w:szCs w:val="18"/>
        </w:rPr>
        <w:t xml:space="preserve"> Татарского района Новосибирской области на 2021 – 2024 годы</w:t>
      </w:r>
    </w:p>
    <w:p w:rsidR="009F7E22" w:rsidRPr="008A1FAC" w:rsidRDefault="009F7E22" w:rsidP="008A1FAC">
      <w:pPr>
        <w:pStyle w:val="a5"/>
        <w:shd w:val="clear" w:color="auto" w:fill="FFFFFF"/>
        <w:spacing w:before="0" w:beforeAutospacing="0" w:after="0" w:afterAutospacing="0"/>
        <w:ind w:right="5498" w:firstLine="698"/>
        <w:rPr>
          <w:rFonts w:ascii="Arial" w:hAnsi="Arial" w:cs="Arial"/>
          <w:color w:val="000000"/>
          <w:sz w:val="18"/>
          <w:szCs w:val="18"/>
        </w:rPr>
      </w:pPr>
    </w:p>
    <w:p w:rsidR="009F7E22" w:rsidRPr="008A1FAC" w:rsidRDefault="009F7E22" w:rsidP="008A1FAC">
      <w:pPr>
        <w:spacing w:after="0" w:line="240" w:lineRule="auto"/>
        <w:rPr>
          <w:rFonts w:ascii="Arial" w:hAnsi="Arial" w:cs="Arial"/>
          <w:color w:val="000000"/>
          <w:sz w:val="18"/>
          <w:szCs w:val="18"/>
        </w:rPr>
      </w:pPr>
      <w:r w:rsidRPr="008A1FAC">
        <w:rPr>
          <w:rFonts w:ascii="Arial" w:hAnsi="Arial" w:cs="Arial"/>
          <w:color w:val="000000"/>
          <w:sz w:val="18"/>
          <w:szCs w:val="18"/>
        </w:rPr>
        <w:t xml:space="preserve">      </w:t>
      </w:r>
      <w:r w:rsidRPr="008A1FAC">
        <w:rPr>
          <w:rFonts w:ascii="Arial" w:hAnsi="Arial" w:cs="Arial"/>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25.12.2008 № 273-ФЗ «О противодействии коррупции», </w:t>
      </w:r>
      <w:r w:rsidR="00763A13" w:rsidRPr="008A1FAC">
        <w:rPr>
          <w:rFonts w:ascii="Arial" w:hAnsi="Arial" w:cs="Arial"/>
          <w:sz w:val="18"/>
          <w:szCs w:val="18"/>
        </w:rPr>
        <w:fldChar w:fldCharType="begin"/>
      </w:r>
      <w:r w:rsidRPr="008A1FAC">
        <w:rPr>
          <w:rFonts w:ascii="Arial" w:hAnsi="Arial" w:cs="Arial"/>
          <w:sz w:val="18"/>
          <w:szCs w:val="18"/>
        </w:rPr>
        <w:instrText xml:space="preserve"> HYPERLINK "http://internet.garant.ru/" \l "/document/71977694/paragraph/1/doclist/0/selflink/0/context/%D1%83%D0%BA%D0%B0%D0%B7%20%E2%84%96378/" </w:instrText>
      </w:r>
      <w:r w:rsidR="00763A13" w:rsidRPr="008A1FAC">
        <w:rPr>
          <w:rFonts w:ascii="Arial" w:hAnsi="Arial" w:cs="Arial"/>
          <w:sz w:val="18"/>
          <w:szCs w:val="18"/>
        </w:rPr>
        <w:fldChar w:fldCharType="separate"/>
      </w:r>
      <w:r w:rsidRPr="008A1FAC">
        <w:rPr>
          <w:rFonts w:ascii="Arial" w:hAnsi="Arial" w:cs="Arial"/>
          <w:sz w:val="18"/>
          <w:szCs w:val="18"/>
          <w:shd w:val="clear" w:color="auto" w:fill="FFFFFF"/>
        </w:rPr>
        <w:t>Указом Президента РФ от 16 августа 2021 г. N 478 "О Национальном плане противодействия коррупции на 2021 - 2024 годы"</w:t>
      </w:r>
      <w:r w:rsidRPr="008A1FAC">
        <w:rPr>
          <w:rFonts w:ascii="Arial" w:hAnsi="Arial" w:cs="Arial"/>
          <w:color w:val="000000"/>
          <w:sz w:val="18"/>
          <w:szCs w:val="18"/>
        </w:rPr>
        <w:t xml:space="preserve"> и в целях обеспечения взаимодействия органов местного самоуправления, ведомств, принимающих участие в правоохранительной деятельности, выработки и реализации совместных мер, направленных  на устранение причин и условий, порождающих коррупцию, в соответствии с Уставом сельского поселения Дмитриевского сельсовета Татарского района Новосибирской области, </w:t>
      </w:r>
    </w:p>
    <w:p w:rsidR="009F7E22" w:rsidRPr="008A1FAC" w:rsidRDefault="009F7E22" w:rsidP="008A1FAC">
      <w:pPr>
        <w:spacing w:after="0" w:line="240" w:lineRule="auto"/>
        <w:rPr>
          <w:rFonts w:ascii="Arial" w:hAnsi="Arial" w:cs="Arial"/>
          <w:b/>
          <w:sz w:val="18"/>
          <w:szCs w:val="18"/>
          <w:shd w:val="clear" w:color="auto" w:fill="FFFFFF"/>
        </w:rPr>
      </w:pPr>
      <w:r w:rsidRPr="008A1FAC">
        <w:rPr>
          <w:rFonts w:ascii="Arial" w:hAnsi="Arial" w:cs="Arial"/>
          <w:b/>
          <w:color w:val="000000"/>
          <w:sz w:val="18"/>
          <w:szCs w:val="18"/>
        </w:rPr>
        <w:t>ПОСТАНОВЛЯЮ:</w:t>
      </w:r>
    </w:p>
    <w:p w:rsidR="009F7E22" w:rsidRPr="008A1FAC" w:rsidRDefault="00763A13" w:rsidP="008A1FAC">
      <w:pPr>
        <w:spacing w:after="0" w:line="240" w:lineRule="auto"/>
        <w:jc w:val="both"/>
        <w:rPr>
          <w:rFonts w:ascii="Arial" w:hAnsi="Arial" w:cs="Arial"/>
          <w:color w:val="000000"/>
          <w:sz w:val="18"/>
          <w:szCs w:val="18"/>
        </w:rPr>
      </w:pPr>
      <w:r w:rsidRPr="008A1FAC">
        <w:rPr>
          <w:rFonts w:ascii="Arial" w:hAnsi="Arial" w:cs="Arial"/>
          <w:sz w:val="18"/>
          <w:szCs w:val="18"/>
        </w:rPr>
        <w:fldChar w:fldCharType="end"/>
      </w:r>
    </w:p>
    <w:p w:rsidR="009F7E22" w:rsidRPr="008A1FAC" w:rsidRDefault="009F7E22" w:rsidP="008A1FAC">
      <w:pPr>
        <w:pStyle w:val="af8"/>
        <w:ind w:left="0"/>
        <w:rPr>
          <w:rFonts w:cs="Arial"/>
          <w:sz w:val="18"/>
          <w:szCs w:val="18"/>
        </w:rPr>
      </w:pPr>
      <w:r w:rsidRPr="008A1FAC">
        <w:rPr>
          <w:rFonts w:cs="Arial"/>
          <w:sz w:val="18"/>
          <w:szCs w:val="18"/>
        </w:rPr>
        <w:t>1. Утвердить план противодействия коррупции в администрации Дмитриевского сельсовета Татарского района Новосибирской области на 2021- 2024 годы, согласно приложению.</w:t>
      </w:r>
    </w:p>
    <w:p w:rsidR="009F7E22" w:rsidRPr="008A1FAC" w:rsidRDefault="009F7E22" w:rsidP="008A1FAC">
      <w:pPr>
        <w:spacing w:after="0" w:line="240" w:lineRule="auto"/>
        <w:rPr>
          <w:rFonts w:ascii="Arial" w:eastAsia="Calibri" w:hAnsi="Arial" w:cs="Arial"/>
          <w:sz w:val="18"/>
          <w:szCs w:val="18"/>
          <w:lang w:eastAsia="en-US"/>
        </w:rPr>
      </w:pPr>
      <w:r w:rsidRPr="008A1FAC">
        <w:rPr>
          <w:rFonts w:ascii="Arial" w:eastAsia="Calibri" w:hAnsi="Arial" w:cs="Arial"/>
          <w:sz w:val="18"/>
          <w:szCs w:val="18"/>
          <w:lang w:eastAsia="en-US"/>
        </w:rPr>
        <w:t>2.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F7E22" w:rsidRPr="008A1FAC" w:rsidRDefault="009F7E22" w:rsidP="008A1FAC">
      <w:pPr>
        <w:spacing w:after="0" w:line="240" w:lineRule="auto"/>
        <w:rPr>
          <w:rFonts w:ascii="Arial" w:eastAsia="Calibri" w:hAnsi="Arial" w:cs="Arial"/>
          <w:sz w:val="18"/>
          <w:szCs w:val="18"/>
          <w:lang w:eastAsia="en-US"/>
        </w:rPr>
      </w:pPr>
      <w:r w:rsidRPr="008A1FAC">
        <w:rPr>
          <w:rFonts w:ascii="Arial" w:eastAsia="Calibri" w:hAnsi="Arial" w:cs="Arial"/>
          <w:sz w:val="18"/>
          <w:szCs w:val="18"/>
          <w:lang w:eastAsia="en-US"/>
        </w:rPr>
        <w:t>3. Контроль за исполнением настоящего постановления оставляю за собой.</w:t>
      </w:r>
    </w:p>
    <w:p w:rsidR="009F7E22" w:rsidRPr="008A1FAC" w:rsidRDefault="009F7E22" w:rsidP="008A1FAC">
      <w:pPr>
        <w:spacing w:after="0" w:line="240" w:lineRule="auto"/>
        <w:jc w:val="both"/>
        <w:rPr>
          <w:rFonts w:ascii="Arial" w:eastAsia="Calibri" w:hAnsi="Arial" w:cs="Arial"/>
          <w:sz w:val="18"/>
          <w:szCs w:val="18"/>
          <w:lang w:eastAsia="en-US"/>
        </w:rPr>
      </w:pPr>
    </w:p>
    <w:p w:rsidR="009F7E22" w:rsidRPr="008A1FAC" w:rsidRDefault="009F7E22" w:rsidP="008A1FAC">
      <w:pPr>
        <w:spacing w:after="0" w:line="240" w:lineRule="auto"/>
        <w:jc w:val="both"/>
        <w:rPr>
          <w:rFonts w:ascii="Arial" w:eastAsia="Calibri" w:hAnsi="Arial" w:cs="Arial"/>
          <w:sz w:val="18"/>
          <w:szCs w:val="18"/>
          <w:lang w:eastAsia="en-US"/>
        </w:rPr>
      </w:pPr>
      <w:r w:rsidRPr="008A1FAC">
        <w:rPr>
          <w:rFonts w:ascii="Arial" w:eastAsia="Calibri" w:hAnsi="Arial" w:cs="Arial"/>
          <w:sz w:val="18"/>
          <w:szCs w:val="18"/>
          <w:lang w:eastAsia="en-US"/>
        </w:rPr>
        <w:t>Глава Дмитриевского сельсовета</w:t>
      </w:r>
    </w:p>
    <w:p w:rsidR="009F7E22" w:rsidRPr="008A1FAC" w:rsidRDefault="009F7E22" w:rsidP="008A1FAC">
      <w:pPr>
        <w:pStyle w:val="af8"/>
        <w:ind w:left="0"/>
        <w:rPr>
          <w:rFonts w:cs="Arial"/>
          <w:sz w:val="18"/>
          <w:szCs w:val="18"/>
        </w:rPr>
      </w:pPr>
      <w:r w:rsidRPr="008A1FAC">
        <w:rPr>
          <w:rFonts w:cs="Arial"/>
          <w:sz w:val="18"/>
          <w:szCs w:val="18"/>
          <w:lang w:eastAsia="en-US"/>
        </w:rPr>
        <w:t>Татарского района Новосибирской области _____________В.В. Омельченко</w:t>
      </w:r>
    </w:p>
    <w:p w:rsidR="009F7E22" w:rsidRPr="008A1FAC" w:rsidRDefault="009F7E22" w:rsidP="008A1FAC">
      <w:pPr>
        <w:spacing w:after="0" w:line="240" w:lineRule="auto"/>
        <w:rPr>
          <w:rFonts w:ascii="Arial" w:hAnsi="Arial" w:cs="Arial"/>
          <w:sz w:val="18"/>
          <w:szCs w:val="18"/>
        </w:rPr>
      </w:pPr>
    </w:p>
    <w:p w:rsidR="009F7E22" w:rsidRPr="008A1FAC" w:rsidRDefault="009F7E22" w:rsidP="008A1FAC">
      <w:pPr>
        <w:shd w:val="clear" w:color="auto" w:fill="FFFFFF"/>
        <w:spacing w:after="0" w:line="240" w:lineRule="auto"/>
        <w:jc w:val="right"/>
        <w:textAlignment w:val="baseline"/>
        <w:rPr>
          <w:rFonts w:ascii="Arial" w:hAnsi="Arial" w:cs="Arial"/>
          <w:sz w:val="18"/>
          <w:szCs w:val="18"/>
        </w:rPr>
      </w:pPr>
      <w:r w:rsidRPr="008A1FAC">
        <w:rPr>
          <w:rFonts w:ascii="Arial" w:hAnsi="Arial" w:cs="Arial"/>
          <w:sz w:val="18"/>
          <w:szCs w:val="18"/>
        </w:rPr>
        <w:t>Приложение 1</w:t>
      </w:r>
    </w:p>
    <w:p w:rsidR="009F7E22" w:rsidRPr="008A1FAC" w:rsidRDefault="009F7E22" w:rsidP="008A1FAC">
      <w:pPr>
        <w:shd w:val="clear" w:color="auto" w:fill="FFFFFF"/>
        <w:spacing w:after="0" w:line="240" w:lineRule="auto"/>
        <w:jc w:val="right"/>
        <w:textAlignment w:val="baseline"/>
        <w:rPr>
          <w:rFonts w:ascii="Arial" w:hAnsi="Arial" w:cs="Arial"/>
          <w:sz w:val="18"/>
          <w:szCs w:val="18"/>
        </w:rPr>
      </w:pPr>
      <w:r w:rsidRPr="008A1FAC">
        <w:rPr>
          <w:rFonts w:ascii="Arial" w:hAnsi="Arial" w:cs="Arial"/>
          <w:sz w:val="18"/>
          <w:szCs w:val="18"/>
        </w:rPr>
        <w:t>к постановлению администрации</w:t>
      </w:r>
    </w:p>
    <w:p w:rsidR="009F7E22" w:rsidRPr="008A1FAC" w:rsidRDefault="009F7E22" w:rsidP="008A1FAC">
      <w:pPr>
        <w:shd w:val="clear" w:color="auto" w:fill="FFFFFF"/>
        <w:spacing w:after="0" w:line="240" w:lineRule="auto"/>
        <w:jc w:val="right"/>
        <w:textAlignment w:val="baseline"/>
        <w:rPr>
          <w:rFonts w:ascii="Arial" w:hAnsi="Arial" w:cs="Arial"/>
          <w:sz w:val="18"/>
          <w:szCs w:val="18"/>
        </w:rPr>
      </w:pPr>
      <w:r w:rsidRPr="008A1FAC">
        <w:rPr>
          <w:rFonts w:ascii="Arial" w:hAnsi="Arial" w:cs="Arial"/>
          <w:sz w:val="18"/>
          <w:szCs w:val="18"/>
        </w:rPr>
        <w:t xml:space="preserve">Дмитриевского сельсовета </w:t>
      </w:r>
    </w:p>
    <w:p w:rsidR="009F7E22" w:rsidRPr="008A1FAC" w:rsidRDefault="009F7E22" w:rsidP="008A1FAC">
      <w:pPr>
        <w:shd w:val="clear" w:color="auto" w:fill="FFFFFF"/>
        <w:spacing w:after="0" w:line="240" w:lineRule="auto"/>
        <w:jc w:val="right"/>
        <w:textAlignment w:val="baseline"/>
        <w:rPr>
          <w:rFonts w:ascii="Arial" w:hAnsi="Arial" w:cs="Arial"/>
          <w:sz w:val="18"/>
          <w:szCs w:val="18"/>
        </w:rPr>
      </w:pPr>
      <w:r w:rsidRPr="008A1FAC">
        <w:rPr>
          <w:rFonts w:ascii="Arial" w:hAnsi="Arial" w:cs="Arial"/>
          <w:sz w:val="18"/>
          <w:szCs w:val="18"/>
        </w:rPr>
        <w:t>Татарского района</w:t>
      </w:r>
    </w:p>
    <w:p w:rsidR="009F7E22" w:rsidRPr="008A1FAC" w:rsidRDefault="009F7E22" w:rsidP="008A1FAC">
      <w:pPr>
        <w:shd w:val="clear" w:color="auto" w:fill="FFFFFF"/>
        <w:spacing w:after="0" w:line="240" w:lineRule="auto"/>
        <w:jc w:val="right"/>
        <w:textAlignment w:val="baseline"/>
        <w:rPr>
          <w:rFonts w:ascii="Arial" w:hAnsi="Arial" w:cs="Arial"/>
          <w:sz w:val="18"/>
          <w:szCs w:val="18"/>
        </w:rPr>
      </w:pPr>
      <w:r w:rsidRPr="008A1FAC">
        <w:rPr>
          <w:rFonts w:ascii="Arial" w:hAnsi="Arial" w:cs="Arial"/>
          <w:sz w:val="18"/>
          <w:szCs w:val="18"/>
        </w:rPr>
        <w:t>Новосибирской области</w:t>
      </w:r>
    </w:p>
    <w:p w:rsidR="009F7E22" w:rsidRPr="008A1FAC" w:rsidRDefault="009F7E22" w:rsidP="008A1FAC">
      <w:pPr>
        <w:shd w:val="clear" w:color="auto" w:fill="FFFFFF"/>
        <w:spacing w:after="0" w:line="240" w:lineRule="auto"/>
        <w:jc w:val="right"/>
        <w:textAlignment w:val="baseline"/>
        <w:rPr>
          <w:rFonts w:ascii="Arial" w:hAnsi="Arial" w:cs="Arial"/>
          <w:sz w:val="18"/>
          <w:szCs w:val="18"/>
        </w:rPr>
      </w:pPr>
      <w:r w:rsidRPr="008A1FAC">
        <w:rPr>
          <w:rFonts w:ascii="Arial" w:hAnsi="Arial" w:cs="Arial"/>
          <w:sz w:val="18"/>
          <w:szCs w:val="18"/>
        </w:rPr>
        <w:t>от 10.06.2021 № 71</w:t>
      </w:r>
    </w:p>
    <w:p w:rsidR="009F7E22" w:rsidRPr="008A1FAC" w:rsidRDefault="009F7E22" w:rsidP="008A1FAC">
      <w:pPr>
        <w:autoSpaceDE w:val="0"/>
        <w:autoSpaceDN w:val="0"/>
        <w:adjustRightInd w:val="0"/>
        <w:spacing w:after="0" w:line="240" w:lineRule="auto"/>
        <w:jc w:val="center"/>
        <w:rPr>
          <w:rFonts w:ascii="Arial" w:hAnsi="Arial" w:cs="Arial"/>
          <w:b/>
          <w:sz w:val="18"/>
          <w:szCs w:val="18"/>
        </w:rPr>
      </w:pPr>
      <w:r w:rsidRPr="008A1FAC">
        <w:rPr>
          <w:rFonts w:ascii="Arial" w:hAnsi="Arial" w:cs="Arial"/>
          <w:b/>
          <w:sz w:val="18"/>
          <w:szCs w:val="18"/>
        </w:rPr>
        <w:t xml:space="preserve">ПЛАН </w:t>
      </w:r>
    </w:p>
    <w:p w:rsidR="009F7E22" w:rsidRPr="008A1FAC" w:rsidRDefault="009F7E22" w:rsidP="008A1FAC">
      <w:pPr>
        <w:spacing w:after="0" w:line="240" w:lineRule="auto"/>
        <w:jc w:val="center"/>
        <w:rPr>
          <w:rFonts w:ascii="Arial" w:hAnsi="Arial" w:cs="Arial"/>
          <w:b/>
          <w:sz w:val="18"/>
          <w:szCs w:val="18"/>
        </w:rPr>
      </w:pPr>
      <w:r w:rsidRPr="008A1FAC">
        <w:rPr>
          <w:rFonts w:ascii="Arial" w:hAnsi="Arial" w:cs="Arial"/>
          <w:b/>
          <w:sz w:val="18"/>
          <w:szCs w:val="18"/>
        </w:rPr>
        <w:t>противодействия коррупции в администрации Дмитриевского сельсовета   Татарского района Новосибирской области на 2021- 2024 годы</w:t>
      </w:r>
    </w:p>
    <w:tbl>
      <w:tblPr>
        <w:tblW w:w="10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0"/>
        <w:gridCol w:w="4643"/>
        <w:gridCol w:w="8"/>
        <w:gridCol w:w="13"/>
        <w:gridCol w:w="21"/>
        <w:gridCol w:w="7"/>
        <w:gridCol w:w="2811"/>
        <w:gridCol w:w="284"/>
        <w:gridCol w:w="1804"/>
      </w:tblGrid>
      <w:tr w:rsidR="009F7E22" w:rsidRPr="008A1FAC" w:rsidTr="000F1535">
        <w:trPr>
          <w:trHeight w:val="510"/>
        </w:trPr>
        <w:tc>
          <w:tcPr>
            <w:tcW w:w="709"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 п/п</w:t>
            </w:r>
          </w:p>
        </w:tc>
        <w:tc>
          <w:tcPr>
            <w:tcW w:w="4695"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Мероприятия</w:t>
            </w:r>
          </w:p>
        </w:tc>
        <w:tc>
          <w:tcPr>
            <w:tcW w:w="3102" w:type="dxa"/>
            <w:gridSpan w:val="3"/>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 xml:space="preserve">Ответственные </w:t>
            </w:r>
          </w:p>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исполнители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Срок реализации</w:t>
            </w:r>
          </w:p>
        </w:tc>
      </w:tr>
      <w:tr w:rsidR="009F7E22" w:rsidRPr="008A1FAC" w:rsidTr="000F1535">
        <w:trPr>
          <w:trHeight w:val="345"/>
        </w:trPr>
        <w:tc>
          <w:tcPr>
            <w:tcW w:w="10310" w:type="dxa"/>
            <w:gridSpan w:val="10"/>
            <w:tcBorders>
              <w:top w:val="single" w:sz="4" w:space="0" w:color="auto"/>
              <w:left w:val="single" w:sz="4" w:space="0" w:color="auto"/>
              <w:bottom w:val="single" w:sz="2" w:space="0" w:color="auto"/>
              <w:right w:val="single" w:sz="4" w:space="0" w:color="auto"/>
            </w:tcBorders>
            <w:hideMark/>
          </w:tcPr>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Раздел 1. Меры по правовому обеспечению противодействия коррупции</w:t>
            </w:r>
          </w:p>
        </w:tc>
      </w:tr>
      <w:tr w:rsidR="009F7E22" w:rsidRPr="008A1FAC" w:rsidTr="000F1535">
        <w:trPr>
          <w:trHeight w:val="1166"/>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numPr>
                <w:ilvl w:val="0"/>
                <w:numId w:val="30"/>
              </w:numPr>
              <w:spacing w:after="0" w:line="240" w:lineRule="auto"/>
              <w:rPr>
                <w:rFonts w:ascii="Arial" w:hAnsi="Arial" w:cs="Arial"/>
                <w:sz w:val="18"/>
                <w:szCs w:val="18"/>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Совершенствование нормативной базы по вопросам муниципальной службы</w:t>
            </w:r>
          </w:p>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Мониторинг изменений антикоррупционного законодательства Российской Федерации</w:t>
            </w:r>
          </w:p>
          <w:p w:rsidR="009F7E22" w:rsidRPr="008A1FAC" w:rsidRDefault="009F7E22" w:rsidP="008A1FAC">
            <w:pPr>
              <w:spacing w:after="0" w:line="240" w:lineRule="auto"/>
              <w:jc w:val="both"/>
              <w:rPr>
                <w:rFonts w:ascii="Arial" w:hAnsi="Arial" w:cs="Arial"/>
                <w:sz w:val="18"/>
                <w:szCs w:val="18"/>
                <w:lang w:eastAsia="en-US"/>
              </w:rPr>
            </w:pPr>
          </w:p>
        </w:tc>
        <w:tc>
          <w:tcPr>
            <w:tcW w:w="3102" w:type="dxa"/>
            <w:gridSpan w:val="3"/>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both"/>
              <w:rPr>
                <w:rFonts w:ascii="Arial" w:hAnsi="Arial" w:cs="Arial"/>
                <w:sz w:val="18"/>
                <w:szCs w:val="18"/>
                <w:lang w:eastAsia="en-US"/>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pStyle w:val="a5"/>
              <w:spacing w:before="0" w:beforeAutospacing="0" w:after="0" w:afterAutospacing="0"/>
              <w:ind w:left="-108" w:right="-108"/>
              <w:rPr>
                <w:rFonts w:ascii="Arial" w:hAnsi="Arial" w:cs="Arial"/>
                <w:sz w:val="18"/>
                <w:szCs w:val="18"/>
              </w:rPr>
            </w:pPr>
            <w:r w:rsidRPr="008A1FAC">
              <w:rPr>
                <w:rFonts w:ascii="Arial" w:hAnsi="Arial" w:cs="Arial"/>
                <w:sz w:val="18"/>
                <w:szCs w:val="18"/>
              </w:rPr>
              <w:t xml:space="preserve"> В течение </w:t>
            </w:r>
          </w:p>
          <w:p w:rsidR="009F7E22" w:rsidRPr="008A1FAC" w:rsidRDefault="009F7E22" w:rsidP="008A1FAC">
            <w:pPr>
              <w:pStyle w:val="ConsPlusNormal"/>
              <w:ind w:left="-108" w:right="-108" w:firstLine="0"/>
              <w:rPr>
                <w:sz w:val="18"/>
                <w:szCs w:val="18"/>
              </w:rPr>
            </w:pPr>
            <w:r w:rsidRPr="008A1FAC">
              <w:rPr>
                <w:sz w:val="18"/>
                <w:szCs w:val="18"/>
              </w:rPr>
              <w:t xml:space="preserve"> 2021-2024 гг.</w:t>
            </w:r>
          </w:p>
          <w:p w:rsidR="009F7E22" w:rsidRPr="008A1FAC" w:rsidRDefault="009F7E22" w:rsidP="008A1FAC">
            <w:pPr>
              <w:pStyle w:val="a5"/>
              <w:spacing w:before="0" w:beforeAutospacing="0" w:after="0" w:afterAutospacing="0"/>
              <w:ind w:left="-108" w:right="-108"/>
              <w:rPr>
                <w:rFonts w:ascii="Arial" w:hAnsi="Arial" w:cs="Arial"/>
                <w:color w:val="FF0000"/>
                <w:sz w:val="18"/>
                <w:szCs w:val="18"/>
              </w:rPr>
            </w:pPr>
            <w:r w:rsidRPr="008A1FAC">
              <w:rPr>
                <w:rFonts w:ascii="Arial" w:hAnsi="Arial" w:cs="Arial"/>
                <w:sz w:val="18"/>
                <w:szCs w:val="18"/>
              </w:rPr>
              <w:t xml:space="preserve"> (по мере      необходимости)</w:t>
            </w:r>
          </w:p>
          <w:p w:rsidR="009F7E22" w:rsidRPr="008A1FAC" w:rsidRDefault="009F7E22" w:rsidP="008A1FAC">
            <w:pPr>
              <w:spacing w:after="0" w:line="240" w:lineRule="auto"/>
              <w:ind w:left="-115" w:firstLine="115"/>
              <w:rPr>
                <w:rFonts w:ascii="Arial" w:hAnsi="Arial" w:cs="Arial"/>
                <w:sz w:val="18"/>
                <w:szCs w:val="18"/>
                <w:lang w:eastAsia="en-US"/>
              </w:rPr>
            </w:pPr>
          </w:p>
        </w:tc>
      </w:tr>
      <w:tr w:rsidR="009F7E22" w:rsidRPr="008A1FAC" w:rsidTr="000F1535">
        <w:trPr>
          <w:trHeight w:val="906"/>
        </w:trPr>
        <w:tc>
          <w:tcPr>
            <w:tcW w:w="10310" w:type="dxa"/>
            <w:gridSpan w:val="10"/>
            <w:tcBorders>
              <w:top w:val="single" w:sz="2"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 xml:space="preserve">Раздел 2. Меры по совершенствованию муниципального управления в целях предупреждения коррупции. Противодействие коррупции  в сфере закупок товаров, работ, услуг для обеспечения муниципальных нужд </w:t>
            </w:r>
          </w:p>
        </w:tc>
      </w:tr>
      <w:tr w:rsidR="009F7E22" w:rsidRPr="008A1FAC" w:rsidTr="000F1535">
        <w:trPr>
          <w:trHeight w:val="1410"/>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numPr>
                <w:ilvl w:val="0"/>
                <w:numId w:val="30"/>
              </w:numPr>
              <w:spacing w:after="0" w:line="240" w:lineRule="auto"/>
              <w:rPr>
                <w:rFonts w:ascii="Arial" w:hAnsi="Arial" w:cs="Arial"/>
                <w:sz w:val="18"/>
                <w:szCs w:val="18"/>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 xml:space="preserve">Антикоррупционная экспертиза документов для осуществления  закупок товаров, работ, услуг для муниципальных нужд </w:t>
            </w:r>
          </w:p>
        </w:tc>
        <w:tc>
          <w:tcPr>
            <w:tcW w:w="3102" w:type="dxa"/>
            <w:gridSpan w:val="3"/>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 xml:space="preserve"> специалист администрации</w:t>
            </w:r>
          </w:p>
          <w:p w:rsidR="009F7E22" w:rsidRPr="008A1FAC" w:rsidRDefault="009F7E22" w:rsidP="008A1FAC">
            <w:pPr>
              <w:spacing w:after="0" w:line="240" w:lineRule="auto"/>
              <w:jc w:val="both"/>
              <w:rPr>
                <w:rFonts w:ascii="Arial" w:hAnsi="Arial" w:cs="Arial"/>
                <w:sz w:val="18"/>
                <w:szCs w:val="18"/>
                <w:lang w:eastAsia="en-US"/>
              </w:rPr>
            </w:pP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p>
        </w:tc>
      </w:tr>
      <w:tr w:rsidR="009F7E22" w:rsidRPr="008A1FAC" w:rsidTr="008A1FAC">
        <w:trPr>
          <w:trHeight w:val="699"/>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numPr>
                <w:ilvl w:val="0"/>
                <w:numId w:val="30"/>
              </w:numPr>
              <w:spacing w:after="0" w:line="240" w:lineRule="auto"/>
              <w:rPr>
                <w:rFonts w:ascii="Arial" w:hAnsi="Arial" w:cs="Arial"/>
                <w:sz w:val="18"/>
                <w:szCs w:val="18"/>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Совершенствование организации деятельности органов местного самоуправления по использованию муниципальных средств, имущества</w:t>
            </w:r>
          </w:p>
        </w:tc>
        <w:tc>
          <w:tcPr>
            <w:tcW w:w="3102" w:type="dxa"/>
            <w:gridSpan w:val="3"/>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 xml:space="preserve">Глава Дмитриевского сельсовета Татарского района Новосибирской области </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p>
        </w:tc>
      </w:tr>
      <w:tr w:rsidR="009F7E22" w:rsidRPr="008A1FAC" w:rsidTr="000F1535">
        <w:trPr>
          <w:trHeight w:val="510"/>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numPr>
                <w:ilvl w:val="0"/>
                <w:numId w:val="30"/>
              </w:numPr>
              <w:spacing w:after="0" w:line="240" w:lineRule="auto"/>
              <w:rPr>
                <w:rFonts w:ascii="Arial" w:hAnsi="Arial" w:cs="Arial"/>
                <w:sz w:val="18"/>
                <w:szCs w:val="18"/>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Контроль эффективности использования муниципального имущества</w:t>
            </w:r>
          </w:p>
        </w:tc>
        <w:tc>
          <w:tcPr>
            <w:tcW w:w="3102" w:type="dxa"/>
            <w:gridSpan w:val="3"/>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Глава Дмитриевского сельсовета Татарского района Новосибирской области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p>
        </w:tc>
      </w:tr>
      <w:tr w:rsidR="009F7E22" w:rsidRPr="008A1FAC" w:rsidTr="000F1535">
        <w:trPr>
          <w:trHeight w:val="257"/>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numPr>
                <w:ilvl w:val="0"/>
                <w:numId w:val="30"/>
              </w:numPr>
              <w:spacing w:after="0" w:line="240" w:lineRule="auto"/>
              <w:rPr>
                <w:rFonts w:ascii="Arial" w:hAnsi="Arial" w:cs="Arial"/>
                <w:sz w:val="18"/>
                <w:szCs w:val="18"/>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Организация и проведение проверки целевого использования, сохранности и эффективности управления имуществом, находящимся в хозяйственном ведении, оперативном управлении</w:t>
            </w:r>
          </w:p>
        </w:tc>
        <w:tc>
          <w:tcPr>
            <w:tcW w:w="3102" w:type="dxa"/>
            <w:gridSpan w:val="3"/>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Глава Дмитриевского сельсовета Татарского района Новосибирской области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в течение планируемого периода</w:t>
            </w:r>
          </w:p>
        </w:tc>
      </w:tr>
      <w:tr w:rsidR="009F7E22" w:rsidRPr="008A1FAC" w:rsidTr="000F1535">
        <w:trPr>
          <w:trHeight w:val="350"/>
        </w:trPr>
        <w:tc>
          <w:tcPr>
            <w:tcW w:w="10310" w:type="dxa"/>
            <w:gridSpan w:val="10"/>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Экспертиза проектов нормативных правовых актов с целью выявления в них положений, способствующих проявлению коррупции</w:t>
            </w:r>
          </w:p>
        </w:tc>
      </w:tr>
      <w:tr w:rsidR="009F7E22" w:rsidRPr="008A1FAC" w:rsidTr="008A1FAC">
        <w:trPr>
          <w:trHeight w:val="1069"/>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numPr>
                <w:ilvl w:val="0"/>
                <w:numId w:val="30"/>
              </w:numPr>
              <w:spacing w:after="0" w:line="240" w:lineRule="auto"/>
              <w:rPr>
                <w:rFonts w:ascii="Arial" w:hAnsi="Arial" w:cs="Arial"/>
                <w:sz w:val="18"/>
                <w:szCs w:val="18"/>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 xml:space="preserve">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w:t>
            </w:r>
          </w:p>
        </w:tc>
        <w:tc>
          <w:tcPr>
            <w:tcW w:w="3102" w:type="dxa"/>
            <w:gridSpan w:val="3"/>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both"/>
              <w:rPr>
                <w:rFonts w:ascii="Arial" w:hAnsi="Arial" w:cs="Arial"/>
                <w:sz w:val="18"/>
                <w:szCs w:val="18"/>
                <w:lang w:eastAsia="en-US"/>
              </w:rPr>
            </w:pPr>
            <w:r w:rsidRPr="008A1FAC">
              <w:rPr>
                <w:rFonts w:ascii="Arial" w:hAnsi="Arial" w:cs="Arial"/>
                <w:sz w:val="18"/>
                <w:szCs w:val="18"/>
              </w:rPr>
              <w:t xml:space="preserve">специалист администрации </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p>
        </w:tc>
      </w:tr>
      <w:tr w:rsidR="009F7E22" w:rsidRPr="008A1FAC" w:rsidTr="008A1FAC">
        <w:trPr>
          <w:trHeight w:val="647"/>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numPr>
                <w:ilvl w:val="0"/>
                <w:numId w:val="30"/>
              </w:numPr>
              <w:spacing w:after="0" w:line="240" w:lineRule="auto"/>
              <w:rPr>
                <w:rFonts w:ascii="Arial" w:hAnsi="Arial" w:cs="Arial"/>
                <w:sz w:val="18"/>
                <w:szCs w:val="18"/>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Консультирование муниципальных служащих по подготовке проектов нормативных правовых актов</w:t>
            </w:r>
            <w:r w:rsidRPr="008A1FAC">
              <w:rPr>
                <w:rFonts w:ascii="Arial" w:hAnsi="Arial" w:cs="Arial"/>
                <w:sz w:val="18"/>
                <w:szCs w:val="18"/>
              </w:rPr>
              <w:tab/>
            </w:r>
          </w:p>
        </w:tc>
        <w:tc>
          <w:tcPr>
            <w:tcW w:w="3102" w:type="dxa"/>
            <w:gridSpan w:val="3"/>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both"/>
              <w:rPr>
                <w:rFonts w:ascii="Arial" w:hAnsi="Arial" w:cs="Arial"/>
                <w:sz w:val="18"/>
                <w:szCs w:val="18"/>
                <w:lang w:eastAsia="en-US"/>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p>
        </w:tc>
      </w:tr>
      <w:tr w:rsidR="009F7E22" w:rsidRPr="008A1FAC" w:rsidTr="008A1FAC">
        <w:trPr>
          <w:trHeight w:val="1168"/>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numPr>
                <w:ilvl w:val="0"/>
                <w:numId w:val="30"/>
              </w:numPr>
              <w:spacing w:after="0" w:line="240" w:lineRule="auto"/>
              <w:rPr>
                <w:rFonts w:ascii="Arial" w:hAnsi="Arial" w:cs="Arial"/>
                <w:sz w:val="18"/>
                <w:szCs w:val="18"/>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Выявление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 последующее рассмотрение этих рекомендаций с участием специалистов органов местного самоуправления, в должностные обязанности которых входит подготовка нормативных правовых актов</w:t>
            </w:r>
          </w:p>
        </w:tc>
        <w:tc>
          <w:tcPr>
            <w:tcW w:w="3102" w:type="dxa"/>
            <w:gridSpan w:val="3"/>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both"/>
              <w:rPr>
                <w:rFonts w:ascii="Arial" w:hAnsi="Arial" w:cs="Arial"/>
                <w:sz w:val="18"/>
                <w:szCs w:val="18"/>
                <w:lang w:eastAsia="en-US"/>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p>
        </w:tc>
      </w:tr>
      <w:tr w:rsidR="009F7E22" w:rsidRPr="008A1FAC" w:rsidTr="000F1535">
        <w:trPr>
          <w:trHeight w:val="128"/>
        </w:trPr>
        <w:tc>
          <w:tcPr>
            <w:tcW w:w="10310" w:type="dxa"/>
            <w:gridSpan w:val="10"/>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Регламентация деятельности органов местного самоуправления</w:t>
            </w:r>
          </w:p>
        </w:tc>
      </w:tr>
      <w:tr w:rsidR="009F7E22" w:rsidRPr="008A1FAC" w:rsidTr="008A1FAC">
        <w:trPr>
          <w:trHeight w:val="765"/>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numPr>
                <w:ilvl w:val="0"/>
                <w:numId w:val="30"/>
              </w:numPr>
              <w:spacing w:after="0" w:line="240" w:lineRule="auto"/>
              <w:rPr>
                <w:rFonts w:ascii="Arial" w:hAnsi="Arial" w:cs="Arial"/>
                <w:sz w:val="18"/>
                <w:szCs w:val="18"/>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 xml:space="preserve">Анализ деятельности администрации </w:t>
            </w:r>
          </w:p>
        </w:tc>
        <w:tc>
          <w:tcPr>
            <w:tcW w:w="3102" w:type="dxa"/>
            <w:gridSpan w:val="3"/>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ind w:right="-124"/>
              <w:rPr>
                <w:rFonts w:ascii="Arial" w:hAnsi="Arial" w:cs="Arial"/>
                <w:sz w:val="18"/>
                <w:szCs w:val="18"/>
                <w:lang w:eastAsia="en-US"/>
              </w:rPr>
            </w:pPr>
            <w:r w:rsidRPr="008A1FAC">
              <w:rPr>
                <w:rFonts w:ascii="Arial" w:hAnsi="Arial" w:cs="Arial"/>
                <w:sz w:val="18"/>
                <w:szCs w:val="18"/>
              </w:rPr>
              <w:t>Глава Дмитриевского сельсовета Татарского района Новосибирской области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ind w:left="-92" w:right="-83"/>
              <w:rPr>
                <w:rFonts w:ascii="Arial" w:hAnsi="Arial" w:cs="Arial"/>
                <w:sz w:val="18"/>
                <w:szCs w:val="18"/>
                <w:lang w:eastAsia="en-US"/>
              </w:rPr>
            </w:pPr>
            <w:r w:rsidRPr="008A1FAC">
              <w:rPr>
                <w:rFonts w:ascii="Arial" w:hAnsi="Arial" w:cs="Arial"/>
                <w:sz w:val="18"/>
                <w:szCs w:val="18"/>
              </w:rPr>
              <w:t>один раз в полугодие</w:t>
            </w:r>
          </w:p>
        </w:tc>
      </w:tr>
      <w:tr w:rsidR="009F7E22" w:rsidRPr="008A1FAC" w:rsidTr="008A1FAC">
        <w:trPr>
          <w:trHeight w:val="765"/>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10.</w:t>
            </w:r>
          </w:p>
          <w:p w:rsidR="009F7E22" w:rsidRPr="008A1FAC" w:rsidRDefault="009F7E22" w:rsidP="008A1FAC">
            <w:pPr>
              <w:spacing w:after="0" w:line="240" w:lineRule="auto"/>
              <w:rPr>
                <w:rFonts w:ascii="Arial" w:hAnsi="Arial" w:cs="Arial"/>
                <w:sz w:val="18"/>
                <w:szCs w:val="18"/>
                <w:lang w:eastAsia="en-US"/>
              </w:rPr>
            </w:pPr>
          </w:p>
        </w:tc>
        <w:tc>
          <w:tcPr>
            <w:tcW w:w="4695"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Подготовка предложений по оптимизации полномочий, численности муниципальных служащих в случае необходимости</w:t>
            </w:r>
          </w:p>
        </w:tc>
        <w:tc>
          <w:tcPr>
            <w:tcW w:w="3102" w:type="dxa"/>
            <w:gridSpan w:val="3"/>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both"/>
              <w:rPr>
                <w:rFonts w:ascii="Arial" w:hAnsi="Arial" w:cs="Arial"/>
                <w:sz w:val="18"/>
                <w:szCs w:val="18"/>
                <w:lang w:eastAsia="en-US"/>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r w:rsidRPr="008A1FAC">
              <w:rPr>
                <w:rFonts w:ascii="Arial" w:hAnsi="Arial" w:cs="Arial"/>
                <w:sz w:val="18"/>
                <w:szCs w:val="18"/>
                <w:lang w:eastAsia="en-US"/>
              </w:rPr>
              <w:t xml:space="preserve"> </w:t>
            </w:r>
          </w:p>
        </w:tc>
      </w:tr>
      <w:tr w:rsidR="009F7E22" w:rsidRPr="008A1FAC" w:rsidTr="008A1FAC">
        <w:trPr>
          <w:trHeight w:val="834"/>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11.</w:t>
            </w:r>
          </w:p>
          <w:p w:rsidR="009F7E22" w:rsidRPr="008A1FAC" w:rsidRDefault="009F7E22" w:rsidP="008A1FAC">
            <w:pPr>
              <w:spacing w:after="0" w:line="240" w:lineRule="auto"/>
              <w:ind w:left="567"/>
              <w:rPr>
                <w:rFonts w:ascii="Arial" w:hAnsi="Arial" w:cs="Arial"/>
                <w:sz w:val="18"/>
                <w:szCs w:val="18"/>
                <w:lang w:eastAsia="en-US"/>
              </w:rPr>
            </w:pPr>
          </w:p>
        </w:tc>
        <w:tc>
          <w:tcPr>
            <w:tcW w:w="4702"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Контроль за строгим выполнением административных регламентов предоставления муниципальных услуг муниципальными служащими</w:t>
            </w:r>
          </w:p>
        </w:tc>
        <w:tc>
          <w:tcPr>
            <w:tcW w:w="3095" w:type="dxa"/>
            <w:gridSpan w:val="2"/>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Глава Дмитриевского сельсовета Татарского района Новосибирской области</w:t>
            </w:r>
          </w:p>
        </w:tc>
        <w:tc>
          <w:tcPr>
            <w:tcW w:w="1804"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p>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один раз в полугодие</w:t>
            </w:r>
          </w:p>
        </w:tc>
      </w:tr>
      <w:tr w:rsidR="009F7E22" w:rsidRPr="008A1FAC" w:rsidTr="000F1535">
        <w:trPr>
          <w:trHeight w:val="398"/>
        </w:trPr>
        <w:tc>
          <w:tcPr>
            <w:tcW w:w="10310" w:type="dxa"/>
            <w:gridSpan w:val="10"/>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Внедрение антикоррупционных механизмов в рамках реализации кадровой политики в органах местного самоуправления</w:t>
            </w:r>
          </w:p>
        </w:tc>
      </w:tr>
      <w:tr w:rsidR="009F7E22" w:rsidRPr="008A1FAC" w:rsidTr="008A1FAC">
        <w:trPr>
          <w:trHeight w:val="1410"/>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12.</w:t>
            </w:r>
          </w:p>
          <w:p w:rsidR="009F7E22" w:rsidRPr="008A1FAC" w:rsidRDefault="009F7E22" w:rsidP="008A1FAC">
            <w:pPr>
              <w:spacing w:after="0" w:line="240" w:lineRule="auto"/>
              <w:ind w:left="567"/>
              <w:rPr>
                <w:rFonts w:ascii="Arial" w:hAnsi="Arial" w:cs="Arial"/>
                <w:sz w:val="18"/>
                <w:szCs w:val="18"/>
              </w:rPr>
            </w:pPr>
          </w:p>
          <w:p w:rsidR="009F7E22" w:rsidRPr="008A1FAC" w:rsidRDefault="009F7E22" w:rsidP="008A1FAC">
            <w:pPr>
              <w:spacing w:after="0" w:line="240" w:lineRule="auto"/>
              <w:ind w:left="567"/>
              <w:rPr>
                <w:rFonts w:ascii="Arial" w:hAnsi="Arial" w:cs="Arial"/>
                <w:sz w:val="18"/>
                <w:szCs w:val="18"/>
                <w:lang w:eastAsia="en-US"/>
              </w:rPr>
            </w:pPr>
          </w:p>
        </w:tc>
        <w:tc>
          <w:tcPr>
            <w:tcW w:w="4674" w:type="dxa"/>
            <w:gridSpan w:val="4"/>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Обеспечение осуществления комплекса организационных, разъяснительных и иных мер по соблюдению лицами, замещающими должности муниципальной службы,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3123" w:type="dxa"/>
            <w:gridSpan w:val="4"/>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ежегодно в течение планируемого периода в срок до 01 сентября</w:t>
            </w:r>
          </w:p>
        </w:tc>
      </w:tr>
      <w:tr w:rsidR="009F7E22" w:rsidRPr="008A1FAC" w:rsidTr="008A1FAC">
        <w:trPr>
          <w:trHeight w:val="710"/>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13.</w:t>
            </w:r>
          </w:p>
          <w:p w:rsidR="009F7E22" w:rsidRPr="008A1FAC" w:rsidRDefault="009F7E22" w:rsidP="008A1FAC">
            <w:pPr>
              <w:spacing w:after="0" w:line="240" w:lineRule="auto"/>
              <w:ind w:left="567"/>
              <w:rPr>
                <w:rFonts w:ascii="Arial" w:hAnsi="Arial" w:cs="Arial"/>
                <w:sz w:val="18"/>
                <w:szCs w:val="18"/>
                <w:lang w:eastAsia="en-US"/>
              </w:rPr>
            </w:pPr>
          </w:p>
        </w:tc>
        <w:tc>
          <w:tcPr>
            <w:tcW w:w="4674" w:type="dxa"/>
            <w:gridSpan w:val="4"/>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Проведение мониторинга декларирования муниципальными служащими, депутатами, руководителями муниципальных учреждений сведений о доходах, расходах, об имуществе и обязательствах имущественного характера;</w:t>
            </w:r>
          </w:p>
        </w:tc>
        <w:tc>
          <w:tcPr>
            <w:tcW w:w="3123" w:type="dxa"/>
            <w:gridSpan w:val="4"/>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ежегодно в течение планируемого периода в срок до 01.06</w:t>
            </w:r>
          </w:p>
        </w:tc>
      </w:tr>
      <w:tr w:rsidR="009F7E22" w:rsidRPr="008A1FAC" w:rsidTr="008A1FAC">
        <w:trPr>
          <w:trHeight w:val="675"/>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14.</w:t>
            </w:r>
          </w:p>
          <w:p w:rsidR="009F7E22" w:rsidRPr="008A1FAC" w:rsidRDefault="009F7E22" w:rsidP="008A1FAC">
            <w:pPr>
              <w:spacing w:after="0" w:line="240" w:lineRule="auto"/>
              <w:ind w:left="567"/>
              <w:rPr>
                <w:rFonts w:ascii="Arial" w:hAnsi="Arial" w:cs="Arial"/>
                <w:sz w:val="18"/>
                <w:szCs w:val="18"/>
                <w:lang w:eastAsia="en-US"/>
              </w:rPr>
            </w:pPr>
          </w:p>
        </w:tc>
        <w:tc>
          <w:tcPr>
            <w:tcW w:w="4661" w:type="dxa"/>
            <w:gridSpan w:val="3"/>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ind w:left="38"/>
              <w:rPr>
                <w:rFonts w:ascii="Arial" w:hAnsi="Arial" w:cs="Arial"/>
                <w:sz w:val="18"/>
                <w:szCs w:val="18"/>
                <w:lang w:eastAsia="en-US"/>
              </w:rPr>
            </w:pPr>
            <w:r w:rsidRPr="008A1FAC">
              <w:rPr>
                <w:rFonts w:ascii="Arial" w:hAnsi="Arial" w:cs="Arial"/>
                <w:sz w:val="18"/>
                <w:szCs w:val="18"/>
              </w:rPr>
              <w:t>Стимулирование добросовестного исполнения обязанностей муниципальной службы в целях профилактики коррупции</w:t>
            </w:r>
          </w:p>
        </w:tc>
        <w:tc>
          <w:tcPr>
            <w:tcW w:w="3136"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Глава Дмитриевского сельсовета Татарского района Новосибирской области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p>
        </w:tc>
      </w:tr>
      <w:tr w:rsidR="009F7E22" w:rsidRPr="008A1FAC" w:rsidTr="008A1FAC">
        <w:trPr>
          <w:trHeight w:val="567"/>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15.</w:t>
            </w:r>
          </w:p>
          <w:p w:rsidR="009F7E22" w:rsidRPr="008A1FAC" w:rsidRDefault="009F7E22" w:rsidP="008A1FAC">
            <w:pPr>
              <w:spacing w:after="0" w:line="240" w:lineRule="auto"/>
              <w:ind w:left="567"/>
              <w:rPr>
                <w:rFonts w:ascii="Arial" w:hAnsi="Arial" w:cs="Arial"/>
                <w:sz w:val="18"/>
                <w:szCs w:val="18"/>
              </w:rPr>
            </w:pPr>
          </w:p>
          <w:p w:rsidR="009F7E22" w:rsidRPr="008A1FAC" w:rsidRDefault="009F7E22" w:rsidP="008A1FAC">
            <w:pPr>
              <w:spacing w:after="0" w:line="240" w:lineRule="auto"/>
              <w:ind w:left="567"/>
              <w:rPr>
                <w:rFonts w:ascii="Arial" w:hAnsi="Arial" w:cs="Arial"/>
                <w:sz w:val="18"/>
                <w:szCs w:val="18"/>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Совершенствование конкурсных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w:t>
            </w:r>
            <w:r w:rsidRPr="008A1FAC">
              <w:rPr>
                <w:rFonts w:ascii="Arial" w:hAnsi="Arial" w:cs="Arial"/>
                <w:sz w:val="18"/>
                <w:szCs w:val="18"/>
              </w:rPr>
              <w:tab/>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Глава Дмитриевского сельсовета Татарского района Новосибирской области</w:t>
            </w:r>
          </w:p>
        </w:tc>
        <w:tc>
          <w:tcPr>
            <w:tcW w:w="1804"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r w:rsidRPr="008A1FAC">
              <w:rPr>
                <w:rFonts w:ascii="Arial" w:hAnsi="Arial" w:cs="Arial"/>
                <w:sz w:val="18"/>
                <w:szCs w:val="18"/>
                <w:lang w:eastAsia="en-US"/>
              </w:rPr>
              <w:t xml:space="preserve"> </w:t>
            </w:r>
          </w:p>
        </w:tc>
      </w:tr>
      <w:tr w:rsidR="009F7E22" w:rsidRPr="008A1FAC" w:rsidTr="008A1FAC">
        <w:trPr>
          <w:trHeight w:val="2691"/>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lastRenderedPageBreak/>
              <w:t>16.</w:t>
            </w:r>
          </w:p>
          <w:p w:rsidR="009F7E22" w:rsidRPr="008A1FAC" w:rsidRDefault="009F7E22" w:rsidP="008A1FAC">
            <w:pPr>
              <w:spacing w:after="0" w:line="240" w:lineRule="auto"/>
              <w:ind w:left="567"/>
              <w:rPr>
                <w:rFonts w:ascii="Arial" w:hAnsi="Arial" w:cs="Arial"/>
                <w:sz w:val="18"/>
                <w:szCs w:val="18"/>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autoSpaceDE w:val="0"/>
              <w:autoSpaceDN w:val="0"/>
              <w:adjustRightInd w:val="0"/>
              <w:spacing w:after="0" w:line="240" w:lineRule="auto"/>
              <w:ind w:left="-57" w:right="-57"/>
              <w:rPr>
                <w:rFonts w:ascii="Arial" w:hAnsi="Arial" w:cs="Arial"/>
                <w:sz w:val="18"/>
                <w:szCs w:val="18"/>
              </w:rPr>
            </w:pPr>
            <w:r w:rsidRPr="008A1FAC">
              <w:rPr>
                <w:rFonts w:ascii="Arial" w:hAnsi="Arial" w:cs="Arial"/>
                <w:sz w:val="18"/>
                <w:szCs w:val="18"/>
              </w:rPr>
              <w:t xml:space="preserve">Организация работы по доведению до лиц, замещающих должности муниципальной службы, муниципальных служащих положений действующего законодательства Российской Федерации и Новосибирской области, муниципального образования о противодействии коррупции об ответственности за коррупционные правонарушения, об увольнении в связи с утратой доверия, </w:t>
            </w:r>
          </w:p>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о порядке проверки достоверности и полноты сведений, представляемых лицами, замещающими должности муниципальной службы, муниципальными служащими в соответствии с действующим законодательством</w:t>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 xml:space="preserve">декабрь 2021 </w:t>
            </w:r>
          </w:p>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 xml:space="preserve">2022 </w:t>
            </w:r>
          </w:p>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 xml:space="preserve">2023 </w:t>
            </w:r>
          </w:p>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 xml:space="preserve">2024 </w:t>
            </w:r>
          </w:p>
          <w:p w:rsidR="009F7E22" w:rsidRPr="008A1FAC" w:rsidRDefault="009F7E22" w:rsidP="008A1FAC">
            <w:pPr>
              <w:spacing w:after="0" w:line="240" w:lineRule="auto"/>
              <w:rPr>
                <w:rFonts w:ascii="Arial" w:hAnsi="Arial" w:cs="Arial"/>
                <w:sz w:val="18"/>
                <w:szCs w:val="18"/>
                <w:lang w:eastAsia="en-US"/>
              </w:rPr>
            </w:pPr>
          </w:p>
        </w:tc>
      </w:tr>
      <w:tr w:rsidR="009F7E22" w:rsidRPr="008A1FAC" w:rsidTr="008A1FAC">
        <w:trPr>
          <w:trHeight w:val="212"/>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17.</w:t>
            </w:r>
          </w:p>
          <w:p w:rsidR="009F7E22" w:rsidRPr="008A1FAC" w:rsidRDefault="009F7E22" w:rsidP="008A1FAC">
            <w:pPr>
              <w:tabs>
                <w:tab w:val="left" w:pos="0"/>
              </w:tabs>
              <w:spacing w:after="0" w:line="240" w:lineRule="auto"/>
              <w:ind w:left="567"/>
              <w:rPr>
                <w:rFonts w:ascii="Arial" w:hAnsi="Arial" w:cs="Arial"/>
                <w:sz w:val="18"/>
                <w:szCs w:val="18"/>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замещающими должности муниципальной службы,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 xml:space="preserve">декабрь 2021 </w:t>
            </w:r>
          </w:p>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 </w:t>
            </w:r>
          </w:p>
          <w:p w:rsidR="009F7E22" w:rsidRPr="008A1FAC" w:rsidRDefault="009F7E22" w:rsidP="008A1FAC">
            <w:pPr>
              <w:spacing w:after="0" w:line="240" w:lineRule="auto"/>
              <w:rPr>
                <w:rFonts w:ascii="Arial" w:hAnsi="Arial" w:cs="Arial"/>
                <w:sz w:val="18"/>
                <w:szCs w:val="18"/>
              </w:rPr>
            </w:pPr>
          </w:p>
        </w:tc>
      </w:tr>
      <w:tr w:rsidR="009F7E22" w:rsidRPr="008A1FAC" w:rsidTr="008A1FAC">
        <w:trPr>
          <w:trHeight w:val="242"/>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18.</w:t>
            </w:r>
          </w:p>
          <w:p w:rsidR="009F7E22" w:rsidRPr="008A1FAC" w:rsidRDefault="009F7E22" w:rsidP="008A1FAC">
            <w:pPr>
              <w:spacing w:after="0" w:line="240" w:lineRule="auto"/>
              <w:ind w:left="567"/>
              <w:rPr>
                <w:rFonts w:ascii="Arial" w:hAnsi="Arial" w:cs="Arial"/>
                <w:sz w:val="18"/>
                <w:szCs w:val="18"/>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shd w:val="clear" w:color="auto" w:fill="FFFFFF"/>
              </w:rPr>
              <w:t>Обеспечение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специалист администрации, Глава</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 xml:space="preserve">в течение планируемого периода  </w:t>
            </w:r>
          </w:p>
        </w:tc>
      </w:tr>
      <w:tr w:rsidR="009F7E22" w:rsidRPr="008A1FAC" w:rsidTr="008A1FAC">
        <w:trPr>
          <w:trHeight w:val="257"/>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19.</w:t>
            </w:r>
          </w:p>
          <w:p w:rsidR="009F7E22" w:rsidRPr="008A1FAC" w:rsidRDefault="009F7E22" w:rsidP="008A1FAC">
            <w:pPr>
              <w:spacing w:after="0" w:line="240" w:lineRule="auto"/>
              <w:ind w:left="567"/>
              <w:rPr>
                <w:rFonts w:ascii="Arial" w:hAnsi="Arial" w:cs="Arial"/>
                <w:sz w:val="18"/>
                <w:szCs w:val="18"/>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Обеспечение проведения мероприятий по формированию у лиц, замещающих должности муниципальной службы, муниципальными служащими, негативного отношения к дарению ими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ежегодно в течение планируемого периода в срок до 01 декабря</w:t>
            </w:r>
          </w:p>
        </w:tc>
      </w:tr>
      <w:tr w:rsidR="009F7E22" w:rsidRPr="008A1FAC" w:rsidTr="008A1FAC">
        <w:trPr>
          <w:trHeight w:val="182"/>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20.</w:t>
            </w:r>
          </w:p>
          <w:p w:rsidR="009F7E22" w:rsidRPr="008A1FAC" w:rsidRDefault="009F7E22" w:rsidP="008A1FAC">
            <w:pPr>
              <w:spacing w:after="0" w:line="240" w:lineRule="auto"/>
              <w:ind w:left="567"/>
              <w:rPr>
                <w:rFonts w:ascii="Arial" w:hAnsi="Arial" w:cs="Arial"/>
                <w:sz w:val="18"/>
                <w:szCs w:val="18"/>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 xml:space="preserve">Обеспечение контроля за выполнением лицами, замещающими должности муниципальной службы, муниципальными служащими, </w:t>
            </w:r>
            <w:hyperlink r:id="rId10" w:history="1">
              <w:r w:rsidRPr="008A1FAC">
                <w:rPr>
                  <w:rFonts w:ascii="Arial" w:hAnsi="Arial" w:cs="Arial"/>
                  <w:sz w:val="18"/>
                  <w:szCs w:val="18"/>
                </w:rPr>
                <w:t>обязанности</w:t>
              </w:r>
            </w:hyperlink>
            <w:r w:rsidRPr="008A1FAC">
              <w:rPr>
                <w:rFonts w:ascii="Arial" w:hAnsi="Arial" w:cs="Arial"/>
                <w:sz w:val="18"/>
                <w:szCs w:val="18"/>
              </w:rPr>
              <w:t xml:space="preserve"> сообщать в случаях, установленных федеральными законами </w:t>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в течение планируемого периода</w:t>
            </w:r>
          </w:p>
        </w:tc>
      </w:tr>
      <w:tr w:rsidR="009F7E22" w:rsidRPr="008A1FAC" w:rsidTr="008A1FAC">
        <w:trPr>
          <w:trHeight w:val="182"/>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21.</w:t>
            </w:r>
          </w:p>
          <w:p w:rsidR="009F7E22" w:rsidRPr="008A1FAC" w:rsidRDefault="009F7E22" w:rsidP="008A1FAC">
            <w:pPr>
              <w:spacing w:after="0" w:line="240" w:lineRule="auto"/>
              <w:ind w:left="567"/>
              <w:rPr>
                <w:rFonts w:ascii="Arial" w:hAnsi="Arial" w:cs="Arial"/>
                <w:sz w:val="18"/>
                <w:szCs w:val="18"/>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Активизация работы по формированию у муниципальных служащих и работников учреждений отрицательного отношения к коррупции, привлечение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 предание гласности каждого установленного факта коррупции в соответствующем органе и учреждении</w:t>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в течение планируемого периода</w:t>
            </w:r>
          </w:p>
        </w:tc>
      </w:tr>
      <w:tr w:rsidR="009F7E22" w:rsidRPr="008A1FAC" w:rsidTr="008A1FAC">
        <w:trPr>
          <w:trHeight w:val="182"/>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22.</w:t>
            </w:r>
          </w:p>
          <w:p w:rsidR="009F7E22" w:rsidRPr="008A1FAC" w:rsidRDefault="009F7E22" w:rsidP="008A1FAC">
            <w:pPr>
              <w:spacing w:after="0" w:line="240" w:lineRule="auto"/>
              <w:ind w:left="567"/>
              <w:rPr>
                <w:rFonts w:ascii="Arial" w:hAnsi="Arial" w:cs="Arial"/>
                <w:sz w:val="18"/>
                <w:szCs w:val="18"/>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 xml:space="preserve">Организация мониторинга исполнения установленного </w:t>
            </w:r>
            <w:hyperlink r:id="rId11" w:history="1">
              <w:r w:rsidRPr="008A1FAC">
                <w:rPr>
                  <w:rFonts w:ascii="Arial" w:hAnsi="Arial" w:cs="Arial"/>
                  <w:sz w:val="18"/>
                  <w:szCs w:val="18"/>
                </w:rPr>
                <w:t>порядка</w:t>
              </w:r>
            </w:hyperlink>
            <w:r w:rsidRPr="008A1FAC">
              <w:rPr>
                <w:rFonts w:ascii="Arial" w:hAnsi="Arial" w:cs="Arial"/>
                <w:sz w:val="18"/>
                <w:szCs w:val="18"/>
              </w:rPr>
              <w:t xml:space="preserve"> сообщения лицами, замещающими должности муниципальной службы,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Специалист администрации, Глава Дмитриевского сельсовета Татарского района Новосибирской области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ежегодно в течение планируемого периода до         31 декабря</w:t>
            </w:r>
          </w:p>
        </w:tc>
      </w:tr>
      <w:tr w:rsidR="009F7E22" w:rsidRPr="008A1FAC" w:rsidTr="008A1FAC">
        <w:trPr>
          <w:trHeight w:val="227"/>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23.</w:t>
            </w:r>
          </w:p>
          <w:p w:rsidR="009F7E22" w:rsidRPr="008A1FAC" w:rsidRDefault="009F7E22" w:rsidP="008A1FAC">
            <w:pPr>
              <w:spacing w:after="0" w:line="240" w:lineRule="auto"/>
              <w:ind w:left="567"/>
              <w:rPr>
                <w:rFonts w:ascii="Arial" w:hAnsi="Arial" w:cs="Arial"/>
                <w:sz w:val="18"/>
                <w:szCs w:val="18"/>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 xml:space="preserve">Обеспечение осуществления контроля за расходами лиц, замещающих (занимающих) должности муниципальной службы, а также муниципальными служащими </w:t>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 xml:space="preserve"> 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в течение планируемого периода</w:t>
            </w:r>
          </w:p>
        </w:tc>
      </w:tr>
      <w:tr w:rsidR="009F7E22" w:rsidRPr="008A1FAC" w:rsidTr="008A1FAC">
        <w:trPr>
          <w:trHeight w:val="540"/>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24.</w:t>
            </w:r>
          </w:p>
          <w:p w:rsidR="009F7E22" w:rsidRPr="008A1FAC" w:rsidRDefault="009F7E22" w:rsidP="008A1FAC">
            <w:pPr>
              <w:spacing w:after="0" w:line="240" w:lineRule="auto"/>
              <w:ind w:left="567"/>
              <w:rPr>
                <w:rFonts w:ascii="Arial" w:hAnsi="Arial" w:cs="Arial"/>
                <w:sz w:val="18"/>
                <w:szCs w:val="18"/>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 xml:space="preserve">Формирование кадрового резерва для замещения должностей муниципальной службы   в </w:t>
            </w:r>
            <w:r w:rsidRPr="008A1FAC">
              <w:rPr>
                <w:rFonts w:ascii="Arial" w:hAnsi="Arial" w:cs="Arial"/>
                <w:sz w:val="18"/>
                <w:szCs w:val="18"/>
              </w:rPr>
              <w:lastRenderedPageBreak/>
              <w:t>соответствии с законодательством о муниципальной службе на конкурсной основе, обеспечение эффективности его использования</w:t>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lastRenderedPageBreak/>
              <w:t xml:space="preserve">Глава Дмитриевского сельсовета Татарского района Новосибирской </w:t>
            </w:r>
            <w:r w:rsidRPr="008A1FAC">
              <w:rPr>
                <w:rFonts w:ascii="Arial" w:hAnsi="Arial" w:cs="Arial"/>
                <w:sz w:val="18"/>
                <w:szCs w:val="18"/>
              </w:rPr>
              <w:lastRenderedPageBreak/>
              <w:t>области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lastRenderedPageBreak/>
              <w:t xml:space="preserve">в течение планируемого </w:t>
            </w:r>
            <w:r w:rsidRPr="008A1FAC">
              <w:rPr>
                <w:rFonts w:ascii="Arial" w:hAnsi="Arial" w:cs="Arial"/>
                <w:sz w:val="18"/>
                <w:szCs w:val="18"/>
              </w:rPr>
              <w:lastRenderedPageBreak/>
              <w:t>периода</w:t>
            </w:r>
          </w:p>
        </w:tc>
      </w:tr>
      <w:tr w:rsidR="009F7E22" w:rsidRPr="008A1FAC" w:rsidTr="008A1FAC">
        <w:trPr>
          <w:trHeight w:val="630"/>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lastRenderedPageBreak/>
              <w:t>25.</w:t>
            </w:r>
          </w:p>
          <w:p w:rsidR="009F7E22" w:rsidRPr="008A1FAC" w:rsidRDefault="009F7E22" w:rsidP="008A1FAC">
            <w:pPr>
              <w:spacing w:after="0" w:line="240" w:lineRule="auto"/>
              <w:rPr>
                <w:rFonts w:ascii="Arial" w:hAnsi="Arial" w:cs="Arial"/>
                <w:sz w:val="18"/>
                <w:szCs w:val="18"/>
                <w:lang w:eastAsia="en-US"/>
              </w:rPr>
            </w:pPr>
          </w:p>
          <w:p w:rsidR="009F7E22" w:rsidRPr="008A1FAC" w:rsidRDefault="009F7E22" w:rsidP="008A1FAC">
            <w:pPr>
              <w:spacing w:after="0" w:line="240" w:lineRule="auto"/>
              <w:rPr>
                <w:rFonts w:ascii="Arial" w:hAnsi="Arial" w:cs="Arial"/>
                <w:sz w:val="18"/>
                <w:szCs w:val="18"/>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Совершенствование требований к служебному поведению и урегулирование конфликта интересов.</w:t>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p>
        </w:tc>
      </w:tr>
      <w:tr w:rsidR="009F7E22" w:rsidRPr="008A1FAC" w:rsidTr="008A1FAC">
        <w:trPr>
          <w:trHeight w:val="613"/>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lang w:eastAsia="en-US"/>
              </w:rPr>
              <w:t>26.</w:t>
            </w: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pStyle w:val="s1"/>
              <w:spacing w:before="0" w:beforeAutospacing="0" w:after="0" w:afterAutospacing="0"/>
              <w:rPr>
                <w:rFonts w:ascii="Arial" w:hAnsi="Arial" w:cs="Arial"/>
                <w:sz w:val="18"/>
                <w:szCs w:val="18"/>
              </w:rPr>
            </w:pPr>
            <w:r w:rsidRPr="008A1FAC">
              <w:rPr>
                <w:rFonts w:ascii="Arial" w:hAnsi="Arial" w:cs="Arial"/>
                <w:sz w:val="18"/>
                <w:szCs w:val="18"/>
              </w:rPr>
              <w:t>а) Осуществление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б) Осуществление контроля  за актуализацией сведений, содержащихся в анкетах, представляемых лицами при назначении на должности муниципальной службы,    и поступлении на такую службу и лиц, замещающих муниципальные должности, об их родственниках и свойственниках в целях выявления возможного конфликта интересов.</w:t>
            </w: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декабрь 2021</w:t>
            </w:r>
          </w:p>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 xml:space="preserve">2022 </w:t>
            </w:r>
          </w:p>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 xml:space="preserve">2023 </w:t>
            </w:r>
          </w:p>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 xml:space="preserve">2024 </w:t>
            </w:r>
          </w:p>
          <w:p w:rsidR="009F7E22" w:rsidRPr="008A1FAC" w:rsidRDefault="009F7E22" w:rsidP="008A1FAC">
            <w:pPr>
              <w:spacing w:after="0" w:line="240" w:lineRule="auto"/>
              <w:rPr>
                <w:rFonts w:ascii="Arial" w:hAnsi="Arial" w:cs="Arial"/>
                <w:sz w:val="18"/>
                <w:szCs w:val="18"/>
                <w:lang w:eastAsia="en-US"/>
              </w:rPr>
            </w:pPr>
          </w:p>
        </w:tc>
      </w:tr>
      <w:tr w:rsidR="009F7E22" w:rsidRPr="008A1FAC" w:rsidTr="008A1FAC">
        <w:trPr>
          <w:trHeight w:val="162"/>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ind w:left="567"/>
              <w:rPr>
                <w:rFonts w:ascii="Arial" w:hAnsi="Arial" w:cs="Arial"/>
                <w:sz w:val="18"/>
                <w:szCs w:val="18"/>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both"/>
              <w:rPr>
                <w:rFonts w:ascii="Arial" w:hAnsi="Arial" w:cs="Arial"/>
                <w:sz w:val="18"/>
                <w:szCs w:val="18"/>
              </w:rPr>
            </w:pPr>
          </w:p>
        </w:tc>
        <w:tc>
          <w:tcPr>
            <w:tcW w:w="3144" w:type="dxa"/>
            <w:gridSpan w:val="6"/>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p>
        </w:tc>
        <w:tc>
          <w:tcPr>
            <w:tcW w:w="1804"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p>
        </w:tc>
      </w:tr>
      <w:tr w:rsidR="009F7E22" w:rsidRPr="008A1FAC" w:rsidTr="000F1535">
        <w:trPr>
          <w:trHeight w:val="349"/>
        </w:trPr>
        <w:tc>
          <w:tcPr>
            <w:tcW w:w="10310" w:type="dxa"/>
            <w:gridSpan w:val="10"/>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Взаимодействие с общественностью в ходе реализации мероприятий по противодействию коррупции</w:t>
            </w:r>
          </w:p>
        </w:tc>
      </w:tr>
      <w:tr w:rsidR="009F7E22" w:rsidRPr="008A1FAC" w:rsidTr="000F1535">
        <w:trPr>
          <w:trHeight w:val="435"/>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27.</w:t>
            </w:r>
          </w:p>
          <w:p w:rsidR="009F7E22" w:rsidRPr="008A1FAC" w:rsidRDefault="009F7E22" w:rsidP="008A1FAC">
            <w:pPr>
              <w:spacing w:after="0" w:line="240" w:lineRule="auto"/>
              <w:ind w:left="567"/>
              <w:rPr>
                <w:rFonts w:ascii="Arial" w:hAnsi="Arial" w:cs="Arial"/>
                <w:sz w:val="18"/>
                <w:szCs w:val="18"/>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Взаимодействие жителей и органов местного самоуправления в организационных мероприятиях по противодействию коррупции</w:t>
            </w:r>
          </w:p>
        </w:tc>
        <w:tc>
          <w:tcPr>
            <w:tcW w:w="2860"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Глава Дмитриевского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p>
        </w:tc>
      </w:tr>
      <w:tr w:rsidR="009F7E22" w:rsidRPr="008A1FAC" w:rsidTr="000F1535">
        <w:trPr>
          <w:trHeight w:val="300"/>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28.</w:t>
            </w:r>
          </w:p>
          <w:p w:rsidR="009F7E22" w:rsidRPr="008A1FAC" w:rsidRDefault="009F7E22" w:rsidP="008A1FAC">
            <w:pPr>
              <w:spacing w:after="0" w:line="240" w:lineRule="auto"/>
              <w:ind w:left="567"/>
              <w:rPr>
                <w:rFonts w:ascii="Arial" w:hAnsi="Arial" w:cs="Arial"/>
                <w:sz w:val="18"/>
                <w:szCs w:val="18"/>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Подготовка информационных материалов по вопросам противодействия коррупции, ее влияния на социально-экономическое развитие муниципального образования для публикации в СМИ.</w:t>
            </w:r>
          </w:p>
        </w:tc>
        <w:tc>
          <w:tcPr>
            <w:tcW w:w="2860"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both"/>
              <w:rPr>
                <w:rFonts w:ascii="Arial" w:hAnsi="Arial" w:cs="Arial"/>
                <w:sz w:val="18"/>
                <w:szCs w:val="18"/>
                <w:lang w:eastAsia="en-US"/>
              </w:rPr>
            </w:pPr>
            <w:r w:rsidRPr="008A1FAC">
              <w:rPr>
                <w:rFonts w:ascii="Arial" w:hAnsi="Arial" w:cs="Arial"/>
                <w:sz w:val="18"/>
                <w:szCs w:val="18"/>
              </w:rPr>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в течение планируемого периода</w:t>
            </w:r>
          </w:p>
        </w:tc>
      </w:tr>
      <w:tr w:rsidR="009F7E22" w:rsidRPr="008A1FAC" w:rsidTr="000F1535">
        <w:trPr>
          <w:trHeight w:val="2325"/>
        </w:trPr>
        <w:tc>
          <w:tcPr>
            <w:tcW w:w="719" w:type="dxa"/>
            <w:gridSpan w:val="2"/>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29.</w:t>
            </w:r>
          </w:p>
          <w:p w:rsidR="009F7E22" w:rsidRPr="008A1FAC" w:rsidRDefault="009F7E22" w:rsidP="008A1FAC">
            <w:pPr>
              <w:spacing w:after="0" w:line="240" w:lineRule="auto"/>
              <w:ind w:left="591"/>
              <w:rPr>
                <w:rFonts w:ascii="Arial" w:hAnsi="Arial" w:cs="Arial"/>
                <w:sz w:val="18"/>
                <w:szCs w:val="18"/>
              </w:rPr>
            </w:pPr>
          </w:p>
        </w:tc>
        <w:tc>
          <w:tcPr>
            <w:tcW w:w="4643"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 печатных средствах массовой информации в соответствии с требованиями законодательства Российской Федерации, Новосибирской области, муниципальными правовыми актами муниципального образования</w:t>
            </w:r>
          </w:p>
        </w:tc>
        <w:tc>
          <w:tcPr>
            <w:tcW w:w="2860"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ind w:left="-58"/>
              <w:rPr>
                <w:rFonts w:ascii="Arial" w:hAnsi="Arial" w:cs="Arial"/>
                <w:sz w:val="18"/>
                <w:szCs w:val="18"/>
              </w:rPr>
            </w:pPr>
            <w:r w:rsidRPr="008A1FAC">
              <w:rPr>
                <w:rFonts w:ascii="Arial" w:hAnsi="Arial" w:cs="Arial"/>
                <w:sz w:val="18"/>
                <w:szCs w:val="18"/>
              </w:rPr>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ind w:left="-44"/>
              <w:rPr>
                <w:rFonts w:ascii="Arial" w:hAnsi="Arial" w:cs="Arial"/>
                <w:sz w:val="18"/>
                <w:szCs w:val="18"/>
              </w:rPr>
            </w:pPr>
            <w:r w:rsidRPr="008A1FAC">
              <w:rPr>
                <w:rFonts w:ascii="Arial" w:hAnsi="Arial" w:cs="Arial"/>
                <w:sz w:val="18"/>
                <w:szCs w:val="18"/>
              </w:rPr>
              <w:t>в течение планируемого периода</w:t>
            </w:r>
          </w:p>
        </w:tc>
      </w:tr>
      <w:tr w:rsidR="009F7E22" w:rsidRPr="008A1FAC" w:rsidTr="000F1535">
        <w:trPr>
          <w:trHeight w:val="1365"/>
        </w:trPr>
        <w:tc>
          <w:tcPr>
            <w:tcW w:w="719" w:type="dxa"/>
            <w:gridSpan w:val="2"/>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30.</w:t>
            </w:r>
          </w:p>
          <w:p w:rsidR="009F7E22" w:rsidRPr="008A1FAC" w:rsidRDefault="009F7E22" w:rsidP="008A1FAC">
            <w:pPr>
              <w:spacing w:after="0" w:line="240" w:lineRule="auto"/>
              <w:ind w:left="591"/>
              <w:rPr>
                <w:rFonts w:ascii="Arial" w:hAnsi="Arial" w:cs="Arial"/>
                <w:sz w:val="18"/>
                <w:szCs w:val="18"/>
              </w:rPr>
            </w:pPr>
          </w:p>
        </w:tc>
        <w:tc>
          <w:tcPr>
            <w:tcW w:w="4643"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Информирование населения о выявленных фактах коррупционного поведения и коррупции в органах местного самоуправления муниципального образования, принятых мерах</w:t>
            </w:r>
          </w:p>
        </w:tc>
        <w:tc>
          <w:tcPr>
            <w:tcW w:w="2860"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В течение планируемого периода</w:t>
            </w:r>
          </w:p>
        </w:tc>
      </w:tr>
      <w:tr w:rsidR="009F7E22" w:rsidRPr="008A1FAC" w:rsidTr="000F1535">
        <w:trPr>
          <w:trHeight w:val="150"/>
        </w:trPr>
        <w:tc>
          <w:tcPr>
            <w:tcW w:w="719" w:type="dxa"/>
            <w:gridSpan w:val="2"/>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31.</w:t>
            </w:r>
          </w:p>
          <w:p w:rsidR="009F7E22" w:rsidRPr="008A1FAC" w:rsidRDefault="009F7E22" w:rsidP="008A1FAC">
            <w:pPr>
              <w:spacing w:after="0" w:line="240" w:lineRule="auto"/>
              <w:ind w:left="591"/>
              <w:rPr>
                <w:rFonts w:ascii="Arial" w:hAnsi="Arial" w:cs="Arial"/>
                <w:sz w:val="18"/>
                <w:szCs w:val="18"/>
              </w:rPr>
            </w:pPr>
          </w:p>
        </w:tc>
        <w:tc>
          <w:tcPr>
            <w:tcW w:w="4643" w:type="dxa"/>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Организация изучения общественного мнения об эффективности мер, предпринимаемых органами местного самоуправления муниципального образования в сфере противодействия коррупции</w:t>
            </w:r>
          </w:p>
        </w:tc>
        <w:tc>
          <w:tcPr>
            <w:tcW w:w="2860"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ind w:left="-44"/>
              <w:rPr>
                <w:rFonts w:ascii="Arial" w:hAnsi="Arial" w:cs="Arial"/>
                <w:sz w:val="18"/>
                <w:szCs w:val="18"/>
              </w:rPr>
            </w:pPr>
            <w:r w:rsidRPr="008A1FAC">
              <w:rPr>
                <w:rFonts w:ascii="Arial" w:hAnsi="Arial" w:cs="Arial"/>
                <w:sz w:val="18"/>
                <w:szCs w:val="18"/>
              </w:rPr>
              <w:t>В течение планируемого периода</w:t>
            </w:r>
          </w:p>
        </w:tc>
      </w:tr>
      <w:tr w:rsidR="009F7E22" w:rsidRPr="008A1FAC" w:rsidTr="000F1535">
        <w:trPr>
          <w:trHeight w:val="164"/>
        </w:trPr>
        <w:tc>
          <w:tcPr>
            <w:tcW w:w="10310" w:type="dxa"/>
            <w:gridSpan w:val="10"/>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jc w:val="center"/>
              <w:rPr>
                <w:rFonts w:ascii="Arial" w:hAnsi="Arial" w:cs="Arial"/>
                <w:b/>
                <w:sz w:val="18"/>
                <w:szCs w:val="18"/>
                <w:lang w:eastAsia="en-US"/>
              </w:rPr>
            </w:pPr>
            <w:r w:rsidRPr="008A1FAC">
              <w:rPr>
                <w:rFonts w:ascii="Arial" w:hAnsi="Arial" w:cs="Arial"/>
                <w:b/>
                <w:sz w:val="18"/>
                <w:szCs w:val="18"/>
              </w:rPr>
              <w:t>Раздел 3. Меры по повышению профессионального уровня муниципальных служащих</w:t>
            </w:r>
          </w:p>
        </w:tc>
      </w:tr>
      <w:tr w:rsidR="009F7E22" w:rsidRPr="008A1FAC" w:rsidTr="000F1535">
        <w:trPr>
          <w:trHeight w:val="1215"/>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32.</w:t>
            </w:r>
          </w:p>
          <w:p w:rsidR="009F7E22" w:rsidRPr="008A1FAC" w:rsidRDefault="009F7E22" w:rsidP="008A1FAC">
            <w:pPr>
              <w:spacing w:after="0" w:line="240" w:lineRule="auto"/>
              <w:ind w:left="591"/>
              <w:rPr>
                <w:rFonts w:ascii="Arial" w:hAnsi="Arial" w:cs="Arial"/>
                <w:sz w:val="18"/>
                <w:szCs w:val="18"/>
                <w:lang w:eastAsia="en-US"/>
              </w:rPr>
            </w:pP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 xml:space="preserve">Участие муниципальных служащих,  </w:t>
            </w:r>
            <w:r w:rsidRPr="008A1FAC">
              <w:rPr>
                <w:rFonts w:ascii="Arial" w:hAnsi="Arial" w:cs="Arial"/>
                <w:sz w:val="18"/>
                <w:szCs w:val="18"/>
                <w:shd w:val="clear" w:color="auto" w:fill="FFFFFF"/>
              </w:rPr>
              <w:t xml:space="preserve"> в должностные обязанности   которых входит участие в противодействии коррупции,</w:t>
            </w:r>
            <w:r w:rsidRPr="008A1FAC">
              <w:rPr>
                <w:rFonts w:ascii="Arial" w:hAnsi="Arial" w:cs="Arial"/>
                <w:sz w:val="18"/>
                <w:szCs w:val="18"/>
              </w:rPr>
              <w:t xml:space="preserve"> в мероприятиях по профессиональному развитию в  области противодействия коррупции, обучение муниципальных служащих,  </w:t>
            </w:r>
            <w:r w:rsidRPr="008A1FAC">
              <w:rPr>
                <w:rFonts w:ascii="Arial" w:hAnsi="Arial" w:cs="Arial"/>
                <w:sz w:val="18"/>
                <w:szCs w:val="18"/>
                <w:shd w:val="clear" w:color="auto" w:fill="FFFFFF"/>
              </w:rPr>
              <w:t xml:space="preserve"> в должностные обязанности   которых входит участие в противодействии коррупции, по дополнительным профессиональным программам в области </w:t>
            </w:r>
            <w:r w:rsidRPr="008A1FAC">
              <w:rPr>
                <w:rFonts w:ascii="Arial" w:hAnsi="Arial" w:cs="Arial"/>
                <w:sz w:val="18"/>
                <w:szCs w:val="18"/>
              </w:rPr>
              <w:t>противодействия коррупции</w:t>
            </w:r>
          </w:p>
        </w:tc>
        <w:tc>
          <w:tcPr>
            <w:tcW w:w="2860"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lang w:eastAsia="en-US"/>
              </w:rPr>
            </w:pPr>
            <w:r w:rsidRPr="008A1FAC">
              <w:rPr>
                <w:rFonts w:ascii="Arial" w:hAnsi="Arial" w:cs="Arial"/>
                <w:sz w:val="18"/>
                <w:szCs w:val="18"/>
              </w:rPr>
              <w:t>Глава Дмитриевского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2022 год</w:t>
            </w:r>
            <w:r w:rsidRPr="008A1FAC">
              <w:rPr>
                <w:rFonts w:ascii="Arial" w:hAnsi="Arial" w:cs="Arial"/>
                <w:sz w:val="18"/>
                <w:szCs w:val="18"/>
              </w:rPr>
              <w:t>а</w:t>
            </w:r>
          </w:p>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2023 год</w:t>
            </w:r>
            <w:r w:rsidRPr="008A1FAC">
              <w:rPr>
                <w:rFonts w:ascii="Arial" w:hAnsi="Arial" w:cs="Arial"/>
                <w:sz w:val="18"/>
                <w:szCs w:val="18"/>
              </w:rPr>
              <w:t>а</w:t>
            </w:r>
          </w:p>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2024 год</w:t>
            </w:r>
            <w:r w:rsidRPr="008A1FAC">
              <w:rPr>
                <w:rFonts w:ascii="Arial" w:hAnsi="Arial" w:cs="Arial"/>
                <w:sz w:val="18"/>
                <w:szCs w:val="18"/>
              </w:rPr>
              <w:t>а</w:t>
            </w:r>
          </w:p>
          <w:p w:rsidR="009F7E22" w:rsidRPr="008A1FAC" w:rsidRDefault="009F7E22" w:rsidP="008A1FAC">
            <w:pPr>
              <w:spacing w:after="0" w:line="240" w:lineRule="auto"/>
              <w:rPr>
                <w:rFonts w:ascii="Arial" w:hAnsi="Arial" w:cs="Arial"/>
                <w:sz w:val="18"/>
                <w:szCs w:val="18"/>
                <w:lang w:eastAsia="en-US"/>
              </w:rPr>
            </w:pPr>
          </w:p>
        </w:tc>
      </w:tr>
      <w:tr w:rsidR="009F7E22" w:rsidRPr="008A1FAC" w:rsidTr="000F1535">
        <w:trPr>
          <w:trHeight w:val="2475"/>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lastRenderedPageBreak/>
              <w:t>33</w:t>
            </w: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 xml:space="preserve">Участие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в мероприятиях по профессиональному развитию в области противодействия коррупции. </w:t>
            </w:r>
          </w:p>
        </w:tc>
        <w:tc>
          <w:tcPr>
            <w:tcW w:w="2860"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Глава Дмитриевского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в течение планируемого периода</w:t>
            </w:r>
          </w:p>
        </w:tc>
      </w:tr>
      <w:tr w:rsidR="009F7E22" w:rsidRPr="008A1FAC" w:rsidTr="000F1535">
        <w:trPr>
          <w:trHeight w:val="249"/>
        </w:trPr>
        <w:tc>
          <w:tcPr>
            <w:tcW w:w="709" w:type="dxa"/>
            <w:tcBorders>
              <w:top w:val="single" w:sz="4" w:space="0" w:color="auto"/>
              <w:left w:val="single" w:sz="4" w:space="0" w:color="auto"/>
              <w:bottom w:val="single" w:sz="4" w:space="0" w:color="auto"/>
              <w:right w:val="single" w:sz="4" w:space="0" w:color="auto"/>
            </w:tcBorders>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34</w:t>
            </w:r>
          </w:p>
        </w:tc>
        <w:tc>
          <w:tcPr>
            <w:tcW w:w="4653"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r w:rsidRPr="008A1FAC">
              <w:rPr>
                <w:rFonts w:ascii="Arial" w:hAnsi="Arial" w:cs="Arial"/>
                <w:sz w:val="18"/>
                <w:szCs w:val="18"/>
              </w:rPr>
              <w:t xml:space="preserve">Участие муниципальных служащих, работников, </w:t>
            </w:r>
            <w:r w:rsidRPr="008A1FAC">
              <w:rPr>
                <w:rFonts w:ascii="Arial" w:hAnsi="Arial" w:cs="Arial"/>
                <w:sz w:val="18"/>
                <w:szCs w:val="18"/>
                <w:shd w:val="clear" w:color="auto" w:fill="FFFFFF"/>
              </w:rPr>
              <w:t xml:space="preserve"> в должностные обязанности   которых входит участие в проведении закупок, товаров, работ, услуг для обеспечения муниципальных нужд,    </w:t>
            </w:r>
            <w:r w:rsidRPr="008A1FAC">
              <w:rPr>
                <w:rFonts w:ascii="Arial" w:hAnsi="Arial" w:cs="Arial"/>
                <w:sz w:val="18"/>
                <w:szCs w:val="18"/>
              </w:rPr>
              <w:t xml:space="preserve"> в мероприятиях по профессиональному развитию в  области противодействия коррупции, обучение указанных лиц  </w:t>
            </w:r>
            <w:r w:rsidRPr="008A1FAC">
              <w:rPr>
                <w:rFonts w:ascii="Arial" w:hAnsi="Arial" w:cs="Arial"/>
                <w:sz w:val="18"/>
                <w:szCs w:val="18"/>
                <w:shd w:val="clear" w:color="auto" w:fill="FFFFFF"/>
              </w:rPr>
              <w:t xml:space="preserve">по дополнительным профессиональным программам в области </w:t>
            </w:r>
            <w:r w:rsidRPr="008A1FAC">
              <w:rPr>
                <w:rFonts w:ascii="Arial" w:hAnsi="Arial" w:cs="Arial"/>
                <w:sz w:val="18"/>
                <w:szCs w:val="18"/>
              </w:rPr>
              <w:t>противодействия коррупции</w:t>
            </w:r>
          </w:p>
        </w:tc>
        <w:tc>
          <w:tcPr>
            <w:tcW w:w="2860" w:type="dxa"/>
            <w:gridSpan w:val="5"/>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hAnsi="Arial" w:cs="Arial"/>
                <w:sz w:val="18"/>
                <w:szCs w:val="18"/>
              </w:rPr>
            </w:pPr>
          </w:p>
        </w:tc>
        <w:tc>
          <w:tcPr>
            <w:tcW w:w="2088" w:type="dxa"/>
            <w:gridSpan w:val="2"/>
            <w:tcBorders>
              <w:top w:val="single" w:sz="4" w:space="0" w:color="auto"/>
              <w:left w:val="single" w:sz="4" w:space="0" w:color="auto"/>
              <w:bottom w:val="single" w:sz="4" w:space="0" w:color="auto"/>
              <w:right w:val="single" w:sz="4" w:space="0" w:color="auto"/>
            </w:tcBorders>
            <w:hideMark/>
          </w:tcPr>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 xml:space="preserve">2022 </w:t>
            </w:r>
          </w:p>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 xml:space="preserve">2023 </w:t>
            </w:r>
          </w:p>
          <w:p w:rsidR="009F7E22" w:rsidRPr="008A1FAC" w:rsidRDefault="009F7E22" w:rsidP="008A1FAC">
            <w:pPr>
              <w:spacing w:after="0" w:line="240" w:lineRule="auto"/>
              <w:rPr>
                <w:rFonts w:ascii="Arial" w:eastAsia="Calibri" w:hAnsi="Arial" w:cs="Arial"/>
                <w:sz w:val="18"/>
                <w:szCs w:val="18"/>
              </w:rPr>
            </w:pPr>
            <w:r w:rsidRPr="008A1FAC">
              <w:rPr>
                <w:rFonts w:ascii="Arial" w:hAnsi="Arial" w:cs="Arial"/>
                <w:sz w:val="18"/>
                <w:szCs w:val="18"/>
              </w:rPr>
              <w:t xml:space="preserve">декабрь </w:t>
            </w:r>
            <w:r w:rsidRPr="008A1FAC">
              <w:rPr>
                <w:rFonts w:ascii="Arial" w:eastAsia="Calibri" w:hAnsi="Arial" w:cs="Arial"/>
                <w:sz w:val="18"/>
                <w:szCs w:val="18"/>
              </w:rPr>
              <w:t xml:space="preserve">2024 </w:t>
            </w:r>
          </w:p>
          <w:p w:rsidR="009F7E22" w:rsidRPr="008A1FAC" w:rsidRDefault="009F7E22" w:rsidP="008A1FAC">
            <w:pPr>
              <w:spacing w:after="0" w:line="240" w:lineRule="auto"/>
              <w:rPr>
                <w:rFonts w:ascii="Arial" w:hAnsi="Arial" w:cs="Arial"/>
                <w:sz w:val="18"/>
                <w:szCs w:val="18"/>
              </w:rPr>
            </w:pPr>
          </w:p>
        </w:tc>
      </w:tr>
    </w:tbl>
    <w:p w:rsidR="009F7E22" w:rsidRPr="007C0D66" w:rsidRDefault="008A1FAC" w:rsidP="009F7E22">
      <w:pPr>
        <w:rPr>
          <w:rFonts w:ascii="Times New Roman" w:hAnsi="Times New Roman"/>
          <w:sz w:val="24"/>
          <w:szCs w:val="24"/>
          <w:lang w:eastAsia="en-US"/>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36pt;margin-top:11.6pt;width:547.05pt;height:0;z-index:251658240;mso-position-horizontal-relative:text;mso-position-vertical-relative:text" o:connectortype="straight" strokecolor="black [3200]" strokeweight="5pt">
            <v:stroke dashstyle="1 1"/>
            <v:shadow color="#868686"/>
          </v:shape>
        </w:pict>
      </w:r>
      <w:r w:rsidR="009F7E22" w:rsidRPr="007C0D66">
        <w:rPr>
          <w:rFonts w:ascii="Times New Roman" w:hAnsi="Times New Roman"/>
          <w:sz w:val="24"/>
          <w:szCs w:val="24"/>
        </w:rPr>
        <w:tab/>
      </w:r>
    </w:p>
    <w:p w:rsidR="009F7E22" w:rsidRPr="008A1FAC" w:rsidRDefault="009F7E22" w:rsidP="008A1FAC">
      <w:pPr>
        <w:spacing w:after="0" w:line="240" w:lineRule="auto"/>
        <w:jc w:val="center"/>
        <w:rPr>
          <w:rFonts w:ascii="Arial" w:hAnsi="Arial" w:cs="Arial"/>
          <w:b/>
          <w:sz w:val="18"/>
          <w:szCs w:val="18"/>
        </w:rPr>
      </w:pPr>
      <w:r w:rsidRPr="008A1FAC">
        <w:rPr>
          <w:rFonts w:ascii="Arial" w:hAnsi="Arial" w:cs="Arial"/>
          <w:b/>
          <w:sz w:val="18"/>
          <w:szCs w:val="18"/>
        </w:rPr>
        <w:t>АДМИНИСТРАЦИЯ ДМИТРИЕВСКОГО СЕЛЬСОВЕТА</w:t>
      </w:r>
    </w:p>
    <w:p w:rsidR="009F7E22" w:rsidRPr="008A1FAC" w:rsidRDefault="009F7E22" w:rsidP="008A1FAC">
      <w:pPr>
        <w:spacing w:after="0" w:line="240" w:lineRule="auto"/>
        <w:jc w:val="center"/>
        <w:rPr>
          <w:rFonts w:ascii="Arial" w:hAnsi="Arial" w:cs="Arial"/>
          <w:b/>
          <w:sz w:val="18"/>
          <w:szCs w:val="18"/>
        </w:rPr>
      </w:pPr>
      <w:r w:rsidRPr="008A1FAC">
        <w:rPr>
          <w:rFonts w:ascii="Arial" w:hAnsi="Arial" w:cs="Arial"/>
          <w:b/>
          <w:sz w:val="18"/>
          <w:szCs w:val="18"/>
        </w:rPr>
        <w:t>ТАТАРСКОГО РАЙОНА НОВОСИБИРСКОЙ ОБЛАСТИ</w:t>
      </w:r>
    </w:p>
    <w:p w:rsidR="009F7E22" w:rsidRPr="008A1FAC" w:rsidRDefault="009F7E22" w:rsidP="008A1FAC">
      <w:pPr>
        <w:spacing w:after="0" w:line="240" w:lineRule="auto"/>
        <w:jc w:val="center"/>
        <w:rPr>
          <w:rFonts w:ascii="Arial" w:hAnsi="Arial" w:cs="Arial"/>
          <w:b/>
          <w:sz w:val="18"/>
          <w:szCs w:val="18"/>
        </w:rPr>
      </w:pPr>
      <w:r w:rsidRPr="008A1FAC">
        <w:rPr>
          <w:rFonts w:ascii="Arial" w:hAnsi="Arial" w:cs="Arial"/>
          <w:b/>
          <w:sz w:val="18"/>
          <w:szCs w:val="18"/>
        </w:rPr>
        <w:t>ПОСТАНОВЛЕНИЕ</w:t>
      </w:r>
    </w:p>
    <w:p w:rsidR="009F7E22" w:rsidRPr="008A1FAC" w:rsidRDefault="009F7E22" w:rsidP="008A1FAC">
      <w:pPr>
        <w:pStyle w:val="a5"/>
        <w:spacing w:before="0" w:beforeAutospacing="0" w:after="0" w:afterAutospacing="0"/>
        <w:ind w:firstLine="567"/>
        <w:jc w:val="center"/>
        <w:rPr>
          <w:rFonts w:ascii="Arial" w:hAnsi="Arial" w:cs="Arial"/>
          <w:color w:val="000000"/>
          <w:sz w:val="18"/>
          <w:szCs w:val="18"/>
        </w:rPr>
      </w:pPr>
      <w:r w:rsidRPr="008A1FAC">
        <w:rPr>
          <w:rFonts w:ascii="Arial" w:hAnsi="Arial" w:cs="Arial"/>
          <w:b/>
          <w:sz w:val="18"/>
          <w:szCs w:val="18"/>
        </w:rPr>
        <w:t>с. Дмитриевка</w:t>
      </w:r>
    </w:p>
    <w:p w:rsidR="009F7E22" w:rsidRPr="008A1FAC" w:rsidRDefault="009F7E22" w:rsidP="00C06A03">
      <w:pPr>
        <w:pStyle w:val="a5"/>
        <w:spacing w:before="0" w:beforeAutospacing="0" w:after="0" w:afterAutospacing="0"/>
        <w:jc w:val="center"/>
        <w:rPr>
          <w:rFonts w:ascii="Arial" w:hAnsi="Arial" w:cs="Arial"/>
          <w:color w:val="000000"/>
          <w:sz w:val="18"/>
          <w:szCs w:val="18"/>
        </w:rPr>
      </w:pPr>
      <w:r w:rsidRPr="008A1FAC">
        <w:rPr>
          <w:rFonts w:ascii="Arial" w:hAnsi="Arial" w:cs="Arial"/>
          <w:color w:val="000000"/>
          <w:sz w:val="18"/>
          <w:szCs w:val="18"/>
        </w:rPr>
        <w:t>от</w:t>
      </w:r>
      <w:r w:rsidRPr="008A1FAC">
        <w:rPr>
          <w:rStyle w:val="apple-converted-space"/>
          <w:rFonts w:ascii="Arial" w:hAnsi="Arial" w:cs="Arial"/>
          <w:color w:val="000000"/>
          <w:sz w:val="18"/>
          <w:szCs w:val="18"/>
        </w:rPr>
        <w:t> </w:t>
      </w:r>
      <w:r w:rsidRPr="008A1FAC">
        <w:rPr>
          <w:rFonts w:ascii="Arial" w:hAnsi="Arial" w:cs="Arial"/>
          <w:color w:val="000000"/>
          <w:sz w:val="18"/>
          <w:szCs w:val="18"/>
        </w:rPr>
        <w:t>10.09.2021г.</w:t>
      </w:r>
      <w:r w:rsidRPr="008A1FAC">
        <w:rPr>
          <w:rStyle w:val="apple-converted-space"/>
          <w:rFonts w:ascii="Arial" w:hAnsi="Arial" w:cs="Arial"/>
          <w:color w:val="000000"/>
          <w:sz w:val="18"/>
          <w:szCs w:val="18"/>
        </w:rPr>
        <w:t>                                                                                             </w:t>
      </w:r>
      <w:r w:rsidRPr="008A1FAC">
        <w:rPr>
          <w:rFonts w:ascii="Arial" w:hAnsi="Arial" w:cs="Arial"/>
          <w:color w:val="000000"/>
          <w:sz w:val="18"/>
          <w:szCs w:val="18"/>
        </w:rPr>
        <w:t>№ 72</w:t>
      </w:r>
    </w:p>
    <w:p w:rsidR="009F7E22" w:rsidRPr="008A1FAC" w:rsidRDefault="009F7E22" w:rsidP="008A1FAC">
      <w:pPr>
        <w:pStyle w:val="a5"/>
        <w:spacing w:before="0" w:beforeAutospacing="0" w:after="0" w:afterAutospacing="0"/>
        <w:ind w:firstLine="567"/>
        <w:jc w:val="center"/>
        <w:rPr>
          <w:rFonts w:ascii="Arial" w:hAnsi="Arial" w:cs="Arial"/>
          <w:b/>
          <w:bCs/>
          <w:color w:val="000000"/>
          <w:sz w:val="18"/>
          <w:szCs w:val="18"/>
        </w:rPr>
      </w:pPr>
      <w:r w:rsidRPr="008A1FAC">
        <w:rPr>
          <w:rFonts w:ascii="Arial" w:hAnsi="Arial" w:cs="Arial"/>
          <w:b/>
          <w:bCs/>
          <w:color w:val="000000"/>
          <w:sz w:val="18"/>
          <w:szCs w:val="18"/>
        </w:rPr>
        <w:t>Об отмене постановления администрации Дмитриевского сельсовета Татарского района Новосибирской области от 31.01.2020 № 09 «Об утверждении Плана противодействия коррупции в администрации Дмитриевского сельсовета Татарского района Новосибирской области на 2020-2021 год»</w:t>
      </w:r>
    </w:p>
    <w:p w:rsidR="009F7E22" w:rsidRPr="008A1FAC" w:rsidRDefault="009F7E22" w:rsidP="008A1FAC">
      <w:pPr>
        <w:pStyle w:val="a5"/>
        <w:spacing w:before="0" w:beforeAutospacing="0" w:after="0" w:afterAutospacing="0"/>
        <w:ind w:firstLine="567"/>
        <w:jc w:val="both"/>
        <w:rPr>
          <w:rFonts w:ascii="Arial" w:hAnsi="Arial" w:cs="Arial"/>
          <w:color w:val="000000"/>
          <w:sz w:val="18"/>
          <w:szCs w:val="18"/>
        </w:rPr>
      </w:pPr>
      <w:r w:rsidRPr="008A1FAC">
        <w:rPr>
          <w:rFonts w:ascii="Arial" w:hAnsi="Arial" w:cs="Arial"/>
          <w:color w:val="000000"/>
          <w:sz w:val="18"/>
          <w:szCs w:val="18"/>
        </w:rPr>
        <w:t> </w:t>
      </w:r>
    </w:p>
    <w:p w:rsidR="009F7E22" w:rsidRPr="008A1FAC" w:rsidRDefault="009F7E22" w:rsidP="008A1FAC">
      <w:pPr>
        <w:spacing w:after="0" w:line="240" w:lineRule="auto"/>
        <w:rPr>
          <w:rFonts w:ascii="Arial" w:hAnsi="Arial" w:cs="Arial"/>
          <w:color w:val="000000"/>
          <w:sz w:val="18"/>
          <w:szCs w:val="18"/>
        </w:rPr>
      </w:pPr>
      <w:r w:rsidRPr="008A1FAC">
        <w:rPr>
          <w:rFonts w:ascii="Arial" w:hAnsi="Arial" w:cs="Arial"/>
          <w:color w:val="000000"/>
          <w:sz w:val="18"/>
          <w:szCs w:val="18"/>
        </w:rPr>
        <w:t xml:space="preserve">      </w:t>
      </w:r>
      <w:r w:rsidRPr="008A1FAC">
        <w:rPr>
          <w:rFonts w:ascii="Arial" w:hAnsi="Arial" w:cs="Arial"/>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25.12.2008 № 273-ФЗ «О противодействии коррупции», </w:t>
      </w:r>
      <w:r w:rsidR="00763A13" w:rsidRPr="008A1FAC">
        <w:rPr>
          <w:rFonts w:ascii="Arial" w:hAnsi="Arial" w:cs="Arial"/>
          <w:sz w:val="18"/>
          <w:szCs w:val="18"/>
        </w:rPr>
        <w:fldChar w:fldCharType="begin"/>
      </w:r>
      <w:r w:rsidRPr="008A1FAC">
        <w:rPr>
          <w:rFonts w:ascii="Arial" w:hAnsi="Arial" w:cs="Arial"/>
          <w:sz w:val="18"/>
          <w:szCs w:val="18"/>
        </w:rPr>
        <w:instrText xml:space="preserve"> HYPERLINK "http://internet.garant.ru/" \l "/document/71977694/paragraph/1/doclist/0/selflink/0/context/%D1%83%D0%BA%D0%B0%D0%B7%20%E2%84%96378/" </w:instrText>
      </w:r>
      <w:r w:rsidR="00763A13" w:rsidRPr="008A1FAC">
        <w:rPr>
          <w:rFonts w:ascii="Arial" w:hAnsi="Arial" w:cs="Arial"/>
          <w:sz w:val="18"/>
          <w:szCs w:val="18"/>
        </w:rPr>
        <w:fldChar w:fldCharType="separate"/>
      </w:r>
      <w:r w:rsidRPr="008A1FAC">
        <w:rPr>
          <w:rFonts w:ascii="Arial" w:hAnsi="Arial" w:cs="Arial"/>
          <w:sz w:val="18"/>
          <w:szCs w:val="18"/>
          <w:shd w:val="clear" w:color="auto" w:fill="FFFFFF"/>
        </w:rPr>
        <w:t>Указом Президента РФ от 16 августа 2021 г. N 478 "О Национальном плане противодействия коррупции на 2021 - 2024 годы"</w:t>
      </w:r>
      <w:r w:rsidRPr="008A1FAC">
        <w:rPr>
          <w:rFonts w:ascii="Arial" w:hAnsi="Arial" w:cs="Arial"/>
          <w:color w:val="000000"/>
          <w:sz w:val="18"/>
          <w:szCs w:val="18"/>
        </w:rPr>
        <w:t xml:space="preserve">, в соответствии с Уставом сельского поселения Дмитриевского сельсовета Татарского района Новосибирской области, </w:t>
      </w:r>
    </w:p>
    <w:p w:rsidR="009F7E22" w:rsidRPr="008A1FAC" w:rsidRDefault="009F7E22" w:rsidP="008A1FAC">
      <w:pPr>
        <w:spacing w:after="0" w:line="240" w:lineRule="auto"/>
        <w:rPr>
          <w:rFonts w:ascii="Arial" w:hAnsi="Arial" w:cs="Arial"/>
          <w:b/>
          <w:color w:val="000000"/>
          <w:sz w:val="18"/>
          <w:szCs w:val="18"/>
        </w:rPr>
      </w:pPr>
      <w:r w:rsidRPr="008A1FAC">
        <w:rPr>
          <w:rFonts w:ascii="Arial" w:hAnsi="Arial" w:cs="Arial"/>
          <w:b/>
          <w:color w:val="000000"/>
          <w:sz w:val="18"/>
          <w:szCs w:val="18"/>
        </w:rPr>
        <w:t xml:space="preserve"> </w:t>
      </w:r>
    </w:p>
    <w:p w:rsidR="009F7E22" w:rsidRPr="008A1FAC" w:rsidRDefault="009F7E22" w:rsidP="008A1FAC">
      <w:pPr>
        <w:spacing w:after="0" w:line="240" w:lineRule="auto"/>
        <w:rPr>
          <w:rFonts w:ascii="Arial" w:hAnsi="Arial" w:cs="Arial"/>
          <w:b/>
          <w:sz w:val="18"/>
          <w:szCs w:val="18"/>
          <w:shd w:val="clear" w:color="auto" w:fill="FFFFFF"/>
        </w:rPr>
      </w:pPr>
      <w:r w:rsidRPr="008A1FAC">
        <w:rPr>
          <w:rFonts w:ascii="Arial" w:hAnsi="Arial" w:cs="Arial"/>
          <w:b/>
          <w:color w:val="000000"/>
          <w:sz w:val="18"/>
          <w:szCs w:val="18"/>
        </w:rPr>
        <w:t>ПОСТАНОВЛЯЮ:</w:t>
      </w:r>
    </w:p>
    <w:p w:rsidR="009F7E22" w:rsidRPr="008A1FAC" w:rsidRDefault="00763A13" w:rsidP="008A1FAC">
      <w:pPr>
        <w:pStyle w:val="a5"/>
        <w:spacing w:before="0" w:beforeAutospacing="0" w:after="0" w:afterAutospacing="0"/>
        <w:rPr>
          <w:rFonts w:ascii="Arial" w:hAnsi="Arial" w:cs="Arial"/>
          <w:bCs/>
          <w:color w:val="000000"/>
          <w:sz w:val="18"/>
          <w:szCs w:val="18"/>
        </w:rPr>
      </w:pPr>
      <w:r w:rsidRPr="008A1FAC">
        <w:rPr>
          <w:rFonts w:ascii="Arial" w:hAnsi="Arial" w:cs="Arial"/>
          <w:sz w:val="18"/>
          <w:szCs w:val="18"/>
        </w:rPr>
        <w:fldChar w:fldCharType="end"/>
      </w:r>
      <w:r w:rsidR="009F7E22" w:rsidRPr="008A1FAC">
        <w:rPr>
          <w:rFonts w:ascii="Arial" w:hAnsi="Arial" w:cs="Arial"/>
          <w:sz w:val="18"/>
          <w:szCs w:val="18"/>
        </w:rPr>
        <w:t xml:space="preserve">1. </w:t>
      </w:r>
      <w:r w:rsidR="009F7E22" w:rsidRPr="008A1FAC">
        <w:rPr>
          <w:rFonts w:ascii="Arial" w:hAnsi="Arial" w:cs="Arial"/>
          <w:color w:val="000000"/>
          <w:sz w:val="18"/>
          <w:szCs w:val="18"/>
        </w:rPr>
        <w:t xml:space="preserve">Отменить постановление администрации </w:t>
      </w:r>
      <w:r w:rsidR="009F7E22" w:rsidRPr="008A1FAC">
        <w:rPr>
          <w:rFonts w:ascii="Arial" w:hAnsi="Arial" w:cs="Arial"/>
          <w:bCs/>
          <w:color w:val="000000"/>
          <w:sz w:val="18"/>
          <w:szCs w:val="18"/>
        </w:rPr>
        <w:t>Дмитриевского сельсовета Татарского района Новосибирской области от 31.01.2020г. № 09</w:t>
      </w:r>
      <w:r w:rsidR="009F7E22" w:rsidRPr="008A1FAC">
        <w:rPr>
          <w:rStyle w:val="apple-converted-space"/>
          <w:rFonts w:ascii="Arial" w:hAnsi="Arial" w:cs="Arial"/>
          <w:bCs/>
          <w:color w:val="000000"/>
          <w:sz w:val="18"/>
          <w:szCs w:val="18"/>
        </w:rPr>
        <w:t> </w:t>
      </w:r>
      <w:r w:rsidR="009F7E22" w:rsidRPr="008A1FAC">
        <w:rPr>
          <w:rFonts w:ascii="Arial" w:hAnsi="Arial" w:cs="Arial"/>
          <w:bCs/>
          <w:color w:val="000000"/>
          <w:sz w:val="18"/>
          <w:szCs w:val="18"/>
        </w:rPr>
        <w:t>«Об утверждении плана противодействия коррупции в администрации Дмитриевского сельсовета Татарского района Новосибирской области на 2020-2021 год»</w:t>
      </w:r>
    </w:p>
    <w:p w:rsidR="009F7E22" w:rsidRPr="008A1FAC" w:rsidRDefault="009F7E22" w:rsidP="008A1FAC">
      <w:pPr>
        <w:pStyle w:val="a5"/>
        <w:spacing w:before="0" w:beforeAutospacing="0" w:after="0" w:afterAutospacing="0"/>
        <w:rPr>
          <w:rFonts w:ascii="Arial" w:hAnsi="Arial" w:cs="Arial"/>
          <w:color w:val="000000"/>
          <w:sz w:val="18"/>
          <w:szCs w:val="18"/>
        </w:rPr>
      </w:pPr>
      <w:r w:rsidRPr="008A1FAC">
        <w:rPr>
          <w:rFonts w:ascii="Arial" w:hAnsi="Arial" w:cs="Arial"/>
          <w:color w:val="000000"/>
          <w:sz w:val="18"/>
          <w:szCs w:val="18"/>
        </w:rPr>
        <w:t>2. Опубликовать настоящее постановление в местной газете «Весточка» и разместить на официальном сайте администрации</w:t>
      </w:r>
      <w:r w:rsidRPr="008A1FAC">
        <w:rPr>
          <w:rStyle w:val="apple-converted-space"/>
          <w:rFonts w:ascii="Arial" w:hAnsi="Arial" w:cs="Arial"/>
          <w:color w:val="000000"/>
          <w:sz w:val="18"/>
          <w:szCs w:val="18"/>
        </w:rPr>
        <w:t> </w:t>
      </w:r>
      <w:r w:rsidRPr="008A1FAC">
        <w:rPr>
          <w:rFonts w:ascii="Arial" w:hAnsi="Arial" w:cs="Arial"/>
          <w:color w:val="000000"/>
          <w:sz w:val="18"/>
          <w:szCs w:val="18"/>
        </w:rPr>
        <w:t>Дмитриевского сельсовета Татарского района Новосибирской области в сети Интернет.</w:t>
      </w:r>
    </w:p>
    <w:p w:rsidR="009F7E22" w:rsidRPr="008A1FAC" w:rsidRDefault="009F7E22" w:rsidP="008A1FAC">
      <w:pPr>
        <w:pStyle w:val="a5"/>
        <w:spacing w:before="0" w:beforeAutospacing="0" w:after="0" w:afterAutospacing="0"/>
        <w:jc w:val="both"/>
        <w:rPr>
          <w:rFonts w:ascii="Arial" w:hAnsi="Arial" w:cs="Arial"/>
          <w:color w:val="000000"/>
          <w:sz w:val="18"/>
          <w:szCs w:val="18"/>
        </w:rPr>
      </w:pPr>
      <w:r w:rsidRPr="008A1FAC">
        <w:rPr>
          <w:rFonts w:ascii="Arial" w:hAnsi="Arial" w:cs="Arial"/>
          <w:color w:val="000000"/>
          <w:sz w:val="18"/>
          <w:szCs w:val="18"/>
        </w:rPr>
        <w:t>3. Контроль за исполнением настоящего Постановления оставляю за собой</w:t>
      </w:r>
    </w:p>
    <w:p w:rsidR="009F7E22" w:rsidRPr="008A1FAC" w:rsidRDefault="009F7E22" w:rsidP="008A1FAC">
      <w:pPr>
        <w:pStyle w:val="a5"/>
        <w:spacing w:before="0" w:beforeAutospacing="0" w:after="0" w:afterAutospacing="0"/>
        <w:ind w:firstLine="567"/>
        <w:jc w:val="both"/>
        <w:rPr>
          <w:rFonts w:ascii="Arial" w:hAnsi="Arial" w:cs="Arial"/>
          <w:color w:val="000000"/>
          <w:sz w:val="18"/>
          <w:szCs w:val="18"/>
        </w:rPr>
      </w:pPr>
      <w:r w:rsidRPr="008A1FAC">
        <w:rPr>
          <w:rFonts w:ascii="Arial" w:hAnsi="Arial" w:cs="Arial"/>
          <w:color w:val="000000"/>
          <w:sz w:val="18"/>
          <w:szCs w:val="18"/>
        </w:rPr>
        <w:t> </w:t>
      </w:r>
    </w:p>
    <w:p w:rsidR="009F7E22" w:rsidRPr="008A1FAC" w:rsidRDefault="009F7E22" w:rsidP="008A1FAC">
      <w:pPr>
        <w:tabs>
          <w:tab w:val="left" w:pos="3900"/>
        </w:tabs>
        <w:spacing w:after="0" w:line="240" w:lineRule="auto"/>
        <w:rPr>
          <w:rFonts w:ascii="Arial" w:hAnsi="Arial" w:cs="Arial"/>
          <w:sz w:val="18"/>
          <w:szCs w:val="18"/>
        </w:rPr>
      </w:pPr>
      <w:r w:rsidRPr="008A1FAC">
        <w:rPr>
          <w:rFonts w:ascii="Arial" w:hAnsi="Arial" w:cs="Arial"/>
          <w:sz w:val="18"/>
          <w:szCs w:val="18"/>
        </w:rPr>
        <w:t>Глава Дмитриевского сельсовета</w:t>
      </w:r>
    </w:p>
    <w:p w:rsidR="009F7E22" w:rsidRPr="008A1FAC" w:rsidRDefault="009F7E22" w:rsidP="008A1FAC">
      <w:pPr>
        <w:tabs>
          <w:tab w:val="left" w:pos="3900"/>
        </w:tabs>
        <w:spacing w:after="0" w:line="240" w:lineRule="auto"/>
        <w:rPr>
          <w:rFonts w:ascii="Arial" w:hAnsi="Arial" w:cs="Arial"/>
          <w:sz w:val="18"/>
          <w:szCs w:val="18"/>
        </w:rPr>
      </w:pPr>
      <w:r w:rsidRPr="008A1FAC">
        <w:rPr>
          <w:rFonts w:ascii="Arial" w:hAnsi="Arial" w:cs="Arial"/>
          <w:sz w:val="18"/>
          <w:szCs w:val="18"/>
        </w:rPr>
        <w:t xml:space="preserve">Татарского района Новосибирской области  </w:t>
      </w:r>
      <w:r w:rsidRPr="008A1FAC">
        <w:rPr>
          <w:rFonts w:ascii="Arial" w:hAnsi="Arial" w:cs="Arial"/>
          <w:sz w:val="18"/>
          <w:szCs w:val="18"/>
          <w:u w:val="single"/>
        </w:rPr>
        <w:t xml:space="preserve">                                     </w:t>
      </w:r>
      <w:r w:rsidRPr="008A1FAC">
        <w:rPr>
          <w:rFonts w:ascii="Arial" w:hAnsi="Arial" w:cs="Arial"/>
          <w:sz w:val="18"/>
          <w:szCs w:val="18"/>
        </w:rPr>
        <w:t>В.В.Омельченко</w:t>
      </w:r>
    </w:p>
    <w:p w:rsidR="009F7E22" w:rsidRPr="008A1FAC" w:rsidRDefault="008A1FAC" w:rsidP="008A1FAC">
      <w:pPr>
        <w:spacing w:after="0" w:line="240" w:lineRule="auto"/>
        <w:rPr>
          <w:rFonts w:ascii="Arial" w:hAnsi="Arial" w:cs="Arial"/>
          <w:sz w:val="18"/>
          <w:szCs w:val="18"/>
        </w:rPr>
      </w:pPr>
      <w:r>
        <w:rPr>
          <w:rFonts w:ascii="Times New Roman" w:hAnsi="Times New Roman"/>
          <w:noProof/>
          <w:sz w:val="18"/>
          <w:szCs w:val="18"/>
        </w:rPr>
        <w:pict>
          <v:shape id="_x0000_s1028" type="#_x0000_t32" style="position:absolute;margin-left:-24pt;margin-top:3.65pt;width:547.05pt;height:0;z-index:251659264" o:connectortype="straight" strokecolor="black [3200]" strokeweight="5pt">
            <v:stroke dashstyle="1 1"/>
            <v:shadow color="#868686"/>
          </v:shape>
        </w:pict>
      </w:r>
    </w:p>
    <w:p w:rsidR="00C06A03" w:rsidRPr="00C06A03" w:rsidRDefault="00C06A03" w:rsidP="00C06A03">
      <w:pPr>
        <w:spacing w:after="0" w:line="240" w:lineRule="auto"/>
        <w:jc w:val="center"/>
        <w:rPr>
          <w:rFonts w:ascii="Arial" w:hAnsi="Arial" w:cs="Arial"/>
          <w:b/>
          <w:sz w:val="18"/>
          <w:szCs w:val="18"/>
        </w:rPr>
      </w:pPr>
      <w:r w:rsidRPr="00C06A03">
        <w:rPr>
          <w:rFonts w:ascii="Arial" w:hAnsi="Arial" w:cs="Arial"/>
          <w:b/>
          <w:sz w:val="18"/>
          <w:szCs w:val="18"/>
        </w:rPr>
        <w:t>АДМИНИСТРАЦИЯ ДМИТРИЕВСКОГО СЕЛЬСОВЕТА</w:t>
      </w:r>
    </w:p>
    <w:p w:rsidR="00C06A03" w:rsidRDefault="00C06A03" w:rsidP="00C06A03">
      <w:pPr>
        <w:spacing w:after="0" w:line="240" w:lineRule="auto"/>
        <w:jc w:val="center"/>
        <w:rPr>
          <w:rFonts w:ascii="Arial" w:hAnsi="Arial" w:cs="Arial"/>
          <w:b/>
          <w:sz w:val="18"/>
          <w:szCs w:val="18"/>
        </w:rPr>
      </w:pPr>
      <w:r w:rsidRPr="00C06A03">
        <w:rPr>
          <w:rFonts w:ascii="Arial" w:hAnsi="Arial" w:cs="Arial"/>
          <w:b/>
          <w:sz w:val="18"/>
          <w:szCs w:val="18"/>
        </w:rPr>
        <w:t>ТАТАРСКОГО РАЙОНА НОВОСИБИРСКОЙ ОБЛАСТИ</w:t>
      </w:r>
    </w:p>
    <w:p w:rsidR="00C06A03" w:rsidRPr="00C06A03" w:rsidRDefault="00C06A03" w:rsidP="00C06A03">
      <w:pPr>
        <w:spacing w:after="0" w:line="240" w:lineRule="auto"/>
        <w:jc w:val="center"/>
        <w:rPr>
          <w:rFonts w:ascii="Arial" w:hAnsi="Arial" w:cs="Arial"/>
          <w:b/>
          <w:sz w:val="18"/>
          <w:szCs w:val="18"/>
        </w:rPr>
      </w:pPr>
    </w:p>
    <w:p w:rsidR="00C06A03" w:rsidRDefault="00C06A03" w:rsidP="00C06A03">
      <w:pPr>
        <w:spacing w:after="0" w:line="240" w:lineRule="auto"/>
        <w:jc w:val="center"/>
        <w:rPr>
          <w:rFonts w:ascii="Arial" w:hAnsi="Arial" w:cs="Arial"/>
          <w:b/>
          <w:sz w:val="18"/>
          <w:szCs w:val="18"/>
        </w:rPr>
      </w:pPr>
      <w:r w:rsidRPr="00C06A03">
        <w:rPr>
          <w:rFonts w:ascii="Arial" w:hAnsi="Arial" w:cs="Arial"/>
          <w:b/>
          <w:sz w:val="18"/>
          <w:szCs w:val="18"/>
        </w:rPr>
        <w:t>ПОСТАНОВЛЕНИЕ</w:t>
      </w:r>
    </w:p>
    <w:p w:rsidR="00C06A03" w:rsidRPr="00C06A03" w:rsidRDefault="00C06A03" w:rsidP="00C06A03">
      <w:pPr>
        <w:pStyle w:val="a5"/>
        <w:spacing w:before="0" w:beforeAutospacing="0" w:after="0" w:afterAutospacing="0"/>
        <w:ind w:firstLine="567"/>
        <w:rPr>
          <w:rFonts w:ascii="Arial" w:hAnsi="Arial" w:cs="Arial"/>
          <w:color w:val="000000"/>
          <w:sz w:val="18"/>
          <w:szCs w:val="18"/>
        </w:rPr>
      </w:pPr>
      <w:r>
        <w:rPr>
          <w:rFonts w:ascii="Arial" w:eastAsiaTheme="minorEastAsia" w:hAnsi="Arial" w:cs="Arial"/>
          <w:b/>
          <w:sz w:val="18"/>
          <w:szCs w:val="18"/>
        </w:rPr>
        <w:t xml:space="preserve">                                                                            </w:t>
      </w:r>
      <w:r w:rsidRPr="00C06A03">
        <w:rPr>
          <w:rFonts w:ascii="Arial" w:hAnsi="Arial" w:cs="Arial"/>
          <w:b/>
          <w:sz w:val="18"/>
          <w:szCs w:val="18"/>
        </w:rPr>
        <w:t>с. Дмитриевка</w:t>
      </w:r>
    </w:p>
    <w:p w:rsidR="00C06A03" w:rsidRPr="00C06A03" w:rsidRDefault="00C06A03" w:rsidP="00C06A03">
      <w:pPr>
        <w:pStyle w:val="a5"/>
        <w:spacing w:before="0" w:beforeAutospacing="0" w:after="0" w:afterAutospacing="0"/>
        <w:jc w:val="center"/>
        <w:rPr>
          <w:rFonts w:ascii="Arial" w:hAnsi="Arial" w:cs="Arial"/>
          <w:color w:val="000000"/>
          <w:sz w:val="18"/>
          <w:szCs w:val="18"/>
        </w:rPr>
      </w:pPr>
      <w:r w:rsidRPr="00C06A03">
        <w:rPr>
          <w:rFonts w:ascii="Arial" w:hAnsi="Arial" w:cs="Arial"/>
          <w:color w:val="000000"/>
          <w:sz w:val="18"/>
          <w:szCs w:val="18"/>
        </w:rPr>
        <w:t>от</w:t>
      </w:r>
      <w:r w:rsidRPr="00C06A03">
        <w:rPr>
          <w:rStyle w:val="apple-converted-space"/>
          <w:rFonts w:ascii="Arial" w:hAnsi="Arial" w:cs="Arial"/>
          <w:color w:val="000000"/>
          <w:sz w:val="18"/>
          <w:szCs w:val="18"/>
        </w:rPr>
        <w:t> </w:t>
      </w:r>
      <w:r w:rsidRPr="00C06A03">
        <w:rPr>
          <w:rFonts w:ascii="Arial" w:hAnsi="Arial" w:cs="Arial"/>
          <w:color w:val="000000"/>
          <w:sz w:val="18"/>
          <w:szCs w:val="18"/>
        </w:rPr>
        <w:t>23.09.2021г.</w:t>
      </w:r>
      <w:r w:rsidRPr="00C06A03">
        <w:rPr>
          <w:rStyle w:val="apple-converted-space"/>
          <w:rFonts w:ascii="Arial" w:hAnsi="Arial" w:cs="Arial"/>
          <w:color w:val="000000"/>
          <w:sz w:val="18"/>
          <w:szCs w:val="18"/>
        </w:rPr>
        <w:t xml:space="preserve">                                      </w:t>
      </w:r>
      <w:r>
        <w:rPr>
          <w:rStyle w:val="apple-converted-space"/>
          <w:rFonts w:ascii="Arial" w:hAnsi="Arial" w:cs="Arial"/>
          <w:color w:val="000000"/>
          <w:sz w:val="18"/>
          <w:szCs w:val="18"/>
        </w:rPr>
        <w:t xml:space="preserve">  </w:t>
      </w:r>
      <w:r w:rsidRPr="00C06A03">
        <w:rPr>
          <w:rStyle w:val="apple-converted-space"/>
          <w:rFonts w:ascii="Arial" w:hAnsi="Arial" w:cs="Arial"/>
          <w:color w:val="000000"/>
          <w:sz w:val="18"/>
          <w:szCs w:val="18"/>
        </w:rPr>
        <w:t xml:space="preserve">                                                         </w:t>
      </w:r>
      <w:r w:rsidRPr="00C06A03">
        <w:rPr>
          <w:rFonts w:ascii="Arial" w:hAnsi="Arial" w:cs="Arial"/>
          <w:color w:val="000000"/>
          <w:sz w:val="18"/>
          <w:szCs w:val="18"/>
        </w:rPr>
        <w:t>№ 73</w:t>
      </w:r>
    </w:p>
    <w:p w:rsidR="00C06A03" w:rsidRPr="00C06A03" w:rsidRDefault="00C06A03" w:rsidP="00C06A03">
      <w:pPr>
        <w:pStyle w:val="a5"/>
        <w:spacing w:before="0" w:beforeAutospacing="0" w:after="0" w:afterAutospacing="0"/>
        <w:jc w:val="center"/>
        <w:rPr>
          <w:rFonts w:ascii="Arial" w:hAnsi="Arial" w:cs="Arial"/>
          <w:b/>
          <w:bCs/>
          <w:color w:val="000000"/>
          <w:sz w:val="18"/>
          <w:szCs w:val="18"/>
        </w:rPr>
      </w:pPr>
      <w:r w:rsidRPr="00C06A03">
        <w:rPr>
          <w:rFonts w:ascii="Arial" w:hAnsi="Arial" w:cs="Arial"/>
          <w:b/>
          <w:bCs/>
          <w:color w:val="000000"/>
          <w:sz w:val="18"/>
          <w:szCs w:val="18"/>
        </w:rPr>
        <w:t>О признании утратившими силу некоторых нормативных правовых актов</w:t>
      </w:r>
    </w:p>
    <w:p w:rsidR="00C06A03" w:rsidRPr="00C06A03" w:rsidRDefault="00C06A03" w:rsidP="00C06A03">
      <w:pPr>
        <w:pStyle w:val="a5"/>
        <w:spacing w:before="0" w:beforeAutospacing="0" w:after="0" w:afterAutospacing="0"/>
        <w:ind w:firstLine="567"/>
        <w:jc w:val="both"/>
        <w:rPr>
          <w:rFonts w:ascii="Arial" w:hAnsi="Arial" w:cs="Arial"/>
          <w:color w:val="000000"/>
          <w:sz w:val="18"/>
          <w:szCs w:val="18"/>
        </w:rPr>
      </w:pPr>
      <w:r w:rsidRPr="00C06A03">
        <w:rPr>
          <w:rFonts w:ascii="Arial" w:hAnsi="Arial" w:cs="Arial"/>
          <w:color w:val="000000"/>
          <w:sz w:val="18"/>
          <w:szCs w:val="18"/>
        </w:rPr>
        <w:t> </w:t>
      </w:r>
    </w:p>
    <w:p w:rsidR="00C06A03" w:rsidRPr="00C06A03" w:rsidRDefault="00C06A03" w:rsidP="00C06A03">
      <w:pPr>
        <w:spacing w:after="0" w:line="240" w:lineRule="auto"/>
        <w:rPr>
          <w:rFonts w:ascii="Arial" w:hAnsi="Arial" w:cs="Arial"/>
          <w:color w:val="000000"/>
          <w:sz w:val="18"/>
          <w:szCs w:val="18"/>
        </w:rPr>
      </w:pPr>
      <w:r w:rsidRPr="00C06A03">
        <w:rPr>
          <w:rFonts w:ascii="Arial" w:hAnsi="Arial" w:cs="Arial"/>
          <w:color w:val="000000"/>
          <w:sz w:val="18"/>
          <w:szCs w:val="18"/>
        </w:rPr>
        <w:t xml:space="preserve">      </w:t>
      </w:r>
      <w:r w:rsidRPr="00C06A03">
        <w:rPr>
          <w:rFonts w:ascii="Arial" w:hAnsi="Arial" w:cs="Arial"/>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Pr="00C06A03">
        <w:rPr>
          <w:rFonts w:ascii="Arial" w:hAnsi="Arial" w:cs="Arial"/>
          <w:color w:val="000000"/>
          <w:sz w:val="18"/>
          <w:szCs w:val="18"/>
        </w:rPr>
        <w:t>Федеральным законом от 31.07.2020 № 248-ФЗ «О государственном контроле (надзоре) и муниципальном контроле в Российской Федерации», в соответствии с Уставом</w:t>
      </w:r>
      <w:r w:rsidRPr="00C06A03">
        <w:rPr>
          <w:rFonts w:ascii="Arial" w:hAnsi="Arial" w:cs="Arial"/>
          <w:sz w:val="18"/>
          <w:szCs w:val="18"/>
        </w:rPr>
        <w:t xml:space="preserve"> </w:t>
      </w:r>
      <w:r w:rsidRPr="00C06A03">
        <w:rPr>
          <w:rFonts w:ascii="Arial" w:hAnsi="Arial" w:cs="Arial"/>
          <w:bCs/>
          <w:color w:val="000000"/>
          <w:sz w:val="18"/>
          <w:szCs w:val="18"/>
        </w:rPr>
        <w:t>сельского поселения Дмитриевского сельсовета Татарского района Новосибирской области, в целях приведения муниципальных правовых актов в соответствии с действующим законодательством,</w:t>
      </w:r>
      <w:r w:rsidRPr="00C06A03">
        <w:rPr>
          <w:rFonts w:ascii="Arial" w:hAnsi="Arial" w:cs="Arial"/>
          <w:sz w:val="18"/>
          <w:szCs w:val="18"/>
        </w:rPr>
        <w:fldChar w:fldCharType="begin"/>
      </w:r>
      <w:r w:rsidRPr="00C06A03">
        <w:rPr>
          <w:rFonts w:ascii="Arial" w:hAnsi="Arial" w:cs="Arial"/>
          <w:sz w:val="18"/>
          <w:szCs w:val="18"/>
        </w:rPr>
        <w:instrText xml:space="preserve"> HYPERLINK "http://internet.garant.ru/" \l "/document/71977694/paragraph/1/doclist/0/selflink/0/context/%D1%83%D0%BA%D0%B0%D0%B7%20%E2%84%96378/" </w:instrText>
      </w:r>
      <w:r w:rsidRPr="00C06A03">
        <w:rPr>
          <w:rFonts w:ascii="Arial" w:hAnsi="Arial" w:cs="Arial"/>
          <w:sz w:val="18"/>
          <w:szCs w:val="18"/>
        </w:rPr>
        <w:fldChar w:fldCharType="separate"/>
      </w:r>
    </w:p>
    <w:p w:rsidR="00C06A03" w:rsidRPr="00C06A03" w:rsidRDefault="00C06A03" w:rsidP="00C06A03">
      <w:pPr>
        <w:spacing w:after="0" w:line="240" w:lineRule="auto"/>
        <w:rPr>
          <w:rFonts w:ascii="Arial" w:hAnsi="Arial" w:cs="Arial"/>
          <w:b/>
          <w:color w:val="000000"/>
          <w:sz w:val="18"/>
          <w:szCs w:val="18"/>
        </w:rPr>
      </w:pPr>
      <w:r w:rsidRPr="00C06A03">
        <w:rPr>
          <w:rFonts w:ascii="Arial" w:hAnsi="Arial" w:cs="Arial"/>
          <w:b/>
          <w:color w:val="000000"/>
          <w:sz w:val="18"/>
          <w:szCs w:val="18"/>
        </w:rPr>
        <w:t xml:space="preserve"> </w:t>
      </w:r>
    </w:p>
    <w:p w:rsidR="00C06A03" w:rsidRPr="00C06A03" w:rsidRDefault="00C06A03" w:rsidP="00C06A03">
      <w:pPr>
        <w:spacing w:after="0" w:line="240" w:lineRule="auto"/>
        <w:rPr>
          <w:rFonts w:ascii="Arial" w:hAnsi="Arial" w:cs="Arial"/>
          <w:b/>
          <w:sz w:val="18"/>
          <w:szCs w:val="18"/>
          <w:shd w:val="clear" w:color="auto" w:fill="FFFFFF"/>
        </w:rPr>
      </w:pPr>
      <w:r w:rsidRPr="00C06A03">
        <w:rPr>
          <w:rFonts w:ascii="Arial" w:hAnsi="Arial" w:cs="Arial"/>
          <w:b/>
          <w:color w:val="000000"/>
          <w:sz w:val="18"/>
          <w:szCs w:val="18"/>
        </w:rPr>
        <w:t>ПОСТАНОВЛЯЮ:</w:t>
      </w:r>
    </w:p>
    <w:p w:rsidR="00C06A03" w:rsidRPr="00C06A03" w:rsidRDefault="00C06A03" w:rsidP="00C06A03">
      <w:pPr>
        <w:pStyle w:val="a5"/>
        <w:spacing w:before="0" w:beforeAutospacing="0" w:after="0" w:afterAutospacing="0"/>
        <w:rPr>
          <w:rFonts w:ascii="Arial" w:hAnsi="Arial" w:cs="Arial"/>
          <w:color w:val="000000"/>
          <w:sz w:val="18"/>
          <w:szCs w:val="18"/>
        </w:rPr>
      </w:pPr>
      <w:r w:rsidRPr="00C06A03">
        <w:rPr>
          <w:rFonts w:ascii="Arial" w:hAnsi="Arial" w:cs="Arial"/>
          <w:sz w:val="18"/>
          <w:szCs w:val="18"/>
        </w:rPr>
        <w:fldChar w:fldCharType="end"/>
      </w:r>
      <w:r w:rsidRPr="00C06A03">
        <w:rPr>
          <w:rFonts w:ascii="Arial" w:hAnsi="Arial" w:cs="Arial"/>
          <w:sz w:val="18"/>
          <w:szCs w:val="18"/>
        </w:rPr>
        <w:t xml:space="preserve">1. </w:t>
      </w:r>
      <w:r w:rsidRPr="00C06A03">
        <w:rPr>
          <w:rFonts w:ascii="Arial" w:hAnsi="Arial" w:cs="Arial"/>
          <w:color w:val="000000"/>
          <w:sz w:val="18"/>
          <w:szCs w:val="18"/>
        </w:rPr>
        <w:t>Признать утратившими силу нормативные правовые акты администрации Дмитриевского сельсовета Татарского района Новосибирской области по перечню, согласно приложению.</w:t>
      </w:r>
    </w:p>
    <w:p w:rsidR="00C06A03" w:rsidRPr="00C06A03" w:rsidRDefault="00C06A03" w:rsidP="00C06A03">
      <w:pPr>
        <w:pStyle w:val="a5"/>
        <w:spacing w:before="0" w:beforeAutospacing="0" w:after="0" w:afterAutospacing="0"/>
        <w:rPr>
          <w:rFonts w:ascii="Arial" w:hAnsi="Arial" w:cs="Arial"/>
          <w:color w:val="000000"/>
          <w:sz w:val="18"/>
          <w:szCs w:val="18"/>
        </w:rPr>
      </w:pPr>
      <w:r w:rsidRPr="00C06A03">
        <w:rPr>
          <w:rFonts w:ascii="Arial" w:hAnsi="Arial" w:cs="Arial"/>
          <w:color w:val="000000"/>
          <w:sz w:val="18"/>
          <w:szCs w:val="18"/>
        </w:rPr>
        <w:t>2. Опубликовать настоящее постановление в местной газете «Весточка» и разместить на официальном сайте администрации</w:t>
      </w:r>
      <w:r w:rsidRPr="00C06A03">
        <w:rPr>
          <w:rStyle w:val="apple-converted-space"/>
          <w:rFonts w:ascii="Arial" w:hAnsi="Arial" w:cs="Arial"/>
          <w:color w:val="000000"/>
          <w:sz w:val="18"/>
          <w:szCs w:val="18"/>
        </w:rPr>
        <w:t> </w:t>
      </w:r>
      <w:r w:rsidRPr="00C06A03">
        <w:rPr>
          <w:rFonts w:ascii="Arial" w:hAnsi="Arial" w:cs="Arial"/>
          <w:color w:val="000000"/>
          <w:sz w:val="18"/>
          <w:szCs w:val="18"/>
        </w:rPr>
        <w:t>Дмитриевского сельсовета Татарского района Новосибирской области в сети Интернет.</w:t>
      </w:r>
    </w:p>
    <w:p w:rsidR="00C06A03" w:rsidRPr="00C06A03" w:rsidRDefault="00C06A03" w:rsidP="00C06A03">
      <w:pPr>
        <w:pStyle w:val="a5"/>
        <w:spacing w:before="0" w:beforeAutospacing="0" w:after="0" w:afterAutospacing="0"/>
        <w:rPr>
          <w:rFonts w:ascii="Arial" w:hAnsi="Arial" w:cs="Arial"/>
          <w:bCs/>
          <w:color w:val="000000"/>
          <w:sz w:val="18"/>
          <w:szCs w:val="18"/>
        </w:rPr>
      </w:pPr>
      <w:r w:rsidRPr="00C06A03">
        <w:rPr>
          <w:rFonts w:ascii="Arial" w:hAnsi="Arial" w:cs="Arial"/>
          <w:bCs/>
          <w:color w:val="000000"/>
          <w:sz w:val="18"/>
          <w:szCs w:val="18"/>
        </w:rPr>
        <w:t>3. Настоящее постановление вступает в силу с 1 января 2022 года.</w:t>
      </w:r>
    </w:p>
    <w:p w:rsidR="00C06A03" w:rsidRDefault="00C06A03" w:rsidP="00C06A03">
      <w:pPr>
        <w:pStyle w:val="a5"/>
        <w:spacing w:before="0" w:beforeAutospacing="0" w:after="0" w:afterAutospacing="0"/>
        <w:jc w:val="both"/>
        <w:rPr>
          <w:rFonts w:ascii="Arial" w:hAnsi="Arial" w:cs="Arial"/>
          <w:color w:val="000000"/>
          <w:sz w:val="18"/>
          <w:szCs w:val="18"/>
        </w:rPr>
      </w:pPr>
      <w:r w:rsidRPr="00C06A03">
        <w:rPr>
          <w:rFonts w:ascii="Arial" w:hAnsi="Arial" w:cs="Arial"/>
          <w:color w:val="000000"/>
          <w:sz w:val="18"/>
          <w:szCs w:val="18"/>
        </w:rPr>
        <w:t>4. Контроль за исполнением настоящего Постановления оставляю за собой. </w:t>
      </w:r>
    </w:p>
    <w:p w:rsidR="00C06A03" w:rsidRPr="00C06A03" w:rsidRDefault="00C06A03" w:rsidP="00C06A03">
      <w:pPr>
        <w:pStyle w:val="a5"/>
        <w:spacing w:before="0" w:beforeAutospacing="0" w:after="0" w:afterAutospacing="0"/>
        <w:jc w:val="both"/>
        <w:rPr>
          <w:rFonts w:ascii="Arial" w:hAnsi="Arial" w:cs="Arial"/>
          <w:color w:val="000000"/>
          <w:sz w:val="18"/>
          <w:szCs w:val="18"/>
        </w:rPr>
      </w:pPr>
    </w:p>
    <w:p w:rsidR="00C06A03" w:rsidRPr="00C06A03" w:rsidRDefault="00C06A03" w:rsidP="00C06A03">
      <w:pPr>
        <w:tabs>
          <w:tab w:val="left" w:pos="3900"/>
        </w:tabs>
        <w:spacing w:after="0" w:line="240" w:lineRule="auto"/>
        <w:rPr>
          <w:rFonts w:ascii="Arial" w:hAnsi="Arial" w:cs="Arial"/>
          <w:sz w:val="18"/>
          <w:szCs w:val="18"/>
        </w:rPr>
      </w:pPr>
      <w:r w:rsidRPr="00C06A03">
        <w:rPr>
          <w:rFonts w:ascii="Arial" w:hAnsi="Arial" w:cs="Arial"/>
          <w:sz w:val="18"/>
          <w:szCs w:val="18"/>
        </w:rPr>
        <w:t>И. о. главы Дмитриевского сельсовета</w:t>
      </w:r>
    </w:p>
    <w:p w:rsidR="00C06A03" w:rsidRPr="00C06A03" w:rsidRDefault="00C06A03" w:rsidP="00C06A03">
      <w:pPr>
        <w:tabs>
          <w:tab w:val="left" w:pos="3900"/>
        </w:tabs>
        <w:spacing w:after="0" w:line="240" w:lineRule="auto"/>
        <w:rPr>
          <w:rFonts w:ascii="Arial" w:hAnsi="Arial" w:cs="Arial"/>
          <w:sz w:val="18"/>
          <w:szCs w:val="18"/>
        </w:rPr>
      </w:pPr>
      <w:r w:rsidRPr="00C06A03">
        <w:rPr>
          <w:rFonts w:ascii="Arial" w:hAnsi="Arial" w:cs="Arial"/>
          <w:sz w:val="18"/>
          <w:szCs w:val="18"/>
        </w:rPr>
        <w:t xml:space="preserve">Татарского района Новосибирской области  </w:t>
      </w:r>
      <w:r w:rsidRPr="00C06A03">
        <w:rPr>
          <w:rFonts w:ascii="Arial" w:hAnsi="Arial" w:cs="Arial"/>
          <w:sz w:val="18"/>
          <w:szCs w:val="18"/>
          <w:u w:val="single"/>
        </w:rPr>
        <w:t xml:space="preserve">                                     </w:t>
      </w:r>
      <w:r w:rsidRPr="00C06A03">
        <w:rPr>
          <w:rFonts w:ascii="Arial" w:hAnsi="Arial" w:cs="Arial"/>
          <w:sz w:val="18"/>
          <w:szCs w:val="18"/>
        </w:rPr>
        <w:t>Н.В. Бережинская</w:t>
      </w:r>
    </w:p>
    <w:p w:rsidR="00C06A03" w:rsidRPr="00C06A03" w:rsidRDefault="00C06A03" w:rsidP="00C06A03">
      <w:pPr>
        <w:spacing w:after="0" w:line="240" w:lineRule="auto"/>
        <w:rPr>
          <w:rFonts w:ascii="Arial" w:hAnsi="Arial" w:cs="Arial"/>
          <w:sz w:val="18"/>
          <w:szCs w:val="18"/>
        </w:rPr>
      </w:pPr>
    </w:p>
    <w:p w:rsidR="00C06A03" w:rsidRPr="00C06A03" w:rsidRDefault="00C06A03" w:rsidP="00C06A03">
      <w:pPr>
        <w:shd w:val="clear" w:color="auto" w:fill="FFFFFF"/>
        <w:spacing w:after="0" w:line="240" w:lineRule="auto"/>
        <w:jc w:val="right"/>
        <w:textAlignment w:val="baseline"/>
        <w:rPr>
          <w:rFonts w:ascii="Arial" w:hAnsi="Arial" w:cs="Arial"/>
          <w:sz w:val="18"/>
          <w:szCs w:val="18"/>
        </w:rPr>
      </w:pPr>
      <w:r w:rsidRPr="00C06A03">
        <w:rPr>
          <w:rFonts w:ascii="Arial" w:hAnsi="Arial" w:cs="Arial"/>
          <w:sz w:val="18"/>
          <w:szCs w:val="18"/>
        </w:rPr>
        <w:t xml:space="preserve">Приложение </w:t>
      </w:r>
    </w:p>
    <w:p w:rsidR="00C06A03" w:rsidRPr="00C06A03" w:rsidRDefault="00C06A03" w:rsidP="00C06A03">
      <w:pPr>
        <w:shd w:val="clear" w:color="auto" w:fill="FFFFFF"/>
        <w:spacing w:after="0" w:line="240" w:lineRule="auto"/>
        <w:jc w:val="right"/>
        <w:textAlignment w:val="baseline"/>
        <w:rPr>
          <w:rFonts w:ascii="Arial" w:hAnsi="Arial" w:cs="Arial"/>
          <w:sz w:val="18"/>
          <w:szCs w:val="18"/>
        </w:rPr>
      </w:pPr>
      <w:r w:rsidRPr="00C06A03">
        <w:rPr>
          <w:rFonts w:ascii="Arial" w:hAnsi="Arial" w:cs="Arial"/>
          <w:sz w:val="18"/>
          <w:szCs w:val="18"/>
        </w:rPr>
        <w:t>к постановлению администрации</w:t>
      </w:r>
    </w:p>
    <w:p w:rsidR="00C06A03" w:rsidRPr="00C06A03" w:rsidRDefault="00C06A03" w:rsidP="00C06A03">
      <w:pPr>
        <w:shd w:val="clear" w:color="auto" w:fill="FFFFFF"/>
        <w:spacing w:after="0" w:line="240" w:lineRule="auto"/>
        <w:jc w:val="right"/>
        <w:textAlignment w:val="baseline"/>
        <w:rPr>
          <w:rFonts w:ascii="Arial" w:hAnsi="Arial" w:cs="Arial"/>
          <w:sz w:val="18"/>
          <w:szCs w:val="18"/>
        </w:rPr>
      </w:pPr>
      <w:r w:rsidRPr="00C06A03">
        <w:rPr>
          <w:rFonts w:ascii="Arial" w:hAnsi="Arial" w:cs="Arial"/>
          <w:sz w:val="18"/>
          <w:szCs w:val="18"/>
        </w:rPr>
        <w:t xml:space="preserve">Дмитриевского сельсовета </w:t>
      </w:r>
    </w:p>
    <w:p w:rsidR="00C06A03" w:rsidRPr="00C06A03" w:rsidRDefault="00C06A03" w:rsidP="00C06A03">
      <w:pPr>
        <w:shd w:val="clear" w:color="auto" w:fill="FFFFFF"/>
        <w:spacing w:after="0" w:line="240" w:lineRule="auto"/>
        <w:jc w:val="right"/>
        <w:textAlignment w:val="baseline"/>
        <w:rPr>
          <w:rFonts w:ascii="Arial" w:hAnsi="Arial" w:cs="Arial"/>
          <w:sz w:val="18"/>
          <w:szCs w:val="18"/>
        </w:rPr>
      </w:pPr>
      <w:r w:rsidRPr="00C06A03">
        <w:rPr>
          <w:rFonts w:ascii="Arial" w:hAnsi="Arial" w:cs="Arial"/>
          <w:sz w:val="18"/>
          <w:szCs w:val="18"/>
        </w:rPr>
        <w:t>Татарского района</w:t>
      </w:r>
    </w:p>
    <w:p w:rsidR="00C06A03" w:rsidRPr="00C06A03" w:rsidRDefault="00C06A03" w:rsidP="00C06A03">
      <w:pPr>
        <w:shd w:val="clear" w:color="auto" w:fill="FFFFFF"/>
        <w:spacing w:after="0" w:line="240" w:lineRule="auto"/>
        <w:jc w:val="right"/>
        <w:textAlignment w:val="baseline"/>
        <w:rPr>
          <w:rFonts w:ascii="Arial" w:hAnsi="Arial" w:cs="Arial"/>
          <w:sz w:val="18"/>
          <w:szCs w:val="18"/>
        </w:rPr>
      </w:pPr>
      <w:r w:rsidRPr="00C06A03">
        <w:rPr>
          <w:rFonts w:ascii="Arial" w:hAnsi="Arial" w:cs="Arial"/>
          <w:sz w:val="18"/>
          <w:szCs w:val="18"/>
        </w:rPr>
        <w:t>Новосибирской области</w:t>
      </w:r>
    </w:p>
    <w:p w:rsidR="00C06A03" w:rsidRPr="00C06A03" w:rsidRDefault="00C06A03" w:rsidP="00C06A03">
      <w:pPr>
        <w:shd w:val="clear" w:color="auto" w:fill="FFFFFF"/>
        <w:spacing w:after="0" w:line="240" w:lineRule="auto"/>
        <w:jc w:val="right"/>
        <w:textAlignment w:val="baseline"/>
        <w:rPr>
          <w:rFonts w:ascii="Arial" w:hAnsi="Arial" w:cs="Arial"/>
          <w:sz w:val="18"/>
          <w:szCs w:val="18"/>
        </w:rPr>
      </w:pPr>
      <w:r w:rsidRPr="00C06A03">
        <w:rPr>
          <w:rFonts w:ascii="Arial" w:hAnsi="Arial" w:cs="Arial"/>
          <w:sz w:val="18"/>
          <w:szCs w:val="18"/>
        </w:rPr>
        <w:t xml:space="preserve">от 23.09.2021 № 73 </w:t>
      </w:r>
    </w:p>
    <w:p w:rsidR="00C06A03" w:rsidRPr="00C06A03" w:rsidRDefault="00C06A03" w:rsidP="00C06A03">
      <w:pPr>
        <w:spacing w:after="0" w:line="240" w:lineRule="auto"/>
        <w:rPr>
          <w:rFonts w:ascii="Arial" w:hAnsi="Arial" w:cs="Arial"/>
          <w:color w:val="000000"/>
          <w:sz w:val="18"/>
          <w:szCs w:val="18"/>
        </w:rPr>
      </w:pPr>
    </w:p>
    <w:p w:rsidR="00C06A03" w:rsidRPr="00C06A03" w:rsidRDefault="00C06A03" w:rsidP="00C06A03">
      <w:pPr>
        <w:spacing w:after="0" w:line="240" w:lineRule="auto"/>
        <w:jc w:val="center"/>
        <w:rPr>
          <w:rFonts w:ascii="Arial" w:hAnsi="Arial" w:cs="Arial"/>
          <w:b/>
          <w:color w:val="000000"/>
          <w:sz w:val="18"/>
          <w:szCs w:val="18"/>
        </w:rPr>
      </w:pPr>
      <w:r w:rsidRPr="00C06A03">
        <w:rPr>
          <w:rFonts w:ascii="Arial" w:hAnsi="Arial" w:cs="Arial"/>
          <w:b/>
          <w:color w:val="000000"/>
          <w:sz w:val="18"/>
          <w:szCs w:val="18"/>
        </w:rPr>
        <w:t>ПЕРЕЧЕНЬ</w:t>
      </w:r>
    </w:p>
    <w:p w:rsidR="00C06A03" w:rsidRDefault="00C06A03" w:rsidP="00C06A03">
      <w:pPr>
        <w:spacing w:after="0" w:line="240" w:lineRule="auto"/>
        <w:jc w:val="center"/>
        <w:rPr>
          <w:rFonts w:ascii="Arial" w:hAnsi="Arial" w:cs="Arial"/>
          <w:b/>
          <w:color w:val="000000"/>
          <w:sz w:val="18"/>
          <w:szCs w:val="18"/>
        </w:rPr>
      </w:pPr>
      <w:r w:rsidRPr="00C06A03">
        <w:rPr>
          <w:rFonts w:ascii="Arial" w:hAnsi="Arial" w:cs="Arial"/>
          <w:b/>
          <w:color w:val="000000"/>
          <w:sz w:val="18"/>
          <w:szCs w:val="18"/>
        </w:rPr>
        <w:t>нормативных правовых актов администрации Дмитриевского сельсовета Татарского района</w:t>
      </w:r>
    </w:p>
    <w:p w:rsidR="00C06A03" w:rsidRDefault="00C06A03" w:rsidP="00C06A03">
      <w:pPr>
        <w:spacing w:after="0" w:line="240" w:lineRule="auto"/>
        <w:jc w:val="center"/>
        <w:rPr>
          <w:rFonts w:ascii="Arial" w:hAnsi="Arial" w:cs="Arial"/>
          <w:b/>
          <w:color w:val="000000"/>
          <w:sz w:val="18"/>
          <w:szCs w:val="18"/>
        </w:rPr>
      </w:pPr>
      <w:r w:rsidRPr="00C06A03">
        <w:rPr>
          <w:rFonts w:ascii="Arial" w:hAnsi="Arial" w:cs="Arial"/>
          <w:b/>
          <w:color w:val="000000"/>
          <w:sz w:val="18"/>
          <w:szCs w:val="18"/>
        </w:rPr>
        <w:t xml:space="preserve"> Новосибирской области, признанных утратившими силу</w:t>
      </w:r>
    </w:p>
    <w:p w:rsidR="00C06A03" w:rsidRPr="00C06A03" w:rsidRDefault="00C06A03" w:rsidP="00C06A03">
      <w:pPr>
        <w:spacing w:after="0" w:line="240" w:lineRule="auto"/>
        <w:jc w:val="center"/>
        <w:rPr>
          <w:rFonts w:ascii="Arial" w:hAnsi="Arial" w:cs="Arial"/>
          <w:b/>
          <w:color w:val="000000"/>
          <w:sz w:val="18"/>
          <w:szCs w:val="18"/>
        </w:rPr>
      </w:pPr>
    </w:p>
    <w:p w:rsidR="00C06A03" w:rsidRPr="00C06A03" w:rsidRDefault="00C06A03" w:rsidP="00C06A03">
      <w:pPr>
        <w:shd w:val="clear" w:color="auto" w:fill="FFFFFF"/>
        <w:spacing w:after="0" w:line="240" w:lineRule="auto"/>
        <w:rPr>
          <w:rFonts w:ascii="Arial" w:hAnsi="Arial" w:cs="Arial"/>
          <w:sz w:val="18"/>
          <w:szCs w:val="18"/>
        </w:rPr>
      </w:pPr>
      <w:r w:rsidRPr="00C06A03">
        <w:rPr>
          <w:rFonts w:ascii="Arial" w:hAnsi="Arial" w:cs="Arial"/>
          <w:color w:val="000000"/>
          <w:sz w:val="18"/>
          <w:szCs w:val="18"/>
        </w:rPr>
        <w:t xml:space="preserve">1) </w:t>
      </w:r>
      <w:r w:rsidRPr="00C06A03">
        <w:rPr>
          <w:rFonts w:ascii="Arial" w:hAnsi="Arial" w:cs="Arial"/>
          <w:sz w:val="18"/>
          <w:szCs w:val="18"/>
        </w:rPr>
        <w:t>Постановление администрации Дмитриевского сельсовета Татарского района Новосибирской области от 05.06.2013 № 56 «</w:t>
      </w:r>
      <w:r w:rsidRPr="00C06A03">
        <w:rPr>
          <w:rFonts w:ascii="Arial" w:hAnsi="Arial" w:cs="Arial"/>
          <w:sz w:val="18"/>
          <w:szCs w:val="18"/>
          <w:bdr w:val="none" w:sz="0" w:space="0" w:color="auto" w:frame="1"/>
        </w:rPr>
        <w:t>Об утверждении Порядка осуществления</w:t>
      </w:r>
      <w:r w:rsidRPr="00C06A03">
        <w:rPr>
          <w:rFonts w:ascii="Arial" w:hAnsi="Arial" w:cs="Arial"/>
          <w:sz w:val="18"/>
          <w:szCs w:val="18"/>
        </w:rPr>
        <w:t> </w:t>
      </w:r>
      <w:r w:rsidRPr="00C06A03">
        <w:rPr>
          <w:rFonts w:ascii="Arial" w:hAnsi="Arial" w:cs="Arial"/>
          <w:sz w:val="18"/>
          <w:szCs w:val="18"/>
          <w:bdr w:val="none" w:sz="0" w:space="0" w:color="auto" w:frame="1"/>
        </w:rPr>
        <w:t xml:space="preserve">муниципального контроля в области использования и охраны особо охраняемых природных территорий местного значения </w:t>
      </w:r>
      <w:r w:rsidRPr="00C06A03">
        <w:rPr>
          <w:rFonts w:ascii="Arial" w:hAnsi="Arial" w:cs="Arial"/>
          <w:sz w:val="18"/>
          <w:szCs w:val="18"/>
        </w:rPr>
        <w:t>в границах населенных пунктов Дмитриевского сельсовета Татарского района Новосибирской области»;</w:t>
      </w: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r w:rsidRPr="00C06A03">
        <w:rPr>
          <w:rFonts w:ascii="Arial" w:hAnsi="Arial" w:cs="Arial"/>
          <w:sz w:val="18"/>
          <w:szCs w:val="18"/>
        </w:rPr>
        <w:t>2) Постановление администрации Дмитриевского сельсовета Татарского района Новосибирской области от 05.06.2013 № 57 «</w:t>
      </w:r>
      <w:r w:rsidRPr="00C06A03">
        <w:rPr>
          <w:rFonts w:ascii="Arial" w:hAnsi="Arial" w:cs="Arial"/>
          <w:sz w:val="18"/>
          <w:szCs w:val="18"/>
          <w:bdr w:val="none" w:sz="0" w:space="0" w:color="auto" w:frame="1"/>
        </w:rPr>
        <w:t>Об утверждении Порядка организации и осуществления</w:t>
      </w:r>
      <w:r w:rsidRPr="00C06A03">
        <w:rPr>
          <w:rFonts w:ascii="Arial" w:hAnsi="Arial" w:cs="Arial"/>
          <w:sz w:val="18"/>
          <w:szCs w:val="18"/>
        </w:rPr>
        <w:t> </w:t>
      </w:r>
      <w:r w:rsidRPr="00C06A03">
        <w:rPr>
          <w:rFonts w:ascii="Arial" w:hAnsi="Arial" w:cs="Arial"/>
          <w:sz w:val="18"/>
          <w:szCs w:val="18"/>
          <w:bdr w:val="none" w:sz="0" w:space="0" w:color="auto" w:frame="1"/>
        </w:rPr>
        <w:t>муниципального контроля за обеспечением сохранности автомобильных дорог местного значения в</w:t>
      </w:r>
      <w:r w:rsidRPr="00C06A03">
        <w:rPr>
          <w:rFonts w:ascii="Arial" w:hAnsi="Arial" w:cs="Arial"/>
          <w:sz w:val="18"/>
          <w:szCs w:val="18"/>
        </w:rPr>
        <w:t> </w:t>
      </w:r>
      <w:r w:rsidRPr="00C06A03">
        <w:rPr>
          <w:rFonts w:ascii="Arial" w:hAnsi="Arial" w:cs="Arial"/>
          <w:sz w:val="18"/>
          <w:szCs w:val="18"/>
          <w:bdr w:val="none" w:sz="0" w:space="0" w:color="auto" w:frame="1"/>
        </w:rPr>
        <w:t>границах населенных пунктов Дмитриевского сельсовета Татарского района Новосибирской области»;</w:t>
      </w: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r w:rsidRPr="00C06A03">
        <w:rPr>
          <w:rFonts w:ascii="Arial" w:hAnsi="Arial" w:cs="Arial"/>
          <w:sz w:val="18"/>
          <w:szCs w:val="18"/>
        </w:rPr>
        <w:t>3) Постановление администрации Дмитриевского сельсовета Татарского района Новосибирской области от 05.06.2013 № 59 «</w:t>
      </w:r>
      <w:r w:rsidRPr="00C06A03">
        <w:rPr>
          <w:rFonts w:ascii="Arial" w:hAnsi="Arial" w:cs="Arial"/>
          <w:sz w:val="18"/>
          <w:szCs w:val="18"/>
          <w:bdr w:val="none" w:sz="0" w:space="0" w:color="auto" w:frame="1"/>
        </w:rPr>
        <w:t>Об утверждении Административного регламента осуществления</w:t>
      </w:r>
      <w:r w:rsidRPr="00C06A03">
        <w:rPr>
          <w:rFonts w:ascii="Arial" w:hAnsi="Arial" w:cs="Arial"/>
          <w:sz w:val="18"/>
          <w:szCs w:val="18"/>
        </w:rPr>
        <w:t> </w:t>
      </w:r>
      <w:r w:rsidRPr="00C06A03">
        <w:rPr>
          <w:rFonts w:ascii="Arial" w:hAnsi="Arial" w:cs="Arial"/>
          <w:sz w:val="18"/>
          <w:szCs w:val="18"/>
          <w:bdr w:val="none" w:sz="0" w:space="0" w:color="auto" w:frame="1"/>
        </w:rPr>
        <w:t>муниципального контроля за использованием и охраной особо охраняемых природных территорий местного значения»;</w:t>
      </w: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p>
    <w:p w:rsidR="00C06A03" w:rsidRPr="00C06A03" w:rsidRDefault="00C06A03" w:rsidP="00C06A03">
      <w:pPr>
        <w:shd w:val="clear" w:color="auto" w:fill="FFFFFF"/>
        <w:spacing w:after="0" w:line="240" w:lineRule="auto"/>
        <w:rPr>
          <w:rFonts w:ascii="Arial" w:hAnsi="Arial" w:cs="Arial"/>
          <w:sz w:val="18"/>
          <w:szCs w:val="18"/>
        </w:rPr>
      </w:pPr>
      <w:r w:rsidRPr="00C06A03">
        <w:rPr>
          <w:rFonts w:ascii="Arial" w:hAnsi="Arial" w:cs="Arial"/>
          <w:sz w:val="18"/>
          <w:szCs w:val="18"/>
        </w:rPr>
        <w:t>4) Постановление администрации Дмитриевского сельсовета Татарского района Новосибирской области от 05.06.2013 № 60 «</w:t>
      </w:r>
      <w:r w:rsidRPr="00C06A03">
        <w:rPr>
          <w:rFonts w:ascii="Arial" w:hAnsi="Arial" w:cs="Arial"/>
          <w:sz w:val="18"/>
          <w:szCs w:val="18"/>
          <w:bdr w:val="none" w:sz="0" w:space="0" w:color="auto" w:frame="1"/>
        </w:rPr>
        <w:t>Об утверждении Административного регламента осуществления</w:t>
      </w:r>
      <w:r w:rsidRPr="00C06A03">
        <w:rPr>
          <w:rFonts w:ascii="Arial" w:hAnsi="Arial" w:cs="Arial"/>
          <w:sz w:val="18"/>
          <w:szCs w:val="18"/>
        </w:rPr>
        <w:t> </w:t>
      </w:r>
      <w:r w:rsidRPr="00C06A03">
        <w:rPr>
          <w:rFonts w:ascii="Arial" w:hAnsi="Arial" w:cs="Arial"/>
          <w:sz w:val="18"/>
          <w:szCs w:val="18"/>
          <w:bdr w:val="none" w:sz="0" w:space="0" w:color="auto" w:frame="1"/>
        </w:rPr>
        <w:t xml:space="preserve">муниципального контроля за сохранностью автомобильных дорог местного значения в границах населенных пунктов </w:t>
      </w: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r w:rsidRPr="00C06A03">
        <w:rPr>
          <w:rFonts w:ascii="Arial" w:hAnsi="Arial" w:cs="Arial"/>
          <w:sz w:val="18"/>
          <w:szCs w:val="18"/>
          <w:bdr w:val="none" w:sz="0" w:space="0" w:color="auto" w:frame="1"/>
        </w:rPr>
        <w:t>Дмитриевского сельсовета Татарского района Новосибирской области»;</w:t>
      </w:r>
    </w:p>
    <w:p w:rsidR="00C06A03" w:rsidRPr="00C06A03" w:rsidRDefault="00C06A03" w:rsidP="00C06A03">
      <w:pPr>
        <w:spacing w:after="0" w:line="240" w:lineRule="auto"/>
        <w:rPr>
          <w:rFonts w:ascii="Arial" w:hAnsi="Arial" w:cs="Arial"/>
          <w:color w:val="000000"/>
          <w:sz w:val="18"/>
          <w:szCs w:val="18"/>
        </w:rPr>
      </w:pPr>
    </w:p>
    <w:p w:rsidR="00C06A03" w:rsidRPr="00C06A03" w:rsidRDefault="00C06A03" w:rsidP="00C06A03">
      <w:pPr>
        <w:pStyle w:val="1"/>
        <w:spacing w:before="0" w:beforeAutospacing="0" w:after="0" w:afterAutospacing="0"/>
        <w:ind w:right="-5"/>
        <w:rPr>
          <w:rFonts w:ascii="Arial" w:hAnsi="Arial" w:cs="Arial"/>
          <w:b w:val="0"/>
          <w:sz w:val="18"/>
          <w:szCs w:val="18"/>
        </w:rPr>
      </w:pPr>
      <w:r w:rsidRPr="00C06A03">
        <w:rPr>
          <w:rFonts w:ascii="Arial" w:hAnsi="Arial" w:cs="Arial"/>
          <w:b w:val="0"/>
          <w:sz w:val="18"/>
          <w:szCs w:val="18"/>
        </w:rPr>
        <w:t>5) Постановление администрации Дмитриевского сельсовета Татарского района Новосибирской области от 24.10.2013 № 121 «Об утверждении Положения о порядке осуществления муниципального жилищного контроля на территории Дмитриевского сельсовета Татарского района Новосибирской области»;</w:t>
      </w:r>
    </w:p>
    <w:p w:rsidR="00C06A03" w:rsidRPr="00C06A03" w:rsidRDefault="00C06A03" w:rsidP="00C06A03">
      <w:pPr>
        <w:spacing w:after="0" w:line="240" w:lineRule="auto"/>
        <w:rPr>
          <w:rFonts w:ascii="Arial" w:hAnsi="Arial" w:cs="Arial"/>
          <w:sz w:val="18"/>
          <w:szCs w:val="18"/>
        </w:rPr>
      </w:pP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r w:rsidRPr="00C06A03">
        <w:rPr>
          <w:rFonts w:ascii="Arial" w:hAnsi="Arial" w:cs="Arial"/>
          <w:sz w:val="18"/>
          <w:szCs w:val="18"/>
        </w:rPr>
        <w:t xml:space="preserve">6) Постановление администрации Дмитриевского сельсовета Татарского района Новосибирской области от 28.05.2014 № 65 «О внесение изменений в постановление администрации Дмитриевского сельсовета Татарского района Новосибирской области от 05.06.2013 № 59 </w:t>
      </w:r>
      <w:r w:rsidRPr="00C06A03">
        <w:rPr>
          <w:rFonts w:ascii="Arial" w:hAnsi="Arial" w:cs="Arial"/>
          <w:sz w:val="18"/>
          <w:szCs w:val="18"/>
          <w:bdr w:val="none" w:sz="0" w:space="0" w:color="auto" w:frame="1"/>
        </w:rPr>
        <w:t>«Об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w:t>
      </w: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p>
    <w:p w:rsidR="00C06A03" w:rsidRPr="00C06A03" w:rsidRDefault="00C06A03" w:rsidP="00C06A03">
      <w:pPr>
        <w:shd w:val="clear" w:color="auto" w:fill="FFFFFF"/>
        <w:spacing w:after="0" w:line="240" w:lineRule="auto"/>
        <w:rPr>
          <w:rFonts w:ascii="Arial" w:hAnsi="Arial" w:cs="Arial"/>
          <w:sz w:val="18"/>
          <w:szCs w:val="18"/>
        </w:rPr>
      </w:pPr>
      <w:r w:rsidRPr="00C06A03">
        <w:rPr>
          <w:rFonts w:ascii="Arial" w:hAnsi="Arial" w:cs="Arial"/>
          <w:sz w:val="18"/>
          <w:szCs w:val="18"/>
        </w:rPr>
        <w:t>7) Постановление администрации Дмитриевского сельсовета Татарского района Новосибирской области от 28.05.2014 № 66 «</w:t>
      </w:r>
      <w:r w:rsidRPr="00C06A03">
        <w:rPr>
          <w:rFonts w:ascii="Arial" w:hAnsi="Arial" w:cs="Arial"/>
          <w:sz w:val="18"/>
          <w:szCs w:val="18"/>
          <w:bdr w:val="none" w:sz="0" w:space="0" w:color="auto" w:frame="1"/>
        </w:rPr>
        <w:t>О внесении изменений в постановление администрации Дмитриевского сельсовета Татарского района Новосибирской области от 05.06.2013 № 56 «Об утверждении Порядка осуществления</w:t>
      </w:r>
      <w:r w:rsidRPr="00C06A03">
        <w:rPr>
          <w:rFonts w:ascii="Arial" w:hAnsi="Arial" w:cs="Arial"/>
          <w:sz w:val="18"/>
          <w:szCs w:val="18"/>
        </w:rPr>
        <w:t> </w:t>
      </w:r>
      <w:r w:rsidRPr="00C06A03">
        <w:rPr>
          <w:rFonts w:ascii="Arial" w:hAnsi="Arial" w:cs="Arial"/>
          <w:sz w:val="18"/>
          <w:szCs w:val="18"/>
          <w:bdr w:val="none" w:sz="0" w:space="0" w:color="auto" w:frame="1"/>
        </w:rPr>
        <w:t xml:space="preserve">муниципального контроля в области использования и охраны особо охраняемых природных территорий местного значения </w:t>
      </w:r>
      <w:r w:rsidRPr="00C06A03">
        <w:rPr>
          <w:rFonts w:ascii="Arial" w:hAnsi="Arial" w:cs="Arial"/>
          <w:sz w:val="18"/>
          <w:szCs w:val="18"/>
        </w:rPr>
        <w:t>в границах населенных пунктов Дмитриевского сельсовета Татарского района Новосибирской области»;</w:t>
      </w:r>
    </w:p>
    <w:p w:rsidR="00C06A03" w:rsidRDefault="00C06A03" w:rsidP="00C06A03">
      <w:pPr>
        <w:shd w:val="clear" w:color="auto" w:fill="FFFFFF"/>
        <w:spacing w:after="0" w:line="240" w:lineRule="auto"/>
        <w:rPr>
          <w:rFonts w:ascii="Arial" w:hAnsi="Arial" w:cs="Arial"/>
          <w:sz w:val="18"/>
          <w:szCs w:val="18"/>
          <w:bdr w:val="none" w:sz="0" w:space="0" w:color="auto" w:frame="1"/>
        </w:rPr>
      </w:pPr>
      <w:r w:rsidRPr="00C06A03">
        <w:rPr>
          <w:rFonts w:ascii="Arial" w:hAnsi="Arial" w:cs="Arial"/>
          <w:sz w:val="18"/>
          <w:szCs w:val="18"/>
        </w:rPr>
        <w:t>8) Постановление администрации Дмитриевского сельсовета Татарского района Новосибирской области от 29.05.2014 № 67 «</w:t>
      </w:r>
      <w:r w:rsidRPr="00C06A03">
        <w:rPr>
          <w:rFonts w:ascii="Arial" w:hAnsi="Arial" w:cs="Arial"/>
          <w:sz w:val="18"/>
          <w:szCs w:val="18"/>
          <w:bdr w:val="none" w:sz="0" w:space="0" w:color="auto" w:frame="1"/>
        </w:rPr>
        <w:t>О внесении изменений в постановление администрации Дмитриевского сельсовета Татарского района Новосибирской области от 05.06.2013 № 60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Дмитриевского сельсовета Татарского района Новосибирской области»;</w:t>
      </w: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p>
    <w:p w:rsidR="00C06A03" w:rsidRPr="00C06A03" w:rsidRDefault="00C06A03" w:rsidP="00C06A03">
      <w:pPr>
        <w:pStyle w:val="ConsPlusNormal"/>
        <w:ind w:firstLine="0"/>
        <w:rPr>
          <w:sz w:val="18"/>
          <w:szCs w:val="18"/>
        </w:rPr>
      </w:pPr>
      <w:r w:rsidRPr="00C06A03">
        <w:rPr>
          <w:sz w:val="18"/>
          <w:szCs w:val="18"/>
        </w:rPr>
        <w:t>9) Постановление администрации Дмитриевского сельсовета Татарского района Новосибирской области от 29.05.2014 № 68 «О внесении изменений в постановление администрации Дмитриевского сельсовета Татарского района Новосибирской области от 05.06.2013 № 57 «Об утверждении порядка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Дмитриевского сельсовета Татарского района Новосибирской области»;</w:t>
      </w:r>
    </w:p>
    <w:p w:rsidR="00C06A03" w:rsidRPr="00C06A03" w:rsidRDefault="00C06A03" w:rsidP="00C06A03">
      <w:pPr>
        <w:spacing w:after="0" w:line="240" w:lineRule="auto"/>
        <w:rPr>
          <w:rFonts w:ascii="Arial" w:hAnsi="Arial" w:cs="Arial"/>
          <w:sz w:val="18"/>
          <w:szCs w:val="18"/>
        </w:rPr>
      </w:pPr>
    </w:p>
    <w:p w:rsidR="00C06A03" w:rsidRPr="00C06A03" w:rsidRDefault="00C06A03" w:rsidP="00C06A03">
      <w:pPr>
        <w:pStyle w:val="ConsPlusTitle"/>
        <w:rPr>
          <w:rFonts w:ascii="Arial" w:hAnsi="Arial" w:cs="Arial"/>
          <w:b w:val="0"/>
          <w:bCs/>
          <w:sz w:val="18"/>
          <w:szCs w:val="18"/>
        </w:rPr>
      </w:pPr>
      <w:r w:rsidRPr="00C06A03">
        <w:rPr>
          <w:rFonts w:ascii="Arial" w:hAnsi="Arial" w:cs="Arial"/>
          <w:b w:val="0"/>
          <w:sz w:val="18"/>
          <w:szCs w:val="18"/>
        </w:rPr>
        <w:t>10) Постановление администрации Дмитриевского сельсовета Татарского района Новосибирской области от 17.10.2014 № 115 «</w:t>
      </w:r>
      <w:r w:rsidRPr="00C06A03">
        <w:rPr>
          <w:rFonts w:ascii="Arial" w:hAnsi="Arial" w:cs="Arial"/>
          <w:b w:val="0"/>
          <w:bCs/>
          <w:sz w:val="18"/>
          <w:szCs w:val="18"/>
        </w:rPr>
        <w:t>Об утверждении административного регламента по осуществлению муниципального жилищного контроля на территории Дмитриевского сельсовета Татарского района Новосибирской области»;</w:t>
      </w:r>
    </w:p>
    <w:p w:rsidR="00C06A03" w:rsidRPr="00C06A03" w:rsidRDefault="00C06A03" w:rsidP="00C06A03">
      <w:pPr>
        <w:pStyle w:val="ConsPlusTitle"/>
        <w:rPr>
          <w:rFonts w:ascii="Arial" w:hAnsi="Arial" w:cs="Arial"/>
          <w:b w:val="0"/>
          <w:bCs/>
          <w:sz w:val="18"/>
          <w:szCs w:val="18"/>
        </w:rPr>
      </w:pPr>
    </w:p>
    <w:p w:rsidR="00C06A03" w:rsidRPr="00C06A03" w:rsidRDefault="00C06A03" w:rsidP="00C06A03">
      <w:pPr>
        <w:pStyle w:val="ConsPlusTitle"/>
        <w:rPr>
          <w:rFonts w:ascii="Arial" w:eastAsia="Calibri" w:hAnsi="Arial" w:cs="Arial"/>
          <w:b w:val="0"/>
          <w:sz w:val="18"/>
          <w:szCs w:val="18"/>
        </w:rPr>
      </w:pPr>
      <w:r w:rsidRPr="00C06A03">
        <w:rPr>
          <w:rFonts w:ascii="Arial" w:hAnsi="Arial" w:cs="Arial"/>
          <w:b w:val="0"/>
          <w:bCs/>
          <w:sz w:val="18"/>
          <w:szCs w:val="18"/>
        </w:rPr>
        <w:t>11) Постановление администрации Дмитриевского сельсовета Татарского района Новосибирской области от 25.11.2014 № 128 «</w:t>
      </w:r>
      <w:r w:rsidRPr="00C06A03">
        <w:rPr>
          <w:rFonts w:ascii="Arial" w:eastAsia="Calibri" w:hAnsi="Arial" w:cs="Arial"/>
          <w:b w:val="0"/>
          <w:sz w:val="18"/>
          <w:szCs w:val="18"/>
        </w:rPr>
        <w:t>О внесении изменений в постановление администрации Дмитриевского сельсовета Татарского района Новосибирской области от 24.10.2013 № 121 «Об утверждении Положения о порядке осуществления муниципального жилищного контроля на территории Дмитриевского сельсовета Татарского района Новосибирской области»;</w:t>
      </w:r>
    </w:p>
    <w:p w:rsidR="00C06A03" w:rsidRPr="00C06A03" w:rsidRDefault="00C06A03" w:rsidP="00C06A03">
      <w:pPr>
        <w:pStyle w:val="ConsPlusTitle"/>
        <w:rPr>
          <w:rFonts w:ascii="Arial" w:hAnsi="Arial" w:cs="Arial"/>
          <w:b w:val="0"/>
          <w:bCs/>
          <w:sz w:val="18"/>
          <w:szCs w:val="18"/>
        </w:rPr>
      </w:pPr>
    </w:p>
    <w:p w:rsidR="00C06A03" w:rsidRPr="00C06A03" w:rsidRDefault="00C06A03" w:rsidP="00C06A03">
      <w:pPr>
        <w:spacing w:after="0" w:line="240" w:lineRule="auto"/>
        <w:rPr>
          <w:rFonts w:ascii="Arial" w:eastAsia="Calibri" w:hAnsi="Arial" w:cs="Arial"/>
          <w:sz w:val="18"/>
          <w:szCs w:val="18"/>
        </w:rPr>
      </w:pPr>
      <w:r w:rsidRPr="00C06A03">
        <w:rPr>
          <w:rFonts w:ascii="Arial" w:eastAsia="Calibri" w:hAnsi="Arial" w:cs="Arial"/>
          <w:sz w:val="18"/>
          <w:szCs w:val="18"/>
        </w:rPr>
        <w:t>12) Постановление администрации Дмитриевского сельсовета Татарского района Новосибирской области от 09.02.2016 № 23 «О внесении изменений в постановление администрации Дмитриевского сельсовета Татарского района Новосибирской области от 24.10.2013 № 121 «Об утверждении Положения о порядке осуществления муниципального жилищного контроля на территории Дмитриевского сельсовета Татарского района Новосибирской области»;</w:t>
      </w:r>
    </w:p>
    <w:p w:rsidR="00C06A03" w:rsidRPr="00C06A03" w:rsidRDefault="00C06A03" w:rsidP="00C06A03">
      <w:pPr>
        <w:spacing w:after="0" w:line="240" w:lineRule="auto"/>
        <w:rPr>
          <w:rFonts w:ascii="Arial" w:eastAsia="Calibri" w:hAnsi="Arial" w:cs="Arial"/>
          <w:sz w:val="18"/>
          <w:szCs w:val="18"/>
        </w:rPr>
      </w:pPr>
    </w:p>
    <w:p w:rsidR="00C06A03" w:rsidRPr="00C06A03" w:rsidRDefault="00C06A03" w:rsidP="00C06A03">
      <w:pPr>
        <w:shd w:val="clear" w:color="auto" w:fill="FFFFFF"/>
        <w:tabs>
          <w:tab w:val="left" w:pos="960"/>
        </w:tabs>
        <w:spacing w:after="0" w:line="240" w:lineRule="auto"/>
        <w:rPr>
          <w:rFonts w:ascii="Arial" w:hAnsi="Arial" w:cs="Arial"/>
          <w:sz w:val="18"/>
          <w:szCs w:val="18"/>
          <w:bdr w:val="none" w:sz="0" w:space="0" w:color="auto" w:frame="1"/>
        </w:rPr>
      </w:pPr>
      <w:r w:rsidRPr="00C06A03">
        <w:rPr>
          <w:rFonts w:ascii="Arial" w:hAnsi="Arial" w:cs="Arial"/>
          <w:sz w:val="18"/>
          <w:szCs w:val="18"/>
          <w:bdr w:val="none" w:sz="0" w:space="0" w:color="auto" w:frame="1"/>
        </w:rPr>
        <w:t>13)</w:t>
      </w:r>
      <w:r w:rsidRPr="00C06A03">
        <w:rPr>
          <w:rFonts w:ascii="Arial" w:hAnsi="Arial" w:cs="Arial"/>
          <w:b/>
          <w:sz w:val="18"/>
          <w:szCs w:val="18"/>
          <w:bdr w:val="none" w:sz="0" w:space="0" w:color="auto" w:frame="1"/>
        </w:rPr>
        <w:t xml:space="preserve"> </w:t>
      </w:r>
      <w:r w:rsidRPr="00C06A03">
        <w:rPr>
          <w:rFonts w:ascii="Arial" w:eastAsia="Calibri" w:hAnsi="Arial" w:cs="Arial"/>
          <w:sz w:val="18"/>
          <w:szCs w:val="18"/>
        </w:rPr>
        <w:t>Постановление администрации Дмитриевского сельсовета Татарского района Новосибирской области от 02.02.2017 № 10 «</w:t>
      </w:r>
      <w:r w:rsidRPr="00C06A03">
        <w:rPr>
          <w:rFonts w:ascii="Arial" w:hAnsi="Arial" w:cs="Arial"/>
          <w:sz w:val="18"/>
          <w:szCs w:val="18"/>
          <w:bdr w:val="none" w:sz="0" w:space="0" w:color="auto" w:frame="1"/>
        </w:rPr>
        <w:t xml:space="preserve">О внесении изменений в постановление администрации Дмитриевского сельсовета Татарского района Новосибирской области от 05.06.2013 № 60 «Об утверждении Административного регламента осуществления </w:t>
      </w:r>
      <w:r w:rsidRPr="00C06A03">
        <w:rPr>
          <w:rFonts w:ascii="Arial" w:hAnsi="Arial" w:cs="Arial"/>
          <w:sz w:val="18"/>
          <w:szCs w:val="18"/>
          <w:bdr w:val="none" w:sz="0" w:space="0" w:color="auto" w:frame="1"/>
        </w:rPr>
        <w:lastRenderedPageBreak/>
        <w:t>муниципального контроля за обеспечением сохранности автомобильных дорог местного значения в границах населенных пунктов Дмитриевского сельсовета Татарского района Новосибирской области»;</w:t>
      </w:r>
    </w:p>
    <w:p w:rsidR="00C06A03" w:rsidRPr="00C06A03" w:rsidRDefault="00C06A03" w:rsidP="00C06A03">
      <w:pPr>
        <w:spacing w:after="0" w:line="240" w:lineRule="auto"/>
        <w:rPr>
          <w:rFonts w:ascii="Arial" w:eastAsia="Calibri" w:hAnsi="Arial" w:cs="Arial"/>
          <w:sz w:val="18"/>
          <w:szCs w:val="18"/>
        </w:rPr>
      </w:pPr>
    </w:p>
    <w:p w:rsidR="00C06A03" w:rsidRPr="00C06A03" w:rsidRDefault="00C06A03" w:rsidP="00C06A03">
      <w:pPr>
        <w:spacing w:after="0" w:line="240" w:lineRule="auto"/>
        <w:rPr>
          <w:rFonts w:ascii="Arial" w:eastAsia="Calibri" w:hAnsi="Arial" w:cs="Arial"/>
          <w:sz w:val="18"/>
          <w:szCs w:val="18"/>
          <w:lang w:eastAsia="en-US"/>
        </w:rPr>
      </w:pPr>
      <w:r w:rsidRPr="00C06A03">
        <w:rPr>
          <w:rFonts w:ascii="Arial" w:eastAsia="Calibri" w:hAnsi="Arial" w:cs="Arial"/>
          <w:sz w:val="18"/>
          <w:szCs w:val="18"/>
        </w:rPr>
        <w:t>14) Постановление администрации Дмитриевского сельсовета Татарского района Новосибирской области от 02.02.2017 № 11 «</w:t>
      </w:r>
      <w:r w:rsidRPr="00C06A03">
        <w:rPr>
          <w:rFonts w:ascii="Arial" w:eastAsia="Calibri" w:hAnsi="Arial" w:cs="Arial"/>
          <w:sz w:val="18"/>
          <w:szCs w:val="18"/>
          <w:lang w:eastAsia="en-US"/>
        </w:rPr>
        <w:t>О внесении изменений в постановление администрации Дмитриевского сельсовета Татарского района Новосибирской области от 17.10.2014 № 115 «Об утверждении административного регламента по осуществлению муниципального жилищного контроля на территории Дмитриевского сельсовета Татарского района Новосибирской области»;</w:t>
      </w:r>
    </w:p>
    <w:p w:rsidR="00C06A03" w:rsidRPr="00C06A03" w:rsidRDefault="00C06A03" w:rsidP="00C06A03">
      <w:pPr>
        <w:spacing w:after="0" w:line="240" w:lineRule="auto"/>
        <w:rPr>
          <w:rFonts w:ascii="Arial" w:eastAsia="Calibri" w:hAnsi="Arial" w:cs="Arial"/>
          <w:sz w:val="18"/>
          <w:szCs w:val="18"/>
          <w:lang w:eastAsia="en-US"/>
        </w:rPr>
      </w:pPr>
    </w:p>
    <w:p w:rsidR="00C06A03" w:rsidRPr="00C06A03" w:rsidRDefault="00C06A03" w:rsidP="00C06A03">
      <w:pPr>
        <w:spacing w:after="0" w:line="240" w:lineRule="auto"/>
        <w:rPr>
          <w:rFonts w:ascii="Arial" w:eastAsia="Calibri" w:hAnsi="Arial" w:cs="Arial"/>
          <w:sz w:val="18"/>
          <w:szCs w:val="18"/>
          <w:lang w:eastAsia="en-US"/>
        </w:rPr>
      </w:pPr>
      <w:r w:rsidRPr="00C06A03">
        <w:rPr>
          <w:rFonts w:ascii="Arial" w:eastAsia="Calibri" w:hAnsi="Arial" w:cs="Arial"/>
          <w:sz w:val="18"/>
          <w:szCs w:val="18"/>
        </w:rPr>
        <w:t>15) Постановление администрации Дмитриевского сельсовета Татарского района Новосибирской области от 02.02.2017 № 12 «</w:t>
      </w:r>
      <w:r w:rsidRPr="00C06A03">
        <w:rPr>
          <w:rFonts w:ascii="Arial" w:eastAsia="Calibri" w:hAnsi="Arial" w:cs="Arial"/>
          <w:sz w:val="18"/>
          <w:szCs w:val="18"/>
          <w:lang w:eastAsia="en-US"/>
        </w:rPr>
        <w:t>О внесении изменений в постановление администрации Дмитриевского сельсовета Татарского района Новосибирской области от 05.06.2013 № 59 «Об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w:t>
      </w:r>
    </w:p>
    <w:p w:rsidR="00C06A03" w:rsidRPr="00C06A03" w:rsidRDefault="00C06A03" w:rsidP="00C06A03">
      <w:pPr>
        <w:spacing w:after="0" w:line="240" w:lineRule="auto"/>
        <w:rPr>
          <w:rFonts w:ascii="Arial" w:eastAsia="Calibri" w:hAnsi="Arial" w:cs="Arial"/>
          <w:sz w:val="18"/>
          <w:szCs w:val="18"/>
          <w:lang w:eastAsia="en-US"/>
        </w:rPr>
      </w:pPr>
    </w:p>
    <w:p w:rsidR="00C06A03" w:rsidRPr="00C06A03" w:rsidRDefault="00C06A03" w:rsidP="00C06A03">
      <w:pPr>
        <w:pStyle w:val="ConsPlusTitle"/>
        <w:rPr>
          <w:rFonts w:ascii="Arial" w:hAnsi="Arial" w:cs="Arial"/>
          <w:b w:val="0"/>
          <w:bCs/>
          <w:sz w:val="18"/>
          <w:szCs w:val="18"/>
        </w:rPr>
      </w:pPr>
      <w:r w:rsidRPr="00C06A03">
        <w:rPr>
          <w:rFonts w:ascii="Arial" w:hAnsi="Arial" w:cs="Arial"/>
          <w:b w:val="0"/>
          <w:bCs/>
          <w:sz w:val="18"/>
          <w:szCs w:val="18"/>
        </w:rPr>
        <w:t>16) Постановление администрации Дмитриевского сельсовета Татарского района Новосибирской области от 02.03.2017 № 22 «О внесении изменений в постановление администрации Дмитриевского сельсовета Татарского района Новосибирской области от 17.10.2014 № 115 «Об утверждении административного регламента по осуществлению муниципального жилищного контроля на территории Дмитриевского сельсовета Татарского района Новосибирской области»;</w:t>
      </w:r>
    </w:p>
    <w:p w:rsidR="00C06A03" w:rsidRPr="00C06A03" w:rsidRDefault="00C06A03" w:rsidP="00C06A03">
      <w:pPr>
        <w:pStyle w:val="ConsPlusTitle"/>
        <w:rPr>
          <w:rFonts w:ascii="Arial" w:hAnsi="Arial" w:cs="Arial"/>
          <w:b w:val="0"/>
          <w:bCs/>
          <w:sz w:val="18"/>
          <w:szCs w:val="18"/>
        </w:rPr>
      </w:pPr>
    </w:p>
    <w:p w:rsidR="00C06A03" w:rsidRPr="00C06A03" w:rsidRDefault="00C06A03" w:rsidP="00C06A03">
      <w:pPr>
        <w:pStyle w:val="ConsPlusTitle"/>
        <w:rPr>
          <w:rFonts w:ascii="Arial" w:hAnsi="Arial" w:cs="Arial"/>
          <w:b w:val="0"/>
          <w:sz w:val="18"/>
          <w:szCs w:val="18"/>
          <w:bdr w:val="none" w:sz="0" w:space="0" w:color="auto" w:frame="1"/>
        </w:rPr>
      </w:pPr>
      <w:r w:rsidRPr="00C06A03">
        <w:rPr>
          <w:rFonts w:ascii="Arial" w:hAnsi="Arial" w:cs="Arial"/>
          <w:b w:val="0"/>
          <w:bCs/>
          <w:sz w:val="18"/>
          <w:szCs w:val="18"/>
        </w:rPr>
        <w:t>17) Постановление администрации Дмитриевского сельсовета Татарского района Новосибирской области от 02.03.2017 № 23 «</w:t>
      </w:r>
      <w:r w:rsidRPr="00C06A03">
        <w:rPr>
          <w:rFonts w:ascii="Arial" w:hAnsi="Arial" w:cs="Arial"/>
          <w:b w:val="0"/>
          <w:sz w:val="18"/>
          <w:szCs w:val="18"/>
          <w:bdr w:val="none" w:sz="0" w:space="0" w:color="auto" w:frame="1"/>
        </w:rPr>
        <w:t>О внесении изменений в постановление администрации Дмитриевского сельсовета Татарского района Новосибирской области от 05.06.2013 № 60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Дмитриевского сельсовета Татарского района Новосибирской области»;</w:t>
      </w:r>
    </w:p>
    <w:p w:rsidR="00C06A03" w:rsidRPr="00C06A03" w:rsidRDefault="00C06A03" w:rsidP="00C06A03">
      <w:pPr>
        <w:pStyle w:val="ConsPlusTitle"/>
        <w:rPr>
          <w:rFonts w:ascii="Arial" w:hAnsi="Arial" w:cs="Arial"/>
          <w:b w:val="0"/>
          <w:sz w:val="18"/>
          <w:szCs w:val="18"/>
          <w:bdr w:val="none" w:sz="0" w:space="0" w:color="auto" w:frame="1"/>
        </w:rPr>
      </w:pP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r w:rsidRPr="00C06A03">
        <w:rPr>
          <w:rFonts w:ascii="Arial" w:hAnsi="Arial" w:cs="Arial"/>
          <w:bCs/>
          <w:sz w:val="18"/>
          <w:szCs w:val="18"/>
        </w:rPr>
        <w:t>18) Постановление администрации Дмитриевского сельсовета Татарского района Новосибирской области от 02.03.2017 № 24 «</w:t>
      </w:r>
      <w:r w:rsidRPr="00C06A03">
        <w:rPr>
          <w:rFonts w:ascii="Arial" w:hAnsi="Arial" w:cs="Arial"/>
          <w:sz w:val="18"/>
          <w:szCs w:val="18"/>
        </w:rPr>
        <w:t xml:space="preserve">О внесение изменений в постановление администрации Дмитриевского сельсовета Татарского района Новосибирской области от 05.06.2013 № 59 </w:t>
      </w:r>
      <w:r w:rsidRPr="00C06A03">
        <w:rPr>
          <w:rFonts w:ascii="Arial" w:hAnsi="Arial" w:cs="Arial"/>
          <w:sz w:val="18"/>
          <w:szCs w:val="18"/>
          <w:bdr w:val="none" w:sz="0" w:space="0" w:color="auto" w:frame="1"/>
        </w:rPr>
        <w:t>«Об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w:t>
      </w: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p>
    <w:p w:rsidR="00C06A03" w:rsidRPr="00C06A03" w:rsidRDefault="00C06A03" w:rsidP="00C06A03">
      <w:pPr>
        <w:spacing w:after="0" w:line="240" w:lineRule="auto"/>
        <w:textAlignment w:val="top"/>
        <w:rPr>
          <w:rFonts w:ascii="Arial" w:hAnsi="Arial" w:cs="Arial"/>
          <w:sz w:val="18"/>
          <w:szCs w:val="18"/>
        </w:rPr>
      </w:pPr>
      <w:r w:rsidRPr="00C06A03">
        <w:rPr>
          <w:rFonts w:ascii="Arial" w:hAnsi="Arial" w:cs="Arial"/>
          <w:bCs/>
          <w:sz w:val="18"/>
          <w:szCs w:val="18"/>
        </w:rPr>
        <w:t>19) Постановление администрации Дмитриевского сельсовета Татарского района Новосибирской области от 21.09.2017 № 64 «</w:t>
      </w:r>
      <w:r w:rsidRPr="00C06A03">
        <w:rPr>
          <w:rFonts w:ascii="Arial" w:hAnsi="Arial" w:cs="Arial"/>
          <w:sz w:val="18"/>
          <w:szCs w:val="18"/>
        </w:rPr>
        <w:t>Об утверждении административного регламента осуществления муниципального контроля по соблюдению правил благоустройства территории муниципального образования Дмитриевского сельсовета Татарского района Новосибирской области»;</w:t>
      </w:r>
    </w:p>
    <w:p w:rsidR="00C06A03" w:rsidRPr="00C06A03" w:rsidRDefault="00C06A03" w:rsidP="00C06A03">
      <w:pPr>
        <w:pStyle w:val="ConsPlusTitle"/>
        <w:rPr>
          <w:rFonts w:ascii="Arial" w:hAnsi="Arial" w:cs="Arial"/>
          <w:b w:val="0"/>
          <w:bCs/>
          <w:sz w:val="18"/>
          <w:szCs w:val="18"/>
        </w:rPr>
      </w:pPr>
    </w:p>
    <w:p w:rsidR="00C06A03" w:rsidRPr="00C06A03" w:rsidRDefault="00C06A03" w:rsidP="00C06A03">
      <w:pPr>
        <w:pStyle w:val="ConsPlusTitle"/>
        <w:rPr>
          <w:rFonts w:ascii="Arial" w:hAnsi="Arial" w:cs="Arial"/>
          <w:b w:val="0"/>
          <w:bCs/>
          <w:sz w:val="18"/>
          <w:szCs w:val="18"/>
        </w:rPr>
      </w:pPr>
      <w:r w:rsidRPr="00C06A03">
        <w:rPr>
          <w:rFonts w:ascii="Arial" w:hAnsi="Arial" w:cs="Arial"/>
          <w:b w:val="0"/>
          <w:bCs/>
          <w:sz w:val="18"/>
          <w:szCs w:val="18"/>
        </w:rPr>
        <w:t>20) Постановление администрации Дмитриевского сельсовета Татарского района Новосибирской области от 25.02.2019 № 14 «О внесении изменений в постановление администрации Дмитриевского сельсовета Татарского района Новосибирской области от 17.10.2014 № 115 «Об утверждении административного регламента по осуществлению муниципального жилищного контроля на территории Дмитриевского сельсовета Татарского района Новосибирской области»;</w:t>
      </w:r>
    </w:p>
    <w:p w:rsidR="00C06A03" w:rsidRPr="00C06A03" w:rsidRDefault="00C06A03" w:rsidP="00C06A03">
      <w:pPr>
        <w:pStyle w:val="ConsPlusTitle"/>
        <w:rPr>
          <w:rFonts w:ascii="Arial" w:hAnsi="Arial" w:cs="Arial"/>
          <w:b w:val="0"/>
          <w:bCs/>
          <w:sz w:val="18"/>
          <w:szCs w:val="18"/>
        </w:rPr>
      </w:pPr>
    </w:p>
    <w:p w:rsidR="00C06A03" w:rsidRPr="00C06A03" w:rsidRDefault="00C06A03" w:rsidP="00C06A03">
      <w:pPr>
        <w:pStyle w:val="ConsPlusTitle"/>
        <w:rPr>
          <w:rFonts w:ascii="Arial" w:hAnsi="Arial" w:cs="Arial"/>
          <w:b w:val="0"/>
          <w:bCs/>
          <w:sz w:val="18"/>
          <w:szCs w:val="18"/>
        </w:rPr>
      </w:pPr>
      <w:r w:rsidRPr="00C06A03">
        <w:rPr>
          <w:rFonts w:ascii="Arial" w:hAnsi="Arial" w:cs="Arial"/>
          <w:b w:val="0"/>
          <w:bCs/>
          <w:sz w:val="18"/>
          <w:szCs w:val="18"/>
        </w:rPr>
        <w:t>21) Постановление администрации Дмитриевского сельсовета Татарского района Новосибирской области от 11.06.2019 № 40 «О внесении изменений в постановление администрации Дмитриевского сельсовета Татарского района Новосибирской области от 17.10.2014 № 115 «Об утверждении административного регламента по осуществлению муниципального жилищного контроля на территории Дмитриевского сельсовета Татарского района Новосибирской области»;</w:t>
      </w:r>
    </w:p>
    <w:p w:rsidR="00C06A03" w:rsidRPr="00C06A03" w:rsidRDefault="00C06A03" w:rsidP="00C06A03">
      <w:pPr>
        <w:pStyle w:val="ConsPlusTitle"/>
        <w:rPr>
          <w:rFonts w:ascii="Arial" w:hAnsi="Arial" w:cs="Arial"/>
          <w:b w:val="0"/>
          <w:bCs/>
          <w:sz w:val="18"/>
          <w:szCs w:val="18"/>
        </w:rPr>
      </w:pPr>
    </w:p>
    <w:p w:rsidR="00C06A03" w:rsidRPr="00C06A03" w:rsidRDefault="00C06A03" w:rsidP="00C06A03">
      <w:pPr>
        <w:shd w:val="clear" w:color="auto" w:fill="FFFFFF"/>
        <w:spacing w:after="0" w:line="240" w:lineRule="auto"/>
        <w:rPr>
          <w:rFonts w:ascii="Arial" w:hAnsi="Arial" w:cs="Arial"/>
          <w:sz w:val="18"/>
          <w:szCs w:val="18"/>
        </w:rPr>
      </w:pPr>
      <w:r w:rsidRPr="00C06A03">
        <w:rPr>
          <w:rFonts w:ascii="Arial" w:hAnsi="Arial" w:cs="Arial"/>
          <w:sz w:val="18"/>
          <w:szCs w:val="18"/>
        </w:rPr>
        <w:t xml:space="preserve">22) </w:t>
      </w:r>
      <w:r w:rsidRPr="00C06A03">
        <w:rPr>
          <w:rFonts w:ascii="Arial" w:hAnsi="Arial" w:cs="Arial"/>
          <w:bCs/>
          <w:sz w:val="18"/>
          <w:szCs w:val="18"/>
        </w:rPr>
        <w:t>Постановление администрации Дмитриевского сельсовета Татарского района Новосибирской области от</w:t>
      </w:r>
      <w:r w:rsidRPr="00C06A03">
        <w:rPr>
          <w:rFonts w:ascii="Arial" w:hAnsi="Arial" w:cs="Arial"/>
          <w:b/>
          <w:bCs/>
          <w:sz w:val="18"/>
          <w:szCs w:val="18"/>
        </w:rPr>
        <w:t xml:space="preserve"> </w:t>
      </w:r>
      <w:r w:rsidRPr="00C06A03">
        <w:rPr>
          <w:rFonts w:ascii="Arial" w:hAnsi="Arial" w:cs="Arial"/>
          <w:bCs/>
          <w:sz w:val="18"/>
          <w:szCs w:val="18"/>
        </w:rPr>
        <w:t>06.05.2020 № 32/1</w:t>
      </w:r>
      <w:r w:rsidRPr="00C06A03">
        <w:rPr>
          <w:rFonts w:ascii="Arial" w:hAnsi="Arial" w:cs="Arial"/>
          <w:b/>
          <w:bCs/>
          <w:sz w:val="18"/>
          <w:szCs w:val="18"/>
        </w:rPr>
        <w:t xml:space="preserve"> «</w:t>
      </w:r>
      <w:r w:rsidRPr="00C06A03">
        <w:rPr>
          <w:rFonts w:ascii="Arial" w:hAnsi="Arial" w:cs="Arial"/>
          <w:sz w:val="18"/>
          <w:szCs w:val="18"/>
        </w:rPr>
        <w:t xml:space="preserve">О внесение изменений в постановление администрации Дмитриевского сельсовета Татарского района Новосибирской области от 05.06.2013 № 59 </w:t>
      </w:r>
      <w:r w:rsidRPr="00C06A03">
        <w:rPr>
          <w:rFonts w:ascii="Arial" w:hAnsi="Arial" w:cs="Arial"/>
          <w:sz w:val="18"/>
          <w:szCs w:val="18"/>
          <w:bdr w:val="none" w:sz="0" w:space="0" w:color="auto" w:frame="1"/>
        </w:rPr>
        <w:t>«Об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w:t>
      </w:r>
    </w:p>
    <w:p w:rsidR="00C06A03" w:rsidRPr="00C06A03" w:rsidRDefault="00C06A03" w:rsidP="00C06A03">
      <w:pPr>
        <w:pStyle w:val="ConsPlusTitle"/>
        <w:rPr>
          <w:rFonts w:ascii="Arial" w:hAnsi="Arial" w:cs="Arial"/>
          <w:b w:val="0"/>
          <w:bCs/>
          <w:sz w:val="18"/>
          <w:szCs w:val="18"/>
        </w:rPr>
      </w:pPr>
    </w:p>
    <w:p w:rsidR="00C06A03" w:rsidRPr="00C06A03" w:rsidRDefault="00C06A03" w:rsidP="00C06A03">
      <w:pPr>
        <w:pStyle w:val="ConsPlusTitle"/>
        <w:rPr>
          <w:rFonts w:ascii="Arial" w:hAnsi="Arial" w:cs="Arial"/>
          <w:b w:val="0"/>
          <w:bCs/>
          <w:sz w:val="18"/>
          <w:szCs w:val="18"/>
        </w:rPr>
      </w:pPr>
      <w:r w:rsidRPr="00C06A03">
        <w:rPr>
          <w:rFonts w:ascii="Arial" w:hAnsi="Arial" w:cs="Arial"/>
          <w:b w:val="0"/>
          <w:bCs/>
          <w:sz w:val="18"/>
          <w:szCs w:val="18"/>
        </w:rPr>
        <w:t>23) Постановление администрации Дмитриевского сельсовета Татарского района Новосибирской области от 06.05.2020 № 32/2 «О внесении изменений в постановление администрации Дмитриевского сельсовета Татарского района Новосибирской области от 17.10.2014 № 115 «Об утверждении административного регламента по осуществлению муниципального жилищного контроля на территории Дмитриевского сельсовета Татарского района Новосибирской области»;</w:t>
      </w:r>
    </w:p>
    <w:p w:rsidR="00C06A03" w:rsidRPr="00C06A03" w:rsidRDefault="00C06A03" w:rsidP="00C06A03">
      <w:pPr>
        <w:shd w:val="clear" w:color="auto" w:fill="FFFFFF"/>
        <w:tabs>
          <w:tab w:val="left" w:pos="960"/>
        </w:tabs>
        <w:spacing w:after="0" w:line="240" w:lineRule="auto"/>
        <w:rPr>
          <w:rFonts w:ascii="Arial" w:hAnsi="Arial" w:cs="Arial"/>
          <w:sz w:val="18"/>
          <w:szCs w:val="18"/>
        </w:rPr>
      </w:pPr>
    </w:p>
    <w:p w:rsidR="00C06A03" w:rsidRPr="00C06A03" w:rsidRDefault="00C06A03" w:rsidP="00C06A03">
      <w:pPr>
        <w:shd w:val="clear" w:color="auto" w:fill="FFFFFF"/>
        <w:tabs>
          <w:tab w:val="left" w:pos="960"/>
        </w:tabs>
        <w:spacing w:after="0" w:line="240" w:lineRule="auto"/>
        <w:rPr>
          <w:rFonts w:ascii="Arial" w:hAnsi="Arial" w:cs="Arial"/>
          <w:sz w:val="18"/>
          <w:szCs w:val="18"/>
          <w:bdr w:val="none" w:sz="0" w:space="0" w:color="auto" w:frame="1"/>
        </w:rPr>
      </w:pPr>
      <w:r w:rsidRPr="00C06A03">
        <w:rPr>
          <w:rFonts w:ascii="Arial" w:hAnsi="Arial" w:cs="Arial"/>
          <w:sz w:val="18"/>
          <w:szCs w:val="18"/>
          <w:bdr w:val="none" w:sz="0" w:space="0" w:color="auto" w:frame="1"/>
        </w:rPr>
        <w:t xml:space="preserve">24) </w:t>
      </w:r>
      <w:r w:rsidRPr="00C06A03">
        <w:rPr>
          <w:rFonts w:ascii="Arial" w:hAnsi="Arial" w:cs="Arial"/>
          <w:bCs/>
          <w:sz w:val="18"/>
          <w:szCs w:val="18"/>
        </w:rPr>
        <w:t>Постановление администрации Дмитриевского сельсовета Татарского района Новосибирской области от 06.05.2020 № 32/3 «</w:t>
      </w:r>
      <w:r w:rsidRPr="00C06A03">
        <w:rPr>
          <w:rFonts w:ascii="Arial" w:hAnsi="Arial" w:cs="Arial"/>
          <w:sz w:val="18"/>
          <w:szCs w:val="18"/>
          <w:bdr w:val="none" w:sz="0" w:space="0" w:color="auto" w:frame="1"/>
        </w:rPr>
        <w:t>О внесении изменений в постановление администрации Дмитриевского сельсовета Татарского района Новосибирской области от 05.06.2013 № 60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Дмитриевского сельсовета Татарского района Новосибирской области»;</w:t>
      </w:r>
    </w:p>
    <w:p w:rsidR="00C06A03" w:rsidRPr="00C06A03" w:rsidRDefault="00C06A03" w:rsidP="00C06A03">
      <w:pPr>
        <w:shd w:val="clear" w:color="auto" w:fill="FFFFFF"/>
        <w:tabs>
          <w:tab w:val="left" w:pos="960"/>
        </w:tabs>
        <w:spacing w:after="0" w:line="240" w:lineRule="auto"/>
        <w:rPr>
          <w:rFonts w:ascii="Arial" w:hAnsi="Arial" w:cs="Arial"/>
          <w:sz w:val="18"/>
          <w:szCs w:val="18"/>
          <w:bdr w:val="none" w:sz="0" w:space="0" w:color="auto" w:frame="1"/>
        </w:rPr>
      </w:pPr>
    </w:p>
    <w:p w:rsidR="00C06A03" w:rsidRPr="00C06A03" w:rsidRDefault="00C06A03" w:rsidP="00C06A03">
      <w:pPr>
        <w:spacing w:after="0" w:line="240" w:lineRule="auto"/>
        <w:textAlignment w:val="top"/>
        <w:rPr>
          <w:rFonts w:ascii="Arial" w:hAnsi="Arial" w:cs="Arial"/>
          <w:sz w:val="18"/>
          <w:szCs w:val="18"/>
        </w:rPr>
      </w:pPr>
      <w:r w:rsidRPr="00C06A03">
        <w:rPr>
          <w:rFonts w:ascii="Arial" w:hAnsi="Arial" w:cs="Arial"/>
          <w:bCs/>
          <w:sz w:val="18"/>
          <w:szCs w:val="18"/>
        </w:rPr>
        <w:t>25) Постановление администрации Дмитриевского сельсовета Татарского района Новосибирской области от</w:t>
      </w:r>
      <w:r w:rsidRPr="00C06A03">
        <w:rPr>
          <w:rFonts w:ascii="Arial" w:hAnsi="Arial" w:cs="Arial"/>
          <w:sz w:val="18"/>
          <w:szCs w:val="18"/>
          <w:bdr w:val="none" w:sz="0" w:space="0" w:color="auto" w:frame="1"/>
        </w:rPr>
        <w:t xml:space="preserve"> 13.05.2021 № 38 «</w:t>
      </w:r>
      <w:r w:rsidRPr="00C06A03">
        <w:rPr>
          <w:rFonts w:ascii="Arial" w:hAnsi="Arial" w:cs="Arial"/>
          <w:sz w:val="18"/>
          <w:szCs w:val="18"/>
        </w:rPr>
        <w:t>О внесении изменений в постановление администрации Дмитриевского сельсовета Татарского района Новосибирской области от 21.09.2017 № 64 «Об утверждении административного регламента осуществления муниципального контроля по соблюдению правил благоустройства территории муниципального образования Дмитриевского сельсовета Татарского района Новосибирской области»;</w:t>
      </w:r>
    </w:p>
    <w:p w:rsidR="00C06A03" w:rsidRPr="00C06A03" w:rsidRDefault="00C06A03" w:rsidP="00C06A03">
      <w:pPr>
        <w:shd w:val="clear" w:color="auto" w:fill="FFFFFF"/>
        <w:tabs>
          <w:tab w:val="left" w:pos="960"/>
        </w:tabs>
        <w:spacing w:after="0" w:line="240" w:lineRule="auto"/>
        <w:rPr>
          <w:rFonts w:ascii="Arial" w:hAnsi="Arial" w:cs="Arial"/>
          <w:sz w:val="18"/>
          <w:szCs w:val="18"/>
          <w:bdr w:val="none" w:sz="0" w:space="0" w:color="auto" w:frame="1"/>
        </w:rPr>
      </w:pPr>
    </w:p>
    <w:p w:rsidR="00C06A03" w:rsidRPr="00C06A03" w:rsidRDefault="00C06A03" w:rsidP="00C06A03">
      <w:pPr>
        <w:shd w:val="clear" w:color="auto" w:fill="FFFFFF"/>
        <w:tabs>
          <w:tab w:val="left" w:pos="960"/>
        </w:tabs>
        <w:spacing w:after="0" w:line="240" w:lineRule="auto"/>
        <w:rPr>
          <w:rFonts w:ascii="Arial" w:hAnsi="Arial" w:cs="Arial"/>
          <w:sz w:val="18"/>
          <w:szCs w:val="18"/>
          <w:bdr w:val="none" w:sz="0" w:space="0" w:color="auto" w:frame="1"/>
        </w:rPr>
      </w:pPr>
      <w:r w:rsidRPr="00C06A03">
        <w:rPr>
          <w:rFonts w:ascii="Arial" w:hAnsi="Arial" w:cs="Arial"/>
          <w:bCs/>
          <w:sz w:val="18"/>
          <w:szCs w:val="18"/>
        </w:rPr>
        <w:t>26) Постановление администрации Дмитриевского сельсовета Татарского района Новосибирской области от</w:t>
      </w:r>
      <w:r w:rsidRPr="00C06A03">
        <w:rPr>
          <w:rFonts w:ascii="Arial" w:hAnsi="Arial" w:cs="Arial"/>
          <w:sz w:val="18"/>
          <w:szCs w:val="18"/>
          <w:bdr w:val="none" w:sz="0" w:space="0" w:color="auto" w:frame="1"/>
        </w:rPr>
        <w:t xml:space="preserve"> 13.05.2021 № 39 «О внесении изменений в постановление администрации Дмитриевского сельсовета Татарского района Новосибирской области от 05.06.2013 № 60 «Об утверждении Административного регламента осуществления </w:t>
      </w:r>
      <w:r w:rsidRPr="00C06A03">
        <w:rPr>
          <w:rFonts w:ascii="Arial" w:hAnsi="Arial" w:cs="Arial"/>
          <w:sz w:val="18"/>
          <w:szCs w:val="18"/>
          <w:bdr w:val="none" w:sz="0" w:space="0" w:color="auto" w:frame="1"/>
        </w:rPr>
        <w:lastRenderedPageBreak/>
        <w:t>муниципального контроля за обеспечением сохранности автомобильных дорог местного значения в границах населенных пунктов Дмитриевского сельсовета Татарского района Новосибирской области»;</w:t>
      </w:r>
    </w:p>
    <w:p w:rsidR="00C06A03" w:rsidRPr="00C06A03" w:rsidRDefault="00C06A03" w:rsidP="00C06A03">
      <w:pPr>
        <w:shd w:val="clear" w:color="auto" w:fill="FFFFFF"/>
        <w:tabs>
          <w:tab w:val="left" w:pos="960"/>
        </w:tabs>
        <w:spacing w:after="0" w:line="240" w:lineRule="auto"/>
        <w:rPr>
          <w:rFonts w:ascii="Arial" w:hAnsi="Arial" w:cs="Arial"/>
          <w:sz w:val="18"/>
          <w:szCs w:val="18"/>
        </w:rPr>
      </w:pPr>
      <w:r w:rsidRPr="00C06A03">
        <w:rPr>
          <w:rFonts w:ascii="Arial" w:hAnsi="Arial" w:cs="Arial"/>
          <w:bCs/>
          <w:sz w:val="18"/>
          <w:szCs w:val="18"/>
        </w:rPr>
        <w:t>27) Постановление администрации Дмитриевского сельсовета Татарского района Новосибирской области от</w:t>
      </w:r>
      <w:r w:rsidRPr="00C06A03">
        <w:rPr>
          <w:rFonts w:ascii="Arial" w:hAnsi="Arial" w:cs="Arial"/>
          <w:b/>
          <w:sz w:val="18"/>
          <w:szCs w:val="18"/>
        </w:rPr>
        <w:t xml:space="preserve"> </w:t>
      </w:r>
      <w:r w:rsidRPr="00C06A03">
        <w:rPr>
          <w:rFonts w:ascii="Arial" w:hAnsi="Arial" w:cs="Arial"/>
          <w:sz w:val="18"/>
          <w:szCs w:val="18"/>
        </w:rPr>
        <w:t>13.05.2021 № 40 «О внесении изменений в постановление администрации Дмитриевского сельсовета Татарского района Новосибирской области от 14.06.2017 № 49 «Об утверждении Административного регламента исполнения муниципальной функции по осуществлению муниципального лесного контроля на территории Дмитриевского сельсовета Татарского района»;</w:t>
      </w:r>
    </w:p>
    <w:p w:rsidR="00C06A03" w:rsidRPr="00C06A03" w:rsidRDefault="00C06A03" w:rsidP="00C06A03">
      <w:pPr>
        <w:shd w:val="clear" w:color="auto" w:fill="FFFFFF"/>
        <w:tabs>
          <w:tab w:val="left" w:pos="960"/>
        </w:tabs>
        <w:spacing w:after="0" w:line="240" w:lineRule="auto"/>
        <w:rPr>
          <w:rFonts w:ascii="Arial" w:hAnsi="Arial" w:cs="Arial"/>
          <w:sz w:val="18"/>
          <w:szCs w:val="18"/>
          <w:bdr w:val="none" w:sz="0" w:space="0" w:color="auto" w:frame="1"/>
        </w:rPr>
      </w:pPr>
      <w:r w:rsidRPr="00C06A03">
        <w:rPr>
          <w:rFonts w:ascii="Arial" w:hAnsi="Arial" w:cs="Arial"/>
          <w:sz w:val="18"/>
          <w:szCs w:val="18"/>
        </w:rPr>
        <w:t xml:space="preserve"> </w:t>
      </w:r>
    </w:p>
    <w:p w:rsidR="00C06A03" w:rsidRPr="00C06A03" w:rsidRDefault="00C06A03" w:rsidP="00C06A03">
      <w:pPr>
        <w:shd w:val="clear" w:color="auto" w:fill="FFFFFF"/>
        <w:spacing w:after="0" w:line="240" w:lineRule="auto"/>
        <w:rPr>
          <w:rFonts w:ascii="Arial" w:hAnsi="Arial" w:cs="Arial"/>
          <w:sz w:val="18"/>
          <w:szCs w:val="18"/>
          <w:bdr w:val="none" w:sz="0" w:space="0" w:color="auto" w:frame="1"/>
        </w:rPr>
      </w:pPr>
      <w:r w:rsidRPr="00C06A03">
        <w:rPr>
          <w:rFonts w:ascii="Arial" w:hAnsi="Arial" w:cs="Arial"/>
          <w:bCs/>
          <w:sz w:val="18"/>
          <w:szCs w:val="18"/>
        </w:rPr>
        <w:t>28) Постановление администрации Дмитриевского сельсовета Татарского района Новосибирской области от</w:t>
      </w:r>
      <w:r w:rsidRPr="00C06A03">
        <w:rPr>
          <w:rFonts w:ascii="Arial" w:hAnsi="Arial" w:cs="Arial"/>
          <w:sz w:val="18"/>
          <w:szCs w:val="18"/>
          <w:bdr w:val="none" w:sz="0" w:space="0" w:color="auto" w:frame="1"/>
        </w:rPr>
        <w:t xml:space="preserve"> 13.05.2021 № 41 </w:t>
      </w:r>
      <w:r w:rsidRPr="00C06A03">
        <w:rPr>
          <w:rFonts w:ascii="Arial" w:hAnsi="Arial" w:cs="Arial"/>
          <w:sz w:val="18"/>
          <w:szCs w:val="18"/>
        </w:rPr>
        <w:t xml:space="preserve">О внесение изменений в постановление администрации Дмитриевского сельсовета Татарского района Новосибирской области от 05.06.2013 № 59 </w:t>
      </w:r>
      <w:r w:rsidRPr="00C06A03">
        <w:rPr>
          <w:rFonts w:ascii="Arial" w:hAnsi="Arial" w:cs="Arial"/>
          <w:sz w:val="18"/>
          <w:szCs w:val="18"/>
          <w:bdr w:val="none" w:sz="0" w:space="0" w:color="auto" w:frame="1"/>
        </w:rPr>
        <w:t>«Об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w:t>
      </w:r>
    </w:p>
    <w:p w:rsidR="00C06A03" w:rsidRPr="00C06A03" w:rsidRDefault="00C06A03" w:rsidP="00C06A03">
      <w:pPr>
        <w:shd w:val="clear" w:color="auto" w:fill="FFFFFF"/>
        <w:tabs>
          <w:tab w:val="left" w:pos="960"/>
        </w:tabs>
        <w:spacing w:after="0" w:line="240" w:lineRule="auto"/>
        <w:rPr>
          <w:rFonts w:ascii="Arial" w:hAnsi="Arial" w:cs="Arial"/>
          <w:sz w:val="18"/>
          <w:szCs w:val="18"/>
          <w:bdr w:val="none" w:sz="0" w:space="0" w:color="auto" w:frame="1"/>
        </w:rPr>
      </w:pPr>
      <w:r w:rsidRPr="00C06A03">
        <w:rPr>
          <w:rFonts w:ascii="Arial" w:hAnsi="Arial" w:cs="Arial"/>
          <w:bCs/>
          <w:sz w:val="18"/>
          <w:szCs w:val="18"/>
        </w:rPr>
        <w:t>29) Постановление администрации Дмитриевского сельсовета Татарского района Новосибирской области от</w:t>
      </w:r>
      <w:r w:rsidRPr="00C06A03">
        <w:rPr>
          <w:rFonts w:ascii="Arial" w:hAnsi="Arial" w:cs="Arial"/>
          <w:sz w:val="18"/>
          <w:szCs w:val="18"/>
          <w:bdr w:val="none" w:sz="0" w:space="0" w:color="auto" w:frame="1"/>
        </w:rPr>
        <w:t xml:space="preserve"> 19.05.2021 № 43 «О внесении изменений в постановление администрации Дмитриевского сельсовета Татарского района Новосибирской области от 05.06.2013 № 60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Дмитриевского сельсовета Татарского района Новосибирской области»;</w:t>
      </w:r>
    </w:p>
    <w:p w:rsidR="00C06A03" w:rsidRPr="00C06A03" w:rsidRDefault="00C06A03" w:rsidP="00C06A03">
      <w:pPr>
        <w:shd w:val="clear" w:color="auto" w:fill="FFFFFF"/>
        <w:tabs>
          <w:tab w:val="left" w:pos="960"/>
        </w:tabs>
        <w:spacing w:after="0" w:line="240" w:lineRule="auto"/>
        <w:rPr>
          <w:rFonts w:ascii="Arial" w:hAnsi="Arial" w:cs="Arial"/>
          <w:sz w:val="18"/>
          <w:szCs w:val="18"/>
          <w:bdr w:val="none" w:sz="0" w:space="0" w:color="auto" w:frame="1"/>
        </w:rPr>
      </w:pPr>
    </w:p>
    <w:p w:rsidR="00C06A03" w:rsidRPr="00C06A03" w:rsidRDefault="00C06A03" w:rsidP="00C06A03">
      <w:pPr>
        <w:pStyle w:val="a9"/>
        <w:rPr>
          <w:rFonts w:ascii="Arial" w:hAnsi="Arial" w:cs="Arial"/>
          <w:sz w:val="18"/>
          <w:szCs w:val="18"/>
        </w:rPr>
      </w:pPr>
      <w:r w:rsidRPr="00C06A03">
        <w:rPr>
          <w:rFonts w:ascii="Arial" w:hAnsi="Arial" w:cs="Arial"/>
          <w:sz w:val="18"/>
          <w:szCs w:val="18"/>
          <w:bdr w:val="none" w:sz="0" w:space="0" w:color="auto" w:frame="1"/>
        </w:rPr>
        <w:t xml:space="preserve">30) </w:t>
      </w:r>
      <w:r w:rsidRPr="00C06A03">
        <w:rPr>
          <w:rFonts w:ascii="Arial" w:hAnsi="Arial" w:cs="Arial"/>
          <w:bCs/>
          <w:sz w:val="18"/>
          <w:szCs w:val="18"/>
        </w:rPr>
        <w:t>Постановление администрации Дмитриевского сельсовета Татарского района Новосибирской области от</w:t>
      </w:r>
      <w:r w:rsidRPr="00C06A03">
        <w:rPr>
          <w:rFonts w:ascii="Arial" w:hAnsi="Arial" w:cs="Arial"/>
          <w:sz w:val="18"/>
          <w:szCs w:val="18"/>
          <w:bdr w:val="none" w:sz="0" w:space="0" w:color="auto" w:frame="1"/>
        </w:rPr>
        <w:t xml:space="preserve"> 30.11.2020 № 78 «</w:t>
      </w:r>
      <w:r w:rsidRPr="00C06A03">
        <w:rPr>
          <w:rFonts w:ascii="Arial" w:hAnsi="Arial" w:cs="Arial"/>
          <w:bCs/>
          <w:color w:val="000000"/>
          <w:sz w:val="18"/>
          <w:szCs w:val="18"/>
        </w:rPr>
        <w:t xml:space="preserve">Об утверждении административного регламента по осуществлению муниципальной функции </w:t>
      </w:r>
      <w:r w:rsidRPr="00C06A03">
        <w:rPr>
          <w:rFonts w:ascii="Arial" w:hAnsi="Arial" w:cs="Arial"/>
          <w:sz w:val="18"/>
          <w:szCs w:val="18"/>
        </w:rPr>
        <w:t>«Осуществление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Дмитриевского сельсовета Татарского района Новосибирской области».</w:t>
      </w:r>
    </w:p>
    <w:p w:rsidR="00C06A03" w:rsidRPr="00192736" w:rsidRDefault="00C06A03" w:rsidP="00C06A03">
      <w:pPr>
        <w:shd w:val="clear" w:color="auto" w:fill="FFFFFF"/>
        <w:tabs>
          <w:tab w:val="left" w:pos="960"/>
        </w:tabs>
        <w:spacing w:after="0" w:line="240" w:lineRule="auto"/>
        <w:rPr>
          <w:rFonts w:ascii="Arial" w:hAnsi="Arial" w:cs="Arial"/>
          <w:sz w:val="24"/>
          <w:szCs w:val="24"/>
          <w:bdr w:val="none" w:sz="0" w:space="0" w:color="auto" w:frame="1"/>
        </w:rPr>
      </w:pPr>
      <w:r>
        <w:rPr>
          <w:rFonts w:ascii="Arial" w:hAnsi="Arial" w:cs="Arial"/>
          <w:b/>
          <w:noProof/>
          <w:sz w:val="24"/>
          <w:szCs w:val="24"/>
        </w:rPr>
        <w:pict>
          <v:shape id="_x0000_s1029" type="#_x0000_t32" style="position:absolute;margin-left:-27pt;margin-top:9.95pt;width:547.05pt;height:0;z-index:251660288" o:connectortype="straight" strokecolor="black [3200]" strokeweight="5pt">
            <v:stroke dashstyle="1 1"/>
            <v:shadow color="#868686"/>
          </v:shape>
        </w:pict>
      </w:r>
    </w:p>
    <w:p w:rsidR="00C06A03" w:rsidRPr="00336BA2" w:rsidRDefault="00C06A03" w:rsidP="00336BA2">
      <w:pPr>
        <w:autoSpaceDE w:val="0"/>
        <w:autoSpaceDN w:val="0"/>
        <w:adjustRightInd w:val="0"/>
        <w:spacing w:after="0" w:line="240" w:lineRule="auto"/>
        <w:rPr>
          <w:rFonts w:ascii="Arial" w:hAnsi="Arial" w:cs="Arial"/>
          <w:sz w:val="18"/>
          <w:szCs w:val="18"/>
          <w:bdr w:val="none" w:sz="0" w:space="0" w:color="auto" w:frame="1"/>
        </w:rPr>
      </w:pPr>
    </w:p>
    <w:p w:rsidR="000F1535" w:rsidRPr="00336BA2" w:rsidRDefault="000F1535" w:rsidP="00336BA2">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bCs/>
          <w:spacing w:val="-34"/>
          <w:sz w:val="18"/>
          <w:szCs w:val="18"/>
          <w:lang w:eastAsia="en-US"/>
        </w:rPr>
        <w:t xml:space="preserve">СОВЕТ </w:t>
      </w:r>
      <w:r w:rsidR="00336BA2">
        <w:rPr>
          <w:rFonts w:ascii="Arial" w:eastAsia="Calibri" w:hAnsi="Arial" w:cs="Arial"/>
          <w:b/>
          <w:bCs/>
          <w:spacing w:val="-34"/>
          <w:sz w:val="18"/>
          <w:szCs w:val="18"/>
          <w:lang w:eastAsia="en-US"/>
        </w:rPr>
        <w:t xml:space="preserve">    </w:t>
      </w:r>
      <w:r w:rsidRPr="00336BA2">
        <w:rPr>
          <w:rFonts w:ascii="Arial" w:eastAsia="Calibri" w:hAnsi="Arial" w:cs="Arial"/>
          <w:b/>
          <w:bCs/>
          <w:spacing w:val="-34"/>
          <w:sz w:val="18"/>
          <w:szCs w:val="18"/>
          <w:lang w:eastAsia="en-US"/>
        </w:rPr>
        <w:t>ДЕПУТАТОВ</w:t>
      </w:r>
      <w:r w:rsidR="00336BA2">
        <w:rPr>
          <w:rFonts w:ascii="Arial" w:eastAsia="Calibri" w:hAnsi="Arial" w:cs="Arial"/>
          <w:b/>
          <w:bCs/>
          <w:spacing w:val="-34"/>
          <w:sz w:val="18"/>
          <w:szCs w:val="18"/>
          <w:lang w:eastAsia="en-US"/>
        </w:rPr>
        <w:t xml:space="preserve">    </w:t>
      </w:r>
      <w:r w:rsidRPr="00336BA2">
        <w:rPr>
          <w:rFonts w:ascii="Arial" w:eastAsia="Calibri" w:hAnsi="Arial" w:cs="Arial"/>
          <w:b/>
          <w:spacing w:val="-1"/>
          <w:sz w:val="18"/>
          <w:szCs w:val="18"/>
          <w:lang w:eastAsia="en-US"/>
        </w:rPr>
        <w:t>ДМИТРИЕВСКОГО СЕЛЬСОВЕТА</w:t>
      </w:r>
    </w:p>
    <w:p w:rsidR="000F1535" w:rsidRPr="00336BA2" w:rsidRDefault="000F1535" w:rsidP="00336BA2">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sz w:val="18"/>
          <w:szCs w:val="18"/>
          <w:lang w:eastAsia="en-US"/>
        </w:rPr>
        <w:t>ТАТАРСКОГО РАЙОНА НОВОСИБИРСКОЙ ОБЛАСТИ</w:t>
      </w:r>
    </w:p>
    <w:p w:rsidR="000F1535" w:rsidRPr="00336BA2" w:rsidRDefault="000F1535" w:rsidP="00336BA2">
      <w:pPr>
        <w:shd w:val="clear" w:color="auto" w:fill="FFFFFF"/>
        <w:spacing w:after="0" w:line="240" w:lineRule="auto"/>
        <w:jc w:val="center"/>
        <w:rPr>
          <w:rFonts w:ascii="Arial" w:eastAsia="Calibri" w:hAnsi="Arial" w:cs="Arial"/>
          <w:sz w:val="18"/>
          <w:szCs w:val="18"/>
          <w:lang w:eastAsia="en-US"/>
        </w:rPr>
      </w:pPr>
    </w:p>
    <w:p w:rsidR="000F1535" w:rsidRPr="00336BA2" w:rsidRDefault="000F1535" w:rsidP="00336BA2">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b/>
          <w:bCs/>
          <w:spacing w:val="-4"/>
          <w:sz w:val="18"/>
          <w:szCs w:val="18"/>
          <w:lang w:eastAsia="en-US"/>
        </w:rPr>
        <w:t>РЕШЕНИЕ</w:t>
      </w:r>
    </w:p>
    <w:p w:rsidR="000F1535" w:rsidRPr="00336BA2" w:rsidRDefault="000F1535" w:rsidP="00336BA2">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w:t>
      </w:r>
      <w:r w:rsidRPr="00336BA2">
        <w:rPr>
          <w:rFonts w:ascii="Arial" w:eastAsia="Calibri" w:hAnsi="Arial" w:cs="Arial"/>
          <w:sz w:val="18"/>
          <w:szCs w:val="18"/>
          <w:lang w:eastAsia="en-US"/>
        </w:rPr>
        <w:t xml:space="preserve">шестнадцатой </w:t>
      </w:r>
      <w:r w:rsidRPr="00336BA2">
        <w:rPr>
          <w:rFonts w:ascii="Arial" w:eastAsia="Calibri" w:hAnsi="Arial" w:cs="Arial"/>
          <w:spacing w:val="-5"/>
          <w:sz w:val="18"/>
          <w:szCs w:val="18"/>
          <w:lang w:eastAsia="en-US"/>
        </w:rPr>
        <w:t>сессии шестого созыва)</w:t>
      </w:r>
    </w:p>
    <w:p w:rsidR="000F1535" w:rsidRPr="00336BA2" w:rsidRDefault="000F1535" w:rsidP="00336BA2">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с. Дмитриевка</w:t>
      </w:r>
    </w:p>
    <w:p w:rsidR="000F1535" w:rsidRPr="00336BA2" w:rsidRDefault="000F1535" w:rsidP="00336BA2">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336BA2">
        <w:rPr>
          <w:rFonts w:ascii="Arial" w:eastAsia="Calibri" w:hAnsi="Arial" w:cs="Arial"/>
          <w:sz w:val="18"/>
          <w:szCs w:val="18"/>
          <w:lang w:eastAsia="en-US"/>
        </w:rPr>
        <w:t>от 28.09.2021г.                                                                                                        № 52</w:t>
      </w:r>
    </w:p>
    <w:p w:rsidR="000F1535" w:rsidRPr="00336BA2" w:rsidRDefault="000F1535" w:rsidP="00336BA2">
      <w:pPr>
        <w:shd w:val="clear" w:color="auto" w:fill="FFFFFF"/>
        <w:spacing w:after="0" w:line="240" w:lineRule="auto"/>
        <w:ind w:firstLine="567"/>
        <w:jc w:val="center"/>
        <w:rPr>
          <w:rFonts w:ascii="Arial" w:hAnsi="Arial" w:cs="Arial"/>
          <w:color w:val="000000"/>
          <w:sz w:val="18"/>
          <w:szCs w:val="18"/>
        </w:rPr>
      </w:pPr>
    </w:p>
    <w:p w:rsidR="000F1535" w:rsidRPr="00336BA2" w:rsidRDefault="000F1535" w:rsidP="00336BA2">
      <w:pPr>
        <w:spacing w:after="0" w:line="240" w:lineRule="auto"/>
        <w:jc w:val="center"/>
        <w:rPr>
          <w:rFonts w:ascii="Arial" w:hAnsi="Arial" w:cs="Arial"/>
          <w:sz w:val="18"/>
          <w:szCs w:val="18"/>
        </w:rPr>
      </w:pPr>
      <w:r w:rsidRPr="00336BA2">
        <w:rPr>
          <w:rFonts w:ascii="Arial" w:hAnsi="Arial" w:cs="Arial"/>
          <w:b/>
          <w:bCs/>
          <w:color w:val="000000"/>
          <w:sz w:val="18"/>
          <w:szCs w:val="18"/>
        </w:rPr>
        <w:t xml:space="preserve">Об утверждении Положения </w:t>
      </w:r>
      <w:bookmarkStart w:id="0" w:name="_Hlk77671647"/>
      <w:r w:rsidRPr="00336BA2">
        <w:rPr>
          <w:rFonts w:ascii="Arial" w:hAnsi="Arial" w:cs="Arial"/>
          <w:b/>
          <w:bCs/>
          <w:color w:val="000000"/>
          <w:sz w:val="18"/>
          <w:szCs w:val="18"/>
        </w:rPr>
        <w:t xml:space="preserve">о муниципальном жилищном контроле </w:t>
      </w:r>
      <w:bookmarkStart w:id="1" w:name="_Hlk77686366"/>
      <w:r w:rsidRPr="00336BA2">
        <w:rPr>
          <w:rFonts w:ascii="Arial" w:hAnsi="Arial" w:cs="Arial"/>
          <w:b/>
          <w:bCs/>
          <w:color w:val="000000"/>
          <w:sz w:val="18"/>
          <w:szCs w:val="18"/>
        </w:rPr>
        <w:br/>
        <w:t xml:space="preserve">в </w:t>
      </w:r>
      <w:bookmarkEnd w:id="0"/>
      <w:bookmarkEnd w:id="1"/>
      <w:r w:rsidRPr="00336BA2">
        <w:rPr>
          <w:rFonts w:ascii="Arial" w:hAnsi="Arial" w:cs="Arial"/>
          <w:b/>
          <w:bCs/>
          <w:color w:val="000000"/>
          <w:sz w:val="18"/>
          <w:szCs w:val="18"/>
        </w:rPr>
        <w:t>сельском поселении Дмитриевского сельсовета Татарского муниципального района Новосибирской области</w:t>
      </w:r>
    </w:p>
    <w:p w:rsidR="000F1535" w:rsidRPr="00336BA2" w:rsidRDefault="000F1535" w:rsidP="00336BA2">
      <w:pPr>
        <w:shd w:val="clear" w:color="auto" w:fill="FFFFFF"/>
        <w:spacing w:after="0" w:line="240" w:lineRule="auto"/>
        <w:rPr>
          <w:rFonts w:ascii="Arial" w:hAnsi="Arial" w:cs="Arial"/>
          <w:b/>
          <w:color w:val="000000"/>
          <w:sz w:val="18"/>
          <w:szCs w:val="18"/>
        </w:rPr>
      </w:pPr>
    </w:p>
    <w:p w:rsidR="000F1535" w:rsidRPr="00336BA2" w:rsidRDefault="000F1535" w:rsidP="00336BA2">
      <w:pPr>
        <w:shd w:val="clear" w:color="auto" w:fill="FFFFFF"/>
        <w:spacing w:after="0" w:line="240" w:lineRule="auto"/>
        <w:rPr>
          <w:rFonts w:ascii="Arial" w:hAnsi="Arial" w:cs="Arial"/>
          <w:sz w:val="18"/>
          <w:szCs w:val="18"/>
        </w:rPr>
      </w:pPr>
      <w:r w:rsidRPr="00336BA2">
        <w:rPr>
          <w:rFonts w:ascii="Arial" w:hAnsi="Arial" w:cs="Arial"/>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w:t>
      </w:r>
      <w:bookmarkStart w:id="2" w:name="_Hlk79501936"/>
      <w:r w:rsidRPr="00336BA2">
        <w:rPr>
          <w:rFonts w:ascii="Arial" w:hAnsi="Arial" w:cs="Arial"/>
          <w:color w:val="000000"/>
          <w:sz w:val="18"/>
          <w:szCs w:val="18"/>
        </w:rPr>
        <w:t xml:space="preserve">статьей </w:t>
      </w:r>
      <w:bookmarkStart w:id="3" w:name="_Hlk77673480"/>
      <w:r w:rsidRPr="00336BA2">
        <w:rPr>
          <w:rFonts w:ascii="Arial" w:hAnsi="Arial" w:cs="Arial"/>
          <w:color w:val="000000"/>
          <w:sz w:val="18"/>
          <w:szCs w:val="18"/>
        </w:rPr>
        <w:t>20 Жилищного кодекса Российской Федерации,</w:t>
      </w:r>
      <w:bookmarkEnd w:id="3"/>
      <w:r w:rsidRPr="00336BA2">
        <w:rPr>
          <w:rFonts w:ascii="Arial" w:hAnsi="Arial" w:cs="Arial"/>
          <w:color w:val="000000"/>
          <w:sz w:val="18"/>
          <w:szCs w:val="1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336BA2">
        <w:rPr>
          <w:rFonts w:ascii="Arial" w:hAnsi="Arial" w:cs="Arial"/>
          <w:color w:val="000000"/>
          <w:sz w:val="18"/>
          <w:szCs w:val="18"/>
        </w:rPr>
        <w:t>в соответствии с Уставом</w:t>
      </w:r>
      <w:r w:rsidR="00336BA2">
        <w:rPr>
          <w:rFonts w:ascii="Arial" w:hAnsi="Arial" w:cs="Arial"/>
          <w:color w:val="000000"/>
          <w:sz w:val="18"/>
          <w:szCs w:val="18"/>
        </w:rPr>
        <w:t xml:space="preserve"> </w:t>
      </w:r>
      <w:r w:rsidRPr="00336BA2">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0F1535" w:rsidRPr="00336BA2" w:rsidRDefault="000F1535" w:rsidP="00336BA2">
      <w:pPr>
        <w:shd w:val="clear" w:color="auto" w:fill="FFFFFF"/>
        <w:spacing w:after="0" w:line="240" w:lineRule="auto"/>
        <w:ind w:firstLine="709"/>
        <w:rPr>
          <w:rFonts w:ascii="Arial" w:hAnsi="Arial" w:cs="Arial"/>
          <w:color w:val="000000"/>
          <w:sz w:val="18"/>
          <w:szCs w:val="18"/>
        </w:rPr>
      </w:pPr>
    </w:p>
    <w:p w:rsidR="000F1535" w:rsidRPr="00336BA2" w:rsidRDefault="000F1535" w:rsidP="00336BA2">
      <w:pPr>
        <w:shd w:val="clear" w:color="auto" w:fill="FFFFFF"/>
        <w:spacing w:after="0" w:line="240" w:lineRule="auto"/>
        <w:ind w:firstLine="709"/>
        <w:jc w:val="both"/>
        <w:rPr>
          <w:rFonts w:ascii="Arial" w:hAnsi="Arial" w:cs="Arial"/>
          <w:b/>
          <w:color w:val="000000"/>
          <w:sz w:val="18"/>
          <w:szCs w:val="18"/>
        </w:rPr>
      </w:pPr>
      <w:r w:rsidRPr="00336BA2">
        <w:rPr>
          <w:rFonts w:ascii="Arial" w:hAnsi="Arial" w:cs="Arial"/>
          <w:b/>
          <w:color w:val="000000"/>
          <w:sz w:val="18"/>
          <w:szCs w:val="18"/>
        </w:rPr>
        <w:t>РЕШИЛ:</w:t>
      </w:r>
    </w:p>
    <w:p w:rsidR="000F1535" w:rsidRPr="00336BA2" w:rsidRDefault="000F1535" w:rsidP="00336BA2">
      <w:pPr>
        <w:shd w:val="clear" w:color="auto" w:fill="FFFFFF"/>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1. Утвердить Положение о муниципальном жилищном контроле </w:t>
      </w:r>
      <w:r w:rsidRPr="00336BA2">
        <w:rPr>
          <w:rFonts w:ascii="Arial" w:hAnsi="Arial" w:cs="Arial"/>
          <w:bCs/>
          <w:color w:val="000000"/>
          <w:sz w:val="18"/>
          <w:szCs w:val="18"/>
        </w:rPr>
        <w:t>в сельском поселении Дмитриевского сельсовета Татарского муниципального района Новосибирской области, согласно приложению.</w:t>
      </w:r>
    </w:p>
    <w:p w:rsidR="000F1535" w:rsidRPr="00336BA2" w:rsidRDefault="000F1535" w:rsidP="00336BA2">
      <w:pPr>
        <w:shd w:val="clear" w:color="auto" w:fill="FFFFFF"/>
        <w:spacing w:after="0" w:line="240" w:lineRule="auto"/>
        <w:ind w:firstLine="709"/>
        <w:jc w:val="both"/>
        <w:rPr>
          <w:rFonts w:ascii="Arial" w:hAnsi="Arial" w:cs="Arial"/>
          <w:color w:val="000000"/>
          <w:sz w:val="18"/>
          <w:szCs w:val="18"/>
        </w:rPr>
      </w:pPr>
      <w:r w:rsidRPr="00336BA2">
        <w:rPr>
          <w:rFonts w:ascii="Arial" w:hAnsi="Arial" w:cs="Arial"/>
          <w:color w:val="000000"/>
          <w:sz w:val="18"/>
          <w:szCs w:val="1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сельском поселении Дмитриевского сельсовета Татарского муниципального района Новосибирской области.</w:t>
      </w:r>
    </w:p>
    <w:p w:rsidR="000F1535" w:rsidRPr="00336BA2" w:rsidRDefault="000F1535" w:rsidP="00336BA2">
      <w:pPr>
        <w:shd w:val="clear" w:color="auto" w:fill="FFFFFF"/>
        <w:spacing w:after="0" w:line="240" w:lineRule="auto"/>
        <w:ind w:firstLine="709"/>
        <w:rPr>
          <w:rFonts w:ascii="Arial" w:hAnsi="Arial" w:cs="Arial"/>
          <w:color w:val="000000"/>
          <w:sz w:val="18"/>
          <w:szCs w:val="18"/>
        </w:rPr>
      </w:pPr>
      <w:r w:rsidRPr="00336BA2">
        <w:rPr>
          <w:rFonts w:ascii="Arial" w:hAnsi="Arial" w:cs="Arial"/>
          <w:color w:val="000000"/>
          <w:sz w:val="18"/>
          <w:szCs w:val="18"/>
        </w:rPr>
        <w:t>Положения раздела 5 Положения о муниципальном жилищном контроле в сельском поселении Дмитриевского сельсовета Татарского муниципального района Новосибирской области</w:t>
      </w:r>
      <w:r w:rsidR="00336BA2">
        <w:rPr>
          <w:rFonts w:ascii="Arial" w:hAnsi="Arial" w:cs="Arial"/>
          <w:color w:val="000000"/>
          <w:sz w:val="18"/>
          <w:szCs w:val="18"/>
        </w:rPr>
        <w:t xml:space="preserve"> </w:t>
      </w:r>
      <w:r w:rsidRPr="00336BA2">
        <w:rPr>
          <w:rFonts w:ascii="Arial" w:hAnsi="Arial" w:cs="Arial"/>
          <w:color w:val="000000"/>
          <w:sz w:val="18"/>
          <w:szCs w:val="18"/>
        </w:rPr>
        <w:t>вступают в силу с 1 марта 2022 года.</w:t>
      </w:r>
    </w:p>
    <w:p w:rsidR="000F1535" w:rsidRPr="00336BA2" w:rsidRDefault="000F1535" w:rsidP="00336BA2">
      <w:pPr>
        <w:spacing w:after="0" w:line="240" w:lineRule="auto"/>
        <w:rPr>
          <w:rFonts w:ascii="Arial" w:hAnsi="Arial" w:cs="Arial"/>
          <w:color w:val="000000"/>
          <w:sz w:val="18"/>
          <w:szCs w:val="18"/>
        </w:rPr>
      </w:pPr>
      <w:r w:rsidRPr="00336BA2">
        <w:rPr>
          <w:rFonts w:ascii="Arial" w:hAnsi="Arial" w:cs="Arial"/>
          <w:color w:val="000000"/>
          <w:sz w:val="18"/>
          <w:szCs w:val="18"/>
        </w:rPr>
        <w:t xml:space="preserve">          3.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0F1535" w:rsidRPr="00336BA2" w:rsidRDefault="000F1535" w:rsidP="00336BA2">
      <w:pPr>
        <w:spacing w:after="0" w:line="240" w:lineRule="auto"/>
        <w:jc w:val="both"/>
        <w:rPr>
          <w:rFonts w:ascii="Arial" w:hAnsi="Arial" w:cs="Arial"/>
          <w:color w:val="000000"/>
          <w:sz w:val="18"/>
          <w:szCs w:val="18"/>
        </w:rPr>
      </w:pPr>
      <w:r w:rsidRPr="00336BA2">
        <w:rPr>
          <w:rFonts w:ascii="Arial" w:hAnsi="Arial" w:cs="Arial"/>
          <w:color w:val="000000"/>
          <w:sz w:val="18"/>
          <w:szCs w:val="18"/>
        </w:rPr>
        <w:t xml:space="preserve">          4. Контроль за исполнением настоящего Постановления оставляю за собой</w:t>
      </w:r>
    </w:p>
    <w:p w:rsidR="000F1535" w:rsidRPr="00336BA2" w:rsidRDefault="000F1535" w:rsidP="00336BA2">
      <w:pPr>
        <w:spacing w:after="0" w:line="240" w:lineRule="auto"/>
        <w:ind w:firstLine="567"/>
        <w:jc w:val="both"/>
        <w:rPr>
          <w:rFonts w:ascii="Arial" w:hAnsi="Arial" w:cs="Arial"/>
          <w:color w:val="000000"/>
          <w:sz w:val="18"/>
          <w:szCs w:val="18"/>
        </w:rPr>
      </w:pPr>
      <w:r w:rsidRPr="00336BA2">
        <w:rPr>
          <w:rFonts w:ascii="Arial" w:hAnsi="Arial" w:cs="Arial"/>
          <w:color w:val="000000"/>
          <w:sz w:val="18"/>
          <w:szCs w:val="18"/>
        </w:rPr>
        <w:t> </w:t>
      </w:r>
    </w:p>
    <w:p w:rsidR="000F1535" w:rsidRPr="00336BA2" w:rsidRDefault="000F1535" w:rsidP="00336BA2">
      <w:pPr>
        <w:spacing w:after="0" w:line="240" w:lineRule="auto"/>
        <w:rPr>
          <w:rFonts w:ascii="Arial" w:hAnsi="Arial" w:cs="Arial"/>
          <w:bCs/>
          <w:color w:val="000000"/>
          <w:sz w:val="18"/>
          <w:szCs w:val="18"/>
        </w:rPr>
      </w:pPr>
      <w:r w:rsidRPr="00336BA2">
        <w:rPr>
          <w:rFonts w:ascii="Arial" w:hAnsi="Arial" w:cs="Arial"/>
          <w:sz w:val="18"/>
          <w:szCs w:val="18"/>
        </w:rPr>
        <w:t>Глава</w:t>
      </w:r>
      <w:r w:rsidR="00336BA2">
        <w:rPr>
          <w:rFonts w:ascii="Arial" w:hAnsi="Arial" w:cs="Arial"/>
          <w:sz w:val="18"/>
          <w:szCs w:val="18"/>
        </w:rPr>
        <w:t xml:space="preserve"> </w:t>
      </w:r>
      <w:r w:rsidRPr="00336BA2">
        <w:rPr>
          <w:rFonts w:ascii="Arial" w:hAnsi="Arial" w:cs="Arial"/>
          <w:bCs/>
          <w:color w:val="000000"/>
          <w:sz w:val="18"/>
          <w:szCs w:val="18"/>
        </w:rPr>
        <w:t>Дмитриевского сельсовета</w:t>
      </w:r>
    </w:p>
    <w:p w:rsidR="000F1535" w:rsidRPr="00336BA2" w:rsidRDefault="000F1535" w:rsidP="00336BA2">
      <w:pPr>
        <w:spacing w:after="0" w:line="240" w:lineRule="auto"/>
        <w:rPr>
          <w:rFonts w:ascii="Arial" w:hAnsi="Arial" w:cs="Arial"/>
          <w:sz w:val="18"/>
          <w:szCs w:val="18"/>
        </w:rPr>
      </w:pPr>
      <w:r w:rsidRPr="00336BA2">
        <w:rPr>
          <w:rFonts w:ascii="Arial" w:hAnsi="Arial" w:cs="Arial"/>
          <w:bCs/>
          <w:color w:val="000000"/>
          <w:sz w:val="18"/>
          <w:szCs w:val="18"/>
        </w:rPr>
        <w:t xml:space="preserve">Татарского района Новосибирской области                В.В. Омельченко </w:t>
      </w:r>
    </w:p>
    <w:p w:rsidR="000F1535" w:rsidRPr="00336BA2" w:rsidRDefault="000F1535" w:rsidP="00336BA2">
      <w:pPr>
        <w:shd w:val="clear" w:color="auto" w:fill="FFFFFF"/>
        <w:spacing w:after="0" w:line="240" w:lineRule="auto"/>
        <w:jc w:val="both"/>
        <w:rPr>
          <w:rFonts w:ascii="Arial" w:hAnsi="Arial" w:cs="Arial"/>
          <w:color w:val="000000"/>
          <w:sz w:val="18"/>
          <w:szCs w:val="18"/>
        </w:rPr>
      </w:pPr>
    </w:p>
    <w:p w:rsidR="000F1535" w:rsidRPr="00336BA2" w:rsidRDefault="000F1535" w:rsidP="00336BA2">
      <w:pPr>
        <w:tabs>
          <w:tab w:val="left" w:pos="1000"/>
          <w:tab w:val="left" w:pos="2552"/>
        </w:tabs>
        <w:spacing w:after="0" w:line="240" w:lineRule="auto"/>
        <w:jc w:val="both"/>
        <w:rPr>
          <w:rFonts w:ascii="Arial" w:hAnsi="Arial" w:cs="Arial"/>
          <w:sz w:val="18"/>
          <w:szCs w:val="18"/>
        </w:rPr>
      </w:pPr>
      <w:r w:rsidRPr="00336BA2">
        <w:rPr>
          <w:rFonts w:ascii="Arial" w:hAnsi="Arial" w:cs="Arial"/>
          <w:sz w:val="18"/>
          <w:szCs w:val="18"/>
        </w:rPr>
        <w:t xml:space="preserve">Председатель </w:t>
      </w:r>
    </w:p>
    <w:p w:rsidR="000F1535" w:rsidRPr="00336BA2" w:rsidRDefault="000F1535"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w:t>
      </w:r>
    </w:p>
    <w:p w:rsidR="000F1535" w:rsidRPr="00336BA2" w:rsidRDefault="000F1535"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 xml:space="preserve">сельсовета Татарского района </w:t>
      </w:r>
    </w:p>
    <w:p w:rsidR="000F1535" w:rsidRPr="00336BA2" w:rsidRDefault="000F1535" w:rsidP="00336BA2">
      <w:pPr>
        <w:spacing w:after="0" w:line="240" w:lineRule="auto"/>
        <w:rPr>
          <w:rFonts w:ascii="Arial" w:hAnsi="Arial" w:cs="Arial"/>
          <w:sz w:val="18"/>
          <w:szCs w:val="18"/>
        </w:rPr>
      </w:pPr>
      <w:r w:rsidRPr="00336BA2">
        <w:rPr>
          <w:rFonts w:ascii="Arial" w:hAnsi="Arial" w:cs="Arial"/>
          <w:bCs/>
          <w:color w:val="000000"/>
          <w:sz w:val="18"/>
          <w:szCs w:val="18"/>
        </w:rPr>
        <w:t>Новосибирской области                                                          И.А. Безотеческая</w:t>
      </w:r>
    </w:p>
    <w:p w:rsidR="000F1535" w:rsidRPr="00336BA2" w:rsidRDefault="000F1535" w:rsidP="00336BA2">
      <w:pPr>
        <w:tabs>
          <w:tab w:val="num" w:pos="200"/>
        </w:tabs>
        <w:spacing w:after="0" w:line="240" w:lineRule="auto"/>
        <w:jc w:val="center"/>
        <w:outlineLvl w:val="0"/>
        <w:rPr>
          <w:rFonts w:ascii="Arial" w:hAnsi="Arial" w:cs="Arial"/>
          <w:sz w:val="18"/>
          <w:szCs w:val="18"/>
        </w:rPr>
      </w:pPr>
    </w:p>
    <w:p w:rsidR="000F1535" w:rsidRPr="00336BA2" w:rsidRDefault="000F1535" w:rsidP="00336BA2">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t>УТВЕРЖДЕНО</w:t>
      </w:r>
    </w:p>
    <w:p w:rsidR="000F1535" w:rsidRPr="00336BA2" w:rsidRDefault="000F1535" w:rsidP="00336BA2">
      <w:pPr>
        <w:spacing w:after="0" w:line="240" w:lineRule="auto"/>
        <w:jc w:val="right"/>
        <w:rPr>
          <w:rFonts w:ascii="Arial" w:hAnsi="Arial" w:cs="Arial"/>
          <w:bCs/>
          <w:color w:val="000000"/>
          <w:sz w:val="18"/>
          <w:szCs w:val="18"/>
        </w:rPr>
      </w:pPr>
      <w:r w:rsidRPr="00336BA2">
        <w:rPr>
          <w:rFonts w:ascii="Arial" w:hAnsi="Arial" w:cs="Arial"/>
          <w:color w:val="000000"/>
          <w:sz w:val="18"/>
          <w:szCs w:val="18"/>
        </w:rPr>
        <w:t xml:space="preserve">решением </w:t>
      </w:r>
      <w:r w:rsidRPr="00336BA2">
        <w:rPr>
          <w:rFonts w:ascii="Arial" w:hAnsi="Arial" w:cs="Arial"/>
          <w:bCs/>
          <w:color w:val="000000"/>
          <w:sz w:val="18"/>
          <w:szCs w:val="18"/>
        </w:rPr>
        <w:t>16 сессии</w:t>
      </w:r>
    </w:p>
    <w:p w:rsidR="000F1535" w:rsidRPr="00336BA2" w:rsidRDefault="000F1535" w:rsidP="00336BA2">
      <w:pPr>
        <w:spacing w:after="0" w:line="240" w:lineRule="auto"/>
        <w:jc w:val="right"/>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 сельсовета</w:t>
      </w:r>
    </w:p>
    <w:p w:rsidR="000F1535" w:rsidRPr="00336BA2" w:rsidRDefault="000F1535" w:rsidP="00336BA2">
      <w:pPr>
        <w:spacing w:after="0" w:line="240" w:lineRule="auto"/>
        <w:jc w:val="right"/>
        <w:rPr>
          <w:rFonts w:ascii="Arial" w:hAnsi="Arial" w:cs="Arial"/>
          <w:color w:val="000000"/>
          <w:sz w:val="18"/>
          <w:szCs w:val="18"/>
        </w:rPr>
      </w:pPr>
      <w:r w:rsidRPr="00336BA2">
        <w:rPr>
          <w:rFonts w:ascii="Arial" w:hAnsi="Arial" w:cs="Arial"/>
          <w:bCs/>
          <w:color w:val="000000"/>
          <w:sz w:val="18"/>
          <w:szCs w:val="18"/>
        </w:rPr>
        <w:t>Татарского района Новосибирской области</w:t>
      </w:r>
    </w:p>
    <w:p w:rsidR="000F1535" w:rsidRPr="00336BA2" w:rsidRDefault="000F1535" w:rsidP="00336BA2">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t>от 28.09.2021 № 52</w:t>
      </w:r>
    </w:p>
    <w:p w:rsidR="000F1535" w:rsidRPr="00336BA2" w:rsidRDefault="000F1535" w:rsidP="00336BA2">
      <w:pPr>
        <w:spacing w:after="0" w:line="240" w:lineRule="auto"/>
        <w:jc w:val="center"/>
        <w:rPr>
          <w:rFonts w:ascii="Arial" w:hAnsi="Arial" w:cs="Arial"/>
          <w:sz w:val="18"/>
          <w:szCs w:val="18"/>
        </w:rPr>
      </w:pPr>
      <w:r w:rsidRPr="00336BA2">
        <w:rPr>
          <w:rFonts w:ascii="Arial" w:hAnsi="Arial" w:cs="Arial"/>
          <w:b/>
          <w:bCs/>
          <w:color w:val="000000"/>
          <w:sz w:val="18"/>
          <w:szCs w:val="18"/>
        </w:rPr>
        <w:t xml:space="preserve">Положение о муниципальном жилищном контроле </w:t>
      </w:r>
      <w:r w:rsidRPr="00336BA2">
        <w:rPr>
          <w:rFonts w:ascii="Arial" w:hAnsi="Arial" w:cs="Arial"/>
          <w:b/>
          <w:bCs/>
          <w:color w:val="000000"/>
          <w:sz w:val="18"/>
          <w:szCs w:val="18"/>
        </w:rPr>
        <w:br/>
        <w:t>в сельском поселении Дмитриевского сельсовета Татарского муниципального района Новосибирской области</w:t>
      </w:r>
    </w:p>
    <w:p w:rsidR="000F1535" w:rsidRPr="00336BA2" w:rsidRDefault="000F1535" w:rsidP="00336BA2">
      <w:pPr>
        <w:spacing w:after="0" w:line="240" w:lineRule="auto"/>
        <w:jc w:val="center"/>
        <w:rPr>
          <w:rFonts w:ascii="Arial" w:hAnsi="Arial" w:cs="Arial"/>
          <w:sz w:val="18"/>
          <w:szCs w:val="18"/>
        </w:rPr>
      </w:pPr>
    </w:p>
    <w:p w:rsidR="000F1535" w:rsidRPr="00336BA2" w:rsidRDefault="000F1535" w:rsidP="00336BA2">
      <w:pPr>
        <w:pStyle w:val="ConsPlusNormal"/>
        <w:ind w:firstLine="0"/>
        <w:jc w:val="center"/>
        <w:rPr>
          <w:b/>
          <w:bCs/>
          <w:color w:val="000000"/>
          <w:sz w:val="18"/>
          <w:szCs w:val="18"/>
        </w:rPr>
      </w:pPr>
      <w:r w:rsidRPr="00336BA2">
        <w:rPr>
          <w:b/>
          <w:bCs/>
          <w:color w:val="000000"/>
          <w:sz w:val="18"/>
          <w:szCs w:val="18"/>
        </w:rPr>
        <w:t>1. Общие положения</w:t>
      </w:r>
    </w:p>
    <w:p w:rsidR="000F1535" w:rsidRPr="00336BA2" w:rsidRDefault="000F1535" w:rsidP="00336BA2">
      <w:pPr>
        <w:spacing w:after="0" w:line="240" w:lineRule="auto"/>
        <w:rPr>
          <w:rFonts w:ascii="Arial" w:hAnsi="Arial" w:cs="Arial"/>
          <w:sz w:val="18"/>
          <w:szCs w:val="18"/>
        </w:rPr>
      </w:pPr>
      <w:r w:rsidRPr="00336BA2">
        <w:rPr>
          <w:rFonts w:ascii="Arial" w:hAnsi="Arial" w:cs="Arial"/>
          <w:color w:val="000000"/>
          <w:sz w:val="18"/>
          <w:szCs w:val="18"/>
        </w:rPr>
        <w:t xml:space="preserve">1.1. Настоящее Положение устанавливает порядок осуществления муниципального жилищного контроля в </w:t>
      </w:r>
      <w:r w:rsidRPr="00336BA2">
        <w:rPr>
          <w:rFonts w:ascii="Arial" w:hAnsi="Arial" w:cs="Arial"/>
          <w:bCs/>
          <w:color w:val="000000"/>
          <w:sz w:val="18"/>
          <w:szCs w:val="18"/>
        </w:rPr>
        <w:t>сельском поселении Дмитриевского сельсовета Татарского муниципального района Новосибирской области</w:t>
      </w:r>
      <w:r w:rsidRPr="00336BA2">
        <w:rPr>
          <w:rFonts w:ascii="Arial" w:hAnsi="Arial" w:cs="Arial"/>
          <w:color w:val="000000"/>
          <w:sz w:val="18"/>
          <w:szCs w:val="18"/>
        </w:rPr>
        <w:t>(далее – муниципальный жилищный контроль).</w:t>
      </w:r>
    </w:p>
    <w:p w:rsidR="000F1535" w:rsidRPr="00336BA2" w:rsidRDefault="000F1535" w:rsidP="00336BA2">
      <w:pPr>
        <w:pStyle w:val="ConsPlusNormal"/>
        <w:ind w:firstLine="709"/>
        <w:rPr>
          <w:color w:val="000000"/>
          <w:sz w:val="18"/>
          <w:szCs w:val="18"/>
        </w:rPr>
      </w:pPr>
      <w:r w:rsidRPr="00336BA2">
        <w:rPr>
          <w:color w:val="000000"/>
          <w:sz w:val="18"/>
          <w:szCs w:val="18"/>
        </w:rPr>
        <w:lastRenderedPageBreak/>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F1535" w:rsidRPr="00336BA2" w:rsidRDefault="000F1535" w:rsidP="00336BA2">
      <w:pPr>
        <w:pStyle w:val="ConsPlusNormal"/>
        <w:ind w:firstLine="709"/>
        <w:rPr>
          <w:color w:val="000000"/>
          <w:sz w:val="18"/>
          <w:szCs w:val="18"/>
        </w:rPr>
      </w:pPr>
      <w:r w:rsidRPr="00336BA2">
        <w:rPr>
          <w:color w:val="000000"/>
          <w:sz w:val="18"/>
          <w:szCs w:val="1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F1535" w:rsidRPr="00336BA2" w:rsidRDefault="000F1535" w:rsidP="00336BA2">
      <w:pPr>
        <w:pStyle w:val="ConsPlusNormal"/>
        <w:ind w:firstLine="709"/>
        <w:jc w:val="both"/>
        <w:rPr>
          <w:color w:val="000000"/>
          <w:sz w:val="18"/>
          <w:szCs w:val="18"/>
        </w:rPr>
      </w:pPr>
      <w:r w:rsidRPr="00336BA2">
        <w:rPr>
          <w:color w:val="000000"/>
          <w:sz w:val="18"/>
          <w:szCs w:val="18"/>
        </w:rPr>
        <w:t>2) требований к формированию фондов капитального ремонта;</w:t>
      </w:r>
    </w:p>
    <w:p w:rsidR="000F1535" w:rsidRPr="00336BA2" w:rsidRDefault="000F1535" w:rsidP="00336BA2">
      <w:pPr>
        <w:pStyle w:val="ConsPlusNormal"/>
        <w:ind w:firstLine="709"/>
        <w:rPr>
          <w:color w:val="000000"/>
          <w:sz w:val="18"/>
          <w:szCs w:val="18"/>
        </w:rPr>
      </w:pPr>
      <w:r w:rsidRPr="00336BA2">
        <w:rPr>
          <w:color w:val="000000"/>
          <w:sz w:val="18"/>
          <w:szCs w:val="1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F1535" w:rsidRPr="00336BA2" w:rsidRDefault="000F1535" w:rsidP="00336BA2">
      <w:pPr>
        <w:pStyle w:val="ConsPlusNormal"/>
        <w:ind w:firstLine="709"/>
        <w:rPr>
          <w:color w:val="000000"/>
          <w:sz w:val="18"/>
          <w:szCs w:val="18"/>
        </w:rPr>
      </w:pPr>
      <w:r w:rsidRPr="00336BA2">
        <w:rPr>
          <w:color w:val="000000"/>
          <w:sz w:val="18"/>
          <w:szCs w:val="18"/>
        </w:rPr>
        <w:t>4) требований к предоставлению коммунальных услуг собственникам и пользователям помещений в многоквартирных домах и жилых домов;</w:t>
      </w:r>
    </w:p>
    <w:p w:rsidR="000F1535" w:rsidRPr="00336BA2" w:rsidRDefault="000F1535" w:rsidP="00336BA2">
      <w:pPr>
        <w:pStyle w:val="ConsPlusNormal"/>
        <w:ind w:firstLine="709"/>
        <w:rPr>
          <w:color w:val="000000"/>
          <w:sz w:val="18"/>
          <w:szCs w:val="18"/>
        </w:rPr>
      </w:pPr>
      <w:r w:rsidRPr="00336BA2">
        <w:rPr>
          <w:color w:val="000000"/>
          <w:sz w:val="18"/>
          <w:szCs w:val="1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1535" w:rsidRPr="00336BA2" w:rsidRDefault="000F1535" w:rsidP="00336BA2">
      <w:pPr>
        <w:pStyle w:val="ConsPlusNormal"/>
        <w:ind w:firstLine="709"/>
        <w:rPr>
          <w:color w:val="000000"/>
          <w:sz w:val="18"/>
          <w:szCs w:val="18"/>
        </w:rPr>
      </w:pPr>
      <w:r w:rsidRPr="00336BA2">
        <w:rPr>
          <w:color w:val="000000"/>
          <w:sz w:val="18"/>
          <w:szCs w:val="18"/>
        </w:rPr>
        <w:t>6) правил содержания общего имущества в многоквартирном доме и правил изменения размера платы за содержание жилого помещения;</w:t>
      </w:r>
    </w:p>
    <w:p w:rsidR="000F1535" w:rsidRPr="00336BA2" w:rsidRDefault="000F1535" w:rsidP="00336BA2">
      <w:pPr>
        <w:pStyle w:val="ConsPlusNormal"/>
        <w:ind w:firstLine="709"/>
        <w:rPr>
          <w:color w:val="000000"/>
          <w:sz w:val="18"/>
          <w:szCs w:val="18"/>
        </w:rPr>
      </w:pPr>
      <w:r w:rsidRPr="00336BA2">
        <w:rPr>
          <w:color w:val="000000"/>
          <w:sz w:val="18"/>
          <w:szCs w:val="1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F1535" w:rsidRPr="00336BA2" w:rsidRDefault="000F1535" w:rsidP="00336BA2">
      <w:pPr>
        <w:pStyle w:val="ConsPlusNormal"/>
        <w:ind w:firstLine="709"/>
        <w:rPr>
          <w:color w:val="000000"/>
          <w:sz w:val="18"/>
          <w:szCs w:val="18"/>
        </w:rPr>
      </w:pPr>
      <w:r w:rsidRPr="00336BA2">
        <w:rPr>
          <w:color w:val="000000"/>
          <w:sz w:val="18"/>
          <w:szCs w:val="1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F1535" w:rsidRPr="00336BA2" w:rsidRDefault="000F1535" w:rsidP="00336BA2">
      <w:pPr>
        <w:pStyle w:val="ConsPlusNormal"/>
        <w:ind w:firstLine="709"/>
        <w:rPr>
          <w:color w:val="000000"/>
          <w:sz w:val="18"/>
          <w:szCs w:val="18"/>
        </w:rPr>
      </w:pPr>
      <w:r w:rsidRPr="00336BA2">
        <w:rPr>
          <w:color w:val="000000"/>
          <w:sz w:val="18"/>
          <w:szCs w:val="1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F1535" w:rsidRPr="00336BA2" w:rsidRDefault="000F1535" w:rsidP="00336BA2">
      <w:pPr>
        <w:pStyle w:val="ConsPlusNormal"/>
        <w:ind w:firstLine="709"/>
        <w:rPr>
          <w:color w:val="000000"/>
          <w:sz w:val="18"/>
          <w:szCs w:val="18"/>
        </w:rPr>
      </w:pPr>
      <w:r w:rsidRPr="00336BA2">
        <w:rPr>
          <w:color w:val="000000"/>
          <w:sz w:val="18"/>
          <w:szCs w:val="18"/>
        </w:rPr>
        <w:t>10) требований к обеспечению доступности для инвалидов помещений в многоквартирных домах;</w:t>
      </w:r>
    </w:p>
    <w:p w:rsidR="000F1535" w:rsidRPr="00336BA2" w:rsidRDefault="000F1535" w:rsidP="00336BA2">
      <w:pPr>
        <w:pStyle w:val="ConsPlusNormal"/>
        <w:ind w:firstLine="709"/>
        <w:rPr>
          <w:color w:val="000000"/>
          <w:sz w:val="18"/>
          <w:szCs w:val="18"/>
        </w:rPr>
      </w:pPr>
      <w:r w:rsidRPr="00336BA2">
        <w:rPr>
          <w:color w:val="000000"/>
          <w:sz w:val="18"/>
          <w:szCs w:val="18"/>
        </w:rPr>
        <w:t>11) требований к предоставлению жилых помещений в наемных домах социального использования.</w:t>
      </w:r>
    </w:p>
    <w:p w:rsidR="000F1535" w:rsidRPr="00336BA2" w:rsidRDefault="000F1535" w:rsidP="00336BA2">
      <w:pPr>
        <w:spacing w:after="0" w:line="240" w:lineRule="auto"/>
        <w:ind w:firstLine="709"/>
        <w:contextualSpacing/>
        <w:rPr>
          <w:rFonts w:ascii="Arial" w:hAnsi="Arial" w:cs="Arial"/>
          <w:color w:val="000000"/>
          <w:sz w:val="18"/>
          <w:szCs w:val="18"/>
        </w:rPr>
      </w:pPr>
      <w:r w:rsidRPr="00336BA2">
        <w:rPr>
          <w:rFonts w:ascii="Arial" w:hAnsi="Arial" w:cs="Arial"/>
          <w:color w:val="000000"/>
          <w:sz w:val="18"/>
          <w:szCs w:val="18"/>
        </w:rPr>
        <w:t>1.3. Муниципальный жилищный контроль осуществляется администрацией Дмитриевского сельсовета Татарского района Новосибирской области(далее – администрация).</w:t>
      </w:r>
    </w:p>
    <w:p w:rsidR="000F1535" w:rsidRPr="00336BA2" w:rsidRDefault="000F1535" w:rsidP="00336BA2">
      <w:pPr>
        <w:spacing w:after="0" w:line="240" w:lineRule="auto"/>
        <w:ind w:firstLine="709"/>
        <w:contextualSpacing/>
        <w:rPr>
          <w:rFonts w:ascii="Arial" w:hAnsi="Arial" w:cs="Arial"/>
          <w:sz w:val="18"/>
          <w:szCs w:val="18"/>
        </w:rPr>
      </w:pPr>
      <w:r w:rsidRPr="00336BA2">
        <w:rPr>
          <w:rFonts w:ascii="Arial" w:hAnsi="Arial" w:cs="Arial"/>
          <w:color w:val="000000"/>
          <w:sz w:val="18"/>
          <w:szCs w:val="18"/>
        </w:rPr>
        <w:t>1.4. Должностными лицами администрации, уполномоченными осуществлять муниципальный жилищный контроль, являются специалисты администрации (далее также – должностные лица, уполномоченные осуществлять контроль)</w:t>
      </w:r>
      <w:r w:rsidRPr="00336BA2">
        <w:rPr>
          <w:rFonts w:ascii="Arial" w:hAnsi="Arial" w:cs="Arial"/>
          <w:i/>
          <w:iCs/>
          <w:color w:val="000000"/>
          <w:sz w:val="18"/>
          <w:szCs w:val="18"/>
        </w:rPr>
        <w:t>.</w:t>
      </w:r>
      <w:r w:rsidRPr="00336BA2">
        <w:rPr>
          <w:rFonts w:ascii="Arial" w:hAnsi="Arial" w:cs="Arial"/>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F1535" w:rsidRPr="00336BA2" w:rsidRDefault="000F1535" w:rsidP="00336BA2">
      <w:pPr>
        <w:spacing w:after="0" w:line="240" w:lineRule="auto"/>
        <w:ind w:firstLine="709"/>
        <w:contextualSpacing/>
        <w:rPr>
          <w:rFonts w:ascii="Arial" w:hAnsi="Arial" w:cs="Arial"/>
          <w:sz w:val="18"/>
          <w:szCs w:val="18"/>
        </w:rPr>
      </w:pPr>
      <w:r w:rsidRPr="00336BA2">
        <w:rPr>
          <w:rFonts w:ascii="Arial" w:hAnsi="Arial" w:cs="Arial"/>
          <w:color w:val="000000"/>
          <w:sz w:val="18"/>
          <w:szCs w:val="1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36BA2">
        <w:rPr>
          <w:rStyle w:val="a6"/>
          <w:color w:val="000000"/>
          <w:sz w:val="18"/>
          <w:szCs w:val="18"/>
        </w:rPr>
        <w:t>закона</w:t>
      </w:r>
      <w:r w:rsidRPr="00336BA2">
        <w:rPr>
          <w:color w:val="000000"/>
          <w:sz w:val="18"/>
          <w:szCs w:val="1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36BA2">
        <w:rPr>
          <w:rStyle w:val="a6"/>
          <w:color w:val="000000"/>
          <w:sz w:val="18"/>
          <w:szCs w:val="18"/>
        </w:rPr>
        <w:t>закона</w:t>
      </w:r>
      <w:r w:rsidRPr="00336BA2">
        <w:rPr>
          <w:color w:val="000000"/>
          <w:sz w:val="18"/>
          <w:szCs w:val="18"/>
        </w:rPr>
        <w:t xml:space="preserve"> от 06.10.2003 № 131-ФЗ «Об общих принципах организации местного самоуправления в Российской Федерации».</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1.6. Объектами </w:t>
      </w:r>
      <w:bookmarkStart w:id="4" w:name="_Hlk77676821"/>
      <w:r w:rsidRPr="00336BA2">
        <w:rPr>
          <w:color w:val="000000"/>
          <w:sz w:val="18"/>
          <w:szCs w:val="18"/>
        </w:rPr>
        <w:t xml:space="preserve">муниципального жилищного контроля </w:t>
      </w:r>
      <w:bookmarkEnd w:id="4"/>
      <w:r w:rsidRPr="00336BA2">
        <w:rPr>
          <w:color w:val="000000"/>
          <w:sz w:val="18"/>
          <w:szCs w:val="18"/>
        </w:rPr>
        <w:t>являются:</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336BA2">
        <w:rPr>
          <w:color w:val="000000"/>
          <w:sz w:val="18"/>
          <w:szCs w:val="1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336BA2">
        <w:rPr>
          <w:color w:val="000000"/>
          <w:sz w:val="18"/>
          <w:szCs w:val="18"/>
        </w:rPr>
        <w:t>;</w:t>
      </w:r>
      <w:bookmarkEnd w:id="6"/>
    </w:p>
    <w:p w:rsidR="000F1535" w:rsidRPr="00336BA2" w:rsidRDefault="000F1535" w:rsidP="00336BA2">
      <w:pPr>
        <w:pStyle w:val="ConsPlusNormal"/>
        <w:ind w:firstLine="709"/>
        <w:rPr>
          <w:color w:val="000000"/>
          <w:sz w:val="18"/>
          <w:szCs w:val="18"/>
        </w:rPr>
      </w:pPr>
      <w:r w:rsidRPr="00336BA2">
        <w:rPr>
          <w:color w:val="000000"/>
          <w:sz w:val="18"/>
          <w:szCs w:val="1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w:t>
      </w:r>
      <w:r w:rsidR="00336BA2" w:rsidRPr="00336BA2">
        <w:rPr>
          <w:color w:val="000000"/>
          <w:sz w:val="18"/>
          <w:szCs w:val="18"/>
        </w:rPr>
        <w:t>требования, указанные</w:t>
      </w:r>
      <w:r w:rsidRPr="00336BA2">
        <w:rPr>
          <w:color w:val="000000"/>
          <w:sz w:val="18"/>
          <w:szCs w:val="18"/>
        </w:rPr>
        <w:t xml:space="preserve"> в подпунктах 1 – 11 пункта 1.2 настоящего Положения.</w:t>
      </w:r>
    </w:p>
    <w:p w:rsidR="000F1535" w:rsidRPr="00336BA2" w:rsidRDefault="000F1535" w:rsidP="00336BA2">
      <w:pPr>
        <w:pStyle w:val="ConsPlusNormal"/>
        <w:ind w:firstLine="709"/>
        <w:rPr>
          <w:color w:val="000000"/>
          <w:sz w:val="18"/>
          <w:szCs w:val="18"/>
        </w:rPr>
      </w:pPr>
      <w:r w:rsidRPr="00336BA2">
        <w:rPr>
          <w:color w:val="000000"/>
          <w:sz w:val="18"/>
          <w:szCs w:val="1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F1535" w:rsidRPr="00336BA2" w:rsidRDefault="000F1535" w:rsidP="00336BA2">
      <w:pPr>
        <w:pStyle w:val="ConsPlusNormal"/>
        <w:ind w:firstLine="709"/>
        <w:rPr>
          <w:color w:val="000000"/>
          <w:sz w:val="18"/>
          <w:szCs w:val="18"/>
        </w:rPr>
      </w:pPr>
      <w:r w:rsidRPr="00336BA2">
        <w:rPr>
          <w:color w:val="000000"/>
          <w:sz w:val="18"/>
          <w:szCs w:val="18"/>
        </w:rPr>
        <w:t>1.8. Система оценки и управления рисками при осуществлении муниципального жилищного контроля не применяется.</w:t>
      </w:r>
    </w:p>
    <w:p w:rsidR="000F1535" w:rsidRPr="00336BA2" w:rsidRDefault="000F1535" w:rsidP="00336BA2">
      <w:pPr>
        <w:pStyle w:val="ConsPlusNormal"/>
        <w:ind w:firstLine="0"/>
        <w:rPr>
          <w:color w:val="000000"/>
          <w:sz w:val="18"/>
          <w:szCs w:val="18"/>
        </w:rPr>
      </w:pPr>
      <w:bookmarkStart w:id="7" w:name="Par61"/>
      <w:bookmarkEnd w:id="7"/>
    </w:p>
    <w:p w:rsidR="000F1535" w:rsidRPr="00336BA2" w:rsidRDefault="000F1535" w:rsidP="00336BA2">
      <w:pPr>
        <w:pStyle w:val="ConsPlusNormal"/>
        <w:ind w:firstLine="0"/>
        <w:jc w:val="center"/>
        <w:rPr>
          <w:b/>
          <w:bCs/>
          <w:color w:val="000000"/>
          <w:sz w:val="18"/>
          <w:szCs w:val="18"/>
        </w:rPr>
      </w:pPr>
      <w:r w:rsidRPr="00336BA2">
        <w:rPr>
          <w:b/>
          <w:bCs/>
          <w:color w:val="000000"/>
          <w:sz w:val="18"/>
          <w:szCs w:val="18"/>
        </w:rPr>
        <w:t>2. Профилактика рисков причинения вреда (ущерба) охраняемым законом ценностям</w:t>
      </w:r>
    </w:p>
    <w:p w:rsidR="000F1535" w:rsidRPr="00336BA2" w:rsidRDefault="000F1535" w:rsidP="00336BA2">
      <w:pPr>
        <w:pStyle w:val="ConsPlusNormal"/>
        <w:ind w:firstLine="0"/>
        <w:jc w:val="center"/>
        <w:rPr>
          <w:b/>
          <w:bCs/>
          <w:color w:val="000000"/>
          <w:sz w:val="18"/>
          <w:szCs w:val="18"/>
        </w:rPr>
      </w:pPr>
    </w:p>
    <w:p w:rsidR="000F1535" w:rsidRPr="00336BA2" w:rsidRDefault="000F1535" w:rsidP="00336BA2">
      <w:pPr>
        <w:pStyle w:val="ConsPlusNormal"/>
        <w:ind w:firstLine="709"/>
        <w:rPr>
          <w:sz w:val="18"/>
          <w:szCs w:val="18"/>
        </w:rPr>
      </w:pPr>
      <w:r w:rsidRPr="00336BA2">
        <w:rPr>
          <w:color w:val="000000"/>
          <w:sz w:val="18"/>
          <w:szCs w:val="18"/>
        </w:rPr>
        <w:t>2.1. Администрация осуществляет муниципальный жилищный контроль в том числе посредством проведения профилактических мероприятий.</w:t>
      </w:r>
    </w:p>
    <w:p w:rsidR="000F1535" w:rsidRPr="00336BA2" w:rsidRDefault="000F1535" w:rsidP="00336BA2">
      <w:pPr>
        <w:pStyle w:val="ConsPlusNormal"/>
        <w:ind w:firstLine="709"/>
        <w:rPr>
          <w:sz w:val="18"/>
          <w:szCs w:val="18"/>
        </w:rPr>
      </w:pPr>
      <w:r w:rsidRPr="00336BA2">
        <w:rPr>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1535" w:rsidRPr="00336BA2" w:rsidRDefault="000F1535" w:rsidP="00336BA2">
      <w:pPr>
        <w:pStyle w:val="ConsPlusNormal"/>
        <w:ind w:firstLine="709"/>
        <w:rPr>
          <w:sz w:val="18"/>
          <w:szCs w:val="18"/>
        </w:rPr>
      </w:pPr>
      <w:r w:rsidRPr="00336BA2">
        <w:rPr>
          <w:color w:val="000000"/>
          <w:sz w:val="18"/>
          <w:szCs w:val="1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1535" w:rsidRPr="00336BA2" w:rsidRDefault="000F1535" w:rsidP="00336BA2">
      <w:pPr>
        <w:pStyle w:val="ConsPlusNormal"/>
        <w:ind w:firstLine="709"/>
        <w:rPr>
          <w:sz w:val="18"/>
          <w:szCs w:val="18"/>
        </w:rPr>
      </w:pPr>
      <w:r w:rsidRPr="00336BA2">
        <w:rPr>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1535" w:rsidRPr="00336BA2" w:rsidRDefault="000F1535" w:rsidP="00336BA2">
      <w:pPr>
        <w:pStyle w:val="ConsPlusNormal"/>
        <w:ind w:firstLine="709"/>
        <w:rPr>
          <w:sz w:val="18"/>
          <w:szCs w:val="18"/>
        </w:rPr>
      </w:pPr>
      <w:r w:rsidRPr="00336BA2">
        <w:rPr>
          <w:color w:val="000000"/>
          <w:sz w:val="18"/>
          <w:szCs w:val="18"/>
        </w:rPr>
        <w:t xml:space="preserve">В случае если при проведении профилактических мероприятий установлено, что объекты муниципального </w:t>
      </w:r>
      <w:r w:rsidRPr="00336BA2">
        <w:rPr>
          <w:color w:val="000000"/>
          <w:sz w:val="18"/>
          <w:szCs w:val="18"/>
        </w:rPr>
        <w:lastRenderedPageBreak/>
        <w:t>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Дмитриевского сельсовета для принятия решения о проведении контрольных мероприятий.</w:t>
      </w:r>
    </w:p>
    <w:p w:rsidR="000F1535" w:rsidRPr="00336BA2" w:rsidRDefault="000F1535" w:rsidP="00336BA2">
      <w:pPr>
        <w:pStyle w:val="ConsPlusNormal"/>
        <w:ind w:firstLine="709"/>
        <w:rPr>
          <w:sz w:val="18"/>
          <w:szCs w:val="18"/>
        </w:rPr>
      </w:pPr>
      <w:r w:rsidRPr="00336BA2">
        <w:rPr>
          <w:color w:val="000000"/>
          <w:sz w:val="18"/>
          <w:szCs w:val="18"/>
        </w:rPr>
        <w:t>2.5. При осуществлении администрацией муниципального жилищного контроля могут проводиться следующие виды профилактических мероприятий:</w:t>
      </w:r>
    </w:p>
    <w:p w:rsidR="000F1535" w:rsidRPr="00336BA2" w:rsidRDefault="000F1535" w:rsidP="00336BA2">
      <w:pPr>
        <w:pStyle w:val="ConsPlusNormal"/>
        <w:ind w:firstLine="709"/>
        <w:rPr>
          <w:sz w:val="18"/>
          <w:szCs w:val="18"/>
        </w:rPr>
      </w:pPr>
      <w:r w:rsidRPr="00336BA2">
        <w:rPr>
          <w:color w:val="000000"/>
          <w:sz w:val="18"/>
          <w:szCs w:val="18"/>
        </w:rPr>
        <w:t>1) информирование;</w:t>
      </w:r>
    </w:p>
    <w:p w:rsidR="000F1535" w:rsidRPr="00336BA2" w:rsidRDefault="000F1535" w:rsidP="00336BA2">
      <w:pPr>
        <w:pStyle w:val="ConsPlusNormal"/>
        <w:ind w:firstLine="709"/>
        <w:rPr>
          <w:color w:val="000000"/>
          <w:sz w:val="18"/>
          <w:szCs w:val="18"/>
        </w:rPr>
      </w:pPr>
      <w:r w:rsidRPr="00336BA2">
        <w:rPr>
          <w:color w:val="000000"/>
          <w:sz w:val="18"/>
          <w:szCs w:val="18"/>
        </w:rPr>
        <w:t>2) обобщение правоприменительной практики;</w:t>
      </w:r>
    </w:p>
    <w:p w:rsidR="000F1535" w:rsidRPr="00336BA2" w:rsidRDefault="000F1535" w:rsidP="00336BA2">
      <w:pPr>
        <w:pStyle w:val="ConsPlusNormal"/>
        <w:ind w:firstLine="709"/>
        <w:rPr>
          <w:color w:val="000000"/>
          <w:sz w:val="18"/>
          <w:szCs w:val="18"/>
        </w:rPr>
      </w:pPr>
      <w:r w:rsidRPr="00336BA2">
        <w:rPr>
          <w:color w:val="000000"/>
          <w:sz w:val="18"/>
          <w:szCs w:val="18"/>
        </w:rPr>
        <w:t>3) объявление предостережений;</w:t>
      </w:r>
    </w:p>
    <w:p w:rsidR="000F1535" w:rsidRPr="00336BA2" w:rsidRDefault="000F1535" w:rsidP="00336BA2">
      <w:pPr>
        <w:pStyle w:val="ConsPlusNormal"/>
        <w:ind w:firstLine="709"/>
        <w:rPr>
          <w:color w:val="000000"/>
          <w:sz w:val="18"/>
          <w:szCs w:val="18"/>
        </w:rPr>
      </w:pPr>
      <w:r w:rsidRPr="00336BA2">
        <w:rPr>
          <w:color w:val="000000"/>
          <w:sz w:val="18"/>
          <w:szCs w:val="18"/>
        </w:rPr>
        <w:t>4) консультирование;</w:t>
      </w:r>
    </w:p>
    <w:p w:rsidR="000F1535" w:rsidRPr="00336BA2" w:rsidRDefault="000F1535" w:rsidP="00336BA2">
      <w:pPr>
        <w:pStyle w:val="ConsPlusNormal"/>
        <w:ind w:firstLine="709"/>
        <w:rPr>
          <w:color w:val="000000"/>
          <w:sz w:val="18"/>
          <w:szCs w:val="18"/>
        </w:rPr>
      </w:pPr>
      <w:r w:rsidRPr="00336BA2">
        <w:rPr>
          <w:color w:val="000000"/>
          <w:sz w:val="18"/>
          <w:szCs w:val="18"/>
        </w:rPr>
        <w:t>5) профилактический визит.</w:t>
      </w:r>
    </w:p>
    <w:p w:rsidR="000F1535" w:rsidRPr="00336BA2" w:rsidRDefault="000F1535"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36BA2">
        <w:rPr>
          <w:rFonts w:ascii="Arial" w:hAnsi="Arial" w:cs="Arial"/>
          <w:color w:val="000000"/>
          <w:sz w:val="18"/>
          <w:szCs w:val="18"/>
          <w:shd w:val="clear" w:color="auto" w:fill="FFFFFF"/>
        </w:rPr>
        <w:t xml:space="preserve">доступ к специальному разделу должен осуществляться с главной (основной) страницы </w:t>
      </w:r>
      <w:r w:rsidRPr="00336BA2">
        <w:rPr>
          <w:rFonts w:ascii="Arial" w:hAnsi="Arial" w:cs="Arial"/>
          <w:color w:val="000000"/>
          <w:sz w:val="18"/>
          <w:szCs w:val="18"/>
        </w:rPr>
        <w:t>официального сайта администрации</w:t>
      </w:r>
      <w:r w:rsidRPr="00336BA2">
        <w:rPr>
          <w:rFonts w:ascii="Arial" w:hAnsi="Arial" w:cs="Arial"/>
          <w:color w:val="000000"/>
          <w:sz w:val="18"/>
          <w:szCs w:val="18"/>
          <w:shd w:val="clear" w:color="auto" w:fill="FFFFFF"/>
        </w:rPr>
        <w:t>)</w:t>
      </w:r>
      <w:r w:rsidRPr="00336BA2">
        <w:rPr>
          <w:rFonts w:ascii="Arial" w:hAnsi="Arial" w:cs="Arial"/>
          <w:color w:val="000000"/>
          <w:sz w:val="18"/>
          <w:szCs w:val="18"/>
        </w:rPr>
        <w:t>, в средствах массовой информации,</w:t>
      </w:r>
      <w:r w:rsidRPr="00336BA2">
        <w:rPr>
          <w:rFonts w:ascii="Arial" w:hAnsi="Arial" w:cs="Arial"/>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336BA2">
          <w:rPr>
            <w:rStyle w:val="a6"/>
            <w:color w:val="000000"/>
            <w:sz w:val="18"/>
            <w:szCs w:val="18"/>
          </w:rPr>
          <w:t>частью 3 статьи 46</w:t>
        </w:r>
      </w:hyperlink>
      <w:r w:rsidRPr="00336BA2">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0F1535" w:rsidRPr="00336BA2" w:rsidRDefault="000F1535" w:rsidP="00336BA2">
      <w:pPr>
        <w:pStyle w:val="ConsPlusNormal"/>
        <w:ind w:firstLine="709"/>
        <w:rPr>
          <w:color w:val="000000"/>
          <w:sz w:val="18"/>
          <w:szCs w:val="18"/>
        </w:rPr>
      </w:pPr>
      <w:r w:rsidRPr="00336BA2">
        <w:rPr>
          <w:color w:val="000000"/>
          <w:sz w:val="18"/>
          <w:szCs w:val="18"/>
        </w:rPr>
        <w:t>Администрация также вправе информировать население Дмитриевского сельсовета</w:t>
      </w:r>
      <w:r w:rsidR="00336BA2">
        <w:rPr>
          <w:color w:val="000000"/>
          <w:sz w:val="18"/>
          <w:szCs w:val="18"/>
        </w:rPr>
        <w:t xml:space="preserve"> </w:t>
      </w:r>
      <w:r w:rsidRPr="00336BA2">
        <w:rPr>
          <w:color w:val="000000"/>
          <w:sz w:val="18"/>
          <w:szCs w:val="18"/>
        </w:rPr>
        <w:t>на собраниях и конференциях граждан об обязательных требованиях, предъявляемых к объектам контроля.</w:t>
      </w:r>
    </w:p>
    <w:p w:rsidR="000F1535" w:rsidRPr="00336BA2" w:rsidRDefault="000F1535" w:rsidP="00336BA2">
      <w:pPr>
        <w:pStyle w:val="ConsPlusNormal"/>
        <w:ind w:firstLine="709"/>
        <w:rPr>
          <w:sz w:val="18"/>
          <w:szCs w:val="18"/>
        </w:rPr>
      </w:pPr>
      <w:r w:rsidRPr="00336BA2">
        <w:rPr>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Дмитриевского </w:t>
      </w:r>
      <w:r w:rsidR="00336BA2" w:rsidRPr="00336BA2">
        <w:rPr>
          <w:color w:val="000000"/>
          <w:sz w:val="18"/>
          <w:szCs w:val="18"/>
        </w:rPr>
        <w:t>сельсовета. Указанный</w:t>
      </w:r>
      <w:r w:rsidRPr="00336BA2">
        <w:rPr>
          <w:color w:val="000000"/>
          <w:sz w:val="18"/>
          <w:szCs w:val="18"/>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F1535" w:rsidRPr="00336BA2" w:rsidRDefault="000F1535"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2.8. Предостережение о недопустимости нарушения обязательных требований и предложение</w:t>
      </w:r>
      <w:r w:rsidRPr="00336BA2">
        <w:rPr>
          <w:rFonts w:ascii="Arial" w:hAnsi="Arial" w:cs="Arial"/>
          <w:color w:val="000000"/>
          <w:sz w:val="18"/>
          <w:szCs w:val="18"/>
          <w:shd w:val="clear" w:color="auto" w:fill="FFFFFF"/>
        </w:rPr>
        <w:t xml:space="preserve"> принять меры по обеспечению соблюдения обязательных требований</w:t>
      </w:r>
      <w:r w:rsidRPr="00336BA2">
        <w:rPr>
          <w:rFonts w:ascii="Arial" w:hAnsi="Arial" w:cs="Arial"/>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36BA2">
        <w:rPr>
          <w:rFonts w:ascii="Arial" w:hAnsi="Arial" w:cs="Arial"/>
          <w:color w:val="000000"/>
          <w:sz w:val="18"/>
          <w:szCs w:val="18"/>
          <w:shd w:val="clear" w:color="auto" w:fill="FFFFFF"/>
        </w:rPr>
        <w:t>или признаках нарушений обязательных требований </w:t>
      </w:r>
      <w:r w:rsidRPr="00336BA2">
        <w:rPr>
          <w:rFonts w:ascii="Arial" w:hAnsi="Arial" w:cs="Arial"/>
          <w:color w:val="000000"/>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Дмитриевского сельсовета</w:t>
      </w:r>
      <w:r w:rsidR="00336BA2">
        <w:rPr>
          <w:rFonts w:ascii="Arial" w:hAnsi="Arial" w:cs="Arial"/>
          <w:color w:val="000000"/>
          <w:sz w:val="18"/>
          <w:szCs w:val="18"/>
        </w:rPr>
        <w:t xml:space="preserve"> </w:t>
      </w:r>
      <w:r w:rsidRPr="00336BA2">
        <w:rPr>
          <w:rFonts w:ascii="Arial" w:hAnsi="Arial" w:cs="Arial"/>
          <w:color w:val="000000"/>
          <w:sz w:val="18"/>
          <w:szCs w:val="1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1535" w:rsidRPr="00336BA2" w:rsidRDefault="000F1535"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336BA2">
        <w:rPr>
          <w:rFonts w:ascii="Arial" w:hAnsi="Arial" w:cs="Arial"/>
          <w:color w:val="000000"/>
          <w:sz w:val="18"/>
          <w:szCs w:val="18"/>
          <w:shd w:val="clear" w:color="auto" w:fill="FFFFFF"/>
        </w:rPr>
        <w:t>приказом Министерства экономического развития Российской Федерации от 31.03.2021 № 151</w:t>
      </w:r>
      <w:r w:rsidRPr="00336BA2">
        <w:rPr>
          <w:rFonts w:ascii="Arial" w:hAnsi="Arial" w:cs="Arial"/>
          <w:color w:val="000000"/>
          <w:sz w:val="18"/>
          <w:szCs w:val="18"/>
        </w:rPr>
        <w:br/>
      </w:r>
      <w:r w:rsidRPr="00336BA2">
        <w:rPr>
          <w:rFonts w:ascii="Arial" w:hAnsi="Arial" w:cs="Arial"/>
          <w:color w:val="000000"/>
          <w:sz w:val="18"/>
          <w:szCs w:val="18"/>
          <w:shd w:val="clear" w:color="auto" w:fill="FFFFFF"/>
        </w:rPr>
        <w:t>«О типовых формах документов, используемых контрольным (надзорным) органом»</w:t>
      </w:r>
      <w:r w:rsidRPr="00336BA2">
        <w:rPr>
          <w:rFonts w:ascii="Arial" w:hAnsi="Arial" w:cs="Arial"/>
          <w:color w:val="000000"/>
          <w:sz w:val="18"/>
          <w:szCs w:val="18"/>
        </w:rPr>
        <w:t xml:space="preserve">. </w:t>
      </w:r>
    </w:p>
    <w:p w:rsidR="000F1535" w:rsidRPr="00336BA2" w:rsidRDefault="000F1535" w:rsidP="00336BA2">
      <w:pPr>
        <w:pStyle w:val="ConsPlusNormal"/>
        <w:ind w:firstLine="709"/>
        <w:rPr>
          <w:sz w:val="18"/>
          <w:szCs w:val="18"/>
        </w:rPr>
      </w:pPr>
      <w:r w:rsidRPr="00336BA2">
        <w:rPr>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1535" w:rsidRPr="00336BA2" w:rsidRDefault="000F1535" w:rsidP="00336BA2">
      <w:pPr>
        <w:pStyle w:val="ConsPlusNormal"/>
        <w:ind w:firstLine="709"/>
        <w:rPr>
          <w:sz w:val="18"/>
          <w:szCs w:val="18"/>
        </w:rPr>
      </w:pPr>
      <w:r w:rsidRPr="00336BA2">
        <w:rPr>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1535" w:rsidRPr="00336BA2" w:rsidRDefault="000F1535" w:rsidP="00336BA2">
      <w:pPr>
        <w:pStyle w:val="ConsPlusNormal"/>
        <w:ind w:firstLine="709"/>
        <w:rPr>
          <w:sz w:val="18"/>
          <w:szCs w:val="18"/>
        </w:rPr>
      </w:pPr>
      <w:r w:rsidRPr="00336BA2">
        <w:rPr>
          <w:color w:val="000000"/>
          <w:sz w:val="18"/>
          <w:szCs w:val="1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r w:rsidR="00336BA2" w:rsidRPr="00336BA2">
        <w:rPr>
          <w:color w:val="000000"/>
          <w:sz w:val="18"/>
          <w:szCs w:val="18"/>
        </w:rPr>
        <w:t>видеоконференцсвязи</w:t>
      </w:r>
      <w:r w:rsidRPr="00336BA2">
        <w:rPr>
          <w:color w:val="000000"/>
          <w:sz w:val="18"/>
          <w:szCs w:val="18"/>
        </w:rPr>
        <w:t>, на личном приеме либо в ходе проведения профилактических мероприятий, контрольных мероприятий и не должно превышать 15 минут.</w:t>
      </w:r>
    </w:p>
    <w:p w:rsidR="000F1535" w:rsidRPr="00336BA2" w:rsidRDefault="000F1535" w:rsidP="00336BA2">
      <w:pPr>
        <w:pStyle w:val="ConsPlusNormal"/>
        <w:ind w:firstLine="709"/>
        <w:rPr>
          <w:sz w:val="18"/>
          <w:szCs w:val="18"/>
        </w:rPr>
      </w:pPr>
      <w:r w:rsidRPr="00336BA2">
        <w:rPr>
          <w:color w:val="000000"/>
          <w:sz w:val="18"/>
          <w:szCs w:val="18"/>
        </w:rPr>
        <w:t>Личный прием граждан проводится главой (заместителем главы) Дмитриевского сельсовета</w:t>
      </w:r>
      <w:r w:rsidR="00336BA2">
        <w:rPr>
          <w:color w:val="000000"/>
          <w:sz w:val="18"/>
          <w:szCs w:val="18"/>
        </w:rPr>
        <w:t xml:space="preserve"> </w:t>
      </w:r>
      <w:r w:rsidRPr="00336BA2">
        <w:rPr>
          <w:color w:val="000000"/>
          <w:sz w:val="18"/>
          <w:szCs w:val="1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1535" w:rsidRPr="00336BA2" w:rsidRDefault="000F1535" w:rsidP="00336BA2">
      <w:pPr>
        <w:pStyle w:val="ConsPlusNormal"/>
        <w:ind w:firstLine="709"/>
        <w:rPr>
          <w:sz w:val="18"/>
          <w:szCs w:val="18"/>
        </w:rPr>
      </w:pPr>
      <w:r w:rsidRPr="00336BA2">
        <w:rPr>
          <w:color w:val="000000"/>
          <w:sz w:val="18"/>
          <w:szCs w:val="18"/>
        </w:rPr>
        <w:t>Консультирование осуществляется в устной или письменной форме по следующим вопросам:</w:t>
      </w:r>
    </w:p>
    <w:p w:rsidR="000F1535" w:rsidRPr="00336BA2" w:rsidRDefault="000F1535" w:rsidP="00336BA2">
      <w:pPr>
        <w:pStyle w:val="ConsPlusNormal"/>
        <w:ind w:firstLine="709"/>
        <w:rPr>
          <w:sz w:val="18"/>
          <w:szCs w:val="18"/>
        </w:rPr>
      </w:pPr>
      <w:r w:rsidRPr="00336BA2">
        <w:rPr>
          <w:color w:val="000000"/>
          <w:sz w:val="18"/>
          <w:szCs w:val="18"/>
        </w:rPr>
        <w:t>1) организация и осуществление муниципального жилищного контроля;</w:t>
      </w:r>
    </w:p>
    <w:p w:rsidR="000F1535" w:rsidRPr="00336BA2" w:rsidRDefault="000F1535" w:rsidP="00336BA2">
      <w:pPr>
        <w:pStyle w:val="ConsPlusNormal"/>
        <w:ind w:firstLine="709"/>
        <w:rPr>
          <w:sz w:val="18"/>
          <w:szCs w:val="18"/>
        </w:rPr>
      </w:pPr>
      <w:r w:rsidRPr="00336BA2">
        <w:rPr>
          <w:color w:val="000000"/>
          <w:sz w:val="18"/>
          <w:szCs w:val="18"/>
        </w:rPr>
        <w:t>2) порядок осуществления контрольных мероприятий, установленных настоящим Положением;</w:t>
      </w:r>
    </w:p>
    <w:p w:rsidR="000F1535" w:rsidRPr="00336BA2" w:rsidRDefault="000F1535" w:rsidP="00336BA2">
      <w:pPr>
        <w:pStyle w:val="ConsPlusNormal"/>
        <w:ind w:firstLine="709"/>
        <w:rPr>
          <w:sz w:val="18"/>
          <w:szCs w:val="18"/>
        </w:rPr>
      </w:pPr>
      <w:r w:rsidRPr="00336BA2">
        <w:rPr>
          <w:color w:val="000000"/>
          <w:sz w:val="18"/>
          <w:szCs w:val="18"/>
        </w:rPr>
        <w:t>3) порядок обжалования действий (бездействия) должностных лиц, уполномоченных осуществлять муниципальный жилищный контроль;</w:t>
      </w:r>
    </w:p>
    <w:p w:rsidR="000F1535" w:rsidRPr="00336BA2" w:rsidRDefault="000F1535" w:rsidP="00336BA2">
      <w:pPr>
        <w:pStyle w:val="ConsPlusNormal"/>
        <w:ind w:firstLine="709"/>
        <w:rPr>
          <w:color w:val="000000"/>
          <w:sz w:val="18"/>
          <w:szCs w:val="18"/>
        </w:rPr>
      </w:pPr>
      <w:r w:rsidRPr="00336BA2">
        <w:rPr>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0F1535" w:rsidRPr="00336BA2" w:rsidRDefault="000F1535" w:rsidP="00336BA2">
      <w:pPr>
        <w:pStyle w:val="ConsPlusNormal"/>
        <w:ind w:firstLine="709"/>
        <w:rPr>
          <w:sz w:val="18"/>
          <w:szCs w:val="18"/>
        </w:rPr>
      </w:pPr>
      <w:r w:rsidRPr="00336BA2">
        <w:rPr>
          <w:color w:val="000000"/>
          <w:sz w:val="18"/>
          <w:szCs w:val="1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F1535" w:rsidRPr="00336BA2" w:rsidRDefault="000F1535" w:rsidP="00336BA2">
      <w:pPr>
        <w:pStyle w:val="ConsPlusNormal"/>
        <w:ind w:firstLine="709"/>
        <w:rPr>
          <w:sz w:val="18"/>
          <w:szCs w:val="18"/>
        </w:rPr>
      </w:pPr>
      <w:r w:rsidRPr="00336BA2">
        <w:rPr>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0F1535" w:rsidRPr="00336BA2" w:rsidRDefault="000F1535" w:rsidP="00336BA2">
      <w:pPr>
        <w:pStyle w:val="ConsPlusNormal"/>
        <w:ind w:firstLine="709"/>
        <w:rPr>
          <w:sz w:val="18"/>
          <w:szCs w:val="18"/>
        </w:rPr>
      </w:pPr>
      <w:r w:rsidRPr="00336BA2">
        <w:rPr>
          <w:color w:val="000000"/>
          <w:sz w:val="18"/>
          <w:szCs w:val="18"/>
        </w:rPr>
        <w:t>2) за время консультирования предоставить в устной форме ответ на поставленные вопросы невозможно;</w:t>
      </w:r>
    </w:p>
    <w:p w:rsidR="000F1535" w:rsidRPr="00336BA2" w:rsidRDefault="000F1535" w:rsidP="00336BA2">
      <w:pPr>
        <w:pStyle w:val="ConsPlusNormal"/>
        <w:ind w:firstLine="709"/>
        <w:rPr>
          <w:sz w:val="18"/>
          <w:szCs w:val="18"/>
        </w:rPr>
      </w:pPr>
      <w:r w:rsidRPr="00336BA2">
        <w:rPr>
          <w:color w:val="000000"/>
          <w:sz w:val="18"/>
          <w:szCs w:val="18"/>
        </w:rPr>
        <w:t>3) ответ на поставленные вопросы требует дополнительного запроса сведений.</w:t>
      </w:r>
    </w:p>
    <w:p w:rsidR="000F1535" w:rsidRPr="00336BA2" w:rsidRDefault="000F1535" w:rsidP="00336BA2">
      <w:pPr>
        <w:pStyle w:val="ConsPlusNormal"/>
        <w:ind w:firstLine="709"/>
        <w:rPr>
          <w:sz w:val="18"/>
          <w:szCs w:val="18"/>
        </w:rPr>
      </w:pPr>
      <w:r w:rsidRPr="00336BA2">
        <w:rPr>
          <w:color w:val="000000"/>
          <w:sz w:val="18"/>
          <w:szCs w:val="1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1535" w:rsidRPr="00336BA2" w:rsidRDefault="000F1535" w:rsidP="00336BA2">
      <w:pPr>
        <w:pStyle w:val="ConsPlusNormal"/>
        <w:ind w:firstLine="709"/>
        <w:rPr>
          <w:sz w:val="18"/>
          <w:szCs w:val="18"/>
        </w:rPr>
      </w:pPr>
      <w:r w:rsidRPr="00336BA2">
        <w:rPr>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1535" w:rsidRPr="00336BA2" w:rsidRDefault="000F1535" w:rsidP="00336BA2">
      <w:pPr>
        <w:pStyle w:val="ConsPlusNormal"/>
        <w:ind w:firstLine="709"/>
        <w:rPr>
          <w:sz w:val="18"/>
          <w:szCs w:val="18"/>
        </w:rPr>
      </w:pPr>
      <w:r w:rsidRPr="00336BA2">
        <w:rPr>
          <w:color w:val="000000"/>
          <w:sz w:val="18"/>
          <w:szCs w:val="1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1535" w:rsidRPr="00336BA2" w:rsidRDefault="000F1535" w:rsidP="00336BA2">
      <w:pPr>
        <w:pStyle w:val="ConsPlusNormal"/>
        <w:ind w:firstLine="709"/>
        <w:rPr>
          <w:sz w:val="18"/>
          <w:szCs w:val="18"/>
        </w:rPr>
      </w:pPr>
      <w:r w:rsidRPr="00336BA2">
        <w:rPr>
          <w:sz w:val="18"/>
          <w:szCs w:val="18"/>
        </w:rPr>
        <w:t>ходе профилактического визита, носят рекомендательный характер.</w:t>
      </w:r>
      <w:r w:rsidR="00336BA2">
        <w:rPr>
          <w:sz w:val="18"/>
          <w:szCs w:val="18"/>
        </w:rPr>
        <w:t xml:space="preserve"> </w:t>
      </w:r>
      <w:r w:rsidRPr="00336BA2">
        <w:rPr>
          <w:color w:val="000000"/>
          <w:sz w:val="18"/>
          <w:szCs w:val="18"/>
        </w:rPr>
        <w:t>Должностными лицами, уполномоченными осуществлять муниципальный жилищный контроль, ведется журнал учета консультирований.</w:t>
      </w:r>
    </w:p>
    <w:p w:rsidR="000F1535" w:rsidRPr="00336BA2" w:rsidRDefault="000F1535" w:rsidP="00336BA2">
      <w:pPr>
        <w:pStyle w:val="ConsPlusNormal"/>
        <w:ind w:firstLine="709"/>
        <w:rPr>
          <w:sz w:val="18"/>
          <w:szCs w:val="18"/>
        </w:rPr>
      </w:pPr>
      <w:r w:rsidRPr="00336BA2">
        <w:rPr>
          <w:color w:val="000000"/>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Дмитриевского сельсовета или должностным лицом, уполномоченным осуществлять муниципальный жилищный контроль.</w:t>
      </w:r>
    </w:p>
    <w:p w:rsidR="000F1535" w:rsidRPr="00336BA2" w:rsidRDefault="000F1535" w:rsidP="00336BA2">
      <w:pPr>
        <w:pStyle w:val="ConsPlusNormal"/>
        <w:ind w:firstLine="709"/>
        <w:rPr>
          <w:sz w:val="18"/>
          <w:szCs w:val="18"/>
        </w:rPr>
      </w:pPr>
      <w:r w:rsidRPr="00336BA2">
        <w:rPr>
          <w:sz w:val="18"/>
          <w:szCs w:val="1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1535" w:rsidRPr="00336BA2" w:rsidRDefault="000F1535" w:rsidP="00336BA2">
      <w:pPr>
        <w:pStyle w:val="ConsPlusNormal"/>
        <w:ind w:firstLine="709"/>
        <w:rPr>
          <w:sz w:val="18"/>
          <w:szCs w:val="18"/>
        </w:rPr>
      </w:pPr>
      <w:r w:rsidRPr="00336BA2">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1535" w:rsidRPr="00336BA2" w:rsidRDefault="000F1535" w:rsidP="00336BA2">
      <w:pPr>
        <w:pStyle w:val="ConsPlusNormal"/>
        <w:ind w:firstLine="709"/>
        <w:rPr>
          <w:sz w:val="18"/>
          <w:szCs w:val="18"/>
        </w:rPr>
      </w:pPr>
      <w:r w:rsidRPr="00336BA2">
        <w:rPr>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w:t>
      </w:r>
    </w:p>
    <w:p w:rsidR="000F1535" w:rsidRPr="00336BA2" w:rsidRDefault="000F1535" w:rsidP="00336BA2">
      <w:pPr>
        <w:pStyle w:val="ConsPlusNormal"/>
        <w:ind w:firstLine="709"/>
        <w:jc w:val="both"/>
        <w:rPr>
          <w:color w:val="000000"/>
          <w:sz w:val="18"/>
          <w:szCs w:val="18"/>
        </w:rPr>
      </w:pPr>
    </w:p>
    <w:p w:rsidR="000F1535" w:rsidRPr="00336BA2" w:rsidRDefault="000F1535" w:rsidP="00336BA2">
      <w:pPr>
        <w:pStyle w:val="ConsPlusNormal"/>
        <w:ind w:firstLine="0"/>
        <w:jc w:val="center"/>
        <w:rPr>
          <w:b/>
          <w:bCs/>
          <w:color w:val="000000"/>
          <w:sz w:val="18"/>
          <w:szCs w:val="18"/>
        </w:rPr>
      </w:pPr>
      <w:r w:rsidRPr="00336BA2">
        <w:rPr>
          <w:b/>
          <w:bCs/>
          <w:color w:val="000000"/>
          <w:sz w:val="18"/>
          <w:szCs w:val="18"/>
        </w:rPr>
        <w:t>3. Осуществление контрольных мероприятий и контрольных действий</w:t>
      </w:r>
    </w:p>
    <w:p w:rsidR="000F1535" w:rsidRPr="00336BA2" w:rsidRDefault="000F1535" w:rsidP="00336BA2">
      <w:pPr>
        <w:pStyle w:val="ConsPlusNormal"/>
        <w:ind w:firstLine="0"/>
        <w:jc w:val="center"/>
        <w:rPr>
          <w:b/>
          <w:bCs/>
          <w:color w:val="000000"/>
          <w:sz w:val="18"/>
          <w:szCs w:val="18"/>
        </w:rPr>
      </w:pPr>
    </w:p>
    <w:p w:rsidR="000F1535" w:rsidRPr="00336BA2" w:rsidRDefault="000F1535" w:rsidP="00336BA2">
      <w:pPr>
        <w:pStyle w:val="ConsPlusNormal"/>
        <w:ind w:firstLine="709"/>
        <w:rPr>
          <w:sz w:val="18"/>
          <w:szCs w:val="18"/>
        </w:rPr>
      </w:pPr>
      <w:r w:rsidRPr="00336BA2">
        <w:rPr>
          <w:color w:val="000000"/>
          <w:sz w:val="18"/>
          <w:szCs w:val="1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F1535" w:rsidRPr="00336BA2" w:rsidRDefault="000F1535" w:rsidP="00336BA2">
      <w:pPr>
        <w:pStyle w:val="ConsPlusNormal"/>
        <w:ind w:firstLine="709"/>
        <w:rPr>
          <w:sz w:val="18"/>
          <w:szCs w:val="18"/>
        </w:rPr>
      </w:pPr>
      <w:r w:rsidRPr="00336BA2">
        <w:rPr>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1535" w:rsidRPr="00336BA2" w:rsidRDefault="000F1535" w:rsidP="00336BA2">
      <w:pPr>
        <w:pStyle w:val="ConsPlusNormal"/>
        <w:ind w:firstLine="709"/>
        <w:rPr>
          <w:sz w:val="18"/>
          <w:szCs w:val="18"/>
        </w:rPr>
      </w:pPr>
      <w:r w:rsidRPr="00336BA2">
        <w:rPr>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1535" w:rsidRPr="00336BA2" w:rsidRDefault="000F1535" w:rsidP="00336BA2">
      <w:pPr>
        <w:pStyle w:val="ConsPlusNormal"/>
        <w:ind w:firstLine="709"/>
        <w:rPr>
          <w:sz w:val="18"/>
          <w:szCs w:val="18"/>
        </w:rPr>
      </w:pPr>
      <w:r w:rsidRPr="00336BA2">
        <w:rPr>
          <w:color w:val="000000"/>
          <w:sz w:val="18"/>
          <w:szCs w:val="18"/>
        </w:rPr>
        <w:t>3) документарная проверка (посредством получения письменных объяснений, истребования документов, экспертизы);</w:t>
      </w:r>
    </w:p>
    <w:p w:rsidR="000F1535" w:rsidRPr="00336BA2" w:rsidRDefault="000F1535" w:rsidP="00336BA2">
      <w:pPr>
        <w:pStyle w:val="ConsPlusNormal"/>
        <w:ind w:firstLine="709"/>
        <w:rPr>
          <w:color w:val="000000"/>
          <w:sz w:val="18"/>
          <w:szCs w:val="18"/>
        </w:rPr>
      </w:pPr>
      <w:r w:rsidRPr="00336BA2">
        <w:rPr>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1535" w:rsidRPr="00336BA2" w:rsidRDefault="000F1535"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36BA2">
        <w:rPr>
          <w:rFonts w:ascii="Arial" w:hAnsi="Arial" w:cs="Arial"/>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36BA2">
        <w:rPr>
          <w:rFonts w:ascii="Arial" w:hAnsi="Arial" w:cs="Arial"/>
          <w:color w:val="000000"/>
          <w:sz w:val="18"/>
          <w:szCs w:val="18"/>
        </w:rPr>
        <w:t>);</w:t>
      </w:r>
    </w:p>
    <w:p w:rsidR="000F1535" w:rsidRPr="00336BA2" w:rsidRDefault="000F1535" w:rsidP="00336BA2">
      <w:pPr>
        <w:pStyle w:val="ConsPlusNormal"/>
        <w:ind w:firstLine="709"/>
        <w:rPr>
          <w:sz w:val="18"/>
          <w:szCs w:val="18"/>
        </w:rPr>
      </w:pPr>
      <w:r w:rsidRPr="00336BA2">
        <w:rPr>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0F1535" w:rsidRPr="00336BA2" w:rsidRDefault="000F1535" w:rsidP="00336BA2">
      <w:pPr>
        <w:pStyle w:val="ConsPlusNormal"/>
        <w:ind w:firstLine="709"/>
        <w:rPr>
          <w:sz w:val="18"/>
          <w:szCs w:val="18"/>
        </w:rPr>
      </w:pPr>
      <w:r w:rsidRPr="00336BA2">
        <w:rPr>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3.3. </w:t>
      </w:r>
      <w:bookmarkStart w:id="8" w:name="_Hlk79507688"/>
      <w:r w:rsidRPr="00336BA2">
        <w:rPr>
          <w:color w:val="000000"/>
          <w:sz w:val="18"/>
          <w:szCs w:val="18"/>
        </w:rPr>
        <w:t>Контрольные мероприятия, указанные в подпунктах 1 – 4 пункта 3.1 настоящего Положения, проводятся в форме внеплановых мероприятий.</w:t>
      </w:r>
    </w:p>
    <w:p w:rsidR="000F1535" w:rsidRPr="00336BA2" w:rsidRDefault="000F1535" w:rsidP="00336BA2">
      <w:pPr>
        <w:pStyle w:val="ConsPlusNormal"/>
        <w:ind w:firstLine="709"/>
        <w:rPr>
          <w:sz w:val="18"/>
          <w:szCs w:val="18"/>
        </w:rPr>
      </w:pPr>
      <w:r w:rsidRPr="00336BA2">
        <w:rPr>
          <w:sz w:val="18"/>
          <w:szCs w:val="18"/>
        </w:rPr>
        <w:t>Внеплановые контрольные мероприятия могут проводиться только после согласования с органами прокуратуры.</w:t>
      </w:r>
    </w:p>
    <w:bookmarkEnd w:id="8"/>
    <w:p w:rsidR="000F1535" w:rsidRPr="00336BA2" w:rsidRDefault="000F1535" w:rsidP="00336BA2">
      <w:pPr>
        <w:pStyle w:val="ConsPlusNormal"/>
        <w:ind w:firstLine="709"/>
        <w:rPr>
          <w:color w:val="000000"/>
          <w:sz w:val="18"/>
          <w:szCs w:val="18"/>
        </w:rPr>
      </w:pPr>
      <w:r w:rsidRPr="00336BA2">
        <w:rPr>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0F1535" w:rsidRPr="00336BA2" w:rsidRDefault="000F1535" w:rsidP="00336BA2">
      <w:pPr>
        <w:pStyle w:val="ConsPlusNormal"/>
        <w:ind w:firstLine="709"/>
        <w:rPr>
          <w:sz w:val="18"/>
          <w:szCs w:val="18"/>
        </w:rPr>
      </w:pPr>
      <w:r w:rsidRPr="00336BA2">
        <w:rPr>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F1535" w:rsidRPr="00336BA2" w:rsidRDefault="000F1535" w:rsidP="00336BA2">
      <w:pPr>
        <w:pStyle w:val="ConsPlusNormal"/>
        <w:ind w:firstLine="709"/>
        <w:rPr>
          <w:sz w:val="18"/>
          <w:szCs w:val="18"/>
        </w:rPr>
      </w:pPr>
      <w:r w:rsidRPr="00336BA2">
        <w:rPr>
          <w:color w:val="000000"/>
          <w:sz w:val="18"/>
          <w:szCs w:val="1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336BA2">
        <w:rPr>
          <w:sz w:val="18"/>
          <w:szCs w:val="1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36BA2">
        <w:rPr>
          <w:color w:val="000000"/>
          <w:sz w:val="18"/>
          <w:szCs w:val="18"/>
        </w:rPr>
        <w:t>Президента Российской Федерации или поручением Правительства Российской Федерации</w:t>
      </w:r>
      <w:r w:rsidRPr="00336BA2">
        <w:rPr>
          <w:sz w:val="18"/>
          <w:szCs w:val="18"/>
        </w:rPr>
        <w:t xml:space="preserve"> не установлено иное)</w:t>
      </w:r>
      <w:r w:rsidRPr="00336BA2">
        <w:rPr>
          <w:color w:val="000000"/>
          <w:sz w:val="18"/>
          <w:szCs w:val="18"/>
        </w:rPr>
        <w:t>;</w:t>
      </w:r>
    </w:p>
    <w:p w:rsidR="000F1535" w:rsidRPr="00336BA2" w:rsidRDefault="000F1535" w:rsidP="00336BA2">
      <w:pPr>
        <w:pStyle w:val="ConsPlusNormal"/>
        <w:ind w:firstLine="709"/>
        <w:rPr>
          <w:sz w:val="18"/>
          <w:szCs w:val="18"/>
        </w:rPr>
      </w:pPr>
      <w:r w:rsidRPr="00336BA2">
        <w:rPr>
          <w:color w:val="000000"/>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w:t>
      </w:r>
      <w:r w:rsidRPr="00336BA2">
        <w:rPr>
          <w:color w:val="000000"/>
          <w:sz w:val="18"/>
          <w:szCs w:val="18"/>
        </w:rPr>
        <w:lastRenderedPageBreak/>
        <w:t>сделать вывод об исполнении предписания об устранении выявленного нарушения обязательных требований.</w:t>
      </w:r>
    </w:p>
    <w:p w:rsidR="000F1535" w:rsidRPr="00336BA2" w:rsidRDefault="000F1535" w:rsidP="00336BA2">
      <w:pPr>
        <w:pStyle w:val="ConsPlusNormal"/>
        <w:ind w:firstLine="709"/>
        <w:rPr>
          <w:color w:val="000000"/>
          <w:sz w:val="18"/>
          <w:szCs w:val="18"/>
        </w:rPr>
      </w:pPr>
      <w:r w:rsidRPr="00336BA2">
        <w:rPr>
          <w:color w:val="000000"/>
          <w:sz w:val="18"/>
          <w:szCs w:val="18"/>
        </w:rPr>
        <w:t>3.5. Индикаторы риска нарушения обязательных требований указаны в приложении № 1 к настоящему Положению.</w:t>
      </w:r>
    </w:p>
    <w:p w:rsidR="000F1535" w:rsidRPr="00336BA2" w:rsidRDefault="000F1535" w:rsidP="00336BA2">
      <w:pPr>
        <w:pStyle w:val="ConsPlusNormal"/>
        <w:ind w:firstLine="709"/>
        <w:rPr>
          <w:sz w:val="18"/>
          <w:szCs w:val="18"/>
        </w:rPr>
      </w:pPr>
      <w:r w:rsidRPr="00336BA2">
        <w:rPr>
          <w:color w:val="000000"/>
          <w:sz w:val="18"/>
          <w:szCs w:val="18"/>
        </w:rPr>
        <w:t xml:space="preserve">Перечень индикаторов риска нарушения обязательных требований размещается на официальном сайте </w:t>
      </w:r>
      <w:r w:rsidR="00336BA2" w:rsidRPr="00336BA2">
        <w:rPr>
          <w:color w:val="000000"/>
          <w:sz w:val="18"/>
          <w:szCs w:val="18"/>
        </w:rPr>
        <w:t>администрации</w:t>
      </w:r>
      <w:r w:rsidRPr="00336BA2">
        <w:rPr>
          <w:color w:val="000000"/>
          <w:sz w:val="18"/>
          <w:szCs w:val="18"/>
        </w:rPr>
        <w:t xml:space="preserve"> специальном разделе, посвященном контрольной деятельности.</w:t>
      </w:r>
    </w:p>
    <w:p w:rsidR="000F1535" w:rsidRPr="00336BA2" w:rsidRDefault="000F1535" w:rsidP="00336BA2">
      <w:pPr>
        <w:pStyle w:val="ConsPlusNormal"/>
        <w:ind w:firstLine="709"/>
        <w:rPr>
          <w:sz w:val="18"/>
          <w:szCs w:val="18"/>
        </w:rPr>
      </w:pPr>
      <w:r w:rsidRPr="00336BA2">
        <w:rPr>
          <w:color w:val="000000"/>
          <w:sz w:val="18"/>
          <w:szCs w:val="1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F1535" w:rsidRPr="00336BA2" w:rsidRDefault="000F1535" w:rsidP="00336BA2">
      <w:pPr>
        <w:pStyle w:val="ConsPlusNormal"/>
        <w:ind w:firstLine="709"/>
        <w:rPr>
          <w:sz w:val="18"/>
          <w:szCs w:val="18"/>
        </w:rPr>
      </w:pPr>
      <w:r w:rsidRPr="00336BA2">
        <w:rPr>
          <w:color w:val="000000"/>
          <w:sz w:val="18"/>
          <w:szCs w:val="1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F1535" w:rsidRPr="00336BA2" w:rsidRDefault="000F1535" w:rsidP="00336BA2">
      <w:pPr>
        <w:pStyle w:val="ConsPlusNormal"/>
        <w:ind w:firstLine="709"/>
        <w:rPr>
          <w:i/>
          <w:iCs/>
          <w:color w:val="000000"/>
          <w:sz w:val="18"/>
          <w:szCs w:val="18"/>
        </w:rPr>
      </w:pPr>
      <w:r w:rsidRPr="00336BA2">
        <w:rPr>
          <w:color w:val="000000"/>
          <w:sz w:val="18"/>
          <w:szCs w:val="1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Дмитриевского сельсовета</w:t>
      </w:r>
      <w:r w:rsidRPr="00336BA2">
        <w:rPr>
          <w:i/>
          <w:iCs/>
          <w:color w:val="000000"/>
          <w:sz w:val="18"/>
          <w:szCs w:val="18"/>
        </w:rPr>
        <w:t xml:space="preserve">, </w:t>
      </w:r>
      <w:r w:rsidRPr="00336BA2">
        <w:rPr>
          <w:color w:val="000000"/>
          <w:sz w:val="18"/>
          <w:szCs w:val="18"/>
          <w:shd w:val="clear" w:color="auto" w:fill="FFFFFF"/>
        </w:rPr>
        <w:t>задания, содержащегося в планах работы администрации, в том числе в случаях, установленных</w:t>
      </w:r>
      <w:r w:rsidRPr="00336BA2">
        <w:rPr>
          <w:color w:val="000000"/>
          <w:sz w:val="18"/>
          <w:szCs w:val="18"/>
        </w:rPr>
        <w:t xml:space="preserve"> Федеральным </w:t>
      </w:r>
      <w:hyperlink r:id="rId13"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4"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F1535" w:rsidRPr="00336BA2" w:rsidRDefault="000F1535"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36BA2">
        <w:rPr>
          <w:rFonts w:ascii="Arial" w:hAnsi="Arial" w:cs="Arial"/>
          <w:color w:val="000000"/>
          <w:sz w:val="18"/>
          <w:szCs w:val="18"/>
          <w:shd w:val="clear" w:color="auto" w:fill="FFFFFF"/>
        </w:rPr>
        <w:t>распоряжением Правительства Российской Федерации от 19.04.2016 № 724-р перечнем</w:t>
      </w:r>
      <w:r w:rsidR="00336BA2">
        <w:rPr>
          <w:rFonts w:ascii="Arial" w:hAnsi="Arial" w:cs="Arial"/>
          <w:color w:val="000000"/>
          <w:sz w:val="18"/>
          <w:szCs w:val="18"/>
          <w:shd w:val="clear" w:color="auto" w:fill="FFFFFF"/>
        </w:rPr>
        <w:t xml:space="preserve"> </w:t>
      </w:r>
      <w:r w:rsidRPr="00336BA2">
        <w:rPr>
          <w:rFonts w:ascii="Arial" w:hAnsi="Arial" w:cs="Arial"/>
          <w:color w:val="000000"/>
          <w:sz w:val="18"/>
          <w:szCs w:val="1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336BA2">
        <w:rPr>
          <w:rFonts w:ascii="Arial" w:hAnsi="Arial" w:cs="Arial"/>
          <w:color w:val="000000"/>
          <w:sz w:val="18"/>
          <w:szCs w:val="18"/>
          <w:shd w:val="clear" w:color="auto" w:fill="FFFFFF"/>
        </w:rPr>
        <w:t xml:space="preserve"> </w:t>
      </w:r>
      <w:hyperlink r:id="rId15" w:history="1">
        <w:r w:rsidRPr="00336BA2">
          <w:rPr>
            <w:rStyle w:val="a6"/>
            <w:rFonts w:ascii="Arial" w:hAnsi="Arial" w:cs="Arial"/>
            <w:color w:val="000000"/>
            <w:sz w:val="18"/>
            <w:szCs w:val="18"/>
          </w:rPr>
          <w:t>Правилами</w:t>
        </w:r>
      </w:hyperlink>
      <w:r w:rsidRPr="00336BA2">
        <w:rPr>
          <w:rFonts w:ascii="Arial" w:hAnsi="Arial" w:cs="Arial"/>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1535" w:rsidRPr="00336BA2" w:rsidRDefault="000F1535" w:rsidP="00336BA2">
      <w:pPr>
        <w:pStyle w:val="ConsPlusNormal"/>
        <w:ind w:firstLine="709"/>
        <w:rPr>
          <w:color w:val="000000"/>
          <w:sz w:val="18"/>
          <w:szCs w:val="18"/>
          <w:shd w:val="clear" w:color="auto" w:fill="FFFFFF"/>
        </w:rPr>
      </w:pPr>
      <w:r w:rsidRPr="00336BA2">
        <w:rPr>
          <w:color w:val="000000"/>
          <w:sz w:val="18"/>
          <w:szCs w:val="18"/>
        </w:rPr>
        <w:t xml:space="preserve">3.11. </w:t>
      </w:r>
      <w:r w:rsidRPr="00336BA2">
        <w:rPr>
          <w:color w:val="000000"/>
          <w:sz w:val="18"/>
          <w:szCs w:val="1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F1535" w:rsidRPr="00336BA2" w:rsidRDefault="000F1535"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1) </w:t>
      </w:r>
      <w:r w:rsidRPr="00336BA2">
        <w:rPr>
          <w:rFonts w:ascii="Arial" w:hAnsi="Arial" w:cs="Arial"/>
          <w:color w:val="000000"/>
          <w:sz w:val="18"/>
          <w:szCs w:val="18"/>
          <w:shd w:val="clear" w:color="auto" w:fill="FFFFFF"/>
        </w:rPr>
        <w:t xml:space="preserve">отсутствие контролируемого лица либо его представителя не препятствует оценке </w:t>
      </w:r>
      <w:r w:rsidRPr="00336BA2">
        <w:rPr>
          <w:rFonts w:ascii="Arial" w:hAnsi="Arial" w:cs="Arial"/>
          <w:color w:val="000000"/>
          <w:sz w:val="18"/>
          <w:szCs w:val="18"/>
        </w:rPr>
        <w:t xml:space="preserve">должностным лицом, уполномоченным осуществлять муниципальный жилищный контроль, </w:t>
      </w:r>
      <w:r w:rsidRPr="00336BA2">
        <w:rPr>
          <w:rFonts w:ascii="Arial" w:hAnsi="Arial" w:cs="Arial"/>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F1535" w:rsidRPr="00336BA2" w:rsidRDefault="000F1535"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shd w:val="clear" w:color="auto" w:fill="FFFFFF"/>
        </w:rPr>
        <w:t xml:space="preserve">2) отсутствие признаков </w:t>
      </w:r>
      <w:r w:rsidRPr="00336BA2">
        <w:rPr>
          <w:rFonts w:ascii="Arial" w:hAnsi="Arial" w:cs="Arial"/>
          <w:color w:val="000000"/>
          <w:sz w:val="18"/>
          <w:szCs w:val="18"/>
        </w:rPr>
        <w:t>явной непосредственной угрозы причинения или фактического причинения вреда (ущерба) охраняемым законом ценностям;</w:t>
      </w:r>
    </w:p>
    <w:p w:rsidR="000F1535" w:rsidRPr="00336BA2" w:rsidRDefault="000F1535"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3) имеются уважительные причины для отсутствия контролируемого лица (болезнь</w:t>
      </w:r>
      <w:r w:rsidRPr="00336BA2">
        <w:rPr>
          <w:rFonts w:ascii="Arial" w:hAnsi="Arial" w:cs="Arial"/>
          <w:color w:val="000000"/>
          <w:sz w:val="18"/>
          <w:szCs w:val="18"/>
          <w:shd w:val="clear" w:color="auto" w:fill="FFFFFF"/>
        </w:rPr>
        <w:t xml:space="preserve"> контролируемого лица</w:t>
      </w:r>
      <w:r w:rsidRPr="00336BA2">
        <w:rPr>
          <w:rFonts w:ascii="Arial" w:hAnsi="Arial" w:cs="Arial"/>
          <w:color w:val="000000"/>
          <w:sz w:val="18"/>
          <w:szCs w:val="18"/>
        </w:rPr>
        <w:t>, его командировка и т.п.) при проведении</w:t>
      </w:r>
      <w:r w:rsidRPr="00336BA2">
        <w:rPr>
          <w:rFonts w:ascii="Arial" w:hAnsi="Arial" w:cs="Arial"/>
          <w:color w:val="000000"/>
          <w:sz w:val="18"/>
          <w:szCs w:val="18"/>
          <w:shd w:val="clear" w:color="auto" w:fill="FFFFFF"/>
        </w:rPr>
        <w:t xml:space="preserve"> контрольного мероприятия</w:t>
      </w:r>
      <w:r w:rsidRPr="00336BA2">
        <w:rPr>
          <w:rFonts w:ascii="Arial" w:hAnsi="Arial" w:cs="Arial"/>
          <w:color w:val="000000"/>
          <w:sz w:val="18"/>
          <w:szCs w:val="18"/>
        </w:rPr>
        <w:t>.</w:t>
      </w:r>
    </w:p>
    <w:p w:rsidR="000F1535" w:rsidRPr="00336BA2" w:rsidRDefault="000F1535"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3.12. Срок проведения выездной проверки не может превышать 10 рабочих дней. </w:t>
      </w:r>
    </w:p>
    <w:p w:rsidR="000F1535" w:rsidRPr="00336BA2" w:rsidRDefault="000F1535"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F1535" w:rsidRPr="00336BA2" w:rsidRDefault="000F1535"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F1535" w:rsidRPr="00336BA2" w:rsidRDefault="000F1535" w:rsidP="00336BA2">
      <w:pPr>
        <w:pStyle w:val="ConsPlusNormal"/>
        <w:ind w:firstLine="709"/>
        <w:rPr>
          <w:color w:val="000000"/>
          <w:sz w:val="18"/>
          <w:szCs w:val="18"/>
        </w:rPr>
      </w:pPr>
      <w:r w:rsidRPr="00336BA2">
        <w:rPr>
          <w:color w:val="000000"/>
          <w:sz w:val="18"/>
          <w:szCs w:val="1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1535" w:rsidRPr="00336BA2" w:rsidRDefault="000F1535" w:rsidP="00336BA2">
      <w:pPr>
        <w:pStyle w:val="ConsPlusNormal"/>
        <w:ind w:firstLine="709"/>
        <w:rPr>
          <w:sz w:val="18"/>
          <w:szCs w:val="18"/>
        </w:rPr>
      </w:pPr>
      <w:r w:rsidRPr="00336BA2">
        <w:rPr>
          <w:color w:val="000000"/>
          <w:sz w:val="18"/>
          <w:szCs w:val="1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336BA2">
          <w:rPr>
            <w:rStyle w:val="a6"/>
            <w:color w:val="000000"/>
            <w:sz w:val="18"/>
            <w:szCs w:val="18"/>
          </w:rPr>
          <w:t>частью 2 статьи 90</w:t>
        </w:r>
      </w:hyperlink>
      <w:r w:rsidRPr="00336BA2">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336BA2">
        <w:rPr>
          <w:color w:val="000000"/>
          <w:sz w:val="18"/>
          <w:szCs w:val="1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1535" w:rsidRPr="00336BA2" w:rsidRDefault="000F1535"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336BA2">
        <w:rPr>
          <w:rFonts w:ascii="Arial" w:hAnsi="Arial" w:cs="Arial"/>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336BA2">
        <w:rPr>
          <w:rFonts w:ascii="Arial" w:hAnsi="Arial" w:cs="Arial"/>
          <w:color w:val="000000"/>
          <w:sz w:val="18"/>
          <w:szCs w:val="18"/>
        </w:rPr>
        <w:t>.</w:t>
      </w:r>
    </w:p>
    <w:p w:rsidR="000F1535" w:rsidRPr="00336BA2" w:rsidRDefault="000F1535" w:rsidP="00336BA2">
      <w:pPr>
        <w:pStyle w:val="ConsPlusNormal"/>
        <w:ind w:firstLine="709"/>
        <w:rPr>
          <w:sz w:val="18"/>
          <w:szCs w:val="18"/>
        </w:rPr>
      </w:pPr>
      <w:r w:rsidRPr="00336BA2">
        <w:rPr>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1535" w:rsidRPr="00336BA2" w:rsidRDefault="000F1535" w:rsidP="00336BA2">
      <w:pPr>
        <w:pStyle w:val="ConsPlusNormal"/>
        <w:ind w:firstLine="709"/>
        <w:rPr>
          <w:sz w:val="18"/>
          <w:szCs w:val="18"/>
        </w:rPr>
      </w:pPr>
      <w:r w:rsidRPr="00336BA2">
        <w:rPr>
          <w:color w:val="000000"/>
          <w:sz w:val="18"/>
          <w:szCs w:val="18"/>
        </w:rPr>
        <w:t>3.16. Информация о контрольных мероприятиях размещается в Едином реестре контрольных (надзорных) мероприятий.</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36BA2">
        <w:rPr>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36BA2">
        <w:rPr>
          <w:color w:val="000000"/>
          <w:sz w:val="18"/>
          <w:szCs w:val="18"/>
        </w:rPr>
        <w:t>Единый портал</w:t>
      </w:r>
      <w:r w:rsidRPr="00336BA2">
        <w:rPr>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1535" w:rsidRPr="00336BA2" w:rsidRDefault="000F1535" w:rsidP="00336BA2">
      <w:pPr>
        <w:pStyle w:val="ConsPlusNormal"/>
        <w:ind w:firstLine="709"/>
        <w:rPr>
          <w:color w:val="000000"/>
          <w:sz w:val="18"/>
          <w:szCs w:val="18"/>
        </w:rPr>
      </w:pPr>
      <w:r w:rsidRPr="00336BA2">
        <w:rPr>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36BA2">
        <w:rPr>
          <w:color w:val="000000"/>
          <w:sz w:val="18"/>
          <w:szCs w:val="1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36BA2">
        <w:rPr>
          <w:color w:val="000000"/>
          <w:sz w:val="18"/>
          <w:szCs w:val="18"/>
        </w:rPr>
        <w:t xml:space="preserve"> Указанный гражданин вправе направлять администрации документы на бумажном носителе.</w:t>
      </w:r>
    </w:p>
    <w:p w:rsidR="000F1535" w:rsidRPr="00336BA2" w:rsidRDefault="000F1535" w:rsidP="00336BA2">
      <w:pPr>
        <w:pStyle w:val="ConsPlusNormal"/>
        <w:ind w:firstLine="709"/>
        <w:rPr>
          <w:color w:val="000000"/>
          <w:sz w:val="18"/>
          <w:szCs w:val="18"/>
        </w:rPr>
      </w:pPr>
      <w:r w:rsidRPr="00336BA2">
        <w:rPr>
          <w:color w:val="000000"/>
          <w:sz w:val="18"/>
          <w:szCs w:val="1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36BA2">
        <w:rPr>
          <w:color w:val="000000" w:themeColor="text1"/>
          <w:sz w:val="18"/>
          <w:szCs w:val="18"/>
          <w:shd w:val="clear" w:color="auto" w:fill="FFFFFF"/>
        </w:rPr>
        <w:t xml:space="preserve">Федерального закона </w:t>
      </w:r>
      <w:r w:rsidRPr="00336BA2">
        <w:rPr>
          <w:color w:val="000000"/>
          <w:sz w:val="18"/>
          <w:szCs w:val="18"/>
        </w:rPr>
        <w:t>от 31.07.2020 № 248-ФЗ «О государственном контроле (надзоре) и муниципальном контроле в Российской Федерации»</w:t>
      </w:r>
      <w:r w:rsidRPr="00336BA2">
        <w:rPr>
          <w:color w:val="000000" w:themeColor="text1"/>
          <w:sz w:val="18"/>
          <w:szCs w:val="18"/>
        </w:rPr>
        <w:t xml:space="preserve"> и разделом 4 настоящего Положения</w:t>
      </w:r>
      <w:r w:rsidRPr="00336BA2">
        <w:rPr>
          <w:color w:val="000000"/>
          <w:sz w:val="18"/>
          <w:szCs w:val="18"/>
        </w:rPr>
        <w:t>.</w:t>
      </w:r>
    </w:p>
    <w:p w:rsidR="000F1535" w:rsidRPr="00336BA2" w:rsidRDefault="000F1535" w:rsidP="00336BA2">
      <w:pPr>
        <w:pStyle w:val="ConsPlusNormal"/>
        <w:ind w:firstLine="709"/>
        <w:rPr>
          <w:color w:val="000000"/>
          <w:sz w:val="18"/>
          <w:szCs w:val="18"/>
        </w:rPr>
      </w:pPr>
      <w:r w:rsidRPr="00336BA2">
        <w:rPr>
          <w:color w:val="000000"/>
          <w:sz w:val="18"/>
          <w:szCs w:val="1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1535" w:rsidRPr="00336BA2" w:rsidRDefault="000F1535" w:rsidP="00336BA2">
      <w:pPr>
        <w:pStyle w:val="ConsPlusNormal"/>
        <w:ind w:firstLine="709"/>
        <w:rPr>
          <w:sz w:val="18"/>
          <w:szCs w:val="18"/>
        </w:rPr>
      </w:pPr>
      <w:r w:rsidRPr="00336BA2">
        <w:rPr>
          <w:color w:val="000000"/>
          <w:sz w:val="18"/>
          <w:szCs w:val="1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F1535" w:rsidRPr="00336BA2" w:rsidRDefault="000F1535" w:rsidP="00336BA2">
      <w:pPr>
        <w:pStyle w:val="ConsPlusNormal"/>
        <w:ind w:firstLine="709"/>
        <w:rPr>
          <w:sz w:val="18"/>
          <w:szCs w:val="18"/>
        </w:rPr>
      </w:pPr>
      <w:bookmarkStart w:id="9" w:name="Par318"/>
      <w:bookmarkEnd w:id="9"/>
      <w:r w:rsidRPr="00336BA2">
        <w:rPr>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1535" w:rsidRPr="00336BA2" w:rsidRDefault="000F1535" w:rsidP="00336BA2">
      <w:pPr>
        <w:pStyle w:val="ConsPlusNormal"/>
        <w:ind w:firstLine="709"/>
        <w:rPr>
          <w:color w:val="000000"/>
          <w:sz w:val="18"/>
          <w:szCs w:val="18"/>
        </w:rPr>
      </w:pPr>
      <w:r w:rsidRPr="00336BA2">
        <w:rPr>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F1535" w:rsidRPr="00336BA2" w:rsidRDefault="000F1535" w:rsidP="00336BA2">
      <w:pPr>
        <w:pStyle w:val="ConsPlusNormal"/>
        <w:ind w:firstLine="709"/>
        <w:rPr>
          <w:color w:val="000000"/>
          <w:sz w:val="18"/>
          <w:szCs w:val="18"/>
        </w:rPr>
      </w:pPr>
      <w:r w:rsidRPr="00336BA2">
        <w:rPr>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1535" w:rsidRPr="00336BA2" w:rsidRDefault="000F1535"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4) </w:t>
      </w:r>
      <w:r w:rsidRPr="00336BA2">
        <w:rPr>
          <w:rFonts w:ascii="Arial" w:hAnsi="Arial" w:cs="Arial"/>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36BA2">
        <w:rPr>
          <w:rFonts w:ascii="Arial" w:hAnsi="Arial" w:cs="Arial"/>
          <w:color w:val="000000"/>
          <w:sz w:val="18"/>
          <w:szCs w:val="18"/>
        </w:rPr>
        <w:t>;</w:t>
      </w:r>
    </w:p>
    <w:p w:rsidR="000F1535" w:rsidRPr="00336BA2" w:rsidRDefault="000F1535" w:rsidP="00336BA2">
      <w:pPr>
        <w:pStyle w:val="ConsPlusNormal"/>
        <w:ind w:firstLine="709"/>
        <w:rPr>
          <w:color w:val="000000"/>
          <w:sz w:val="18"/>
          <w:szCs w:val="18"/>
        </w:rPr>
      </w:pPr>
      <w:r w:rsidRPr="00336BA2">
        <w:rPr>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w:t>
      </w:r>
      <w:r w:rsidRPr="00336BA2">
        <w:rPr>
          <w:color w:val="000000"/>
          <w:sz w:val="18"/>
          <w:szCs w:val="18"/>
        </w:rPr>
        <w:lastRenderedPageBreak/>
        <w:t>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0F1535" w:rsidRPr="00336BA2" w:rsidRDefault="000F1535" w:rsidP="00336BA2">
      <w:pPr>
        <w:pStyle w:val="ConsPlusNormal"/>
        <w:ind w:firstLine="709"/>
        <w:rPr>
          <w:sz w:val="18"/>
          <w:szCs w:val="18"/>
        </w:rPr>
      </w:pPr>
      <w:r w:rsidRPr="00336BA2">
        <w:rPr>
          <w:color w:val="000000"/>
          <w:sz w:val="18"/>
          <w:szCs w:val="1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F1535" w:rsidRPr="00336BA2" w:rsidRDefault="000F1535" w:rsidP="00336BA2">
      <w:pPr>
        <w:pStyle w:val="ConsPlusNormal"/>
        <w:ind w:firstLine="0"/>
        <w:rPr>
          <w:color w:val="000000"/>
          <w:sz w:val="18"/>
          <w:szCs w:val="18"/>
        </w:rPr>
      </w:pPr>
    </w:p>
    <w:p w:rsidR="000F1535" w:rsidRPr="00336BA2" w:rsidRDefault="000F1535" w:rsidP="00336BA2">
      <w:pPr>
        <w:pStyle w:val="ConsPlusNormal"/>
        <w:ind w:firstLine="0"/>
        <w:jc w:val="center"/>
        <w:rPr>
          <w:b/>
          <w:bCs/>
          <w:color w:val="000000"/>
          <w:sz w:val="18"/>
          <w:szCs w:val="18"/>
        </w:rPr>
      </w:pPr>
      <w:r w:rsidRPr="00336BA2">
        <w:rPr>
          <w:b/>
          <w:bCs/>
          <w:color w:val="000000"/>
          <w:sz w:val="18"/>
          <w:szCs w:val="1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F1535" w:rsidRPr="00336BA2" w:rsidRDefault="000F1535" w:rsidP="00336BA2">
      <w:pPr>
        <w:pStyle w:val="ConsPlusNormal"/>
        <w:ind w:firstLine="0"/>
        <w:jc w:val="center"/>
        <w:rPr>
          <w:b/>
          <w:bCs/>
          <w:color w:val="000000"/>
          <w:sz w:val="18"/>
          <w:szCs w:val="18"/>
        </w:rPr>
      </w:pPr>
    </w:p>
    <w:p w:rsidR="000F1535" w:rsidRPr="00336BA2" w:rsidRDefault="000F1535" w:rsidP="00336BA2">
      <w:pPr>
        <w:pStyle w:val="ConsPlusNormal"/>
        <w:ind w:firstLine="709"/>
        <w:rPr>
          <w:sz w:val="18"/>
          <w:szCs w:val="18"/>
        </w:rPr>
      </w:pPr>
      <w:r w:rsidRPr="00336BA2">
        <w:rPr>
          <w:color w:val="000000"/>
          <w:sz w:val="18"/>
          <w:szCs w:val="1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F1535" w:rsidRPr="00336BA2" w:rsidRDefault="000F1535" w:rsidP="00336BA2">
      <w:pPr>
        <w:pStyle w:val="ConsPlusNormal"/>
        <w:ind w:firstLine="709"/>
        <w:rPr>
          <w:color w:val="000000"/>
          <w:sz w:val="18"/>
          <w:szCs w:val="18"/>
        </w:rPr>
      </w:pPr>
      <w:r w:rsidRPr="00336BA2">
        <w:rPr>
          <w:color w:val="000000"/>
          <w:sz w:val="18"/>
          <w:szCs w:val="1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F1535" w:rsidRPr="00336BA2" w:rsidRDefault="000F1535" w:rsidP="00336BA2">
      <w:pPr>
        <w:pStyle w:val="ConsPlusNormal"/>
        <w:ind w:firstLine="709"/>
        <w:rPr>
          <w:sz w:val="18"/>
          <w:szCs w:val="18"/>
        </w:rPr>
      </w:pPr>
      <w:r w:rsidRPr="00336BA2">
        <w:rPr>
          <w:color w:val="000000"/>
          <w:sz w:val="18"/>
          <w:szCs w:val="18"/>
        </w:rPr>
        <w:t>1) решений о проведении контрольных мероприятий;</w:t>
      </w:r>
    </w:p>
    <w:p w:rsidR="000F1535" w:rsidRPr="00336BA2" w:rsidRDefault="000F1535" w:rsidP="00336BA2">
      <w:pPr>
        <w:pStyle w:val="ConsPlusNormal"/>
        <w:ind w:firstLine="709"/>
        <w:rPr>
          <w:sz w:val="18"/>
          <w:szCs w:val="18"/>
        </w:rPr>
      </w:pPr>
      <w:r w:rsidRPr="00336BA2">
        <w:rPr>
          <w:color w:val="000000"/>
          <w:sz w:val="18"/>
          <w:szCs w:val="18"/>
        </w:rPr>
        <w:t>2) актов контрольных мероприятий, предписаний об устранении выявленных нарушений;</w:t>
      </w:r>
    </w:p>
    <w:p w:rsidR="000F1535" w:rsidRPr="00336BA2" w:rsidRDefault="000F1535" w:rsidP="00336BA2">
      <w:pPr>
        <w:pStyle w:val="ConsPlusNormal"/>
        <w:ind w:firstLine="709"/>
        <w:rPr>
          <w:sz w:val="18"/>
          <w:szCs w:val="18"/>
        </w:rPr>
      </w:pPr>
      <w:r w:rsidRPr="00336BA2">
        <w:rPr>
          <w:color w:val="000000"/>
          <w:sz w:val="18"/>
          <w:szCs w:val="18"/>
        </w:rPr>
        <w:t>3) действий (бездействия) должностных лиц, уполномоченных осуществлять муниципальный жилищный контроль, в рамках контрольных мероприятий.</w:t>
      </w:r>
    </w:p>
    <w:p w:rsidR="000F1535" w:rsidRPr="00336BA2" w:rsidRDefault="000F1535" w:rsidP="00336BA2">
      <w:pPr>
        <w:pStyle w:val="ConsPlusNormal"/>
        <w:ind w:firstLine="709"/>
        <w:rPr>
          <w:sz w:val="18"/>
          <w:szCs w:val="18"/>
        </w:rPr>
      </w:pPr>
      <w:r w:rsidRPr="00336BA2">
        <w:rPr>
          <w:color w:val="000000"/>
          <w:sz w:val="18"/>
          <w:szCs w:val="1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36BA2">
        <w:rPr>
          <w:color w:val="000000"/>
          <w:sz w:val="18"/>
          <w:szCs w:val="18"/>
          <w:shd w:val="clear" w:color="auto" w:fill="FFFFFF"/>
        </w:rPr>
        <w:t xml:space="preserve"> и (или) регионального портала государственных и муниципальных услуг.</w:t>
      </w:r>
    </w:p>
    <w:p w:rsidR="000F1535" w:rsidRPr="00336BA2" w:rsidRDefault="000F1535" w:rsidP="00336BA2">
      <w:pPr>
        <w:pStyle w:val="s1"/>
        <w:spacing w:before="0" w:beforeAutospacing="0" w:after="0" w:afterAutospacing="0"/>
        <w:rPr>
          <w:rFonts w:ascii="Arial" w:hAnsi="Arial" w:cs="Arial"/>
          <w:color w:val="000000"/>
          <w:sz w:val="18"/>
          <w:szCs w:val="18"/>
        </w:rPr>
      </w:pPr>
      <w:r w:rsidRPr="00336BA2">
        <w:rPr>
          <w:rFonts w:ascii="Arial" w:hAnsi="Arial" w:cs="Arial"/>
          <w:color w:val="000000"/>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Дмитриевского сельсовета с предварительным информированием главы Дмитриевского сельсовета о наличии в</w:t>
      </w:r>
      <w:r w:rsidR="00336BA2">
        <w:rPr>
          <w:rFonts w:ascii="Arial" w:hAnsi="Arial" w:cs="Arial"/>
          <w:color w:val="000000"/>
          <w:sz w:val="18"/>
          <w:szCs w:val="18"/>
        </w:rPr>
        <w:t xml:space="preserve"> </w:t>
      </w:r>
      <w:r w:rsidRPr="00336BA2">
        <w:rPr>
          <w:rFonts w:ascii="Arial" w:hAnsi="Arial" w:cs="Arial"/>
          <w:color w:val="000000"/>
          <w:sz w:val="18"/>
          <w:szCs w:val="18"/>
        </w:rPr>
        <w:t>жалобе (документах) сведений, составляющих государственную или иную охраняемую законом тайну.</w:t>
      </w:r>
    </w:p>
    <w:p w:rsidR="000F1535" w:rsidRPr="00336BA2" w:rsidRDefault="000F1535" w:rsidP="00336BA2">
      <w:pPr>
        <w:pStyle w:val="ConsPlusNormal"/>
        <w:ind w:firstLine="709"/>
        <w:rPr>
          <w:sz w:val="18"/>
          <w:szCs w:val="18"/>
        </w:rPr>
      </w:pPr>
      <w:r w:rsidRPr="00336BA2">
        <w:rPr>
          <w:color w:val="000000"/>
          <w:sz w:val="18"/>
          <w:szCs w:val="18"/>
        </w:rPr>
        <w:t>4.4. Жалоба на решение администрации, действия (бездействие) его должностных лиц рассматривается главой (заместителем главы) Дмитриевского сельсовета.</w:t>
      </w:r>
    </w:p>
    <w:p w:rsidR="000F1535" w:rsidRPr="00336BA2" w:rsidRDefault="000F1535" w:rsidP="00336BA2">
      <w:pPr>
        <w:pStyle w:val="ConsPlusNormal"/>
        <w:ind w:firstLine="709"/>
        <w:rPr>
          <w:sz w:val="18"/>
          <w:szCs w:val="18"/>
        </w:rPr>
      </w:pPr>
      <w:r w:rsidRPr="00336BA2">
        <w:rPr>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F1535" w:rsidRPr="00336BA2" w:rsidRDefault="000F1535" w:rsidP="00336BA2">
      <w:pPr>
        <w:pStyle w:val="ConsPlusNormal"/>
        <w:ind w:firstLine="709"/>
        <w:rPr>
          <w:sz w:val="18"/>
          <w:szCs w:val="18"/>
        </w:rPr>
      </w:pPr>
      <w:r w:rsidRPr="00336BA2">
        <w:rPr>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0F1535" w:rsidRPr="00336BA2" w:rsidRDefault="000F1535" w:rsidP="00336BA2">
      <w:pPr>
        <w:pStyle w:val="ConsPlusNormal"/>
        <w:ind w:firstLine="709"/>
        <w:rPr>
          <w:sz w:val="18"/>
          <w:szCs w:val="18"/>
        </w:rPr>
      </w:pPr>
      <w:r w:rsidRPr="00336BA2">
        <w:rPr>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F1535" w:rsidRPr="00336BA2" w:rsidRDefault="000F1535" w:rsidP="00336BA2">
      <w:pPr>
        <w:pStyle w:val="ConsPlusNormal"/>
        <w:ind w:firstLine="709"/>
        <w:rPr>
          <w:sz w:val="18"/>
          <w:szCs w:val="18"/>
        </w:rPr>
      </w:pPr>
      <w:r w:rsidRPr="00336BA2">
        <w:rPr>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F1535" w:rsidRPr="00336BA2" w:rsidRDefault="000F1535" w:rsidP="00336BA2">
      <w:pPr>
        <w:pStyle w:val="ConsPlusNormal"/>
        <w:ind w:firstLine="709"/>
        <w:rPr>
          <w:sz w:val="18"/>
          <w:szCs w:val="18"/>
        </w:rPr>
      </w:pPr>
      <w:r w:rsidRPr="00336BA2">
        <w:rPr>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Дмитриевского сельсовета не более чем на 20 рабочих дней.</w:t>
      </w:r>
    </w:p>
    <w:p w:rsidR="000F1535" w:rsidRPr="00336BA2" w:rsidRDefault="000F1535" w:rsidP="00336BA2">
      <w:pPr>
        <w:pStyle w:val="12"/>
        <w:ind w:firstLine="709"/>
        <w:jc w:val="both"/>
        <w:rPr>
          <w:rFonts w:ascii="Arial" w:hAnsi="Arial" w:cs="Arial"/>
          <w:color w:val="000000"/>
          <w:sz w:val="18"/>
          <w:szCs w:val="18"/>
        </w:rPr>
      </w:pPr>
    </w:p>
    <w:p w:rsidR="000F1535" w:rsidRPr="00336BA2" w:rsidRDefault="000F1535" w:rsidP="00336BA2">
      <w:pPr>
        <w:pStyle w:val="12"/>
        <w:jc w:val="center"/>
        <w:rPr>
          <w:rFonts w:ascii="Arial" w:hAnsi="Arial" w:cs="Arial"/>
          <w:b/>
          <w:bCs/>
          <w:color w:val="000000"/>
          <w:sz w:val="18"/>
          <w:szCs w:val="18"/>
        </w:rPr>
      </w:pPr>
      <w:r w:rsidRPr="00336BA2">
        <w:rPr>
          <w:rFonts w:ascii="Arial" w:hAnsi="Arial" w:cs="Arial"/>
          <w:b/>
          <w:bCs/>
          <w:color w:val="000000"/>
          <w:sz w:val="18"/>
          <w:szCs w:val="18"/>
        </w:rPr>
        <w:t xml:space="preserve">5. Ключевые показатели муниципального жилищного контроля </w:t>
      </w:r>
      <w:r w:rsidRPr="00336BA2">
        <w:rPr>
          <w:rFonts w:ascii="Arial" w:hAnsi="Arial" w:cs="Arial"/>
          <w:b/>
          <w:bCs/>
          <w:color w:val="000000"/>
          <w:sz w:val="18"/>
          <w:szCs w:val="18"/>
        </w:rPr>
        <w:br/>
        <w:t>и их целевые значения</w:t>
      </w:r>
    </w:p>
    <w:p w:rsidR="000F1535" w:rsidRPr="00336BA2" w:rsidRDefault="000F1535" w:rsidP="00336BA2">
      <w:pPr>
        <w:pStyle w:val="12"/>
        <w:jc w:val="center"/>
        <w:rPr>
          <w:rFonts w:ascii="Arial" w:hAnsi="Arial" w:cs="Arial"/>
          <w:b/>
          <w:bCs/>
          <w:color w:val="000000"/>
          <w:sz w:val="18"/>
          <w:szCs w:val="18"/>
        </w:rPr>
      </w:pPr>
    </w:p>
    <w:p w:rsidR="000F1535" w:rsidRPr="00336BA2" w:rsidRDefault="000F1535" w:rsidP="00336BA2">
      <w:pPr>
        <w:pStyle w:val="12"/>
        <w:ind w:firstLine="709"/>
        <w:rPr>
          <w:rFonts w:ascii="Arial" w:hAnsi="Arial" w:cs="Arial"/>
          <w:sz w:val="18"/>
          <w:szCs w:val="18"/>
        </w:rPr>
      </w:pPr>
      <w:r w:rsidRPr="00336BA2">
        <w:rPr>
          <w:rFonts w:ascii="Arial" w:hAnsi="Arial" w:cs="Arial"/>
          <w:color w:val="000000"/>
          <w:sz w:val="18"/>
          <w:szCs w:val="1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F1535" w:rsidRPr="00336BA2" w:rsidRDefault="000F1535" w:rsidP="00336BA2">
      <w:pPr>
        <w:pStyle w:val="12"/>
        <w:ind w:firstLine="709"/>
        <w:rPr>
          <w:rFonts w:ascii="Arial" w:hAnsi="Arial" w:cs="Arial"/>
          <w:sz w:val="18"/>
          <w:szCs w:val="18"/>
        </w:rPr>
      </w:pPr>
      <w:r w:rsidRPr="00336BA2">
        <w:rPr>
          <w:rFonts w:ascii="Arial" w:hAnsi="Arial" w:cs="Arial"/>
          <w:color w:val="000000"/>
          <w:sz w:val="18"/>
          <w:szCs w:val="1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336BA2">
        <w:rPr>
          <w:rFonts w:ascii="Arial" w:hAnsi="Arial" w:cs="Arial"/>
          <w:bCs/>
          <w:color w:val="000000"/>
          <w:sz w:val="18"/>
          <w:szCs w:val="18"/>
        </w:rPr>
        <w:t>Советом депутатов Дмитриевского сельсовета Татарского района Новосибирской области.</w:t>
      </w:r>
    </w:p>
    <w:p w:rsidR="000F1535" w:rsidRPr="00336BA2" w:rsidRDefault="000F1535" w:rsidP="00336BA2">
      <w:pPr>
        <w:pStyle w:val="ConsPlusNormal"/>
        <w:ind w:firstLine="0"/>
        <w:jc w:val="right"/>
        <w:rPr>
          <w:sz w:val="18"/>
          <w:szCs w:val="18"/>
        </w:rPr>
      </w:pPr>
      <w:r w:rsidRPr="00336BA2">
        <w:rPr>
          <w:color w:val="000000"/>
          <w:sz w:val="18"/>
          <w:szCs w:val="18"/>
        </w:rPr>
        <w:t>Приложение № 1</w:t>
      </w:r>
    </w:p>
    <w:p w:rsidR="000F1535" w:rsidRPr="00336BA2" w:rsidRDefault="000F1535" w:rsidP="00336BA2">
      <w:pPr>
        <w:pStyle w:val="ConsPlusNormal"/>
        <w:ind w:firstLine="0"/>
        <w:jc w:val="right"/>
        <w:rPr>
          <w:color w:val="000000"/>
          <w:sz w:val="18"/>
          <w:szCs w:val="18"/>
        </w:rPr>
      </w:pPr>
      <w:r w:rsidRPr="00336BA2">
        <w:rPr>
          <w:color w:val="000000"/>
          <w:sz w:val="18"/>
          <w:szCs w:val="18"/>
        </w:rPr>
        <w:t xml:space="preserve">к Положению о муниципальном жилищном контроле </w:t>
      </w:r>
    </w:p>
    <w:p w:rsidR="000F1535" w:rsidRPr="00336BA2" w:rsidRDefault="000F1535" w:rsidP="00336BA2">
      <w:pPr>
        <w:pStyle w:val="ConsPlusNormal"/>
        <w:ind w:firstLine="0"/>
        <w:jc w:val="right"/>
        <w:rPr>
          <w:color w:val="000000"/>
          <w:sz w:val="18"/>
          <w:szCs w:val="18"/>
        </w:rPr>
      </w:pPr>
      <w:r w:rsidRPr="00336BA2">
        <w:rPr>
          <w:color w:val="000000"/>
          <w:sz w:val="18"/>
          <w:szCs w:val="18"/>
        </w:rPr>
        <w:t>в сельском поселении Дмитриевского</w:t>
      </w:r>
    </w:p>
    <w:p w:rsidR="000F1535" w:rsidRPr="00336BA2" w:rsidRDefault="000F1535" w:rsidP="00336BA2">
      <w:pPr>
        <w:pStyle w:val="ConsPlusNormal"/>
        <w:ind w:firstLine="0"/>
        <w:jc w:val="right"/>
        <w:rPr>
          <w:color w:val="000000"/>
          <w:sz w:val="18"/>
          <w:szCs w:val="18"/>
        </w:rPr>
      </w:pPr>
      <w:r w:rsidRPr="00336BA2">
        <w:rPr>
          <w:color w:val="000000"/>
          <w:sz w:val="18"/>
          <w:szCs w:val="18"/>
        </w:rPr>
        <w:t>сельсовета Татарского муниципального</w:t>
      </w:r>
    </w:p>
    <w:p w:rsidR="000F1535" w:rsidRPr="00336BA2" w:rsidRDefault="000F1535" w:rsidP="00336BA2">
      <w:pPr>
        <w:pStyle w:val="ConsPlusNormal"/>
        <w:ind w:firstLine="0"/>
        <w:jc w:val="right"/>
        <w:rPr>
          <w:color w:val="000000"/>
          <w:sz w:val="18"/>
          <w:szCs w:val="18"/>
        </w:rPr>
      </w:pPr>
      <w:r w:rsidRPr="00336BA2">
        <w:rPr>
          <w:color w:val="000000"/>
          <w:sz w:val="18"/>
          <w:szCs w:val="18"/>
        </w:rPr>
        <w:t>района Новосибирской области</w:t>
      </w:r>
      <w:r w:rsidRPr="00336BA2">
        <w:rPr>
          <w:color w:val="000000"/>
          <w:sz w:val="18"/>
          <w:szCs w:val="18"/>
        </w:rPr>
        <w:br/>
      </w:r>
    </w:p>
    <w:p w:rsidR="000F1535" w:rsidRPr="00336BA2" w:rsidRDefault="000F1535" w:rsidP="00336BA2">
      <w:pPr>
        <w:widowControl w:val="0"/>
        <w:autoSpaceDE w:val="0"/>
        <w:spacing w:after="0" w:line="240" w:lineRule="auto"/>
        <w:jc w:val="right"/>
        <w:rPr>
          <w:rFonts w:ascii="Arial" w:hAnsi="Arial" w:cs="Arial"/>
          <w:color w:val="000000"/>
          <w:sz w:val="18"/>
          <w:szCs w:val="18"/>
        </w:rPr>
      </w:pPr>
      <w:bookmarkStart w:id="10" w:name="Par381"/>
      <w:bookmarkEnd w:id="10"/>
    </w:p>
    <w:p w:rsidR="000F1535" w:rsidRPr="00336BA2" w:rsidRDefault="000F1535" w:rsidP="00336BA2">
      <w:pPr>
        <w:pStyle w:val="ConsPlusTitle"/>
        <w:jc w:val="center"/>
        <w:rPr>
          <w:rFonts w:ascii="Arial" w:hAnsi="Arial" w:cs="Arial"/>
          <w:sz w:val="18"/>
          <w:szCs w:val="18"/>
        </w:rPr>
      </w:pPr>
      <w:r w:rsidRPr="00336BA2">
        <w:rPr>
          <w:rFonts w:ascii="Arial" w:hAnsi="Arial" w:cs="Arial"/>
          <w:color w:val="000000"/>
          <w:sz w:val="18"/>
          <w:szCs w:val="18"/>
        </w:rPr>
        <w:t>Индикаторы риска нарушения обязательных требований, используемые для определения необходимости проведения внеплановых</w:t>
      </w:r>
      <w:r w:rsidR="00336BA2">
        <w:rPr>
          <w:rFonts w:ascii="Arial" w:hAnsi="Arial" w:cs="Arial"/>
          <w:sz w:val="18"/>
          <w:szCs w:val="18"/>
        </w:rPr>
        <w:t xml:space="preserve"> </w:t>
      </w:r>
      <w:r w:rsidRPr="00336BA2">
        <w:rPr>
          <w:rFonts w:ascii="Arial" w:hAnsi="Arial" w:cs="Arial"/>
          <w:color w:val="000000"/>
          <w:sz w:val="18"/>
          <w:szCs w:val="18"/>
        </w:rPr>
        <w:t>проверок при осуществлении администрацией Дмитриевского сельсовета Татарского района Новосибирской области</w:t>
      </w:r>
      <w:bookmarkStart w:id="11" w:name="_Hlk77689331"/>
      <w:r w:rsidR="00336BA2">
        <w:rPr>
          <w:rFonts w:ascii="Arial" w:hAnsi="Arial" w:cs="Arial"/>
          <w:color w:val="000000"/>
          <w:sz w:val="18"/>
          <w:szCs w:val="18"/>
        </w:rPr>
        <w:t xml:space="preserve"> </w:t>
      </w:r>
      <w:r w:rsidRPr="00336BA2">
        <w:rPr>
          <w:rFonts w:ascii="Arial" w:hAnsi="Arial" w:cs="Arial"/>
          <w:bCs/>
          <w:color w:val="000000"/>
          <w:sz w:val="18"/>
          <w:szCs w:val="18"/>
        </w:rPr>
        <w:t>муниципального жилищного контроля в сельском поселении Дмитриевского сельсовета Татарского муниципального района Новосибирской области</w:t>
      </w:r>
    </w:p>
    <w:bookmarkEnd w:id="11"/>
    <w:p w:rsidR="000F1535" w:rsidRPr="00336BA2" w:rsidRDefault="000F1535" w:rsidP="00336BA2">
      <w:pPr>
        <w:pStyle w:val="ConsPlusNormal"/>
        <w:ind w:firstLine="0"/>
        <w:jc w:val="both"/>
        <w:rPr>
          <w:color w:val="000000"/>
          <w:sz w:val="18"/>
          <w:szCs w:val="18"/>
        </w:rPr>
      </w:pPr>
    </w:p>
    <w:p w:rsidR="000F1535" w:rsidRPr="00336BA2" w:rsidRDefault="000F1535" w:rsidP="00336BA2">
      <w:pPr>
        <w:pStyle w:val="ConsPlusNormal"/>
        <w:ind w:firstLine="709"/>
        <w:rPr>
          <w:color w:val="000000"/>
          <w:sz w:val="18"/>
          <w:szCs w:val="18"/>
        </w:rPr>
      </w:pPr>
      <w:r w:rsidRPr="00336BA2">
        <w:rPr>
          <w:color w:val="000000"/>
          <w:sz w:val="18"/>
          <w:szCs w:val="18"/>
        </w:rPr>
        <w:t xml:space="preserve">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w:t>
      </w:r>
      <w:r w:rsidRPr="00336BA2">
        <w:rPr>
          <w:color w:val="000000"/>
          <w:sz w:val="18"/>
          <w:szCs w:val="18"/>
        </w:rPr>
        <w:lastRenderedPageBreak/>
        <w:t>обязательных требований к:</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а) порядку осуществления перевода жилого помещения муниципального жилищного фонда в нежилое помещение; </w:t>
      </w:r>
    </w:p>
    <w:p w:rsidR="000F1535" w:rsidRPr="00336BA2" w:rsidRDefault="000F1535" w:rsidP="00336BA2">
      <w:pPr>
        <w:pStyle w:val="ConsPlusNormal"/>
        <w:ind w:firstLine="709"/>
        <w:rPr>
          <w:color w:val="000000"/>
          <w:sz w:val="18"/>
          <w:szCs w:val="18"/>
        </w:rPr>
      </w:pPr>
      <w:r w:rsidRPr="00336BA2">
        <w:rPr>
          <w:color w:val="000000"/>
          <w:sz w:val="18"/>
          <w:szCs w:val="18"/>
        </w:rPr>
        <w:t>б) порядку осуществления перепланировки и (или) переустройства жилых помещений муниципального жилищного фонда в многоквартирном доме;</w:t>
      </w:r>
    </w:p>
    <w:p w:rsidR="000F1535" w:rsidRPr="00336BA2" w:rsidRDefault="000F1535" w:rsidP="00336BA2">
      <w:pPr>
        <w:pStyle w:val="ConsPlusNormal"/>
        <w:ind w:firstLine="709"/>
        <w:rPr>
          <w:color w:val="000000"/>
          <w:sz w:val="18"/>
          <w:szCs w:val="18"/>
        </w:rPr>
      </w:pPr>
      <w:r w:rsidRPr="00336BA2">
        <w:rPr>
          <w:color w:val="000000"/>
          <w:sz w:val="18"/>
          <w:szCs w:val="1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F1535" w:rsidRPr="00336BA2" w:rsidRDefault="000F1535" w:rsidP="00336BA2">
      <w:pPr>
        <w:pStyle w:val="ConsPlusNormal"/>
        <w:ind w:firstLine="709"/>
        <w:rPr>
          <w:color w:val="000000"/>
          <w:sz w:val="18"/>
          <w:szCs w:val="18"/>
        </w:rPr>
      </w:pPr>
      <w:r w:rsidRPr="00336BA2">
        <w:rPr>
          <w:color w:val="000000"/>
          <w:sz w:val="18"/>
          <w:szCs w:val="18"/>
        </w:rPr>
        <w:t>г) обеспечению доступности для инвалидов жилых помещений муниципального жилищного фонда;</w:t>
      </w:r>
    </w:p>
    <w:p w:rsidR="000F1535" w:rsidRPr="00336BA2" w:rsidRDefault="000F1535" w:rsidP="00336BA2">
      <w:pPr>
        <w:pStyle w:val="ConsPlusNormal"/>
        <w:ind w:firstLine="709"/>
        <w:rPr>
          <w:color w:val="000000"/>
          <w:sz w:val="18"/>
          <w:szCs w:val="18"/>
        </w:rPr>
      </w:pPr>
      <w:r w:rsidRPr="00336BA2">
        <w:rPr>
          <w:color w:val="000000"/>
          <w:sz w:val="18"/>
          <w:szCs w:val="1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F1535" w:rsidRPr="00336BA2" w:rsidRDefault="000F1535" w:rsidP="00336BA2">
      <w:pPr>
        <w:pStyle w:val="ConsPlusNormal"/>
        <w:ind w:firstLine="709"/>
        <w:rPr>
          <w:color w:val="000000"/>
          <w:sz w:val="18"/>
          <w:szCs w:val="18"/>
        </w:rPr>
      </w:pPr>
      <w:r w:rsidRPr="00336BA2">
        <w:rPr>
          <w:color w:val="000000"/>
          <w:sz w:val="18"/>
          <w:szCs w:val="1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F1535" w:rsidRPr="00336BA2" w:rsidRDefault="000F1535" w:rsidP="00336BA2">
      <w:pPr>
        <w:pStyle w:val="ConsPlusNormal"/>
        <w:ind w:firstLine="709"/>
        <w:rPr>
          <w:color w:val="000000"/>
          <w:sz w:val="18"/>
          <w:szCs w:val="18"/>
        </w:rPr>
      </w:pPr>
      <w:r w:rsidRPr="00336BA2">
        <w:rPr>
          <w:color w:val="000000"/>
          <w:sz w:val="18"/>
          <w:szCs w:val="1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F1535" w:rsidRPr="00336BA2" w:rsidRDefault="000F1535" w:rsidP="00336BA2">
      <w:pPr>
        <w:pStyle w:val="ConsPlusNormal"/>
        <w:ind w:firstLine="709"/>
        <w:rPr>
          <w:color w:val="000000"/>
          <w:sz w:val="18"/>
          <w:szCs w:val="18"/>
        </w:rPr>
      </w:pPr>
      <w:r w:rsidRPr="00336BA2">
        <w:rPr>
          <w:color w:val="000000"/>
          <w:sz w:val="18"/>
          <w:szCs w:val="1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F1535" w:rsidRPr="00336BA2" w:rsidRDefault="000F1535" w:rsidP="00336BA2">
      <w:pPr>
        <w:pStyle w:val="ConsPlusNormal"/>
        <w:ind w:firstLine="709"/>
        <w:rPr>
          <w:color w:val="000000"/>
          <w:sz w:val="18"/>
          <w:szCs w:val="18"/>
        </w:rPr>
      </w:pPr>
      <w:r w:rsidRPr="00336BA2">
        <w:rPr>
          <w:color w:val="000000"/>
          <w:sz w:val="18"/>
          <w:szCs w:val="1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336BA2">
        <w:rPr>
          <w:color w:val="000000"/>
          <w:sz w:val="18"/>
          <w:szCs w:val="18"/>
        </w:rPr>
        <w:t xml:space="preserve">, в котором есть жилые помещения муниципального жилищного фонда, </w:t>
      </w:r>
      <w:bookmarkEnd w:id="12"/>
      <w:r w:rsidRPr="00336BA2">
        <w:rPr>
          <w:color w:val="000000"/>
          <w:sz w:val="18"/>
          <w:szCs w:val="1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F1535" w:rsidRPr="00336BA2" w:rsidRDefault="000F1535" w:rsidP="00336BA2">
      <w:pPr>
        <w:pStyle w:val="ConsPlusNormal"/>
        <w:ind w:firstLine="709"/>
        <w:rPr>
          <w:color w:val="000000"/>
          <w:sz w:val="18"/>
          <w:szCs w:val="18"/>
        </w:rPr>
      </w:pPr>
      <w:r w:rsidRPr="00336BA2">
        <w:rPr>
          <w:color w:val="000000"/>
          <w:sz w:val="18"/>
          <w:szCs w:val="1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36BA2" w:rsidRDefault="00336BA2" w:rsidP="00336BA2">
      <w:pPr>
        <w:spacing w:after="0" w:line="240" w:lineRule="auto"/>
        <w:jc w:val="center"/>
        <w:rPr>
          <w:rFonts w:ascii="Arial" w:hAnsi="Arial" w:cs="Arial"/>
          <w:color w:val="000000"/>
          <w:sz w:val="18"/>
          <w:szCs w:val="18"/>
        </w:rPr>
      </w:pPr>
    </w:p>
    <w:p w:rsidR="000F1535" w:rsidRPr="00336BA2" w:rsidRDefault="00336BA2" w:rsidP="00336BA2">
      <w:pPr>
        <w:tabs>
          <w:tab w:val="left" w:pos="3840"/>
        </w:tabs>
        <w:spacing w:after="0" w:line="240" w:lineRule="auto"/>
        <w:rPr>
          <w:rFonts w:ascii="Arial" w:hAnsi="Arial" w:cs="Arial"/>
          <w:b/>
          <w:bCs/>
          <w:color w:val="000000"/>
          <w:sz w:val="18"/>
          <w:szCs w:val="18"/>
        </w:rPr>
      </w:pPr>
      <w:r>
        <w:rPr>
          <w:rFonts w:ascii="Arial" w:hAnsi="Arial" w:cs="Arial"/>
          <w:sz w:val="18"/>
          <w:szCs w:val="18"/>
        </w:rPr>
        <w:tab/>
      </w:r>
      <w:bookmarkStart w:id="13" w:name="_Hlk79656380"/>
      <w:r w:rsidR="000F1535" w:rsidRPr="00336BA2">
        <w:rPr>
          <w:rFonts w:ascii="Arial" w:hAnsi="Arial" w:cs="Arial"/>
          <w:b/>
          <w:bCs/>
          <w:color w:val="000000"/>
          <w:sz w:val="18"/>
          <w:szCs w:val="18"/>
        </w:rPr>
        <w:t>Пояснительная записка</w:t>
      </w:r>
    </w:p>
    <w:p w:rsidR="000F1535" w:rsidRPr="00336BA2" w:rsidRDefault="000F1535" w:rsidP="00336BA2">
      <w:pPr>
        <w:spacing w:after="0" w:line="240" w:lineRule="auto"/>
        <w:jc w:val="center"/>
        <w:rPr>
          <w:rFonts w:ascii="Arial" w:hAnsi="Arial" w:cs="Arial"/>
          <w:b/>
          <w:bCs/>
          <w:color w:val="000000"/>
          <w:sz w:val="18"/>
          <w:szCs w:val="18"/>
        </w:rPr>
      </w:pPr>
      <w:r w:rsidRPr="00336BA2">
        <w:rPr>
          <w:rFonts w:ascii="Arial" w:hAnsi="Arial" w:cs="Arial"/>
          <w:b/>
          <w:bCs/>
          <w:color w:val="000000"/>
          <w:sz w:val="18"/>
          <w:szCs w:val="18"/>
        </w:rPr>
        <w:t>к положению о муниципальном жилищном контроле в поселении</w:t>
      </w:r>
    </w:p>
    <w:p w:rsidR="000F1535" w:rsidRPr="00336BA2" w:rsidRDefault="000F1535" w:rsidP="00336BA2">
      <w:pPr>
        <w:spacing w:after="0" w:line="240" w:lineRule="auto"/>
        <w:jc w:val="center"/>
        <w:rPr>
          <w:rFonts w:ascii="Arial" w:hAnsi="Arial" w:cs="Arial"/>
          <w:color w:val="000000"/>
          <w:sz w:val="18"/>
          <w:szCs w:val="18"/>
        </w:rPr>
      </w:pPr>
    </w:p>
    <w:p w:rsidR="000F1535" w:rsidRPr="00336BA2" w:rsidRDefault="000F1535"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36BA2">
        <w:rPr>
          <w:b w:val="0"/>
          <w:color w:val="000000"/>
          <w:sz w:val="18"/>
          <w:szCs w:val="1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0F1535" w:rsidRPr="00336BA2" w:rsidRDefault="000F1535"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F1535" w:rsidRPr="00336BA2" w:rsidRDefault="000F1535"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F1535" w:rsidRPr="00336BA2" w:rsidRDefault="000F1535"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36BA2">
        <w:rPr>
          <w:b w:val="0"/>
          <w:color w:val="000000"/>
          <w:sz w:val="18"/>
          <w:szCs w:val="1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36BA2">
        <w:rPr>
          <w:b w:val="0"/>
          <w:color w:val="000000"/>
          <w:sz w:val="18"/>
          <w:szCs w:val="18"/>
          <w:shd w:val="clear" w:color="auto" w:fill="FFFFFF"/>
          <w:lang w:eastAsia="ru-RU"/>
        </w:rPr>
        <w:t xml:space="preserve">, принятие правового акта, утверждающего </w:t>
      </w:r>
      <w:r w:rsidRPr="00336BA2">
        <w:rPr>
          <w:b w:val="0"/>
          <w:color w:val="000000"/>
          <w:sz w:val="18"/>
          <w:szCs w:val="18"/>
          <w:lang w:eastAsia="ru-RU"/>
        </w:rPr>
        <w:t>положение о виде муниципального контроля</w:t>
      </w:r>
      <w:r w:rsidRPr="00336BA2">
        <w:rPr>
          <w:b w:val="0"/>
          <w:color w:val="000000"/>
          <w:sz w:val="18"/>
          <w:szCs w:val="18"/>
          <w:shd w:val="clear" w:color="auto" w:fill="FFFFFF"/>
          <w:lang w:eastAsia="ru-RU"/>
        </w:rPr>
        <w:t xml:space="preserve">, остается в компетенции представительного органа поселения. </w:t>
      </w:r>
    </w:p>
    <w:p w:rsidR="000F1535" w:rsidRPr="00336BA2" w:rsidRDefault="000F1535"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F1535" w:rsidRPr="00336BA2" w:rsidRDefault="000F1535"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F1535" w:rsidRPr="00336BA2" w:rsidRDefault="000F1535"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F1535" w:rsidRPr="00336BA2" w:rsidRDefault="000F1535"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F1535" w:rsidRPr="00336BA2" w:rsidRDefault="000F1535"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F1535" w:rsidRPr="00336BA2" w:rsidRDefault="000F1535" w:rsidP="00336BA2">
      <w:pPr>
        <w:pStyle w:val="ConsPlusNormal"/>
        <w:ind w:firstLine="709"/>
        <w:rPr>
          <w:color w:val="000000"/>
          <w:sz w:val="18"/>
          <w:szCs w:val="18"/>
        </w:rPr>
      </w:pPr>
      <w:r w:rsidRPr="00336BA2">
        <w:rPr>
          <w:color w:val="000000"/>
          <w:sz w:val="18"/>
          <w:szCs w:val="1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F1535" w:rsidRPr="00336BA2" w:rsidRDefault="000F1535" w:rsidP="00336BA2">
      <w:pPr>
        <w:pStyle w:val="ConsPlusNormal"/>
        <w:ind w:firstLine="709"/>
        <w:rPr>
          <w:color w:val="000000"/>
          <w:sz w:val="18"/>
          <w:szCs w:val="18"/>
        </w:rPr>
      </w:pPr>
      <w:r w:rsidRPr="00336BA2">
        <w:rPr>
          <w:color w:val="000000"/>
          <w:sz w:val="18"/>
          <w:szCs w:val="18"/>
        </w:rPr>
        <w:t xml:space="preserve">2) обязательных требований о недопущении </w:t>
      </w:r>
      <w:r w:rsidRPr="00336BA2">
        <w:rPr>
          <w:color w:val="000000"/>
          <w:sz w:val="18"/>
          <w:szCs w:val="18"/>
          <w:lang w:val="en-US"/>
        </w:rPr>
        <w:t>c</w:t>
      </w:r>
      <w:r w:rsidR="00336BA2" w:rsidRPr="00336BA2">
        <w:rPr>
          <w:color w:val="000000"/>
          <w:sz w:val="18"/>
          <w:szCs w:val="18"/>
        </w:rPr>
        <w:t>самовольного</w:t>
      </w:r>
      <w:r w:rsidRPr="00336BA2">
        <w:rPr>
          <w:color w:val="000000"/>
          <w:sz w:val="18"/>
          <w:szCs w:val="18"/>
        </w:rPr>
        <w:t xml:space="preserve">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0F1535" w:rsidRPr="00336BA2" w:rsidRDefault="000F1535" w:rsidP="00336BA2">
      <w:pPr>
        <w:pStyle w:val="ConsPlusNormal"/>
        <w:ind w:firstLine="709"/>
        <w:rPr>
          <w:color w:val="000000"/>
          <w:sz w:val="18"/>
          <w:szCs w:val="18"/>
        </w:rPr>
      </w:pPr>
      <w:r w:rsidRPr="00336BA2">
        <w:rPr>
          <w:color w:val="000000"/>
          <w:sz w:val="18"/>
          <w:szCs w:val="18"/>
        </w:rPr>
        <w:t>3) обязательных требований о недопущении самовольного подключения к централизованным системам водоснабжения и водоотведения;</w:t>
      </w:r>
    </w:p>
    <w:p w:rsidR="000F1535" w:rsidRPr="00336BA2" w:rsidRDefault="000F1535" w:rsidP="00336BA2">
      <w:pPr>
        <w:pStyle w:val="ConsPlusNormal"/>
        <w:ind w:firstLine="709"/>
        <w:rPr>
          <w:color w:val="000000"/>
          <w:sz w:val="18"/>
          <w:szCs w:val="18"/>
        </w:rPr>
      </w:pPr>
      <w:r w:rsidRPr="00336BA2">
        <w:rPr>
          <w:color w:val="000000"/>
          <w:sz w:val="18"/>
          <w:szCs w:val="1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F1535" w:rsidRPr="00336BA2" w:rsidRDefault="000F1535" w:rsidP="00336BA2">
      <w:pPr>
        <w:pStyle w:val="ConsPlusNormal"/>
        <w:ind w:firstLine="709"/>
        <w:rPr>
          <w:sz w:val="18"/>
          <w:szCs w:val="18"/>
        </w:rPr>
      </w:pPr>
      <w:r w:rsidRPr="00336BA2">
        <w:rPr>
          <w:sz w:val="18"/>
          <w:szCs w:val="1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F1535" w:rsidRPr="00336BA2" w:rsidRDefault="000F1535" w:rsidP="00336BA2">
      <w:pPr>
        <w:pStyle w:val="ConsPlusNormal"/>
        <w:ind w:firstLine="709"/>
        <w:rPr>
          <w:color w:val="000000"/>
          <w:sz w:val="18"/>
          <w:szCs w:val="18"/>
        </w:rPr>
      </w:pPr>
      <w:r w:rsidRPr="00336BA2">
        <w:rPr>
          <w:color w:val="000000"/>
          <w:sz w:val="18"/>
          <w:szCs w:val="18"/>
        </w:rPr>
        <w:t>6) обязательных требований о недопущении нарушения нормативного уровня или режима обеспечения населения коммунальными услугами;</w:t>
      </w:r>
    </w:p>
    <w:p w:rsidR="000F1535" w:rsidRPr="00336BA2" w:rsidRDefault="000F1535" w:rsidP="00336BA2">
      <w:pPr>
        <w:pStyle w:val="ConsPlusNormal"/>
        <w:ind w:firstLine="709"/>
        <w:rPr>
          <w:color w:val="000000"/>
          <w:sz w:val="18"/>
          <w:szCs w:val="18"/>
        </w:rPr>
      </w:pPr>
      <w:r w:rsidRPr="00336BA2">
        <w:rPr>
          <w:color w:val="000000"/>
          <w:sz w:val="18"/>
          <w:szCs w:val="1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F1535" w:rsidRPr="00336BA2" w:rsidRDefault="000F1535" w:rsidP="00336BA2">
      <w:pPr>
        <w:pStyle w:val="ConsPlusNormal"/>
        <w:ind w:firstLine="709"/>
        <w:rPr>
          <w:color w:val="000000"/>
          <w:sz w:val="18"/>
          <w:szCs w:val="18"/>
        </w:rPr>
      </w:pPr>
      <w:r w:rsidRPr="00336BA2">
        <w:rPr>
          <w:color w:val="000000"/>
          <w:sz w:val="18"/>
          <w:szCs w:val="1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0F1535" w:rsidRPr="00336BA2" w:rsidRDefault="000F1535" w:rsidP="00336BA2">
      <w:pPr>
        <w:pStyle w:val="ConsPlusNormal"/>
        <w:ind w:firstLine="709"/>
        <w:rPr>
          <w:color w:val="000000"/>
          <w:sz w:val="18"/>
          <w:szCs w:val="18"/>
        </w:rPr>
      </w:pPr>
      <w:r w:rsidRPr="00336BA2">
        <w:rPr>
          <w:color w:val="000000"/>
          <w:sz w:val="18"/>
          <w:szCs w:val="18"/>
        </w:rPr>
        <w:t>9) правил обеспечения безопасного использования и содержания внутридомового и внутриквартирного газового оборудования, в том числе:</w:t>
      </w:r>
    </w:p>
    <w:p w:rsidR="000F1535" w:rsidRPr="00336BA2" w:rsidRDefault="000F1535" w:rsidP="00336BA2">
      <w:pPr>
        <w:pStyle w:val="ConsPlusNormal"/>
        <w:ind w:firstLine="709"/>
        <w:rPr>
          <w:color w:val="000000"/>
          <w:sz w:val="18"/>
          <w:szCs w:val="18"/>
        </w:rPr>
      </w:pPr>
      <w:r w:rsidRPr="00336BA2">
        <w:rPr>
          <w:color w:val="000000"/>
          <w:sz w:val="18"/>
          <w:szCs w:val="1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0F1535" w:rsidRPr="00336BA2" w:rsidRDefault="000F1535" w:rsidP="00336BA2">
      <w:pPr>
        <w:pStyle w:val="ConsPlusNormal"/>
        <w:ind w:firstLine="709"/>
        <w:rPr>
          <w:color w:val="000000"/>
          <w:sz w:val="18"/>
          <w:szCs w:val="18"/>
        </w:rPr>
      </w:pPr>
      <w:r w:rsidRPr="00336BA2">
        <w:rPr>
          <w:color w:val="000000"/>
          <w:sz w:val="18"/>
          <w:szCs w:val="1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F1535" w:rsidRPr="00336BA2" w:rsidRDefault="000F1535" w:rsidP="00336BA2">
      <w:pPr>
        <w:pStyle w:val="ConsPlusNormal"/>
        <w:ind w:firstLine="709"/>
        <w:rPr>
          <w:color w:val="000000"/>
          <w:sz w:val="18"/>
          <w:szCs w:val="18"/>
        </w:rPr>
      </w:pPr>
      <w:r w:rsidRPr="00336BA2">
        <w:rPr>
          <w:color w:val="000000"/>
          <w:sz w:val="18"/>
          <w:szCs w:val="1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F1535" w:rsidRPr="00336BA2" w:rsidRDefault="000F1535" w:rsidP="00336BA2">
      <w:pPr>
        <w:pStyle w:val="ConsPlusNormal"/>
        <w:ind w:firstLine="709"/>
        <w:rPr>
          <w:color w:val="000000"/>
          <w:sz w:val="18"/>
          <w:szCs w:val="18"/>
        </w:rPr>
      </w:pPr>
      <w:r w:rsidRPr="00336BA2">
        <w:rPr>
          <w:color w:val="000000"/>
          <w:sz w:val="18"/>
          <w:szCs w:val="1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0F1535" w:rsidRPr="00336BA2" w:rsidRDefault="000F1535" w:rsidP="00336BA2">
      <w:pPr>
        <w:pStyle w:val="ConsPlusNormal"/>
        <w:ind w:firstLine="709"/>
        <w:rPr>
          <w:color w:val="000000"/>
          <w:sz w:val="18"/>
          <w:szCs w:val="18"/>
        </w:rPr>
      </w:pPr>
      <w:r w:rsidRPr="00336BA2">
        <w:rPr>
          <w:color w:val="000000"/>
          <w:sz w:val="18"/>
          <w:szCs w:val="18"/>
        </w:rPr>
        <w:t>10) обязательных требований о недопущении не 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F1535" w:rsidRPr="00336BA2" w:rsidRDefault="000F1535" w:rsidP="00336BA2">
      <w:pPr>
        <w:pStyle w:val="ConsTitle"/>
        <w:widowControl/>
        <w:ind w:right="0" w:firstLine="709"/>
        <w:rPr>
          <w:b w:val="0"/>
          <w:bCs w:val="0"/>
          <w:color w:val="000000"/>
          <w:sz w:val="18"/>
          <w:szCs w:val="18"/>
          <w:shd w:val="clear" w:color="auto" w:fill="FFFFFF"/>
          <w:lang w:eastAsia="ru-RU"/>
        </w:rPr>
      </w:pPr>
      <w:r w:rsidRPr="00336BA2">
        <w:rPr>
          <w:b w:val="0"/>
          <w:color w:val="000000"/>
          <w:sz w:val="18"/>
          <w:szCs w:val="1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F1535" w:rsidRPr="00336BA2" w:rsidRDefault="000F1535"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5. Положением предусмотрено проведение следующих видов профилактических мероприятий:</w:t>
      </w:r>
    </w:p>
    <w:p w:rsidR="000F1535" w:rsidRPr="00336BA2" w:rsidRDefault="000F1535"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1) информирование;</w:t>
      </w:r>
    </w:p>
    <w:p w:rsidR="000F1535" w:rsidRPr="00336BA2" w:rsidRDefault="000F1535"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2) обобщение правоприменительной практики;</w:t>
      </w:r>
    </w:p>
    <w:p w:rsidR="000F1535" w:rsidRPr="00336BA2" w:rsidRDefault="000F1535"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3) объявление предостережений;</w:t>
      </w:r>
    </w:p>
    <w:p w:rsidR="000F1535" w:rsidRPr="00336BA2" w:rsidRDefault="000F1535"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lastRenderedPageBreak/>
        <w:t>4) консультирование;</w:t>
      </w:r>
    </w:p>
    <w:p w:rsidR="000F1535" w:rsidRPr="00336BA2" w:rsidRDefault="000F1535"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5) профилактический визит.</w:t>
      </w:r>
    </w:p>
    <w:p w:rsidR="000F1535" w:rsidRPr="00336BA2" w:rsidRDefault="000F1535"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bookmarkEnd w:id="13"/>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36BA2">
        <w:rPr>
          <w:b w:val="0"/>
          <w:color w:val="000000"/>
          <w:sz w:val="18"/>
          <w:szCs w:val="18"/>
        </w:rPr>
        <w:t>информирование и консультирование в устной форме на собраниях и конференциях граждан.</w:t>
      </w:r>
    </w:p>
    <w:p w:rsidR="00336BA2" w:rsidRPr="00336BA2" w:rsidRDefault="00336BA2" w:rsidP="00336BA2">
      <w:pPr>
        <w:pStyle w:val="ConsTitle"/>
        <w:widowControl/>
        <w:ind w:right="0" w:firstLine="709"/>
        <w:rPr>
          <w:color w:val="000000"/>
          <w:sz w:val="18"/>
          <w:szCs w:val="18"/>
        </w:rPr>
      </w:pPr>
      <w:r>
        <w:rPr>
          <w:noProof/>
          <w:sz w:val="24"/>
          <w:szCs w:val="24"/>
        </w:rPr>
        <w:pict>
          <v:shape id="_x0000_s1030" type="#_x0000_t32" style="position:absolute;left:0;text-align:left;margin-left:-15pt;margin-top:4.55pt;width:547.05pt;height:0;z-index:251661312" o:connectortype="straight" strokecolor="black [3200]" strokeweight="5pt">
            <v:stroke dashstyle="1 1"/>
            <v:shadow color="#868686"/>
          </v:shape>
        </w:pict>
      </w:r>
    </w:p>
    <w:p w:rsidR="00336BA2" w:rsidRPr="00336BA2" w:rsidRDefault="00336BA2" w:rsidP="00336BA2">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bCs/>
          <w:spacing w:val="-34"/>
          <w:sz w:val="18"/>
          <w:szCs w:val="18"/>
          <w:lang w:eastAsia="en-US"/>
        </w:rPr>
        <w:t>СОВЕТ</w:t>
      </w:r>
      <w:r>
        <w:rPr>
          <w:rFonts w:ascii="Arial" w:eastAsia="Calibri" w:hAnsi="Arial" w:cs="Arial"/>
          <w:b/>
          <w:bCs/>
          <w:spacing w:val="-34"/>
          <w:sz w:val="18"/>
          <w:szCs w:val="18"/>
          <w:lang w:eastAsia="en-US"/>
        </w:rPr>
        <w:t xml:space="preserve">   </w:t>
      </w:r>
      <w:r w:rsidRPr="00336BA2">
        <w:rPr>
          <w:rFonts w:ascii="Arial" w:eastAsia="Calibri" w:hAnsi="Arial" w:cs="Arial"/>
          <w:b/>
          <w:bCs/>
          <w:spacing w:val="-34"/>
          <w:sz w:val="18"/>
          <w:szCs w:val="18"/>
          <w:lang w:eastAsia="en-US"/>
        </w:rPr>
        <w:t xml:space="preserve"> ДЕПУТАТОВ</w:t>
      </w:r>
      <w:r w:rsidRPr="00336BA2">
        <w:rPr>
          <w:rFonts w:ascii="Arial" w:eastAsia="Calibri" w:hAnsi="Arial" w:cs="Arial"/>
          <w:b/>
          <w:sz w:val="18"/>
          <w:szCs w:val="18"/>
          <w:lang w:eastAsia="en-US"/>
        </w:rPr>
        <w:t xml:space="preserve"> </w:t>
      </w:r>
      <w:r>
        <w:rPr>
          <w:rFonts w:ascii="Arial" w:eastAsia="Calibri" w:hAnsi="Arial" w:cs="Arial"/>
          <w:b/>
          <w:sz w:val="18"/>
          <w:szCs w:val="18"/>
          <w:lang w:eastAsia="en-US"/>
        </w:rPr>
        <w:t xml:space="preserve"> </w:t>
      </w:r>
      <w:r w:rsidRPr="00336BA2">
        <w:rPr>
          <w:rFonts w:ascii="Arial" w:eastAsia="Calibri" w:hAnsi="Arial" w:cs="Arial"/>
          <w:b/>
          <w:sz w:val="18"/>
          <w:szCs w:val="18"/>
          <w:lang w:eastAsia="en-US"/>
        </w:rPr>
        <w:t>ДМИТРИЕВСКОГО</w:t>
      </w:r>
      <w:r w:rsidRPr="00336BA2">
        <w:rPr>
          <w:rFonts w:ascii="Arial" w:eastAsia="Calibri" w:hAnsi="Arial" w:cs="Arial"/>
          <w:b/>
          <w:spacing w:val="-1"/>
          <w:sz w:val="18"/>
          <w:szCs w:val="18"/>
          <w:lang w:eastAsia="en-US"/>
        </w:rPr>
        <w:t xml:space="preserve"> СЕЛЬСОВЕТА</w:t>
      </w:r>
    </w:p>
    <w:p w:rsidR="00336BA2" w:rsidRPr="00336BA2" w:rsidRDefault="00336BA2" w:rsidP="00336BA2">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sz w:val="18"/>
          <w:szCs w:val="18"/>
          <w:lang w:eastAsia="en-US"/>
        </w:rPr>
        <w:t>ТАТАРСКОГО РАЙОНА НОВОСИБИРСКОЙ ОБЛАСТИ</w:t>
      </w:r>
    </w:p>
    <w:p w:rsidR="00336BA2" w:rsidRPr="00336BA2" w:rsidRDefault="00336BA2" w:rsidP="00336BA2">
      <w:pPr>
        <w:shd w:val="clear" w:color="auto" w:fill="FFFFFF"/>
        <w:spacing w:after="0" w:line="240" w:lineRule="auto"/>
        <w:rPr>
          <w:rFonts w:ascii="Arial" w:eastAsia="Calibri" w:hAnsi="Arial" w:cs="Arial"/>
          <w:sz w:val="18"/>
          <w:szCs w:val="18"/>
          <w:lang w:eastAsia="en-US"/>
        </w:rPr>
      </w:pPr>
    </w:p>
    <w:p w:rsidR="00336BA2" w:rsidRPr="00336BA2" w:rsidRDefault="00336BA2" w:rsidP="00336BA2">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b/>
          <w:bCs/>
          <w:spacing w:val="-4"/>
          <w:sz w:val="18"/>
          <w:szCs w:val="18"/>
          <w:lang w:eastAsia="en-US"/>
        </w:rPr>
        <w:t>РЕШЕНИЕ</w:t>
      </w:r>
    </w:p>
    <w:p w:rsidR="00336BA2" w:rsidRPr="00336BA2" w:rsidRDefault="00336BA2" w:rsidP="00336BA2">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w:t>
      </w:r>
      <w:r w:rsidRPr="00336BA2">
        <w:rPr>
          <w:rFonts w:ascii="Arial" w:eastAsia="Calibri" w:hAnsi="Arial" w:cs="Arial"/>
          <w:sz w:val="18"/>
          <w:szCs w:val="18"/>
          <w:lang w:eastAsia="en-US"/>
        </w:rPr>
        <w:t xml:space="preserve">шестнадцатой </w:t>
      </w:r>
      <w:r w:rsidRPr="00336BA2">
        <w:rPr>
          <w:rFonts w:ascii="Arial" w:eastAsia="Calibri" w:hAnsi="Arial" w:cs="Arial"/>
          <w:spacing w:val="-5"/>
          <w:sz w:val="18"/>
          <w:szCs w:val="18"/>
          <w:lang w:eastAsia="en-US"/>
        </w:rPr>
        <w:t>сессии шестого созыва)</w:t>
      </w:r>
    </w:p>
    <w:p w:rsidR="00336BA2" w:rsidRPr="00336BA2" w:rsidRDefault="00336BA2" w:rsidP="00336BA2">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с. Дмитриевка</w:t>
      </w:r>
    </w:p>
    <w:p w:rsidR="00336BA2" w:rsidRPr="00336BA2" w:rsidRDefault="00336BA2" w:rsidP="00336BA2">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336BA2">
        <w:rPr>
          <w:rFonts w:ascii="Arial" w:eastAsia="Calibri" w:hAnsi="Arial" w:cs="Arial"/>
          <w:sz w:val="18"/>
          <w:szCs w:val="18"/>
          <w:lang w:eastAsia="en-US"/>
        </w:rPr>
        <w:t>от 28.09.2021г.                                                                                                        № 53</w:t>
      </w:r>
    </w:p>
    <w:p w:rsidR="00336BA2" w:rsidRPr="00336BA2" w:rsidRDefault="00336BA2" w:rsidP="00336BA2">
      <w:pPr>
        <w:shd w:val="clear" w:color="auto" w:fill="FFFFFF"/>
        <w:spacing w:after="0" w:line="240" w:lineRule="auto"/>
        <w:ind w:firstLine="567"/>
        <w:jc w:val="center"/>
        <w:rPr>
          <w:rFonts w:ascii="Arial" w:hAnsi="Arial" w:cs="Arial"/>
          <w:color w:val="000000"/>
          <w:sz w:val="18"/>
          <w:szCs w:val="18"/>
        </w:rPr>
      </w:pPr>
    </w:p>
    <w:p w:rsidR="00336BA2" w:rsidRPr="00336BA2" w:rsidRDefault="00336BA2" w:rsidP="00336BA2">
      <w:pPr>
        <w:spacing w:after="0" w:line="240" w:lineRule="auto"/>
        <w:jc w:val="center"/>
        <w:rPr>
          <w:rFonts w:ascii="Arial" w:hAnsi="Arial" w:cs="Arial"/>
          <w:b/>
          <w:color w:val="000000"/>
          <w:sz w:val="18"/>
          <w:szCs w:val="18"/>
        </w:rPr>
      </w:pPr>
      <w:r w:rsidRPr="00336BA2">
        <w:rPr>
          <w:rFonts w:ascii="Arial" w:hAnsi="Arial" w:cs="Arial"/>
          <w:b/>
          <w:bCs/>
          <w:color w:val="000000"/>
          <w:sz w:val="18"/>
          <w:szCs w:val="18"/>
        </w:rPr>
        <w:t>Об утверждении Положения о муниципальном лесном контроле в границах сельского поселения Дмитриевского сельсовета Татарского муниципального района Новосибирской области</w:t>
      </w:r>
    </w:p>
    <w:p w:rsidR="00336BA2" w:rsidRPr="00336BA2" w:rsidRDefault="00336BA2" w:rsidP="00336BA2">
      <w:pPr>
        <w:shd w:val="clear" w:color="auto" w:fill="FFFFFF"/>
        <w:spacing w:after="0" w:line="240" w:lineRule="auto"/>
        <w:ind w:firstLine="567"/>
        <w:rPr>
          <w:rFonts w:ascii="Arial" w:hAnsi="Arial" w:cs="Arial"/>
          <w:b/>
          <w:color w:val="000000"/>
          <w:sz w:val="18"/>
          <w:szCs w:val="18"/>
        </w:rPr>
      </w:pPr>
    </w:p>
    <w:p w:rsidR="00336BA2" w:rsidRPr="00336BA2" w:rsidRDefault="00336BA2" w:rsidP="00336BA2">
      <w:pPr>
        <w:shd w:val="clear" w:color="auto" w:fill="FFFFFF"/>
        <w:spacing w:after="0" w:line="240" w:lineRule="auto"/>
        <w:rPr>
          <w:rFonts w:ascii="Arial" w:hAnsi="Arial" w:cs="Arial"/>
          <w:sz w:val="18"/>
          <w:szCs w:val="18"/>
        </w:rPr>
      </w:pPr>
      <w:r w:rsidRPr="00336BA2">
        <w:rPr>
          <w:rFonts w:ascii="Arial" w:hAnsi="Arial" w:cs="Arial"/>
          <w:sz w:val="18"/>
          <w:szCs w:val="18"/>
        </w:rPr>
        <w:t>В соответствии с Федеральным законом от 06.10.2003г. № 131-ФЗ «Об общих принципах организации местного самоуправления в Российской Федерации»</w:t>
      </w:r>
      <w:r w:rsidRPr="00336BA2">
        <w:rPr>
          <w:rFonts w:ascii="Arial" w:hAnsi="Arial" w:cs="Arial"/>
          <w:color w:val="000000"/>
          <w:sz w:val="18"/>
          <w:szCs w:val="18"/>
        </w:rPr>
        <w:t>,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Pr>
          <w:rFonts w:ascii="Arial" w:hAnsi="Arial" w:cs="Arial"/>
          <w:color w:val="000000"/>
          <w:sz w:val="18"/>
          <w:szCs w:val="18"/>
        </w:rPr>
        <w:t xml:space="preserve"> </w:t>
      </w:r>
      <w:r w:rsidRPr="00336BA2">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336BA2" w:rsidRPr="00336BA2" w:rsidRDefault="00336BA2" w:rsidP="00336BA2">
      <w:pPr>
        <w:shd w:val="clear" w:color="auto" w:fill="FFFFFF"/>
        <w:spacing w:after="0" w:line="240" w:lineRule="auto"/>
        <w:rPr>
          <w:rFonts w:ascii="Arial" w:hAnsi="Arial" w:cs="Arial"/>
          <w:color w:val="000000"/>
          <w:sz w:val="18"/>
          <w:szCs w:val="18"/>
        </w:rPr>
      </w:pPr>
    </w:p>
    <w:p w:rsidR="00336BA2" w:rsidRPr="00336BA2" w:rsidRDefault="00336BA2" w:rsidP="00336BA2">
      <w:pPr>
        <w:shd w:val="clear" w:color="auto" w:fill="FFFFFF"/>
        <w:spacing w:after="0" w:line="240" w:lineRule="auto"/>
        <w:ind w:firstLine="709"/>
        <w:jc w:val="both"/>
        <w:rPr>
          <w:rFonts w:ascii="Arial" w:hAnsi="Arial" w:cs="Arial"/>
          <w:b/>
          <w:color w:val="000000"/>
          <w:sz w:val="18"/>
          <w:szCs w:val="18"/>
        </w:rPr>
      </w:pPr>
      <w:r w:rsidRPr="00336BA2">
        <w:rPr>
          <w:rFonts w:ascii="Arial" w:hAnsi="Arial" w:cs="Arial"/>
          <w:b/>
          <w:color w:val="000000"/>
          <w:sz w:val="18"/>
          <w:szCs w:val="18"/>
        </w:rPr>
        <w:t>РЕШИЛ:</w:t>
      </w:r>
    </w:p>
    <w:p w:rsidR="00336BA2" w:rsidRPr="00336BA2" w:rsidRDefault="00336BA2" w:rsidP="00336BA2">
      <w:pPr>
        <w:shd w:val="clear" w:color="auto" w:fill="FFFFFF"/>
        <w:spacing w:after="0" w:line="240" w:lineRule="auto"/>
        <w:ind w:firstLine="709"/>
        <w:rPr>
          <w:rFonts w:ascii="Arial" w:hAnsi="Arial" w:cs="Arial"/>
          <w:sz w:val="18"/>
          <w:szCs w:val="18"/>
        </w:rPr>
      </w:pPr>
      <w:r w:rsidRPr="00336BA2">
        <w:rPr>
          <w:rFonts w:ascii="Arial" w:hAnsi="Arial" w:cs="Arial"/>
          <w:color w:val="000000"/>
          <w:sz w:val="18"/>
          <w:szCs w:val="18"/>
        </w:rPr>
        <w:t>1. Утвердить Положение о муниципальном лесном контрол</w:t>
      </w:r>
      <w:r w:rsidRPr="00336BA2">
        <w:rPr>
          <w:rFonts w:ascii="Arial" w:hAnsi="Arial" w:cs="Arial"/>
          <w:sz w:val="18"/>
          <w:szCs w:val="18"/>
        </w:rPr>
        <w:t>е</w:t>
      </w:r>
      <w:r w:rsidRPr="00336BA2">
        <w:rPr>
          <w:rFonts w:ascii="Arial" w:hAnsi="Arial" w:cs="Arial"/>
          <w:color w:val="000000"/>
          <w:sz w:val="18"/>
          <w:szCs w:val="18"/>
        </w:rPr>
        <w:t xml:space="preserve"> в границах сельского поселения Дмитриевского сельсовета Татарского муниципального района Новосибирской области, согласно приложению.</w:t>
      </w:r>
    </w:p>
    <w:p w:rsidR="00336BA2" w:rsidRPr="00336BA2" w:rsidRDefault="00336BA2" w:rsidP="00336BA2">
      <w:pPr>
        <w:shd w:val="clear" w:color="auto" w:fill="FFFFFF"/>
        <w:spacing w:after="0" w:line="240" w:lineRule="auto"/>
        <w:ind w:firstLine="709"/>
        <w:rPr>
          <w:rFonts w:ascii="Arial" w:hAnsi="Arial" w:cs="Arial"/>
          <w:color w:val="000000"/>
          <w:sz w:val="18"/>
          <w:szCs w:val="18"/>
        </w:rPr>
      </w:pPr>
      <w:r w:rsidRPr="00336BA2">
        <w:rPr>
          <w:rFonts w:ascii="Arial" w:hAnsi="Arial" w:cs="Arial"/>
          <w:color w:val="000000"/>
          <w:sz w:val="18"/>
          <w:szCs w:val="1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336BA2">
        <w:rPr>
          <w:rFonts w:ascii="Arial" w:hAnsi="Arial" w:cs="Arial"/>
          <w:sz w:val="18"/>
          <w:szCs w:val="18"/>
        </w:rPr>
        <w:t>е</w:t>
      </w:r>
      <w:r w:rsidRPr="00336BA2">
        <w:rPr>
          <w:rFonts w:ascii="Arial" w:hAnsi="Arial" w:cs="Arial"/>
          <w:color w:val="000000"/>
          <w:sz w:val="18"/>
          <w:szCs w:val="18"/>
        </w:rPr>
        <w:t xml:space="preserve"> в границах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w:t>
      </w:r>
    </w:p>
    <w:p w:rsidR="00336BA2" w:rsidRPr="00336BA2" w:rsidRDefault="00336BA2" w:rsidP="00336BA2">
      <w:pPr>
        <w:shd w:val="clear" w:color="auto" w:fill="FFFFFF"/>
        <w:spacing w:after="0" w:line="240" w:lineRule="auto"/>
        <w:ind w:firstLine="709"/>
        <w:rPr>
          <w:rFonts w:ascii="Arial" w:hAnsi="Arial" w:cs="Arial"/>
          <w:sz w:val="18"/>
          <w:szCs w:val="18"/>
        </w:rPr>
      </w:pPr>
      <w:r w:rsidRPr="00336BA2">
        <w:rPr>
          <w:rFonts w:ascii="Arial" w:hAnsi="Arial" w:cs="Arial"/>
          <w:color w:val="000000"/>
          <w:sz w:val="18"/>
          <w:szCs w:val="18"/>
        </w:rPr>
        <w:t>Положения раздела 5 Положения о муниципальном лесном контрол</w:t>
      </w:r>
      <w:r w:rsidRPr="00336BA2">
        <w:rPr>
          <w:rFonts w:ascii="Arial" w:hAnsi="Arial" w:cs="Arial"/>
          <w:sz w:val="18"/>
          <w:szCs w:val="18"/>
        </w:rPr>
        <w:t>е</w:t>
      </w:r>
      <w:r w:rsidRPr="00336BA2">
        <w:rPr>
          <w:rFonts w:ascii="Arial" w:hAnsi="Arial" w:cs="Arial"/>
          <w:color w:val="000000"/>
          <w:sz w:val="18"/>
          <w:szCs w:val="18"/>
        </w:rPr>
        <w:t xml:space="preserve"> в границах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w:t>
      </w:r>
      <w:r w:rsidR="003452F7">
        <w:rPr>
          <w:rFonts w:ascii="Arial" w:hAnsi="Arial" w:cs="Arial"/>
          <w:bCs/>
          <w:color w:val="000000"/>
          <w:sz w:val="18"/>
          <w:szCs w:val="18"/>
        </w:rPr>
        <w:t xml:space="preserve"> </w:t>
      </w:r>
      <w:r w:rsidRPr="00336BA2">
        <w:rPr>
          <w:rFonts w:ascii="Arial" w:hAnsi="Arial" w:cs="Arial"/>
          <w:color w:val="000000"/>
          <w:sz w:val="18"/>
          <w:szCs w:val="18"/>
        </w:rPr>
        <w:t xml:space="preserve">вступают в силу с 1 марта 2022 года. </w:t>
      </w:r>
    </w:p>
    <w:p w:rsidR="00336BA2" w:rsidRPr="00336BA2" w:rsidRDefault="00336BA2" w:rsidP="00336BA2">
      <w:pPr>
        <w:spacing w:after="0" w:line="240" w:lineRule="auto"/>
        <w:rPr>
          <w:rFonts w:ascii="Arial" w:hAnsi="Arial" w:cs="Arial"/>
          <w:color w:val="000000"/>
          <w:sz w:val="18"/>
          <w:szCs w:val="18"/>
        </w:rPr>
      </w:pPr>
      <w:r w:rsidRPr="00336BA2">
        <w:rPr>
          <w:rFonts w:ascii="Arial" w:hAnsi="Arial" w:cs="Arial"/>
          <w:color w:val="000000"/>
          <w:sz w:val="18"/>
          <w:szCs w:val="18"/>
        </w:rPr>
        <w:t xml:space="preserve">          3.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336BA2" w:rsidRPr="00336BA2" w:rsidRDefault="00336BA2" w:rsidP="00336BA2">
      <w:pPr>
        <w:shd w:val="clear" w:color="auto" w:fill="FFFFFF"/>
        <w:spacing w:after="0" w:line="240" w:lineRule="auto"/>
        <w:ind w:firstLine="567"/>
        <w:rPr>
          <w:rFonts w:ascii="Arial" w:hAnsi="Arial" w:cs="Arial"/>
          <w:color w:val="000000"/>
          <w:sz w:val="18"/>
          <w:szCs w:val="18"/>
        </w:rPr>
      </w:pPr>
      <w:r w:rsidRPr="00336BA2">
        <w:rPr>
          <w:rFonts w:ascii="Arial" w:hAnsi="Arial" w:cs="Arial"/>
          <w:color w:val="000000"/>
          <w:sz w:val="18"/>
          <w:szCs w:val="18"/>
        </w:rPr>
        <w:t xml:space="preserve"> 4. Контроль за исполнением настоящего Постановления оставляю за собой.</w:t>
      </w:r>
    </w:p>
    <w:p w:rsidR="00336BA2" w:rsidRPr="00336BA2" w:rsidRDefault="00336BA2" w:rsidP="00336BA2">
      <w:pPr>
        <w:tabs>
          <w:tab w:val="left" w:pos="1000"/>
          <w:tab w:val="left" w:pos="2552"/>
        </w:tabs>
        <w:spacing w:after="0" w:line="240" w:lineRule="auto"/>
        <w:rPr>
          <w:rFonts w:ascii="Arial" w:hAnsi="Arial" w:cs="Arial"/>
          <w:sz w:val="18"/>
          <w:szCs w:val="18"/>
        </w:rPr>
      </w:pPr>
    </w:p>
    <w:p w:rsidR="00336BA2" w:rsidRPr="00336BA2" w:rsidRDefault="00336BA2" w:rsidP="00336BA2">
      <w:pPr>
        <w:tabs>
          <w:tab w:val="left" w:pos="1000"/>
          <w:tab w:val="left" w:pos="2552"/>
        </w:tabs>
        <w:spacing w:after="0" w:line="240" w:lineRule="auto"/>
        <w:rPr>
          <w:rFonts w:ascii="Arial" w:hAnsi="Arial" w:cs="Arial"/>
          <w:sz w:val="18"/>
          <w:szCs w:val="18"/>
        </w:rPr>
      </w:pP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sz w:val="18"/>
          <w:szCs w:val="18"/>
        </w:rPr>
        <w:t>Глава</w:t>
      </w:r>
      <w:r w:rsidR="003452F7">
        <w:rPr>
          <w:rFonts w:ascii="Arial" w:hAnsi="Arial" w:cs="Arial"/>
          <w:sz w:val="18"/>
          <w:szCs w:val="18"/>
        </w:rPr>
        <w:t xml:space="preserve"> </w:t>
      </w:r>
      <w:r w:rsidRPr="00336BA2">
        <w:rPr>
          <w:rFonts w:ascii="Arial" w:hAnsi="Arial" w:cs="Arial"/>
          <w:bCs/>
          <w:color w:val="000000"/>
          <w:sz w:val="18"/>
          <w:szCs w:val="18"/>
        </w:rPr>
        <w:t>Дмитриевского сельсовета</w:t>
      </w:r>
    </w:p>
    <w:p w:rsidR="00336BA2" w:rsidRPr="00336BA2" w:rsidRDefault="00336BA2" w:rsidP="00336BA2">
      <w:pPr>
        <w:spacing w:after="0" w:line="240" w:lineRule="auto"/>
        <w:rPr>
          <w:rFonts w:ascii="Arial" w:hAnsi="Arial" w:cs="Arial"/>
          <w:sz w:val="18"/>
          <w:szCs w:val="18"/>
        </w:rPr>
      </w:pPr>
      <w:r w:rsidRPr="00336BA2">
        <w:rPr>
          <w:rFonts w:ascii="Arial" w:hAnsi="Arial" w:cs="Arial"/>
          <w:bCs/>
          <w:color w:val="000000"/>
          <w:sz w:val="18"/>
          <w:szCs w:val="18"/>
        </w:rPr>
        <w:t xml:space="preserve">Татарского района Новосибирской области                В.В. Омельченко </w:t>
      </w:r>
    </w:p>
    <w:p w:rsidR="00336BA2" w:rsidRPr="00336BA2" w:rsidRDefault="00336BA2" w:rsidP="00336BA2">
      <w:pPr>
        <w:spacing w:after="0" w:line="240" w:lineRule="auto"/>
        <w:jc w:val="center"/>
        <w:rPr>
          <w:rFonts w:ascii="Arial" w:hAnsi="Arial" w:cs="Arial"/>
          <w:color w:val="000000"/>
          <w:sz w:val="18"/>
          <w:szCs w:val="18"/>
        </w:rPr>
      </w:pPr>
    </w:p>
    <w:p w:rsidR="00336BA2" w:rsidRPr="00336BA2" w:rsidRDefault="00336BA2" w:rsidP="00336BA2">
      <w:pPr>
        <w:shd w:val="clear" w:color="auto" w:fill="FFFFFF"/>
        <w:spacing w:after="0" w:line="240" w:lineRule="auto"/>
        <w:jc w:val="both"/>
        <w:rPr>
          <w:rFonts w:ascii="Arial" w:hAnsi="Arial" w:cs="Arial"/>
          <w:color w:val="000000"/>
          <w:sz w:val="18"/>
          <w:szCs w:val="18"/>
        </w:rPr>
      </w:pPr>
    </w:p>
    <w:p w:rsidR="00336BA2" w:rsidRPr="00336BA2" w:rsidRDefault="00336BA2" w:rsidP="00336BA2">
      <w:pPr>
        <w:tabs>
          <w:tab w:val="left" w:pos="1000"/>
          <w:tab w:val="left" w:pos="2552"/>
        </w:tabs>
        <w:spacing w:after="0" w:line="240" w:lineRule="auto"/>
        <w:jc w:val="both"/>
        <w:rPr>
          <w:rFonts w:ascii="Arial" w:hAnsi="Arial" w:cs="Arial"/>
          <w:sz w:val="18"/>
          <w:szCs w:val="18"/>
        </w:rPr>
      </w:pPr>
      <w:r w:rsidRPr="00336BA2">
        <w:rPr>
          <w:rFonts w:ascii="Arial" w:hAnsi="Arial" w:cs="Arial"/>
          <w:sz w:val="18"/>
          <w:szCs w:val="18"/>
        </w:rPr>
        <w:t xml:space="preserve">Председатель </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 xml:space="preserve">сельсовета Татарского района </w:t>
      </w:r>
    </w:p>
    <w:p w:rsidR="00336BA2" w:rsidRPr="003452F7" w:rsidRDefault="00336BA2" w:rsidP="00336BA2">
      <w:pPr>
        <w:spacing w:after="0" w:line="240" w:lineRule="auto"/>
        <w:rPr>
          <w:rFonts w:ascii="Arial" w:hAnsi="Arial" w:cs="Arial"/>
          <w:sz w:val="18"/>
          <w:szCs w:val="18"/>
        </w:rPr>
      </w:pPr>
      <w:r w:rsidRPr="00336BA2">
        <w:rPr>
          <w:rFonts w:ascii="Arial" w:hAnsi="Arial" w:cs="Arial"/>
          <w:bCs/>
          <w:color w:val="000000"/>
          <w:sz w:val="18"/>
          <w:szCs w:val="18"/>
        </w:rPr>
        <w:t>Новосибирской области                                                          И.А. Безотеческая</w:t>
      </w:r>
    </w:p>
    <w:p w:rsidR="00336BA2" w:rsidRPr="00336BA2" w:rsidRDefault="00336BA2" w:rsidP="00336BA2">
      <w:pPr>
        <w:spacing w:after="0" w:line="240" w:lineRule="auto"/>
        <w:jc w:val="center"/>
        <w:rPr>
          <w:rFonts w:ascii="Arial" w:hAnsi="Arial" w:cs="Arial"/>
          <w:color w:val="000000"/>
          <w:sz w:val="18"/>
          <w:szCs w:val="18"/>
        </w:rPr>
      </w:pPr>
    </w:p>
    <w:p w:rsidR="00336BA2" w:rsidRPr="00336BA2" w:rsidRDefault="00336BA2" w:rsidP="00336BA2">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t>УТВЕРЖДЕНО</w:t>
      </w:r>
    </w:p>
    <w:p w:rsidR="00336BA2" w:rsidRPr="00336BA2" w:rsidRDefault="00336BA2" w:rsidP="00336BA2">
      <w:pPr>
        <w:spacing w:after="0" w:line="240" w:lineRule="auto"/>
        <w:jc w:val="right"/>
        <w:rPr>
          <w:rFonts w:ascii="Arial" w:hAnsi="Arial" w:cs="Arial"/>
          <w:bCs/>
          <w:color w:val="000000"/>
          <w:sz w:val="18"/>
          <w:szCs w:val="18"/>
        </w:rPr>
      </w:pPr>
      <w:r w:rsidRPr="00336BA2">
        <w:rPr>
          <w:rFonts w:ascii="Arial" w:hAnsi="Arial" w:cs="Arial"/>
          <w:color w:val="000000"/>
          <w:sz w:val="18"/>
          <w:szCs w:val="18"/>
        </w:rPr>
        <w:t xml:space="preserve">решением </w:t>
      </w:r>
      <w:r w:rsidRPr="00336BA2">
        <w:rPr>
          <w:rFonts w:ascii="Arial" w:hAnsi="Arial" w:cs="Arial"/>
          <w:bCs/>
          <w:color w:val="000000"/>
          <w:sz w:val="18"/>
          <w:szCs w:val="18"/>
        </w:rPr>
        <w:t>16 сессии</w:t>
      </w:r>
    </w:p>
    <w:p w:rsidR="00336BA2" w:rsidRPr="00336BA2" w:rsidRDefault="00336BA2" w:rsidP="00336BA2">
      <w:pPr>
        <w:spacing w:after="0" w:line="240" w:lineRule="auto"/>
        <w:jc w:val="right"/>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 сельсовета</w:t>
      </w:r>
    </w:p>
    <w:p w:rsidR="00336BA2" w:rsidRPr="00336BA2" w:rsidRDefault="00336BA2" w:rsidP="00336BA2">
      <w:pPr>
        <w:spacing w:after="0" w:line="240" w:lineRule="auto"/>
        <w:jc w:val="right"/>
        <w:rPr>
          <w:rFonts w:ascii="Arial" w:hAnsi="Arial" w:cs="Arial"/>
          <w:color w:val="000000"/>
          <w:sz w:val="18"/>
          <w:szCs w:val="18"/>
        </w:rPr>
      </w:pPr>
      <w:r w:rsidRPr="00336BA2">
        <w:rPr>
          <w:rFonts w:ascii="Arial" w:hAnsi="Arial" w:cs="Arial"/>
          <w:bCs/>
          <w:color w:val="000000"/>
          <w:sz w:val="18"/>
          <w:szCs w:val="18"/>
        </w:rPr>
        <w:t>Татарского района Новосибирской области</w:t>
      </w:r>
    </w:p>
    <w:p w:rsidR="00336BA2" w:rsidRPr="003452F7" w:rsidRDefault="00336BA2" w:rsidP="003452F7">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t>от 28.09. 2021 № 53</w:t>
      </w:r>
    </w:p>
    <w:p w:rsidR="00336BA2" w:rsidRPr="00336BA2" w:rsidRDefault="00336BA2" w:rsidP="00336BA2">
      <w:pPr>
        <w:spacing w:after="0" w:line="240" w:lineRule="auto"/>
        <w:ind w:firstLine="567"/>
        <w:jc w:val="right"/>
        <w:rPr>
          <w:rFonts w:ascii="Arial" w:hAnsi="Arial" w:cs="Arial"/>
          <w:color w:val="000000"/>
          <w:sz w:val="18"/>
          <w:szCs w:val="18"/>
        </w:rPr>
      </w:pPr>
    </w:p>
    <w:p w:rsidR="00336BA2" w:rsidRPr="00336BA2" w:rsidRDefault="00336BA2" w:rsidP="00336BA2">
      <w:pPr>
        <w:spacing w:after="0" w:line="240" w:lineRule="auto"/>
        <w:jc w:val="center"/>
        <w:rPr>
          <w:rFonts w:ascii="Arial" w:hAnsi="Arial" w:cs="Arial"/>
          <w:b/>
          <w:bCs/>
          <w:color w:val="000000"/>
          <w:sz w:val="18"/>
          <w:szCs w:val="18"/>
        </w:rPr>
      </w:pPr>
      <w:r w:rsidRPr="00336BA2">
        <w:rPr>
          <w:rFonts w:ascii="Arial" w:hAnsi="Arial" w:cs="Arial"/>
          <w:b/>
          <w:bCs/>
          <w:color w:val="000000"/>
          <w:sz w:val="18"/>
          <w:szCs w:val="18"/>
        </w:rPr>
        <w:t>Положение о муниципальном лесном контроле</w:t>
      </w:r>
    </w:p>
    <w:p w:rsidR="00336BA2" w:rsidRPr="00336BA2" w:rsidRDefault="00336BA2" w:rsidP="00336BA2">
      <w:pPr>
        <w:spacing w:after="0" w:line="240" w:lineRule="auto"/>
        <w:jc w:val="center"/>
        <w:rPr>
          <w:rFonts w:ascii="Arial" w:hAnsi="Arial" w:cs="Arial"/>
          <w:color w:val="000000"/>
          <w:sz w:val="18"/>
          <w:szCs w:val="18"/>
        </w:rPr>
      </w:pPr>
      <w:r w:rsidRPr="00336BA2">
        <w:rPr>
          <w:rFonts w:ascii="Arial" w:hAnsi="Arial" w:cs="Arial"/>
          <w:b/>
          <w:bCs/>
          <w:color w:val="000000"/>
          <w:sz w:val="18"/>
          <w:szCs w:val="18"/>
        </w:rPr>
        <w:t>в границах</w:t>
      </w:r>
      <w:r w:rsidR="003452F7">
        <w:rPr>
          <w:rFonts w:ascii="Arial" w:hAnsi="Arial" w:cs="Arial"/>
          <w:b/>
          <w:bCs/>
          <w:color w:val="000000"/>
          <w:sz w:val="18"/>
          <w:szCs w:val="18"/>
        </w:rPr>
        <w:t xml:space="preserve"> </w:t>
      </w:r>
      <w:r w:rsidRPr="00336BA2">
        <w:rPr>
          <w:rFonts w:ascii="Arial" w:hAnsi="Arial" w:cs="Arial"/>
          <w:b/>
          <w:bCs/>
          <w:color w:val="000000"/>
          <w:sz w:val="18"/>
          <w:szCs w:val="18"/>
        </w:rPr>
        <w:t>сельского поселения Дмитриевского сельсовета Татарского муниципального района Новосибирской области</w:t>
      </w:r>
    </w:p>
    <w:p w:rsidR="00336BA2" w:rsidRPr="00336BA2" w:rsidRDefault="00336BA2" w:rsidP="00336BA2">
      <w:pPr>
        <w:spacing w:after="0" w:line="240" w:lineRule="auto"/>
        <w:jc w:val="center"/>
        <w:rPr>
          <w:rFonts w:ascii="Arial" w:hAnsi="Arial" w:cs="Arial"/>
          <w:color w:val="000000"/>
          <w:sz w:val="18"/>
          <w:szCs w:val="18"/>
        </w:rPr>
      </w:pPr>
    </w:p>
    <w:p w:rsidR="00336BA2" w:rsidRPr="00336BA2" w:rsidRDefault="00336BA2" w:rsidP="00336BA2">
      <w:pPr>
        <w:pStyle w:val="af8"/>
        <w:widowControl/>
        <w:numPr>
          <w:ilvl w:val="0"/>
          <w:numId w:val="31"/>
        </w:numPr>
        <w:suppressAutoHyphens w:val="0"/>
        <w:autoSpaceDN/>
        <w:ind w:left="0"/>
        <w:jc w:val="center"/>
        <w:textAlignment w:val="auto"/>
        <w:rPr>
          <w:rFonts w:cs="Arial"/>
          <w:b/>
          <w:bCs/>
          <w:color w:val="000000"/>
          <w:sz w:val="18"/>
          <w:szCs w:val="18"/>
        </w:rPr>
      </w:pPr>
      <w:r w:rsidRPr="00336BA2">
        <w:rPr>
          <w:rFonts w:cs="Arial"/>
          <w:b/>
          <w:bCs/>
          <w:color w:val="000000"/>
          <w:sz w:val="18"/>
          <w:szCs w:val="18"/>
        </w:rPr>
        <w:t>Общие положения</w:t>
      </w:r>
    </w:p>
    <w:p w:rsidR="00336BA2" w:rsidRPr="00336BA2" w:rsidRDefault="00336BA2" w:rsidP="00336BA2">
      <w:pPr>
        <w:spacing w:after="0" w:line="240" w:lineRule="auto"/>
        <w:rPr>
          <w:rFonts w:ascii="Arial" w:hAnsi="Arial" w:cs="Arial"/>
          <w:b/>
          <w:bCs/>
          <w:color w:val="000000"/>
          <w:sz w:val="18"/>
          <w:szCs w:val="18"/>
        </w:rPr>
      </w:pPr>
    </w:p>
    <w:p w:rsidR="00336BA2" w:rsidRPr="00336BA2" w:rsidRDefault="00336BA2" w:rsidP="00336BA2">
      <w:pPr>
        <w:pStyle w:val="ConsPlusNormal"/>
        <w:ind w:firstLine="709"/>
        <w:rPr>
          <w:color w:val="000000"/>
          <w:sz w:val="18"/>
          <w:szCs w:val="18"/>
        </w:rPr>
      </w:pPr>
      <w:r w:rsidRPr="00336BA2">
        <w:rPr>
          <w:color w:val="000000"/>
          <w:sz w:val="18"/>
          <w:szCs w:val="18"/>
        </w:rPr>
        <w:t xml:space="preserve">1.1. Настоящее Положение устанавливает порядок осуществления муниципального лесного контроля в границах </w:t>
      </w:r>
      <w:r w:rsidRPr="00336BA2">
        <w:rPr>
          <w:bCs/>
          <w:color w:val="000000"/>
          <w:sz w:val="18"/>
          <w:szCs w:val="18"/>
        </w:rPr>
        <w:t>сельского поселения Дмитриевского сельсовета Татарского муниципального района Новосибирской области</w:t>
      </w:r>
      <w:r w:rsidRPr="00336BA2">
        <w:rPr>
          <w:color w:val="000000"/>
          <w:sz w:val="18"/>
          <w:szCs w:val="18"/>
        </w:rPr>
        <w:t>(далее – муниципальный лесной контроль).</w:t>
      </w:r>
    </w:p>
    <w:p w:rsidR="00336BA2" w:rsidRPr="00336BA2" w:rsidRDefault="00336BA2" w:rsidP="00336BA2">
      <w:pPr>
        <w:pStyle w:val="ConsPlusNormal"/>
        <w:ind w:firstLine="709"/>
        <w:rPr>
          <w:sz w:val="18"/>
          <w:szCs w:val="18"/>
        </w:rPr>
      </w:pPr>
      <w:r w:rsidRPr="00336BA2">
        <w:rPr>
          <w:color w:val="000000"/>
          <w:sz w:val="18"/>
          <w:szCs w:val="18"/>
        </w:rPr>
        <w:t>1.2. Предметом муниципального лесного контроля является</w:t>
      </w:r>
      <w:r w:rsidRPr="00336BA2">
        <w:rPr>
          <w:sz w:val="18"/>
          <w:szCs w:val="1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336BA2">
        <w:rPr>
          <w:bCs/>
          <w:color w:val="000000"/>
          <w:sz w:val="18"/>
          <w:szCs w:val="18"/>
        </w:rPr>
        <w:t>сельского поселения Дмитриевского сельсовета Татарского муниципального района Новосибирской области</w:t>
      </w:r>
      <w:r w:rsidRPr="00336BA2">
        <w:rPr>
          <w:color w:val="000000"/>
          <w:sz w:val="18"/>
          <w:szCs w:val="18"/>
        </w:rPr>
        <w:t>(далее</w:t>
      </w:r>
      <w:r w:rsidRPr="00336BA2">
        <w:rPr>
          <w:i/>
          <w:iCs/>
          <w:color w:val="000000"/>
          <w:sz w:val="18"/>
          <w:szCs w:val="18"/>
        </w:rPr>
        <w:t xml:space="preserve"> – </w:t>
      </w:r>
      <w:r w:rsidRPr="00336BA2">
        <w:rPr>
          <w:sz w:val="18"/>
          <w:szCs w:val="18"/>
        </w:rPr>
        <w:t>лесные участки, находящиеся в муниципальной собственности</w:t>
      </w:r>
      <w:r w:rsidRPr="00336BA2">
        <w:rPr>
          <w:i/>
          <w:iCs/>
          <w:color w:val="000000"/>
          <w:sz w:val="18"/>
          <w:szCs w:val="18"/>
        </w:rPr>
        <w:t>)</w:t>
      </w:r>
      <w:r w:rsidRPr="00336BA2">
        <w:rPr>
          <w:sz w:val="18"/>
          <w:szCs w:val="1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336BA2">
        <w:rPr>
          <w:color w:val="000000"/>
          <w:sz w:val="18"/>
          <w:szCs w:val="18"/>
        </w:rPr>
        <w:t>.</w:t>
      </w:r>
    </w:p>
    <w:p w:rsidR="00336BA2" w:rsidRPr="00336BA2" w:rsidRDefault="00336BA2" w:rsidP="00336BA2">
      <w:pPr>
        <w:spacing w:after="0" w:line="240" w:lineRule="auto"/>
        <w:ind w:firstLine="709"/>
        <w:contextualSpacing/>
        <w:rPr>
          <w:rFonts w:ascii="Arial" w:hAnsi="Arial" w:cs="Arial"/>
          <w:color w:val="000000"/>
          <w:sz w:val="18"/>
          <w:szCs w:val="18"/>
        </w:rPr>
      </w:pPr>
      <w:r w:rsidRPr="00336BA2">
        <w:rPr>
          <w:rFonts w:ascii="Arial" w:hAnsi="Arial" w:cs="Arial"/>
          <w:color w:val="000000"/>
          <w:sz w:val="18"/>
          <w:szCs w:val="18"/>
        </w:rPr>
        <w:t xml:space="preserve">1.3. Муниципальный лесной контроль осуществляется администрацией </w:t>
      </w:r>
      <w:r w:rsidRPr="00336BA2">
        <w:rPr>
          <w:rFonts w:ascii="Arial" w:hAnsi="Arial" w:cs="Arial"/>
          <w:bCs/>
          <w:color w:val="000000"/>
          <w:sz w:val="18"/>
          <w:szCs w:val="18"/>
        </w:rPr>
        <w:t>Дмитриевского сельсовета Татарского района Новосибирской области</w:t>
      </w:r>
      <w:r w:rsidRPr="00336BA2">
        <w:rPr>
          <w:rFonts w:ascii="Arial" w:hAnsi="Arial" w:cs="Arial"/>
          <w:color w:val="000000"/>
          <w:sz w:val="18"/>
          <w:szCs w:val="18"/>
        </w:rPr>
        <w:t>(далее – администрация).</w:t>
      </w:r>
    </w:p>
    <w:p w:rsidR="00336BA2" w:rsidRPr="00336BA2" w:rsidRDefault="00336BA2" w:rsidP="00336BA2">
      <w:pPr>
        <w:spacing w:after="0" w:line="240" w:lineRule="auto"/>
        <w:ind w:firstLine="709"/>
        <w:contextualSpacing/>
        <w:rPr>
          <w:rFonts w:ascii="Arial" w:hAnsi="Arial" w:cs="Arial"/>
          <w:sz w:val="18"/>
          <w:szCs w:val="18"/>
        </w:rPr>
      </w:pPr>
      <w:r w:rsidRPr="00336BA2">
        <w:rPr>
          <w:rFonts w:ascii="Arial" w:hAnsi="Arial" w:cs="Arial"/>
          <w:color w:val="000000"/>
          <w:sz w:val="18"/>
          <w:szCs w:val="18"/>
        </w:rPr>
        <w:lastRenderedPageBreak/>
        <w:t>1.4. Должностными лицами администрации, уполномоченными осуществлять муниципальный лесной контроль, являются специалисты администрации (далее также – должностные лица, уполномоченные осуществлять муниципальный лесной контроль)</w:t>
      </w:r>
      <w:r w:rsidRPr="00336BA2">
        <w:rPr>
          <w:rFonts w:ascii="Arial" w:hAnsi="Arial" w:cs="Arial"/>
          <w:i/>
          <w:iCs/>
          <w:color w:val="000000"/>
          <w:sz w:val="18"/>
          <w:szCs w:val="18"/>
        </w:rPr>
        <w:t>.</w:t>
      </w:r>
      <w:r w:rsidRPr="00336BA2">
        <w:rPr>
          <w:rFonts w:ascii="Arial" w:hAnsi="Arial" w:cs="Arial"/>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336BA2" w:rsidRPr="00336BA2" w:rsidRDefault="00336BA2" w:rsidP="00336BA2">
      <w:pPr>
        <w:spacing w:after="0" w:line="240" w:lineRule="auto"/>
        <w:ind w:firstLine="709"/>
        <w:contextualSpacing/>
        <w:rPr>
          <w:rFonts w:ascii="Arial" w:hAnsi="Arial" w:cs="Arial"/>
          <w:color w:val="000000"/>
          <w:sz w:val="18"/>
          <w:szCs w:val="18"/>
        </w:rPr>
      </w:pPr>
      <w:r w:rsidRPr="00336BA2">
        <w:rPr>
          <w:rFonts w:ascii="Arial" w:hAnsi="Arial" w:cs="Arial"/>
          <w:color w:val="000000"/>
          <w:sz w:val="18"/>
          <w:szCs w:val="1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36BA2" w:rsidRPr="00336BA2" w:rsidRDefault="00336BA2" w:rsidP="00336BA2">
      <w:pPr>
        <w:pStyle w:val="s16"/>
        <w:shd w:val="clear" w:color="auto" w:fill="FFFFFF"/>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336BA2">
        <w:rPr>
          <w:rStyle w:val="a6"/>
          <w:rFonts w:ascii="Arial" w:hAnsi="Arial" w:cs="Arial"/>
          <w:color w:val="000000"/>
          <w:sz w:val="18"/>
          <w:szCs w:val="18"/>
        </w:rPr>
        <w:t>закона</w:t>
      </w:r>
      <w:r w:rsidRPr="00336BA2">
        <w:rPr>
          <w:rFonts w:ascii="Arial" w:hAnsi="Arial" w:cs="Arial"/>
          <w:color w:val="000000"/>
          <w:sz w:val="18"/>
          <w:szCs w:val="18"/>
        </w:rPr>
        <w:t xml:space="preserve"> от 31.07.2020 № 248-ФЗ «О государственном контроле (надзоре) и муниципальном контроле в Российской Федерации», Лесного </w:t>
      </w:r>
      <w:r w:rsidRPr="00336BA2">
        <w:rPr>
          <w:rStyle w:val="a6"/>
          <w:rFonts w:ascii="Arial" w:hAnsi="Arial" w:cs="Arial"/>
          <w:color w:val="000000"/>
          <w:sz w:val="18"/>
          <w:szCs w:val="18"/>
        </w:rPr>
        <w:t>кодекса</w:t>
      </w:r>
      <w:r w:rsidRPr="00336BA2">
        <w:rPr>
          <w:rFonts w:ascii="Arial" w:hAnsi="Arial" w:cs="Arial"/>
          <w:color w:val="000000"/>
          <w:sz w:val="18"/>
          <w:szCs w:val="18"/>
        </w:rPr>
        <w:t xml:space="preserve"> Российской Федерации, Федерального </w:t>
      </w:r>
      <w:r w:rsidRPr="00336BA2">
        <w:rPr>
          <w:rStyle w:val="a6"/>
          <w:rFonts w:ascii="Arial" w:hAnsi="Arial" w:cs="Arial"/>
          <w:color w:val="000000"/>
          <w:sz w:val="18"/>
          <w:szCs w:val="18"/>
        </w:rPr>
        <w:t>закона</w:t>
      </w:r>
      <w:r w:rsidRPr="00336BA2">
        <w:rPr>
          <w:rFonts w:ascii="Arial" w:hAnsi="Arial" w:cs="Arial"/>
          <w:color w:val="000000"/>
          <w:sz w:val="18"/>
          <w:szCs w:val="1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___________ </w:t>
      </w:r>
      <w:r w:rsidRPr="00336BA2">
        <w:rPr>
          <w:rFonts w:ascii="Arial" w:hAnsi="Arial" w:cs="Arial"/>
          <w:i/>
          <w:iCs/>
          <w:color w:val="000000"/>
          <w:sz w:val="18"/>
          <w:szCs w:val="18"/>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336BA2">
        <w:rPr>
          <w:rFonts w:ascii="Arial" w:hAnsi="Arial" w:cs="Arial"/>
          <w:color w:val="000000"/>
          <w:sz w:val="18"/>
          <w:szCs w:val="18"/>
        </w:rPr>
        <w:t xml:space="preserve"> от _______ 20__ г. № ___,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336BA2" w:rsidRPr="00336BA2" w:rsidRDefault="00336BA2" w:rsidP="00336BA2">
      <w:pPr>
        <w:pStyle w:val="s16"/>
        <w:shd w:val="clear" w:color="auto" w:fill="FFFFFF"/>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 видам разрешенного использования леса, определяемым в соответствии со </w:t>
      </w:r>
      <w:hyperlink r:id="rId17" w:history="1">
        <w:r w:rsidRPr="00336BA2">
          <w:rPr>
            <w:rFonts w:ascii="Arial" w:hAnsi="Arial" w:cs="Arial"/>
            <w:color w:val="000000"/>
            <w:sz w:val="18"/>
            <w:szCs w:val="18"/>
          </w:rPr>
          <w:t>статьей 25</w:t>
        </w:r>
      </w:hyperlink>
      <w:r w:rsidRPr="00336BA2">
        <w:rPr>
          <w:rFonts w:ascii="Arial" w:hAnsi="Arial" w:cs="Arial"/>
          <w:color w:val="000000"/>
          <w:sz w:val="18"/>
          <w:szCs w:val="18"/>
        </w:rPr>
        <w:t xml:space="preserve"> Лесного кодекса Российской Федерации;</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возрастам рубок, расчетной лесосеке, срокам использования леса и другим параметрам его разрешенного использования;</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ограничениям использования леса в соответствии со статьей 27 Лесного кодекса Российской Федерации;</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охране, защите, воспроизводству леса.</w:t>
      </w:r>
    </w:p>
    <w:p w:rsidR="00336BA2" w:rsidRPr="00336BA2" w:rsidRDefault="00336BA2" w:rsidP="00336BA2">
      <w:pPr>
        <w:pStyle w:val="ConsPlusNormal"/>
        <w:ind w:firstLine="709"/>
        <w:rPr>
          <w:color w:val="262626"/>
          <w:sz w:val="18"/>
          <w:szCs w:val="18"/>
          <w:shd w:val="clear" w:color="auto" w:fill="FFFFFF"/>
        </w:rPr>
      </w:pPr>
      <w:r w:rsidRPr="00336BA2">
        <w:rPr>
          <w:color w:val="000000"/>
          <w:sz w:val="18"/>
          <w:szCs w:val="18"/>
        </w:rPr>
        <w:t xml:space="preserve">1.6. </w:t>
      </w:r>
      <w:r w:rsidRPr="00336BA2">
        <w:rPr>
          <w:color w:val="262626"/>
          <w:sz w:val="18"/>
          <w:szCs w:val="18"/>
          <w:shd w:val="clear" w:color="auto" w:fill="FFFFFF"/>
        </w:rPr>
        <w:t>Объектами муниципального лесного контроля являются:</w:t>
      </w:r>
    </w:p>
    <w:p w:rsidR="00336BA2" w:rsidRPr="00336BA2" w:rsidRDefault="00336BA2" w:rsidP="00336BA2">
      <w:pPr>
        <w:pStyle w:val="ConsPlusNormal"/>
        <w:ind w:firstLine="709"/>
        <w:rPr>
          <w:color w:val="262626"/>
          <w:sz w:val="18"/>
          <w:szCs w:val="18"/>
          <w:shd w:val="clear" w:color="auto" w:fill="FFFFFF"/>
        </w:rPr>
      </w:pPr>
      <w:r w:rsidRPr="00336BA2">
        <w:rPr>
          <w:color w:val="262626"/>
          <w:sz w:val="18"/>
          <w:szCs w:val="1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336BA2">
        <w:rPr>
          <w:sz w:val="18"/>
          <w:szCs w:val="18"/>
        </w:rPr>
        <w:t>лесных участков, находящихся в муниципальной собственности,</w:t>
      </w:r>
      <w:r w:rsidRPr="00336BA2">
        <w:rPr>
          <w:color w:val="262626"/>
          <w:sz w:val="18"/>
          <w:szCs w:val="18"/>
          <w:shd w:val="clear" w:color="auto" w:fill="FFFFFF"/>
        </w:rPr>
        <w:t xml:space="preserve"> и лесоразведению в них;</w:t>
      </w:r>
    </w:p>
    <w:p w:rsidR="00336BA2" w:rsidRPr="00336BA2" w:rsidRDefault="00336BA2" w:rsidP="00336BA2">
      <w:pPr>
        <w:pStyle w:val="ConsPlusNormal"/>
        <w:ind w:firstLine="709"/>
        <w:rPr>
          <w:sz w:val="18"/>
          <w:szCs w:val="18"/>
        </w:rPr>
      </w:pPr>
      <w:r w:rsidRPr="00336BA2">
        <w:rPr>
          <w:color w:val="262626"/>
          <w:sz w:val="18"/>
          <w:szCs w:val="18"/>
          <w:shd w:val="clear" w:color="auto" w:fill="FFFFFF"/>
        </w:rPr>
        <w:t xml:space="preserve">б) </w:t>
      </w:r>
      <w:r w:rsidRPr="00336BA2">
        <w:rPr>
          <w:sz w:val="18"/>
          <w:szCs w:val="18"/>
        </w:rPr>
        <w:t>производственные объекты:</w:t>
      </w:r>
    </w:p>
    <w:p w:rsidR="00336BA2" w:rsidRPr="00336BA2" w:rsidRDefault="00336BA2" w:rsidP="00336BA2">
      <w:pPr>
        <w:pStyle w:val="ConsPlusNormal"/>
        <w:ind w:firstLine="709"/>
        <w:rPr>
          <w:sz w:val="18"/>
          <w:szCs w:val="18"/>
        </w:rPr>
      </w:pPr>
      <w:r w:rsidRPr="00336BA2">
        <w:rPr>
          <w:sz w:val="18"/>
          <w:szCs w:val="1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336BA2" w:rsidRPr="00336BA2" w:rsidRDefault="00336BA2" w:rsidP="00336BA2">
      <w:pPr>
        <w:pStyle w:val="ConsPlusNormal"/>
        <w:ind w:firstLine="709"/>
        <w:rPr>
          <w:sz w:val="18"/>
          <w:szCs w:val="18"/>
        </w:rPr>
      </w:pPr>
      <w:r w:rsidRPr="00336BA2">
        <w:rPr>
          <w:sz w:val="18"/>
          <w:szCs w:val="18"/>
        </w:rPr>
        <w:t>средства предупреждения и тушения лесных пожаров;</w:t>
      </w:r>
    </w:p>
    <w:p w:rsidR="00336BA2" w:rsidRPr="00336BA2" w:rsidRDefault="00336BA2" w:rsidP="00336BA2">
      <w:pPr>
        <w:pStyle w:val="ConsPlusNormal"/>
        <w:ind w:firstLine="709"/>
        <w:rPr>
          <w:color w:val="262626"/>
          <w:sz w:val="18"/>
          <w:szCs w:val="18"/>
          <w:shd w:val="clear" w:color="auto" w:fill="FFFFFF"/>
        </w:rPr>
      </w:pPr>
      <w:r w:rsidRPr="00336BA2">
        <w:rPr>
          <w:sz w:val="18"/>
          <w:szCs w:val="1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336BA2">
        <w:rPr>
          <w:color w:val="262626"/>
          <w:sz w:val="18"/>
          <w:szCs w:val="18"/>
          <w:shd w:val="clear" w:color="auto" w:fill="FFFFFF"/>
        </w:rPr>
        <w:t>, к которым предъявляются обязательные требования.</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1.7. При осуществлении </w:t>
      </w:r>
      <w:r w:rsidRPr="00336BA2">
        <w:rPr>
          <w:color w:val="262626"/>
          <w:sz w:val="18"/>
          <w:szCs w:val="18"/>
          <w:shd w:val="clear" w:color="auto" w:fill="FFFFFF"/>
        </w:rPr>
        <w:t>муниципального лесного контроля</w:t>
      </w:r>
      <w:r w:rsidRPr="00336BA2">
        <w:rPr>
          <w:color w:val="000000"/>
          <w:sz w:val="18"/>
          <w:szCs w:val="18"/>
          <w:shd w:val="clear" w:color="auto" w:fill="FFFFFF"/>
        </w:rPr>
        <w:t xml:space="preserve"> система оценки и управления рисками не применяется</w:t>
      </w:r>
      <w:r w:rsidRPr="00336BA2">
        <w:rPr>
          <w:color w:val="000000"/>
          <w:sz w:val="18"/>
          <w:szCs w:val="18"/>
        </w:rPr>
        <w:t>.</w:t>
      </w:r>
    </w:p>
    <w:p w:rsidR="00336BA2" w:rsidRPr="00336BA2" w:rsidRDefault="00336BA2" w:rsidP="003452F7">
      <w:pPr>
        <w:pStyle w:val="ConsPlusNormal"/>
        <w:ind w:firstLine="0"/>
        <w:rPr>
          <w:b/>
          <w:bCs/>
          <w:color w:val="000000"/>
          <w:sz w:val="18"/>
          <w:szCs w:val="18"/>
        </w:rPr>
      </w:pP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2. Профилактика рисков причинения вреда (ущерба) охраняемым законом ценностям</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2.1. Администрация осуществляет муниципальный лесной контроль в том числе посредством проведения профилактических мероприятий.</w:t>
      </w:r>
    </w:p>
    <w:p w:rsidR="00336BA2" w:rsidRPr="00336BA2" w:rsidRDefault="00336BA2" w:rsidP="00336BA2">
      <w:pPr>
        <w:pStyle w:val="ConsPlusNormal"/>
        <w:ind w:firstLine="709"/>
        <w:rPr>
          <w:sz w:val="18"/>
          <w:szCs w:val="18"/>
        </w:rPr>
      </w:pPr>
      <w:r w:rsidRPr="00336BA2">
        <w:rPr>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36BA2" w:rsidRPr="00336BA2" w:rsidRDefault="00336BA2" w:rsidP="00336BA2">
      <w:pPr>
        <w:pStyle w:val="ConsPlusNormal"/>
        <w:ind w:firstLine="709"/>
        <w:rPr>
          <w:sz w:val="18"/>
          <w:szCs w:val="18"/>
        </w:rPr>
      </w:pPr>
      <w:r w:rsidRPr="00336BA2">
        <w:rPr>
          <w:color w:val="000000"/>
          <w:sz w:val="18"/>
          <w:szCs w:val="1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36BA2" w:rsidRPr="00336BA2" w:rsidRDefault="00336BA2" w:rsidP="00336BA2">
      <w:pPr>
        <w:pStyle w:val="ConsPlusNormal"/>
        <w:ind w:firstLine="709"/>
        <w:rPr>
          <w:sz w:val="18"/>
          <w:szCs w:val="18"/>
        </w:rPr>
      </w:pPr>
      <w:r w:rsidRPr="00336BA2">
        <w:rPr>
          <w:color w:val="000000"/>
          <w:sz w:val="18"/>
          <w:szCs w:val="1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Дмитриевского сельсовета для принятия решения о проведении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2.5. При осуществлении администрацией муниципального лесного контроля могут проводиться следующие виды профилактических мероприятий:</w:t>
      </w:r>
    </w:p>
    <w:p w:rsidR="00336BA2" w:rsidRPr="00336BA2" w:rsidRDefault="00336BA2" w:rsidP="00336BA2">
      <w:pPr>
        <w:pStyle w:val="ConsPlusNormal"/>
        <w:ind w:firstLine="709"/>
        <w:rPr>
          <w:sz w:val="18"/>
          <w:szCs w:val="18"/>
        </w:rPr>
      </w:pPr>
      <w:r w:rsidRPr="00336BA2">
        <w:rPr>
          <w:color w:val="000000"/>
          <w:sz w:val="18"/>
          <w:szCs w:val="18"/>
        </w:rPr>
        <w:t>1) информирование;</w:t>
      </w:r>
    </w:p>
    <w:p w:rsidR="00336BA2" w:rsidRPr="00336BA2" w:rsidRDefault="00336BA2" w:rsidP="00336BA2">
      <w:pPr>
        <w:pStyle w:val="ConsPlusNormal"/>
        <w:ind w:firstLine="709"/>
        <w:rPr>
          <w:color w:val="000000"/>
          <w:sz w:val="18"/>
          <w:szCs w:val="18"/>
        </w:rPr>
      </w:pPr>
      <w:r w:rsidRPr="00336BA2">
        <w:rPr>
          <w:color w:val="000000"/>
          <w:sz w:val="18"/>
          <w:szCs w:val="18"/>
        </w:rPr>
        <w:t>2) обобщение правоприменительной практики;</w:t>
      </w:r>
    </w:p>
    <w:p w:rsidR="00336BA2" w:rsidRPr="00336BA2" w:rsidRDefault="00336BA2" w:rsidP="00336BA2">
      <w:pPr>
        <w:pStyle w:val="ConsPlusNormal"/>
        <w:ind w:firstLine="709"/>
        <w:rPr>
          <w:color w:val="000000"/>
          <w:sz w:val="18"/>
          <w:szCs w:val="18"/>
        </w:rPr>
      </w:pPr>
      <w:r w:rsidRPr="00336BA2">
        <w:rPr>
          <w:color w:val="000000"/>
          <w:sz w:val="18"/>
          <w:szCs w:val="18"/>
        </w:rPr>
        <w:t>3) объявление предостережений;</w:t>
      </w:r>
    </w:p>
    <w:p w:rsidR="00336BA2" w:rsidRPr="00336BA2" w:rsidRDefault="00336BA2" w:rsidP="00336BA2">
      <w:pPr>
        <w:pStyle w:val="ConsPlusNormal"/>
        <w:ind w:firstLine="709"/>
        <w:rPr>
          <w:color w:val="000000"/>
          <w:sz w:val="18"/>
          <w:szCs w:val="18"/>
        </w:rPr>
      </w:pPr>
      <w:r w:rsidRPr="00336BA2">
        <w:rPr>
          <w:color w:val="000000"/>
          <w:sz w:val="18"/>
          <w:szCs w:val="18"/>
        </w:rPr>
        <w:t>4) консультирование;</w:t>
      </w:r>
    </w:p>
    <w:p w:rsidR="00336BA2" w:rsidRPr="00336BA2" w:rsidRDefault="00336BA2" w:rsidP="00336BA2">
      <w:pPr>
        <w:pStyle w:val="ConsPlusNormal"/>
        <w:ind w:firstLine="709"/>
        <w:rPr>
          <w:color w:val="000000"/>
          <w:sz w:val="18"/>
          <w:szCs w:val="18"/>
        </w:rPr>
      </w:pPr>
      <w:r w:rsidRPr="00336BA2">
        <w:rPr>
          <w:color w:val="000000"/>
          <w:sz w:val="18"/>
          <w:szCs w:val="18"/>
        </w:rPr>
        <w:t>5) профилактический визит.</w:t>
      </w:r>
    </w:p>
    <w:p w:rsidR="00336BA2" w:rsidRPr="00336BA2" w:rsidRDefault="00336BA2" w:rsidP="00336BA2">
      <w:pPr>
        <w:pStyle w:val="ConsPlusNormal"/>
        <w:ind w:firstLine="709"/>
        <w:rPr>
          <w:color w:val="000000"/>
          <w:sz w:val="18"/>
          <w:szCs w:val="18"/>
        </w:rPr>
      </w:pPr>
      <w:r w:rsidRPr="00336BA2">
        <w:rPr>
          <w:color w:val="000000"/>
          <w:sz w:val="18"/>
          <w:szCs w:val="1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36BA2">
        <w:rPr>
          <w:color w:val="000000"/>
          <w:sz w:val="18"/>
          <w:szCs w:val="18"/>
          <w:shd w:val="clear" w:color="auto" w:fill="FFFFFF"/>
        </w:rPr>
        <w:t xml:space="preserve">доступ к специальному разделу должен осуществляться с главной (основной) страницы </w:t>
      </w:r>
      <w:r w:rsidRPr="00336BA2">
        <w:rPr>
          <w:color w:val="000000"/>
          <w:sz w:val="18"/>
          <w:szCs w:val="18"/>
        </w:rPr>
        <w:t>официального сайта администрации</w:t>
      </w:r>
      <w:r w:rsidRPr="00336BA2">
        <w:rPr>
          <w:color w:val="000000"/>
          <w:sz w:val="18"/>
          <w:szCs w:val="18"/>
          <w:shd w:val="clear" w:color="auto" w:fill="FFFFFF"/>
        </w:rPr>
        <w:t>)</w:t>
      </w:r>
      <w:r w:rsidRPr="00336BA2">
        <w:rPr>
          <w:color w:val="000000"/>
          <w:sz w:val="18"/>
          <w:szCs w:val="18"/>
        </w:rPr>
        <w:t>, в средствах массовой информации,</w:t>
      </w:r>
      <w:r w:rsidRPr="00336BA2">
        <w:rPr>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36BA2" w:rsidRPr="00336BA2" w:rsidRDefault="00336BA2" w:rsidP="00336BA2">
      <w:pPr>
        <w:pStyle w:val="ConsPlusNormal"/>
        <w:ind w:firstLine="709"/>
        <w:rPr>
          <w:color w:val="000000"/>
          <w:sz w:val="18"/>
          <w:szCs w:val="18"/>
        </w:rPr>
      </w:pPr>
      <w:r w:rsidRPr="00336BA2">
        <w:rPr>
          <w:color w:val="000000"/>
          <w:sz w:val="18"/>
          <w:szCs w:val="1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8" w:history="1">
        <w:r w:rsidRPr="00336BA2">
          <w:rPr>
            <w:rStyle w:val="a6"/>
            <w:color w:val="000000"/>
            <w:sz w:val="18"/>
            <w:szCs w:val="18"/>
          </w:rPr>
          <w:t>частью 3 статьи 46</w:t>
        </w:r>
      </w:hyperlink>
      <w:r w:rsidRPr="00336BA2">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Администрация также вправе информировать население Дмитриевского сельсовета на собраниях и конференциях граждан об обязательных требованиях, предъявляемых к объектам контроля.</w:t>
      </w:r>
    </w:p>
    <w:p w:rsidR="00336BA2" w:rsidRPr="00336BA2" w:rsidRDefault="00336BA2" w:rsidP="00336BA2">
      <w:pPr>
        <w:pStyle w:val="ConsPlusNormal"/>
        <w:ind w:firstLine="709"/>
        <w:rPr>
          <w:sz w:val="18"/>
          <w:szCs w:val="18"/>
        </w:rPr>
      </w:pPr>
      <w:r w:rsidRPr="00336BA2">
        <w:rPr>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36BA2" w:rsidRPr="00336BA2" w:rsidRDefault="00336BA2" w:rsidP="00336BA2">
      <w:pPr>
        <w:pStyle w:val="ConsPlusNormal"/>
        <w:ind w:firstLine="709"/>
        <w:rPr>
          <w:color w:val="000000"/>
          <w:sz w:val="18"/>
          <w:szCs w:val="18"/>
        </w:rPr>
      </w:pPr>
      <w:r w:rsidRPr="00336BA2">
        <w:rPr>
          <w:color w:val="000000"/>
          <w:sz w:val="18"/>
          <w:szCs w:val="1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2.8. Предостережение о недопустимости нарушения обязательных требований и предложение</w:t>
      </w:r>
      <w:r w:rsidRPr="00336BA2">
        <w:rPr>
          <w:rFonts w:ascii="Arial" w:hAnsi="Arial" w:cs="Arial"/>
          <w:color w:val="000000"/>
          <w:sz w:val="18"/>
          <w:szCs w:val="18"/>
          <w:shd w:val="clear" w:color="auto" w:fill="FFFFFF"/>
        </w:rPr>
        <w:t xml:space="preserve"> принять меры по обеспечению соблюдения обязательных требований</w:t>
      </w:r>
      <w:r w:rsidRPr="00336BA2">
        <w:rPr>
          <w:rFonts w:ascii="Arial" w:hAnsi="Arial" w:cs="Arial"/>
          <w:color w:val="000000"/>
          <w:sz w:val="18"/>
          <w:szCs w:val="1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336BA2">
        <w:rPr>
          <w:rFonts w:ascii="Arial" w:hAnsi="Arial" w:cs="Arial"/>
          <w:color w:val="000000"/>
          <w:sz w:val="18"/>
          <w:szCs w:val="18"/>
          <w:shd w:val="clear" w:color="auto" w:fill="FFFFFF"/>
        </w:rPr>
        <w:t>или признаках нарушений обязательных требований </w:t>
      </w:r>
      <w:r w:rsidRPr="00336BA2">
        <w:rPr>
          <w:rFonts w:ascii="Arial" w:hAnsi="Arial" w:cs="Arial"/>
          <w:color w:val="000000"/>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Дмитриевского сельсоветане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336BA2">
        <w:rPr>
          <w:rFonts w:ascii="Arial" w:hAnsi="Arial" w:cs="Arial"/>
          <w:color w:val="000000"/>
          <w:sz w:val="18"/>
          <w:szCs w:val="18"/>
          <w:shd w:val="clear" w:color="auto" w:fill="FFFFFF"/>
        </w:rPr>
        <w:t>приказом Министерства экономического развития Российской Федерации от 31.03.2021 № 151</w:t>
      </w:r>
      <w:r w:rsidRPr="00336BA2">
        <w:rPr>
          <w:rFonts w:ascii="Arial" w:hAnsi="Arial" w:cs="Arial"/>
          <w:color w:val="000000"/>
          <w:sz w:val="18"/>
          <w:szCs w:val="18"/>
        </w:rPr>
        <w:br/>
      </w:r>
      <w:r w:rsidRPr="00336BA2">
        <w:rPr>
          <w:rFonts w:ascii="Arial" w:hAnsi="Arial" w:cs="Arial"/>
          <w:color w:val="000000"/>
          <w:sz w:val="18"/>
          <w:szCs w:val="18"/>
          <w:shd w:val="clear" w:color="auto" w:fill="FFFFFF"/>
        </w:rPr>
        <w:t>«О типовых формах документов, используемых контрольным (надзорным) органом»</w:t>
      </w:r>
      <w:r w:rsidRPr="00336BA2">
        <w:rPr>
          <w:rFonts w:ascii="Arial" w:hAnsi="Arial" w:cs="Arial"/>
          <w:color w:val="000000"/>
          <w:sz w:val="18"/>
          <w:szCs w:val="18"/>
        </w:rPr>
        <w:t>.</w:t>
      </w:r>
    </w:p>
    <w:p w:rsidR="00336BA2" w:rsidRPr="00336BA2" w:rsidRDefault="00336BA2" w:rsidP="00336BA2">
      <w:pPr>
        <w:pStyle w:val="ConsPlusNormal"/>
        <w:ind w:firstLine="709"/>
        <w:rPr>
          <w:color w:val="000000"/>
          <w:sz w:val="18"/>
          <w:szCs w:val="18"/>
        </w:rPr>
      </w:pPr>
      <w:r w:rsidRPr="00336BA2">
        <w:rPr>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36BA2" w:rsidRPr="00336BA2" w:rsidRDefault="00336BA2" w:rsidP="00336BA2">
      <w:pPr>
        <w:pStyle w:val="ConsPlusNormal"/>
        <w:ind w:firstLine="709"/>
        <w:rPr>
          <w:color w:val="000000"/>
          <w:sz w:val="18"/>
          <w:szCs w:val="18"/>
        </w:rPr>
      </w:pPr>
      <w:r w:rsidRPr="00336BA2">
        <w:rPr>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36BA2" w:rsidRPr="00336BA2" w:rsidRDefault="00336BA2" w:rsidP="00336BA2">
      <w:pPr>
        <w:pStyle w:val="ConsPlusNormal"/>
        <w:ind w:firstLine="709"/>
        <w:rPr>
          <w:sz w:val="18"/>
          <w:szCs w:val="18"/>
        </w:rPr>
      </w:pPr>
      <w:r w:rsidRPr="00336BA2">
        <w:rPr>
          <w:color w:val="000000"/>
          <w:sz w:val="18"/>
          <w:szCs w:val="1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36BA2" w:rsidRPr="00336BA2" w:rsidRDefault="00336BA2" w:rsidP="00336BA2">
      <w:pPr>
        <w:pStyle w:val="ConsPlusNormal"/>
        <w:ind w:firstLine="709"/>
        <w:rPr>
          <w:sz w:val="18"/>
          <w:szCs w:val="18"/>
        </w:rPr>
      </w:pPr>
      <w:r w:rsidRPr="00336BA2">
        <w:rPr>
          <w:color w:val="000000"/>
          <w:sz w:val="18"/>
          <w:szCs w:val="18"/>
        </w:rPr>
        <w:t>Личный прием граждан проводится главой (заместителем главы) Дмитриевского сельсоветаи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36BA2" w:rsidRPr="00336BA2" w:rsidRDefault="00336BA2" w:rsidP="00336BA2">
      <w:pPr>
        <w:pStyle w:val="ConsPlusNormal"/>
        <w:ind w:firstLine="709"/>
        <w:rPr>
          <w:color w:val="000000"/>
          <w:sz w:val="18"/>
          <w:szCs w:val="18"/>
        </w:rPr>
      </w:pPr>
      <w:r w:rsidRPr="00336BA2">
        <w:rPr>
          <w:color w:val="000000"/>
          <w:sz w:val="18"/>
          <w:szCs w:val="18"/>
        </w:rPr>
        <w:t>Консультирование осуществляется в устной или письменной форме по следующим вопросам:</w:t>
      </w:r>
    </w:p>
    <w:p w:rsidR="00336BA2" w:rsidRPr="00336BA2" w:rsidRDefault="00336BA2" w:rsidP="00336BA2">
      <w:pPr>
        <w:pStyle w:val="ConsPlusNormal"/>
        <w:ind w:firstLine="709"/>
        <w:rPr>
          <w:color w:val="000000"/>
          <w:sz w:val="18"/>
          <w:szCs w:val="18"/>
        </w:rPr>
      </w:pPr>
      <w:r w:rsidRPr="00336BA2">
        <w:rPr>
          <w:color w:val="000000"/>
          <w:sz w:val="18"/>
          <w:szCs w:val="18"/>
        </w:rPr>
        <w:t>1) организация и осуществление муниципального лесного контроля;</w:t>
      </w:r>
    </w:p>
    <w:p w:rsidR="00336BA2" w:rsidRPr="00336BA2" w:rsidRDefault="00336BA2" w:rsidP="00336BA2">
      <w:pPr>
        <w:pStyle w:val="ConsPlusNormal"/>
        <w:ind w:firstLine="709"/>
        <w:rPr>
          <w:sz w:val="18"/>
          <w:szCs w:val="18"/>
        </w:rPr>
      </w:pPr>
      <w:r w:rsidRPr="00336BA2">
        <w:rPr>
          <w:color w:val="000000"/>
          <w:sz w:val="18"/>
          <w:szCs w:val="18"/>
        </w:rPr>
        <w:t>2) порядок осуществления контрольных мероприятий, установленных настоящим Положением;</w:t>
      </w:r>
    </w:p>
    <w:p w:rsidR="00336BA2" w:rsidRPr="00336BA2" w:rsidRDefault="00336BA2" w:rsidP="00336BA2">
      <w:pPr>
        <w:pStyle w:val="ConsPlusNormal"/>
        <w:ind w:firstLine="709"/>
        <w:rPr>
          <w:sz w:val="18"/>
          <w:szCs w:val="18"/>
        </w:rPr>
      </w:pPr>
      <w:r w:rsidRPr="00336BA2">
        <w:rPr>
          <w:sz w:val="18"/>
          <w:szCs w:val="18"/>
        </w:rPr>
        <w:t>3) порядок обжалования действий (бездействия) должностных лиц, уполномоченных осуществлять муниципальный лесной контроль;</w:t>
      </w:r>
    </w:p>
    <w:p w:rsidR="00336BA2" w:rsidRPr="00336BA2" w:rsidRDefault="00336BA2" w:rsidP="00336BA2">
      <w:pPr>
        <w:pStyle w:val="ConsPlusNormal"/>
        <w:ind w:firstLine="709"/>
        <w:rPr>
          <w:sz w:val="18"/>
          <w:szCs w:val="18"/>
        </w:rPr>
      </w:pPr>
      <w:r w:rsidRPr="00336BA2">
        <w:rPr>
          <w:sz w:val="18"/>
          <w:szCs w:val="18"/>
        </w:rPr>
        <w:t xml:space="preserve">4) получение информации о </w:t>
      </w:r>
      <w:r w:rsidRPr="00336BA2">
        <w:rPr>
          <w:color w:val="000000"/>
          <w:sz w:val="18"/>
          <w:szCs w:val="1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36BA2" w:rsidRPr="00336BA2" w:rsidRDefault="00336BA2" w:rsidP="00336BA2">
      <w:pPr>
        <w:pStyle w:val="ConsPlusNormal"/>
        <w:ind w:firstLine="709"/>
        <w:rPr>
          <w:color w:val="000000"/>
          <w:sz w:val="18"/>
          <w:szCs w:val="18"/>
        </w:rPr>
      </w:pPr>
      <w:r w:rsidRPr="00336BA2">
        <w:rPr>
          <w:color w:val="000000"/>
          <w:sz w:val="18"/>
          <w:szCs w:val="18"/>
        </w:rPr>
        <w:t>Консультирование контролируемых лиц в устной форме может осуществляться также на собраниях и конференциях граждан.</w:t>
      </w:r>
    </w:p>
    <w:p w:rsidR="00336BA2" w:rsidRPr="00336BA2" w:rsidRDefault="00336BA2" w:rsidP="00336BA2">
      <w:pPr>
        <w:pStyle w:val="ConsPlusNormal"/>
        <w:ind w:firstLine="709"/>
        <w:rPr>
          <w:sz w:val="18"/>
          <w:szCs w:val="18"/>
        </w:rPr>
      </w:pPr>
      <w:r w:rsidRPr="00336BA2">
        <w:rPr>
          <w:color w:val="000000"/>
          <w:sz w:val="18"/>
          <w:szCs w:val="1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336BA2" w:rsidRPr="00336BA2" w:rsidRDefault="00336BA2" w:rsidP="00336BA2">
      <w:pPr>
        <w:pStyle w:val="ConsPlusNormal"/>
        <w:ind w:firstLine="709"/>
        <w:rPr>
          <w:sz w:val="18"/>
          <w:szCs w:val="18"/>
        </w:rPr>
      </w:pPr>
      <w:r w:rsidRPr="00336BA2">
        <w:rPr>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336BA2" w:rsidRPr="00336BA2" w:rsidRDefault="00336BA2" w:rsidP="00336BA2">
      <w:pPr>
        <w:pStyle w:val="ConsPlusNormal"/>
        <w:ind w:firstLine="709"/>
        <w:rPr>
          <w:sz w:val="18"/>
          <w:szCs w:val="18"/>
        </w:rPr>
      </w:pPr>
      <w:r w:rsidRPr="00336BA2">
        <w:rPr>
          <w:color w:val="000000"/>
          <w:sz w:val="18"/>
          <w:szCs w:val="18"/>
        </w:rPr>
        <w:t>2) за время консультирования предоставить в устной форме ответ на поставленные вопросы невозможно;</w:t>
      </w:r>
    </w:p>
    <w:p w:rsidR="00336BA2" w:rsidRPr="00336BA2" w:rsidRDefault="00336BA2" w:rsidP="00336BA2">
      <w:pPr>
        <w:pStyle w:val="ConsPlusNormal"/>
        <w:ind w:firstLine="709"/>
        <w:rPr>
          <w:sz w:val="18"/>
          <w:szCs w:val="18"/>
        </w:rPr>
      </w:pPr>
      <w:r w:rsidRPr="00336BA2">
        <w:rPr>
          <w:color w:val="000000"/>
          <w:sz w:val="18"/>
          <w:szCs w:val="18"/>
        </w:rPr>
        <w:t>3) ответ на поставленные вопросы требует дополнительного запроса сведений.</w:t>
      </w:r>
    </w:p>
    <w:p w:rsidR="00336BA2" w:rsidRPr="00336BA2" w:rsidRDefault="00336BA2" w:rsidP="00336BA2">
      <w:pPr>
        <w:pStyle w:val="ConsPlusNormal"/>
        <w:ind w:firstLine="709"/>
        <w:rPr>
          <w:sz w:val="18"/>
          <w:szCs w:val="18"/>
        </w:rPr>
      </w:pPr>
      <w:r w:rsidRPr="00336BA2">
        <w:rPr>
          <w:color w:val="000000"/>
          <w:sz w:val="18"/>
          <w:szCs w:val="1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36BA2" w:rsidRPr="00336BA2" w:rsidRDefault="00336BA2" w:rsidP="00336BA2">
      <w:pPr>
        <w:pStyle w:val="ConsPlusNormal"/>
        <w:ind w:firstLine="709"/>
        <w:rPr>
          <w:sz w:val="18"/>
          <w:szCs w:val="18"/>
        </w:rPr>
      </w:pPr>
      <w:r w:rsidRPr="00336BA2">
        <w:rPr>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36BA2" w:rsidRPr="00336BA2" w:rsidRDefault="00336BA2" w:rsidP="00336BA2">
      <w:pPr>
        <w:pStyle w:val="ConsPlusNormal"/>
        <w:ind w:firstLine="709"/>
        <w:rPr>
          <w:sz w:val="18"/>
          <w:szCs w:val="18"/>
        </w:rPr>
      </w:pPr>
      <w:r w:rsidRPr="00336BA2">
        <w:rPr>
          <w:color w:val="000000"/>
          <w:sz w:val="18"/>
          <w:szCs w:val="1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36BA2" w:rsidRPr="00336BA2" w:rsidRDefault="00336BA2" w:rsidP="00336BA2">
      <w:pPr>
        <w:pStyle w:val="ConsPlusNormal"/>
        <w:ind w:firstLine="709"/>
        <w:rPr>
          <w:sz w:val="18"/>
          <w:szCs w:val="18"/>
        </w:rPr>
      </w:pPr>
      <w:r w:rsidRPr="00336BA2">
        <w:rPr>
          <w:color w:val="000000"/>
          <w:sz w:val="18"/>
          <w:szCs w:val="18"/>
        </w:rPr>
        <w:t>Должностными лицами, уполномоченными осуществлять муниципальный лесной контроль, ведется журнал учета консультирований.</w:t>
      </w:r>
    </w:p>
    <w:p w:rsidR="00336BA2" w:rsidRPr="00336BA2" w:rsidRDefault="00336BA2" w:rsidP="00336BA2">
      <w:pPr>
        <w:pStyle w:val="ConsPlusNormal"/>
        <w:ind w:firstLine="709"/>
        <w:rPr>
          <w:color w:val="000000"/>
          <w:sz w:val="18"/>
          <w:szCs w:val="18"/>
        </w:rPr>
      </w:pPr>
      <w:r w:rsidRPr="00336BA2">
        <w:rPr>
          <w:color w:val="000000"/>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Дмитриевского сельсовета или должностным лицом, уполномоченным осуществлять муниципальный лесной контроль.</w:t>
      </w:r>
    </w:p>
    <w:p w:rsidR="00336BA2" w:rsidRPr="00336BA2" w:rsidRDefault="00336BA2" w:rsidP="00336BA2">
      <w:pPr>
        <w:pStyle w:val="ConsPlusNormal"/>
        <w:ind w:firstLine="709"/>
        <w:rPr>
          <w:sz w:val="18"/>
          <w:szCs w:val="18"/>
        </w:rPr>
      </w:pPr>
      <w:r w:rsidRPr="00336BA2">
        <w:rPr>
          <w:sz w:val="18"/>
          <w:szCs w:val="1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36BA2" w:rsidRPr="00336BA2" w:rsidRDefault="00336BA2" w:rsidP="00336BA2">
      <w:pPr>
        <w:pStyle w:val="ConsPlusNormal"/>
        <w:ind w:firstLine="709"/>
        <w:rPr>
          <w:sz w:val="18"/>
          <w:szCs w:val="18"/>
        </w:rPr>
      </w:pPr>
      <w:r w:rsidRPr="00336BA2">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36BA2" w:rsidRPr="00336BA2" w:rsidRDefault="00336BA2" w:rsidP="00336BA2">
      <w:pPr>
        <w:pStyle w:val="ConsPlusNormal"/>
        <w:ind w:firstLine="709"/>
        <w:rPr>
          <w:sz w:val="18"/>
          <w:szCs w:val="18"/>
        </w:rPr>
      </w:pPr>
      <w:r w:rsidRPr="00336BA2">
        <w:rPr>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0"/>
        <w:rPr>
          <w:b/>
          <w:bCs/>
          <w:color w:val="000000"/>
          <w:sz w:val="18"/>
          <w:szCs w:val="18"/>
        </w:rPr>
      </w:pPr>
      <w:r w:rsidRPr="00336BA2">
        <w:rPr>
          <w:b/>
          <w:bCs/>
          <w:color w:val="000000"/>
          <w:sz w:val="18"/>
          <w:szCs w:val="18"/>
        </w:rPr>
        <w:t>3. Осуществление контрольных мероприятий и контрольных действий</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36BA2" w:rsidRPr="00336BA2" w:rsidRDefault="00336BA2" w:rsidP="00336BA2">
      <w:pPr>
        <w:pStyle w:val="ConsPlusNormal"/>
        <w:ind w:firstLine="709"/>
        <w:rPr>
          <w:sz w:val="18"/>
          <w:szCs w:val="18"/>
        </w:rPr>
      </w:pPr>
      <w:r w:rsidRPr="00336BA2">
        <w:rPr>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36BA2" w:rsidRPr="00336BA2" w:rsidRDefault="00336BA2" w:rsidP="00336BA2">
      <w:pPr>
        <w:pStyle w:val="ConsPlusNormal"/>
        <w:ind w:firstLine="709"/>
        <w:rPr>
          <w:sz w:val="18"/>
          <w:szCs w:val="18"/>
        </w:rPr>
      </w:pPr>
      <w:r w:rsidRPr="00336BA2">
        <w:rPr>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6BA2" w:rsidRPr="00336BA2" w:rsidRDefault="00336BA2" w:rsidP="00336BA2">
      <w:pPr>
        <w:pStyle w:val="ConsPlusNormal"/>
        <w:ind w:firstLine="709"/>
        <w:rPr>
          <w:sz w:val="18"/>
          <w:szCs w:val="18"/>
        </w:rPr>
      </w:pPr>
      <w:r w:rsidRPr="00336BA2">
        <w:rPr>
          <w:color w:val="000000"/>
          <w:sz w:val="18"/>
          <w:szCs w:val="18"/>
        </w:rPr>
        <w:t>3) документарная проверка (посредством получения письменных объяснений, истребования документов, экспертизы);</w:t>
      </w:r>
    </w:p>
    <w:p w:rsidR="00336BA2" w:rsidRPr="00336BA2" w:rsidRDefault="00336BA2" w:rsidP="00336BA2">
      <w:pPr>
        <w:pStyle w:val="ConsPlusNormal"/>
        <w:ind w:firstLine="709"/>
        <w:rPr>
          <w:color w:val="000000"/>
          <w:sz w:val="18"/>
          <w:szCs w:val="18"/>
        </w:rPr>
      </w:pPr>
      <w:r w:rsidRPr="00336BA2">
        <w:rPr>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336BA2">
        <w:rPr>
          <w:rFonts w:ascii="Arial" w:hAnsi="Arial" w:cs="Arial"/>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36BA2">
        <w:rPr>
          <w:rFonts w:ascii="Arial" w:hAnsi="Arial" w:cs="Arial"/>
          <w:color w:val="000000"/>
          <w:sz w:val="18"/>
          <w:szCs w:val="18"/>
        </w:rPr>
        <w:t>);</w:t>
      </w:r>
    </w:p>
    <w:p w:rsidR="00336BA2" w:rsidRPr="00336BA2" w:rsidRDefault="00336BA2" w:rsidP="00336BA2">
      <w:pPr>
        <w:pStyle w:val="ConsPlusNormal"/>
        <w:ind w:firstLine="709"/>
        <w:rPr>
          <w:color w:val="000000"/>
          <w:sz w:val="18"/>
          <w:szCs w:val="18"/>
        </w:rPr>
      </w:pPr>
      <w:r w:rsidRPr="00336BA2">
        <w:rPr>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336BA2" w:rsidRPr="00336BA2" w:rsidRDefault="00336BA2" w:rsidP="00336BA2">
      <w:pPr>
        <w:pStyle w:val="ConsPlusNormal"/>
        <w:ind w:firstLine="709"/>
        <w:rPr>
          <w:sz w:val="18"/>
          <w:szCs w:val="18"/>
        </w:rPr>
      </w:pPr>
      <w:r w:rsidRPr="00336BA2">
        <w:rPr>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36BA2" w:rsidRPr="00336BA2" w:rsidRDefault="00336BA2" w:rsidP="00336BA2">
      <w:pPr>
        <w:pStyle w:val="ConsPlusNormal"/>
        <w:ind w:firstLine="709"/>
        <w:rPr>
          <w:color w:val="000000"/>
          <w:sz w:val="18"/>
          <w:szCs w:val="18"/>
        </w:rPr>
      </w:pPr>
      <w:r w:rsidRPr="00336BA2">
        <w:rPr>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shd w:val="clear" w:color="auto" w:fill="FFFFFF"/>
        </w:rPr>
        <w:t>Внеплановые контрольные мероприятия могут проводиться только после согласования с органами прокуратуры.</w:t>
      </w:r>
    </w:p>
    <w:p w:rsidR="00336BA2" w:rsidRPr="00336BA2" w:rsidRDefault="00336BA2" w:rsidP="00336BA2">
      <w:pPr>
        <w:pStyle w:val="ConsPlusNormal"/>
        <w:ind w:firstLine="709"/>
        <w:rPr>
          <w:sz w:val="18"/>
          <w:szCs w:val="18"/>
        </w:rPr>
      </w:pPr>
      <w:r w:rsidRPr="00336BA2">
        <w:rPr>
          <w:sz w:val="18"/>
          <w:szCs w:val="1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336BA2">
        <w:rPr>
          <w:color w:val="000000"/>
          <w:sz w:val="18"/>
          <w:szCs w:val="18"/>
        </w:rPr>
        <w:t>геодезическими и картометрическими измерениями (пользоваться для этих целей техническими средствами),</w:t>
      </w:r>
      <w:r w:rsidRPr="00336BA2">
        <w:rPr>
          <w:sz w:val="18"/>
          <w:szCs w:val="1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336BA2" w:rsidRPr="00336BA2" w:rsidRDefault="00336BA2" w:rsidP="00336BA2">
      <w:pPr>
        <w:pStyle w:val="ConsPlusNormal"/>
        <w:ind w:firstLine="709"/>
        <w:rPr>
          <w:sz w:val="18"/>
          <w:szCs w:val="18"/>
        </w:rPr>
      </w:pPr>
      <w:r w:rsidRPr="00336BA2">
        <w:rPr>
          <w:sz w:val="18"/>
          <w:szCs w:val="18"/>
        </w:rPr>
        <w:t xml:space="preserve">О производстве </w:t>
      </w:r>
      <w:r w:rsidRPr="00336BA2">
        <w:rPr>
          <w:color w:val="000000"/>
          <w:sz w:val="18"/>
          <w:szCs w:val="18"/>
        </w:rPr>
        <w:t xml:space="preserve">в рамках контрольного мероприятия </w:t>
      </w:r>
      <w:r w:rsidRPr="00336BA2">
        <w:rPr>
          <w:sz w:val="18"/>
          <w:szCs w:val="18"/>
        </w:rPr>
        <w:t xml:space="preserve">аудиозаписи, фото-, видеосъемки, </w:t>
      </w:r>
      <w:r w:rsidRPr="00336BA2">
        <w:rPr>
          <w:color w:val="000000"/>
          <w:sz w:val="18"/>
          <w:szCs w:val="18"/>
        </w:rPr>
        <w:t>геодезических и картометрических измерений</w:t>
      </w:r>
      <w:r w:rsidRPr="00336BA2">
        <w:rPr>
          <w:sz w:val="18"/>
          <w:szCs w:val="18"/>
        </w:rPr>
        <w:t xml:space="preserve"> должностное лицо, проводящее контрольное мероприятие, объявляет контролируемому лицу или его представителю.</w:t>
      </w:r>
    </w:p>
    <w:p w:rsidR="00336BA2" w:rsidRPr="00336BA2" w:rsidRDefault="00336BA2" w:rsidP="00336BA2">
      <w:pPr>
        <w:pStyle w:val="ConsPlusNormal"/>
        <w:ind w:firstLine="709"/>
        <w:rPr>
          <w:color w:val="000000"/>
          <w:sz w:val="18"/>
          <w:szCs w:val="18"/>
        </w:rPr>
      </w:pPr>
      <w:r w:rsidRPr="00336BA2">
        <w:rPr>
          <w:color w:val="000000"/>
          <w:sz w:val="18"/>
          <w:szCs w:val="1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36BA2" w:rsidRPr="00336BA2" w:rsidRDefault="00336BA2" w:rsidP="00336BA2">
      <w:pPr>
        <w:pStyle w:val="ConsPlusNormal"/>
        <w:ind w:firstLine="709"/>
        <w:rPr>
          <w:sz w:val="18"/>
          <w:szCs w:val="18"/>
        </w:rPr>
      </w:pPr>
      <w:r w:rsidRPr="00336BA2">
        <w:rPr>
          <w:color w:val="000000"/>
          <w:sz w:val="18"/>
          <w:szCs w:val="18"/>
        </w:rPr>
        <w:t>3.5. Основанием для проведения контрольных мероприятий, проводимых с взаимодействием с контролируемыми лицами, является:</w:t>
      </w:r>
    </w:p>
    <w:p w:rsidR="00336BA2" w:rsidRPr="00336BA2" w:rsidRDefault="00336BA2" w:rsidP="00336BA2">
      <w:pPr>
        <w:pStyle w:val="ConsPlusNormal"/>
        <w:ind w:firstLine="709"/>
        <w:rPr>
          <w:sz w:val="18"/>
          <w:szCs w:val="18"/>
        </w:rPr>
      </w:pPr>
      <w:r w:rsidRPr="00336BA2">
        <w:rPr>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36BA2" w:rsidRPr="00336BA2" w:rsidRDefault="00336BA2" w:rsidP="00336BA2">
      <w:pPr>
        <w:pStyle w:val="ConsPlusNormal"/>
        <w:ind w:firstLine="709"/>
        <w:rPr>
          <w:sz w:val="18"/>
          <w:szCs w:val="18"/>
        </w:rPr>
      </w:pPr>
      <w:r w:rsidRPr="00336BA2">
        <w:rPr>
          <w:color w:val="000000"/>
          <w:sz w:val="18"/>
          <w:szCs w:val="1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36BA2" w:rsidRPr="00336BA2" w:rsidRDefault="00336BA2" w:rsidP="00336BA2">
      <w:pPr>
        <w:pStyle w:val="ConsPlusNormal"/>
        <w:ind w:firstLine="709"/>
        <w:rPr>
          <w:sz w:val="18"/>
          <w:szCs w:val="18"/>
        </w:rPr>
      </w:pPr>
      <w:r w:rsidRPr="00336BA2">
        <w:rPr>
          <w:color w:val="000000"/>
          <w:sz w:val="18"/>
          <w:szCs w:val="1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6BA2" w:rsidRPr="00336BA2" w:rsidRDefault="00336BA2" w:rsidP="00336BA2">
      <w:pPr>
        <w:pStyle w:val="ConsPlusNormal"/>
        <w:ind w:firstLine="709"/>
        <w:rPr>
          <w:sz w:val="18"/>
          <w:szCs w:val="18"/>
        </w:rPr>
      </w:pPr>
      <w:r w:rsidRPr="00336BA2">
        <w:rPr>
          <w:color w:val="000000"/>
          <w:sz w:val="18"/>
          <w:szCs w:val="1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36BA2" w:rsidRPr="00336BA2" w:rsidRDefault="00336BA2" w:rsidP="00336BA2">
      <w:pPr>
        <w:pStyle w:val="ConsPlusNormal"/>
        <w:ind w:firstLine="709"/>
        <w:rPr>
          <w:sz w:val="18"/>
          <w:szCs w:val="18"/>
        </w:rPr>
      </w:pPr>
      <w:r w:rsidRPr="00336BA2">
        <w:rPr>
          <w:color w:val="000000"/>
          <w:sz w:val="18"/>
          <w:szCs w:val="1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36BA2" w:rsidRPr="00336BA2" w:rsidRDefault="00336BA2" w:rsidP="00336BA2">
      <w:pPr>
        <w:pStyle w:val="ConsPlusNormal"/>
        <w:ind w:firstLine="709"/>
        <w:rPr>
          <w:sz w:val="18"/>
          <w:szCs w:val="18"/>
        </w:rPr>
      </w:pPr>
      <w:r w:rsidRPr="00336BA2">
        <w:rPr>
          <w:color w:val="000000"/>
          <w:sz w:val="18"/>
          <w:szCs w:val="1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336BA2" w:rsidRPr="00336BA2" w:rsidRDefault="00336BA2" w:rsidP="00336BA2">
      <w:pPr>
        <w:pStyle w:val="ConsPlusNormal"/>
        <w:ind w:firstLine="709"/>
        <w:rPr>
          <w:color w:val="000000"/>
          <w:sz w:val="18"/>
          <w:szCs w:val="18"/>
        </w:rPr>
      </w:pPr>
      <w:r w:rsidRPr="00336BA2">
        <w:rPr>
          <w:color w:val="000000"/>
          <w:sz w:val="18"/>
          <w:szCs w:val="18"/>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Дмитриевского сельсовета</w:t>
      </w:r>
      <w:r w:rsidRPr="00336BA2">
        <w:rPr>
          <w:i/>
          <w:iCs/>
          <w:color w:val="000000"/>
          <w:sz w:val="18"/>
          <w:szCs w:val="18"/>
        </w:rPr>
        <w:t xml:space="preserve">, </w:t>
      </w:r>
      <w:r w:rsidRPr="00336BA2">
        <w:rPr>
          <w:color w:val="000000"/>
          <w:sz w:val="18"/>
          <w:szCs w:val="18"/>
          <w:shd w:val="clear" w:color="auto" w:fill="FFFFFF"/>
        </w:rPr>
        <w:t>задания, содержащегося в планах работы администрации, в том числе в случаях, установленных</w:t>
      </w:r>
      <w:r w:rsidRPr="00336BA2">
        <w:rPr>
          <w:color w:val="000000"/>
          <w:sz w:val="18"/>
          <w:szCs w:val="18"/>
        </w:rPr>
        <w:t xml:space="preserve"> Федеральным </w:t>
      </w:r>
      <w:hyperlink r:id="rId19"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i/>
          <w:iCs/>
          <w:color w:val="000000"/>
          <w:sz w:val="18"/>
          <w:szCs w:val="18"/>
        </w:rPr>
      </w:pPr>
      <w:r w:rsidRPr="00336BA2">
        <w:rPr>
          <w:color w:val="000000"/>
          <w:sz w:val="18"/>
          <w:szCs w:val="1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20"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36BA2">
        <w:rPr>
          <w:rFonts w:ascii="Arial" w:hAnsi="Arial" w:cs="Arial"/>
          <w:color w:val="000000"/>
          <w:sz w:val="18"/>
          <w:szCs w:val="18"/>
          <w:shd w:val="clear" w:color="auto" w:fill="FFFFFF"/>
        </w:rPr>
        <w:t>распоряжением Правительства Российской Федерации от 19.04.2016 № 724-р перечнем</w:t>
      </w:r>
      <w:r w:rsidRPr="00336BA2">
        <w:rPr>
          <w:rFonts w:ascii="Arial" w:hAnsi="Arial" w:cs="Arial"/>
          <w:color w:val="000000"/>
          <w:sz w:val="18"/>
          <w:szCs w:val="18"/>
        </w:rPr>
        <w:br/>
      </w:r>
      <w:r w:rsidRPr="00336BA2">
        <w:rPr>
          <w:rFonts w:ascii="Arial" w:hAnsi="Arial" w:cs="Arial"/>
          <w:color w:val="000000"/>
          <w:sz w:val="18"/>
          <w:szCs w:val="1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21" w:history="1">
        <w:r w:rsidRPr="00336BA2">
          <w:rPr>
            <w:rStyle w:val="a6"/>
            <w:rFonts w:ascii="Arial" w:hAnsi="Arial" w:cs="Arial"/>
            <w:color w:val="000000"/>
            <w:sz w:val="18"/>
            <w:szCs w:val="18"/>
          </w:rPr>
          <w:t>Правилами</w:t>
        </w:r>
      </w:hyperlink>
      <w:r w:rsidRPr="00336BA2">
        <w:rPr>
          <w:rFonts w:ascii="Arial" w:hAnsi="Arial" w:cs="Arial"/>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3.11. </w:t>
      </w:r>
      <w:r w:rsidRPr="00336BA2">
        <w:rPr>
          <w:color w:val="000000"/>
          <w:sz w:val="18"/>
          <w:szCs w:val="1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1) </w:t>
      </w:r>
      <w:r w:rsidRPr="00336BA2">
        <w:rPr>
          <w:rFonts w:ascii="Arial" w:hAnsi="Arial" w:cs="Arial"/>
          <w:color w:val="000000"/>
          <w:sz w:val="18"/>
          <w:szCs w:val="18"/>
          <w:shd w:val="clear" w:color="auto" w:fill="FFFFFF"/>
        </w:rPr>
        <w:t xml:space="preserve">отсутствие контролируемого лица либо его представителя не препятствует оценке </w:t>
      </w:r>
      <w:r w:rsidRPr="00336BA2">
        <w:rPr>
          <w:rFonts w:ascii="Arial" w:hAnsi="Arial" w:cs="Arial"/>
          <w:color w:val="000000"/>
          <w:sz w:val="18"/>
          <w:szCs w:val="18"/>
        </w:rPr>
        <w:t xml:space="preserve">должностным лицом, уполномоченным осуществлять муниципальный лесной контроль, </w:t>
      </w:r>
      <w:r w:rsidRPr="00336BA2">
        <w:rPr>
          <w:rFonts w:ascii="Arial" w:hAnsi="Arial" w:cs="Arial"/>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shd w:val="clear" w:color="auto" w:fill="FFFFFF"/>
        </w:rPr>
        <w:t xml:space="preserve">2) отсутствие признаков </w:t>
      </w:r>
      <w:r w:rsidRPr="00336BA2">
        <w:rPr>
          <w:rFonts w:ascii="Arial" w:hAnsi="Arial" w:cs="Arial"/>
          <w:color w:val="000000"/>
          <w:sz w:val="18"/>
          <w:szCs w:val="18"/>
        </w:rPr>
        <w:t>явной непосредственной угрозы причинения или фактического причинения вреда (ущерба) охраняемым законом ценностям;</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3) имеются уважительные причины для отсутствия контролируемого лица (болезнь</w:t>
      </w:r>
      <w:r w:rsidRPr="00336BA2">
        <w:rPr>
          <w:rFonts w:ascii="Arial" w:hAnsi="Arial" w:cs="Arial"/>
          <w:color w:val="000000"/>
          <w:sz w:val="18"/>
          <w:szCs w:val="18"/>
          <w:shd w:val="clear" w:color="auto" w:fill="FFFFFF"/>
        </w:rPr>
        <w:t xml:space="preserve"> контролируемого лица</w:t>
      </w:r>
      <w:r w:rsidRPr="00336BA2">
        <w:rPr>
          <w:rFonts w:ascii="Arial" w:hAnsi="Arial" w:cs="Arial"/>
          <w:color w:val="000000"/>
          <w:sz w:val="18"/>
          <w:szCs w:val="18"/>
        </w:rPr>
        <w:t>, его командировка и т.п.) при проведении</w:t>
      </w:r>
      <w:r w:rsidRPr="00336BA2">
        <w:rPr>
          <w:rFonts w:ascii="Arial" w:hAnsi="Arial" w:cs="Arial"/>
          <w:color w:val="000000"/>
          <w:sz w:val="18"/>
          <w:szCs w:val="18"/>
          <w:shd w:val="clear" w:color="auto" w:fill="FFFFFF"/>
        </w:rPr>
        <w:t xml:space="preserve"> контрольного мероприятия</w:t>
      </w:r>
      <w:r w:rsidRPr="00336BA2">
        <w:rPr>
          <w:rFonts w:ascii="Arial" w:hAnsi="Arial" w:cs="Arial"/>
          <w:color w:val="000000"/>
          <w:sz w:val="18"/>
          <w:szCs w:val="18"/>
        </w:rPr>
        <w:t>.</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3.12. Срок проведения выездной проверки не может превышать 10 рабочих дней. </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36BA2" w:rsidRPr="00336BA2" w:rsidRDefault="00336BA2" w:rsidP="00336BA2">
      <w:pPr>
        <w:pStyle w:val="ConsPlusNormal"/>
        <w:ind w:firstLine="709"/>
        <w:rPr>
          <w:sz w:val="18"/>
          <w:szCs w:val="18"/>
        </w:rPr>
      </w:pPr>
      <w:r w:rsidRPr="00336BA2">
        <w:rPr>
          <w:color w:val="000000"/>
          <w:sz w:val="18"/>
          <w:szCs w:val="1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2" w:history="1">
        <w:r w:rsidRPr="00336BA2">
          <w:rPr>
            <w:rStyle w:val="a6"/>
            <w:color w:val="000000"/>
            <w:sz w:val="18"/>
            <w:szCs w:val="18"/>
          </w:rPr>
          <w:t>частью 2 статьи 90</w:t>
        </w:r>
      </w:hyperlink>
      <w:r w:rsidRPr="00336BA2">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336BA2">
        <w:rPr>
          <w:rFonts w:ascii="Arial" w:hAnsi="Arial" w:cs="Arial"/>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36BA2" w:rsidRPr="00336BA2" w:rsidRDefault="00336BA2" w:rsidP="00336BA2">
      <w:pPr>
        <w:pStyle w:val="ConsPlusNormal"/>
        <w:ind w:firstLine="709"/>
        <w:rPr>
          <w:sz w:val="18"/>
          <w:szCs w:val="18"/>
        </w:rPr>
      </w:pPr>
      <w:r w:rsidRPr="00336BA2">
        <w:rPr>
          <w:color w:val="000000"/>
          <w:sz w:val="18"/>
          <w:szCs w:val="18"/>
        </w:rPr>
        <w:t>3.15. Информация о контрольных мероприятиях размещается в Едином реестре контрольных (надзорных) мероприятий.</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36BA2">
        <w:rPr>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36BA2">
        <w:rPr>
          <w:color w:val="000000"/>
          <w:sz w:val="18"/>
          <w:szCs w:val="18"/>
        </w:rPr>
        <w:t>Единый портал</w:t>
      </w:r>
      <w:r w:rsidRPr="00336BA2">
        <w:rPr>
          <w:color w:val="000000"/>
          <w:sz w:val="18"/>
          <w:szCs w:val="18"/>
          <w:shd w:val="clear" w:color="auto" w:fill="FFFFFF"/>
        </w:rPr>
        <w:t xml:space="preserve"> государственных и муниципальных </w:t>
      </w:r>
      <w:r w:rsidRPr="00336BA2">
        <w:rPr>
          <w:color w:val="000000"/>
          <w:sz w:val="18"/>
          <w:szCs w:val="18"/>
          <w:shd w:val="clear" w:color="auto" w:fill="FFFFFF"/>
        </w:rPr>
        <w:lastRenderedPageBreak/>
        <w:t>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36BA2" w:rsidRPr="00336BA2" w:rsidRDefault="00336BA2" w:rsidP="00336BA2">
      <w:pPr>
        <w:pStyle w:val="ConsPlusNormal"/>
        <w:ind w:firstLine="709"/>
        <w:rPr>
          <w:color w:val="000000"/>
          <w:sz w:val="18"/>
          <w:szCs w:val="18"/>
        </w:rPr>
      </w:pPr>
      <w:r w:rsidRPr="00336BA2">
        <w:rPr>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36BA2">
        <w:rPr>
          <w:color w:val="000000"/>
          <w:sz w:val="18"/>
          <w:szCs w:val="1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36BA2">
        <w:rPr>
          <w:color w:val="000000"/>
          <w:sz w:val="18"/>
          <w:szCs w:val="18"/>
        </w:rPr>
        <w:t xml:space="preserve"> Указанный гражданин вправе направлять администрации документы на бумажном носителе.</w:t>
      </w:r>
    </w:p>
    <w:p w:rsidR="00336BA2" w:rsidRPr="00336BA2" w:rsidRDefault="00336BA2" w:rsidP="00336BA2">
      <w:pPr>
        <w:pStyle w:val="ConsPlusNormal"/>
        <w:ind w:firstLine="709"/>
        <w:rPr>
          <w:color w:val="000000"/>
          <w:sz w:val="18"/>
          <w:szCs w:val="18"/>
        </w:rPr>
      </w:pPr>
      <w:r w:rsidRPr="00336BA2">
        <w:rPr>
          <w:color w:val="000000"/>
          <w:sz w:val="18"/>
          <w:szCs w:val="1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36BA2">
        <w:rPr>
          <w:color w:val="000000"/>
          <w:sz w:val="18"/>
          <w:szCs w:val="18"/>
          <w:shd w:val="clear" w:color="auto" w:fill="FFFFFF"/>
        </w:rPr>
        <w:t xml:space="preserve">Федерального закона </w:t>
      </w:r>
      <w:r w:rsidRPr="00336BA2">
        <w:rPr>
          <w:color w:val="000000"/>
          <w:sz w:val="18"/>
          <w:szCs w:val="18"/>
        </w:rPr>
        <w:t>от 31.07.2020 № 248-ФЗ «О государственном контроле (надзоре) и муниципальном контроле в Российской Федерации» и разделом 4 настоящего Положения.</w:t>
      </w:r>
    </w:p>
    <w:p w:rsidR="00336BA2" w:rsidRPr="00336BA2" w:rsidRDefault="00336BA2" w:rsidP="00336BA2">
      <w:pPr>
        <w:pStyle w:val="ConsPlusNormal"/>
        <w:ind w:firstLine="709"/>
        <w:rPr>
          <w:color w:val="000000"/>
          <w:sz w:val="18"/>
          <w:szCs w:val="18"/>
        </w:rPr>
      </w:pPr>
      <w:r w:rsidRPr="00336BA2">
        <w:rPr>
          <w:color w:val="000000"/>
          <w:sz w:val="18"/>
          <w:szCs w:val="1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336BA2" w:rsidRPr="00336BA2" w:rsidRDefault="00336BA2" w:rsidP="00336BA2">
      <w:pPr>
        <w:pStyle w:val="ConsPlusNormal"/>
        <w:ind w:firstLine="709"/>
        <w:rPr>
          <w:sz w:val="18"/>
          <w:szCs w:val="18"/>
        </w:rPr>
      </w:pPr>
      <w:r w:rsidRPr="00336BA2">
        <w:rPr>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336BA2" w:rsidRPr="00336BA2" w:rsidRDefault="00336BA2" w:rsidP="00336BA2">
      <w:pPr>
        <w:pStyle w:val="ConsPlusNormal"/>
        <w:ind w:firstLine="709"/>
        <w:rPr>
          <w:color w:val="000000"/>
          <w:sz w:val="18"/>
          <w:szCs w:val="18"/>
        </w:rPr>
      </w:pPr>
      <w:r w:rsidRPr="00336BA2">
        <w:rPr>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4) </w:t>
      </w:r>
      <w:r w:rsidRPr="00336BA2">
        <w:rPr>
          <w:rFonts w:ascii="Arial" w:hAnsi="Arial" w:cs="Arial"/>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36BA2">
        <w:rPr>
          <w:sz w:val="18"/>
          <w:szCs w:val="18"/>
        </w:rPr>
        <w:t>Новосибирской области</w:t>
      </w:r>
      <w:r w:rsidRPr="00336BA2">
        <w:rPr>
          <w:color w:val="000000"/>
          <w:sz w:val="18"/>
          <w:szCs w:val="18"/>
        </w:rPr>
        <w:t>, органами местного самоуправления, правоохранительными органами, организациями и гражданами.</w:t>
      </w:r>
    </w:p>
    <w:p w:rsidR="00336BA2" w:rsidRPr="00336BA2" w:rsidRDefault="00336BA2" w:rsidP="00336BA2">
      <w:pPr>
        <w:spacing w:after="0" w:line="240" w:lineRule="auto"/>
        <w:ind w:firstLine="709"/>
        <w:rPr>
          <w:rFonts w:ascii="Arial" w:hAnsi="Arial" w:cs="Arial"/>
          <w:sz w:val="18"/>
          <w:szCs w:val="18"/>
        </w:rPr>
      </w:pPr>
      <w:r w:rsidRPr="00336BA2">
        <w:rPr>
          <w:rFonts w:ascii="Arial" w:hAnsi="Arial" w:cs="Arial"/>
          <w:color w:val="000000"/>
          <w:sz w:val="18"/>
          <w:szCs w:val="1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336BA2" w:rsidRPr="00336BA2" w:rsidRDefault="00336BA2" w:rsidP="00336BA2">
      <w:pPr>
        <w:pStyle w:val="ConsPlusNormal"/>
        <w:ind w:firstLine="709"/>
        <w:rPr>
          <w:color w:val="000000"/>
          <w:sz w:val="18"/>
          <w:szCs w:val="18"/>
        </w:rPr>
      </w:pPr>
    </w:p>
    <w:p w:rsidR="00336BA2" w:rsidRPr="00336BA2" w:rsidRDefault="00336BA2" w:rsidP="00336BA2">
      <w:pPr>
        <w:pStyle w:val="ConsPlusNormal"/>
        <w:ind w:firstLine="0"/>
        <w:rPr>
          <w:b/>
          <w:bCs/>
          <w:color w:val="000000"/>
          <w:sz w:val="18"/>
          <w:szCs w:val="18"/>
        </w:rPr>
      </w:pPr>
      <w:r w:rsidRPr="00336BA2">
        <w:rPr>
          <w:b/>
          <w:bCs/>
          <w:color w:val="000000"/>
          <w:sz w:val="18"/>
          <w:szCs w:val="18"/>
        </w:rPr>
        <w:t>4. Обжалование решений администрации, действий (бездействия) должностных лиц, уполномоченных осуществлять муниципальный лесной контроль</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336BA2" w:rsidRPr="00336BA2" w:rsidRDefault="00336BA2" w:rsidP="00336BA2">
      <w:pPr>
        <w:pStyle w:val="ConsPlusNormal"/>
        <w:ind w:firstLine="709"/>
        <w:rPr>
          <w:sz w:val="18"/>
          <w:szCs w:val="18"/>
        </w:rPr>
      </w:pPr>
      <w:r w:rsidRPr="00336BA2">
        <w:rPr>
          <w:color w:val="000000"/>
          <w:sz w:val="18"/>
          <w:szCs w:val="18"/>
        </w:rPr>
        <w:t>1) решений о проведении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 актов контрольных мероприятий, предписаний об устранении выявленных нарушений;</w:t>
      </w:r>
    </w:p>
    <w:p w:rsidR="00336BA2" w:rsidRPr="00336BA2" w:rsidRDefault="00336BA2" w:rsidP="00336BA2">
      <w:pPr>
        <w:pStyle w:val="ConsPlusNormal"/>
        <w:ind w:firstLine="709"/>
        <w:rPr>
          <w:sz w:val="18"/>
          <w:szCs w:val="18"/>
        </w:rPr>
      </w:pPr>
      <w:r w:rsidRPr="00336BA2">
        <w:rPr>
          <w:color w:val="000000"/>
          <w:sz w:val="18"/>
          <w:szCs w:val="18"/>
        </w:rPr>
        <w:t>3) действий (бездействия) должностных лиц, уполномоченных осуществлять муниципальный лесной контроль, в рамках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36BA2">
        <w:rPr>
          <w:color w:val="000000"/>
          <w:sz w:val="18"/>
          <w:szCs w:val="18"/>
          <w:shd w:val="clear" w:color="auto" w:fill="FFFFFF"/>
        </w:rPr>
        <w:t xml:space="preserve">и (или) регионального </w:t>
      </w:r>
      <w:r w:rsidRPr="00336BA2">
        <w:rPr>
          <w:color w:val="000000"/>
          <w:sz w:val="18"/>
          <w:szCs w:val="18"/>
          <w:shd w:val="clear" w:color="auto" w:fill="FFFFFF"/>
        </w:rPr>
        <w:lastRenderedPageBreak/>
        <w:t>портала государственных и муниципальных услуг</w:t>
      </w:r>
      <w:r w:rsidRPr="00336BA2">
        <w:rPr>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Дмитриевского сельсоветас предварительным информированием главы Дмитриевского сельсоветао наличии вжалобе (документах) сведений, составляющих государственную или иную охраняемую законом тайну.</w:t>
      </w:r>
    </w:p>
    <w:p w:rsidR="00336BA2" w:rsidRPr="00336BA2" w:rsidRDefault="00336BA2" w:rsidP="00336BA2">
      <w:pPr>
        <w:pStyle w:val="ConsPlusNormal"/>
        <w:ind w:firstLine="709"/>
        <w:rPr>
          <w:sz w:val="18"/>
          <w:szCs w:val="18"/>
        </w:rPr>
      </w:pPr>
      <w:r w:rsidRPr="00336BA2">
        <w:rPr>
          <w:color w:val="000000"/>
          <w:sz w:val="18"/>
          <w:szCs w:val="18"/>
        </w:rPr>
        <w:t>4.4. Жалоба на решение администрации, действия (бездействие) его должностных лиц рассматривается главой (заместителем главы) Дмитриевского сельсовета.</w:t>
      </w:r>
    </w:p>
    <w:p w:rsidR="00336BA2" w:rsidRPr="00336BA2" w:rsidRDefault="00336BA2" w:rsidP="00336BA2">
      <w:pPr>
        <w:pStyle w:val="ConsPlusNormal"/>
        <w:ind w:firstLine="709"/>
        <w:rPr>
          <w:sz w:val="18"/>
          <w:szCs w:val="18"/>
        </w:rPr>
      </w:pPr>
      <w:r w:rsidRPr="00336BA2">
        <w:rPr>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36BA2" w:rsidRPr="00336BA2" w:rsidRDefault="00336BA2" w:rsidP="00336BA2">
      <w:pPr>
        <w:pStyle w:val="ConsPlusNormal"/>
        <w:ind w:firstLine="709"/>
        <w:rPr>
          <w:sz w:val="18"/>
          <w:szCs w:val="18"/>
        </w:rPr>
      </w:pPr>
      <w:r w:rsidRPr="00336BA2">
        <w:rPr>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336BA2" w:rsidRPr="00336BA2" w:rsidRDefault="00336BA2" w:rsidP="00336BA2">
      <w:pPr>
        <w:pStyle w:val="ConsPlusNormal"/>
        <w:ind w:firstLine="709"/>
        <w:rPr>
          <w:sz w:val="18"/>
          <w:szCs w:val="18"/>
        </w:rPr>
      </w:pPr>
      <w:r w:rsidRPr="00336BA2">
        <w:rPr>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36BA2" w:rsidRPr="00336BA2" w:rsidRDefault="00336BA2" w:rsidP="00336BA2">
      <w:pPr>
        <w:pStyle w:val="ConsPlusNormal"/>
        <w:ind w:firstLine="709"/>
        <w:rPr>
          <w:sz w:val="18"/>
          <w:szCs w:val="18"/>
        </w:rPr>
      </w:pPr>
      <w:r w:rsidRPr="00336BA2">
        <w:rPr>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36BA2" w:rsidRPr="003452F7" w:rsidRDefault="00336BA2" w:rsidP="003452F7">
      <w:pPr>
        <w:pStyle w:val="ConsPlusNormal"/>
        <w:ind w:firstLine="709"/>
        <w:rPr>
          <w:sz w:val="18"/>
          <w:szCs w:val="18"/>
        </w:rPr>
      </w:pPr>
      <w:r w:rsidRPr="00336BA2">
        <w:rPr>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главы)Дмитриевского сельсоветане более чем на 20 рабочих дней.</w:t>
      </w:r>
    </w:p>
    <w:p w:rsidR="00336BA2" w:rsidRPr="00336BA2" w:rsidRDefault="00336BA2" w:rsidP="00336BA2">
      <w:pPr>
        <w:pStyle w:val="12"/>
        <w:jc w:val="center"/>
        <w:rPr>
          <w:rFonts w:ascii="Arial" w:hAnsi="Arial" w:cs="Arial"/>
          <w:b/>
          <w:bCs/>
          <w:color w:val="000000"/>
          <w:sz w:val="18"/>
          <w:szCs w:val="18"/>
        </w:rPr>
      </w:pPr>
      <w:r w:rsidRPr="00336BA2">
        <w:rPr>
          <w:rFonts w:ascii="Arial" w:hAnsi="Arial" w:cs="Arial"/>
          <w:b/>
          <w:bCs/>
          <w:color w:val="000000"/>
          <w:sz w:val="18"/>
          <w:szCs w:val="18"/>
        </w:rPr>
        <w:t xml:space="preserve">5. Ключевые показатели муниципального лесного контроля </w:t>
      </w:r>
    </w:p>
    <w:p w:rsidR="00336BA2" w:rsidRPr="00336BA2" w:rsidRDefault="00336BA2" w:rsidP="00336BA2">
      <w:pPr>
        <w:pStyle w:val="12"/>
        <w:jc w:val="center"/>
        <w:rPr>
          <w:rFonts w:ascii="Arial" w:hAnsi="Arial" w:cs="Arial"/>
          <w:b/>
          <w:bCs/>
          <w:color w:val="000000"/>
          <w:sz w:val="18"/>
          <w:szCs w:val="18"/>
        </w:rPr>
      </w:pPr>
      <w:r w:rsidRPr="00336BA2">
        <w:rPr>
          <w:rFonts w:ascii="Arial" w:hAnsi="Arial" w:cs="Arial"/>
          <w:b/>
          <w:bCs/>
          <w:color w:val="000000"/>
          <w:sz w:val="18"/>
          <w:szCs w:val="18"/>
        </w:rPr>
        <w:t>и их целевые значения</w:t>
      </w:r>
    </w:p>
    <w:p w:rsidR="00336BA2" w:rsidRPr="00336BA2" w:rsidRDefault="00336BA2" w:rsidP="00336BA2">
      <w:pPr>
        <w:pStyle w:val="12"/>
        <w:rPr>
          <w:rFonts w:ascii="Arial" w:hAnsi="Arial" w:cs="Arial"/>
          <w:b/>
          <w:bCs/>
          <w:color w:val="000000"/>
          <w:sz w:val="18"/>
          <w:szCs w:val="18"/>
        </w:rPr>
      </w:pPr>
    </w:p>
    <w:p w:rsidR="00336BA2" w:rsidRPr="00336BA2" w:rsidRDefault="00336BA2" w:rsidP="00336BA2">
      <w:pPr>
        <w:pStyle w:val="12"/>
        <w:ind w:firstLine="709"/>
        <w:rPr>
          <w:rFonts w:ascii="Arial" w:hAnsi="Arial" w:cs="Arial"/>
          <w:sz w:val="18"/>
          <w:szCs w:val="18"/>
        </w:rPr>
      </w:pPr>
      <w:r w:rsidRPr="00336BA2">
        <w:rPr>
          <w:rFonts w:ascii="Arial" w:hAnsi="Arial" w:cs="Arial"/>
          <w:color w:val="000000"/>
          <w:sz w:val="18"/>
          <w:szCs w:val="1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36BA2" w:rsidRPr="00336BA2" w:rsidRDefault="00336BA2" w:rsidP="00336BA2">
      <w:pPr>
        <w:pStyle w:val="12"/>
        <w:ind w:firstLine="709"/>
        <w:rPr>
          <w:rFonts w:ascii="Arial" w:hAnsi="Arial" w:cs="Arial"/>
          <w:sz w:val="18"/>
          <w:szCs w:val="18"/>
        </w:rPr>
      </w:pPr>
      <w:r w:rsidRPr="00336BA2">
        <w:rPr>
          <w:rFonts w:ascii="Arial" w:hAnsi="Arial" w:cs="Arial"/>
          <w:color w:val="000000"/>
          <w:sz w:val="18"/>
          <w:szCs w:val="1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336BA2">
        <w:rPr>
          <w:rFonts w:ascii="Arial" w:hAnsi="Arial" w:cs="Arial"/>
          <w:bCs/>
          <w:color w:val="000000"/>
          <w:sz w:val="18"/>
          <w:szCs w:val="18"/>
        </w:rPr>
        <w:t>Советом депутатов Дмитриевского сельсовета Татарского района Новосибирской области.</w:t>
      </w:r>
    </w:p>
    <w:p w:rsidR="00336BA2" w:rsidRPr="00336BA2" w:rsidRDefault="00336BA2" w:rsidP="00336BA2">
      <w:pPr>
        <w:pStyle w:val="ConsPlusNormal"/>
        <w:ind w:firstLine="0"/>
        <w:rPr>
          <w:color w:val="000000"/>
          <w:sz w:val="18"/>
          <w:szCs w:val="18"/>
        </w:rPr>
      </w:pPr>
    </w:p>
    <w:p w:rsidR="00336BA2" w:rsidRPr="00336BA2" w:rsidRDefault="00336BA2" w:rsidP="00336BA2">
      <w:pPr>
        <w:pStyle w:val="ConsPlusNormal"/>
        <w:ind w:firstLine="0"/>
        <w:jc w:val="right"/>
        <w:rPr>
          <w:sz w:val="18"/>
          <w:szCs w:val="18"/>
        </w:rPr>
      </w:pPr>
      <w:r w:rsidRPr="00336BA2">
        <w:rPr>
          <w:color w:val="000000"/>
          <w:sz w:val="18"/>
          <w:szCs w:val="18"/>
        </w:rPr>
        <w:t>Приложение № 1</w:t>
      </w:r>
    </w:p>
    <w:p w:rsidR="00336BA2" w:rsidRPr="00336BA2" w:rsidRDefault="00336BA2" w:rsidP="00336BA2">
      <w:pPr>
        <w:pStyle w:val="ConsPlusNormal"/>
        <w:ind w:firstLine="0"/>
        <w:jc w:val="right"/>
        <w:rPr>
          <w:color w:val="000000"/>
          <w:sz w:val="18"/>
          <w:szCs w:val="18"/>
        </w:rPr>
      </w:pPr>
      <w:r w:rsidRPr="00336BA2">
        <w:rPr>
          <w:color w:val="000000"/>
          <w:sz w:val="18"/>
          <w:szCs w:val="18"/>
        </w:rPr>
        <w:t>к Положению о муниципальном лесном контроле</w:t>
      </w:r>
    </w:p>
    <w:p w:rsidR="00336BA2" w:rsidRPr="00336BA2" w:rsidRDefault="00336BA2" w:rsidP="00336BA2">
      <w:pPr>
        <w:pStyle w:val="ConsPlusNormal"/>
        <w:ind w:firstLine="0"/>
        <w:jc w:val="right"/>
        <w:rPr>
          <w:color w:val="000000"/>
          <w:sz w:val="18"/>
          <w:szCs w:val="18"/>
        </w:rPr>
      </w:pPr>
      <w:r w:rsidRPr="00336BA2">
        <w:rPr>
          <w:color w:val="000000"/>
          <w:sz w:val="18"/>
          <w:szCs w:val="18"/>
        </w:rPr>
        <w:t xml:space="preserve">в границах сельского поселения Дмитриевского сельсовета </w:t>
      </w:r>
    </w:p>
    <w:p w:rsidR="00336BA2" w:rsidRPr="00336BA2" w:rsidRDefault="00336BA2" w:rsidP="00336BA2">
      <w:pPr>
        <w:pStyle w:val="ConsPlusNormal"/>
        <w:ind w:firstLine="0"/>
        <w:jc w:val="right"/>
        <w:rPr>
          <w:i/>
          <w:iCs/>
          <w:color w:val="000000"/>
          <w:sz w:val="18"/>
          <w:szCs w:val="18"/>
        </w:rPr>
      </w:pPr>
      <w:r w:rsidRPr="00336BA2">
        <w:rPr>
          <w:color w:val="000000"/>
          <w:sz w:val="18"/>
          <w:szCs w:val="18"/>
        </w:rPr>
        <w:t xml:space="preserve">Татарского муниципального района </w:t>
      </w:r>
    </w:p>
    <w:p w:rsidR="00336BA2" w:rsidRPr="00336BA2" w:rsidRDefault="00336BA2" w:rsidP="00336BA2">
      <w:pPr>
        <w:pStyle w:val="ConsPlusNormal"/>
        <w:ind w:firstLine="0"/>
        <w:jc w:val="right"/>
        <w:rPr>
          <w:b/>
          <w:bCs/>
          <w:color w:val="000000"/>
          <w:sz w:val="18"/>
          <w:szCs w:val="18"/>
        </w:rPr>
      </w:pPr>
      <w:r w:rsidRPr="00336BA2">
        <w:rPr>
          <w:color w:val="000000"/>
          <w:sz w:val="18"/>
          <w:szCs w:val="18"/>
        </w:rPr>
        <w:t>Новосибирской области</w:t>
      </w:r>
    </w:p>
    <w:p w:rsidR="00336BA2" w:rsidRPr="00336BA2" w:rsidRDefault="00336BA2" w:rsidP="00336BA2">
      <w:pPr>
        <w:widowControl w:val="0"/>
        <w:autoSpaceDE w:val="0"/>
        <w:spacing w:after="0" w:line="240" w:lineRule="auto"/>
        <w:ind w:firstLine="540"/>
        <w:jc w:val="center"/>
        <w:rPr>
          <w:rFonts w:ascii="Arial" w:hAnsi="Arial" w:cs="Arial"/>
          <w:color w:val="000000"/>
          <w:sz w:val="18"/>
          <w:szCs w:val="18"/>
        </w:rPr>
      </w:pPr>
    </w:p>
    <w:p w:rsidR="00336BA2" w:rsidRPr="003452F7" w:rsidRDefault="00336BA2" w:rsidP="003452F7">
      <w:pPr>
        <w:pStyle w:val="ConsPlusTitle"/>
        <w:jc w:val="center"/>
        <w:rPr>
          <w:rFonts w:ascii="Arial" w:hAnsi="Arial" w:cs="Arial"/>
          <w:sz w:val="18"/>
          <w:szCs w:val="18"/>
        </w:rPr>
      </w:pPr>
      <w:r w:rsidRPr="00336BA2">
        <w:rPr>
          <w:rFonts w:ascii="Arial" w:hAnsi="Arial" w:cs="Arial"/>
          <w:color w:val="000000"/>
          <w:sz w:val="18"/>
          <w:szCs w:val="18"/>
        </w:rPr>
        <w:t>Индикаторы риска нарушения обязательных требований, используемые для определения необходимости проведения внеплановых</w:t>
      </w:r>
      <w:r w:rsidR="003452F7">
        <w:rPr>
          <w:rFonts w:ascii="Arial" w:hAnsi="Arial" w:cs="Arial"/>
          <w:sz w:val="18"/>
          <w:szCs w:val="18"/>
        </w:rPr>
        <w:t xml:space="preserve"> </w:t>
      </w:r>
      <w:r w:rsidRPr="00336BA2">
        <w:rPr>
          <w:rFonts w:ascii="Arial" w:hAnsi="Arial" w:cs="Arial"/>
          <w:color w:val="000000"/>
          <w:sz w:val="18"/>
          <w:szCs w:val="18"/>
        </w:rPr>
        <w:t>проверок при осуществлении администрацией Дмитриевского сельсовета Татарского муниципального района Новосибирской области</w:t>
      </w:r>
      <w:r w:rsidR="003452F7">
        <w:rPr>
          <w:rFonts w:ascii="Arial" w:hAnsi="Arial" w:cs="Arial"/>
          <w:sz w:val="18"/>
          <w:szCs w:val="18"/>
        </w:rPr>
        <w:t xml:space="preserve"> </w:t>
      </w:r>
      <w:r w:rsidRPr="00336BA2">
        <w:rPr>
          <w:rFonts w:ascii="Arial" w:hAnsi="Arial" w:cs="Arial"/>
          <w:color w:val="000000"/>
          <w:sz w:val="18"/>
          <w:szCs w:val="18"/>
        </w:rPr>
        <w:t>муниципального лесного контроля</w:t>
      </w:r>
    </w:p>
    <w:p w:rsidR="00336BA2" w:rsidRPr="00336BA2" w:rsidRDefault="00336BA2" w:rsidP="003452F7">
      <w:pPr>
        <w:pStyle w:val="ConsPlusNormal"/>
        <w:ind w:firstLine="0"/>
        <w:rPr>
          <w:color w:val="000000"/>
          <w:sz w:val="18"/>
          <w:szCs w:val="18"/>
        </w:rPr>
      </w:pPr>
    </w:p>
    <w:p w:rsidR="00336BA2" w:rsidRPr="00336BA2" w:rsidRDefault="00336BA2" w:rsidP="00336BA2">
      <w:pPr>
        <w:autoSpaceDE w:val="0"/>
        <w:autoSpaceDN w:val="0"/>
        <w:adjustRightInd w:val="0"/>
        <w:spacing w:after="0" w:line="240" w:lineRule="auto"/>
        <w:ind w:firstLine="540"/>
        <w:rPr>
          <w:rFonts w:ascii="Arial" w:hAnsi="Arial" w:cs="Arial"/>
          <w:sz w:val="18"/>
          <w:szCs w:val="18"/>
        </w:rPr>
      </w:pPr>
      <w:r w:rsidRPr="00336BA2">
        <w:rPr>
          <w:rFonts w:ascii="Arial" w:hAnsi="Arial" w:cs="Arial"/>
          <w:sz w:val="18"/>
          <w:szCs w:val="1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336BA2" w:rsidRPr="00336BA2" w:rsidRDefault="00336BA2" w:rsidP="00336BA2">
      <w:pPr>
        <w:autoSpaceDE w:val="0"/>
        <w:autoSpaceDN w:val="0"/>
        <w:adjustRightInd w:val="0"/>
        <w:spacing w:after="0" w:line="240" w:lineRule="auto"/>
        <w:ind w:firstLine="540"/>
        <w:rPr>
          <w:rFonts w:ascii="Arial" w:hAnsi="Arial" w:cs="Arial"/>
          <w:sz w:val="18"/>
          <w:szCs w:val="18"/>
        </w:rPr>
      </w:pPr>
      <w:r w:rsidRPr="00336BA2">
        <w:rPr>
          <w:rFonts w:ascii="Arial" w:hAnsi="Arial" w:cs="Arial"/>
          <w:sz w:val="18"/>
          <w:szCs w:val="1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336BA2" w:rsidRPr="00336BA2" w:rsidRDefault="00336BA2" w:rsidP="00336BA2">
      <w:pPr>
        <w:autoSpaceDE w:val="0"/>
        <w:autoSpaceDN w:val="0"/>
        <w:adjustRightInd w:val="0"/>
        <w:spacing w:after="0" w:line="240" w:lineRule="auto"/>
        <w:ind w:firstLine="540"/>
        <w:rPr>
          <w:rFonts w:ascii="Arial" w:hAnsi="Arial" w:cs="Arial"/>
          <w:sz w:val="18"/>
          <w:szCs w:val="18"/>
        </w:rPr>
      </w:pPr>
      <w:r w:rsidRPr="00336BA2">
        <w:rPr>
          <w:rFonts w:ascii="Arial" w:hAnsi="Arial" w:cs="Arial"/>
          <w:sz w:val="18"/>
          <w:szCs w:val="1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336BA2" w:rsidRPr="00336BA2" w:rsidRDefault="00336BA2" w:rsidP="00336BA2">
      <w:pPr>
        <w:autoSpaceDE w:val="0"/>
        <w:autoSpaceDN w:val="0"/>
        <w:adjustRightInd w:val="0"/>
        <w:spacing w:after="0" w:line="240" w:lineRule="auto"/>
        <w:ind w:firstLine="540"/>
        <w:rPr>
          <w:rFonts w:ascii="Arial" w:hAnsi="Arial" w:cs="Arial"/>
          <w:sz w:val="18"/>
          <w:szCs w:val="18"/>
        </w:rPr>
      </w:pPr>
      <w:r w:rsidRPr="00336BA2">
        <w:rPr>
          <w:rFonts w:ascii="Arial" w:hAnsi="Arial" w:cs="Arial"/>
          <w:sz w:val="18"/>
          <w:szCs w:val="18"/>
        </w:rPr>
        <w:t>4. Неисполнение обязанности по приведению лесного участка в состояние, пригодное для использования по целевому назначению.</w:t>
      </w:r>
    </w:p>
    <w:p w:rsidR="00336BA2" w:rsidRPr="00336BA2" w:rsidRDefault="00336BA2" w:rsidP="00336BA2">
      <w:pPr>
        <w:autoSpaceDE w:val="0"/>
        <w:autoSpaceDN w:val="0"/>
        <w:adjustRightInd w:val="0"/>
        <w:spacing w:after="0" w:line="240" w:lineRule="auto"/>
        <w:ind w:firstLine="540"/>
        <w:rPr>
          <w:rFonts w:ascii="Arial" w:hAnsi="Arial" w:cs="Arial"/>
          <w:sz w:val="18"/>
          <w:szCs w:val="18"/>
        </w:rPr>
      </w:pPr>
      <w:r w:rsidRPr="00336BA2">
        <w:rPr>
          <w:rFonts w:ascii="Arial" w:hAnsi="Arial" w:cs="Arial"/>
          <w:sz w:val="18"/>
          <w:szCs w:val="18"/>
        </w:rPr>
        <w:t>5. Незаконная вырубка на лесном участке.</w:t>
      </w:r>
    </w:p>
    <w:p w:rsidR="00336BA2" w:rsidRPr="00336BA2" w:rsidRDefault="00336BA2" w:rsidP="00336BA2">
      <w:pPr>
        <w:autoSpaceDE w:val="0"/>
        <w:autoSpaceDN w:val="0"/>
        <w:adjustRightInd w:val="0"/>
        <w:spacing w:after="0" w:line="240" w:lineRule="auto"/>
        <w:ind w:firstLine="540"/>
        <w:rPr>
          <w:rFonts w:ascii="Arial" w:hAnsi="Arial" w:cs="Arial"/>
          <w:sz w:val="18"/>
          <w:szCs w:val="18"/>
        </w:rPr>
      </w:pPr>
      <w:r w:rsidRPr="00336BA2">
        <w:rPr>
          <w:rFonts w:ascii="Arial" w:hAnsi="Arial" w:cs="Arial"/>
          <w:sz w:val="18"/>
          <w:szCs w:val="18"/>
        </w:rPr>
        <w:t>6. Пожар на лесном участке.</w:t>
      </w:r>
    </w:p>
    <w:p w:rsidR="00336BA2" w:rsidRPr="00336BA2" w:rsidRDefault="00336BA2" w:rsidP="00336BA2">
      <w:pPr>
        <w:autoSpaceDE w:val="0"/>
        <w:autoSpaceDN w:val="0"/>
        <w:adjustRightInd w:val="0"/>
        <w:spacing w:after="0" w:line="240" w:lineRule="auto"/>
        <w:ind w:firstLine="540"/>
        <w:rPr>
          <w:rFonts w:ascii="Arial" w:hAnsi="Arial" w:cs="Arial"/>
          <w:sz w:val="18"/>
          <w:szCs w:val="18"/>
        </w:rPr>
      </w:pPr>
      <w:r w:rsidRPr="00336BA2">
        <w:rPr>
          <w:rFonts w:ascii="Arial" w:hAnsi="Arial" w:cs="Arial"/>
          <w:sz w:val="18"/>
          <w:szCs w:val="18"/>
        </w:rPr>
        <w:t>7. Самовольный захват прилегающей к лесному участку территории.</w:t>
      </w:r>
    </w:p>
    <w:p w:rsidR="00336BA2" w:rsidRPr="00336BA2" w:rsidRDefault="00336BA2" w:rsidP="00336BA2">
      <w:pPr>
        <w:autoSpaceDE w:val="0"/>
        <w:autoSpaceDN w:val="0"/>
        <w:adjustRightInd w:val="0"/>
        <w:spacing w:after="0" w:line="240" w:lineRule="auto"/>
        <w:ind w:firstLine="540"/>
        <w:rPr>
          <w:rFonts w:ascii="Arial" w:hAnsi="Arial" w:cs="Arial"/>
          <w:sz w:val="18"/>
          <w:szCs w:val="18"/>
        </w:rPr>
      </w:pPr>
      <w:r w:rsidRPr="00336BA2">
        <w:rPr>
          <w:rFonts w:ascii="Arial" w:hAnsi="Arial" w:cs="Arial"/>
          <w:sz w:val="18"/>
          <w:szCs w:val="18"/>
        </w:rPr>
        <w:t xml:space="preserve">8. Захламление или загрязнение лесного участка отходами производства и (или) потребления. </w:t>
      </w:r>
    </w:p>
    <w:p w:rsidR="00336BA2" w:rsidRPr="00336BA2" w:rsidRDefault="00336BA2" w:rsidP="00336BA2">
      <w:pPr>
        <w:autoSpaceDE w:val="0"/>
        <w:autoSpaceDN w:val="0"/>
        <w:adjustRightInd w:val="0"/>
        <w:spacing w:after="0" w:line="240" w:lineRule="auto"/>
        <w:ind w:firstLine="540"/>
        <w:rPr>
          <w:rFonts w:ascii="Arial" w:hAnsi="Arial" w:cs="Arial"/>
          <w:sz w:val="18"/>
          <w:szCs w:val="18"/>
        </w:rPr>
      </w:pPr>
      <w:r w:rsidRPr="00336BA2">
        <w:rPr>
          <w:rFonts w:ascii="Arial" w:hAnsi="Arial" w:cs="Arial"/>
          <w:sz w:val="18"/>
          <w:szCs w:val="1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336BA2" w:rsidRPr="00336BA2" w:rsidRDefault="00336BA2" w:rsidP="00336BA2">
      <w:pPr>
        <w:autoSpaceDE w:val="0"/>
        <w:autoSpaceDN w:val="0"/>
        <w:adjustRightInd w:val="0"/>
        <w:spacing w:after="0" w:line="240" w:lineRule="auto"/>
        <w:ind w:firstLine="540"/>
        <w:rPr>
          <w:rFonts w:ascii="Arial" w:hAnsi="Arial" w:cs="Arial"/>
          <w:sz w:val="18"/>
          <w:szCs w:val="18"/>
        </w:rPr>
      </w:pPr>
      <w:r w:rsidRPr="00336BA2">
        <w:rPr>
          <w:rFonts w:ascii="Arial" w:hAnsi="Arial" w:cs="Arial"/>
          <w:sz w:val="18"/>
          <w:szCs w:val="1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336BA2" w:rsidRPr="00336BA2" w:rsidRDefault="00336BA2" w:rsidP="003452F7">
      <w:pPr>
        <w:pStyle w:val="ConsTitle"/>
        <w:widowControl/>
        <w:ind w:right="0"/>
        <w:rPr>
          <w:i/>
          <w:iCs/>
          <w:color w:val="000000"/>
          <w:sz w:val="18"/>
          <w:szCs w:val="18"/>
        </w:rPr>
      </w:pPr>
    </w:p>
    <w:p w:rsidR="00336BA2" w:rsidRPr="00336BA2" w:rsidRDefault="00336BA2" w:rsidP="00336BA2">
      <w:pPr>
        <w:spacing w:after="0" w:line="240" w:lineRule="auto"/>
        <w:jc w:val="center"/>
        <w:rPr>
          <w:rFonts w:ascii="Arial" w:hAnsi="Arial" w:cs="Arial"/>
          <w:b/>
          <w:color w:val="000000"/>
          <w:sz w:val="18"/>
          <w:szCs w:val="18"/>
        </w:rPr>
      </w:pPr>
      <w:r w:rsidRPr="00336BA2">
        <w:rPr>
          <w:rFonts w:ascii="Arial" w:hAnsi="Arial" w:cs="Arial"/>
          <w:b/>
          <w:color w:val="000000"/>
          <w:sz w:val="18"/>
          <w:szCs w:val="18"/>
        </w:rPr>
        <w:t>Пояснительная записка</w:t>
      </w:r>
    </w:p>
    <w:p w:rsidR="00336BA2" w:rsidRPr="00336BA2" w:rsidRDefault="00336BA2" w:rsidP="00336BA2">
      <w:pPr>
        <w:spacing w:after="0" w:line="240" w:lineRule="auto"/>
        <w:jc w:val="center"/>
        <w:rPr>
          <w:rFonts w:ascii="Arial" w:hAnsi="Arial" w:cs="Arial"/>
          <w:b/>
          <w:color w:val="000000"/>
          <w:sz w:val="18"/>
          <w:szCs w:val="18"/>
        </w:rPr>
      </w:pPr>
      <w:r w:rsidRPr="00336BA2">
        <w:rPr>
          <w:rFonts w:ascii="Arial" w:hAnsi="Arial" w:cs="Arial"/>
          <w:b/>
          <w:color w:val="000000"/>
          <w:sz w:val="18"/>
          <w:szCs w:val="18"/>
        </w:rPr>
        <w:t xml:space="preserve">к положению </w:t>
      </w:r>
      <w:r w:rsidRPr="00336BA2">
        <w:rPr>
          <w:rFonts w:ascii="Arial" w:hAnsi="Arial" w:cs="Arial"/>
          <w:b/>
          <w:bCs/>
          <w:color w:val="000000"/>
          <w:sz w:val="18"/>
          <w:szCs w:val="18"/>
        </w:rPr>
        <w:t>о муниципальном лесном контроле в поселении</w:t>
      </w:r>
    </w:p>
    <w:p w:rsidR="00336BA2" w:rsidRPr="00336BA2" w:rsidRDefault="00336BA2" w:rsidP="00336BA2">
      <w:pPr>
        <w:spacing w:after="0" w:line="240" w:lineRule="auto"/>
        <w:rPr>
          <w:rFonts w:ascii="Arial" w:hAnsi="Arial" w:cs="Arial"/>
          <w:color w:val="000000"/>
          <w:sz w:val="18"/>
          <w:szCs w:val="18"/>
        </w:rPr>
      </w:pP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Положение </w:t>
      </w:r>
      <w:r w:rsidRPr="00336BA2">
        <w:rPr>
          <w:rFonts w:ascii="Arial" w:hAnsi="Arial" w:cs="Arial"/>
          <w:bCs/>
          <w:color w:val="000000"/>
          <w:sz w:val="18"/>
          <w:szCs w:val="18"/>
          <w:lang w:eastAsia="zh-CN"/>
        </w:rPr>
        <w:t>о муниципальном лесном контроле в поселении</w:t>
      </w:r>
      <w:r w:rsidRPr="00336BA2">
        <w:rPr>
          <w:rFonts w:ascii="Arial" w:hAnsi="Arial" w:cs="Arial"/>
          <w:color w:val="000000"/>
          <w:sz w:val="18"/>
          <w:szCs w:val="18"/>
        </w:rPr>
        <w:t xml:space="preserve"> (далее – Положение) подготовлено в соответствии </w:t>
      </w:r>
      <w:r w:rsidRPr="00336BA2">
        <w:rPr>
          <w:rFonts w:ascii="Arial" w:hAnsi="Arial" w:cs="Arial"/>
          <w:color w:val="000000"/>
          <w:sz w:val="18"/>
          <w:szCs w:val="18"/>
          <w:lang w:eastAsia="zh-CN"/>
        </w:rPr>
        <w:t xml:space="preserve">со статьями 84, 98 Лесного кодекса Российской Федерации, Федеральным законом от 31.07.2020 № 248-ФЗ </w:t>
      </w:r>
      <w:r w:rsidRPr="00336BA2">
        <w:rPr>
          <w:rFonts w:ascii="Arial" w:hAnsi="Arial" w:cs="Arial"/>
          <w:color w:val="000000"/>
          <w:sz w:val="18"/>
          <w:szCs w:val="18"/>
          <w:lang w:eastAsia="zh-CN"/>
        </w:rPr>
        <w:br/>
        <w:t xml:space="preserve">«О государственном контроле (надзоре) и муниципальном контроле </w:t>
      </w:r>
      <w:r w:rsidRPr="00336BA2">
        <w:rPr>
          <w:rFonts w:ascii="Arial" w:hAnsi="Arial" w:cs="Arial"/>
          <w:color w:val="000000"/>
          <w:sz w:val="18"/>
          <w:szCs w:val="18"/>
          <w:lang w:eastAsia="zh-CN"/>
        </w:rPr>
        <w:br/>
        <w:t xml:space="preserve">в Российской Федерации» (далее – Федеральный закон № 248-ФЗ), </w:t>
      </w:r>
      <w:r w:rsidRPr="00336BA2">
        <w:rPr>
          <w:rFonts w:ascii="Arial" w:hAnsi="Arial" w:cs="Arial"/>
          <w:sz w:val="18"/>
          <w:szCs w:val="18"/>
          <w:lang w:eastAsia="zh-CN"/>
        </w:rPr>
        <w:t xml:space="preserve">Федеральным законом от 06.10.2003 № 131-ФЗ «Об </w:t>
      </w:r>
      <w:r w:rsidRPr="00336BA2">
        <w:rPr>
          <w:rFonts w:ascii="Arial" w:hAnsi="Arial" w:cs="Arial"/>
          <w:sz w:val="18"/>
          <w:szCs w:val="18"/>
          <w:lang w:eastAsia="zh-CN"/>
        </w:rPr>
        <w:lastRenderedPageBreak/>
        <w:t>общих принципах организации местного самоуправления в Российской Федерации»</w:t>
      </w:r>
      <w:r w:rsidRPr="00336BA2">
        <w:rPr>
          <w:rFonts w:ascii="Arial" w:hAnsi="Arial" w:cs="Arial"/>
          <w:color w:val="000000"/>
          <w:sz w:val="18"/>
          <w:szCs w:val="1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336BA2">
        <w:rPr>
          <w:rFonts w:ascii="Arial" w:hAnsi="Arial" w:cs="Arial"/>
          <w:color w:val="000000"/>
          <w:sz w:val="18"/>
          <w:szCs w:val="18"/>
          <w:shd w:val="clear" w:color="auto" w:fill="FFFFFF"/>
        </w:rPr>
        <w:br/>
        <w:t xml:space="preserve">по вопросам осуществления </w:t>
      </w:r>
      <w:r w:rsidRPr="00336BA2">
        <w:rPr>
          <w:rFonts w:ascii="Arial" w:hAnsi="Arial" w:cs="Arial"/>
          <w:bCs/>
          <w:color w:val="000000"/>
          <w:sz w:val="18"/>
          <w:szCs w:val="18"/>
          <w:lang w:eastAsia="zh-CN"/>
        </w:rPr>
        <w:t>муниципального лесного контроля</w:t>
      </w:r>
      <w:r w:rsidRPr="00336BA2">
        <w:rPr>
          <w:rFonts w:ascii="Arial" w:hAnsi="Arial" w:cs="Arial"/>
          <w:color w:val="000000"/>
          <w:sz w:val="18"/>
          <w:szCs w:val="1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336BA2">
        <w:rPr>
          <w:rFonts w:ascii="Arial" w:hAnsi="Arial" w:cs="Arial"/>
          <w:color w:val="000000"/>
          <w:sz w:val="18"/>
          <w:szCs w:val="1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336BA2">
        <w:rPr>
          <w:rFonts w:ascii="Arial" w:hAnsi="Arial" w:cs="Arial"/>
          <w:color w:val="000000"/>
          <w:sz w:val="18"/>
          <w:szCs w:val="1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336BA2">
        <w:rPr>
          <w:rFonts w:ascii="Arial" w:hAnsi="Arial" w:cs="Arial"/>
          <w:color w:val="000000"/>
          <w:sz w:val="18"/>
          <w:szCs w:val="18"/>
          <w:shd w:val="clear" w:color="auto" w:fill="FFFFFF"/>
        </w:rPr>
        <w:br/>
        <w:t xml:space="preserve">что органам местного самоуправления муниципального района передается </w:t>
      </w:r>
      <w:r w:rsidRPr="00336BA2">
        <w:rPr>
          <w:rFonts w:ascii="Arial" w:hAnsi="Arial" w:cs="Arial"/>
          <w:color w:val="000000"/>
          <w:sz w:val="18"/>
          <w:szCs w:val="1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36BA2">
        <w:rPr>
          <w:rFonts w:ascii="Arial" w:hAnsi="Arial" w:cs="Arial"/>
          <w:color w:val="000000"/>
          <w:sz w:val="18"/>
          <w:szCs w:val="1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36BA2">
        <w:rPr>
          <w:rFonts w:ascii="Arial" w:hAnsi="Arial" w:cs="Arial"/>
          <w:color w:val="000000"/>
          <w:sz w:val="18"/>
          <w:szCs w:val="18"/>
          <w:shd w:val="clear" w:color="auto" w:fill="FFFFFF"/>
        </w:rPr>
        <w:t xml:space="preserve">, принятие правового акта, утверждающего </w:t>
      </w:r>
      <w:r w:rsidRPr="00336BA2">
        <w:rPr>
          <w:rFonts w:ascii="Arial" w:hAnsi="Arial" w:cs="Arial"/>
          <w:color w:val="000000"/>
          <w:sz w:val="18"/>
          <w:szCs w:val="18"/>
        </w:rPr>
        <w:t>положение о виде муниципального контроля</w:t>
      </w:r>
      <w:r w:rsidRPr="00336BA2">
        <w:rPr>
          <w:rFonts w:ascii="Arial" w:hAnsi="Arial" w:cs="Arial"/>
          <w:color w:val="000000"/>
          <w:sz w:val="18"/>
          <w:szCs w:val="18"/>
          <w:shd w:val="clear" w:color="auto" w:fill="FFFFFF"/>
        </w:rPr>
        <w:t xml:space="preserve">, остается в компетенции представительного органа поселения. </w:t>
      </w: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Внеплановые контрольные мероприятия могут проводиться только после согласования с органами прокуратуры.</w:t>
      </w: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336BA2">
        <w:rPr>
          <w:rFonts w:ascii="Arial" w:hAnsi="Arial" w:cs="Arial"/>
          <w:color w:val="000000"/>
          <w:sz w:val="18"/>
          <w:szCs w:val="1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336BA2">
        <w:rPr>
          <w:rFonts w:ascii="Arial" w:hAnsi="Arial" w:cs="Arial"/>
          <w:color w:val="000000"/>
          <w:sz w:val="18"/>
          <w:szCs w:val="1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336BA2">
        <w:rPr>
          <w:rFonts w:ascii="Arial" w:hAnsi="Arial" w:cs="Arial"/>
          <w:color w:val="000000"/>
          <w:sz w:val="18"/>
          <w:szCs w:val="1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336BA2">
        <w:rPr>
          <w:rFonts w:ascii="Arial" w:hAnsi="Arial" w:cs="Arial"/>
          <w:color w:val="000000"/>
          <w:sz w:val="18"/>
          <w:szCs w:val="1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336BA2" w:rsidRPr="00336BA2" w:rsidRDefault="00336BA2" w:rsidP="00336BA2">
      <w:pPr>
        <w:suppressAutoHyphens/>
        <w:autoSpaceDE w:val="0"/>
        <w:spacing w:after="0" w:line="240" w:lineRule="auto"/>
        <w:ind w:firstLine="709"/>
        <w:rPr>
          <w:rFonts w:ascii="Arial" w:hAnsi="Arial" w:cs="Arial"/>
          <w:color w:val="000000"/>
          <w:sz w:val="18"/>
          <w:szCs w:val="18"/>
          <w:lang w:eastAsia="zh-CN"/>
        </w:rPr>
      </w:pPr>
      <w:r w:rsidRPr="00336BA2">
        <w:rPr>
          <w:rFonts w:ascii="Arial" w:hAnsi="Arial" w:cs="Arial"/>
          <w:color w:val="000000"/>
          <w:sz w:val="18"/>
          <w:szCs w:val="18"/>
          <w:lang w:eastAsia="zh-CN"/>
        </w:rPr>
        <w:t xml:space="preserve">1) обязательных требований о недопущении </w:t>
      </w:r>
      <w:r w:rsidRPr="00336BA2">
        <w:rPr>
          <w:rFonts w:ascii="Arial" w:hAnsi="Arial" w:cs="Arial"/>
          <w:sz w:val="18"/>
          <w:szCs w:val="18"/>
          <w:lang w:eastAsia="zh-CN"/>
        </w:rPr>
        <w:t xml:space="preserve">незаконной рубки, а равно повреждения до степени прекращения роста лесных насаждений </w:t>
      </w:r>
      <w:r w:rsidRPr="00336BA2">
        <w:rPr>
          <w:rFonts w:ascii="Arial" w:hAnsi="Arial" w:cs="Arial"/>
          <w:sz w:val="18"/>
          <w:szCs w:val="18"/>
          <w:lang w:eastAsia="zh-CN"/>
        </w:rPr>
        <w:br/>
        <w:t>или не отнесенных к лесным насаждениям деревьев, кустарников, лиан (статья 260 УК РФ)</w:t>
      </w:r>
      <w:r w:rsidRPr="00336BA2">
        <w:rPr>
          <w:rFonts w:ascii="Arial" w:hAnsi="Arial" w:cs="Arial"/>
          <w:color w:val="000000"/>
          <w:sz w:val="18"/>
          <w:szCs w:val="18"/>
          <w:lang w:eastAsia="zh-CN"/>
        </w:rPr>
        <w:t>;</w:t>
      </w:r>
    </w:p>
    <w:p w:rsidR="00336BA2" w:rsidRPr="00336BA2" w:rsidRDefault="00336BA2" w:rsidP="00336BA2">
      <w:pPr>
        <w:suppressAutoHyphens/>
        <w:autoSpaceDE w:val="0"/>
        <w:spacing w:after="0" w:line="240" w:lineRule="auto"/>
        <w:ind w:firstLine="709"/>
        <w:rPr>
          <w:rFonts w:ascii="Arial" w:hAnsi="Arial" w:cs="Arial"/>
          <w:color w:val="000000"/>
          <w:sz w:val="18"/>
          <w:szCs w:val="18"/>
          <w:lang w:eastAsia="zh-CN"/>
        </w:rPr>
      </w:pPr>
      <w:r w:rsidRPr="00336BA2">
        <w:rPr>
          <w:rFonts w:ascii="Arial" w:hAnsi="Arial" w:cs="Arial"/>
          <w:color w:val="000000"/>
          <w:sz w:val="18"/>
          <w:szCs w:val="18"/>
          <w:lang w:eastAsia="zh-CN"/>
        </w:rPr>
        <w:t xml:space="preserve">2) обязательных требований о недопущении </w:t>
      </w:r>
      <w:r w:rsidRPr="00336BA2">
        <w:rPr>
          <w:rFonts w:ascii="Arial" w:hAnsi="Arial" w:cs="Arial"/>
          <w:sz w:val="18"/>
          <w:szCs w:val="1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336BA2">
        <w:rPr>
          <w:rFonts w:ascii="Arial" w:hAnsi="Arial" w:cs="Arial"/>
          <w:sz w:val="18"/>
          <w:szCs w:val="18"/>
          <w:lang w:eastAsia="zh-CN"/>
        </w:rPr>
        <w:br/>
        <w:t>в результате загрязнения или иного негативного воздействия (статья 261 УК РФ)</w:t>
      </w:r>
      <w:r w:rsidRPr="00336BA2">
        <w:rPr>
          <w:rFonts w:ascii="Arial" w:hAnsi="Arial" w:cs="Arial"/>
          <w:color w:val="000000"/>
          <w:sz w:val="18"/>
          <w:szCs w:val="18"/>
          <w:lang w:eastAsia="zh-CN"/>
        </w:rPr>
        <w:t>;</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color w:val="000000"/>
          <w:sz w:val="18"/>
          <w:szCs w:val="18"/>
          <w:lang w:eastAsia="zh-CN"/>
        </w:rPr>
        <w:t>3) обязательных требований о недопущении с</w:t>
      </w:r>
      <w:r w:rsidRPr="00336BA2">
        <w:rPr>
          <w:rFonts w:ascii="Arial" w:hAnsi="Arial" w:cs="Arial"/>
          <w:sz w:val="18"/>
          <w:szCs w:val="1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xml:space="preserve">4) </w:t>
      </w:r>
      <w:r w:rsidRPr="00336BA2">
        <w:rPr>
          <w:rFonts w:ascii="Arial" w:hAnsi="Arial" w:cs="Arial"/>
          <w:color w:val="000000"/>
          <w:sz w:val="18"/>
          <w:szCs w:val="18"/>
          <w:lang w:eastAsia="zh-CN"/>
        </w:rPr>
        <w:t xml:space="preserve">обязательных требований о недопущении </w:t>
      </w:r>
      <w:r w:rsidRPr="00336BA2">
        <w:rPr>
          <w:rFonts w:ascii="Arial" w:hAnsi="Arial" w:cs="Arial"/>
          <w:sz w:val="18"/>
          <w:szCs w:val="18"/>
          <w:lang w:eastAsia="zh-CN"/>
        </w:rPr>
        <w:t>самовольной уступки права пользования лесным участком (статья 7.10 КоАП РФ);</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xml:space="preserve">5) </w:t>
      </w:r>
      <w:r w:rsidRPr="00336BA2">
        <w:rPr>
          <w:rFonts w:ascii="Arial" w:hAnsi="Arial" w:cs="Arial"/>
          <w:color w:val="000000"/>
          <w:sz w:val="18"/>
          <w:szCs w:val="18"/>
          <w:lang w:eastAsia="zh-CN"/>
        </w:rPr>
        <w:t>обязательных требований о недопущении</w:t>
      </w:r>
      <w:r w:rsidRPr="00336BA2">
        <w:rPr>
          <w:rFonts w:ascii="Arial" w:hAnsi="Arial" w:cs="Arial"/>
          <w:sz w:val="18"/>
          <w:szCs w:val="18"/>
          <w:lang w:eastAsia="zh-CN"/>
        </w:rPr>
        <w:t xml:space="preserve"> нарушения режима использования лесов в водоохранных зонах (статья 8.12 КоАП РФ);</w:t>
      </w:r>
    </w:p>
    <w:p w:rsidR="00336BA2" w:rsidRPr="00336BA2" w:rsidRDefault="00336BA2" w:rsidP="00336BA2">
      <w:pPr>
        <w:suppressAutoHyphens/>
        <w:autoSpaceDE w:val="0"/>
        <w:spacing w:after="0" w:line="240" w:lineRule="auto"/>
        <w:ind w:firstLine="709"/>
        <w:rPr>
          <w:rFonts w:ascii="Arial" w:hAnsi="Arial" w:cs="Arial"/>
          <w:bCs/>
          <w:sz w:val="18"/>
          <w:szCs w:val="18"/>
          <w:lang w:eastAsia="zh-CN"/>
        </w:rPr>
      </w:pPr>
      <w:r w:rsidRPr="00336BA2">
        <w:rPr>
          <w:rFonts w:ascii="Arial" w:hAnsi="Arial" w:cs="Arial"/>
          <w:color w:val="000000"/>
          <w:sz w:val="18"/>
          <w:szCs w:val="18"/>
          <w:lang w:eastAsia="zh-CN"/>
        </w:rPr>
        <w:t xml:space="preserve">6) обязательных требований о недопущении </w:t>
      </w:r>
      <w:r w:rsidRPr="00336BA2">
        <w:rPr>
          <w:rFonts w:ascii="Arial" w:hAnsi="Arial" w:cs="Arial"/>
          <w:bCs/>
          <w:sz w:val="18"/>
          <w:szCs w:val="18"/>
          <w:lang w:eastAsia="zh-CN"/>
        </w:rPr>
        <w:t>нарушения правил использования лесов, в том числе в части:</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bCs/>
          <w:sz w:val="18"/>
          <w:szCs w:val="18"/>
          <w:lang w:eastAsia="zh-CN"/>
        </w:rPr>
        <w:t xml:space="preserve">- </w:t>
      </w:r>
      <w:r w:rsidRPr="00336BA2">
        <w:rPr>
          <w:rFonts w:ascii="Arial" w:hAnsi="Arial" w:cs="Arial"/>
          <w:sz w:val="18"/>
          <w:szCs w:val="18"/>
          <w:lang w:eastAsia="zh-CN"/>
        </w:rPr>
        <w:t>заготовки древесины</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порядка проведения рубок лесных насаждений, в том числе в лесопарковом зеленом поясе;</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336BA2" w:rsidRPr="00336BA2" w:rsidRDefault="00336BA2" w:rsidP="00336BA2">
      <w:pPr>
        <w:suppressAutoHyphens/>
        <w:autoSpaceDE w:val="0"/>
        <w:spacing w:after="0" w:line="240" w:lineRule="auto"/>
        <w:ind w:firstLine="709"/>
        <w:rPr>
          <w:rFonts w:ascii="Arial" w:hAnsi="Arial" w:cs="Arial"/>
          <w:bCs/>
          <w:sz w:val="18"/>
          <w:szCs w:val="18"/>
          <w:lang w:eastAsia="zh-CN"/>
        </w:rPr>
      </w:pPr>
      <w:r w:rsidRPr="00336BA2">
        <w:rPr>
          <w:rFonts w:ascii="Arial" w:hAnsi="Arial" w:cs="Arial"/>
          <w:color w:val="000000"/>
          <w:sz w:val="18"/>
          <w:szCs w:val="18"/>
          <w:lang w:eastAsia="zh-CN"/>
        </w:rPr>
        <w:t xml:space="preserve">7) обязательных требований о недопущении </w:t>
      </w:r>
      <w:r w:rsidRPr="00336BA2">
        <w:rPr>
          <w:rFonts w:ascii="Arial" w:hAnsi="Arial" w:cs="Arial"/>
          <w:bCs/>
          <w:sz w:val="18"/>
          <w:szCs w:val="1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336BA2" w:rsidRPr="00336BA2" w:rsidRDefault="00336BA2" w:rsidP="00336BA2">
      <w:pPr>
        <w:suppressAutoHyphens/>
        <w:autoSpaceDE w:val="0"/>
        <w:spacing w:after="0" w:line="240" w:lineRule="auto"/>
        <w:ind w:firstLine="709"/>
        <w:rPr>
          <w:rFonts w:ascii="Arial" w:hAnsi="Arial" w:cs="Arial"/>
          <w:bCs/>
          <w:sz w:val="18"/>
          <w:szCs w:val="18"/>
          <w:lang w:eastAsia="zh-CN"/>
        </w:rPr>
      </w:pPr>
      <w:r w:rsidRPr="00336BA2">
        <w:rPr>
          <w:rFonts w:ascii="Arial" w:hAnsi="Arial" w:cs="Arial"/>
          <w:bCs/>
          <w:sz w:val="18"/>
          <w:szCs w:val="1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bCs/>
          <w:sz w:val="18"/>
          <w:szCs w:val="18"/>
          <w:lang w:eastAsia="zh-CN"/>
        </w:rPr>
        <w:t xml:space="preserve">- </w:t>
      </w:r>
      <w:r w:rsidRPr="00336BA2">
        <w:rPr>
          <w:rFonts w:ascii="Arial" w:hAnsi="Arial" w:cs="Arial"/>
          <w:sz w:val="18"/>
          <w:szCs w:val="18"/>
          <w:lang w:eastAsia="zh-CN"/>
        </w:rPr>
        <w:t>самовольной заготовки и сбора, а также уничтожения мха, лесной подстилки и других недревесных лесных ресурсов;</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lastRenderedPageBreak/>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xml:space="preserve">8) </w:t>
      </w:r>
      <w:r w:rsidRPr="00336BA2">
        <w:rPr>
          <w:rFonts w:ascii="Arial" w:hAnsi="Arial" w:cs="Arial"/>
          <w:color w:val="000000"/>
          <w:sz w:val="18"/>
          <w:szCs w:val="18"/>
          <w:lang w:eastAsia="zh-CN"/>
        </w:rPr>
        <w:t xml:space="preserve">обязательных требований о недопущении </w:t>
      </w:r>
      <w:r w:rsidRPr="00336BA2">
        <w:rPr>
          <w:rFonts w:ascii="Arial" w:hAnsi="Arial" w:cs="Arial"/>
          <w:sz w:val="18"/>
          <w:szCs w:val="18"/>
          <w:lang w:eastAsia="zh-CN"/>
        </w:rPr>
        <w:t>нарушения лесного законодательства по воспроизводству лесов и лесоразведению (статья 8.27 КоАП РФ);</w:t>
      </w:r>
    </w:p>
    <w:p w:rsidR="00336BA2" w:rsidRPr="00336BA2" w:rsidRDefault="00336BA2" w:rsidP="00336BA2">
      <w:pPr>
        <w:suppressAutoHyphens/>
        <w:autoSpaceDE w:val="0"/>
        <w:spacing w:after="0" w:line="240" w:lineRule="auto"/>
        <w:ind w:firstLine="709"/>
        <w:rPr>
          <w:rFonts w:ascii="Arial" w:hAnsi="Arial" w:cs="Arial"/>
          <w:color w:val="000000"/>
          <w:sz w:val="18"/>
          <w:szCs w:val="18"/>
          <w:lang w:eastAsia="zh-CN"/>
        </w:rPr>
      </w:pPr>
      <w:r w:rsidRPr="00336BA2">
        <w:rPr>
          <w:rFonts w:ascii="Arial" w:hAnsi="Arial" w:cs="Arial"/>
          <w:sz w:val="18"/>
          <w:szCs w:val="18"/>
          <w:lang w:eastAsia="zh-CN"/>
        </w:rPr>
        <w:t xml:space="preserve">9) </w:t>
      </w:r>
      <w:r w:rsidRPr="00336BA2">
        <w:rPr>
          <w:rFonts w:ascii="Arial" w:hAnsi="Arial" w:cs="Arial"/>
          <w:color w:val="000000"/>
          <w:sz w:val="18"/>
          <w:szCs w:val="18"/>
          <w:lang w:eastAsia="zh-CN"/>
        </w:rPr>
        <w:t>обязательных требований о недопущении:</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color w:val="000000"/>
          <w:sz w:val="18"/>
          <w:szCs w:val="18"/>
          <w:lang w:eastAsia="zh-CN"/>
        </w:rPr>
        <w:t xml:space="preserve">- </w:t>
      </w:r>
      <w:r w:rsidRPr="00336BA2">
        <w:rPr>
          <w:rFonts w:ascii="Arial" w:hAnsi="Arial" w:cs="Arial"/>
          <w:sz w:val="18"/>
          <w:szCs w:val="1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приобретения, хранения, перевозки или сбыта заведомо незаконно заготовленной древесины (статья 8.28 КоАП РФ);</w:t>
      </w:r>
    </w:p>
    <w:p w:rsidR="00336BA2" w:rsidRPr="00336BA2" w:rsidRDefault="00336BA2" w:rsidP="00336BA2">
      <w:pPr>
        <w:suppressAutoHyphens/>
        <w:autoSpaceDE w:val="0"/>
        <w:spacing w:after="0" w:line="240" w:lineRule="auto"/>
        <w:ind w:firstLine="709"/>
        <w:rPr>
          <w:rFonts w:ascii="Arial" w:hAnsi="Arial" w:cs="Arial"/>
          <w:bCs/>
          <w:sz w:val="18"/>
          <w:szCs w:val="18"/>
          <w:lang w:eastAsia="zh-CN"/>
        </w:rPr>
      </w:pPr>
      <w:r w:rsidRPr="00336BA2">
        <w:rPr>
          <w:rFonts w:ascii="Arial" w:hAnsi="Arial" w:cs="Arial"/>
          <w:sz w:val="18"/>
          <w:szCs w:val="18"/>
          <w:lang w:eastAsia="zh-CN"/>
        </w:rPr>
        <w:t xml:space="preserve">10) </w:t>
      </w:r>
      <w:r w:rsidRPr="00336BA2">
        <w:rPr>
          <w:rFonts w:ascii="Arial" w:hAnsi="Arial" w:cs="Arial"/>
          <w:color w:val="000000"/>
          <w:sz w:val="18"/>
          <w:szCs w:val="18"/>
          <w:lang w:eastAsia="zh-CN"/>
        </w:rPr>
        <w:t>обязательных требований о недопущении н</w:t>
      </w:r>
      <w:r w:rsidRPr="00336BA2">
        <w:rPr>
          <w:rFonts w:ascii="Arial" w:hAnsi="Arial" w:cs="Arial"/>
          <w:bCs/>
          <w:sz w:val="18"/>
          <w:szCs w:val="18"/>
          <w:lang w:eastAsia="zh-CN"/>
        </w:rPr>
        <w:t>арушения требований лесного законодательства об учете древесины и сделок с ней, в том числе:</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bCs/>
          <w:sz w:val="18"/>
          <w:szCs w:val="18"/>
          <w:lang w:eastAsia="zh-CN"/>
        </w:rPr>
        <w:t>- н</w:t>
      </w:r>
      <w:r w:rsidRPr="00336BA2">
        <w:rPr>
          <w:rFonts w:ascii="Arial" w:hAnsi="Arial" w:cs="Arial"/>
          <w:sz w:val="18"/>
          <w:szCs w:val="1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нарушения порядка учета древесины;</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нарушения требований лесного законодательства в части обязательной маркировки древесины;</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336BA2" w:rsidRPr="00336BA2" w:rsidRDefault="00336BA2" w:rsidP="00336BA2">
      <w:pPr>
        <w:suppressAutoHyphens/>
        <w:autoSpaceDE w:val="0"/>
        <w:spacing w:after="0" w:line="240" w:lineRule="auto"/>
        <w:ind w:firstLine="709"/>
        <w:rPr>
          <w:rFonts w:ascii="Arial" w:hAnsi="Arial" w:cs="Arial"/>
          <w:bCs/>
          <w:sz w:val="18"/>
          <w:szCs w:val="18"/>
          <w:lang w:eastAsia="zh-CN"/>
        </w:rPr>
      </w:pPr>
      <w:r w:rsidRPr="00336BA2">
        <w:rPr>
          <w:rFonts w:ascii="Arial" w:hAnsi="Arial" w:cs="Arial"/>
          <w:sz w:val="18"/>
          <w:szCs w:val="18"/>
          <w:lang w:eastAsia="zh-CN"/>
        </w:rPr>
        <w:t xml:space="preserve">11) </w:t>
      </w:r>
      <w:r w:rsidRPr="00336BA2">
        <w:rPr>
          <w:rFonts w:ascii="Arial" w:hAnsi="Arial" w:cs="Arial"/>
          <w:color w:val="000000"/>
          <w:sz w:val="18"/>
          <w:szCs w:val="18"/>
          <w:lang w:eastAsia="zh-CN"/>
        </w:rPr>
        <w:t xml:space="preserve">обязательных требований о недопущении </w:t>
      </w:r>
      <w:r w:rsidRPr="00336BA2">
        <w:rPr>
          <w:rFonts w:ascii="Arial" w:hAnsi="Arial" w:cs="Arial"/>
          <w:bCs/>
          <w:sz w:val="18"/>
          <w:szCs w:val="18"/>
          <w:lang w:eastAsia="zh-CN"/>
        </w:rPr>
        <w:t>уничтожения лесной инфраструктуры (статья 8.30 КоАП РФ);</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bCs/>
          <w:sz w:val="18"/>
          <w:szCs w:val="18"/>
          <w:lang w:eastAsia="zh-CN"/>
        </w:rPr>
        <w:t xml:space="preserve">12) </w:t>
      </w:r>
      <w:r w:rsidRPr="00336BA2">
        <w:rPr>
          <w:rFonts w:ascii="Arial" w:hAnsi="Arial" w:cs="Arial"/>
          <w:color w:val="000000"/>
          <w:sz w:val="18"/>
          <w:szCs w:val="18"/>
          <w:lang w:eastAsia="zh-CN"/>
        </w:rPr>
        <w:t xml:space="preserve">обязательных требований о недопущении </w:t>
      </w:r>
      <w:r w:rsidRPr="00336BA2">
        <w:rPr>
          <w:rFonts w:ascii="Arial" w:hAnsi="Arial" w:cs="Arial"/>
          <w:sz w:val="18"/>
          <w:szCs w:val="18"/>
          <w:lang w:eastAsia="zh-CN"/>
        </w:rPr>
        <w:t>нарушения порядка проектирования, создания, содержания и эксплуатации объектов лесной инфраструктуры (статья 8.30.1 КоАП РФ);</w:t>
      </w:r>
    </w:p>
    <w:p w:rsidR="00336BA2" w:rsidRPr="00336BA2" w:rsidRDefault="00336BA2" w:rsidP="00336BA2">
      <w:pPr>
        <w:suppressAutoHyphens/>
        <w:autoSpaceDE w:val="0"/>
        <w:spacing w:after="0" w:line="240" w:lineRule="auto"/>
        <w:ind w:firstLine="709"/>
        <w:rPr>
          <w:rFonts w:ascii="Arial" w:hAnsi="Arial" w:cs="Arial"/>
          <w:color w:val="000000"/>
          <w:sz w:val="18"/>
          <w:szCs w:val="18"/>
          <w:lang w:eastAsia="zh-CN"/>
        </w:rPr>
      </w:pPr>
      <w:r w:rsidRPr="00336BA2">
        <w:rPr>
          <w:rFonts w:ascii="Arial" w:hAnsi="Arial" w:cs="Arial"/>
          <w:sz w:val="18"/>
          <w:szCs w:val="18"/>
          <w:lang w:eastAsia="zh-CN"/>
        </w:rPr>
        <w:t xml:space="preserve">13) </w:t>
      </w:r>
      <w:r w:rsidRPr="00336BA2">
        <w:rPr>
          <w:rFonts w:ascii="Arial" w:hAnsi="Arial" w:cs="Arial"/>
          <w:color w:val="000000"/>
          <w:sz w:val="18"/>
          <w:szCs w:val="18"/>
          <w:lang w:eastAsia="zh-CN"/>
        </w:rPr>
        <w:t>обязательных требований о недопущении:</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color w:val="000000"/>
          <w:sz w:val="18"/>
          <w:szCs w:val="18"/>
          <w:lang w:eastAsia="zh-CN"/>
        </w:rPr>
        <w:t xml:space="preserve">- </w:t>
      </w:r>
      <w:r w:rsidRPr="00336BA2">
        <w:rPr>
          <w:rFonts w:ascii="Arial" w:hAnsi="Arial" w:cs="Arial"/>
          <w:sz w:val="18"/>
          <w:szCs w:val="18"/>
          <w:lang w:eastAsia="zh-CN"/>
        </w:rPr>
        <w:t>нарушения правил санитарной безопасности в лесах;</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336BA2" w:rsidRPr="00336BA2" w:rsidRDefault="00336BA2" w:rsidP="00336BA2">
      <w:pPr>
        <w:suppressAutoHyphens/>
        <w:autoSpaceDE w:val="0"/>
        <w:spacing w:after="0" w:line="240" w:lineRule="auto"/>
        <w:ind w:firstLine="709"/>
        <w:rPr>
          <w:rFonts w:ascii="Arial" w:hAnsi="Arial" w:cs="Arial"/>
          <w:color w:val="000000"/>
          <w:sz w:val="18"/>
          <w:szCs w:val="18"/>
          <w:lang w:eastAsia="zh-CN"/>
        </w:rPr>
      </w:pPr>
      <w:r w:rsidRPr="00336BA2">
        <w:rPr>
          <w:rFonts w:ascii="Arial" w:hAnsi="Arial" w:cs="Arial"/>
          <w:sz w:val="18"/>
          <w:szCs w:val="18"/>
          <w:lang w:eastAsia="zh-CN"/>
        </w:rPr>
        <w:t xml:space="preserve">14) </w:t>
      </w:r>
      <w:r w:rsidRPr="00336BA2">
        <w:rPr>
          <w:rFonts w:ascii="Arial" w:hAnsi="Arial" w:cs="Arial"/>
          <w:color w:val="000000"/>
          <w:sz w:val="18"/>
          <w:szCs w:val="18"/>
          <w:lang w:eastAsia="zh-CN"/>
        </w:rPr>
        <w:t>обязательных требований о недопущении:</w:t>
      </w:r>
    </w:p>
    <w:p w:rsidR="00336BA2" w:rsidRPr="00336BA2" w:rsidRDefault="00336BA2" w:rsidP="00336BA2">
      <w:pPr>
        <w:suppressAutoHyphens/>
        <w:autoSpaceDE w:val="0"/>
        <w:spacing w:after="0" w:line="240" w:lineRule="auto"/>
        <w:ind w:firstLine="709"/>
        <w:rPr>
          <w:rFonts w:ascii="Arial" w:hAnsi="Arial" w:cs="Arial"/>
          <w:bCs/>
          <w:sz w:val="18"/>
          <w:szCs w:val="18"/>
          <w:lang w:eastAsia="zh-CN"/>
        </w:rPr>
      </w:pPr>
      <w:r w:rsidRPr="00336BA2">
        <w:rPr>
          <w:rFonts w:ascii="Arial" w:hAnsi="Arial" w:cs="Arial"/>
          <w:color w:val="000000"/>
          <w:sz w:val="18"/>
          <w:szCs w:val="18"/>
          <w:lang w:eastAsia="zh-CN"/>
        </w:rPr>
        <w:t>-</w:t>
      </w:r>
      <w:r w:rsidRPr="00336BA2">
        <w:rPr>
          <w:rFonts w:ascii="Arial" w:hAnsi="Arial" w:cs="Arial"/>
          <w:bCs/>
          <w:sz w:val="18"/>
          <w:szCs w:val="18"/>
          <w:lang w:eastAsia="zh-CN"/>
        </w:rPr>
        <w:t xml:space="preserve">нарушения правил пожарной безопасности в лесах, в том числе </w:t>
      </w:r>
      <w:r w:rsidRPr="00336BA2">
        <w:rPr>
          <w:rFonts w:ascii="Arial" w:hAnsi="Arial" w:cs="Arial"/>
          <w:sz w:val="18"/>
          <w:szCs w:val="18"/>
          <w:lang w:eastAsia="zh-CN"/>
        </w:rPr>
        <w:t>совершенного в лесопарковом зеленом поясе</w:t>
      </w:r>
      <w:r w:rsidRPr="00336BA2">
        <w:rPr>
          <w:rFonts w:ascii="Arial" w:hAnsi="Arial" w:cs="Arial"/>
          <w:bCs/>
          <w:sz w:val="18"/>
          <w:szCs w:val="18"/>
          <w:lang w:eastAsia="zh-CN"/>
        </w:rPr>
        <w:t>;</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bCs/>
          <w:sz w:val="18"/>
          <w:szCs w:val="18"/>
          <w:lang w:eastAsia="zh-CN"/>
        </w:rPr>
        <w:t>- в</w:t>
      </w:r>
      <w:r w:rsidRPr="00336BA2">
        <w:rPr>
          <w:rFonts w:ascii="Arial" w:hAnsi="Arial" w:cs="Arial"/>
          <w:sz w:val="18"/>
          <w:szCs w:val="1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xml:space="preserve">15) </w:t>
      </w:r>
      <w:r w:rsidRPr="00336BA2">
        <w:rPr>
          <w:rFonts w:ascii="Arial" w:hAnsi="Arial" w:cs="Arial"/>
          <w:color w:val="000000"/>
          <w:sz w:val="18"/>
          <w:szCs w:val="18"/>
          <w:lang w:eastAsia="zh-CN"/>
        </w:rPr>
        <w:t>обязательных требований о недопущении н</w:t>
      </w:r>
      <w:r w:rsidRPr="00336BA2">
        <w:rPr>
          <w:rFonts w:ascii="Arial" w:hAnsi="Arial" w:cs="Arial"/>
          <w:sz w:val="18"/>
          <w:szCs w:val="1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336BA2" w:rsidRPr="00336BA2" w:rsidRDefault="00336BA2" w:rsidP="00336BA2">
      <w:pPr>
        <w:suppressAutoHyphens/>
        <w:autoSpaceDE w:val="0"/>
        <w:spacing w:after="0" w:line="240" w:lineRule="auto"/>
        <w:ind w:firstLine="709"/>
        <w:rPr>
          <w:rFonts w:ascii="Arial" w:hAnsi="Arial" w:cs="Arial"/>
          <w:sz w:val="18"/>
          <w:szCs w:val="18"/>
          <w:lang w:eastAsia="zh-CN"/>
        </w:rPr>
      </w:pPr>
      <w:r w:rsidRPr="00336BA2">
        <w:rPr>
          <w:rFonts w:ascii="Arial" w:hAnsi="Arial" w:cs="Arial"/>
          <w:sz w:val="18"/>
          <w:szCs w:val="18"/>
          <w:lang w:eastAsia="zh-CN"/>
        </w:rPr>
        <w:t xml:space="preserve">16) </w:t>
      </w:r>
      <w:r w:rsidRPr="00336BA2">
        <w:rPr>
          <w:rFonts w:ascii="Arial" w:hAnsi="Arial" w:cs="Arial"/>
          <w:color w:val="000000"/>
          <w:sz w:val="18"/>
          <w:szCs w:val="18"/>
          <w:lang w:eastAsia="zh-CN"/>
        </w:rPr>
        <w:t>обязательных требований о недопущении н</w:t>
      </w:r>
      <w:r w:rsidRPr="00336BA2">
        <w:rPr>
          <w:rFonts w:ascii="Arial" w:hAnsi="Arial" w:cs="Arial"/>
          <w:sz w:val="18"/>
          <w:szCs w:val="18"/>
          <w:lang w:eastAsia="zh-CN"/>
        </w:rPr>
        <w:t>арушения режима осуществления хозяйственной и иной деятельности в лесопарковом зеленом поясе (статья 8.45.1 КоАП РФ).</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5. Положением предусмотрено проведение следующих видов профилактических мероприятий:</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1) информирование;</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2) обобщение правоприменительной практики;</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3) объявление предостережений;</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4) консультирование;</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5) профилактический визит.</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36BA2">
        <w:rPr>
          <w:rFonts w:ascii="Arial" w:hAnsi="Arial" w:cs="Arial"/>
          <w:bCs/>
          <w:color w:val="000000"/>
          <w:sz w:val="18"/>
          <w:szCs w:val="18"/>
          <w:lang w:eastAsia="zh-CN"/>
        </w:rPr>
        <w:t>информирование и консультирование в устной форме на собраниях и конференциях граждан.</w:t>
      </w:r>
    </w:p>
    <w:p w:rsidR="00336BA2" w:rsidRPr="00336BA2" w:rsidRDefault="003452F7" w:rsidP="00336BA2">
      <w:pPr>
        <w:pStyle w:val="ConsTitle"/>
        <w:widowControl/>
        <w:ind w:right="0"/>
        <w:jc w:val="both"/>
        <w:rPr>
          <w:i/>
          <w:iCs/>
          <w:color w:val="000000"/>
          <w:sz w:val="18"/>
          <w:szCs w:val="18"/>
        </w:rPr>
      </w:pPr>
      <w:r>
        <w:rPr>
          <w:noProof/>
          <w:sz w:val="18"/>
          <w:szCs w:val="18"/>
        </w:rPr>
        <w:pict>
          <v:shape id="_x0000_s1031" type="#_x0000_t32" style="position:absolute;left:0;text-align:left;margin-left:-38pt;margin-top:6.8pt;width:547.05pt;height:0;z-index:251662336" o:connectortype="straight" strokecolor="black [3200]" strokeweight="5pt">
            <v:stroke dashstyle="1 1"/>
            <v:shadow color="#868686"/>
          </v:shape>
        </w:pict>
      </w:r>
    </w:p>
    <w:p w:rsidR="009F7E22" w:rsidRPr="00336BA2" w:rsidRDefault="009F7E22" w:rsidP="00336BA2">
      <w:pPr>
        <w:spacing w:after="0" w:line="240" w:lineRule="auto"/>
        <w:rPr>
          <w:rFonts w:ascii="Arial" w:hAnsi="Arial" w:cs="Arial"/>
          <w:sz w:val="18"/>
          <w:szCs w:val="18"/>
        </w:rPr>
      </w:pPr>
    </w:p>
    <w:p w:rsidR="00336BA2" w:rsidRPr="00336BA2" w:rsidRDefault="00336BA2" w:rsidP="003452F7">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bCs/>
          <w:spacing w:val="-34"/>
          <w:sz w:val="18"/>
          <w:szCs w:val="18"/>
          <w:lang w:eastAsia="en-US"/>
        </w:rPr>
        <w:t>СОВЕТ   ДЕПУТАТОВ</w:t>
      </w:r>
      <w:r w:rsidRPr="00336BA2">
        <w:rPr>
          <w:rFonts w:ascii="Arial" w:eastAsia="Calibri" w:hAnsi="Arial" w:cs="Arial"/>
          <w:b/>
          <w:sz w:val="18"/>
          <w:szCs w:val="18"/>
          <w:lang w:eastAsia="en-US"/>
        </w:rPr>
        <w:t xml:space="preserve"> ДМИТРИЕВСКОГО</w:t>
      </w:r>
      <w:r w:rsidRPr="00336BA2">
        <w:rPr>
          <w:rFonts w:ascii="Arial" w:eastAsia="Calibri" w:hAnsi="Arial" w:cs="Arial"/>
          <w:b/>
          <w:spacing w:val="-1"/>
          <w:sz w:val="18"/>
          <w:szCs w:val="18"/>
          <w:lang w:eastAsia="en-US"/>
        </w:rPr>
        <w:t xml:space="preserve"> СЕЛЬСОВЕТА</w:t>
      </w:r>
    </w:p>
    <w:p w:rsidR="00336BA2" w:rsidRPr="00336BA2" w:rsidRDefault="00336BA2" w:rsidP="003452F7">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sz w:val="18"/>
          <w:szCs w:val="18"/>
          <w:lang w:eastAsia="en-US"/>
        </w:rPr>
        <w:t>ТАТАРСКОГО РАЙОНА НОВОСИБИРСКОЙ ОБЛАСТИ</w:t>
      </w:r>
    </w:p>
    <w:p w:rsidR="00336BA2" w:rsidRPr="00336BA2" w:rsidRDefault="00336BA2" w:rsidP="003452F7">
      <w:pPr>
        <w:shd w:val="clear" w:color="auto" w:fill="FFFFFF"/>
        <w:spacing w:after="0" w:line="240" w:lineRule="auto"/>
        <w:jc w:val="center"/>
        <w:rPr>
          <w:rFonts w:ascii="Arial" w:eastAsia="Calibri" w:hAnsi="Arial" w:cs="Arial"/>
          <w:sz w:val="18"/>
          <w:szCs w:val="18"/>
          <w:lang w:eastAsia="en-US"/>
        </w:rPr>
      </w:pP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b/>
          <w:bCs/>
          <w:spacing w:val="-4"/>
          <w:sz w:val="18"/>
          <w:szCs w:val="18"/>
          <w:lang w:eastAsia="en-US"/>
        </w:rPr>
        <w:t>РЕШЕНИЕ</w:t>
      </w: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w:t>
      </w:r>
      <w:r w:rsidRPr="00336BA2">
        <w:rPr>
          <w:rFonts w:ascii="Arial" w:eastAsia="Calibri" w:hAnsi="Arial" w:cs="Arial"/>
          <w:sz w:val="18"/>
          <w:szCs w:val="18"/>
          <w:lang w:eastAsia="en-US"/>
        </w:rPr>
        <w:t xml:space="preserve">шестнадцатой </w:t>
      </w:r>
      <w:r w:rsidRPr="00336BA2">
        <w:rPr>
          <w:rFonts w:ascii="Arial" w:eastAsia="Calibri" w:hAnsi="Arial" w:cs="Arial"/>
          <w:spacing w:val="-5"/>
          <w:sz w:val="18"/>
          <w:szCs w:val="18"/>
          <w:lang w:eastAsia="en-US"/>
        </w:rPr>
        <w:t>сессии шестого созыва)</w:t>
      </w: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с. Дмитриевка</w:t>
      </w:r>
    </w:p>
    <w:p w:rsidR="00336BA2" w:rsidRPr="00336BA2" w:rsidRDefault="00336BA2" w:rsidP="003452F7">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336BA2">
        <w:rPr>
          <w:rFonts w:ascii="Arial" w:eastAsia="Calibri" w:hAnsi="Arial" w:cs="Arial"/>
          <w:sz w:val="18"/>
          <w:szCs w:val="18"/>
          <w:lang w:eastAsia="en-US"/>
        </w:rPr>
        <w:t>от 28.09.2021г.                                                                                                        № 54</w:t>
      </w:r>
    </w:p>
    <w:p w:rsidR="00336BA2" w:rsidRPr="00336BA2" w:rsidRDefault="00336BA2" w:rsidP="00336BA2">
      <w:pPr>
        <w:shd w:val="clear" w:color="auto" w:fill="FFFFFF"/>
        <w:spacing w:after="0" w:line="240" w:lineRule="auto"/>
        <w:ind w:firstLine="567"/>
        <w:rPr>
          <w:rFonts w:ascii="Arial" w:hAnsi="Arial" w:cs="Arial"/>
          <w:color w:val="000000"/>
          <w:sz w:val="18"/>
          <w:szCs w:val="18"/>
        </w:rPr>
      </w:pPr>
    </w:p>
    <w:p w:rsidR="00336BA2" w:rsidRPr="00336BA2" w:rsidRDefault="00336BA2" w:rsidP="00336BA2">
      <w:pPr>
        <w:spacing w:after="0" w:line="240" w:lineRule="auto"/>
        <w:jc w:val="center"/>
        <w:rPr>
          <w:rFonts w:ascii="Arial" w:hAnsi="Arial" w:cs="Arial"/>
          <w:i/>
          <w:iCs/>
          <w:sz w:val="18"/>
          <w:szCs w:val="18"/>
        </w:rPr>
      </w:pPr>
      <w:r w:rsidRPr="00336BA2">
        <w:rPr>
          <w:rFonts w:ascii="Arial" w:hAnsi="Arial" w:cs="Arial"/>
          <w:b/>
          <w:bCs/>
          <w:color w:val="000000"/>
          <w:sz w:val="18"/>
          <w:szCs w:val="18"/>
        </w:rPr>
        <w:t xml:space="preserve">Об утверждении Положения о муниципальном контроле </w:t>
      </w:r>
      <w:r w:rsidRPr="00336BA2">
        <w:rPr>
          <w:rFonts w:ascii="Arial" w:hAnsi="Arial" w:cs="Arial"/>
          <w:b/>
          <w:bCs/>
          <w:color w:val="000000"/>
          <w:sz w:val="18"/>
          <w:szCs w:val="18"/>
        </w:rPr>
        <w:br/>
        <w:t>на автомобильном транспорте, городском наземном электрическом транспорте и в дорожном хозяйстве в границах населенных пунктов Дмитриевского сельсовета Татарского района Новосибирской области</w:t>
      </w:r>
    </w:p>
    <w:p w:rsidR="00336BA2" w:rsidRPr="00336BA2" w:rsidRDefault="00336BA2" w:rsidP="00336BA2">
      <w:pPr>
        <w:shd w:val="clear" w:color="auto" w:fill="FFFFFF"/>
        <w:spacing w:after="0" w:line="240" w:lineRule="auto"/>
        <w:rPr>
          <w:rFonts w:ascii="Arial" w:hAnsi="Arial" w:cs="Arial"/>
          <w:b/>
          <w:color w:val="000000"/>
          <w:sz w:val="18"/>
          <w:szCs w:val="18"/>
        </w:rPr>
      </w:pPr>
    </w:p>
    <w:p w:rsidR="00336BA2" w:rsidRPr="00336BA2" w:rsidRDefault="003452F7" w:rsidP="00336BA2">
      <w:pPr>
        <w:shd w:val="clear" w:color="auto" w:fill="FFFFFF"/>
        <w:spacing w:after="0" w:line="240" w:lineRule="auto"/>
        <w:rPr>
          <w:rFonts w:ascii="Arial" w:hAnsi="Arial" w:cs="Arial"/>
          <w:sz w:val="18"/>
          <w:szCs w:val="18"/>
        </w:rPr>
      </w:pPr>
      <w:r>
        <w:rPr>
          <w:rFonts w:ascii="Arial" w:hAnsi="Arial" w:cs="Arial"/>
          <w:sz w:val="18"/>
          <w:szCs w:val="18"/>
        </w:rPr>
        <w:t xml:space="preserve">       </w:t>
      </w:r>
      <w:r w:rsidR="00336BA2" w:rsidRPr="00336BA2">
        <w:rPr>
          <w:rFonts w:ascii="Arial" w:hAnsi="Arial" w:cs="Arial"/>
          <w:sz w:val="18"/>
          <w:szCs w:val="18"/>
        </w:rPr>
        <w:t>В соответствии с Федеральным законом от 06.10.2003г. № 131-ФЗ «Об общих принципах организации местного самоуправления в Российской Федерации»</w:t>
      </w:r>
      <w:r w:rsidR="00336BA2" w:rsidRPr="00336BA2">
        <w:rPr>
          <w:rFonts w:ascii="Arial" w:hAnsi="Arial" w:cs="Arial"/>
          <w:color w:val="000000"/>
          <w:sz w:val="18"/>
          <w:szCs w:val="18"/>
        </w:rPr>
        <w:t>,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w:t>
      </w:r>
      <w:r w:rsidR="00336BA2" w:rsidRPr="00336BA2">
        <w:rPr>
          <w:rFonts w:ascii="Arial" w:hAnsi="Arial" w:cs="Arial"/>
          <w:color w:val="000000"/>
          <w:sz w:val="18"/>
          <w:szCs w:val="18"/>
        </w:rPr>
        <w:lastRenderedPageBreak/>
        <w:t>ФЗ «О государственном контроле (надзоре) и муниципальном контроле в Российской Федерации», в соответствии с Уставом</w:t>
      </w:r>
      <w:r>
        <w:rPr>
          <w:rFonts w:ascii="Arial" w:hAnsi="Arial" w:cs="Arial"/>
          <w:color w:val="000000"/>
          <w:sz w:val="18"/>
          <w:szCs w:val="18"/>
        </w:rPr>
        <w:t xml:space="preserve"> </w:t>
      </w:r>
      <w:r w:rsidR="00336BA2" w:rsidRPr="00336BA2">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336BA2" w:rsidRPr="00336BA2" w:rsidRDefault="00336BA2" w:rsidP="00336BA2">
      <w:pPr>
        <w:shd w:val="clear" w:color="auto" w:fill="FFFFFF"/>
        <w:spacing w:after="0" w:line="240" w:lineRule="auto"/>
        <w:rPr>
          <w:rFonts w:ascii="Arial" w:hAnsi="Arial" w:cs="Arial"/>
          <w:color w:val="000000"/>
          <w:sz w:val="18"/>
          <w:szCs w:val="18"/>
        </w:rPr>
      </w:pPr>
    </w:p>
    <w:p w:rsidR="00336BA2" w:rsidRPr="00336BA2" w:rsidRDefault="00336BA2" w:rsidP="00336BA2">
      <w:pPr>
        <w:shd w:val="clear" w:color="auto" w:fill="FFFFFF"/>
        <w:spacing w:after="0" w:line="240" w:lineRule="auto"/>
        <w:ind w:firstLine="709"/>
        <w:jc w:val="both"/>
        <w:rPr>
          <w:rFonts w:ascii="Arial" w:hAnsi="Arial" w:cs="Arial"/>
          <w:b/>
          <w:color w:val="000000"/>
          <w:sz w:val="18"/>
          <w:szCs w:val="18"/>
        </w:rPr>
      </w:pPr>
      <w:r w:rsidRPr="00336BA2">
        <w:rPr>
          <w:rFonts w:ascii="Arial" w:hAnsi="Arial" w:cs="Arial"/>
          <w:b/>
          <w:color w:val="000000"/>
          <w:sz w:val="18"/>
          <w:szCs w:val="18"/>
        </w:rPr>
        <w:t>РЕШИЛ:</w:t>
      </w:r>
    </w:p>
    <w:p w:rsidR="00336BA2" w:rsidRPr="00336BA2" w:rsidRDefault="00336BA2" w:rsidP="00336BA2">
      <w:pPr>
        <w:spacing w:after="0" w:line="240" w:lineRule="auto"/>
        <w:rPr>
          <w:rFonts w:ascii="Arial" w:hAnsi="Arial" w:cs="Arial"/>
          <w:i/>
          <w:iCs/>
          <w:sz w:val="18"/>
          <w:szCs w:val="18"/>
        </w:rPr>
      </w:pPr>
      <w:r w:rsidRPr="00336BA2">
        <w:rPr>
          <w:rFonts w:ascii="Arial" w:hAnsi="Arial" w:cs="Arial"/>
          <w:color w:val="000000"/>
          <w:sz w:val="18"/>
          <w:szCs w:val="18"/>
        </w:rPr>
        <w:t xml:space="preserve">          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336BA2">
        <w:rPr>
          <w:rFonts w:ascii="Arial" w:hAnsi="Arial" w:cs="Arial"/>
          <w:bCs/>
          <w:color w:val="000000"/>
          <w:sz w:val="18"/>
          <w:szCs w:val="18"/>
        </w:rPr>
        <w:t>Дмитриевского сельсовета Татарского района Новосибирской области, согласно приложению.</w:t>
      </w:r>
    </w:p>
    <w:p w:rsidR="00336BA2" w:rsidRPr="00336BA2" w:rsidRDefault="00336BA2" w:rsidP="00336BA2">
      <w:pPr>
        <w:shd w:val="clear" w:color="auto" w:fill="FFFFFF"/>
        <w:spacing w:after="0" w:line="240" w:lineRule="auto"/>
        <w:ind w:firstLine="709"/>
        <w:rPr>
          <w:rFonts w:ascii="Arial" w:hAnsi="Arial" w:cs="Arial"/>
          <w:color w:val="000000"/>
          <w:sz w:val="18"/>
          <w:szCs w:val="18"/>
        </w:rPr>
      </w:pPr>
      <w:r w:rsidRPr="00336BA2">
        <w:rPr>
          <w:rFonts w:ascii="Arial" w:hAnsi="Arial" w:cs="Arial"/>
          <w:color w:val="000000"/>
          <w:sz w:val="18"/>
          <w:szCs w:val="1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Дмитриевского сельсовета</w:t>
      </w:r>
      <w:r w:rsidR="003452F7">
        <w:rPr>
          <w:rFonts w:ascii="Arial" w:hAnsi="Arial" w:cs="Arial"/>
          <w:color w:val="000000"/>
          <w:sz w:val="18"/>
          <w:szCs w:val="18"/>
        </w:rPr>
        <w:t xml:space="preserve"> </w:t>
      </w:r>
      <w:r w:rsidRPr="00336BA2">
        <w:rPr>
          <w:rFonts w:ascii="Arial" w:hAnsi="Arial" w:cs="Arial"/>
          <w:bCs/>
          <w:color w:val="000000"/>
          <w:sz w:val="18"/>
          <w:szCs w:val="18"/>
        </w:rPr>
        <w:t>Татарского района Новосибирской области.</w:t>
      </w:r>
    </w:p>
    <w:p w:rsidR="00336BA2" w:rsidRPr="00336BA2" w:rsidRDefault="00336BA2" w:rsidP="00336BA2">
      <w:pPr>
        <w:shd w:val="clear" w:color="auto" w:fill="FFFFFF"/>
        <w:spacing w:after="0" w:line="240" w:lineRule="auto"/>
        <w:ind w:firstLine="709"/>
        <w:rPr>
          <w:rFonts w:ascii="Arial" w:hAnsi="Arial" w:cs="Arial"/>
          <w:sz w:val="18"/>
          <w:szCs w:val="18"/>
        </w:rPr>
      </w:pPr>
      <w:r w:rsidRPr="00336BA2">
        <w:rPr>
          <w:rFonts w:ascii="Arial" w:hAnsi="Arial" w:cs="Arial"/>
          <w:color w:val="000000"/>
          <w:sz w:val="18"/>
          <w:szCs w:val="1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Дмитриевского сельсовета </w:t>
      </w:r>
      <w:r w:rsidRPr="00336BA2">
        <w:rPr>
          <w:rFonts w:ascii="Arial" w:hAnsi="Arial" w:cs="Arial"/>
          <w:bCs/>
          <w:color w:val="000000"/>
          <w:sz w:val="18"/>
          <w:szCs w:val="18"/>
        </w:rPr>
        <w:t>Татарского района Новосибирской области</w:t>
      </w:r>
      <w:r w:rsidR="003452F7">
        <w:rPr>
          <w:rFonts w:ascii="Arial" w:hAnsi="Arial" w:cs="Arial"/>
          <w:bCs/>
          <w:color w:val="000000"/>
          <w:sz w:val="18"/>
          <w:szCs w:val="18"/>
        </w:rPr>
        <w:t xml:space="preserve"> </w:t>
      </w:r>
      <w:r w:rsidRPr="00336BA2">
        <w:rPr>
          <w:rFonts w:ascii="Arial" w:hAnsi="Arial" w:cs="Arial"/>
          <w:color w:val="000000"/>
          <w:sz w:val="18"/>
          <w:szCs w:val="18"/>
        </w:rPr>
        <w:t xml:space="preserve">вступают в силу с 1 марта 2022 года. </w:t>
      </w:r>
    </w:p>
    <w:p w:rsidR="00336BA2" w:rsidRPr="00336BA2" w:rsidRDefault="00336BA2" w:rsidP="00336BA2">
      <w:pPr>
        <w:spacing w:after="0" w:line="240" w:lineRule="auto"/>
        <w:rPr>
          <w:rFonts w:ascii="Arial" w:hAnsi="Arial" w:cs="Arial"/>
          <w:color w:val="000000"/>
          <w:sz w:val="18"/>
          <w:szCs w:val="18"/>
        </w:rPr>
      </w:pPr>
      <w:r w:rsidRPr="00336BA2">
        <w:rPr>
          <w:rFonts w:ascii="Arial" w:hAnsi="Arial" w:cs="Arial"/>
          <w:color w:val="000000"/>
          <w:sz w:val="18"/>
          <w:szCs w:val="18"/>
        </w:rPr>
        <w:t xml:space="preserve">          3.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336BA2" w:rsidRPr="00336BA2" w:rsidRDefault="00336BA2" w:rsidP="00336BA2">
      <w:pPr>
        <w:shd w:val="clear" w:color="auto" w:fill="FFFFFF"/>
        <w:spacing w:after="0" w:line="240" w:lineRule="auto"/>
        <w:ind w:firstLine="567"/>
        <w:rPr>
          <w:rFonts w:ascii="Arial" w:hAnsi="Arial" w:cs="Arial"/>
          <w:color w:val="000000"/>
          <w:sz w:val="18"/>
          <w:szCs w:val="18"/>
        </w:rPr>
      </w:pPr>
      <w:r w:rsidRPr="00336BA2">
        <w:rPr>
          <w:rFonts w:ascii="Arial" w:hAnsi="Arial" w:cs="Arial"/>
          <w:color w:val="000000"/>
          <w:sz w:val="18"/>
          <w:szCs w:val="18"/>
        </w:rPr>
        <w:t xml:space="preserve"> 4. Контроль за исполнением настоящего Постановления оставляю за собой.</w:t>
      </w:r>
    </w:p>
    <w:p w:rsidR="00336BA2" w:rsidRPr="00336BA2" w:rsidRDefault="003452F7" w:rsidP="00336BA2">
      <w:pPr>
        <w:tabs>
          <w:tab w:val="left" w:pos="1000"/>
          <w:tab w:val="left" w:pos="2552"/>
        </w:tabs>
        <w:spacing w:after="0" w:line="240" w:lineRule="auto"/>
        <w:rPr>
          <w:rFonts w:ascii="Arial" w:hAnsi="Arial" w:cs="Arial"/>
          <w:sz w:val="18"/>
          <w:szCs w:val="18"/>
        </w:rPr>
      </w:pPr>
      <w:r>
        <w:rPr>
          <w:rFonts w:ascii="Arial" w:hAnsi="Arial" w:cs="Arial"/>
          <w:sz w:val="18"/>
          <w:szCs w:val="18"/>
        </w:rPr>
        <w:t xml:space="preserve"> </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sz w:val="18"/>
          <w:szCs w:val="18"/>
        </w:rPr>
        <w:t>Глава</w:t>
      </w:r>
      <w:r w:rsidR="003452F7">
        <w:rPr>
          <w:rFonts w:ascii="Arial" w:hAnsi="Arial" w:cs="Arial"/>
          <w:sz w:val="18"/>
          <w:szCs w:val="18"/>
        </w:rPr>
        <w:t xml:space="preserve"> </w:t>
      </w:r>
      <w:r w:rsidRPr="00336BA2">
        <w:rPr>
          <w:rFonts w:ascii="Arial" w:hAnsi="Arial" w:cs="Arial"/>
          <w:bCs/>
          <w:color w:val="000000"/>
          <w:sz w:val="18"/>
          <w:szCs w:val="18"/>
        </w:rPr>
        <w:t>Дмитриевского сельсовета</w:t>
      </w:r>
    </w:p>
    <w:p w:rsidR="00336BA2" w:rsidRPr="00336BA2" w:rsidRDefault="00336BA2" w:rsidP="00336BA2">
      <w:pPr>
        <w:spacing w:after="0" w:line="240" w:lineRule="auto"/>
        <w:rPr>
          <w:rFonts w:ascii="Arial" w:hAnsi="Arial" w:cs="Arial"/>
          <w:sz w:val="18"/>
          <w:szCs w:val="18"/>
        </w:rPr>
      </w:pPr>
      <w:r w:rsidRPr="00336BA2">
        <w:rPr>
          <w:rFonts w:ascii="Arial" w:hAnsi="Arial" w:cs="Arial"/>
          <w:bCs/>
          <w:color w:val="000000"/>
          <w:sz w:val="18"/>
          <w:szCs w:val="18"/>
        </w:rPr>
        <w:t xml:space="preserve">Татарского района Новосибирской области                В.В. Омельченко </w:t>
      </w:r>
    </w:p>
    <w:p w:rsidR="00336BA2" w:rsidRPr="00336BA2" w:rsidRDefault="00336BA2" w:rsidP="00336BA2">
      <w:pPr>
        <w:shd w:val="clear" w:color="auto" w:fill="FFFFFF"/>
        <w:spacing w:after="0" w:line="240" w:lineRule="auto"/>
        <w:jc w:val="both"/>
        <w:rPr>
          <w:rFonts w:ascii="Arial" w:hAnsi="Arial" w:cs="Arial"/>
          <w:color w:val="000000"/>
          <w:sz w:val="18"/>
          <w:szCs w:val="18"/>
        </w:rPr>
      </w:pPr>
    </w:p>
    <w:p w:rsidR="00336BA2" w:rsidRPr="00336BA2" w:rsidRDefault="00336BA2" w:rsidP="00336BA2">
      <w:pPr>
        <w:tabs>
          <w:tab w:val="left" w:pos="1000"/>
          <w:tab w:val="left" w:pos="2552"/>
        </w:tabs>
        <w:spacing w:after="0" w:line="240" w:lineRule="auto"/>
        <w:jc w:val="both"/>
        <w:rPr>
          <w:rFonts w:ascii="Arial" w:hAnsi="Arial" w:cs="Arial"/>
          <w:sz w:val="18"/>
          <w:szCs w:val="18"/>
        </w:rPr>
      </w:pPr>
      <w:r w:rsidRPr="00336BA2">
        <w:rPr>
          <w:rFonts w:ascii="Arial" w:hAnsi="Arial" w:cs="Arial"/>
          <w:sz w:val="18"/>
          <w:szCs w:val="18"/>
        </w:rPr>
        <w:t xml:space="preserve">Председатель </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 xml:space="preserve">сельсовета Татарского района </w:t>
      </w:r>
    </w:p>
    <w:p w:rsidR="00336BA2" w:rsidRPr="00336BA2" w:rsidRDefault="00336BA2" w:rsidP="00336BA2">
      <w:pPr>
        <w:spacing w:after="0" w:line="240" w:lineRule="auto"/>
        <w:rPr>
          <w:rFonts w:ascii="Arial" w:hAnsi="Arial" w:cs="Arial"/>
          <w:sz w:val="18"/>
          <w:szCs w:val="18"/>
        </w:rPr>
      </w:pPr>
      <w:r w:rsidRPr="00336BA2">
        <w:rPr>
          <w:rFonts w:ascii="Arial" w:hAnsi="Arial" w:cs="Arial"/>
          <w:bCs/>
          <w:color w:val="000000"/>
          <w:sz w:val="18"/>
          <w:szCs w:val="18"/>
        </w:rPr>
        <w:t>Новосибирской области                                                          И.А. Безотеческая</w:t>
      </w:r>
    </w:p>
    <w:p w:rsidR="00336BA2" w:rsidRPr="00336BA2" w:rsidRDefault="00336BA2" w:rsidP="00336BA2">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t>УТВЕРЖДЕНО</w:t>
      </w:r>
    </w:p>
    <w:p w:rsidR="00336BA2" w:rsidRPr="00336BA2" w:rsidRDefault="00336BA2" w:rsidP="00336BA2">
      <w:pPr>
        <w:spacing w:after="0" w:line="240" w:lineRule="auto"/>
        <w:jc w:val="right"/>
        <w:rPr>
          <w:rFonts w:ascii="Arial" w:hAnsi="Arial" w:cs="Arial"/>
          <w:bCs/>
          <w:color w:val="000000"/>
          <w:sz w:val="18"/>
          <w:szCs w:val="18"/>
        </w:rPr>
      </w:pPr>
      <w:r w:rsidRPr="00336BA2">
        <w:rPr>
          <w:rFonts w:ascii="Arial" w:hAnsi="Arial" w:cs="Arial"/>
          <w:color w:val="000000"/>
          <w:sz w:val="18"/>
          <w:szCs w:val="18"/>
        </w:rPr>
        <w:t xml:space="preserve">решением </w:t>
      </w:r>
      <w:r w:rsidRPr="00336BA2">
        <w:rPr>
          <w:rFonts w:ascii="Arial" w:hAnsi="Arial" w:cs="Arial"/>
          <w:bCs/>
          <w:color w:val="000000"/>
          <w:sz w:val="18"/>
          <w:szCs w:val="18"/>
        </w:rPr>
        <w:t>16 сессии</w:t>
      </w:r>
    </w:p>
    <w:p w:rsidR="00336BA2" w:rsidRPr="00336BA2" w:rsidRDefault="00336BA2" w:rsidP="00336BA2">
      <w:pPr>
        <w:spacing w:after="0" w:line="240" w:lineRule="auto"/>
        <w:jc w:val="right"/>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 сельсовета</w:t>
      </w:r>
    </w:p>
    <w:p w:rsidR="00336BA2" w:rsidRPr="00336BA2" w:rsidRDefault="00336BA2" w:rsidP="00336BA2">
      <w:pPr>
        <w:spacing w:after="0" w:line="240" w:lineRule="auto"/>
        <w:jc w:val="right"/>
        <w:rPr>
          <w:rFonts w:ascii="Arial" w:hAnsi="Arial" w:cs="Arial"/>
          <w:color w:val="000000"/>
          <w:sz w:val="18"/>
          <w:szCs w:val="18"/>
        </w:rPr>
      </w:pPr>
      <w:r w:rsidRPr="00336BA2">
        <w:rPr>
          <w:rFonts w:ascii="Arial" w:hAnsi="Arial" w:cs="Arial"/>
          <w:bCs/>
          <w:color w:val="000000"/>
          <w:sz w:val="18"/>
          <w:szCs w:val="18"/>
        </w:rPr>
        <w:t>Татарского района Новосибирской области</w:t>
      </w:r>
    </w:p>
    <w:p w:rsidR="00336BA2" w:rsidRPr="003452F7" w:rsidRDefault="00336BA2" w:rsidP="003452F7">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t>от 28.09.2021 № 54</w:t>
      </w:r>
    </w:p>
    <w:p w:rsidR="00336BA2" w:rsidRPr="00336BA2" w:rsidRDefault="00336BA2" w:rsidP="00336BA2">
      <w:pPr>
        <w:spacing w:after="0" w:line="240" w:lineRule="auto"/>
        <w:jc w:val="center"/>
        <w:rPr>
          <w:rFonts w:ascii="Arial" w:hAnsi="Arial" w:cs="Arial"/>
          <w:i/>
          <w:iCs/>
          <w:sz w:val="18"/>
          <w:szCs w:val="18"/>
        </w:rPr>
      </w:pPr>
      <w:r w:rsidRPr="00336BA2">
        <w:rPr>
          <w:rFonts w:ascii="Arial" w:hAnsi="Arial" w:cs="Arial"/>
          <w:b/>
          <w:bCs/>
          <w:color w:val="000000"/>
          <w:sz w:val="18"/>
          <w:szCs w:val="18"/>
        </w:rPr>
        <w:t xml:space="preserve">Положение о муниципальном контроле </w:t>
      </w:r>
      <w:r w:rsidRPr="00336BA2">
        <w:rPr>
          <w:rFonts w:ascii="Arial" w:hAnsi="Arial" w:cs="Arial"/>
          <w:b/>
          <w:bCs/>
          <w:color w:val="000000"/>
          <w:sz w:val="18"/>
          <w:szCs w:val="18"/>
        </w:rPr>
        <w:br/>
        <w:t>на автомобильном транспорте, городском наземном электрическом транспорте и в дорожном хозяйстве в границах населенных пунктов Дмитриевского сельсовета Татарского района Новосибирской области</w:t>
      </w:r>
    </w:p>
    <w:p w:rsidR="00336BA2" w:rsidRPr="00336BA2" w:rsidRDefault="00336BA2" w:rsidP="00336BA2">
      <w:pPr>
        <w:spacing w:after="0" w:line="240" w:lineRule="auto"/>
        <w:jc w:val="center"/>
        <w:rPr>
          <w:rFonts w:ascii="Arial" w:hAnsi="Arial" w:cs="Arial"/>
          <w:sz w:val="18"/>
          <w:szCs w:val="18"/>
        </w:rPr>
      </w:pPr>
    </w:p>
    <w:p w:rsidR="00336BA2" w:rsidRPr="00336BA2" w:rsidRDefault="00336BA2" w:rsidP="00336BA2">
      <w:pPr>
        <w:pStyle w:val="ConsPlusNormal"/>
        <w:widowControl/>
        <w:numPr>
          <w:ilvl w:val="0"/>
          <w:numId w:val="32"/>
        </w:numPr>
        <w:suppressAutoHyphens/>
        <w:autoSpaceDN/>
        <w:adjustRightInd/>
        <w:ind w:left="0"/>
        <w:jc w:val="center"/>
        <w:rPr>
          <w:b/>
          <w:bCs/>
          <w:color w:val="000000"/>
          <w:sz w:val="18"/>
          <w:szCs w:val="18"/>
        </w:rPr>
      </w:pPr>
      <w:r w:rsidRPr="00336BA2">
        <w:rPr>
          <w:b/>
          <w:bCs/>
          <w:color w:val="000000"/>
          <w:sz w:val="18"/>
          <w:szCs w:val="18"/>
        </w:rPr>
        <w:t>Общие положения</w:t>
      </w:r>
    </w:p>
    <w:p w:rsidR="00336BA2" w:rsidRPr="00336BA2" w:rsidRDefault="00336BA2" w:rsidP="00336BA2">
      <w:pPr>
        <w:pStyle w:val="ConsPlusNormal"/>
        <w:ind w:firstLine="0"/>
        <w:rPr>
          <w:b/>
          <w:bCs/>
          <w:color w:val="000000"/>
          <w:sz w:val="18"/>
          <w:szCs w:val="18"/>
        </w:rPr>
      </w:pPr>
    </w:p>
    <w:p w:rsidR="00336BA2" w:rsidRPr="00336BA2" w:rsidRDefault="00336BA2" w:rsidP="00336BA2">
      <w:pPr>
        <w:spacing w:after="0" w:line="240" w:lineRule="auto"/>
        <w:rPr>
          <w:rFonts w:ascii="Arial" w:hAnsi="Arial" w:cs="Arial"/>
          <w:i/>
          <w:iCs/>
          <w:sz w:val="18"/>
          <w:szCs w:val="18"/>
        </w:rPr>
      </w:pPr>
      <w:r w:rsidRPr="00336BA2">
        <w:rPr>
          <w:rFonts w:ascii="Arial" w:hAnsi="Arial" w:cs="Arial"/>
          <w:color w:val="000000"/>
          <w:sz w:val="18"/>
          <w:szCs w:val="18"/>
        </w:rPr>
        <w:t xml:space="preserve">1.1. Настоящее Положение устанавливает порядок осуществления </w:t>
      </w:r>
      <w:bookmarkStart w:id="14" w:name="_Hlk79156810"/>
      <w:bookmarkStart w:id="15" w:name="_Hlk79673330"/>
      <w:r w:rsidRPr="00336BA2">
        <w:rPr>
          <w:rFonts w:ascii="Arial" w:hAnsi="Arial" w:cs="Arial"/>
          <w:color w:val="000000"/>
          <w:sz w:val="18"/>
          <w:szCs w:val="1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4"/>
      <w:r w:rsidRPr="00336BA2">
        <w:rPr>
          <w:rFonts w:ascii="Arial" w:hAnsi="Arial" w:cs="Arial"/>
          <w:bCs/>
          <w:color w:val="000000"/>
          <w:sz w:val="18"/>
          <w:szCs w:val="18"/>
        </w:rPr>
        <w:t>Дмитриевского сельсовета Татарского района Новосибирской области</w:t>
      </w:r>
      <w:r w:rsidRPr="00336BA2">
        <w:rPr>
          <w:rFonts w:ascii="Arial" w:hAnsi="Arial" w:cs="Arial"/>
          <w:color w:val="000000"/>
          <w:sz w:val="18"/>
          <w:szCs w:val="18"/>
        </w:rPr>
        <w:t>(далее – муниципальный контроль на автомобильном транспорте)</w:t>
      </w:r>
      <w:bookmarkEnd w:id="15"/>
      <w:r w:rsidRPr="00336BA2">
        <w:rPr>
          <w:rFonts w:ascii="Arial" w:hAnsi="Arial" w:cs="Arial"/>
          <w:color w:val="000000"/>
          <w:sz w:val="18"/>
          <w:szCs w:val="18"/>
        </w:rPr>
        <w:t>.</w:t>
      </w:r>
    </w:p>
    <w:p w:rsidR="00336BA2" w:rsidRPr="00336BA2" w:rsidRDefault="00336BA2" w:rsidP="00336BA2">
      <w:pPr>
        <w:pStyle w:val="ConsPlusNormal"/>
        <w:ind w:firstLine="709"/>
        <w:rPr>
          <w:color w:val="000000"/>
          <w:sz w:val="18"/>
          <w:szCs w:val="18"/>
        </w:rPr>
      </w:pPr>
      <w:r w:rsidRPr="00336BA2">
        <w:rPr>
          <w:color w:val="000000"/>
          <w:sz w:val="18"/>
          <w:szCs w:val="1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36BA2" w:rsidRPr="00336BA2" w:rsidRDefault="00336BA2" w:rsidP="00336BA2">
      <w:pPr>
        <w:pStyle w:val="ConsPlusNormal"/>
        <w:ind w:firstLine="709"/>
        <w:rPr>
          <w:color w:val="000000"/>
          <w:sz w:val="18"/>
          <w:szCs w:val="18"/>
        </w:rPr>
      </w:pPr>
      <w:r w:rsidRPr="00336BA2">
        <w:rPr>
          <w:color w:val="000000"/>
          <w:sz w:val="18"/>
          <w:szCs w:val="18"/>
        </w:rPr>
        <w:t>1) в области автомобильных дорог и дорожной деятельности, установленных в отношении автомобильных дорог местного значения Дмитриевского сельсовета (далее – автомобильные дороги местного значения или автомобильные дороги общего пользования местного значения):</w:t>
      </w:r>
    </w:p>
    <w:p w:rsidR="00336BA2" w:rsidRPr="00336BA2" w:rsidRDefault="00336BA2" w:rsidP="00336BA2">
      <w:pPr>
        <w:pStyle w:val="ConsPlusNormal"/>
        <w:ind w:firstLine="709"/>
        <w:rPr>
          <w:color w:val="000000"/>
          <w:sz w:val="18"/>
          <w:szCs w:val="18"/>
        </w:rPr>
      </w:pPr>
      <w:r w:rsidRPr="00336BA2">
        <w:rPr>
          <w:color w:val="000000"/>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36BA2" w:rsidRPr="00336BA2" w:rsidRDefault="00336BA2" w:rsidP="00336BA2">
      <w:pPr>
        <w:pStyle w:val="ConsPlusNormal"/>
        <w:ind w:firstLine="709"/>
        <w:rPr>
          <w:color w:val="000000"/>
          <w:sz w:val="18"/>
          <w:szCs w:val="18"/>
        </w:rPr>
      </w:pPr>
      <w:r w:rsidRPr="00336BA2">
        <w:rPr>
          <w:color w:val="000000"/>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36BA2" w:rsidRPr="00336BA2" w:rsidRDefault="00336BA2" w:rsidP="00336BA2">
      <w:pPr>
        <w:pStyle w:val="ConsPlusNormal"/>
        <w:ind w:firstLine="709"/>
        <w:rPr>
          <w:color w:val="000000"/>
          <w:sz w:val="18"/>
          <w:szCs w:val="18"/>
        </w:rPr>
      </w:pPr>
      <w:r w:rsidRPr="00336BA2">
        <w:rPr>
          <w:color w:val="000000"/>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36BA2" w:rsidRPr="00336BA2" w:rsidRDefault="00336BA2" w:rsidP="00336BA2">
      <w:pPr>
        <w:spacing w:after="0" w:line="240" w:lineRule="auto"/>
        <w:ind w:firstLine="709"/>
        <w:contextualSpacing/>
        <w:rPr>
          <w:rFonts w:ascii="Arial" w:hAnsi="Arial" w:cs="Arial"/>
          <w:color w:val="000000"/>
          <w:sz w:val="18"/>
          <w:szCs w:val="18"/>
        </w:rPr>
      </w:pPr>
      <w:r w:rsidRPr="00336BA2">
        <w:rPr>
          <w:rFonts w:ascii="Arial" w:hAnsi="Arial" w:cs="Arial"/>
          <w:color w:val="000000"/>
          <w:sz w:val="18"/>
          <w:szCs w:val="18"/>
        </w:rPr>
        <w:t>1.3. Муниципальный контроль на автомобильном транспорте осуществляется администрацией Дмитриевского сельсовета(далее – администрация).</w:t>
      </w:r>
    </w:p>
    <w:p w:rsidR="00336BA2" w:rsidRPr="00336BA2" w:rsidRDefault="00336BA2" w:rsidP="00336BA2">
      <w:pPr>
        <w:spacing w:after="0" w:line="240" w:lineRule="auto"/>
        <w:ind w:firstLine="709"/>
        <w:contextualSpacing/>
        <w:rPr>
          <w:rFonts w:ascii="Arial" w:hAnsi="Arial" w:cs="Arial"/>
          <w:sz w:val="18"/>
          <w:szCs w:val="18"/>
        </w:rPr>
      </w:pPr>
      <w:r w:rsidRPr="00336BA2">
        <w:rPr>
          <w:rFonts w:ascii="Arial" w:hAnsi="Arial" w:cs="Arial"/>
          <w:color w:val="000000"/>
          <w:sz w:val="18"/>
          <w:szCs w:val="18"/>
        </w:rPr>
        <w:t>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(далее также – должностные лица, уполномоченные осуществлять муниципальный контроль на автомобильном транспорте)</w:t>
      </w:r>
      <w:r w:rsidRPr="00336BA2">
        <w:rPr>
          <w:rFonts w:ascii="Arial" w:hAnsi="Arial" w:cs="Arial"/>
          <w:i/>
          <w:iCs/>
          <w:color w:val="000000"/>
          <w:sz w:val="18"/>
          <w:szCs w:val="18"/>
        </w:rPr>
        <w:t>.</w:t>
      </w:r>
      <w:r w:rsidRPr="00336BA2">
        <w:rPr>
          <w:rFonts w:ascii="Arial" w:hAnsi="Arial" w:cs="Arial"/>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336BA2" w:rsidRPr="00336BA2" w:rsidRDefault="00336BA2" w:rsidP="00336BA2">
      <w:pPr>
        <w:spacing w:after="0" w:line="240" w:lineRule="auto"/>
        <w:ind w:firstLine="709"/>
        <w:contextualSpacing/>
        <w:rPr>
          <w:rFonts w:ascii="Arial" w:hAnsi="Arial" w:cs="Arial"/>
          <w:sz w:val="18"/>
          <w:szCs w:val="18"/>
        </w:rPr>
      </w:pPr>
      <w:r w:rsidRPr="00336BA2">
        <w:rPr>
          <w:rFonts w:ascii="Arial" w:hAnsi="Arial" w:cs="Arial"/>
          <w:color w:val="000000"/>
          <w:sz w:val="18"/>
          <w:szCs w:val="1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1.5. К отношениям, связанным с осуществлением </w:t>
      </w:r>
      <w:bookmarkStart w:id="16" w:name="_Hlk77673892"/>
      <w:r w:rsidRPr="00336BA2">
        <w:rPr>
          <w:color w:val="000000"/>
          <w:sz w:val="18"/>
          <w:szCs w:val="18"/>
        </w:rPr>
        <w:t>муниципального контроля на автомобильном транспорте</w:t>
      </w:r>
      <w:bookmarkEnd w:id="16"/>
      <w:r w:rsidRPr="00336BA2">
        <w:rPr>
          <w:color w:val="000000"/>
          <w:sz w:val="18"/>
          <w:szCs w:val="18"/>
        </w:rPr>
        <w:t xml:space="preserve">, организацией и проведением профилактических мероприятий, контрольных мероприятий, применяются положения Федерального </w:t>
      </w:r>
      <w:r w:rsidRPr="00336BA2">
        <w:rPr>
          <w:rStyle w:val="a6"/>
          <w:color w:val="000000"/>
          <w:sz w:val="18"/>
          <w:szCs w:val="18"/>
        </w:rPr>
        <w:t>закона</w:t>
      </w:r>
      <w:r w:rsidRPr="00336BA2">
        <w:rPr>
          <w:color w:val="000000"/>
          <w:sz w:val="18"/>
          <w:szCs w:val="1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36BA2">
        <w:rPr>
          <w:rStyle w:val="a6"/>
          <w:color w:val="000000"/>
          <w:sz w:val="18"/>
          <w:szCs w:val="18"/>
        </w:rPr>
        <w:t>закона</w:t>
      </w:r>
      <w:r w:rsidRPr="00336BA2">
        <w:rPr>
          <w:color w:val="000000"/>
          <w:sz w:val="18"/>
          <w:szCs w:val="18"/>
        </w:rPr>
        <w:t xml:space="preserve"> от 06.10.2003 № 131-ФЗ «Об общих принципах организации местного самоуправления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lastRenderedPageBreak/>
        <w:t>1.6. Объектами муниципального контроля на автомобильном транспорте являются:</w:t>
      </w:r>
    </w:p>
    <w:p w:rsidR="00336BA2" w:rsidRPr="00336BA2" w:rsidRDefault="00336BA2" w:rsidP="00336BA2">
      <w:pPr>
        <w:pStyle w:val="ConsPlusNormal"/>
        <w:ind w:firstLine="709"/>
        <w:rPr>
          <w:color w:val="000000"/>
          <w:sz w:val="18"/>
          <w:szCs w:val="18"/>
        </w:rPr>
      </w:pPr>
      <w:r w:rsidRPr="00336BA2">
        <w:rPr>
          <w:color w:val="000000"/>
          <w:sz w:val="18"/>
          <w:szCs w:val="1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деятельность по использованию полос отвода и (или) придорожных полос автомобильных дорог общего пользования местного значения;</w:t>
      </w:r>
    </w:p>
    <w:p w:rsidR="00336BA2" w:rsidRPr="00336BA2" w:rsidRDefault="00336BA2" w:rsidP="00336BA2">
      <w:pPr>
        <w:pStyle w:val="ConsPlusNormal"/>
        <w:ind w:firstLine="709"/>
        <w:rPr>
          <w:color w:val="000000"/>
          <w:sz w:val="18"/>
          <w:szCs w:val="18"/>
        </w:rPr>
      </w:pPr>
      <w:r w:rsidRPr="00336BA2">
        <w:rPr>
          <w:color w:val="000000"/>
          <w:sz w:val="18"/>
          <w:szCs w:val="1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36BA2" w:rsidRPr="00336BA2" w:rsidRDefault="00336BA2" w:rsidP="00336BA2">
      <w:pPr>
        <w:pStyle w:val="ConsPlusNormal"/>
        <w:ind w:firstLine="709"/>
        <w:rPr>
          <w:color w:val="000000"/>
          <w:sz w:val="18"/>
          <w:szCs w:val="18"/>
        </w:rPr>
      </w:pPr>
      <w:r w:rsidRPr="00336BA2">
        <w:rPr>
          <w:color w:val="000000"/>
          <w:sz w:val="18"/>
          <w:szCs w:val="1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36BA2" w:rsidRPr="00336BA2" w:rsidRDefault="00336BA2" w:rsidP="00336BA2">
      <w:pPr>
        <w:pStyle w:val="ConsPlusNormal"/>
        <w:ind w:firstLine="709"/>
        <w:rPr>
          <w:color w:val="000000"/>
          <w:sz w:val="18"/>
          <w:szCs w:val="18"/>
        </w:rPr>
      </w:pPr>
      <w:r w:rsidRPr="00336BA2">
        <w:rPr>
          <w:color w:val="000000"/>
          <w:sz w:val="18"/>
          <w:szCs w:val="1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36BA2" w:rsidRPr="00336BA2" w:rsidRDefault="00336BA2" w:rsidP="00336BA2">
      <w:pPr>
        <w:pStyle w:val="ConsPlusNormal"/>
        <w:ind w:firstLine="709"/>
        <w:rPr>
          <w:color w:val="000000"/>
          <w:sz w:val="18"/>
          <w:szCs w:val="18"/>
        </w:rPr>
      </w:pPr>
      <w:bookmarkStart w:id="17" w:name="_Hlk77675416"/>
      <w:r w:rsidRPr="00336BA2">
        <w:rPr>
          <w:color w:val="000000"/>
          <w:sz w:val="18"/>
          <w:szCs w:val="18"/>
        </w:rPr>
        <w:t xml:space="preserve">внесение платы за </w:t>
      </w:r>
      <w:bookmarkEnd w:id="17"/>
      <w:r w:rsidRPr="00336BA2">
        <w:rPr>
          <w:color w:val="000000"/>
          <w:sz w:val="18"/>
          <w:szCs w:val="1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36BA2" w:rsidRPr="00336BA2" w:rsidRDefault="00336BA2" w:rsidP="00336BA2">
      <w:pPr>
        <w:pStyle w:val="ConsPlusNormal"/>
        <w:ind w:firstLine="709"/>
        <w:rPr>
          <w:color w:val="000000"/>
          <w:sz w:val="18"/>
          <w:szCs w:val="18"/>
        </w:rPr>
      </w:pPr>
      <w:r w:rsidRPr="00336BA2">
        <w:rPr>
          <w:color w:val="000000"/>
          <w:sz w:val="18"/>
          <w:szCs w:val="1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36BA2" w:rsidRPr="00336BA2" w:rsidRDefault="00336BA2" w:rsidP="00336BA2">
      <w:pPr>
        <w:pStyle w:val="ConsPlusNormal"/>
        <w:ind w:firstLine="709"/>
        <w:rPr>
          <w:color w:val="000000"/>
          <w:sz w:val="18"/>
          <w:szCs w:val="18"/>
        </w:rPr>
      </w:pPr>
      <w:r w:rsidRPr="00336BA2">
        <w:rPr>
          <w:color w:val="000000"/>
          <w:sz w:val="18"/>
          <w:szCs w:val="18"/>
        </w:rPr>
        <w:t>внесение платы за</w:t>
      </w:r>
      <w:r w:rsidR="003452F7">
        <w:rPr>
          <w:color w:val="000000"/>
          <w:sz w:val="18"/>
          <w:szCs w:val="18"/>
        </w:rPr>
        <w:t xml:space="preserve"> </w:t>
      </w:r>
      <w:r w:rsidRPr="00336BA2">
        <w:rPr>
          <w:color w:val="000000"/>
          <w:sz w:val="18"/>
          <w:szCs w:val="18"/>
        </w:rPr>
        <w:t>присоединение объектов дорожного сервиса к автомобильным дорогам общего пользования местного значения;</w:t>
      </w:r>
    </w:p>
    <w:p w:rsidR="00336BA2" w:rsidRPr="00336BA2" w:rsidRDefault="00336BA2" w:rsidP="00336BA2">
      <w:pPr>
        <w:pStyle w:val="ConsPlusNormal"/>
        <w:ind w:firstLine="709"/>
        <w:rPr>
          <w:color w:val="000000"/>
          <w:sz w:val="18"/>
          <w:szCs w:val="18"/>
        </w:rPr>
      </w:pPr>
      <w:r w:rsidRPr="00336BA2">
        <w:rPr>
          <w:color w:val="000000"/>
          <w:sz w:val="18"/>
          <w:szCs w:val="1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36BA2" w:rsidRPr="00336BA2" w:rsidRDefault="00336BA2" w:rsidP="00336BA2">
      <w:pPr>
        <w:pStyle w:val="ConsPlusNormal"/>
        <w:ind w:firstLine="709"/>
        <w:rPr>
          <w:color w:val="000000"/>
          <w:sz w:val="18"/>
          <w:szCs w:val="18"/>
        </w:rPr>
      </w:pPr>
      <w:r w:rsidRPr="00336BA2">
        <w:rPr>
          <w:color w:val="000000"/>
          <w:sz w:val="18"/>
          <w:szCs w:val="1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36BA2" w:rsidRPr="00336BA2" w:rsidRDefault="00336BA2" w:rsidP="00336BA2">
      <w:pPr>
        <w:pStyle w:val="ConsPlusNormal"/>
        <w:ind w:firstLine="709"/>
        <w:rPr>
          <w:color w:val="000000"/>
          <w:sz w:val="18"/>
          <w:szCs w:val="18"/>
        </w:rPr>
      </w:pPr>
      <w:r w:rsidRPr="00336BA2">
        <w:rPr>
          <w:color w:val="000000"/>
          <w:sz w:val="18"/>
          <w:szCs w:val="1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36BA2" w:rsidRPr="00336BA2" w:rsidRDefault="00336BA2" w:rsidP="00336BA2">
      <w:pPr>
        <w:pStyle w:val="ConsPlusNormal"/>
        <w:ind w:firstLine="709"/>
        <w:rPr>
          <w:color w:val="000000"/>
          <w:sz w:val="18"/>
          <w:szCs w:val="18"/>
        </w:rPr>
      </w:pPr>
      <w:r w:rsidRPr="00336BA2">
        <w:rPr>
          <w:color w:val="000000"/>
          <w:sz w:val="18"/>
          <w:szCs w:val="18"/>
        </w:rPr>
        <w:t>придорожные полосы и полосы отвода автомобильных дорог общего пользования местного значения;</w:t>
      </w:r>
    </w:p>
    <w:p w:rsidR="00336BA2" w:rsidRPr="00336BA2" w:rsidRDefault="00336BA2" w:rsidP="00336BA2">
      <w:pPr>
        <w:pStyle w:val="ConsPlusNormal"/>
        <w:ind w:firstLine="709"/>
        <w:rPr>
          <w:color w:val="000000"/>
          <w:sz w:val="18"/>
          <w:szCs w:val="18"/>
        </w:rPr>
      </w:pPr>
      <w:r w:rsidRPr="00336BA2">
        <w:rPr>
          <w:color w:val="000000"/>
          <w:sz w:val="18"/>
          <w:szCs w:val="18"/>
        </w:rPr>
        <w:t>автомобильная дорога общего пользования местного значения и искусственные дорожные сооружения на ней;</w:t>
      </w:r>
    </w:p>
    <w:p w:rsidR="00336BA2" w:rsidRPr="00336BA2" w:rsidRDefault="00336BA2" w:rsidP="00336BA2">
      <w:pPr>
        <w:pStyle w:val="ConsPlusNormal"/>
        <w:ind w:firstLine="709"/>
        <w:rPr>
          <w:color w:val="000000"/>
          <w:sz w:val="18"/>
          <w:szCs w:val="18"/>
        </w:rPr>
      </w:pPr>
      <w:r w:rsidRPr="00336BA2">
        <w:rPr>
          <w:color w:val="000000"/>
          <w:sz w:val="18"/>
          <w:szCs w:val="18"/>
        </w:rPr>
        <w:t>примыкания к автомобильным дорогам местного значения, в том числе примыкания объектов дорожного сервиса.</w:t>
      </w:r>
    </w:p>
    <w:p w:rsidR="00336BA2" w:rsidRPr="00336BA2" w:rsidRDefault="00336BA2" w:rsidP="00336BA2">
      <w:pPr>
        <w:pStyle w:val="ConsPlusNormal"/>
        <w:ind w:firstLine="709"/>
        <w:rPr>
          <w:color w:val="000000"/>
          <w:sz w:val="18"/>
          <w:szCs w:val="18"/>
        </w:rPr>
      </w:pPr>
      <w:r w:rsidRPr="00336BA2">
        <w:rPr>
          <w:color w:val="000000"/>
          <w:sz w:val="18"/>
          <w:szCs w:val="1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336BA2" w:rsidRPr="00336BA2" w:rsidRDefault="00336BA2" w:rsidP="00336BA2">
      <w:pPr>
        <w:pStyle w:val="ConsPlusNormal"/>
        <w:ind w:firstLine="709"/>
        <w:rPr>
          <w:color w:val="000000"/>
          <w:sz w:val="18"/>
          <w:szCs w:val="18"/>
        </w:rPr>
      </w:pPr>
      <w:r w:rsidRPr="00336BA2">
        <w:rPr>
          <w:color w:val="000000"/>
          <w:sz w:val="18"/>
          <w:szCs w:val="18"/>
        </w:rPr>
        <w:t>1.8. Система оценки и управления рисками при осуществлении муниципального контроля на автомобильном транспорте не применяется.</w:t>
      </w:r>
    </w:p>
    <w:p w:rsidR="00336BA2" w:rsidRPr="00336BA2" w:rsidRDefault="00336BA2" w:rsidP="00336BA2">
      <w:pPr>
        <w:pStyle w:val="ConsPlusNormal"/>
        <w:ind w:firstLine="709"/>
        <w:rPr>
          <w:color w:val="000000"/>
          <w:sz w:val="18"/>
          <w:szCs w:val="18"/>
        </w:rPr>
      </w:pPr>
    </w:p>
    <w:p w:rsidR="00336BA2" w:rsidRPr="00336BA2" w:rsidRDefault="00336BA2" w:rsidP="00336BA2">
      <w:pPr>
        <w:pStyle w:val="ConsPlusNormal"/>
        <w:ind w:firstLine="0"/>
        <w:rPr>
          <w:b/>
          <w:bCs/>
          <w:color w:val="000000"/>
          <w:sz w:val="18"/>
          <w:szCs w:val="18"/>
        </w:rPr>
      </w:pPr>
      <w:r w:rsidRPr="00336BA2">
        <w:rPr>
          <w:b/>
          <w:bCs/>
          <w:color w:val="000000"/>
          <w:sz w:val="18"/>
          <w:szCs w:val="18"/>
        </w:rPr>
        <w:t>2. Профилактика рисков причинения вреда (ущерба) охраняемым законом ценностям</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336BA2" w:rsidRPr="00336BA2" w:rsidRDefault="00336BA2" w:rsidP="00336BA2">
      <w:pPr>
        <w:pStyle w:val="ConsPlusNormal"/>
        <w:ind w:firstLine="709"/>
        <w:rPr>
          <w:sz w:val="18"/>
          <w:szCs w:val="18"/>
        </w:rPr>
      </w:pPr>
      <w:r w:rsidRPr="00336BA2">
        <w:rPr>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36BA2" w:rsidRPr="00336BA2" w:rsidRDefault="00336BA2" w:rsidP="00336BA2">
      <w:pPr>
        <w:pStyle w:val="ConsPlusNormal"/>
        <w:ind w:firstLine="709"/>
        <w:rPr>
          <w:sz w:val="18"/>
          <w:szCs w:val="18"/>
        </w:rPr>
      </w:pPr>
      <w:r w:rsidRPr="00336BA2">
        <w:rPr>
          <w:color w:val="000000"/>
          <w:sz w:val="18"/>
          <w:szCs w:val="1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36BA2" w:rsidRPr="00336BA2" w:rsidRDefault="00336BA2" w:rsidP="00336BA2">
      <w:pPr>
        <w:pStyle w:val="ConsPlusNormal"/>
        <w:ind w:firstLine="709"/>
        <w:rPr>
          <w:sz w:val="18"/>
          <w:szCs w:val="18"/>
        </w:rPr>
      </w:pPr>
      <w:r w:rsidRPr="00336BA2">
        <w:rPr>
          <w:color w:val="000000"/>
          <w:sz w:val="18"/>
          <w:szCs w:val="1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Дмитриевского сельсовета для принятия решения о проведении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336BA2" w:rsidRPr="00336BA2" w:rsidRDefault="00336BA2" w:rsidP="00336BA2">
      <w:pPr>
        <w:pStyle w:val="ConsPlusNormal"/>
        <w:ind w:firstLine="709"/>
        <w:rPr>
          <w:sz w:val="18"/>
          <w:szCs w:val="18"/>
        </w:rPr>
      </w:pPr>
      <w:r w:rsidRPr="00336BA2">
        <w:rPr>
          <w:color w:val="000000"/>
          <w:sz w:val="18"/>
          <w:szCs w:val="18"/>
        </w:rPr>
        <w:t>1) информирование;</w:t>
      </w:r>
    </w:p>
    <w:p w:rsidR="00336BA2" w:rsidRPr="00336BA2" w:rsidRDefault="00336BA2" w:rsidP="00336BA2">
      <w:pPr>
        <w:pStyle w:val="ConsPlusNormal"/>
        <w:ind w:firstLine="709"/>
        <w:rPr>
          <w:color w:val="000000"/>
          <w:sz w:val="18"/>
          <w:szCs w:val="18"/>
        </w:rPr>
      </w:pPr>
      <w:r w:rsidRPr="00336BA2">
        <w:rPr>
          <w:color w:val="000000"/>
          <w:sz w:val="18"/>
          <w:szCs w:val="18"/>
        </w:rPr>
        <w:t>2) обобщение правоприменительной практики;</w:t>
      </w:r>
    </w:p>
    <w:p w:rsidR="00336BA2" w:rsidRPr="00336BA2" w:rsidRDefault="00336BA2" w:rsidP="00336BA2">
      <w:pPr>
        <w:pStyle w:val="ConsPlusNormal"/>
        <w:ind w:firstLine="709"/>
        <w:rPr>
          <w:color w:val="000000"/>
          <w:sz w:val="18"/>
          <w:szCs w:val="18"/>
        </w:rPr>
      </w:pPr>
      <w:r w:rsidRPr="00336BA2">
        <w:rPr>
          <w:color w:val="000000"/>
          <w:sz w:val="18"/>
          <w:szCs w:val="18"/>
        </w:rPr>
        <w:t>3) объявление предостережений;</w:t>
      </w:r>
    </w:p>
    <w:p w:rsidR="00336BA2" w:rsidRPr="00336BA2" w:rsidRDefault="00336BA2" w:rsidP="00336BA2">
      <w:pPr>
        <w:pStyle w:val="ConsPlusNormal"/>
        <w:ind w:firstLine="709"/>
        <w:rPr>
          <w:color w:val="000000"/>
          <w:sz w:val="18"/>
          <w:szCs w:val="18"/>
        </w:rPr>
      </w:pPr>
      <w:r w:rsidRPr="00336BA2">
        <w:rPr>
          <w:color w:val="000000"/>
          <w:sz w:val="18"/>
          <w:szCs w:val="18"/>
        </w:rPr>
        <w:t>4) консультирование;</w:t>
      </w:r>
    </w:p>
    <w:p w:rsidR="00336BA2" w:rsidRPr="00336BA2" w:rsidRDefault="00336BA2" w:rsidP="00336BA2">
      <w:pPr>
        <w:pStyle w:val="ConsPlusNormal"/>
        <w:ind w:firstLine="709"/>
        <w:rPr>
          <w:color w:val="000000"/>
          <w:sz w:val="18"/>
          <w:szCs w:val="18"/>
        </w:rPr>
      </w:pPr>
      <w:r w:rsidRPr="00336BA2">
        <w:rPr>
          <w:color w:val="000000"/>
          <w:sz w:val="18"/>
          <w:szCs w:val="18"/>
        </w:rPr>
        <w:t>5) профилактический визит.</w:t>
      </w:r>
    </w:p>
    <w:p w:rsidR="00336BA2" w:rsidRPr="00336BA2" w:rsidRDefault="00336BA2" w:rsidP="00336BA2">
      <w:pPr>
        <w:pStyle w:val="ConsPlusNormal"/>
        <w:ind w:firstLine="709"/>
        <w:rPr>
          <w:color w:val="000000"/>
          <w:sz w:val="18"/>
          <w:szCs w:val="18"/>
        </w:rPr>
      </w:pPr>
      <w:r w:rsidRPr="00336BA2">
        <w:rPr>
          <w:color w:val="000000"/>
          <w:sz w:val="18"/>
          <w:szCs w:val="1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36BA2">
        <w:rPr>
          <w:color w:val="000000"/>
          <w:sz w:val="18"/>
          <w:szCs w:val="18"/>
          <w:shd w:val="clear" w:color="auto" w:fill="FFFFFF"/>
        </w:rPr>
        <w:t xml:space="preserve">доступ к специальному разделу должен осуществляться с главной (основной) страницы </w:t>
      </w:r>
      <w:r w:rsidRPr="00336BA2">
        <w:rPr>
          <w:color w:val="000000"/>
          <w:sz w:val="18"/>
          <w:szCs w:val="18"/>
        </w:rPr>
        <w:t>официального сайта администрации</w:t>
      </w:r>
      <w:r w:rsidRPr="00336BA2">
        <w:rPr>
          <w:color w:val="000000"/>
          <w:sz w:val="18"/>
          <w:szCs w:val="18"/>
          <w:shd w:val="clear" w:color="auto" w:fill="FFFFFF"/>
        </w:rPr>
        <w:t>)</w:t>
      </w:r>
      <w:r w:rsidRPr="00336BA2">
        <w:rPr>
          <w:color w:val="000000"/>
          <w:sz w:val="18"/>
          <w:szCs w:val="18"/>
        </w:rPr>
        <w:t>, в средствах массовой информации,</w:t>
      </w:r>
      <w:r w:rsidRPr="00336BA2">
        <w:rPr>
          <w:color w:val="000000"/>
          <w:sz w:val="18"/>
          <w:szCs w:val="18"/>
          <w:shd w:val="clear" w:color="auto" w:fill="FFFFFF"/>
        </w:rPr>
        <w:t xml:space="preserve"> через личные кабинеты </w:t>
      </w:r>
      <w:r w:rsidRPr="00336BA2">
        <w:rPr>
          <w:color w:val="000000"/>
          <w:sz w:val="18"/>
          <w:szCs w:val="18"/>
          <w:shd w:val="clear" w:color="auto" w:fill="FFFFFF"/>
        </w:rPr>
        <w:lastRenderedPageBreak/>
        <w:t>контролируемых лиц в государственных информационных системах (при их наличии) и в иных формах.</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3" w:history="1">
        <w:r w:rsidRPr="00336BA2">
          <w:rPr>
            <w:rStyle w:val="a6"/>
            <w:color w:val="000000"/>
            <w:sz w:val="18"/>
            <w:szCs w:val="18"/>
          </w:rPr>
          <w:t>частью 3 статьи 46</w:t>
        </w:r>
      </w:hyperlink>
      <w:r w:rsidRPr="00336BA2">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Администрация также вправе информировать население Дмитриевского сельсовета</w:t>
      </w:r>
      <w:r w:rsidR="003452F7">
        <w:rPr>
          <w:color w:val="000000"/>
          <w:sz w:val="18"/>
          <w:szCs w:val="18"/>
        </w:rPr>
        <w:t xml:space="preserve"> </w:t>
      </w:r>
      <w:r w:rsidRPr="00336BA2">
        <w:rPr>
          <w:color w:val="000000"/>
          <w:sz w:val="18"/>
          <w:szCs w:val="18"/>
        </w:rPr>
        <w:t>на собраниях и конференциях граждан об обязательных требованиях, предъявляемых к объектам контроля.</w:t>
      </w:r>
    </w:p>
    <w:p w:rsidR="00336BA2" w:rsidRPr="00336BA2" w:rsidRDefault="00336BA2" w:rsidP="00336BA2">
      <w:pPr>
        <w:pStyle w:val="ConsPlusNormal"/>
        <w:ind w:firstLine="709"/>
        <w:rPr>
          <w:sz w:val="18"/>
          <w:szCs w:val="18"/>
        </w:rPr>
      </w:pPr>
      <w:r w:rsidRPr="00336BA2">
        <w:rPr>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r w:rsidR="003452F7" w:rsidRPr="00336BA2">
        <w:rPr>
          <w:color w:val="000000"/>
          <w:sz w:val="18"/>
          <w:szCs w:val="18"/>
        </w:rPr>
        <w:t>администрации. Указанный</w:t>
      </w:r>
      <w:r w:rsidRPr="00336BA2">
        <w:rPr>
          <w:color w:val="000000"/>
          <w:sz w:val="18"/>
          <w:szCs w:val="18"/>
        </w:rPr>
        <w:t xml:space="preserve">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2.8. Предостережение о недопустимости нарушения обязательных требований и предложение</w:t>
      </w:r>
      <w:r w:rsidRPr="00336BA2">
        <w:rPr>
          <w:rFonts w:ascii="Arial" w:hAnsi="Arial" w:cs="Arial"/>
          <w:color w:val="000000"/>
          <w:sz w:val="18"/>
          <w:szCs w:val="18"/>
          <w:shd w:val="clear" w:color="auto" w:fill="FFFFFF"/>
        </w:rPr>
        <w:t xml:space="preserve"> принять меры по обеспечению соблюдения обязательных требований</w:t>
      </w:r>
      <w:r w:rsidRPr="00336BA2">
        <w:rPr>
          <w:rFonts w:ascii="Arial" w:hAnsi="Arial" w:cs="Arial"/>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36BA2">
        <w:rPr>
          <w:rFonts w:ascii="Arial" w:hAnsi="Arial" w:cs="Arial"/>
          <w:color w:val="000000"/>
          <w:sz w:val="18"/>
          <w:szCs w:val="18"/>
          <w:shd w:val="clear" w:color="auto" w:fill="FFFFFF"/>
        </w:rPr>
        <w:t>или признаках нарушений обязательных требований </w:t>
      </w:r>
      <w:r w:rsidRPr="00336BA2">
        <w:rPr>
          <w:rFonts w:ascii="Arial" w:hAnsi="Arial" w:cs="Arial"/>
          <w:color w:val="000000"/>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Дмитриевского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336BA2">
        <w:rPr>
          <w:rFonts w:ascii="Arial" w:hAnsi="Arial" w:cs="Arial"/>
          <w:color w:val="000000"/>
          <w:sz w:val="18"/>
          <w:szCs w:val="18"/>
          <w:shd w:val="clear" w:color="auto" w:fill="FFFFFF"/>
        </w:rPr>
        <w:t>приказом Министерства экономического развития Российской Федерации от 31.03.2021 № 151</w:t>
      </w:r>
      <w:r w:rsidRPr="00336BA2">
        <w:rPr>
          <w:rFonts w:ascii="Arial" w:hAnsi="Arial" w:cs="Arial"/>
          <w:color w:val="000000"/>
          <w:sz w:val="18"/>
          <w:szCs w:val="18"/>
        </w:rPr>
        <w:br/>
      </w:r>
      <w:r w:rsidRPr="00336BA2">
        <w:rPr>
          <w:rFonts w:ascii="Arial" w:hAnsi="Arial" w:cs="Arial"/>
          <w:color w:val="000000"/>
          <w:sz w:val="18"/>
          <w:szCs w:val="18"/>
          <w:shd w:val="clear" w:color="auto" w:fill="FFFFFF"/>
        </w:rPr>
        <w:t>«О типовых формах документов, используемых контрольным (надзорным) органом»</w:t>
      </w:r>
      <w:r w:rsidRPr="00336BA2">
        <w:rPr>
          <w:rFonts w:ascii="Arial" w:hAnsi="Arial" w:cs="Arial"/>
          <w:color w:val="000000"/>
          <w:sz w:val="18"/>
          <w:szCs w:val="18"/>
        </w:rPr>
        <w:t xml:space="preserve">. </w:t>
      </w:r>
    </w:p>
    <w:p w:rsidR="00336BA2" w:rsidRPr="00336BA2" w:rsidRDefault="00336BA2" w:rsidP="00336BA2">
      <w:pPr>
        <w:pStyle w:val="ConsPlusNormal"/>
        <w:ind w:firstLine="709"/>
        <w:rPr>
          <w:sz w:val="18"/>
          <w:szCs w:val="18"/>
        </w:rPr>
      </w:pPr>
      <w:r w:rsidRPr="00336BA2">
        <w:rPr>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36BA2" w:rsidRPr="00336BA2" w:rsidRDefault="00336BA2" w:rsidP="00336BA2">
      <w:pPr>
        <w:pStyle w:val="ConsPlusNormal"/>
        <w:ind w:firstLine="709"/>
        <w:rPr>
          <w:sz w:val="18"/>
          <w:szCs w:val="18"/>
        </w:rPr>
      </w:pPr>
      <w:r w:rsidRPr="00336BA2">
        <w:rPr>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36BA2" w:rsidRPr="00336BA2" w:rsidRDefault="00336BA2" w:rsidP="00336BA2">
      <w:pPr>
        <w:pStyle w:val="ConsPlusNormal"/>
        <w:ind w:firstLine="709"/>
        <w:rPr>
          <w:sz w:val="18"/>
          <w:szCs w:val="18"/>
        </w:rPr>
      </w:pPr>
      <w:r w:rsidRPr="00336BA2">
        <w:rPr>
          <w:color w:val="000000"/>
          <w:sz w:val="18"/>
          <w:szCs w:val="1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36BA2" w:rsidRPr="00336BA2" w:rsidRDefault="00336BA2" w:rsidP="00336BA2">
      <w:pPr>
        <w:pStyle w:val="ConsPlusNormal"/>
        <w:ind w:firstLine="709"/>
        <w:rPr>
          <w:sz w:val="18"/>
          <w:szCs w:val="18"/>
        </w:rPr>
      </w:pPr>
      <w:r w:rsidRPr="00336BA2">
        <w:rPr>
          <w:color w:val="000000"/>
          <w:sz w:val="18"/>
          <w:szCs w:val="18"/>
        </w:rPr>
        <w:t>Личный прием граждан проводится главой (заместителем главы) Дмитриевского сельсоветаи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336BA2" w:rsidRPr="00336BA2" w:rsidRDefault="00336BA2" w:rsidP="00336BA2">
      <w:pPr>
        <w:pStyle w:val="ConsPlusNormal"/>
        <w:ind w:firstLine="709"/>
        <w:rPr>
          <w:sz w:val="18"/>
          <w:szCs w:val="18"/>
        </w:rPr>
      </w:pPr>
      <w:r w:rsidRPr="00336BA2">
        <w:rPr>
          <w:color w:val="000000"/>
          <w:sz w:val="18"/>
          <w:szCs w:val="18"/>
        </w:rPr>
        <w:t>Консультирование осуществляется в устной или письменной форме по следующим вопросам:</w:t>
      </w:r>
    </w:p>
    <w:p w:rsidR="00336BA2" w:rsidRPr="00336BA2" w:rsidRDefault="00336BA2" w:rsidP="00336BA2">
      <w:pPr>
        <w:pStyle w:val="ConsPlusNormal"/>
        <w:ind w:firstLine="709"/>
        <w:rPr>
          <w:sz w:val="18"/>
          <w:szCs w:val="18"/>
        </w:rPr>
      </w:pPr>
      <w:r w:rsidRPr="00336BA2">
        <w:rPr>
          <w:color w:val="000000"/>
          <w:sz w:val="18"/>
          <w:szCs w:val="18"/>
        </w:rPr>
        <w:t>1) организация и осуществление муниципального контроля на автомобильном транспорте;</w:t>
      </w:r>
    </w:p>
    <w:p w:rsidR="00336BA2" w:rsidRPr="00336BA2" w:rsidRDefault="00336BA2" w:rsidP="00336BA2">
      <w:pPr>
        <w:pStyle w:val="ConsPlusNormal"/>
        <w:ind w:firstLine="709"/>
        <w:rPr>
          <w:sz w:val="18"/>
          <w:szCs w:val="18"/>
        </w:rPr>
      </w:pPr>
      <w:r w:rsidRPr="00336BA2">
        <w:rPr>
          <w:color w:val="000000"/>
          <w:sz w:val="18"/>
          <w:szCs w:val="18"/>
        </w:rPr>
        <w:t>2) порядок осуществления контрольных мероприятий, установленных настоящим Положением;</w:t>
      </w:r>
    </w:p>
    <w:p w:rsidR="00336BA2" w:rsidRPr="00336BA2" w:rsidRDefault="00336BA2" w:rsidP="00336BA2">
      <w:pPr>
        <w:pStyle w:val="ConsPlusNormal"/>
        <w:ind w:firstLine="709"/>
        <w:rPr>
          <w:sz w:val="18"/>
          <w:szCs w:val="18"/>
        </w:rPr>
      </w:pPr>
      <w:r w:rsidRPr="00336BA2">
        <w:rPr>
          <w:color w:val="000000"/>
          <w:sz w:val="18"/>
          <w:szCs w:val="1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336BA2" w:rsidRPr="00336BA2" w:rsidRDefault="00336BA2" w:rsidP="00336BA2">
      <w:pPr>
        <w:pStyle w:val="ConsPlusNormal"/>
        <w:ind w:firstLine="709"/>
        <w:rPr>
          <w:color w:val="000000"/>
          <w:sz w:val="18"/>
          <w:szCs w:val="18"/>
        </w:rPr>
      </w:pPr>
      <w:r w:rsidRPr="00336BA2">
        <w:rPr>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336BA2" w:rsidRPr="00336BA2" w:rsidRDefault="00336BA2" w:rsidP="00336BA2">
      <w:pPr>
        <w:pStyle w:val="ConsPlusNormal"/>
        <w:ind w:firstLine="709"/>
        <w:rPr>
          <w:sz w:val="18"/>
          <w:szCs w:val="18"/>
        </w:rPr>
      </w:pPr>
      <w:r w:rsidRPr="00336BA2">
        <w:rPr>
          <w:color w:val="000000"/>
          <w:sz w:val="18"/>
          <w:szCs w:val="1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336BA2" w:rsidRPr="00336BA2" w:rsidRDefault="00336BA2" w:rsidP="00336BA2">
      <w:pPr>
        <w:pStyle w:val="ConsPlusNormal"/>
        <w:ind w:firstLine="709"/>
        <w:rPr>
          <w:sz w:val="18"/>
          <w:szCs w:val="18"/>
        </w:rPr>
      </w:pPr>
      <w:r w:rsidRPr="00336BA2">
        <w:rPr>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336BA2" w:rsidRPr="00336BA2" w:rsidRDefault="00336BA2" w:rsidP="00336BA2">
      <w:pPr>
        <w:pStyle w:val="ConsPlusNormal"/>
        <w:ind w:firstLine="709"/>
        <w:rPr>
          <w:sz w:val="18"/>
          <w:szCs w:val="18"/>
        </w:rPr>
      </w:pPr>
      <w:r w:rsidRPr="00336BA2">
        <w:rPr>
          <w:color w:val="000000"/>
          <w:sz w:val="18"/>
          <w:szCs w:val="18"/>
        </w:rPr>
        <w:t>2) за время консультирования предоставить в устной форме ответ на поставленные вопросы невозможно;</w:t>
      </w:r>
    </w:p>
    <w:p w:rsidR="00336BA2" w:rsidRPr="00336BA2" w:rsidRDefault="00336BA2" w:rsidP="00336BA2">
      <w:pPr>
        <w:pStyle w:val="ConsPlusNormal"/>
        <w:ind w:firstLine="709"/>
        <w:rPr>
          <w:sz w:val="18"/>
          <w:szCs w:val="18"/>
        </w:rPr>
      </w:pPr>
      <w:r w:rsidRPr="00336BA2">
        <w:rPr>
          <w:color w:val="000000"/>
          <w:sz w:val="18"/>
          <w:szCs w:val="18"/>
        </w:rPr>
        <w:t>3) ответ на поставленные вопросы требует дополнительного запроса сведений.</w:t>
      </w:r>
    </w:p>
    <w:p w:rsidR="00336BA2" w:rsidRPr="00336BA2" w:rsidRDefault="00336BA2" w:rsidP="00336BA2">
      <w:pPr>
        <w:pStyle w:val="ConsPlusNormal"/>
        <w:ind w:firstLine="709"/>
        <w:rPr>
          <w:sz w:val="18"/>
          <w:szCs w:val="18"/>
        </w:rPr>
      </w:pPr>
      <w:r w:rsidRPr="00336BA2">
        <w:rPr>
          <w:color w:val="000000"/>
          <w:sz w:val="18"/>
          <w:szCs w:val="1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336BA2" w:rsidRPr="00336BA2" w:rsidRDefault="00336BA2" w:rsidP="00336BA2">
      <w:pPr>
        <w:pStyle w:val="ConsPlusNormal"/>
        <w:ind w:firstLine="709"/>
        <w:rPr>
          <w:sz w:val="18"/>
          <w:szCs w:val="18"/>
        </w:rPr>
      </w:pPr>
      <w:r w:rsidRPr="00336BA2">
        <w:rPr>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336BA2" w:rsidRPr="00336BA2" w:rsidRDefault="00336BA2" w:rsidP="00336BA2">
      <w:pPr>
        <w:pStyle w:val="ConsPlusNormal"/>
        <w:ind w:firstLine="709"/>
        <w:rPr>
          <w:sz w:val="18"/>
          <w:szCs w:val="18"/>
        </w:rPr>
      </w:pPr>
      <w:r w:rsidRPr="00336BA2">
        <w:rPr>
          <w:color w:val="000000"/>
          <w:sz w:val="18"/>
          <w:szCs w:val="1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36BA2" w:rsidRPr="00336BA2" w:rsidRDefault="00336BA2" w:rsidP="00336BA2">
      <w:pPr>
        <w:pStyle w:val="ConsPlusNormal"/>
        <w:ind w:firstLine="709"/>
        <w:rPr>
          <w:sz w:val="18"/>
          <w:szCs w:val="18"/>
        </w:rPr>
      </w:pPr>
      <w:r w:rsidRPr="00336BA2">
        <w:rPr>
          <w:color w:val="000000"/>
          <w:sz w:val="18"/>
          <w:szCs w:val="1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336BA2" w:rsidRPr="00336BA2" w:rsidRDefault="00336BA2" w:rsidP="00336BA2">
      <w:pPr>
        <w:pStyle w:val="ConsPlusNormal"/>
        <w:ind w:firstLine="709"/>
        <w:rPr>
          <w:sz w:val="18"/>
          <w:szCs w:val="18"/>
        </w:rPr>
      </w:pPr>
      <w:r w:rsidRPr="00336BA2">
        <w:rPr>
          <w:color w:val="000000"/>
          <w:sz w:val="18"/>
          <w:szCs w:val="1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Дмитриевского сельсовета или должностным лицом, уполномоченным осуществлять </w:t>
      </w:r>
      <w:r w:rsidRPr="00336BA2">
        <w:rPr>
          <w:color w:val="000000"/>
          <w:sz w:val="18"/>
          <w:szCs w:val="18"/>
        </w:rPr>
        <w:lastRenderedPageBreak/>
        <w:t>муниципальный контроль на автомобильном транспорте.</w:t>
      </w:r>
    </w:p>
    <w:p w:rsidR="00336BA2" w:rsidRPr="00336BA2" w:rsidRDefault="00336BA2" w:rsidP="00336BA2">
      <w:pPr>
        <w:pStyle w:val="ConsPlusNormal"/>
        <w:ind w:firstLine="709"/>
        <w:rPr>
          <w:sz w:val="18"/>
          <w:szCs w:val="18"/>
        </w:rPr>
      </w:pPr>
      <w:r w:rsidRPr="00336BA2">
        <w:rPr>
          <w:sz w:val="18"/>
          <w:szCs w:val="1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36BA2" w:rsidRPr="00336BA2" w:rsidRDefault="00336BA2" w:rsidP="00336BA2">
      <w:pPr>
        <w:pStyle w:val="ConsPlusNormal"/>
        <w:ind w:firstLine="709"/>
        <w:rPr>
          <w:sz w:val="18"/>
          <w:szCs w:val="18"/>
        </w:rPr>
      </w:pPr>
      <w:r w:rsidRPr="00336BA2">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36BA2" w:rsidRPr="00336BA2" w:rsidRDefault="00336BA2" w:rsidP="00336BA2">
      <w:pPr>
        <w:pStyle w:val="ConsPlusNormal"/>
        <w:ind w:firstLine="709"/>
        <w:rPr>
          <w:sz w:val="18"/>
          <w:szCs w:val="18"/>
        </w:rPr>
      </w:pPr>
      <w:r w:rsidRPr="00336BA2">
        <w:rPr>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36BA2" w:rsidRPr="00336BA2" w:rsidRDefault="00336BA2" w:rsidP="00336BA2">
      <w:pPr>
        <w:pStyle w:val="ConsPlusNormal"/>
        <w:ind w:firstLine="709"/>
        <w:rPr>
          <w:color w:val="000000"/>
          <w:sz w:val="18"/>
          <w:szCs w:val="18"/>
        </w:rPr>
      </w:pP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3. Осуществление контрольных мероприятий и контрольных действий</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36BA2" w:rsidRPr="00336BA2" w:rsidRDefault="00336BA2" w:rsidP="00336BA2">
      <w:pPr>
        <w:pStyle w:val="ConsPlusNormal"/>
        <w:ind w:firstLine="709"/>
        <w:rPr>
          <w:sz w:val="18"/>
          <w:szCs w:val="18"/>
        </w:rPr>
      </w:pPr>
      <w:r w:rsidRPr="00336BA2">
        <w:rPr>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36BA2" w:rsidRPr="00336BA2" w:rsidRDefault="00336BA2" w:rsidP="00336BA2">
      <w:pPr>
        <w:pStyle w:val="ConsPlusNormal"/>
        <w:ind w:firstLine="709"/>
        <w:rPr>
          <w:sz w:val="18"/>
          <w:szCs w:val="18"/>
        </w:rPr>
      </w:pPr>
      <w:r w:rsidRPr="00336BA2">
        <w:rPr>
          <w:color w:val="000000"/>
          <w:sz w:val="18"/>
          <w:szCs w:val="1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36BA2" w:rsidRPr="00336BA2" w:rsidRDefault="00336BA2" w:rsidP="00336BA2">
      <w:pPr>
        <w:pStyle w:val="ConsPlusNormal"/>
        <w:ind w:firstLine="709"/>
        <w:rPr>
          <w:sz w:val="18"/>
          <w:szCs w:val="18"/>
        </w:rPr>
      </w:pPr>
      <w:r w:rsidRPr="00336BA2">
        <w:rPr>
          <w:color w:val="000000"/>
          <w:sz w:val="18"/>
          <w:szCs w:val="18"/>
        </w:rPr>
        <w:t>3) документарная проверка (посредством получения письменных объяснений, истребования документов, экспертизы);</w:t>
      </w:r>
    </w:p>
    <w:p w:rsidR="00336BA2" w:rsidRPr="00336BA2" w:rsidRDefault="00336BA2" w:rsidP="00336BA2">
      <w:pPr>
        <w:pStyle w:val="ConsPlusNormal"/>
        <w:ind w:firstLine="709"/>
        <w:rPr>
          <w:color w:val="000000"/>
          <w:sz w:val="18"/>
          <w:szCs w:val="18"/>
        </w:rPr>
      </w:pPr>
      <w:r w:rsidRPr="00336BA2">
        <w:rPr>
          <w:color w:val="000000"/>
          <w:sz w:val="18"/>
          <w:szCs w:val="1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36BA2">
        <w:rPr>
          <w:rFonts w:ascii="Arial" w:hAnsi="Arial" w:cs="Arial"/>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336BA2" w:rsidRPr="00336BA2" w:rsidRDefault="00336BA2" w:rsidP="00336BA2">
      <w:pPr>
        <w:pStyle w:val="ConsPlusNormal"/>
        <w:ind w:firstLine="709"/>
        <w:rPr>
          <w:sz w:val="18"/>
          <w:szCs w:val="18"/>
        </w:rPr>
      </w:pPr>
      <w:r w:rsidRPr="00336BA2">
        <w:rPr>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36BA2" w:rsidRPr="00336BA2" w:rsidRDefault="00336BA2" w:rsidP="00336BA2">
      <w:pPr>
        <w:pStyle w:val="ConsPlusNormal"/>
        <w:ind w:firstLine="709"/>
        <w:rPr>
          <w:color w:val="000000"/>
          <w:sz w:val="18"/>
          <w:szCs w:val="18"/>
        </w:rPr>
      </w:pPr>
      <w:r w:rsidRPr="00336BA2">
        <w:rPr>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336BA2" w:rsidRPr="00336BA2" w:rsidRDefault="00336BA2" w:rsidP="00336BA2">
      <w:pPr>
        <w:pStyle w:val="ConsPlusNormal"/>
        <w:ind w:firstLine="709"/>
        <w:rPr>
          <w:sz w:val="18"/>
          <w:szCs w:val="18"/>
        </w:rPr>
      </w:pPr>
      <w:r w:rsidRPr="00336BA2">
        <w:rPr>
          <w:sz w:val="18"/>
          <w:szCs w:val="18"/>
        </w:rPr>
        <w:t>Внеплановые контрольные мероприятия могут проводиться только после согласования с органами прокуратуры.</w:t>
      </w:r>
    </w:p>
    <w:p w:rsidR="00336BA2" w:rsidRPr="00336BA2" w:rsidRDefault="00336BA2" w:rsidP="00336BA2">
      <w:pPr>
        <w:pStyle w:val="ConsPlusNormal"/>
        <w:ind w:firstLine="709"/>
        <w:rPr>
          <w:color w:val="000000"/>
          <w:sz w:val="18"/>
          <w:szCs w:val="18"/>
        </w:rPr>
      </w:pPr>
      <w:r w:rsidRPr="00336BA2">
        <w:rPr>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336BA2" w:rsidRPr="00336BA2" w:rsidRDefault="00336BA2" w:rsidP="00336BA2">
      <w:pPr>
        <w:pStyle w:val="ConsPlusNormal"/>
        <w:ind w:firstLine="709"/>
        <w:rPr>
          <w:sz w:val="18"/>
          <w:szCs w:val="18"/>
        </w:rPr>
      </w:pPr>
      <w:r w:rsidRPr="00336BA2">
        <w:rPr>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36BA2" w:rsidRPr="00336BA2" w:rsidRDefault="00336BA2" w:rsidP="00336BA2">
      <w:pPr>
        <w:pStyle w:val="ConsPlusNormal"/>
        <w:ind w:firstLine="709"/>
        <w:rPr>
          <w:color w:val="000000"/>
          <w:sz w:val="18"/>
          <w:szCs w:val="18"/>
        </w:rPr>
      </w:pPr>
      <w:r w:rsidRPr="00336BA2">
        <w:rPr>
          <w:color w:val="000000"/>
          <w:sz w:val="18"/>
          <w:szCs w:val="1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36BA2" w:rsidRPr="00336BA2" w:rsidRDefault="00336BA2" w:rsidP="00336BA2">
      <w:pPr>
        <w:pStyle w:val="ConsPlusNormal"/>
        <w:ind w:firstLine="709"/>
        <w:rPr>
          <w:sz w:val="18"/>
          <w:szCs w:val="18"/>
        </w:rPr>
      </w:pPr>
      <w:r w:rsidRPr="00336BA2">
        <w:rPr>
          <w:color w:val="000000"/>
          <w:sz w:val="18"/>
          <w:szCs w:val="1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6BA2" w:rsidRPr="00336BA2" w:rsidRDefault="00336BA2" w:rsidP="00336BA2">
      <w:pPr>
        <w:pStyle w:val="ConsPlusNormal"/>
        <w:ind w:firstLine="709"/>
        <w:rPr>
          <w:color w:val="000000"/>
          <w:sz w:val="18"/>
          <w:szCs w:val="18"/>
        </w:rPr>
      </w:pPr>
      <w:r w:rsidRPr="00336BA2">
        <w:rPr>
          <w:color w:val="000000"/>
          <w:sz w:val="18"/>
          <w:szCs w:val="1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36BA2" w:rsidRPr="00336BA2" w:rsidRDefault="00336BA2" w:rsidP="00336BA2">
      <w:pPr>
        <w:pStyle w:val="ConsPlusNormal"/>
        <w:ind w:firstLine="709"/>
        <w:rPr>
          <w:sz w:val="18"/>
          <w:szCs w:val="18"/>
        </w:rPr>
      </w:pPr>
      <w:r w:rsidRPr="00336BA2">
        <w:rPr>
          <w:color w:val="000000"/>
          <w:sz w:val="18"/>
          <w:szCs w:val="1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36BA2" w:rsidRPr="00336BA2" w:rsidRDefault="00336BA2" w:rsidP="00336BA2">
      <w:pPr>
        <w:pStyle w:val="ConsPlusNormal"/>
        <w:ind w:firstLine="709"/>
        <w:rPr>
          <w:sz w:val="18"/>
          <w:szCs w:val="18"/>
        </w:rPr>
      </w:pPr>
      <w:r w:rsidRPr="00336BA2">
        <w:rPr>
          <w:color w:val="000000"/>
          <w:sz w:val="18"/>
          <w:szCs w:val="1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336BA2" w:rsidRPr="00336BA2" w:rsidRDefault="00336BA2" w:rsidP="00336BA2">
      <w:pPr>
        <w:pStyle w:val="ConsPlusNormal"/>
        <w:ind w:firstLine="709"/>
        <w:rPr>
          <w:i/>
          <w:iCs/>
          <w:color w:val="000000"/>
          <w:sz w:val="18"/>
          <w:szCs w:val="18"/>
        </w:rPr>
      </w:pPr>
      <w:r w:rsidRPr="00336BA2">
        <w:rPr>
          <w:color w:val="000000"/>
          <w:sz w:val="18"/>
          <w:szCs w:val="1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Дмитриевского сельсовета</w:t>
      </w:r>
      <w:r w:rsidRPr="00336BA2">
        <w:rPr>
          <w:color w:val="000000"/>
          <w:sz w:val="18"/>
          <w:szCs w:val="18"/>
          <w:shd w:val="clear" w:color="auto" w:fill="FFFFFF"/>
        </w:rPr>
        <w:t>задания, содержащегося в планах работы администрации, в том числе в случаях, установленных</w:t>
      </w:r>
      <w:r w:rsidRPr="00336BA2">
        <w:rPr>
          <w:color w:val="000000"/>
          <w:sz w:val="18"/>
          <w:szCs w:val="18"/>
        </w:rPr>
        <w:t xml:space="preserve"> Федеральным </w:t>
      </w:r>
      <w:hyperlink r:id="rId24"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5"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36BA2">
        <w:rPr>
          <w:rFonts w:ascii="Arial" w:hAnsi="Arial" w:cs="Arial"/>
          <w:color w:val="000000"/>
          <w:sz w:val="18"/>
          <w:szCs w:val="18"/>
          <w:shd w:val="clear" w:color="auto" w:fill="FFFFFF"/>
        </w:rPr>
        <w:t xml:space="preserve">распоряжением Правительства Российской Федерации от 19.04.2016 № 724-р перечнемдокументов и (или) информации, </w:t>
      </w:r>
      <w:r w:rsidRPr="00336BA2">
        <w:rPr>
          <w:rFonts w:ascii="Arial" w:hAnsi="Arial" w:cs="Arial"/>
          <w:color w:val="000000"/>
          <w:sz w:val="18"/>
          <w:szCs w:val="18"/>
          <w:shd w:val="clear" w:color="auto" w:fill="FFFFFF"/>
        </w:rPr>
        <w:lastRenderedPageBreak/>
        <w:t>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26" w:history="1">
        <w:r w:rsidRPr="00336BA2">
          <w:rPr>
            <w:rStyle w:val="a6"/>
            <w:rFonts w:ascii="Arial" w:hAnsi="Arial" w:cs="Arial"/>
            <w:color w:val="000000"/>
            <w:sz w:val="18"/>
            <w:szCs w:val="18"/>
          </w:rPr>
          <w:t>Правилами</w:t>
        </w:r>
      </w:hyperlink>
      <w:r w:rsidRPr="00336BA2">
        <w:rPr>
          <w:rFonts w:ascii="Arial" w:hAnsi="Arial" w:cs="Arial"/>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36BA2" w:rsidRPr="00336BA2" w:rsidRDefault="00336BA2" w:rsidP="00336BA2">
      <w:pPr>
        <w:pStyle w:val="ConsPlusNormal"/>
        <w:ind w:firstLine="709"/>
        <w:rPr>
          <w:color w:val="000000"/>
          <w:sz w:val="18"/>
          <w:szCs w:val="18"/>
          <w:shd w:val="clear" w:color="auto" w:fill="FFFFFF"/>
        </w:rPr>
      </w:pPr>
      <w:r w:rsidRPr="00336BA2">
        <w:rPr>
          <w:color w:val="000000"/>
          <w:sz w:val="18"/>
          <w:szCs w:val="18"/>
        </w:rPr>
        <w:t xml:space="preserve">3.10. </w:t>
      </w:r>
      <w:r w:rsidRPr="00336BA2">
        <w:rPr>
          <w:color w:val="000000"/>
          <w:sz w:val="18"/>
          <w:szCs w:val="1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1) </w:t>
      </w:r>
      <w:r w:rsidRPr="00336BA2">
        <w:rPr>
          <w:rFonts w:ascii="Arial" w:hAnsi="Arial" w:cs="Arial"/>
          <w:color w:val="000000"/>
          <w:sz w:val="18"/>
          <w:szCs w:val="18"/>
          <w:shd w:val="clear" w:color="auto" w:fill="FFFFFF"/>
        </w:rPr>
        <w:t xml:space="preserve">отсутствие контролируемого лица либо его представителя не препятствует оценке </w:t>
      </w:r>
      <w:r w:rsidRPr="00336BA2">
        <w:rPr>
          <w:rFonts w:ascii="Arial" w:hAnsi="Arial" w:cs="Arial"/>
          <w:color w:val="000000"/>
          <w:sz w:val="18"/>
          <w:szCs w:val="18"/>
        </w:rPr>
        <w:t xml:space="preserve">должностным лицом, уполномоченным осуществлять муниципальный контроль на автомобильном транспорте, </w:t>
      </w:r>
      <w:r w:rsidRPr="00336BA2">
        <w:rPr>
          <w:rFonts w:ascii="Arial" w:hAnsi="Arial" w:cs="Arial"/>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shd w:val="clear" w:color="auto" w:fill="FFFFFF"/>
        </w:rPr>
        <w:t xml:space="preserve">2) отсутствие признаков </w:t>
      </w:r>
      <w:r w:rsidRPr="00336BA2">
        <w:rPr>
          <w:rFonts w:ascii="Arial" w:hAnsi="Arial" w:cs="Arial"/>
          <w:color w:val="000000"/>
          <w:sz w:val="18"/>
          <w:szCs w:val="18"/>
        </w:rPr>
        <w:t>явной непосредственной угрозы причинения или фактического причинения вреда (ущерба) охраняемым законом ценностям;</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3) имеются уважительные причины для отсутствия контролируемого лица (болезнь</w:t>
      </w:r>
      <w:r w:rsidRPr="00336BA2">
        <w:rPr>
          <w:rFonts w:ascii="Arial" w:hAnsi="Arial" w:cs="Arial"/>
          <w:color w:val="000000"/>
          <w:sz w:val="18"/>
          <w:szCs w:val="18"/>
          <w:shd w:val="clear" w:color="auto" w:fill="FFFFFF"/>
        </w:rPr>
        <w:t xml:space="preserve"> контролируемого лица</w:t>
      </w:r>
      <w:r w:rsidRPr="00336BA2">
        <w:rPr>
          <w:rFonts w:ascii="Arial" w:hAnsi="Arial" w:cs="Arial"/>
          <w:color w:val="000000"/>
          <w:sz w:val="18"/>
          <w:szCs w:val="18"/>
        </w:rPr>
        <w:t>, его командировка и т.п.) при проведении</w:t>
      </w:r>
      <w:r w:rsidRPr="00336BA2">
        <w:rPr>
          <w:rFonts w:ascii="Arial" w:hAnsi="Arial" w:cs="Arial"/>
          <w:color w:val="000000"/>
          <w:sz w:val="18"/>
          <w:szCs w:val="18"/>
          <w:shd w:val="clear" w:color="auto" w:fill="FFFFFF"/>
        </w:rPr>
        <w:t xml:space="preserve"> контрольного мероприятия</w:t>
      </w:r>
      <w:r w:rsidRPr="00336BA2">
        <w:rPr>
          <w:rFonts w:ascii="Arial" w:hAnsi="Arial" w:cs="Arial"/>
          <w:color w:val="000000"/>
          <w:sz w:val="18"/>
          <w:szCs w:val="18"/>
        </w:rPr>
        <w:t>.</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3.11. Срок проведения выездной проверки не может превышать 10 рабочих дней. </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36BA2" w:rsidRPr="00336BA2" w:rsidRDefault="00336BA2" w:rsidP="00336BA2">
      <w:pPr>
        <w:pStyle w:val="ConsPlusNormal"/>
        <w:ind w:firstLine="709"/>
        <w:rPr>
          <w:color w:val="000000"/>
          <w:sz w:val="18"/>
          <w:szCs w:val="18"/>
        </w:rPr>
      </w:pPr>
      <w:r w:rsidRPr="00336BA2">
        <w:rPr>
          <w:color w:val="000000"/>
          <w:sz w:val="18"/>
          <w:szCs w:val="1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36BA2" w:rsidRPr="00336BA2" w:rsidRDefault="00336BA2" w:rsidP="00336BA2">
      <w:pPr>
        <w:pStyle w:val="ConsPlusNormal"/>
        <w:ind w:firstLine="709"/>
        <w:rPr>
          <w:sz w:val="18"/>
          <w:szCs w:val="18"/>
        </w:rPr>
      </w:pPr>
      <w:r w:rsidRPr="00336BA2">
        <w:rPr>
          <w:color w:val="000000"/>
          <w:sz w:val="18"/>
          <w:szCs w:val="1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7" w:history="1">
        <w:r w:rsidRPr="00336BA2">
          <w:rPr>
            <w:rStyle w:val="a6"/>
            <w:color w:val="000000"/>
            <w:sz w:val="18"/>
            <w:szCs w:val="18"/>
          </w:rPr>
          <w:t>частью 2 статьи 90</w:t>
        </w:r>
      </w:hyperlink>
      <w:r w:rsidRPr="00336BA2">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336BA2">
        <w:rPr>
          <w:rFonts w:ascii="Arial" w:hAnsi="Arial" w:cs="Arial"/>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36BA2" w:rsidRPr="00336BA2" w:rsidRDefault="00336BA2" w:rsidP="00336BA2">
      <w:pPr>
        <w:pStyle w:val="ConsPlusNormal"/>
        <w:ind w:firstLine="709"/>
        <w:rPr>
          <w:sz w:val="18"/>
          <w:szCs w:val="18"/>
        </w:rPr>
      </w:pPr>
      <w:r w:rsidRPr="00336BA2">
        <w:rPr>
          <w:color w:val="000000"/>
          <w:sz w:val="18"/>
          <w:szCs w:val="18"/>
        </w:rPr>
        <w:t>3.15. Информация о контрольных мероприятиях размещается в Едином реестре контрольных (надзорных) мероприятий.</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36BA2">
        <w:rPr>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36BA2">
        <w:rPr>
          <w:color w:val="000000"/>
          <w:sz w:val="18"/>
          <w:szCs w:val="18"/>
        </w:rPr>
        <w:t>Единый портал</w:t>
      </w:r>
      <w:r w:rsidRPr="00336BA2">
        <w:rPr>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w:t>
      </w:r>
      <w:r w:rsidRPr="00336BA2">
        <w:rPr>
          <w:color w:val="000000"/>
          <w:sz w:val="18"/>
          <w:szCs w:val="18"/>
        </w:rPr>
        <w:lastRenderedPageBreak/>
        <w:t>возможности направить ему</w:t>
      </w:r>
      <w:r w:rsidRPr="00336BA2">
        <w:rPr>
          <w:color w:val="000000"/>
          <w:sz w:val="18"/>
          <w:szCs w:val="1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36BA2">
        <w:rPr>
          <w:color w:val="000000"/>
          <w:sz w:val="18"/>
          <w:szCs w:val="18"/>
        </w:rPr>
        <w:t xml:space="preserve"> Указанный гражданин вправе направлять администрации документы на бумажном носителе.</w:t>
      </w:r>
    </w:p>
    <w:p w:rsidR="00336BA2" w:rsidRPr="00336BA2" w:rsidRDefault="00336BA2" w:rsidP="00336BA2">
      <w:pPr>
        <w:pStyle w:val="ConsPlusNormal"/>
        <w:ind w:firstLine="709"/>
        <w:rPr>
          <w:color w:val="000000"/>
          <w:sz w:val="18"/>
          <w:szCs w:val="18"/>
        </w:rPr>
      </w:pPr>
      <w:r w:rsidRPr="00336BA2">
        <w:rPr>
          <w:color w:val="000000"/>
          <w:sz w:val="18"/>
          <w:szCs w:val="1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36BA2">
        <w:rPr>
          <w:color w:val="000000"/>
          <w:sz w:val="18"/>
          <w:szCs w:val="18"/>
          <w:shd w:val="clear" w:color="auto" w:fill="FFFFFF"/>
        </w:rPr>
        <w:t xml:space="preserve">Федерального закона </w:t>
      </w:r>
      <w:r w:rsidRPr="00336BA2">
        <w:rPr>
          <w:color w:val="000000"/>
          <w:sz w:val="18"/>
          <w:szCs w:val="18"/>
        </w:rPr>
        <w:t>от 31.07.2020 № 248-ФЗ «О государственном контроле (надзоре) и муниципальном контроле в Российской Федерации» и разделом 4 настоящего Положения.</w:t>
      </w:r>
    </w:p>
    <w:p w:rsidR="00336BA2" w:rsidRPr="00336BA2" w:rsidRDefault="00336BA2" w:rsidP="00336BA2">
      <w:pPr>
        <w:pStyle w:val="ConsPlusNormal"/>
        <w:ind w:firstLine="709"/>
        <w:rPr>
          <w:color w:val="000000"/>
          <w:sz w:val="18"/>
          <w:szCs w:val="18"/>
        </w:rPr>
      </w:pPr>
      <w:r w:rsidRPr="00336BA2">
        <w:rPr>
          <w:color w:val="000000"/>
          <w:sz w:val="18"/>
          <w:szCs w:val="1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336BA2" w:rsidRPr="00336BA2" w:rsidRDefault="00336BA2" w:rsidP="00336BA2">
      <w:pPr>
        <w:pStyle w:val="ConsPlusNormal"/>
        <w:ind w:firstLine="709"/>
        <w:rPr>
          <w:sz w:val="18"/>
          <w:szCs w:val="18"/>
        </w:rPr>
      </w:pPr>
      <w:r w:rsidRPr="00336BA2">
        <w:rPr>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2) </w:t>
      </w:r>
      <w:r w:rsidRPr="00336BA2">
        <w:rPr>
          <w:sz w:val="18"/>
          <w:szCs w:val="1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36BA2" w:rsidRPr="00336BA2" w:rsidRDefault="00336BA2" w:rsidP="00336BA2">
      <w:pPr>
        <w:pStyle w:val="ConsPlusNormal"/>
        <w:ind w:firstLine="709"/>
        <w:rPr>
          <w:color w:val="000000"/>
          <w:sz w:val="18"/>
          <w:szCs w:val="18"/>
        </w:rPr>
      </w:pPr>
      <w:r w:rsidRPr="00336BA2">
        <w:rPr>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4) </w:t>
      </w:r>
      <w:r w:rsidRPr="00336BA2">
        <w:rPr>
          <w:rFonts w:ascii="Arial" w:hAnsi="Arial" w:cs="Arial"/>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36BA2">
        <w:rPr>
          <w:rFonts w:ascii="Arial" w:hAnsi="Arial" w:cs="Arial"/>
          <w:color w:val="000000"/>
          <w:sz w:val="18"/>
          <w:szCs w:val="18"/>
        </w:rPr>
        <w:t>;</w:t>
      </w:r>
    </w:p>
    <w:p w:rsidR="00336BA2" w:rsidRPr="00336BA2" w:rsidRDefault="00336BA2" w:rsidP="00336BA2">
      <w:pPr>
        <w:pStyle w:val="ConsPlusNormal"/>
        <w:ind w:firstLine="709"/>
        <w:rPr>
          <w:color w:val="000000"/>
          <w:sz w:val="18"/>
          <w:szCs w:val="18"/>
        </w:rPr>
      </w:pPr>
      <w:r w:rsidRPr="00336BA2">
        <w:rPr>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36BA2">
        <w:rPr>
          <w:sz w:val="18"/>
          <w:szCs w:val="18"/>
        </w:rPr>
        <w:t>Новосибирской области</w:t>
      </w:r>
      <w:r w:rsidRPr="00336BA2">
        <w:rPr>
          <w:color w:val="000000"/>
          <w:sz w:val="18"/>
          <w:szCs w:val="18"/>
        </w:rPr>
        <w:t>, органами местного самоуправления, правоохранительными органами, организациями и гражданами.</w:t>
      </w:r>
    </w:p>
    <w:p w:rsidR="00336BA2" w:rsidRPr="00336BA2" w:rsidRDefault="00336BA2" w:rsidP="00336BA2">
      <w:pPr>
        <w:pStyle w:val="ConsPlusNormal"/>
        <w:ind w:firstLine="709"/>
        <w:rPr>
          <w:sz w:val="18"/>
          <w:szCs w:val="18"/>
        </w:rPr>
      </w:pPr>
      <w:r w:rsidRPr="00336BA2">
        <w:rPr>
          <w:color w:val="000000"/>
          <w:sz w:val="18"/>
          <w:szCs w:val="1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36BA2" w:rsidRPr="00336BA2" w:rsidRDefault="00336BA2" w:rsidP="00336BA2">
      <w:pPr>
        <w:pStyle w:val="ConsPlusNormal"/>
        <w:ind w:firstLine="709"/>
        <w:rPr>
          <w:color w:val="000000"/>
          <w:sz w:val="18"/>
          <w:szCs w:val="18"/>
        </w:rPr>
      </w:pP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336BA2" w:rsidRPr="00336BA2" w:rsidRDefault="00336BA2" w:rsidP="00336BA2">
      <w:pPr>
        <w:pStyle w:val="ConsPlusNormal"/>
        <w:ind w:firstLine="709"/>
        <w:rPr>
          <w:sz w:val="18"/>
          <w:szCs w:val="18"/>
        </w:rPr>
      </w:pPr>
      <w:r w:rsidRPr="00336BA2">
        <w:rPr>
          <w:color w:val="000000"/>
          <w:sz w:val="18"/>
          <w:szCs w:val="18"/>
        </w:rPr>
        <w:t>1) решений о проведении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 актов контрольных мероприятий, предписаний об устранении выявленных нарушений;</w:t>
      </w:r>
    </w:p>
    <w:p w:rsidR="00336BA2" w:rsidRPr="00336BA2" w:rsidRDefault="00336BA2" w:rsidP="00336BA2">
      <w:pPr>
        <w:pStyle w:val="ConsPlusNormal"/>
        <w:ind w:firstLine="709"/>
        <w:rPr>
          <w:sz w:val="18"/>
          <w:szCs w:val="18"/>
        </w:rPr>
      </w:pPr>
      <w:r w:rsidRPr="00336BA2">
        <w:rPr>
          <w:color w:val="000000"/>
          <w:sz w:val="18"/>
          <w:szCs w:val="1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 xml:space="preserve">4.3. Жалоба подается контролируемым лицом в уполномоченный на рассмотрение жалобы орган в </w:t>
      </w:r>
      <w:r w:rsidRPr="00336BA2">
        <w:rPr>
          <w:color w:val="000000"/>
          <w:sz w:val="18"/>
          <w:szCs w:val="18"/>
        </w:rPr>
        <w:lastRenderedPageBreak/>
        <w:t xml:space="preserve">электронном виде с использованием единого портала государственных и муниципальных услуг </w:t>
      </w:r>
      <w:r w:rsidRPr="00336BA2">
        <w:rPr>
          <w:color w:val="000000"/>
          <w:sz w:val="18"/>
          <w:szCs w:val="18"/>
          <w:shd w:val="clear" w:color="auto" w:fill="FFFFFF"/>
        </w:rPr>
        <w:t>и (или) регионального портала государственных и муниципальных услуг</w:t>
      </w:r>
      <w:r w:rsidRPr="00336BA2">
        <w:rPr>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Дмитриевского сельсовета с предварительным информированием главы Дмитриевского сельсоветао наличии вжалобе (документах) сведений, составляющих государственную или иную охраняемую законом тайну.</w:t>
      </w:r>
    </w:p>
    <w:p w:rsidR="00336BA2" w:rsidRPr="00336BA2" w:rsidRDefault="00336BA2" w:rsidP="00336BA2">
      <w:pPr>
        <w:pStyle w:val="ConsPlusNormal"/>
        <w:ind w:firstLine="709"/>
        <w:rPr>
          <w:sz w:val="18"/>
          <w:szCs w:val="18"/>
        </w:rPr>
      </w:pPr>
      <w:r w:rsidRPr="00336BA2">
        <w:rPr>
          <w:color w:val="000000"/>
          <w:sz w:val="18"/>
          <w:szCs w:val="18"/>
        </w:rPr>
        <w:t>4.4. Жалоба на решение администрации, действия (бездействие) его должностных лиц рассматривается главой (заместителем главы) Дмитриевского сельсовета.</w:t>
      </w:r>
    </w:p>
    <w:p w:rsidR="00336BA2" w:rsidRPr="00336BA2" w:rsidRDefault="00336BA2" w:rsidP="00336BA2">
      <w:pPr>
        <w:pStyle w:val="ConsPlusNormal"/>
        <w:ind w:firstLine="709"/>
        <w:rPr>
          <w:sz w:val="18"/>
          <w:szCs w:val="18"/>
        </w:rPr>
      </w:pPr>
      <w:r w:rsidRPr="00336BA2">
        <w:rPr>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36BA2" w:rsidRPr="00336BA2" w:rsidRDefault="00336BA2" w:rsidP="00336BA2">
      <w:pPr>
        <w:pStyle w:val="ConsPlusNormal"/>
        <w:ind w:firstLine="709"/>
        <w:rPr>
          <w:sz w:val="18"/>
          <w:szCs w:val="18"/>
        </w:rPr>
      </w:pPr>
      <w:r w:rsidRPr="00336BA2">
        <w:rPr>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336BA2" w:rsidRPr="00336BA2" w:rsidRDefault="00336BA2" w:rsidP="00336BA2">
      <w:pPr>
        <w:pStyle w:val="ConsPlusNormal"/>
        <w:ind w:firstLine="709"/>
        <w:rPr>
          <w:sz w:val="18"/>
          <w:szCs w:val="18"/>
        </w:rPr>
      </w:pPr>
      <w:r w:rsidRPr="00336BA2">
        <w:rPr>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36BA2" w:rsidRPr="00336BA2" w:rsidRDefault="00336BA2" w:rsidP="00336BA2">
      <w:pPr>
        <w:pStyle w:val="ConsPlusNormal"/>
        <w:ind w:firstLine="709"/>
        <w:rPr>
          <w:sz w:val="18"/>
          <w:szCs w:val="18"/>
        </w:rPr>
      </w:pPr>
      <w:r w:rsidRPr="00336BA2">
        <w:rPr>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36BA2" w:rsidRPr="00336BA2" w:rsidRDefault="00336BA2" w:rsidP="00336BA2">
      <w:pPr>
        <w:pStyle w:val="ConsPlusNormal"/>
        <w:ind w:firstLine="709"/>
        <w:rPr>
          <w:sz w:val="18"/>
          <w:szCs w:val="18"/>
        </w:rPr>
      </w:pPr>
      <w:r w:rsidRPr="00336BA2">
        <w:rPr>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Дмитриевского сельсовета не более чем на 20 рабочих дней.</w:t>
      </w:r>
    </w:p>
    <w:p w:rsidR="00336BA2" w:rsidRPr="00336BA2" w:rsidRDefault="00336BA2" w:rsidP="00336BA2">
      <w:pPr>
        <w:pStyle w:val="12"/>
        <w:ind w:firstLine="709"/>
        <w:rPr>
          <w:rFonts w:ascii="Arial" w:hAnsi="Arial" w:cs="Arial"/>
          <w:color w:val="000000"/>
          <w:sz w:val="18"/>
          <w:szCs w:val="18"/>
        </w:rPr>
      </w:pPr>
    </w:p>
    <w:p w:rsidR="00336BA2" w:rsidRPr="00336BA2" w:rsidRDefault="00336BA2" w:rsidP="00336BA2">
      <w:pPr>
        <w:pStyle w:val="12"/>
        <w:jc w:val="center"/>
        <w:rPr>
          <w:rFonts w:ascii="Arial" w:hAnsi="Arial" w:cs="Arial"/>
          <w:b/>
          <w:bCs/>
          <w:color w:val="000000"/>
          <w:sz w:val="18"/>
          <w:szCs w:val="18"/>
        </w:rPr>
      </w:pPr>
      <w:r w:rsidRPr="00336BA2">
        <w:rPr>
          <w:rFonts w:ascii="Arial" w:hAnsi="Arial" w:cs="Arial"/>
          <w:b/>
          <w:bCs/>
          <w:color w:val="000000"/>
          <w:sz w:val="18"/>
          <w:szCs w:val="18"/>
        </w:rPr>
        <w:t>5. Ключевые показатели муниципального контроля на автомобильном транспорте и их целевые значения</w:t>
      </w:r>
    </w:p>
    <w:p w:rsidR="00336BA2" w:rsidRPr="00336BA2" w:rsidRDefault="00336BA2" w:rsidP="00336BA2">
      <w:pPr>
        <w:pStyle w:val="12"/>
        <w:rPr>
          <w:rFonts w:ascii="Arial" w:hAnsi="Arial" w:cs="Arial"/>
          <w:b/>
          <w:bCs/>
          <w:color w:val="000000"/>
          <w:sz w:val="18"/>
          <w:szCs w:val="18"/>
        </w:rPr>
      </w:pPr>
    </w:p>
    <w:p w:rsidR="00336BA2" w:rsidRPr="00336BA2" w:rsidRDefault="00336BA2" w:rsidP="00336BA2">
      <w:pPr>
        <w:pStyle w:val="12"/>
        <w:tabs>
          <w:tab w:val="left" w:pos="851"/>
        </w:tabs>
        <w:ind w:firstLine="709"/>
        <w:rPr>
          <w:rFonts w:ascii="Arial" w:hAnsi="Arial" w:cs="Arial"/>
          <w:sz w:val="18"/>
          <w:szCs w:val="18"/>
        </w:rPr>
      </w:pPr>
      <w:r w:rsidRPr="00336BA2">
        <w:rPr>
          <w:rFonts w:ascii="Arial" w:hAnsi="Arial" w:cs="Arial"/>
          <w:color w:val="000000"/>
          <w:sz w:val="18"/>
          <w:szCs w:val="1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452F7" w:rsidRDefault="00336BA2" w:rsidP="003452F7">
      <w:pPr>
        <w:tabs>
          <w:tab w:val="left" w:pos="851"/>
        </w:tabs>
        <w:spacing w:after="0" w:line="240" w:lineRule="auto"/>
        <w:ind w:firstLine="709"/>
        <w:rPr>
          <w:rFonts w:ascii="Arial" w:hAnsi="Arial" w:cs="Arial"/>
          <w:sz w:val="18"/>
          <w:szCs w:val="18"/>
        </w:rPr>
      </w:pPr>
      <w:r w:rsidRPr="00336BA2">
        <w:rPr>
          <w:rFonts w:ascii="Arial" w:hAnsi="Arial" w:cs="Arial"/>
          <w:color w:val="000000"/>
          <w:sz w:val="18"/>
          <w:szCs w:val="1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336BA2">
        <w:rPr>
          <w:rFonts w:ascii="Arial" w:hAnsi="Arial" w:cs="Arial"/>
          <w:bCs/>
          <w:color w:val="000000"/>
          <w:sz w:val="18"/>
          <w:szCs w:val="18"/>
        </w:rPr>
        <w:t>Советом депутатов Дмитриевского сельсовета Татарского района Новосибирской области.</w:t>
      </w:r>
    </w:p>
    <w:p w:rsidR="003452F7" w:rsidRPr="003452F7" w:rsidRDefault="003452F7" w:rsidP="003452F7">
      <w:pPr>
        <w:tabs>
          <w:tab w:val="left" w:pos="851"/>
        </w:tabs>
        <w:spacing w:after="0" w:line="240" w:lineRule="auto"/>
        <w:ind w:firstLine="709"/>
        <w:rPr>
          <w:rFonts w:ascii="Arial" w:hAnsi="Arial" w:cs="Arial"/>
          <w:sz w:val="18"/>
          <w:szCs w:val="18"/>
        </w:rPr>
      </w:pPr>
    </w:p>
    <w:p w:rsidR="00336BA2" w:rsidRPr="00336BA2" w:rsidRDefault="00336BA2" w:rsidP="003452F7">
      <w:pPr>
        <w:pStyle w:val="ConsPlusNormal"/>
        <w:ind w:firstLine="0"/>
        <w:jc w:val="center"/>
        <w:rPr>
          <w:b/>
          <w:bCs/>
          <w:color w:val="000000"/>
          <w:sz w:val="18"/>
          <w:szCs w:val="18"/>
        </w:rPr>
      </w:pPr>
      <w:r w:rsidRPr="00336BA2">
        <w:rPr>
          <w:b/>
          <w:bCs/>
          <w:color w:val="000000"/>
          <w:sz w:val="18"/>
          <w:szCs w:val="18"/>
        </w:rPr>
        <w:t>Пояснительная записка</w:t>
      </w:r>
    </w:p>
    <w:p w:rsidR="00336BA2" w:rsidRPr="00336BA2" w:rsidRDefault="00336BA2" w:rsidP="003452F7">
      <w:pPr>
        <w:spacing w:after="0" w:line="240" w:lineRule="auto"/>
        <w:jc w:val="center"/>
        <w:rPr>
          <w:rFonts w:ascii="Arial" w:hAnsi="Arial" w:cs="Arial"/>
          <w:b/>
          <w:bCs/>
          <w:color w:val="000000"/>
          <w:sz w:val="18"/>
          <w:szCs w:val="18"/>
        </w:rPr>
      </w:pPr>
      <w:r w:rsidRPr="00336BA2">
        <w:rPr>
          <w:rFonts w:ascii="Arial" w:hAnsi="Arial" w:cs="Arial"/>
          <w:b/>
          <w:bCs/>
          <w:color w:val="000000"/>
          <w:sz w:val="18"/>
          <w:szCs w:val="18"/>
        </w:rPr>
        <w:t xml:space="preserve">к положению о муниципальном контроле на автомобильном транспорте, городском наземном электрическом транспорте и </w:t>
      </w:r>
      <w:r w:rsidR="003452F7">
        <w:rPr>
          <w:rFonts w:ascii="Arial" w:hAnsi="Arial" w:cs="Arial"/>
          <w:b/>
          <w:bCs/>
          <w:color w:val="000000"/>
          <w:sz w:val="18"/>
          <w:szCs w:val="18"/>
        </w:rPr>
        <w:t xml:space="preserve">в дорожном хозяйстве </w:t>
      </w:r>
      <w:r w:rsidRPr="00336BA2">
        <w:rPr>
          <w:rFonts w:ascii="Arial" w:hAnsi="Arial" w:cs="Arial"/>
          <w:b/>
          <w:bCs/>
          <w:color w:val="000000"/>
          <w:sz w:val="18"/>
          <w:szCs w:val="18"/>
        </w:rPr>
        <w:t>в границах населенных пунктов поселения</w:t>
      </w:r>
    </w:p>
    <w:p w:rsidR="00336BA2" w:rsidRPr="00336BA2" w:rsidRDefault="00336BA2" w:rsidP="00336BA2">
      <w:pPr>
        <w:spacing w:after="0" w:line="240" w:lineRule="auto"/>
        <w:rPr>
          <w:rFonts w:ascii="Arial" w:hAnsi="Arial" w:cs="Arial"/>
          <w:color w:val="000000"/>
          <w:sz w:val="18"/>
          <w:szCs w:val="18"/>
        </w:rPr>
      </w:pP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lang w:eastAsia="ru-RU"/>
        </w:rPr>
        <w:t xml:space="preserve">Положение о </w:t>
      </w:r>
      <w:bookmarkStart w:id="18" w:name="_Hlk79673403"/>
      <w:r w:rsidRPr="00336BA2">
        <w:rPr>
          <w:b w:val="0"/>
          <w:color w:val="000000"/>
          <w:sz w:val="18"/>
          <w:szCs w:val="1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8"/>
      <w:r w:rsidRPr="00336BA2">
        <w:rPr>
          <w:b w:val="0"/>
          <w:color w:val="000000"/>
          <w:sz w:val="18"/>
          <w:szCs w:val="1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36BA2">
        <w:rPr>
          <w:b w:val="0"/>
          <w:color w:val="000000"/>
          <w:sz w:val="18"/>
          <w:szCs w:val="1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36BA2">
        <w:rPr>
          <w:b w:val="0"/>
          <w:color w:val="000000"/>
          <w:sz w:val="18"/>
          <w:szCs w:val="1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36BA2">
        <w:rPr>
          <w:b w:val="0"/>
          <w:color w:val="000000"/>
          <w:sz w:val="18"/>
          <w:szCs w:val="18"/>
          <w:shd w:val="clear" w:color="auto" w:fill="FFFFFF"/>
          <w:lang w:eastAsia="ru-RU"/>
        </w:rPr>
        <w:t xml:space="preserve">, принятие правового акта, утверждающего </w:t>
      </w:r>
      <w:r w:rsidRPr="00336BA2">
        <w:rPr>
          <w:b w:val="0"/>
          <w:color w:val="000000"/>
          <w:sz w:val="18"/>
          <w:szCs w:val="18"/>
          <w:lang w:eastAsia="ru-RU"/>
        </w:rPr>
        <w:t>положение о виде муниципального контроля</w:t>
      </w:r>
      <w:r w:rsidRPr="00336BA2">
        <w:rPr>
          <w:b w:val="0"/>
          <w:color w:val="000000"/>
          <w:sz w:val="18"/>
          <w:szCs w:val="18"/>
          <w:shd w:val="clear" w:color="auto" w:fill="FFFFFF"/>
          <w:lang w:eastAsia="ru-RU"/>
        </w:rPr>
        <w:t xml:space="preserve">, остается в компетенции представительного органа поселения. </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4. Положением предусмотрено проведение следующих видов профилактических мероприятий:</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1) информирование;</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2) обобщение правоприменительной практики;</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3) объявление предостережений;</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4) консультирование;</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5) профилактический визит.</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336BA2" w:rsidRPr="00336BA2" w:rsidRDefault="00336BA2" w:rsidP="00336BA2">
      <w:pPr>
        <w:pStyle w:val="ConsTitle"/>
        <w:widowControl/>
        <w:ind w:right="0" w:firstLine="709"/>
        <w:rPr>
          <w:b w:val="0"/>
          <w:bCs w:val="0"/>
          <w:color w:val="000000"/>
          <w:sz w:val="18"/>
          <w:szCs w:val="18"/>
        </w:rPr>
      </w:pPr>
      <w:r w:rsidRPr="00336BA2">
        <w:rPr>
          <w:b w:val="0"/>
          <w:color w:val="000000"/>
          <w:sz w:val="18"/>
          <w:szCs w:val="1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36BA2">
        <w:rPr>
          <w:b w:val="0"/>
          <w:color w:val="000000"/>
          <w:sz w:val="18"/>
          <w:szCs w:val="18"/>
        </w:rPr>
        <w:t>информирование и консультирование в устной форме на собраниях и конференциях граждан.</w:t>
      </w:r>
    </w:p>
    <w:p w:rsidR="00336BA2" w:rsidRPr="00336BA2" w:rsidRDefault="003452F7" w:rsidP="00336BA2">
      <w:pPr>
        <w:spacing w:after="0" w:line="240" w:lineRule="auto"/>
        <w:rPr>
          <w:rFonts w:ascii="Arial" w:hAnsi="Arial" w:cs="Arial"/>
          <w:sz w:val="18"/>
          <w:szCs w:val="18"/>
        </w:rPr>
      </w:pPr>
      <w:r>
        <w:rPr>
          <w:rFonts w:ascii="Arial" w:hAnsi="Arial" w:cs="Arial"/>
          <w:noProof/>
          <w:sz w:val="18"/>
          <w:szCs w:val="18"/>
        </w:rPr>
        <w:pict>
          <v:shape id="_x0000_s1032" type="#_x0000_t32" style="position:absolute;margin-left:-26pt;margin-top:2.9pt;width:547.05pt;height:0;z-index:251663360" o:connectortype="straight" strokecolor="black [3200]" strokeweight="5pt">
            <v:stroke dashstyle="1 1"/>
            <v:shadow color="#868686"/>
          </v:shape>
        </w:pict>
      </w:r>
    </w:p>
    <w:p w:rsidR="00336BA2" w:rsidRPr="00336BA2" w:rsidRDefault="00336BA2" w:rsidP="003452F7">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bCs/>
          <w:spacing w:val="-34"/>
          <w:sz w:val="18"/>
          <w:szCs w:val="18"/>
          <w:lang w:eastAsia="en-US"/>
        </w:rPr>
        <w:t>СОВЕТ   ДЕПУТАТОВ</w:t>
      </w:r>
      <w:r w:rsidRPr="00336BA2">
        <w:rPr>
          <w:rFonts w:ascii="Arial" w:eastAsia="Calibri" w:hAnsi="Arial" w:cs="Arial"/>
          <w:b/>
          <w:sz w:val="18"/>
          <w:szCs w:val="18"/>
          <w:lang w:eastAsia="en-US"/>
        </w:rPr>
        <w:t xml:space="preserve"> ДМИТРИЕВСКОГО</w:t>
      </w:r>
      <w:r w:rsidRPr="00336BA2">
        <w:rPr>
          <w:rFonts w:ascii="Arial" w:eastAsia="Calibri" w:hAnsi="Arial" w:cs="Arial"/>
          <w:b/>
          <w:spacing w:val="-1"/>
          <w:sz w:val="18"/>
          <w:szCs w:val="18"/>
          <w:lang w:eastAsia="en-US"/>
        </w:rPr>
        <w:t xml:space="preserve"> СЕЛЬСОВЕТА</w:t>
      </w:r>
    </w:p>
    <w:p w:rsidR="00336BA2" w:rsidRPr="00336BA2" w:rsidRDefault="00336BA2" w:rsidP="003452F7">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sz w:val="18"/>
          <w:szCs w:val="18"/>
          <w:lang w:eastAsia="en-US"/>
        </w:rPr>
        <w:t>ТАТАРСКОГО РАЙОНА НОВОСИБИРСКОЙ ОБЛАСТИ</w:t>
      </w:r>
    </w:p>
    <w:p w:rsidR="00336BA2" w:rsidRPr="00336BA2" w:rsidRDefault="00336BA2" w:rsidP="00336BA2">
      <w:pPr>
        <w:shd w:val="clear" w:color="auto" w:fill="FFFFFF"/>
        <w:spacing w:after="0" w:line="240" w:lineRule="auto"/>
        <w:rPr>
          <w:rFonts w:ascii="Arial" w:eastAsia="Calibri" w:hAnsi="Arial" w:cs="Arial"/>
          <w:sz w:val="18"/>
          <w:szCs w:val="18"/>
          <w:lang w:eastAsia="en-US"/>
        </w:rPr>
      </w:pP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b/>
          <w:bCs/>
          <w:spacing w:val="-4"/>
          <w:sz w:val="18"/>
          <w:szCs w:val="18"/>
          <w:lang w:eastAsia="en-US"/>
        </w:rPr>
        <w:t>РЕШЕНИЕ</w:t>
      </w: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w:t>
      </w:r>
      <w:r w:rsidRPr="00336BA2">
        <w:rPr>
          <w:rFonts w:ascii="Arial" w:eastAsia="Calibri" w:hAnsi="Arial" w:cs="Arial"/>
          <w:sz w:val="18"/>
          <w:szCs w:val="18"/>
          <w:lang w:eastAsia="en-US"/>
        </w:rPr>
        <w:t xml:space="preserve">шестнадцатой </w:t>
      </w:r>
      <w:r w:rsidRPr="00336BA2">
        <w:rPr>
          <w:rFonts w:ascii="Arial" w:eastAsia="Calibri" w:hAnsi="Arial" w:cs="Arial"/>
          <w:spacing w:val="-5"/>
          <w:sz w:val="18"/>
          <w:szCs w:val="18"/>
          <w:lang w:eastAsia="en-US"/>
        </w:rPr>
        <w:t>сессии шестого созыва)</w:t>
      </w: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с. Дмитриевка</w:t>
      </w:r>
    </w:p>
    <w:p w:rsidR="00336BA2" w:rsidRPr="00336BA2" w:rsidRDefault="00336BA2" w:rsidP="003452F7">
      <w:pPr>
        <w:shd w:val="clear" w:color="auto" w:fill="FFFFFF"/>
        <w:tabs>
          <w:tab w:val="left" w:pos="4474"/>
          <w:tab w:val="left" w:pos="6638"/>
        </w:tabs>
        <w:spacing w:after="0" w:line="240" w:lineRule="auto"/>
        <w:jc w:val="center"/>
        <w:rPr>
          <w:rFonts w:ascii="Arial" w:eastAsia="Calibri" w:hAnsi="Arial" w:cs="Arial"/>
          <w:spacing w:val="-5"/>
          <w:sz w:val="18"/>
          <w:szCs w:val="18"/>
          <w:lang w:eastAsia="en-US"/>
        </w:rPr>
      </w:pPr>
    </w:p>
    <w:p w:rsidR="00336BA2" w:rsidRPr="00336BA2" w:rsidRDefault="00336BA2" w:rsidP="003452F7">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336BA2">
        <w:rPr>
          <w:rFonts w:ascii="Arial" w:eastAsia="Calibri" w:hAnsi="Arial" w:cs="Arial"/>
          <w:sz w:val="18"/>
          <w:szCs w:val="18"/>
          <w:lang w:eastAsia="en-US"/>
        </w:rPr>
        <w:t>от 28.09.2021г.                                                                                                        № 55</w:t>
      </w:r>
    </w:p>
    <w:p w:rsidR="00336BA2" w:rsidRPr="00336BA2" w:rsidRDefault="00336BA2" w:rsidP="00336BA2">
      <w:pPr>
        <w:shd w:val="clear" w:color="auto" w:fill="FFFFFF"/>
        <w:spacing w:after="0" w:line="240" w:lineRule="auto"/>
        <w:rPr>
          <w:rFonts w:ascii="Arial" w:hAnsi="Arial" w:cs="Arial"/>
          <w:color w:val="000000"/>
          <w:sz w:val="18"/>
          <w:szCs w:val="18"/>
        </w:rPr>
      </w:pPr>
    </w:p>
    <w:p w:rsidR="00336BA2" w:rsidRPr="00336BA2" w:rsidRDefault="00336BA2" w:rsidP="00336BA2">
      <w:pPr>
        <w:autoSpaceDE w:val="0"/>
        <w:autoSpaceDN w:val="0"/>
        <w:adjustRightInd w:val="0"/>
        <w:spacing w:after="0" w:line="240" w:lineRule="auto"/>
        <w:jc w:val="center"/>
        <w:rPr>
          <w:rFonts w:ascii="Arial" w:hAnsi="Arial" w:cs="Arial"/>
          <w:b/>
          <w:bCs/>
          <w:color w:val="000000"/>
          <w:sz w:val="18"/>
          <w:szCs w:val="18"/>
        </w:rPr>
      </w:pPr>
      <w:r w:rsidRPr="00336BA2">
        <w:rPr>
          <w:rFonts w:ascii="Arial" w:hAnsi="Arial" w:cs="Arial"/>
          <w:b/>
          <w:bCs/>
          <w:color w:val="000000"/>
          <w:sz w:val="18"/>
          <w:szCs w:val="18"/>
        </w:rPr>
        <w:t xml:space="preserve">Об утверждении Положения о муниципальном контроле </w:t>
      </w:r>
      <w:r w:rsidRPr="00336BA2">
        <w:rPr>
          <w:rFonts w:ascii="Arial" w:hAnsi="Arial" w:cs="Arial"/>
          <w:b/>
          <w:bCs/>
          <w:sz w:val="18"/>
          <w:szCs w:val="18"/>
        </w:rPr>
        <w:t xml:space="preserve">в области охраны </w:t>
      </w:r>
      <w:r w:rsidRPr="00336BA2">
        <w:rPr>
          <w:rFonts w:ascii="Arial" w:hAnsi="Arial" w:cs="Arial"/>
          <w:b/>
          <w:bCs/>
          <w:sz w:val="18"/>
          <w:szCs w:val="18"/>
        </w:rPr>
        <w:br/>
        <w:t>и использования особо охраняемых природных территорий местного значения</w:t>
      </w:r>
      <w:r w:rsidRPr="00336BA2">
        <w:rPr>
          <w:rFonts w:ascii="Arial" w:hAnsi="Arial" w:cs="Arial"/>
          <w:b/>
          <w:bCs/>
          <w:color w:val="000000"/>
          <w:sz w:val="18"/>
          <w:szCs w:val="18"/>
        </w:rPr>
        <w:t xml:space="preserve"> в границах сельского поселения Дмитриевского сельсовета Татарского муниципального района Новосибирской области</w:t>
      </w:r>
    </w:p>
    <w:p w:rsidR="00336BA2" w:rsidRPr="00336BA2" w:rsidRDefault="00336BA2" w:rsidP="00336BA2">
      <w:pPr>
        <w:shd w:val="clear" w:color="auto" w:fill="FFFFFF"/>
        <w:spacing w:after="0" w:line="240" w:lineRule="auto"/>
        <w:ind w:firstLine="567"/>
        <w:rPr>
          <w:rFonts w:ascii="Arial" w:hAnsi="Arial" w:cs="Arial"/>
          <w:b/>
          <w:color w:val="000000"/>
          <w:sz w:val="18"/>
          <w:szCs w:val="18"/>
        </w:rPr>
      </w:pPr>
    </w:p>
    <w:p w:rsidR="00336BA2" w:rsidRPr="00336BA2" w:rsidRDefault="00336BA2" w:rsidP="00336BA2">
      <w:pPr>
        <w:shd w:val="clear" w:color="auto" w:fill="FFFFFF"/>
        <w:spacing w:after="0" w:line="240" w:lineRule="auto"/>
        <w:rPr>
          <w:rFonts w:ascii="Arial" w:hAnsi="Arial" w:cs="Arial"/>
          <w:sz w:val="18"/>
          <w:szCs w:val="18"/>
        </w:rPr>
      </w:pPr>
      <w:r w:rsidRPr="00336BA2">
        <w:rPr>
          <w:rFonts w:ascii="Arial" w:hAnsi="Arial" w:cs="Arial"/>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Pr="00336BA2">
        <w:rPr>
          <w:rFonts w:ascii="Arial" w:hAnsi="Arial" w:cs="Arial"/>
          <w:color w:val="000000"/>
          <w:sz w:val="18"/>
          <w:szCs w:val="18"/>
        </w:rPr>
        <w:t xml:space="preserve">статьей 33 </w:t>
      </w:r>
      <w:r w:rsidRPr="00336BA2">
        <w:rPr>
          <w:rFonts w:ascii="Arial" w:hAnsi="Arial" w:cs="Arial"/>
          <w:sz w:val="18"/>
          <w:szCs w:val="18"/>
        </w:rPr>
        <w:t>Федерального закона от 14.03.1995 № 33-ФЗ «Об особо охраняемых природных территориях»</w:t>
      </w:r>
      <w:r w:rsidRPr="00336BA2">
        <w:rPr>
          <w:rFonts w:ascii="Arial" w:hAnsi="Arial" w:cs="Arial"/>
          <w:color w:val="000000"/>
          <w:sz w:val="18"/>
          <w:szCs w:val="18"/>
        </w:rPr>
        <w:t xml:space="preserve">, Федеральным законом от 31.07.2020 № 248-ФЗ «О государственном контроле (надзоре) и муниципальном контроле в Российской Федерации», </w:t>
      </w:r>
      <w:r w:rsidRPr="00336BA2">
        <w:rPr>
          <w:rFonts w:ascii="Arial" w:hAnsi="Arial" w:cs="Arial"/>
          <w:sz w:val="18"/>
          <w:szCs w:val="18"/>
        </w:rPr>
        <w:t>Федеральным законом от 06.10.2003 № 131-ФЗ «Об общих принципах организации местного самоуправления в Российской Федерации»,</w:t>
      </w:r>
      <w:r w:rsidRPr="00336BA2">
        <w:rPr>
          <w:rFonts w:ascii="Arial" w:hAnsi="Arial" w:cs="Arial"/>
          <w:color w:val="000000"/>
          <w:sz w:val="18"/>
          <w:szCs w:val="18"/>
        </w:rPr>
        <w:t>в соответствии с Уставом</w:t>
      </w:r>
      <w:r w:rsidR="003452F7">
        <w:rPr>
          <w:rFonts w:ascii="Arial" w:hAnsi="Arial" w:cs="Arial"/>
          <w:color w:val="000000"/>
          <w:sz w:val="18"/>
          <w:szCs w:val="18"/>
        </w:rPr>
        <w:t xml:space="preserve"> </w:t>
      </w:r>
      <w:r w:rsidRPr="00336BA2">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336BA2" w:rsidRPr="00336BA2" w:rsidRDefault="00336BA2" w:rsidP="00336BA2">
      <w:pPr>
        <w:shd w:val="clear" w:color="auto" w:fill="FFFFFF"/>
        <w:spacing w:after="0" w:line="240" w:lineRule="auto"/>
        <w:rPr>
          <w:rFonts w:ascii="Arial" w:hAnsi="Arial" w:cs="Arial"/>
          <w:color w:val="000000"/>
          <w:sz w:val="18"/>
          <w:szCs w:val="18"/>
        </w:rPr>
      </w:pPr>
    </w:p>
    <w:p w:rsidR="00336BA2" w:rsidRPr="00336BA2" w:rsidRDefault="00336BA2" w:rsidP="00336BA2">
      <w:pPr>
        <w:shd w:val="clear" w:color="auto" w:fill="FFFFFF"/>
        <w:spacing w:after="0" w:line="240" w:lineRule="auto"/>
        <w:jc w:val="both"/>
        <w:rPr>
          <w:rFonts w:ascii="Arial" w:hAnsi="Arial" w:cs="Arial"/>
          <w:b/>
          <w:color w:val="000000"/>
          <w:sz w:val="18"/>
          <w:szCs w:val="18"/>
        </w:rPr>
      </w:pPr>
      <w:r w:rsidRPr="00336BA2">
        <w:rPr>
          <w:rFonts w:ascii="Arial" w:hAnsi="Arial" w:cs="Arial"/>
          <w:b/>
          <w:color w:val="000000"/>
          <w:sz w:val="18"/>
          <w:szCs w:val="18"/>
        </w:rPr>
        <w:t>РЕШИЛ:</w:t>
      </w:r>
    </w:p>
    <w:p w:rsidR="00336BA2" w:rsidRPr="00336BA2" w:rsidRDefault="00336BA2" w:rsidP="00336BA2">
      <w:pPr>
        <w:shd w:val="clear" w:color="auto" w:fill="FFFFFF"/>
        <w:spacing w:after="0" w:line="240" w:lineRule="auto"/>
        <w:rPr>
          <w:rFonts w:ascii="Arial" w:hAnsi="Arial" w:cs="Arial"/>
          <w:sz w:val="18"/>
          <w:szCs w:val="18"/>
        </w:rPr>
      </w:pPr>
      <w:r w:rsidRPr="00336BA2">
        <w:rPr>
          <w:rFonts w:ascii="Arial" w:hAnsi="Arial" w:cs="Arial"/>
          <w:color w:val="000000"/>
          <w:sz w:val="18"/>
          <w:szCs w:val="18"/>
        </w:rPr>
        <w:t xml:space="preserve">1. Утвердить Положение о муниципальном </w:t>
      </w:r>
      <w:r w:rsidRPr="00336BA2">
        <w:rPr>
          <w:rFonts w:ascii="Arial" w:hAnsi="Arial" w:cs="Arial"/>
          <w:bCs/>
          <w:color w:val="000000"/>
          <w:sz w:val="18"/>
          <w:szCs w:val="18"/>
        </w:rPr>
        <w:t xml:space="preserve">контроле </w:t>
      </w:r>
      <w:r w:rsidRPr="00336BA2">
        <w:rPr>
          <w:rFonts w:ascii="Arial" w:hAnsi="Arial" w:cs="Arial"/>
          <w:bCs/>
          <w:sz w:val="18"/>
          <w:szCs w:val="18"/>
        </w:rPr>
        <w:t>в области охраны и использования особо охраняемых природных территорий местного значения</w:t>
      </w:r>
      <w:r w:rsidRPr="00336BA2">
        <w:rPr>
          <w:rFonts w:ascii="Arial" w:hAnsi="Arial" w:cs="Arial"/>
          <w:color w:val="000000"/>
          <w:sz w:val="18"/>
          <w:szCs w:val="18"/>
        </w:rPr>
        <w:t xml:space="preserve"> в границах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 согласно приложению.</w:t>
      </w:r>
    </w:p>
    <w:p w:rsidR="00336BA2" w:rsidRPr="00336BA2" w:rsidRDefault="00336BA2" w:rsidP="00336BA2">
      <w:pPr>
        <w:shd w:val="clear" w:color="auto" w:fill="FFFFFF"/>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336BA2">
        <w:rPr>
          <w:rFonts w:ascii="Arial" w:hAnsi="Arial" w:cs="Arial"/>
          <w:bCs/>
          <w:color w:val="000000"/>
          <w:sz w:val="18"/>
          <w:szCs w:val="18"/>
        </w:rPr>
        <w:t xml:space="preserve">контроле </w:t>
      </w:r>
      <w:r w:rsidRPr="00336BA2">
        <w:rPr>
          <w:rFonts w:ascii="Arial" w:hAnsi="Arial" w:cs="Arial"/>
          <w:bCs/>
          <w:sz w:val="18"/>
          <w:szCs w:val="18"/>
        </w:rPr>
        <w:t>в области охраны и использования особо охраняемых природных территорий местного значения</w:t>
      </w:r>
      <w:r w:rsidRPr="00336BA2">
        <w:rPr>
          <w:rFonts w:ascii="Arial" w:hAnsi="Arial" w:cs="Arial"/>
          <w:color w:val="000000"/>
          <w:sz w:val="18"/>
          <w:szCs w:val="18"/>
        </w:rPr>
        <w:t xml:space="preserve"> в границах</w:t>
      </w:r>
      <w:r w:rsidR="003452F7">
        <w:rPr>
          <w:rFonts w:ascii="Arial" w:hAnsi="Arial" w:cs="Arial"/>
          <w:color w:val="000000"/>
          <w:sz w:val="18"/>
          <w:szCs w:val="18"/>
        </w:rPr>
        <w:t xml:space="preserve">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w:t>
      </w:r>
    </w:p>
    <w:p w:rsidR="00336BA2" w:rsidRPr="00336BA2" w:rsidRDefault="00336BA2" w:rsidP="00336BA2">
      <w:pPr>
        <w:shd w:val="clear" w:color="auto" w:fill="FFFFFF"/>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Положения раздела 5 Положения о муниципальном </w:t>
      </w:r>
      <w:r w:rsidRPr="00336BA2">
        <w:rPr>
          <w:rFonts w:ascii="Arial" w:hAnsi="Arial" w:cs="Arial"/>
          <w:bCs/>
          <w:color w:val="000000"/>
          <w:sz w:val="18"/>
          <w:szCs w:val="18"/>
        </w:rPr>
        <w:t xml:space="preserve">контроле </w:t>
      </w:r>
      <w:r w:rsidRPr="00336BA2">
        <w:rPr>
          <w:rFonts w:ascii="Arial" w:hAnsi="Arial" w:cs="Arial"/>
          <w:bCs/>
          <w:sz w:val="18"/>
          <w:szCs w:val="18"/>
        </w:rPr>
        <w:t>в области охраны и использования особо охраняемых природных территорий местного значения</w:t>
      </w:r>
      <w:r w:rsidRPr="00336BA2">
        <w:rPr>
          <w:rFonts w:ascii="Arial" w:hAnsi="Arial" w:cs="Arial"/>
          <w:color w:val="000000"/>
          <w:sz w:val="18"/>
          <w:szCs w:val="18"/>
        </w:rPr>
        <w:t xml:space="preserve"> в границах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w:t>
      </w:r>
      <w:r w:rsidR="003452F7">
        <w:rPr>
          <w:rFonts w:ascii="Arial" w:hAnsi="Arial" w:cs="Arial"/>
          <w:bCs/>
          <w:color w:val="000000"/>
          <w:sz w:val="18"/>
          <w:szCs w:val="18"/>
        </w:rPr>
        <w:t xml:space="preserve"> </w:t>
      </w:r>
      <w:r w:rsidRPr="00336BA2">
        <w:rPr>
          <w:rFonts w:ascii="Arial" w:hAnsi="Arial" w:cs="Arial"/>
          <w:color w:val="000000"/>
          <w:sz w:val="18"/>
          <w:szCs w:val="18"/>
        </w:rPr>
        <w:t xml:space="preserve">вступают в силу с 1 марта 2022 года. </w:t>
      </w:r>
    </w:p>
    <w:p w:rsidR="00336BA2" w:rsidRPr="00336BA2" w:rsidRDefault="00336BA2" w:rsidP="00336BA2">
      <w:pPr>
        <w:spacing w:after="0" w:line="240" w:lineRule="auto"/>
        <w:rPr>
          <w:rFonts w:ascii="Arial" w:hAnsi="Arial" w:cs="Arial"/>
          <w:color w:val="000000"/>
          <w:sz w:val="18"/>
          <w:szCs w:val="18"/>
        </w:rPr>
      </w:pPr>
      <w:r w:rsidRPr="00336BA2">
        <w:rPr>
          <w:rFonts w:ascii="Arial" w:hAnsi="Arial" w:cs="Arial"/>
          <w:color w:val="000000"/>
          <w:sz w:val="18"/>
          <w:szCs w:val="18"/>
        </w:rPr>
        <w:t xml:space="preserve">          3.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336BA2" w:rsidRPr="00336BA2" w:rsidRDefault="00336BA2" w:rsidP="00336BA2">
      <w:pPr>
        <w:shd w:val="clear" w:color="auto" w:fill="FFFFFF"/>
        <w:spacing w:after="0" w:line="240" w:lineRule="auto"/>
        <w:ind w:firstLine="567"/>
        <w:rPr>
          <w:rFonts w:ascii="Arial" w:hAnsi="Arial" w:cs="Arial"/>
          <w:color w:val="000000"/>
          <w:sz w:val="18"/>
          <w:szCs w:val="18"/>
        </w:rPr>
      </w:pPr>
      <w:r w:rsidRPr="00336BA2">
        <w:rPr>
          <w:rFonts w:ascii="Arial" w:hAnsi="Arial" w:cs="Arial"/>
          <w:color w:val="000000"/>
          <w:sz w:val="18"/>
          <w:szCs w:val="18"/>
        </w:rPr>
        <w:t xml:space="preserve"> 4. Контроль за исполнением настоящего Постановления оставляю за собой.</w:t>
      </w:r>
    </w:p>
    <w:p w:rsidR="00336BA2" w:rsidRPr="00336BA2" w:rsidRDefault="00336BA2" w:rsidP="00336BA2">
      <w:pPr>
        <w:shd w:val="clear" w:color="auto" w:fill="FFFFFF"/>
        <w:spacing w:after="0" w:line="240" w:lineRule="auto"/>
        <w:rPr>
          <w:rFonts w:ascii="Arial" w:hAnsi="Arial" w:cs="Arial"/>
          <w:color w:val="000000"/>
          <w:sz w:val="18"/>
          <w:szCs w:val="18"/>
        </w:rPr>
      </w:pP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sz w:val="18"/>
          <w:szCs w:val="18"/>
        </w:rPr>
        <w:t>Глава</w:t>
      </w:r>
      <w:r w:rsidR="003452F7">
        <w:rPr>
          <w:rFonts w:ascii="Arial" w:hAnsi="Arial" w:cs="Arial"/>
          <w:sz w:val="18"/>
          <w:szCs w:val="18"/>
        </w:rPr>
        <w:t xml:space="preserve"> </w:t>
      </w:r>
      <w:r w:rsidRPr="00336BA2">
        <w:rPr>
          <w:rFonts w:ascii="Arial" w:hAnsi="Arial" w:cs="Arial"/>
          <w:bCs/>
          <w:color w:val="000000"/>
          <w:sz w:val="18"/>
          <w:szCs w:val="18"/>
        </w:rPr>
        <w:t>Дмитриевского сельсовета</w:t>
      </w:r>
    </w:p>
    <w:p w:rsidR="00336BA2" w:rsidRPr="00336BA2" w:rsidRDefault="00336BA2" w:rsidP="00336BA2">
      <w:pPr>
        <w:spacing w:after="0" w:line="240" w:lineRule="auto"/>
        <w:rPr>
          <w:rFonts w:ascii="Arial" w:hAnsi="Arial" w:cs="Arial"/>
          <w:sz w:val="18"/>
          <w:szCs w:val="18"/>
        </w:rPr>
      </w:pPr>
      <w:r w:rsidRPr="00336BA2">
        <w:rPr>
          <w:rFonts w:ascii="Arial" w:hAnsi="Arial" w:cs="Arial"/>
          <w:bCs/>
          <w:color w:val="000000"/>
          <w:sz w:val="18"/>
          <w:szCs w:val="18"/>
        </w:rPr>
        <w:t xml:space="preserve">Татарского района Новосибирской области                В.В. Омельченко </w:t>
      </w:r>
    </w:p>
    <w:p w:rsidR="00336BA2" w:rsidRPr="00336BA2" w:rsidRDefault="00336BA2" w:rsidP="00336BA2">
      <w:pPr>
        <w:shd w:val="clear" w:color="auto" w:fill="FFFFFF"/>
        <w:spacing w:after="0" w:line="240" w:lineRule="auto"/>
        <w:jc w:val="both"/>
        <w:rPr>
          <w:rFonts w:ascii="Arial" w:hAnsi="Arial" w:cs="Arial"/>
          <w:color w:val="000000"/>
          <w:sz w:val="18"/>
          <w:szCs w:val="18"/>
        </w:rPr>
      </w:pPr>
    </w:p>
    <w:p w:rsidR="00336BA2" w:rsidRPr="00336BA2" w:rsidRDefault="00336BA2" w:rsidP="00336BA2">
      <w:pPr>
        <w:tabs>
          <w:tab w:val="left" w:pos="1000"/>
          <w:tab w:val="left" w:pos="2552"/>
        </w:tabs>
        <w:spacing w:after="0" w:line="240" w:lineRule="auto"/>
        <w:jc w:val="both"/>
        <w:rPr>
          <w:rFonts w:ascii="Arial" w:hAnsi="Arial" w:cs="Arial"/>
          <w:sz w:val="18"/>
          <w:szCs w:val="18"/>
        </w:rPr>
      </w:pPr>
      <w:r w:rsidRPr="00336BA2">
        <w:rPr>
          <w:rFonts w:ascii="Arial" w:hAnsi="Arial" w:cs="Arial"/>
          <w:sz w:val="18"/>
          <w:szCs w:val="18"/>
        </w:rPr>
        <w:t xml:space="preserve">Председатель </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 xml:space="preserve">сельсовета Татарского района </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Новосибирской области               И.А. Безотеческая</w:t>
      </w:r>
    </w:p>
    <w:p w:rsidR="00336BA2" w:rsidRPr="00336BA2" w:rsidRDefault="00336BA2" w:rsidP="00336BA2">
      <w:pPr>
        <w:spacing w:after="0" w:line="240" w:lineRule="auto"/>
        <w:rPr>
          <w:rFonts w:ascii="Arial" w:hAnsi="Arial" w:cs="Arial"/>
          <w:sz w:val="18"/>
          <w:szCs w:val="18"/>
        </w:rPr>
      </w:pPr>
    </w:p>
    <w:p w:rsidR="00336BA2" w:rsidRPr="00336BA2" w:rsidRDefault="00336BA2" w:rsidP="00336BA2">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lastRenderedPageBreak/>
        <w:t>УТВЕРЖДЕНО</w:t>
      </w:r>
    </w:p>
    <w:p w:rsidR="00336BA2" w:rsidRPr="00336BA2" w:rsidRDefault="00336BA2" w:rsidP="00336BA2">
      <w:pPr>
        <w:spacing w:after="0" w:line="240" w:lineRule="auto"/>
        <w:jc w:val="right"/>
        <w:rPr>
          <w:rFonts w:ascii="Arial" w:hAnsi="Arial" w:cs="Arial"/>
          <w:bCs/>
          <w:color w:val="000000"/>
          <w:sz w:val="18"/>
          <w:szCs w:val="18"/>
        </w:rPr>
      </w:pPr>
      <w:r w:rsidRPr="00336BA2">
        <w:rPr>
          <w:rFonts w:ascii="Arial" w:hAnsi="Arial" w:cs="Arial"/>
          <w:color w:val="000000"/>
          <w:sz w:val="18"/>
          <w:szCs w:val="18"/>
        </w:rPr>
        <w:t xml:space="preserve">решением </w:t>
      </w:r>
      <w:r w:rsidRPr="00336BA2">
        <w:rPr>
          <w:rFonts w:ascii="Arial" w:hAnsi="Arial" w:cs="Arial"/>
          <w:bCs/>
          <w:color w:val="000000"/>
          <w:sz w:val="18"/>
          <w:szCs w:val="18"/>
        </w:rPr>
        <w:t>16 сессии</w:t>
      </w:r>
    </w:p>
    <w:p w:rsidR="00336BA2" w:rsidRPr="00336BA2" w:rsidRDefault="00336BA2" w:rsidP="00336BA2">
      <w:pPr>
        <w:spacing w:after="0" w:line="240" w:lineRule="auto"/>
        <w:jc w:val="right"/>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 сельсовета</w:t>
      </w:r>
    </w:p>
    <w:p w:rsidR="00336BA2" w:rsidRPr="00336BA2" w:rsidRDefault="00336BA2" w:rsidP="00336BA2">
      <w:pPr>
        <w:spacing w:after="0" w:line="240" w:lineRule="auto"/>
        <w:jc w:val="right"/>
        <w:rPr>
          <w:rFonts w:ascii="Arial" w:hAnsi="Arial" w:cs="Arial"/>
          <w:color w:val="000000"/>
          <w:sz w:val="18"/>
          <w:szCs w:val="18"/>
        </w:rPr>
      </w:pPr>
      <w:r w:rsidRPr="00336BA2">
        <w:rPr>
          <w:rFonts w:ascii="Arial" w:hAnsi="Arial" w:cs="Arial"/>
          <w:bCs/>
          <w:color w:val="000000"/>
          <w:sz w:val="18"/>
          <w:szCs w:val="18"/>
        </w:rPr>
        <w:t>Татарского района Новосибирской области</w:t>
      </w:r>
    </w:p>
    <w:p w:rsidR="00336BA2" w:rsidRPr="00336BA2" w:rsidRDefault="00336BA2" w:rsidP="00336BA2">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t>от 28.09.2021 № 55</w:t>
      </w:r>
    </w:p>
    <w:p w:rsidR="00336BA2" w:rsidRPr="00336BA2" w:rsidRDefault="00336BA2" w:rsidP="00336BA2">
      <w:pPr>
        <w:tabs>
          <w:tab w:val="num" w:pos="200"/>
        </w:tabs>
        <w:spacing w:after="0" w:line="240" w:lineRule="auto"/>
        <w:jc w:val="right"/>
        <w:outlineLvl w:val="0"/>
        <w:rPr>
          <w:rFonts w:ascii="Arial" w:hAnsi="Arial" w:cs="Arial"/>
          <w:sz w:val="18"/>
          <w:szCs w:val="18"/>
        </w:rPr>
      </w:pPr>
    </w:p>
    <w:p w:rsidR="00336BA2" w:rsidRPr="00336BA2" w:rsidRDefault="00336BA2" w:rsidP="00336BA2">
      <w:pPr>
        <w:spacing w:after="0" w:line="240" w:lineRule="auto"/>
        <w:ind w:firstLine="567"/>
        <w:jc w:val="center"/>
        <w:rPr>
          <w:rFonts w:ascii="Arial" w:hAnsi="Arial" w:cs="Arial"/>
          <w:color w:val="000000"/>
          <w:sz w:val="18"/>
          <w:szCs w:val="18"/>
        </w:rPr>
      </w:pPr>
    </w:p>
    <w:p w:rsidR="00336BA2" w:rsidRPr="00336BA2" w:rsidRDefault="00336BA2" w:rsidP="00336BA2">
      <w:pPr>
        <w:spacing w:after="0" w:line="240" w:lineRule="auto"/>
        <w:jc w:val="center"/>
        <w:rPr>
          <w:rFonts w:ascii="Arial" w:hAnsi="Arial" w:cs="Arial"/>
          <w:b/>
          <w:bCs/>
          <w:color w:val="000000"/>
          <w:sz w:val="18"/>
          <w:szCs w:val="18"/>
        </w:rPr>
      </w:pPr>
      <w:r w:rsidRPr="00336BA2">
        <w:rPr>
          <w:rFonts w:ascii="Arial" w:hAnsi="Arial" w:cs="Arial"/>
          <w:b/>
          <w:bCs/>
          <w:color w:val="000000"/>
          <w:sz w:val="18"/>
          <w:szCs w:val="18"/>
        </w:rPr>
        <w:t xml:space="preserve">Положение о муниципальном контроле </w:t>
      </w:r>
      <w:r w:rsidRPr="00336BA2">
        <w:rPr>
          <w:rFonts w:ascii="Arial" w:hAnsi="Arial" w:cs="Arial"/>
          <w:b/>
          <w:bCs/>
          <w:sz w:val="18"/>
          <w:szCs w:val="18"/>
        </w:rPr>
        <w:t xml:space="preserve">в области охраны </w:t>
      </w:r>
      <w:r w:rsidRPr="00336BA2">
        <w:rPr>
          <w:rFonts w:ascii="Arial" w:hAnsi="Arial" w:cs="Arial"/>
          <w:b/>
          <w:bCs/>
          <w:sz w:val="18"/>
          <w:szCs w:val="18"/>
        </w:rPr>
        <w:br/>
        <w:t>и использования особо охраняемых природных территорий местного значения</w:t>
      </w:r>
      <w:r w:rsidRPr="00336BA2">
        <w:rPr>
          <w:rFonts w:ascii="Arial" w:hAnsi="Arial" w:cs="Arial"/>
          <w:b/>
          <w:bCs/>
          <w:color w:val="000000"/>
          <w:sz w:val="18"/>
          <w:szCs w:val="18"/>
        </w:rPr>
        <w:t xml:space="preserve"> в границах</w:t>
      </w:r>
      <w:r w:rsidR="003452F7">
        <w:rPr>
          <w:rFonts w:ascii="Arial" w:hAnsi="Arial" w:cs="Arial"/>
          <w:b/>
          <w:bCs/>
          <w:color w:val="000000"/>
          <w:sz w:val="18"/>
          <w:szCs w:val="18"/>
        </w:rPr>
        <w:t xml:space="preserve"> </w:t>
      </w:r>
      <w:r w:rsidRPr="00336BA2">
        <w:rPr>
          <w:rFonts w:ascii="Arial" w:hAnsi="Arial" w:cs="Arial"/>
          <w:b/>
          <w:bCs/>
          <w:color w:val="000000"/>
          <w:sz w:val="18"/>
          <w:szCs w:val="18"/>
        </w:rPr>
        <w:t>сельского поселения Дмитриевского сельсовета Татарского муниципального района Новосибирской области</w:t>
      </w:r>
    </w:p>
    <w:p w:rsidR="00336BA2" w:rsidRPr="00336BA2" w:rsidRDefault="00336BA2" w:rsidP="00336BA2">
      <w:pPr>
        <w:spacing w:after="0" w:line="240" w:lineRule="auto"/>
        <w:jc w:val="center"/>
        <w:rPr>
          <w:rFonts w:ascii="Arial" w:hAnsi="Arial" w:cs="Arial"/>
          <w:sz w:val="18"/>
          <w:szCs w:val="18"/>
        </w:rPr>
      </w:pPr>
    </w:p>
    <w:p w:rsidR="00336BA2" w:rsidRPr="00336BA2" w:rsidRDefault="00336BA2" w:rsidP="00336BA2">
      <w:pPr>
        <w:pStyle w:val="ConsPlusNormal"/>
        <w:widowControl/>
        <w:numPr>
          <w:ilvl w:val="0"/>
          <w:numId w:val="33"/>
        </w:numPr>
        <w:suppressAutoHyphens/>
        <w:autoSpaceDN/>
        <w:adjustRightInd/>
        <w:ind w:left="0"/>
        <w:jc w:val="center"/>
        <w:rPr>
          <w:b/>
          <w:bCs/>
          <w:color w:val="000000"/>
          <w:sz w:val="18"/>
          <w:szCs w:val="18"/>
        </w:rPr>
      </w:pPr>
      <w:r w:rsidRPr="00336BA2">
        <w:rPr>
          <w:b/>
          <w:bCs/>
          <w:color w:val="000000"/>
          <w:sz w:val="18"/>
          <w:szCs w:val="18"/>
        </w:rPr>
        <w:t>Общие положения</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color w:val="000000"/>
          <w:sz w:val="18"/>
          <w:szCs w:val="18"/>
        </w:rPr>
      </w:pPr>
      <w:r w:rsidRPr="00336BA2">
        <w:rPr>
          <w:color w:val="000000"/>
          <w:sz w:val="18"/>
          <w:szCs w:val="18"/>
        </w:rPr>
        <w:t xml:space="preserve">1.1. Настоящее Положение устанавливает порядок осуществления муниципального </w:t>
      </w:r>
      <w:r w:rsidRPr="00336BA2">
        <w:rPr>
          <w:bCs/>
          <w:color w:val="000000"/>
          <w:sz w:val="18"/>
          <w:szCs w:val="18"/>
        </w:rPr>
        <w:t xml:space="preserve">контроля </w:t>
      </w:r>
      <w:r w:rsidRPr="00336BA2">
        <w:rPr>
          <w:bCs/>
          <w:sz w:val="18"/>
          <w:szCs w:val="18"/>
        </w:rPr>
        <w:t>в области охраны и использования особо охраняемых природных территорий местного значения</w:t>
      </w:r>
      <w:r w:rsidRPr="00336BA2">
        <w:rPr>
          <w:color w:val="000000"/>
          <w:sz w:val="18"/>
          <w:szCs w:val="18"/>
        </w:rPr>
        <w:t xml:space="preserve"> в границах </w:t>
      </w:r>
      <w:r w:rsidRPr="00336BA2">
        <w:rPr>
          <w:bCs/>
          <w:color w:val="000000"/>
          <w:sz w:val="18"/>
          <w:szCs w:val="18"/>
        </w:rPr>
        <w:t>сельского</w:t>
      </w:r>
      <w:r w:rsidR="003452F7">
        <w:rPr>
          <w:bCs/>
          <w:color w:val="000000"/>
          <w:sz w:val="18"/>
          <w:szCs w:val="18"/>
        </w:rPr>
        <w:t xml:space="preserve"> </w:t>
      </w:r>
      <w:r w:rsidRPr="00336BA2">
        <w:rPr>
          <w:bCs/>
          <w:color w:val="000000"/>
          <w:sz w:val="18"/>
          <w:szCs w:val="18"/>
        </w:rPr>
        <w:t>поселения Дмитриевского сельсовета Татарского муниципального района Новосибирской области</w:t>
      </w:r>
      <w:r w:rsidRPr="00336BA2">
        <w:rPr>
          <w:color w:val="000000"/>
          <w:sz w:val="18"/>
          <w:szCs w:val="18"/>
        </w:rPr>
        <w:t>(далее – муниципальный контроль</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 xml:space="preserve">1.2. Предметом муниципального контроля </w:t>
      </w:r>
      <w:r w:rsidRPr="00336BA2">
        <w:rPr>
          <w:sz w:val="18"/>
          <w:szCs w:val="18"/>
        </w:rPr>
        <w:t xml:space="preserve">в области охраны </w:t>
      </w:r>
      <w:r w:rsidRPr="00336BA2">
        <w:rPr>
          <w:sz w:val="18"/>
          <w:szCs w:val="1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336BA2">
        <w:rPr>
          <w:bCs/>
          <w:color w:val="000000"/>
          <w:sz w:val="18"/>
          <w:szCs w:val="18"/>
        </w:rPr>
        <w:t>сельского поселения Дмитриевского сельсовета Татарского муниципального района Новосибирской области</w:t>
      </w:r>
      <w:r w:rsidRPr="00336BA2">
        <w:rPr>
          <w:color w:val="000000"/>
          <w:sz w:val="18"/>
          <w:szCs w:val="18"/>
        </w:rPr>
        <w:t>(далее -</w:t>
      </w:r>
      <w:r w:rsidRPr="00336BA2">
        <w:rPr>
          <w:sz w:val="18"/>
          <w:szCs w:val="18"/>
        </w:rPr>
        <w:t xml:space="preserve"> особо охраняемые природные территории</w:t>
      </w:r>
      <w:r w:rsidRPr="00336BA2">
        <w:rPr>
          <w:color w:val="000000"/>
          <w:sz w:val="18"/>
          <w:szCs w:val="18"/>
        </w:rPr>
        <w:t>),</w:t>
      </w:r>
      <w:r w:rsidRPr="00336BA2">
        <w:rPr>
          <w:sz w:val="18"/>
          <w:szCs w:val="1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w:t>
      </w:r>
      <w:r w:rsidR="003452F7">
        <w:rPr>
          <w:sz w:val="18"/>
          <w:szCs w:val="18"/>
        </w:rPr>
        <w:t xml:space="preserve"> </w:t>
      </w:r>
      <w:r w:rsidRPr="00336BA2">
        <w:rPr>
          <w:sz w:val="18"/>
          <w:szCs w:val="18"/>
        </w:rPr>
        <w:t>в области охраны и использования особо охраняемых природных территорий, касающихся:</w:t>
      </w:r>
    </w:p>
    <w:p w:rsidR="00336BA2" w:rsidRPr="00336BA2" w:rsidRDefault="00336BA2" w:rsidP="00336BA2">
      <w:pPr>
        <w:pStyle w:val="ConsPlusNormal"/>
        <w:ind w:firstLine="709"/>
        <w:rPr>
          <w:sz w:val="18"/>
          <w:szCs w:val="18"/>
        </w:rPr>
      </w:pPr>
      <w:r w:rsidRPr="00336BA2">
        <w:rPr>
          <w:sz w:val="18"/>
          <w:szCs w:val="18"/>
        </w:rPr>
        <w:t>- режима особо охраняемой природной территории;</w:t>
      </w:r>
    </w:p>
    <w:p w:rsidR="00336BA2" w:rsidRPr="00336BA2" w:rsidRDefault="00336BA2" w:rsidP="00336BA2">
      <w:pPr>
        <w:pStyle w:val="ConsPlusNormal"/>
        <w:ind w:firstLine="709"/>
        <w:rPr>
          <w:sz w:val="18"/>
          <w:szCs w:val="18"/>
        </w:rPr>
      </w:pPr>
      <w:r w:rsidRPr="00336BA2">
        <w:rPr>
          <w:sz w:val="18"/>
          <w:szCs w:val="1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336BA2" w:rsidRPr="00336BA2" w:rsidRDefault="00336BA2" w:rsidP="00336BA2">
      <w:pPr>
        <w:pStyle w:val="ConsPlusNormal"/>
        <w:ind w:firstLine="709"/>
        <w:rPr>
          <w:sz w:val="18"/>
          <w:szCs w:val="18"/>
        </w:rPr>
      </w:pPr>
      <w:r w:rsidRPr="00336BA2">
        <w:rPr>
          <w:sz w:val="18"/>
          <w:szCs w:val="18"/>
        </w:rPr>
        <w:t>- режима охранных зон особо охраняемых природных территорий.</w:t>
      </w:r>
    </w:p>
    <w:p w:rsidR="00336BA2" w:rsidRPr="00336BA2" w:rsidRDefault="00336BA2" w:rsidP="00336BA2">
      <w:pPr>
        <w:spacing w:after="0" w:line="240" w:lineRule="auto"/>
        <w:ind w:firstLine="709"/>
        <w:contextualSpacing/>
        <w:rPr>
          <w:rFonts w:ascii="Arial" w:hAnsi="Arial" w:cs="Arial"/>
          <w:color w:val="000000"/>
          <w:sz w:val="18"/>
          <w:szCs w:val="18"/>
        </w:rPr>
      </w:pPr>
      <w:r w:rsidRPr="00336BA2">
        <w:rPr>
          <w:rFonts w:ascii="Arial" w:hAnsi="Arial" w:cs="Arial"/>
          <w:color w:val="000000"/>
          <w:sz w:val="18"/>
          <w:szCs w:val="18"/>
        </w:rPr>
        <w:t>1.3. Муниципальный контроль</w:t>
      </w:r>
      <w:r w:rsidRPr="00336BA2">
        <w:rPr>
          <w:rFonts w:ascii="Arial" w:hAnsi="Arial" w:cs="Arial"/>
          <w:sz w:val="18"/>
          <w:szCs w:val="18"/>
        </w:rPr>
        <w:t xml:space="preserve"> в области охраны </w:t>
      </w:r>
      <w:r w:rsidRPr="00336BA2">
        <w:rPr>
          <w:rFonts w:ascii="Arial" w:hAnsi="Arial" w:cs="Arial"/>
          <w:sz w:val="18"/>
          <w:szCs w:val="18"/>
        </w:rPr>
        <w:br/>
        <w:t>и использования особо охраняемых природных территорий</w:t>
      </w:r>
      <w:r w:rsidRPr="00336BA2">
        <w:rPr>
          <w:rFonts w:ascii="Arial" w:hAnsi="Arial" w:cs="Arial"/>
          <w:color w:val="000000"/>
          <w:sz w:val="18"/>
          <w:szCs w:val="18"/>
        </w:rPr>
        <w:t xml:space="preserve"> осуществляется администрацией Дмитриевского сельсовета Татарского района Новосибирской области(далее – администрация).</w:t>
      </w:r>
    </w:p>
    <w:p w:rsidR="00336BA2" w:rsidRPr="00336BA2" w:rsidRDefault="00336BA2" w:rsidP="00336BA2">
      <w:pPr>
        <w:spacing w:after="0" w:line="240" w:lineRule="auto"/>
        <w:ind w:firstLine="709"/>
        <w:contextualSpacing/>
        <w:rPr>
          <w:rFonts w:ascii="Arial" w:hAnsi="Arial" w:cs="Arial"/>
          <w:sz w:val="18"/>
          <w:szCs w:val="18"/>
        </w:rPr>
      </w:pPr>
      <w:r w:rsidRPr="00336BA2">
        <w:rPr>
          <w:rFonts w:ascii="Arial" w:hAnsi="Arial" w:cs="Arial"/>
          <w:color w:val="000000"/>
          <w:sz w:val="18"/>
          <w:szCs w:val="18"/>
        </w:rPr>
        <w:t>1.4. Должностными лицами администрации, уполномоченными осуществлять муниципальный контроль</w:t>
      </w:r>
      <w:r w:rsidRPr="00336BA2">
        <w:rPr>
          <w:rFonts w:ascii="Arial" w:hAnsi="Arial" w:cs="Arial"/>
          <w:sz w:val="18"/>
          <w:szCs w:val="18"/>
        </w:rPr>
        <w:t xml:space="preserve"> в области охраны и использования особо охраняемых природных территорий</w:t>
      </w:r>
      <w:r w:rsidRPr="00336BA2">
        <w:rPr>
          <w:rFonts w:ascii="Arial" w:hAnsi="Arial" w:cs="Arial"/>
          <w:color w:val="000000"/>
          <w:sz w:val="18"/>
          <w:szCs w:val="18"/>
        </w:rPr>
        <w:t>, являются специалисты администрации (далее также – должностные лица, уполномоченные осуществлять контроль)</w:t>
      </w:r>
      <w:r w:rsidRPr="00336BA2">
        <w:rPr>
          <w:rFonts w:ascii="Arial" w:hAnsi="Arial" w:cs="Arial"/>
          <w:i/>
          <w:iCs/>
          <w:color w:val="000000"/>
          <w:sz w:val="18"/>
          <w:szCs w:val="18"/>
        </w:rPr>
        <w:t>.</w:t>
      </w:r>
      <w:r w:rsidRPr="00336BA2">
        <w:rPr>
          <w:rFonts w:ascii="Arial" w:hAnsi="Arial" w:cs="Arial"/>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336BA2">
        <w:rPr>
          <w:rFonts w:ascii="Arial" w:hAnsi="Arial" w:cs="Arial"/>
          <w:sz w:val="18"/>
          <w:szCs w:val="18"/>
        </w:rPr>
        <w:t>в области охраны и использования особо охраняемых природных территорий</w:t>
      </w:r>
      <w:r w:rsidRPr="00336BA2">
        <w:rPr>
          <w:rFonts w:ascii="Arial" w:hAnsi="Arial" w:cs="Arial"/>
          <w:color w:val="000000"/>
          <w:sz w:val="18"/>
          <w:szCs w:val="18"/>
        </w:rPr>
        <w:t>.</w:t>
      </w:r>
    </w:p>
    <w:p w:rsidR="00336BA2" w:rsidRPr="00336BA2" w:rsidRDefault="00336BA2" w:rsidP="00336BA2">
      <w:pPr>
        <w:spacing w:after="0" w:line="240" w:lineRule="auto"/>
        <w:ind w:firstLine="709"/>
        <w:contextualSpacing/>
        <w:rPr>
          <w:rFonts w:ascii="Arial" w:hAnsi="Arial" w:cs="Arial"/>
          <w:color w:val="000000"/>
          <w:sz w:val="18"/>
          <w:szCs w:val="18"/>
        </w:rPr>
      </w:pPr>
      <w:r w:rsidRPr="00336BA2">
        <w:rPr>
          <w:rFonts w:ascii="Arial" w:hAnsi="Arial" w:cs="Arial"/>
          <w:color w:val="000000"/>
          <w:sz w:val="18"/>
          <w:szCs w:val="18"/>
        </w:rPr>
        <w:t xml:space="preserve">Должностные лица, уполномоченные осуществлять контроль, при осуществлении муниципального контроля </w:t>
      </w:r>
      <w:r w:rsidRPr="00336BA2">
        <w:rPr>
          <w:rFonts w:ascii="Arial" w:hAnsi="Arial" w:cs="Arial"/>
          <w:sz w:val="18"/>
          <w:szCs w:val="18"/>
        </w:rPr>
        <w:t xml:space="preserve">в области охраны </w:t>
      </w:r>
      <w:r w:rsidRPr="00336BA2">
        <w:rPr>
          <w:rFonts w:ascii="Arial" w:hAnsi="Arial" w:cs="Arial"/>
          <w:sz w:val="18"/>
          <w:szCs w:val="18"/>
        </w:rPr>
        <w:br/>
        <w:t>и использования особо охраняемых природных территорий</w:t>
      </w:r>
      <w:r w:rsidRPr="00336BA2">
        <w:rPr>
          <w:rFonts w:ascii="Arial" w:hAnsi="Arial" w:cs="Arial"/>
          <w:color w:val="000000"/>
          <w:sz w:val="18"/>
          <w:szCs w:val="1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36BA2" w:rsidRPr="00336BA2" w:rsidRDefault="00336BA2" w:rsidP="00336BA2">
      <w:pPr>
        <w:pStyle w:val="ConsPlusNormal"/>
        <w:ind w:firstLine="709"/>
        <w:rPr>
          <w:sz w:val="18"/>
          <w:szCs w:val="18"/>
        </w:rPr>
      </w:pPr>
      <w:r w:rsidRPr="00336BA2">
        <w:rPr>
          <w:color w:val="000000"/>
          <w:sz w:val="18"/>
          <w:szCs w:val="18"/>
        </w:rPr>
        <w:t xml:space="preserve">1.5. К отношениям, связанным с осуществлением муниципального контроля </w:t>
      </w:r>
      <w:r w:rsidRPr="00336BA2">
        <w:rPr>
          <w:sz w:val="18"/>
          <w:szCs w:val="18"/>
        </w:rPr>
        <w:t>в области охраны и использования особо охраняемых природных территорий</w:t>
      </w:r>
      <w:r w:rsidRPr="00336BA2">
        <w:rPr>
          <w:color w:val="000000"/>
          <w:sz w:val="18"/>
          <w:szCs w:val="18"/>
        </w:rPr>
        <w:t xml:space="preserve">, организацией и проведением профилактических мероприятий, контрольных мероприятий применяются положения Федерального </w:t>
      </w:r>
      <w:r w:rsidRPr="00336BA2">
        <w:rPr>
          <w:rStyle w:val="a6"/>
          <w:color w:val="000000"/>
          <w:sz w:val="18"/>
          <w:szCs w:val="18"/>
        </w:rPr>
        <w:t>закона</w:t>
      </w:r>
      <w:r w:rsidRPr="00336BA2">
        <w:rPr>
          <w:color w:val="000000"/>
          <w:sz w:val="18"/>
          <w:szCs w:val="18"/>
        </w:rPr>
        <w:br/>
        <w:t xml:space="preserve">от 31.07.2020 № 248-ФЗ «О государственном контроле (надзоре) </w:t>
      </w:r>
      <w:r w:rsidRPr="00336BA2">
        <w:rPr>
          <w:color w:val="000000"/>
          <w:sz w:val="18"/>
          <w:szCs w:val="18"/>
        </w:rPr>
        <w:br/>
        <w:t xml:space="preserve">и муниципальном контроле в Российской Федерации», </w:t>
      </w:r>
      <w:r w:rsidRPr="00336BA2">
        <w:rPr>
          <w:sz w:val="18"/>
          <w:szCs w:val="18"/>
        </w:rPr>
        <w:t xml:space="preserve">Федерального закона </w:t>
      </w:r>
      <w:r w:rsidRPr="00336BA2">
        <w:rPr>
          <w:sz w:val="18"/>
          <w:szCs w:val="18"/>
        </w:rPr>
        <w:br/>
        <w:t>от 14.03.1995 № 33-ФЗ «Об особо охраняемых природных территориях»</w:t>
      </w:r>
      <w:r w:rsidRPr="00336BA2">
        <w:rPr>
          <w:color w:val="000000"/>
          <w:sz w:val="18"/>
          <w:szCs w:val="18"/>
        </w:rPr>
        <w:t xml:space="preserve">, Федерального </w:t>
      </w:r>
      <w:r w:rsidRPr="00336BA2">
        <w:rPr>
          <w:rStyle w:val="a6"/>
          <w:color w:val="000000"/>
          <w:sz w:val="18"/>
          <w:szCs w:val="18"/>
        </w:rPr>
        <w:t>закона</w:t>
      </w:r>
      <w:r w:rsidRPr="00336BA2">
        <w:rPr>
          <w:color w:val="000000"/>
          <w:sz w:val="18"/>
          <w:szCs w:val="18"/>
        </w:rPr>
        <w:t xml:space="preserve"> от 06.10.2003 № 131-ФЗ «Об общих принципах организации местного самоуправления в Российской Федерации».</w:t>
      </w:r>
    </w:p>
    <w:p w:rsidR="00336BA2" w:rsidRPr="00336BA2" w:rsidRDefault="00336BA2" w:rsidP="00336BA2">
      <w:pPr>
        <w:pStyle w:val="ConsPlusNormal"/>
        <w:ind w:firstLine="709"/>
        <w:rPr>
          <w:color w:val="262626"/>
          <w:sz w:val="18"/>
          <w:szCs w:val="18"/>
          <w:shd w:val="clear" w:color="auto" w:fill="FFFFFF"/>
        </w:rPr>
      </w:pPr>
      <w:r w:rsidRPr="00336BA2">
        <w:rPr>
          <w:color w:val="000000"/>
          <w:sz w:val="18"/>
          <w:szCs w:val="18"/>
        </w:rPr>
        <w:t xml:space="preserve">1.6. </w:t>
      </w:r>
      <w:r w:rsidRPr="00336BA2">
        <w:rPr>
          <w:color w:val="262626"/>
          <w:sz w:val="18"/>
          <w:szCs w:val="18"/>
          <w:shd w:val="clear" w:color="auto" w:fill="FFFFFF"/>
        </w:rPr>
        <w:t>Объектами муниципального контроля</w:t>
      </w:r>
      <w:r w:rsidRPr="00336BA2">
        <w:rPr>
          <w:sz w:val="18"/>
          <w:szCs w:val="18"/>
        </w:rPr>
        <w:t xml:space="preserve"> в области охраны и использования особо охраняемых природных территорий</w:t>
      </w:r>
      <w:r w:rsidRPr="00336BA2">
        <w:rPr>
          <w:color w:val="262626"/>
          <w:sz w:val="18"/>
          <w:szCs w:val="18"/>
          <w:shd w:val="clear" w:color="auto" w:fill="FFFFFF"/>
        </w:rPr>
        <w:t> являются:</w:t>
      </w:r>
    </w:p>
    <w:p w:rsidR="00336BA2" w:rsidRPr="00336BA2" w:rsidRDefault="00336BA2" w:rsidP="00336BA2">
      <w:pPr>
        <w:pStyle w:val="ConsPlusNormal"/>
        <w:ind w:firstLine="709"/>
        <w:rPr>
          <w:color w:val="262626"/>
          <w:sz w:val="18"/>
          <w:szCs w:val="18"/>
          <w:shd w:val="clear" w:color="auto" w:fill="FFFFFF"/>
        </w:rPr>
      </w:pPr>
      <w:r w:rsidRPr="00336BA2">
        <w:rPr>
          <w:color w:val="262626"/>
          <w:sz w:val="18"/>
          <w:szCs w:val="18"/>
          <w:shd w:val="clear" w:color="auto" w:fill="FFFFFF"/>
        </w:rPr>
        <w:t xml:space="preserve">1) </w:t>
      </w:r>
      <w:r w:rsidRPr="00336BA2">
        <w:rPr>
          <w:sz w:val="18"/>
          <w:szCs w:val="18"/>
        </w:rPr>
        <w:t>особо охраняемые природные территории;</w:t>
      </w:r>
    </w:p>
    <w:p w:rsidR="00336BA2" w:rsidRPr="00336BA2" w:rsidRDefault="00336BA2" w:rsidP="00336BA2">
      <w:pPr>
        <w:pStyle w:val="ConsPlusNormal"/>
        <w:ind w:firstLine="709"/>
        <w:rPr>
          <w:sz w:val="18"/>
          <w:szCs w:val="18"/>
        </w:rPr>
      </w:pPr>
      <w:r w:rsidRPr="00336BA2">
        <w:rPr>
          <w:sz w:val="18"/>
          <w:szCs w:val="1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336BA2" w:rsidRPr="00336BA2" w:rsidRDefault="00336BA2" w:rsidP="00336BA2">
      <w:pPr>
        <w:pStyle w:val="ConsPlusNormal"/>
        <w:ind w:firstLine="709"/>
        <w:rPr>
          <w:sz w:val="18"/>
          <w:szCs w:val="18"/>
        </w:rPr>
      </w:pPr>
      <w:r w:rsidRPr="00336BA2">
        <w:rPr>
          <w:sz w:val="18"/>
          <w:szCs w:val="18"/>
        </w:rPr>
        <w:t>- режима особо охраняемой природной территории;</w:t>
      </w:r>
    </w:p>
    <w:p w:rsidR="00336BA2" w:rsidRPr="00336BA2" w:rsidRDefault="00336BA2" w:rsidP="00336BA2">
      <w:pPr>
        <w:pStyle w:val="ConsPlusNormal"/>
        <w:ind w:firstLine="709"/>
        <w:rPr>
          <w:sz w:val="18"/>
          <w:szCs w:val="18"/>
        </w:rPr>
      </w:pPr>
      <w:r w:rsidRPr="00336BA2">
        <w:rPr>
          <w:sz w:val="18"/>
          <w:szCs w:val="1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336BA2" w:rsidRPr="00336BA2" w:rsidRDefault="00336BA2" w:rsidP="00336BA2">
      <w:pPr>
        <w:pStyle w:val="ConsPlusNormal"/>
        <w:ind w:firstLine="709"/>
        <w:rPr>
          <w:sz w:val="18"/>
          <w:szCs w:val="18"/>
        </w:rPr>
      </w:pPr>
      <w:r w:rsidRPr="00336BA2">
        <w:rPr>
          <w:sz w:val="18"/>
          <w:szCs w:val="18"/>
        </w:rPr>
        <w:t>- режима охранных зон особо охраняемых природных территорий;</w:t>
      </w:r>
    </w:p>
    <w:p w:rsidR="00336BA2" w:rsidRPr="00336BA2" w:rsidRDefault="00336BA2" w:rsidP="00336BA2">
      <w:pPr>
        <w:pStyle w:val="ConsPlusNormal"/>
        <w:ind w:firstLine="709"/>
        <w:rPr>
          <w:color w:val="262626"/>
          <w:sz w:val="18"/>
          <w:szCs w:val="18"/>
          <w:shd w:val="clear" w:color="auto" w:fill="FFFFFF"/>
        </w:rPr>
      </w:pPr>
      <w:r w:rsidRPr="00336BA2">
        <w:rPr>
          <w:sz w:val="18"/>
          <w:szCs w:val="1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1.7. При осуществлении </w:t>
      </w:r>
      <w:r w:rsidRPr="00336BA2">
        <w:rPr>
          <w:rFonts w:ascii="Arial" w:hAnsi="Arial" w:cs="Arial"/>
          <w:color w:val="262626"/>
          <w:sz w:val="18"/>
          <w:szCs w:val="18"/>
          <w:shd w:val="clear" w:color="auto" w:fill="FFFFFF"/>
        </w:rPr>
        <w:t>муниципального контроля</w:t>
      </w:r>
      <w:r w:rsidRPr="00336BA2">
        <w:rPr>
          <w:rFonts w:ascii="Arial" w:hAnsi="Arial" w:cs="Arial"/>
          <w:sz w:val="18"/>
          <w:szCs w:val="18"/>
        </w:rPr>
        <w:t xml:space="preserve"> в области охраны и использования особо охраняемых природных территорий</w:t>
      </w:r>
      <w:r w:rsidRPr="00336BA2">
        <w:rPr>
          <w:rFonts w:ascii="Arial" w:hAnsi="Arial" w:cs="Arial"/>
          <w:color w:val="000000"/>
          <w:sz w:val="18"/>
          <w:szCs w:val="18"/>
          <w:shd w:val="clear" w:color="auto" w:fill="FFFFFF"/>
        </w:rPr>
        <w:t xml:space="preserve"> система оценки и управления рисками не применяется</w:t>
      </w:r>
      <w:r w:rsidRPr="00336BA2">
        <w:rPr>
          <w:rFonts w:ascii="Arial" w:hAnsi="Arial" w:cs="Arial"/>
          <w:color w:val="000000"/>
          <w:sz w:val="18"/>
          <w:szCs w:val="18"/>
        </w:rPr>
        <w:t>.</w:t>
      </w:r>
    </w:p>
    <w:p w:rsidR="00336BA2" w:rsidRPr="00336BA2" w:rsidRDefault="00336BA2" w:rsidP="00336BA2">
      <w:pPr>
        <w:spacing w:after="0" w:line="240" w:lineRule="auto"/>
        <w:ind w:firstLine="709"/>
        <w:rPr>
          <w:rFonts w:ascii="Arial" w:hAnsi="Arial" w:cs="Arial"/>
          <w:b/>
          <w:bCs/>
          <w:color w:val="000000"/>
          <w:sz w:val="18"/>
          <w:szCs w:val="18"/>
        </w:rPr>
      </w:pP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2. Профилактика рисков причинения вреда (ущерба) охраняемым законом ценностям</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2.1. Администрация осуществляет муниципальный контроль</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 xml:space="preserve"> в том числе посредством проведения профилактических мероприятий.</w:t>
      </w:r>
    </w:p>
    <w:p w:rsidR="00336BA2" w:rsidRPr="00336BA2" w:rsidRDefault="00336BA2" w:rsidP="00336BA2">
      <w:pPr>
        <w:pStyle w:val="ConsPlusNormal"/>
        <w:ind w:firstLine="709"/>
        <w:rPr>
          <w:sz w:val="18"/>
          <w:szCs w:val="18"/>
        </w:rPr>
      </w:pPr>
      <w:r w:rsidRPr="00336BA2">
        <w:rPr>
          <w:color w:val="000000"/>
          <w:sz w:val="18"/>
          <w:szCs w:val="1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w:t>
      </w:r>
      <w:r w:rsidRPr="00336BA2">
        <w:rPr>
          <w:color w:val="000000"/>
          <w:sz w:val="18"/>
          <w:szCs w:val="18"/>
        </w:rPr>
        <w:lastRenderedPageBreak/>
        <w:t>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36BA2" w:rsidRPr="00336BA2" w:rsidRDefault="00336BA2" w:rsidP="00336BA2">
      <w:pPr>
        <w:pStyle w:val="ConsPlusNormal"/>
        <w:ind w:firstLine="709"/>
        <w:rPr>
          <w:sz w:val="18"/>
          <w:szCs w:val="18"/>
        </w:rPr>
      </w:pPr>
      <w:r w:rsidRPr="00336BA2">
        <w:rPr>
          <w:color w:val="000000"/>
          <w:sz w:val="18"/>
          <w:szCs w:val="18"/>
        </w:rPr>
        <w:t>2.3. При осуществлении муниципального контроля</w:t>
      </w:r>
      <w:r w:rsidRPr="00336BA2">
        <w:rPr>
          <w:sz w:val="18"/>
          <w:szCs w:val="18"/>
        </w:rPr>
        <w:t xml:space="preserve"> в области охраны </w:t>
      </w:r>
      <w:r w:rsidRPr="00336BA2">
        <w:rPr>
          <w:sz w:val="18"/>
          <w:szCs w:val="18"/>
        </w:rPr>
        <w:br/>
        <w:t>и использования особо охраняемых природных территорий</w:t>
      </w:r>
      <w:r w:rsidRPr="00336BA2">
        <w:rPr>
          <w:color w:val="000000"/>
          <w:sz w:val="18"/>
          <w:szCs w:val="1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36BA2" w:rsidRPr="00336BA2" w:rsidRDefault="00336BA2" w:rsidP="00336BA2">
      <w:pPr>
        <w:pStyle w:val="ConsPlusNormal"/>
        <w:ind w:firstLine="709"/>
        <w:rPr>
          <w:sz w:val="18"/>
          <w:szCs w:val="18"/>
        </w:rPr>
      </w:pPr>
      <w:r w:rsidRPr="00336BA2">
        <w:rPr>
          <w:color w:val="000000"/>
          <w:sz w:val="18"/>
          <w:szCs w:val="1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 незамедлительно направляет информацию об этом главе (заместителю главы) Дмитриевского сельсовета для принятия решения о проведении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2.5. При осуществлении администрацией муниципального контроля</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 xml:space="preserve"> могут проводиться следующие виды профилактических мероприятий:</w:t>
      </w:r>
    </w:p>
    <w:p w:rsidR="00336BA2" w:rsidRPr="00336BA2" w:rsidRDefault="00336BA2" w:rsidP="00336BA2">
      <w:pPr>
        <w:pStyle w:val="ConsPlusNormal"/>
        <w:ind w:firstLine="709"/>
        <w:rPr>
          <w:sz w:val="18"/>
          <w:szCs w:val="18"/>
        </w:rPr>
      </w:pPr>
      <w:r w:rsidRPr="00336BA2">
        <w:rPr>
          <w:color w:val="000000"/>
          <w:sz w:val="18"/>
          <w:szCs w:val="18"/>
        </w:rPr>
        <w:t>1) информирование;</w:t>
      </w:r>
    </w:p>
    <w:p w:rsidR="00336BA2" w:rsidRPr="00336BA2" w:rsidRDefault="00336BA2" w:rsidP="00336BA2">
      <w:pPr>
        <w:pStyle w:val="ConsPlusNormal"/>
        <w:ind w:firstLine="709"/>
        <w:rPr>
          <w:color w:val="000000"/>
          <w:sz w:val="18"/>
          <w:szCs w:val="18"/>
        </w:rPr>
      </w:pPr>
      <w:r w:rsidRPr="00336BA2">
        <w:rPr>
          <w:color w:val="000000"/>
          <w:sz w:val="18"/>
          <w:szCs w:val="18"/>
        </w:rPr>
        <w:t>2) обобщение правоприменительной практики;</w:t>
      </w:r>
    </w:p>
    <w:p w:rsidR="00336BA2" w:rsidRPr="00336BA2" w:rsidRDefault="00336BA2" w:rsidP="00336BA2">
      <w:pPr>
        <w:pStyle w:val="ConsPlusNormal"/>
        <w:ind w:firstLine="709"/>
        <w:rPr>
          <w:color w:val="000000"/>
          <w:sz w:val="18"/>
          <w:szCs w:val="18"/>
        </w:rPr>
      </w:pPr>
      <w:r w:rsidRPr="00336BA2">
        <w:rPr>
          <w:color w:val="000000"/>
          <w:sz w:val="18"/>
          <w:szCs w:val="18"/>
        </w:rPr>
        <w:t>3) объявление предостережений;</w:t>
      </w:r>
    </w:p>
    <w:p w:rsidR="00336BA2" w:rsidRPr="00336BA2" w:rsidRDefault="00336BA2" w:rsidP="00336BA2">
      <w:pPr>
        <w:pStyle w:val="ConsPlusNormal"/>
        <w:ind w:firstLine="709"/>
        <w:rPr>
          <w:color w:val="000000"/>
          <w:sz w:val="18"/>
          <w:szCs w:val="18"/>
        </w:rPr>
      </w:pPr>
      <w:r w:rsidRPr="00336BA2">
        <w:rPr>
          <w:color w:val="000000"/>
          <w:sz w:val="18"/>
          <w:szCs w:val="18"/>
        </w:rPr>
        <w:t>4) консультирование;</w:t>
      </w:r>
    </w:p>
    <w:p w:rsidR="00336BA2" w:rsidRPr="00336BA2" w:rsidRDefault="00336BA2" w:rsidP="00336BA2">
      <w:pPr>
        <w:pStyle w:val="ConsPlusNormal"/>
        <w:ind w:firstLine="709"/>
        <w:rPr>
          <w:color w:val="000000"/>
          <w:sz w:val="18"/>
          <w:szCs w:val="18"/>
        </w:rPr>
      </w:pPr>
      <w:r w:rsidRPr="00336BA2">
        <w:rPr>
          <w:color w:val="000000"/>
          <w:sz w:val="18"/>
          <w:szCs w:val="18"/>
        </w:rPr>
        <w:t>5) профилактический визит.</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36BA2">
        <w:rPr>
          <w:rFonts w:ascii="Arial" w:hAnsi="Arial" w:cs="Arial"/>
          <w:color w:val="000000"/>
          <w:sz w:val="18"/>
          <w:szCs w:val="18"/>
          <w:shd w:val="clear" w:color="auto" w:fill="FFFFFF"/>
        </w:rPr>
        <w:t xml:space="preserve">доступ к специальному разделу должен осуществляться с главной (основной) страницы </w:t>
      </w:r>
      <w:r w:rsidRPr="00336BA2">
        <w:rPr>
          <w:rFonts w:ascii="Arial" w:hAnsi="Arial" w:cs="Arial"/>
          <w:color w:val="000000"/>
          <w:sz w:val="18"/>
          <w:szCs w:val="18"/>
        </w:rPr>
        <w:t>официального сайта администрации</w:t>
      </w:r>
      <w:r w:rsidRPr="00336BA2">
        <w:rPr>
          <w:rFonts w:ascii="Arial" w:hAnsi="Arial" w:cs="Arial"/>
          <w:color w:val="000000"/>
          <w:sz w:val="18"/>
          <w:szCs w:val="18"/>
          <w:shd w:val="clear" w:color="auto" w:fill="FFFFFF"/>
        </w:rPr>
        <w:t>)</w:t>
      </w:r>
      <w:r w:rsidRPr="00336BA2">
        <w:rPr>
          <w:rFonts w:ascii="Arial" w:hAnsi="Arial" w:cs="Arial"/>
          <w:color w:val="000000"/>
          <w:sz w:val="18"/>
          <w:szCs w:val="18"/>
        </w:rPr>
        <w:t>, в средствах массовой информации,</w:t>
      </w:r>
      <w:r w:rsidRPr="00336BA2">
        <w:rPr>
          <w:rFonts w:ascii="Arial" w:hAnsi="Arial" w:cs="Arial"/>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8" w:history="1">
        <w:r w:rsidRPr="00336BA2">
          <w:rPr>
            <w:rStyle w:val="a6"/>
            <w:color w:val="000000"/>
            <w:sz w:val="18"/>
            <w:szCs w:val="18"/>
          </w:rPr>
          <w:t>частью 3 статьи 46</w:t>
        </w:r>
      </w:hyperlink>
      <w:r w:rsidRPr="00336BA2">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Администрация также вправе информировать население Дмитриевского сельсовета на собраниях и конференциях граждан об обязательных требованиях, предъявляемых к объектам контроля.</w:t>
      </w:r>
    </w:p>
    <w:p w:rsidR="00336BA2" w:rsidRPr="00336BA2" w:rsidRDefault="00336BA2" w:rsidP="00336BA2">
      <w:pPr>
        <w:pStyle w:val="ConsPlusNormal"/>
        <w:ind w:firstLine="709"/>
        <w:rPr>
          <w:sz w:val="18"/>
          <w:szCs w:val="18"/>
        </w:rPr>
      </w:pPr>
      <w:r w:rsidRPr="00336BA2">
        <w:rPr>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36BA2" w:rsidRPr="00336BA2" w:rsidRDefault="00336BA2" w:rsidP="00336BA2">
      <w:pPr>
        <w:pStyle w:val="ConsPlusNormal"/>
        <w:ind w:firstLine="709"/>
        <w:rPr>
          <w:color w:val="000000"/>
          <w:sz w:val="18"/>
          <w:szCs w:val="18"/>
        </w:rPr>
      </w:pPr>
      <w:r w:rsidRPr="00336BA2">
        <w:rPr>
          <w:color w:val="000000"/>
          <w:sz w:val="18"/>
          <w:szCs w:val="1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 xml:space="preserve"> и утверждаемый распоряжением администрации, подписываемым главой администрации.</w:t>
      </w:r>
      <w:r w:rsidR="003452F7">
        <w:rPr>
          <w:color w:val="000000"/>
          <w:sz w:val="18"/>
          <w:szCs w:val="18"/>
        </w:rPr>
        <w:t xml:space="preserve"> </w:t>
      </w:r>
      <w:r w:rsidRPr="00336BA2">
        <w:rPr>
          <w:color w:val="000000"/>
          <w:sz w:val="18"/>
          <w:szCs w:val="1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2.8. Предостережение о недопустимости нарушения обязательных требований и предложение</w:t>
      </w:r>
      <w:r w:rsidRPr="00336BA2">
        <w:rPr>
          <w:rFonts w:ascii="Arial" w:hAnsi="Arial" w:cs="Arial"/>
          <w:color w:val="000000"/>
          <w:sz w:val="18"/>
          <w:szCs w:val="18"/>
          <w:shd w:val="clear" w:color="auto" w:fill="FFFFFF"/>
        </w:rPr>
        <w:t xml:space="preserve"> принять меры по обеспечению соблюдения обязательных требований</w:t>
      </w:r>
      <w:r w:rsidRPr="00336BA2">
        <w:rPr>
          <w:rFonts w:ascii="Arial" w:hAnsi="Arial" w:cs="Arial"/>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36BA2">
        <w:rPr>
          <w:rFonts w:ascii="Arial" w:hAnsi="Arial" w:cs="Arial"/>
          <w:color w:val="000000"/>
          <w:sz w:val="18"/>
          <w:szCs w:val="18"/>
          <w:shd w:val="clear" w:color="auto" w:fill="FFFFFF"/>
        </w:rPr>
        <w:t>или признаках нарушений обязательных требований </w:t>
      </w:r>
      <w:r w:rsidRPr="00336BA2">
        <w:rPr>
          <w:rFonts w:ascii="Arial" w:hAnsi="Arial" w:cs="Arial"/>
          <w:color w:val="000000"/>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Дмитриевского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336BA2">
        <w:rPr>
          <w:rFonts w:ascii="Arial" w:hAnsi="Arial" w:cs="Arial"/>
          <w:color w:val="000000"/>
          <w:sz w:val="18"/>
          <w:szCs w:val="18"/>
          <w:shd w:val="clear" w:color="auto" w:fill="FFFFFF"/>
        </w:rPr>
        <w:t>приказом Министерства экономического развития Российской Федерации от 31.03.2021 № 151</w:t>
      </w:r>
      <w:r w:rsidRPr="00336BA2">
        <w:rPr>
          <w:rFonts w:ascii="Arial" w:hAnsi="Arial" w:cs="Arial"/>
          <w:color w:val="000000"/>
          <w:sz w:val="18"/>
          <w:szCs w:val="18"/>
        </w:rPr>
        <w:br/>
      </w:r>
      <w:r w:rsidRPr="00336BA2">
        <w:rPr>
          <w:rFonts w:ascii="Arial" w:hAnsi="Arial" w:cs="Arial"/>
          <w:color w:val="000000"/>
          <w:sz w:val="18"/>
          <w:szCs w:val="18"/>
          <w:shd w:val="clear" w:color="auto" w:fill="FFFFFF"/>
        </w:rPr>
        <w:t>«О типовых формах документов, используемых контрольным (надзорным) органом»</w:t>
      </w:r>
      <w:r w:rsidRPr="00336BA2">
        <w:rPr>
          <w:rFonts w:ascii="Arial" w:hAnsi="Arial" w:cs="Arial"/>
          <w:color w:val="000000"/>
          <w:sz w:val="18"/>
          <w:szCs w:val="18"/>
        </w:rPr>
        <w:t xml:space="preserve">. </w:t>
      </w:r>
    </w:p>
    <w:p w:rsidR="00336BA2" w:rsidRPr="00336BA2" w:rsidRDefault="00336BA2" w:rsidP="00336BA2">
      <w:pPr>
        <w:pStyle w:val="ConsPlusNormal"/>
        <w:ind w:firstLine="709"/>
        <w:rPr>
          <w:sz w:val="18"/>
          <w:szCs w:val="18"/>
        </w:rPr>
      </w:pPr>
      <w:r w:rsidRPr="00336BA2">
        <w:rPr>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36BA2" w:rsidRPr="00336BA2" w:rsidRDefault="00336BA2" w:rsidP="00336BA2">
      <w:pPr>
        <w:pStyle w:val="ConsPlusNormal"/>
        <w:ind w:firstLine="709"/>
        <w:rPr>
          <w:sz w:val="18"/>
          <w:szCs w:val="18"/>
        </w:rPr>
      </w:pPr>
      <w:r w:rsidRPr="00336BA2">
        <w:rPr>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36BA2" w:rsidRPr="00336BA2" w:rsidRDefault="00336BA2" w:rsidP="00336BA2">
      <w:pPr>
        <w:pStyle w:val="ConsPlusNormal"/>
        <w:ind w:firstLine="709"/>
        <w:rPr>
          <w:sz w:val="18"/>
          <w:szCs w:val="18"/>
        </w:rPr>
      </w:pPr>
      <w:r w:rsidRPr="00336BA2">
        <w:rPr>
          <w:color w:val="000000"/>
          <w:sz w:val="18"/>
          <w:szCs w:val="1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36BA2" w:rsidRPr="00336BA2" w:rsidRDefault="00336BA2" w:rsidP="00336BA2">
      <w:pPr>
        <w:pStyle w:val="ConsPlusNormal"/>
        <w:ind w:firstLine="709"/>
        <w:rPr>
          <w:sz w:val="18"/>
          <w:szCs w:val="18"/>
        </w:rPr>
      </w:pPr>
      <w:r w:rsidRPr="00336BA2">
        <w:rPr>
          <w:color w:val="000000"/>
          <w:sz w:val="18"/>
          <w:szCs w:val="18"/>
        </w:rPr>
        <w:t>Личный прием граждан проводится главой (заместителем главы) Дмитриевского сельсоветаи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36BA2" w:rsidRPr="00336BA2" w:rsidRDefault="00336BA2" w:rsidP="00336BA2">
      <w:pPr>
        <w:pStyle w:val="ConsPlusNormal"/>
        <w:ind w:firstLine="709"/>
        <w:rPr>
          <w:sz w:val="18"/>
          <w:szCs w:val="18"/>
        </w:rPr>
      </w:pPr>
      <w:r w:rsidRPr="00336BA2">
        <w:rPr>
          <w:color w:val="000000"/>
          <w:sz w:val="18"/>
          <w:szCs w:val="18"/>
        </w:rPr>
        <w:t>Консультирование осуществляется в устной или письменной форме по следующим вопросам:</w:t>
      </w:r>
    </w:p>
    <w:p w:rsidR="00336BA2" w:rsidRPr="00336BA2" w:rsidRDefault="00336BA2" w:rsidP="00336BA2">
      <w:pPr>
        <w:pStyle w:val="ConsPlusNormal"/>
        <w:ind w:firstLine="709"/>
        <w:rPr>
          <w:sz w:val="18"/>
          <w:szCs w:val="18"/>
        </w:rPr>
      </w:pPr>
      <w:r w:rsidRPr="00336BA2">
        <w:rPr>
          <w:color w:val="000000"/>
          <w:sz w:val="18"/>
          <w:szCs w:val="18"/>
        </w:rPr>
        <w:t>1) организация и осуществление муниципального контроля</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2) порядок осуществления контрольных мероприятий, установленных настоящим Положением;</w:t>
      </w:r>
    </w:p>
    <w:p w:rsidR="00336BA2" w:rsidRPr="00336BA2" w:rsidRDefault="00336BA2" w:rsidP="00336BA2">
      <w:pPr>
        <w:pStyle w:val="ConsPlusNormal"/>
        <w:ind w:firstLine="709"/>
        <w:rPr>
          <w:sz w:val="18"/>
          <w:szCs w:val="18"/>
        </w:rPr>
      </w:pPr>
      <w:r w:rsidRPr="00336BA2">
        <w:rPr>
          <w:color w:val="000000"/>
          <w:sz w:val="18"/>
          <w:szCs w:val="18"/>
        </w:rPr>
        <w:t>3) порядок обжалования действий (бездействия) должностных лиц, уполномоченных осуществлять контроль;</w:t>
      </w:r>
    </w:p>
    <w:p w:rsidR="00336BA2" w:rsidRPr="00336BA2" w:rsidRDefault="00336BA2" w:rsidP="00336BA2">
      <w:pPr>
        <w:pStyle w:val="ConsPlusNormal"/>
        <w:ind w:firstLine="709"/>
        <w:rPr>
          <w:color w:val="000000"/>
          <w:sz w:val="18"/>
          <w:szCs w:val="18"/>
        </w:rPr>
      </w:pPr>
      <w:r w:rsidRPr="00336BA2">
        <w:rPr>
          <w:color w:val="000000"/>
          <w:sz w:val="18"/>
          <w:szCs w:val="1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336BA2" w:rsidRPr="00336BA2" w:rsidRDefault="00336BA2" w:rsidP="00336BA2">
      <w:pPr>
        <w:pStyle w:val="ConsPlusNormal"/>
        <w:ind w:firstLine="709"/>
        <w:rPr>
          <w:sz w:val="18"/>
          <w:szCs w:val="18"/>
        </w:rPr>
      </w:pPr>
      <w:r w:rsidRPr="00336BA2">
        <w:rPr>
          <w:color w:val="000000"/>
          <w:sz w:val="18"/>
          <w:szCs w:val="18"/>
        </w:rPr>
        <w:t>2.10. Консультирование в письменной форме осуществляется должностным лицом, уполномоченным осуществлять контроль, в следующих случаях:</w:t>
      </w:r>
    </w:p>
    <w:p w:rsidR="00336BA2" w:rsidRPr="00336BA2" w:rsidRDefault="00336BA2" w:rsidP="00336BA2">
      <w:pPr>
        <w:pStyle w:val="ConsPlusNormal"/>
        <w:ind w:firstLine="709"/>
        <w:rPr>
          <w:sz w:val="18"/>
          <w:szCs w:val="18"/>
        </w:rPr>
      </w:pPr>
      <w:r w:rsidRPr="00336BA2">
        <w:rPr>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336BA2" w:rsidRPr="00336BA2" w:rsidRDefault="00336BA2" w:rsidP="00336BA2">
      <w:pPr>
        <w:pStyle w:val="ConsPlusNormal"/>
        <w:ind w:firstLine="709"/>
        <w:rPr>
          <w:sz w:val="18"/>
          <w:szCs w:val="18"/>
        </w:rPr>
      </w:pPr>
      <w:r w:rsidRPr="00336BA2">
        <w:rPr>
          <w:color w:val="000000"/>
          <w:sz w:val="18"/>
          <w:szCs w:val="18"/>
        </w:rPr>
        <w:t>2) за время консультирования предоставить в устной форме ответ на поставленные вопросы невозможно;</w:t>
      </w:r>
    </w:p>
    <w:p w:rsidR="00336BA2" w:rsidRPr="00336BA2" w:rsidRDefault="00336BA2" w:rsidP="00336BA2">
      <w:pPr>
        <w:pStyle w:val="ConsPlusNormal"/>
        <w:ind w:firstLine="709"/>
        <w:rPr>
          <w:sz w:val="18"/>
          <w:szCs w:val="18"/>
        </w:rPr>
      </w:pPr>
      <w:r w:rsidRPr="00336BA2">
        <w:rPr>
          <w:color w:val="000000"/>
          <w:sz w:val="18"/>
          <w:szCs w:val="18"/>
        </w:rPr>
        <w:t>3) ответ на поставленные вопросы требует дополнительного запроса сведений.</w:t>
      </w:r>
    </w:p>
    <w:p w:rsidR="00336BA2" w:rsidRPr="00336BA2" w:rsidRDefault="00336BA2" w:rsidP="00336BA2">
      <w:pPr>
        <w:pStyle w:val="ConsPlusNormal"/>
        <w:ind w:firstLine="709"/>
        <w:rPr>
          <w:sz w:val="18"/>
          <w:szCs w:val="18"/>
        </w:rPr>
      </w:pPr>
      <w:r w:rsidRPr="00336BA2">
        <w:rPr>
          <w:color w:val="000000"/>
          <w:sz w:val="18"/>
          <w:szCs w:val="1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36BA2" w:rsidRPr="00336BA2" w:rsidRDefault="00336BA2" w:rsidP="00336BA2">
      <w:pPr>
        <w:pStyle w:val="ConsPlusNormal"/>
        <w:ind w:firstLine="709"/>
        <w:rPr>
          <w:sz w:val="18"/>
          <w:szCs w:val="18"/>
        </w:rPr>
      </w:pPr>
      <w:r w:rsidRPr="00336BA2">
        <w:rPr>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336BA2" w:rsidRPr="00336BA2" w:rsidRDefault="00336BA2" w:rsidP="00336BA2">
      <w:pPr>
        <w:pStyle w:val="ConsPlusNormal"/>
        <w:ind w:firstLine="709"/>
        <w:rPr>
          <w:sz w:val="18"/>
          <w:szCs w:val="18"/>
        </w:rPr>
      </w:pPr>
      <w:r w:rsidRPr="00336BA2">
        <w:rPr>
          <w:color w:val="000000"/>
          <w:sz w:val="18"/>
          <w:szCs w:val="1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36BA2" w:rsidRPr="00336BA2" w:rsidRDefault="00336BA2" w:rsidP="00336BA2">
      <w:pPr>
        <w:pStyle w:val="ConsPlusNormal"/>
        <w:ind w:firstLine="709"/>
        <w:rPr>
          <w:sz w:val="18"/>
          <w:szCs w:val="18"/>
        </w:rPr>
      </w:pPr>
      <w:r w:rsidRPr="00336BA2">
        <w:rPr>
          <w:color w:val="000000"/>
          <w:sz w:val="18"/>
          <w:szCs w:val="18"/>
        </w:rPr>
        <w:t>Должностными лицами, уполномоченными осуществлять контроль, ведется журнал учета консультирований.</w:t>
      </w:r>
    </w:p>
    <w:p w:rsidR="00336BA2" w:rsidRPr="00336BA2" w:rsidRDefault="00336BA2" w:rsidP="00336BA2">
      <w:pPr>
        <w:pStyle w:val="ConsPlusNormal"/>
        <w:ind w:firstLine="709"/>
        <w:rPr>
          <w:sz w:val="18"/>
          <w:szCs w:val="18"/>
        </w:rPr>
      </w:pPr>
      <w:r w:rsidRPr="00336BA2">
        <w:rPr>
          <w:color w:val="000000"/>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Дмитриевского сельсовета или должностным лицом, уполномоченным осуществлять контроль.</w:t>
      </w:r>
    </w:p>
    <w:p w:rsidR="00336BA2" w:rsidRPr="00336BA2" w:rsidRDefault="00336BA2" w:rsidP="00336BA2">
      <w:pPr>
        <w:pStyle w:val="ConsPlusNormal"/>
        <w:ind w:firstLine="709"/>
        <w:rPr>
          <w:sz w:val="18"/>
          <w:szCs w:val="18"/>
        </w:rPr>
      </w:pPr>
      <w:r w:rsidRPr="00336BA2">
        <w:rPr>
          <w:sz w:val="18"/>
          <w:szCs w:val="1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36BA2" w:rsidRPr="00336BA2" w:rsidRDefault="00336BA2" w:rsidP="00336BA2">
      <w:pPr>
        <w:pStyle w:val="ConsPlusNormal"/>
        <w:ind w:firstLine="709"/>
        <w:rPr>
          <w:sz w:val="18"/>
          <w:szCs w:val="18"/>
        </w:rPr>
      </w:pPr>
      <w:r w:rsidRPr="00336BA2">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36BA2" w:rsidRPr="00336BA2" w:rsidRDefault="00336BA2" w:rsidP="00336BA2">
      <w:pPr>
        <w:pStyle w:val="ConsPlusNormal"/>
        <w:ind w:firstLine="709"/>
        <w:rPr>
          <w:sz w:val="18"/>
          <w:szCs w:val="18"/>
        </w:rPr>
      </w:pPr>
      <w:r w:rsidRPr="00336BA2">
        <w:rPr>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36BA2" w:rsidRPr="00336BA2" w:rsidRDefault="00336BA2" w:rsidP="00336BA2">
      <w:pPr>
        <w:pStyle w:val="ConsPlusNormal"/>
        <w:ind w:firstLine="709"/>
        <w:rPr>
          <w:color w:val="000000"/>
          <w:sz w:val="18"/>
          <w:szCs w:val="18"/>
        </w:rPr>
      </w:pPr>
    </w:p>
    <w:p w:rsidR="00336BA2" w:rsidRPr="00336BA2" w:rsidRDefault="00336BA2" w:rsidP="00336BA2">
      <w:pPr>
        <w:pStyle w:val="ConsPlusNormal"/>
        <w:ind w:firstLine="0"/>
        <w:rPr>
          <w:b/>
          <w:bCs/>
          <w:color w:val="000000"/>
          <w:sz w:val="18"/>
          <w:szCs w:val="18"/>
        </w:rPr>
      </w:pPr>
      <w:r w:rsidRPr="00336BA2">
        <w:rPr>
          <w:b/>
          <w:bCs/>
          <w:color w:val="000000"/>
          <w:sz w:val="18"/>
          <w:szCs w:val="18"/>
        </w:rPr>
        <w:t>3. Осуществление контрольных мероприятий и контрольных действий</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3.1. При осуществлении муниципального контроля</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336BA2" w:rsidRPr="00336BA2" w:rsidRDefault="00336BA2" w:rsidP="00336BA2">
      <w:pPr>
        <w:pStyle w:val="ConsPlusNormal"/>
        <w:ind w:firstLine="709"/>
        <w:rPr>
          <w:sz w:val="18"/>
          <w:szCs w:val="18"/>
        </w:rPr>
      </w:pPr>
      <w:r w:rsidRPr="00336BA2">
        <w:rPr>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36BA2" w:rsidRPr="00336BA2" w:rsidRDefault="00336BA2" w:rsidP="00336BA2">
      <w:pPr>
        <w:pStyle w:val="ConsPlusNormal"/>
        <w:ind w:firstLine="709"/>
        <w:rPr>
          <w:sz w:val="18"/>
          <w:szCs w:val="18"/>
        </w:rPr>
      </w:pPr>
      <w:r w:rsidRPr="00336BA2">
        <w:rPr>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6BA2" w:rsidRPr="00336BA2" w:rsidRDefault="00336BA2" w:rsidP="00336BA2">
      <w:pPr>
        <w:pStyle w:val="ConsPlusNormal"/>
        <w:ind w:firstLine="709"/>
        <w:rPr>
          <w:sz w:val="18"/>
          <w:szCs w:val="18"/>
        </w:rPr>
      </w:pPr>
      <w:r w:rsidRPr="00336BA2">
        <w:rPr>
          <w:color w:val="000000"/>
          <w:sz w:val="18"/>
          <w:szCs w:val="18"/>
        </w:rPr>
        <w:t>3) документарная проверка (посредством получения письменных объяснений, истребования документов, экспертизы);</w:t>
      </w:r>
    </w:p>
    <w:p w:rsidR="00336BA2" w:rsidRPr="00336BA2" w:rsidRDefault="00336BA2" w:rsidP="00336BA2">
      <w:pPr>
        <w:pStyle w:val="ConsPlusNormal"/>
        <w:ind w:firstLine="709"/>
        <w:rPr>
          <w:color w:val="000000"/>
          <w:sz w:val="18"/>
          <w:szCs w:val="18"/>
        </w:rPr>
      </w:pPr>
      <w:r w:rsidRPr="00336BA2">
        <w:rPr>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5) наблюдение за соблюдением обязательных требований (посредством сбора и анализа данных об объектах муниципального контроля</w:t>
      </w:r>
      <w:r w:rsidRPr="00336BA2">
        <w:rPr>
          <w:rFonts w:ascii="Arial" w:hAnsi="Arial" w:cs="Arial"/>
          <w:sz w:val="18"/>
          <w:szCs w:val="18"/>
        </w:rPr>
        <w:t xml:space="preserve"> в области охраны и использования особо охраняемых природных территорий</w:t>
      </w:r>
      <w:r w:rsidRPr="00336BA2">
        <w:rPr>
          <w:rFonts w:ascii="Arial" w:hAnsi="Arial" w:cs="Arial"/>
          <w:color w:val="000000"/>
          <w:sz w:val="18"/>
          <w:szCs w:val="18"/>
        </w:rPr>
        <w:t xml:space="preserve">, в том числе данных, которые поступают в ходе межведомственного информационного взаимодействия, </w:t>
      </w:r>
      <w:r w:rsidRPr="00336BA2">
        <w:rPr>
          <w:rFonts w:ascii="Arial" w:hAnsi="Arial" w:cs="Arial"/>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336BA2" w:rsidRPr="00336BA2" w:rsidRDefault="00336BA2" w:rsidP="00336BA2">
      <w:pPr>
        <w:pStyle w:val="ConsPlusNormal"/>
        <w:ind w:firstLine="709"/>
        <w:rPr>
          <w:sz w:val="18"/>
          <w:szCs w:val="18"/>
        </w:rPr>
      </w:pPr>
      <w:r w:rsidRPr="00336BA2">
        <w:rPr>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36BA2" w:rsidRPr="00336BA2" w:rsidRDefault="00336BA2" w:rsidP="00336BA2">
      <w:pPr>
        <w:spacing w:after="0" w:line="240" w:lineRule="auto"/>
        <w:ind w:firstLine="709"/>
        <w:rPr>
          <w:rFonts w:ascii="Arial" w:hAnsi="Arial" w:cs="Arial"/>
          <w:sz w:val="18"/>
          <w:szCs w:val="18"/>
        </w:rPr>
      </w:pPr>
      <w:r w:rsidRPr="00336BA2">
        <w:rPr>
          <w:rFonts w:ascii="Arial" w:hAnsi="Arial" w:cs="Arial"/>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shd w:val="clear" w:color="auto" w:fill="FFFFFF"/>
        </w:rPr>
        <w:t>Внеплановые контрольные мероприятия могут проводиться только после согласования с органами прокуратуры.</w:t>
      </w:r>
    </w:p>
    <w:p w:rsidR="00336BA2" w:rsidRPr="00336BA2" w:rsidRDefault="00336BA2" w:rsidP="00336BA2">
      <w:pPr>
        <w:pStyle w:val="ConsPlusNormal"/>
        <w:ind w:firstLine="709"/>
        <w:rPr>
          <w:sz w:val="18"/>
          <w:szCs w:val="18"/>
        </w:rPr>
      </w:pPr>
      <w:r w:rsidRPr="00336BA2">
        <w:rPr>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336BA2" w:rsidRPr="00336BA2" w:rsidRDefault="00336BA2" w:rsidP="00336BA2">
      <w:pPr>
        <w:pStyle w:val="ConsPlusNormal"/>
        <w:ind w:firstLine="709"/>
        <w:rPr>
          <w:sz w:val="18"/>
          <w:szCs w:val="18"/>
        </w:rPr>
      </w:pPr>
      <w:r w:rsidRPr="00336BA2">
        <w:rPr>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36BA2" w:rsidRPr="00336BA2" w:rsidRDefault="00336BA2" w:rsidP="00336BA2">
      <w:pPr>
        <w:pStyle w:val="ConsPlusNormal"/>
        <w:ind w:firstLine="708"/>
        <w:rPr>
          <w:sz w:val="18"/>
          <w:szCs w:val="18"/>
        </w:rPr>
      </w:pPr>
      <w:r w:rsidRPr="00336BA2">
        <w:rPr>
          <w:color w:val="000000"/>
          <w:sz w:val="18"/>
          <w:szCs w:val="1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36BA2" w:rsidRPr="00336BA2" w:rsidRDefault="00336BA2" w:rsidP="00336BA2">
      <w:pPr>
        <w:pStyle w:val="ConsPlusNormal"/>
        <w:ind w:firstLine="709"/>
        <w:rPr>
          <w:sz w:val="18"/>
          <w:szCs w:val="18"/>
        </w:rPr>
      </w:pPr>
      <w:r w:rsidRPr="00336BA2">
        <w:rPr>
          <w:color w:val="000000"/>
          <w:sz w:val="18"/>
          <w:szCs w:val="18"/>
        </w:rPr>
        <w:t xml:space="preserve">3) требование прокурора о проведении контрольного мероприятия в рамках надзора за исполнением законов, </w:t>
      </w:r>
      <w:r w:rsidRPr="00336BA2">
        <w:rPr>
          <w:color w:val="000000"/>
          <w:sz w:val="18"/>
          <w:szCs w:val="18"/>
        </w:rPr>
        <w:lastRenderedPageBreak/>
        <w:t>соблюдением прав и свобод человека и гражданина по поступившим в органы прокуратуры материалам и обращениям;</w:t>
      </w:r>
    </w:p>
    <w:p w:rsidR="00336BA2" w:rsidRPr="00336BA2" w:rsidRDefault="00336BA2" w:rsidP="00336BA2">
      <w:pPr>
        <w:pStyle w:val="ConsPlusNormal"/>
        <w:ind w:firstLine="709"/>
        <w:rPr>
          <w:color w:val="000000"/>
          <w:sz w:val="18"/>
          <w:szCs w:val="18"/>
        </w:rPr>
      </w:pPr>
      <w:r w:rsidRPr="00336BA2">
        <w:rPr>
          <w:color w:val="000000"/>
          <w:sz w:val="18"/>
          <w:szCs w:val="1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36BA2" w:rsidRPr="00336BA2" w:rsidRDefault="00336BA2" w:rsidP="00336BA2">
      <w:pPr>
        <w:pStyle w:val="ConsPlusNormal"/>
        <w:ind w:firstLine="709"/>
        <w:rPr>
          <w:sz w:val="18"/>
          <w:szCs w:val="18"/>
        </w:rPr>
      </w:pPr>
      <w:r w:rsidRPr="00336BA2">
        <w:rPr>
          <w:color w:val="000000"/>
          <w:sz w:val="18"/>
          <w:szCs w:val="1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36BA2" w:rsidRPr="00336BA2" w:rsidRDefault="00336BA2" w:rsidP="00336BA2">
      <w:pPr>
        <w:pStyle w:val="ConsPlusNormal"/>
        <w:ind w:firstLine="709"/>
        <w:rPr>
          <w:sz w:val="18"/>
          <w:szCs w:val="18"/>
        </w:rPr>
      </w:pPr>
      <w:r w:rsidRPr="00336BA2">
        <w:rPr>
          <w:color w:val="000000"/>
          <w:sz w:val="18"/>
          <w:szCs w:val="1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 о проведении контрольного мероприятия.</w:t>
      </w:r>
    </w:p>
    <w:p w:rsidR="00336BA2" w:rsidRPr="00336BA2" w:rsidRDefault="00336BA2" w:rsidP="00336BA2">
      <w:pPr>
        <w:pStyle w:val="ConsPlusNormal"/>
        <w:ind w:firstLine="709"/>
        <w:rPr>
          <w:i/>
          <w:iCs/>
          <w:color w:val="000000"/>
          <w:sz w:val="18"/>
          <w:szCs w:val="18"/>
        </w:rPr>
      </w:pPr>
      <w:r w:rsidRPr="00336BA2">
        <w:rPr>
          <w:color w:val="000000"/>
          <w:sz w:val="18"/>
          <w:szCs w:val="1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Дмитриевского сельсовета</w:t>
      </w:r>
      <w:r w:rsidRPr="00336BA2">
        <w:rPr>
          <w:i/>
          <w:iCs/>
          <w:color w:val="000000"/>
          <w:sz w:val="18"/>
          <w:szCs w:val="18"/>
        </w:rPr>
        <w:t xml:space="preserve">, </w:t>
      </w:r>
      <w:r w:rsidRPr="00336BA2">
        <w:rPr>
          <w:color w:val="000000"/>
          <w:sz w:val="18"/>
          <w:szCs w:val="18"/>
          <w:shd w:val="clear" w:color="auto" w:fill="FFFFFF"/>
        </w:rPr>
        <w:t>задания, содержащегося в планах работы администрации, в том числе в случаях, установленных</w:t>
      </w:r>
      <w:r w:rsidRPr="00336BA2">
        <w:rPr>
          <w:color w:val="000000"/>
          <w:sz w:val="18"/>
          <w:szCs w:val="18"/>
        </w:rPr>
        <w:t xml:space="preserve"> Федеральным </w:t>
      </w:r>
      <w:hyperlink r:id="rId29"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30"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3.9. Администрация при организации и осуществлении муниципального контроля</w:t>
      </w:r>
      <w:r w:rsidRPr="00336BA2">
        <w:rPr>
          <w:rFonts w:ascii="Arial" w:hAnsi="Arial" w:cs="Arial"/>
          <w:sz w:val="18"/>
          <w:szCs w:val="18"/>
        </w:rPr>
        <w:t xml:space="preserve"> в области охраны и использования особо охраняемых природных территорий</w:t>
      </w:r>
      <w:r w:rsidRPr="00336BA2">
        <w:rPr>
          <w:rFonts w:ascii="Arial" w:hAnsi="Arial" w:cs="Arial"/>
          <w:color w:val="000000"/>
          <w:sz w:val="18"/>
          <w:szCs w:val="1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36BA2">
        <w:rPr>
          <w:rFonts w:ascii="Arial" w:hAnsi="Arial" w:cs="Arial"/>
          <w:color w:val="000000"/>
          <w:sz w:val="18"/>
          <w:szCs w:val="18"/>
          <w:shd w:val="clear" w:color="auto" w:fill="FFFFFF"/>
        </w:rPr>
        <w:t>распоряжением Правительства Российской Федерации от 19.04.2016 № 724-р перечнем</w:t>
      </w:r>
      <w:r w:rsidRPr="00336BA2">
        <w:rPr>
          <w:rFonts w:ascii="Arial" w:hAnsi="Arial" w:cs="Arial"/>
          <w:color w:val="000000"/>
          <w:sz w:val="18"/>
          <w:szCs w:val="18"/>
        </w:rPr>
        <w:br/>
      </w:r>
      <w:r w:rsidRPr="00336BA2">
        <w:rPr>
          <w:rFonts w:ascii="Arial" w:hAnsi="Arial" w:cs="Arial"/>
          <w:color w:val="000000"/>
          <w:sz w:val="18"/>
          <w:szCs w:val="1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3452F7">
        <w:rPr>
          <w:rFonts w:ascii="Arial" w:hAnsi="Arial" w:cs="Arial"/>
          <w:color w:val="000000"/>
          <w:sz w:val="18"/>
          <w:szCs w:val="18"/>
          <w:shd w:val="clear" w:color="auto" w:fill="FFFFFF"/>
        </w:rPr>
        <w:t xml:space="preserve"> </w:t>
      </w:r>
      <w:hyperlink r:id="rId31" w:history="1">
        <w:r w:rsidRPr="00336BA2">
          <w:rPr>
            <w:rStyle w:val="a6"/>
            <w:rFonts w:ascii="Arial" w:hAnsi="Arial" w:cs="Arial"/>
            <w:color w:val="000000"/>
            <w:sz w:val="18"/>
            <w:szCs w:val="18"/>
          </w:rPr>
          <w:t>Правилами</w:t>
        </w:r>
      </w:hyperlink>
      <w:r w:rsidRPr="00336BA2">
        <w:rPr>
          <w:rFonts w:ascii="Arial" w:hAnsi="Arial" w:cs="Arial"/>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3.10. </w:t>
      </w:r>
      <w:r w:rsidRPr="00336BA2">
        <w:rPr>
          <w:color w:val="000000"/>
          <w:sz w:val="18"/>
          <w:szCs w:val="1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1) </w:t>
      </w:r>
      <w:r w:rsidRPr="00336BA2">
        <w:rPr>
          <w:rFonts w:ascii="Arial" w:hAnsi="Arial" w:cs="Arial"/>
          <w:color w:val="000000"/>
          <w:sz w:val="18"/>
          <w:szCs w:val="18"/>
          <w:shd w:val="clear" w:color="auto" w:fill="FFFFFF"/>
        </w:rPr>
        <w:t xml:space="preserve">отсутствие контролируемого лица либо его представителя не препятствует оценке </w:t>
      </w:r>
      <w:r w:rsidRPr="00336BA2">
        <w:rPr>
          <w:rFonts w:ascii="Arial" w:hAnsi="Arial" w:cs="Arial"/>
          <w:color w:val="000000"/>
          <w:sz w:val="18"/>
          <w:szCs w:val="18"/>
        </w:rPr>
        <w:t>должностным лицом, уполномоченным осуществлять муниципальный контроль</w:t>
      </w:r>
      <w:r w:rsidRPr="00336BA2">
        <w:rPr>
          <w:rFonts w:ascii="Arial" w:hAnsi="Arial" w:cs="Arial"/>
          <w:sz w:val="18"/>
          <w:szCs w:val="18"/>
        </w:rPr>
        <w:t xml:space="preserve"> в области охраны и использования особо охраняемых природных территорий</w:t>
      </w:r>
      <w:r w:rsidRPr="00336BA2">
        <w:rPr>
          <w:rFonts w:ascii="Arial" w:hAnsi="Arial" w:cs="Arial"/>
          <w:color w:val="000000"/>
          <w:sz w:val="18"/>
          <w:szCs w:val="18"/>
        </w:rPr>
        <w:t xml:space="preserve">, </w:t>
      </w:r>
      <w:r w:rsidRPr="00336BA2">
        <w:rPr>
          <w:rFonts w:ascii="Arial" w:hAnsi="Arial" w:cs="Arial"/>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shd w:val="clear" w:color="auto" w:fill="FFFFFF"/>
        </w:rPr>
        <w:t xml:space="preserve">2) отсутствие признаков </w:t>
      </w:r>
      <w:r w:rsidRPr="00336BA2">
        <w:rPr>
          <w:rFonts w:ascii="Arial" w:hAnsi="Arial" w:cs="Arial"/>
          <w:color w:val="000000"/>
          <w:sz w:val="18"/>
          <w:szCs w:val="18"/>
        </w:rPr>
        <w:t>явной непосредственной угрозы причинения или фактического причинения вреда (ущерба) охраняемым законом ценностям;</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3) имеются уважительные причины для отсутствия контролируемого лица (болезнь</w:t>
      </w:r>
      <w:r w:rsidRPr="00336BA2">
        <w:rPr>
          <w:rFonts w:ascii="Arial" w:hAnsi="Arial" w:cs="Arial"/>
          <w:color w:val="000000"/>
          <w:sz w:val="18"/>
          <w:szCs w:val="18"/>
          <w:shd w:val="clear" w:color="auto" w:fill="FFFFFF"/>
        </w:rPr>
        <w:t xml:space="preserve"> контролируемого лица</w:t>
      </w:r>
      <w:r w:rsidRPr="00336BA2">
        <w:rPr>
          <w:rFonts w:ascii="Arial" w:hAnsi="Arial" w:cs="Arial"/>
          <w:color w:val="000000"/>
          <w:sz w:val="18"/>
          <w:szCs w:val="18"/>
        </w:rPr>
        <w:t>, его командировка и т.п.) при проведении</w:t>
      </w:r>
      <w:r w:rsidRPr="00336BA2">
        <w:rPr>
          <w:rFonts w:ascii="Arial" w:hAnsi="Arial" w:cs="Arial"/>
          <w:color w:val="000000"/>
          <w:sz w:val="18"/>
          <w:szCs w:val="18"/>
          <w:shd w:val="clear" w:color="auto" w:fill="FFFFFF"/>
        </w:rPr>
        <w:t xml:space="preserve"> контрольного мероприятия</w:t>
      </w:r>
      <w:r w:rsidRPr="00336BA2">
        <w:rPr>
          <w:rFonts w:ascii="Arial" w:hAnsi="Arial" w:cs="Arial"/>
          <w:color w:val="000000"/>
          <w:sz w:val="18"/>
          <w:szCs w:val="18"/>
        </w:rPr>
        <w:t>.</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3.11. Срок проведения выездной проверки не может превышать 10 рабочих дней. </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36BA2" w:rsidRPr="00336BA2" w:rsidRDefault="00336BA2" w:rsidP="00336BA2">
      <w:pPr>
        <w:pStyle w:val="ConsPlusNormal"/>
        <w:ind w:firstLine="709"/>
        <w:rPr>
          <w:color w:val="000000"/>
          <w:sz w:val="18"/>
          <w:szCs w:val="18"/>
        </w:rPr>
      </w:pPr>
      <w:r w:rsidRPr="00336BA2">
        <w:rPr>
          <w:color w:val="000000"/>
          <w:sz w:val="18"/>
          <w:szCs w:val="1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36BA2" w:rsidRPr="00336BA2" w:rsidRDefault="00336BA2" w:rsidP="00336BA2">
      <w:pPr>
        <w:pStyle w:val="ConsPlusNormal"/>
        <w:ind w:firstLine="709"/>
        <w:rPr>
          <w:sz w:val="18"/>
          <w:szCs w:val="18"/>
        </w:rPr>
      </w:pPr>
      <w:r w:rsidRPr="00336BA2">
        <w:rPr>
          <w:color w:val="000000"/>
          <w:sz w:val="18"/>
          <w:szCs w:val="1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2" w:history="1">
        <w:r w:rsidRPr="00336BA2">
          <w:rPr>
            <w:rStyle w:val="a6"/>
            <w:color w:val="000000"/>
            <w:sz w:val="18"/>
            <w:szCs w:val="18"/>
          </w:rPr>
          <w:t>частью 2 статьи 90</w:t>
        </w:r>
      </w:hyperlink>
      <w:r w:rsidRPr="00336BA2">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3.14. По окончании проведения контрольного мероприятия, предусматривающего взаимодействие с </w:t>
      </w:r>
      <w:r w:rsidRPr="00336BA2">
        <w:rPr>
          <w:color w:val="000000"/>
          <w:sz w:val="18"/>
          <w:szCs w:val="18"/>
        </w:rPr>
        <w:lastRenderedPageBreak/>
        <w:t>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336BA2">
        <w:rPr>
          <w:rFonts w:ascii="Arial" w:hAnsi="Arial" w:cs="Arial"/>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36BA2" w:rsidRPr="00336BA2" w:rsidRDefault="00336BA2" w:rsidP="00336BA2">
      <w:pPr>
        <w:pStyle w:val="ConsPlusNormal"/>
        <w:ind w:firstLine="709"/>
        <w:rPr>
          <w:sz w:val="18"/>
          <w:szCs w:val="18"/>
        </w:rPr>
      </w:pPr>
      <w:r w:rsidRPr="00336BA2">
        <w:rPr>
          <w:color w:val="000000"/>
          <w:sz w:val="18"/>
          <w:szCs w:val="18"/>
        </w:rPr>
        <w:t>3.15. Информация о контрольных мероприятиях размещается в Едином реестре контрольных (надзорных) мероприятий.</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36BA2">
        <w:rPr>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36BA2">
        <w:rPr>
          <w:color w:val="000000"/>
          <w:sz w:val="18"/>
          <w:szCs w:val="18"/>
        </w:rPr>
        <w:t>Единый портал</w:t>
      </w:r>
      <w:r w:rsidRPr="00336BA2">
        <w:rPr>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36BA2" w:rsidRPr="00336BA2" w:rsidRDefault="00336BA2" w:rsidP="00336BA2">
      <w:pPr>
        <w:pStyle w:val="ConsPlusNormal"/>
        <w:ind w:firstLine="709"/>
        <w:rPr>
          <w:color w:val="000000"/>
          <w:sz w:val="18"/>
          <w:szCs w:val="18"/>
        </w:rPr>
      </w:pPr>
      <w:r w:rsidRPr="00336BA2">
        <w:rPr>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36BA2">
        <w:rPr>
          <w:color w:val="000000"/>
          <w:sz w:val="18"/>
          <w:szCs w:val="1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36BA2">
        <w:rPr>
          <w:color w:val="000000"/>
          <w:sz w:val="18"/>
          <w:szCs w:val="18"/>
        </w:rPr>
        <w:t xml:space="preserve"> Указанный гражданин вправе направлять администрации документы на бумажном носителе.</w:t>
      </w:r>
    </w:p>
    <w:p w:rsidR="00336BA2" w:rsidRPr="00336BA2" w:rsidRDefault="00336BA2" w:rsidP="00336BA2">
      <w:pPr>
        <w:pStyle w:val="ConsPlusNormal"/>
        <w:ind w:firstLine="709"/>
        <w:rPr>
          <w:color w:val="000000"/>
          <w:sz w:val="18"/>
          <w:szCs w:val="18"/>
        </w:rPr>
      </w:pPr>
      <w:r w:rsidRPr="00336BA2">
        <w:rPr>
          <w:color w:val="000000"/>
          <w:sz w:val="18"/>
          <w:szCs w:val="1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36BA2">
        <w:rPr>
          <w:color w:val="000000"/>
          <w:sz w:val="18"/>
          <w:szCs w:val="18"/>
          <w:shd w:val="clear" w:color="auto" w:fill="FFFFFF"/>
        </w:rPr>
        <w:t xml:space="preserve">Федерального закона </w:t>
      </w:r>
      <w:r w:rsidRPr="00336BA2">
        <w:rPr>
          <w:color w:val="000000"/>
          <w:sz w:val="18"/>
          <w:szCs w:val="18"/>
        </w:rPr>
        <w:t>от 31.07.2020 № 248-ФЗ «О государственном контроле (надзоре) и муниципальном контроле в Российской Федерации» и разделом 4 настоящего Положения.</w:t>
      </w:r>
    </w:p>
    <w:p w:rsidR="00336BA2" w:rsidRPr="00336BA2" w:rsidRDefault="00336BA2" w:rsidP="00336BA2">
      <w:pPr>
        <w:pStyle w:val="ConsPlusNormal"/>
        <w:ind w:firstLine="709"/>
        <w:rPr>
          <w:color w:val="000000"/>
          <w:sz w:val="18"/>
          <w:szCs w:val="18"/>
        </w:rPr>
      </w:pPr>
      <w:r w:rsidRPr="00336BA2">
        <w:rPr>
          <w:color w:val="000000"/>
          <w:sz w:val="18"/>
          <w:szCs w:val="1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36BA2" w:rsidRPr="00336BA2" w:rsidRDefault="00336BA2" w:rsidP="00336BA2">
      <w:pPr>
        <w:pStyle w:val="ConsPlusNormal"/>
        <w:ind w:firstLine="709"/>
        <w:rPr>
          <w:sz w:val="18"/>
          <w:szCs w:val="18"/>
        </w:rPr>
      </w:pPr>
      <w:r w:rsidRPr="00336BA2">
        <w:rPr>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 представляет непосредственную угрозу причинения вреда (ущерба) охраняемым законом ценностям или что такой вред (ущерб) причинен;</w:t>
      </w:r>
    </w:p>
    <w:p w:rsidR="00336BA2" w:rsidRPr="00336BA2" w:rsidRDefault="00336BA2" w:rsidP="00336BA2">
      <w:pPr>
        <w:pStyle w:val="ConsPlusNormal"/>
        <w:ind w:firstLine="709"/>
        <w:rPr>
          <w:color w:val="000000"/>
          <w:sz w:val="18"/>
          <w:szCs w:val="18"/>
        </w:rPr>
      </w:pPr>
      <w:r w:rsidRPr="00336BA2">
        <w:rPr>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4) </w:t>
      </w:r>
      <w:r w:rsidRPr="00336BA2">
        <w:rPr>
          <w:rFonts w:ascii="Arial" w:hAnsi="Arial" w:cs="Arial"/>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3.19. Должностные лица, осуществляющие контроль, при осуществлении муниципального контроля</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36BA2">
        <w:rPr>
          <w:sz w:val="18"/>
          <w:szCs w:val="18"/>
        </w:rPr>
        <w:lastRenderedPageBreak/>
        <w:t xml:space="preserve">Новосибирской области, </w:t>
      </w:r>
      <w:r w:rsidRPr="00336BA2">
        <w:rPr>
          <w:color w:val="000000"/>
          <w:sz w:val="18"/>
          <w:szCs w:val="18"/>
        </w:rPr>
        <w:t>органами местного самоуправления, правоохранительными органами, организациями и гражданами.</w:t>
      </w:r>
    </w:p>
    <w:p w:rsidR="00336BA2" w:rsidRPr="00336BA2" w:rsidRDefault="00336BA2" w:rsidP="00336BA2">
      <w:pPr>
        <w:spacing w:after="0" w:line="240" w:lineRule="auto"/>
        <w:ind w:firstLine="709"/>
        <w:rPr>
          <w:rFonts w:ascii="Arial" w:hAnsi="Arial" w:cs="Arial"/>
          <w:sz w:val="18"/>
          <w:szCs w:val="18"/>
        </w:rPr>
      </w:pPr>
      <w:r w:rsidRPr="00336BA2">
        <w:rPr>
          <w:rFonts w:ascii="Arial" w:hAnsi="Arial" w:cs="Arial"/>
          <w:color w:val="000000"/>
          <w:sz w:val="18"/>
          <w:szCs w:val="18"/>
        </w:rPr>
        <w:t>В случае выявления в ходе проведения контрольного мероприятия в рамках осуществления муниципального контроля</w:t>
      </w:r>
      <w:r w:rsidRPr="00336BA2">
        <w:rPr>
          <w:rFonts w:ascii="Arial" w:hAnsi="Arial" w:cs="Arial"/>
          <w:sz w:val="18"/>
          <w:szCs w:val="18"/>
        </w:rPr>
        <w:t xml:space="preserve"> в области охраны и использования особо охраняемых природных территорий</w:t>
      </w:r>
      <w:r w:rsidRPr="00336BA2">
        <w:rPr>
          <w:rFonts w:ascii="Arial" w:hAnsi="Arial" w:cs="Arial"/>
          <w:color w:val="000000"/>
          <w:sz w:val="18"/>
          <w:szCs w:val="1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36BA2" w:rsidRPr="00336BA2" w:rsidRDefault="00336BA2" w:rsidP="00336BA2">
      <w:pPr>
        <w:pStyle w:val="ConsPlusNormal"/>
        <w:ind w:firstLine="709"/>
        <w:rPr>
          <w:color w:val="000000"/>
          <w:sz w:val="18"/>
          <w:szCs w:val="18"/>
        </w:rPr>
      </w:pPr>
    </w:p>
    <w:p w:rsidR="00336BA2" w:rsidRPr="00336BA2" w:rsidRDefault="00336BA2" w:rsidP="00336BA2">
      <w:pPr>
        <w:pStyle w:val="ConsPlusNormal"/>
        <w:ind w:firstLine="0"/>
        <w:jc w:val="center"/>
        <w:rPr>
          <w:sz w:val="18"/>
          <w:szCs w:val="18"/>
        </w:rPr>
      </w:pPr>
      <w:r w:rsidRPr="00336BA2">
        <w:rPr>
          <w:b/>
          <w:bCs/>
          <w:color w:val="000000"/>
          <w:sz w:val="18"/>
          <w:szCs w:val="18"/>
        </w:rPr>
        <w:t xml:space="preserve">4. Обжалование решений администрации, действий (бездействия) должностных лиц, уполномоченных осуществлять </w:t>
      </w:r>
      <w:r w:rsidRPr="00336BA2">
        <w:rPr>
          <w:b/>
          <w:color w:val="000000"/>
          <w:sz w:val="18"/>
          <w:szCs w:val="18"/>
        </w:rPr>
        <w:t>муниципальный контроль</w:t>
      </w:r>
      <w:r w:rsidRPr="00336BA2">
        <w:rPr>
          <w:b/>
          <w:sz w:val="18"/>
          <w:szCs w:val="18"/>
        </w:rPr>
        <w:t xml:space="preserve"> в области охраны и использования особо охраняемых природных территорий</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4.1. Решения администрации, действия (бездействие) должностных лиц, уполномоченных осуществлять муниципальный контроль</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sz w:val="18"/>
          <w:szCs w:val="18"/>
        </w:rPr>
      </w:pPr>
      <w:r w:rsidRPr="00336BA2">
        <w:rPr>
          <w:color w:val="000000"/>
          <w:sz w:val="18"/>
          <w:szCs w:val="1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 имеют право на досудебное обжалование:</w:t>
      </w:r>
    </w:p>
    <w:p w:rsidR="00336BA2" w:rsidRPr="00336BA2" w:rsidRDefault="00336BA2" w:rsidP="00336BA2">
      <w:pPr>
        <w:pStyle w:val="ConsPlusNormal"/>
        <w:ind w:firstLine="709"/>
        <w:rPr>
          <w:sz w:val="18"/>
          <w:szCs w:val="18"/>
        </w:rPr>
      </w:pPr>
      <w:r w:rsidRPr="00336BA2">
        <w:rPr>
          <w:color w:val="000000"/>
          <w:sz w:val="18"/>
          <w:szCs w:val="18"/>
        </w:rPr>
        <w:t>1) решений о проведении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 актов контрольных мероприятий, предписаний об устранении выявленных нарушений;</w:t>
      </w:r>
    </w:p>
    <w:p w:rsidR="00336BA2" w:rsidRPr="00336BA2" w:rsidRDefault="00336BA2" w:rsidP="00336BA2">
      <w:pPr>
        <w:pStyle w:val="ConsPlusNormal"/>
        <w:ind w:firstLine="709"/>
        <w:rPr>
          <w:sz w:val="18"/>
          <w:szCs w:val="18"/>
        </w:rPr>
      </w:pPr>
      <w:r w:rsidRPr="00336BA2">
        <w:rPr>
          <w:color w:val="000000"/>
          <w:sz w:val="18"/>
          <w:szCs w:val="18"/>
        </w:rPr>
        <w:t>3) действий (бездействия) должностных лиц, уполномоченных осуществлять муниципальный контроль</w:t>
      </w:r>
      <w:r w:rsidRPr="00336BA2">
        <w:rPr>
          <w:sz w:val="18"/>
          <w:szCs w:val="18"/>
        </w:rPr>
        <w:t xml:space="preserve"> в области охраны и использования особо охраняемых природных территорий</w:t>
      </w:r>
      <w:r w:rsidRPr="00336BA2">
        <w:rPr>
          <w:color w:val="000000"/>
          <w:sz w:val="18"/>
          <w:szCs w:val="18"/>
        </w:rPr>
        <w:t>, в рамках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36BA2">
        <w:rPr>
          <w:color w:val="000000"/>
          <w:sz w:val="18"/>
          <w:szCs w:val="18"/>
          <w:shd w:val="clear" w:color="auto" w:fill="FFFFFF"/>
        </w:rPr>
        <w:t>и (или) регионального портала государственных и муниципальных услуг</w:t>
      </w:r>
      <w:r w:rsidRPr="00336BA2">
        <w:rPr>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Дмитриевского сельсовета с предварительным информированием главы Дмитриевского сельсовета о наличии вжалобе (документах) сведений, составляющих государственную или иную охраняемую законом тайну.</w:t>
      </w:r>
    </w:p>
    <w:p w:rsidR="00336BA2" w:rsidRPr="00336BA2" w:rsidRDefault="00336BA2" w:rsidP="00336BA2">
      <w:pPr>
        <w:pStyle w:val="ConsPlusNormal"/>
        <w:ind w:firstLine="709"/>
        <w:rPr>
          <w:sz w:val="18"/>
          <w:szCs w:val="18"/>
        </w:rPr>
      </w:pPr>
      <w:r w:rsidRPr="00336BA2">
        <w:rPr>
          <w:color w:val="000000"/>
          <w:sz w:val="18"/>
          <w:szCs w:val="18"/>
        </w:rPr>
        <w:t>4.4. Жалоба на решение администрации, действия (бездействие) его должностных лиц рассматривается главой (заместителем главы) Дмитриевского сельсовета</w:t>
      </w:r>
      <w:r w:rsidRPr="00336BA2">
        <w:rPr>
          <w:i/>
          <w:iCs/>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36BA2" w:rsidRPr="00336BA2" w:rsidRDefault="00336BA2" w:rsidP="00336BA2">
      <w:pPr>
        <w:pStyle w:val="ConsPlusNormal"/>
        <w:ind w:firstLine="709"/>
        <w:rPr>
          <w:sz w:val="18"/>
          <w:szCs w:val="18"/>
        </w:rPr>
      </w:pPr>
      <w:r w:rsidRPr="00336BA2">
        <w:rPr>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336BA2" w:rsidRPr="00336BA2" w:rsidRDefault="00336BA2" w:rsidP="00336BA2">
      <w:pPr>
        <w:pStyle w:val="ConsPlusNormal"/>
        <w:ind w:firstLine="709"/>
        <w:rPr>
          <w:sz w:val="18"/>
          <w:szCs w:val="18"/>
        </w:rPr>
      </w:pPr>
      <w:r w:rsidRPr="00336BA2">
        <w:rPr>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36BA2" w:rsidRPr="00336BA2" w:rsidRDefault="00336BA2" w:rsidP="00336BA2">
      <w:pPr>
        <w:pStyle w:val="ConsPlusNormal"/>
        <w:ind w:firstLine="709"/>
        <w:rPr>
          <w:sz w:val="18"/>
          <w:szCs w:val="18"/>
        </w:rPr>
      </w:pPr>
      <w:r w:rsidRPr="00336BA2">
        <w:rPr>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36BA2" w:rsidRPr="00336BA2" w:rsidRDefault="00336BA2" w:rsidP="00336BA2">
      <w:pPr>
        <w:pStyle w:val="ConsPlusNormal"/>
        <w:ind w:firstLine="709"/>
        <w:rPr>
          <w:sz w:val="18"/>
          <w:szCs w:val="18"/>
        </w:rPr>
      </w:pPr>
      <w:r w:rsidRPr="00336BA2">
        <w:rPr>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Дмитриевского сельсовета не более чем на 20 рабочих дней.</w:t>
      </w:r>
    </w:p>
    <w:p w:rsidR="00336BA2" w:rsidRPr="00336BA2" w:rsidRDefault="00336BA2" w:rsidP="00336BA2">
      <w:pPr>
        <w:pStyle w:val="12"/>
        <w:ind w:firstLine="709"/>
        <w:rPr>
          <w:rFonts w:ascii="Arial" w:hAnsi="Arial" w:cs="Arial"/>
          <w:color w:val="000000"/>
          <w:sz w:val="18"/>
          <w:szCs w:val="18"/>
        </w:rPr>
      </w:pPr>
    </w:p>
    <w:p w:rsidR="00336BA2" w:rsidRPr="00336BA2" w:rsidRDefault="00336BA2" w:rsidP="00336BA2">
      <w:pPr>
        <w:pStyle w:val="12"/>
        <w:jc w:val="center"/>
        <w:rPr>
          <w:rFonts w:ascii="Arial" w:hAnsi="Arial" w:cs="Arial"/>
          <w:b/>
          <w:bCs/>
          <w:color w:val="000000"/>
          <w:sz w:val="18"/>
          <w:szCs w:val="18"/>
        </w:rPr>
      </w:pPr>
      <w:r w:rsidRPr="00336BA2">
        <w:rPr>
          <w:rFonts w:ascii="Arial" w:hAnsi="Arial" w:cs="Arial"/>
          <w:b/>
          <w:bCs/>
          <w:color w:val="000000"/>
          <w:sz w:val="18"/>
          <w:szCs w:val="18"/>
        </w:rPr>
        <w:t xml:space="preserve">5. Ключевые показатели </w:t>
      </w:r>
      <w:r w:rsidRPr="00336BA2">
        <w:rPr>
          <w:rFonts w:ascii="Arial" w:hAnsi="Arial" w:cs="Arial"/>
          <w:b/>
          <w:color w:val="000000"/>
          <w:sz w:val="18"/>
          <w:szCs w:val="18"/>
        </w:rPr>
        <w:t>муниципального контроля</w:t>
      </w:r>
      <w:r w:rsidRPr="00336BA2">
        <w:rPr>
          <w:rFonts w:ascii="Arial" w:hAnsi="Arial" w:cs="Arial"/>
          <w:b/>
          <w:sz w:val="18"/>
          <w:szCs w:val="18"/>
        </w:rPr>
        <w:t xml:space="preserve"> в области охраны и использования особо охраняемых природных территорий</w:t>
      </w:r>
      <w:r w:rsidRPr="00336BA2">
        <w:rPr>
          <w:rFonts w:ascii="Arial" w:hAnsi="Arial" w:cs="Arial"/>
          <w:b/>
          <w:bCs/>
          <w:color w:val="000000"/>
          <w:sz w:val="18"/>
          <w:szCs w:val="18"/>
        </w:rPr>
        <w:t xml:space="preserve"> и </w:t>
      </w:r>
    </w:p>
    <w:p w:rsidR="00336BA2" w:rsidRPr="00336BA2" w:rsidRDefault="00336BA2" w:rsidP="00336BA2">
      <w:pPr>
        <w:pStyle w:val="12"/>
        <w:jc w:val="center"/>
        <w:rPr>
          <w:rFonts w:ascii="Arial" w:hAnsi="Arial" w:cs="Arial"/>
          <w:b/>
          <w:bCs/>
          <w:color w:val="000000"/>
          <w:sz w:val="18"/>
          <w:szCs w:val="18"/>
        </w:rPr>
      </w:pPr>
      <w:r w:rsidRPr="00336BA2">
        <w:rPr>
          <w:rFonts w:ascii="Arial" w:hAnsi="Arial" w:cs="Arial"/>
          <w:b/>
          <w:bCs/>
          <w:color w:val="000000"/>
          <w:sz w:val="18"/>
          <w:szCs w:val="18"/>
        </w:rPr>
        <w:t>их целевые значения</w:t>
      </w:r>
    </w:p>
    <w:p w:rsidR="00336BA2" w:rsidRPr="00336BA2" w:rsidRDefault="00336BA2" w:rsidP="00336BA2">
      <w:pPr>
        <w:pStyle w:val="12"/>
        <w:rPr>
          <w:rFonts w:ascii="Arial" w:hAnsi="Arial" w:cs="Arial"/>
          <w:b/>
          <w:bCs/>
          <w:color w:val="000000"/>
          <w:sz w:val="18"/>
          <w:szCs w:val="18"/>
        </w:rPr>
      </w:pPr>
    </w:p>
    <w:p w:rsidR="00336BA2" w:rsidRPr="00336BA2" w:rsidRDefault="00336BA2" w:rsidP="00336BA2">
      <w:pPr>
        <w:pStyle w:val="12"/>
        <w:ind w:firstLine="709"/>
        <w:rPr>
          <w:rFonts w:ascii="Arial" w:hAnsi="Arial" w:cs="Arial"/>
          <w:sz w:val="18"/>
          <w:szCs w:val="18"/>
        </w:rPr>
      </w:pPr>
      <w:r w:rsidRPr="00336BA2">
        <w:rPr>
          <w:rFonts w:ascii="Arial" w:hAnsi="Arial" w:cs="Arial"/>
          <w:color w:val="000000"/>
          <w:sz w:val="18"/>
          <w:szCs w:val="18"/>
        </w:rPr>
        <w:t>5.1. Оценка результативности и эффективности осуществления муниципального контроля</w:t>
      </w:r>
      <w:r w:rsidRPr="00336BA2">
        <w:rPr>
          <w:rFonts w:ascii="Arial" w:hAnsi="Arial" w:cs="Arial"/>
          <w:sz w:val="18"/>
          <w:szCs w:val="18"/>
        </w:rPr>
        <w:t xml:space="preserve"> в области охраны и использования особо охраняемых природных территорий</w:t>
      </w:r>
      <w:r w:rsidRPr="00336BA2">
        <w:rPr>
          <w:rFonts w:ascii="Arial" w:hAnsi="Arial" w:cs="Arial"/>
          <w:color w:val="000000"/>
          <w:sz w:val="18"/>
          <w:szCs w:val="1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36BA2" w:rsidRPr="00336BA2" w:rsidRDefault="00336BA2" w:rsidP="00336BA2">
      <w:pPr>
        <w:pStyle w:val="12"/>
        <w:ind w:firstLine="709"/>
        <w:rPr>
          <w:rFonts w:ascii="Arial" w:hAnsi="Arial" w:cs="Arial"/>
          <w:sz w:val="18"/>
          <w:szCs w:val="18"/>
        </w:rPr>
      </w:pPr>
      <w:r w:rsidRPr="00336BA2">
        <w:rPr>
          <w:rFonts w:ascii="Arial" w:hAnsi="Arial" w:cs="Arial"/>
          <w:color w:val="000000"/>
          <w:sz w:val="18"/>
          <w:szCs w:val="18"/>
        </w:rPr>
        <w:t>5.2. Ключевые показатели вида контроля и их целевые значения, индикативные показатели для муниципального контроля</w:t>
      </w:r>
      <w:r w:rsidRPr="00336BA2">
        <w:rPr>
          <w:rFonts w:ascii="Arial" w:hAnsi="Arial" w:cs="Arial"/>
          <w:sz w:val="18"/>
          <w:szCs w:val="18"/>
        </w:rPr>
        <w:t xml:space="preserve"> в области охраны и использования особо охраняемых природных территорий</w:t>
      </w:r>
      <w:r w:rsidRPr="00336BA2">
        <w:rPr>
          <w:rFonts w:ascii="Arial" w:hAnsi="Arial" w:cs="Arial"/>
          <w:color w:val="000000"/>
          <w:sz w:val="18"/>
          <w:szCs w:val="18"/>
        </w:rPr>
        <w:t xml:space="preserve"> утверждаются </w:t>
      </w:r>
      <w:r w:rsidRPr="00336BA2">
        <w:rPr>
          <w:rFonts w:ascii="Arial" w:hAnsi="Arial" w:cs="Arial"/>
          <w:bCs/>
          <w:color w:val="000000"/>
          <w:sz w:val="18"/>
          <w:szCs w:val="18"/>
        </w:rPr>
        <w:t>Советом депутатов Дмитриевского сельсовета Татарского района Новосибирской области.</w:t>
      </w:r>
    </w:p>
    <w:p w:rsidR="00336BA2" w:rsidRPr="00336BA2" w:rsidRDefault="00336BA2" w:rsidP="00336BA2">
      <w:pPr>
        <w:pStyle w:val="ConsPlusNormal"/>
        <w:ind w:firstLine="0"/>
        <w:rPr>
          <w:color w:val="000000"/>
          <w:sz w:val="18"/>
          <w:szCs w:val="18"/>
        </w:rPr>
      </w:pPr>
    </w:p>
    <w:p w:rsidR="00336BA2" w:rsidRPr="00336BA2" w:rsidRDefault="00336BA2" w:rsidP="00336BA2">
      <w:pPr>
        <w:spacing w:after="0" w:line="240" w:lineRule="auto"/>
        <w:jc w:val="center"/>
        <w:rPr>
          <w:rFonts w:ascii="Arial" w:hAnsi="Arial" w:cs="Arial"/>
          <w:b/>
          <w:color w:val="000000"/>
          <w:sz w:val="18"/>
          <w:szCs w:val="18"/>
        </w:rPr>
      </w:pPr>
      <w:r w:rsidRPr="00336BA2">
        <w:rPr>
          <w:rFonts w:ascii="Arial" w:hAnsi="Arial" w:cs="Arial"/>
          <w:b/>
          <w:color w:val="000000"/>
          <w:sz w:val="18"/>
          <w:szCs w:val="18"/>
        </w:rPr>
        <w:t>Пояснительная записка</w:t>
      </w:r>
    </w:p>
    <w:p w:rsidR="00336BA2" w:rsidRPr="00336BA2" w:rsidRDefault="00336BA2" w:rsidP="00336BA2">
      <w:pPr>
        <w:spacing w:after="0" w:line="240" w:lineRule="auto"/>
        <w:jc w:val="center"/>
        <w:rPr>
          <w:rFonts w:ascii="Arial" w:hAnsi="Arial" w:cs="Arial"/>
          <w:b/>
          <w:bCs/>
          <w:sz w:val="18"/>
          <w:szCs w:val="18"/>
        </w:rPr>
      </w:pPr>
      <w:r w:rsidRPr="00336BA2">
        <w:rPr>
          <w:rFonts w:ascii="Arial" w:hAnsi="Arial" w:cs="Arial"/>
          <w:b/>
          <w:color w:val="000000"/>
          <w:sz w:val="18"/>
          <w:szCs w:val="18"/>
        </w:rPr>
        <w:t xml:space="preserve">к положению </w:t>
      </w:r>
      <w:r w:rsidRPr="00336BA2">
        <w:rPr>
          <w:rFonts w:ascii="Arial" w:hAnsi="Arial" w:cs="Arial"/>
          <w:b/>
          <w:bCs/>
          <w:color w:val="000000"/>
          <w:sz w:val="18"/>
          <w:szCs w:val="18"/>
        </w:rPr>
        <w:t xml:space="preserve">о муниципальном контроле </w:t>
      </w:r>
      <w:r w:rsidRPr="00336BA2">
        <w:rPr>
          <w:rFonts w:ascii="Arial" w:hAnsi="Arial" w:cs="Arial"/>
          <w:b/>
          <w:bCs/>
          <w:sz w:val="18"/>
          <w:szCs w:val="18"/>
        </w:rPr>
        <w:t xml:space="preserve">в области охраны </w:t>
      </w:r>
      <w:r w:rsidRPr="00336BA2">
        <w:rPr>
          <w:rFonts w:ascii="Arial" w:hAnsi="Arial" w:cs="Arial"/>
          <w:b/>
          <w:bCs/>
          <w:sz w:val="18"/>
          <w:szCs w:val="18"/>
        </w:rPr>
        <w:br/>
        <w:t xml:space="preserve">и использования особо охраняемых природных территорий </w:t>
      </w:r>
    </w:p>
    <w:p w:rsidR="00336BA2" w:rsidRPr="00336BA2" w:rsidRDefault="00336BA2" w:rsidP="00336BA2">
      <w:pPr>
        <w:spacing w:after="0" w:line="240" w:lineRule="auto"/>
        <w:jc w:val="center"/>
        <w:rPr>
          <w:rFonts w:ascii="Arial" w:hAnsi="Arial" w:cs="Arial"/>
          <w:b/>
          <w:color w:val="000000"/>
          <w:sz w:val="18"/>
          <w:szCs w:val="18"/>
        </w:rPr>
      </w:pPr>
      <w:r w:rsidRPr="00336BA2">
        <w:rPr>
          <w:rFonts w:ascii="Arial" w:hAnsi="Arial" w:cs="Arial"/>
          <w:b/>
          <w:bCs/>
          <w:sz w:val="18"/>
          <w:szCs w:val="18"/>
        </w:rPr>
        <w:t>местного значения</w:t>
      </w:r>
      <w:r w:rsidRPr="00336BA2">
        <w:rPr>
          <w:rFonts w:ascii="Arial" w:hAnsi="Arial" w:cs="Arial"/>
          <w:b/>
          <w:bCs/>
          <w:color w:val="000000"/>
          <w:sz w:val="18"/>
          <w:szCs w:val="18"/>
        </w:rPr>
        <w:t xml:space="preserve"> в поселении</w:t>
      </w:r>
    </w:p>
    <w:p w:rsidR="00336BA2" w:rsidRPr="00336BA2" w:rsidRDefault="00336BA2" w:rsidP="00336BA2">
      <w:pPr>
        <w:spacing w:after="0" w:line="240" w:lineRule="auto"/>
        <w:rPr>
          <w:rFonts w:ascii="Arial" w:hAnsi="Arial" w:cs="Arial"/>
          <w:color w:val="000000"/>
          <w:sz w:val="18"/>
          <w:szCs w:val="18"/>
        </w:rPr>
      </w:pP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Положение </w:t>
      </w:r>
      <w:r w:rsidRPr="00336BA2">
        <w:rPr>
          <w:rFonts w:ascii="Arial" w:hAnsi="Arial" w:cs="Arial"/>
          <w:bCs/>
          <w:color w:val="000000"/>
          <w:sz w:val="18"/>
          <w:szCs w:val="18"/>
          <w:lang w:eastAsia="zh-CN"/>
        </w:rPr>
        <w:t xml:space="preserve">о муниципальном контроле </w:t>
      </w:r>
      <w:r w:rsidRPr="00336BA2">
        <w:rPr>
          <w:rFonts w:ascii="Arial" w:hAnsi="Arial" w:cs="Arial"/>
          <w:bCs/>
          <w:sz w:val="18"/>
          <w:szCs w:val="18"/>
          <w:lang w:eastAsia="zh-CN"/>
        </w:rPr>
        <w:t xml:space="preserve">в области охраны </w:t>
      </w:r>
      <w:r w:rsidRPr="00336BA2">
        <w:rPr>
          <w:rFonts w:ascii="Arial" w:hAnsi="Arial" w:cs="Arial"/>
          <w:bCs/>
          <w:sz w:val="18"/>
          <w:szCs w:val="18"/>
          <w:lang w:eastAsia="zh-CN"/>
        </w:rPr>
        <w:br/>
        <w:t>и использования особо охраняемых природных территорий местного значения</w:t>
      </w:r>
      <w:r w:rsidRPr="00336BA2">
        <w:rPr>
          <w:rFonts w:ascii="Arial" w:hAnsi="Arial" w:cs="Arial"/>
          <w:bCs/>
          <w:color w:val="000000"/>
          <w:sz w:val="18"/>
          <w:szCs w:val="18"/>
          <w:lang w:eastAsia="zh-CN"/>
        </w:rPr>
        <w:t xml:space="preserve"> в поселении</w:t>
      </w:r>
      <w:r w:rsidRPr="00336BA2">
        <w:rPr>
          <w:rFonts w:ascii="Arial" w:hAnsi="Arial" w:cs="Arial"/>
          <w:color w:val="000000"/>
          <w:sz w:val="18"/>
          <w:szCs w:val="18"/>
        </w:rPr>
        <w:t xml:space="preserve"> (далее – Положение) подготовлено в соответствии </w:t>
      </w:r>
      <w:r w:rsidRPr="00336BA2">
        <w:rPr>
          <w:rFonts w:ascii="Arial" w:hAnsi="Arial" w:cs="Arial"/>
          <w:color w:val="000000"/>
          <w:sz w:val="18"/>
          <w:szCs w:val="18"/>
        </w:rPr>
        <w:br/>
      </w:r>
      <w:r w:rsidRPr="00336BA2">
        <w:rPr>
          <w:rFonts w:ascii="Arial" w:hAnsi="Arial" w:cs="Arial"/>
          <w:color w:val="000000"/>
          <w:sz w:val="18"/>
          <w:szCs w:val="18"/>
          <w:lang w:eastAsia="zh-CN"/>
        </w:rPr>
        <w:t xml:space="preserve">со статьей 33 </w:t>
      </w:r>
      <w:r w:rsidRPr="00336BA2">
        <w:rPr>
          <w:rFonts w:ascii="Arial" w:hAnsi="Arial" w:cs="Arial"/>
          <w:sz w:val="18"/>
          <w:szCs w:val="18"/>
          <w:lang w:eastAsia="zh-CN"/>
        </w:rPr>
        <w:t>Федерального закона от 14.03.1995 № 33-ФЗ «Об особо охраняемых природных территориях»</w:t>
      </w:r>
      <w:r w:rsidRPr="00336BA2">
        <w:rPr>
          <w:rFonts w:ascii="Arial" w:hAnsi="Arial" w:cs="Arial"/>
          <w:color w:val="000000"/>
          <w:sz w:val="18"/>
          <w:szCs w:val="18"/>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36BA2">
        <w:rPr>
          <w:rFonts w:ascii="Arial" w:hAnsi="Arial" w:cs="Arial"/>
          <w:sz w:val="18"/>
          <w:szCs w:val="18"/>
          <w:lang w:eastAsia="zh-CN"/>
        </w:rPr>
        <w:t xml:space="preserve">Федеральным законом от 06.10.2003 № 131-ФЗ «Об </w:t>
      </w:r>
      <w:r w:rsidRPr="00336BA2">
        <w:rPr>
          <w:rFonts w:ascii="Arial" w:hAnsi="Arial" w:cs="Arial"/>
          <w:sz w:val="18"/>
          <w:szCs w:val="18"/>
          <w:lang w:eastAsia="zh-CN"/>
        </w:rPr>
        <w:lastRenderedPageBreak/>
        <w:t>общих принципах организации местного самоуправления в Российской Федерации</w:t>
      </w:r>
      <w:r w:rsidRPr="00336BA2">
        <w:rPr>
          <w:rFonts w:ascii="Arial" w:hAnsi="Arial" w:cs="Arial"/>
          <w:color w:val="000000"/>
          <w:sz w:val="18"/>
          <w:szCs w:val="1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336BA2">
        <w:rPr>
          <w:rFonts w:ascii="Arial" w:hAnsi="Arial" w:cs="Arial"/>
          <w:color w:val="000000"/>
          <w:sz w:val="18"/>
          <w:szCs w:val="18"/>
          <w:shd w:val="clear" w:color="auto" w:fill="FFFFFF"/>
        </w:rPr>
        <w:br/>
        <w:t xml:space="preserve">по вопросам осуществления </w:t>
      </w:r>
      <w:r w:rsidRPr="00336BA2">
        <w:rPr>
          <w:rFonts w:ascii="Arial" w:hAnsi="Arial" w:cs="Arial"/>
          <w:bCs/>
          <w:color w:val="000000"/>
          <w:sz w:val="18"/>
          <w:szCs w:val="18"/>
          <w:lang w:eastAsia="zh-CN"/>
        </w:rPr>
        <w:t xml:space="preserve">муниципального контроля </w:t>
      </w:r>
      <w:r w:rsidRPr="00336BA2">
        <w:rPr>
          <w:rFonts w:ascii="Arial" w:hAnsi="Arial" w:cs="Arial"/>
          <w:bCs/>
          <w:sz w:val="18"/>
          <w:szCs w:val="18"/>
          <w:lang w:eastAsia="zh-CN"/>
        </w:rPr>
        <w:t xml:space="preserve">в области охраны </w:t>
      </w:r>
      <w:r w:rsidRPr="00336BA2">
        <w:rPr>
          <w:rFonts w:ascii="Arial" w:hAnsi="Arial" w:cs="Arial"/>
          <w:bCs/>
          <w:sz w:val="18"/>
          <w:szCs w:val="18"/>
          <w:lang w:eastAsia="zh-CN"/>
        </w:rPr>
        <w:br/>
        <w:t>и использования особо охраняемых природных территорий местного значения</w:t>
      </w:r>
      <w:r w:rsidRPr="00336BA2">
        <w:rPr>
          <w:rFonts w:ascii="Arial" w:hAnsi="Arial" w:cs="Arial"/>
          <w:color w:val="000000"/>
          <w:sz w:val="18"/>
          <w:szCs w:val="1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336BA2">
        <w:rPr>
          <w:rFonts w:ascii="Arial" w:hAnsi="Arial" w:cs="Arial"/>
          <w:color w:val="000000"/>
          <w:sz w:val="18"/>
          <w:szCs w:val="1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336BA2">
        <w:rPr>
          <w:rFonts w:ascii="Arial" w:hAnsi="Arial" w:cs="Arial"/>
          <w:color w:val="000000"/>
          <w:sz w:val="18"/>
          <w:szCs w:val="1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336BA2">
        <w:rPr>
          <w:rFonts w:ascii="Arial" w:hAnsi="Arial" w:cs="Arial"/>
          <w:color w:val="000000"/>
          <w:sz w:val="18"/>
          <w:szCs w:val="18"/>
          <w:shd w:val="clear" w:color="auto" w:fill="FFFFFF"/>
        </w:rPr>
        <w:br/>
        <w:t xml:space="preserve">что органам местного самоуправления муниципального района передается </w:t>
      </w:r>
      <w:r w:rsidRPr="00336BA2">
        <w:rPr>
          <w:rFonts w:ascii="Arial" w:hAnsi="Arial" w:cs="Arial"/>
          <w:color w:val="000000"/>
          <w:sz w:val="18"/>
          <w:szCs w:val="1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36BA2">
        <w:rPr>
          <w:rFonts w:ascii="Arial" w:hAnsi="Arial" w:cs="Arial"/>
          <w:color w:val="000000"/>
          <w:sz w:val="18"/>
          <w:szCs w:val="1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36BA2">
        <w:rPr>
          <w:rFonts w:ascii="Arial" w:hAnsi="Arial" w:cs="Arial"/>
          <w:color w:val="000000"/>
          <w:sz w:val="18"/>
          <w:szCs w:val="18"/>
          <w:shd w:val="clear" w:color="auto" w:fill="FFFFFF"/>
        </w:rPr>
        <w:t xml:space="preserve">, принятие правового акта, утверждающего </w:t>
      </w:r>
      <w:r w:rsidRPr="00336BA2">
        <w:rPr>
          <w:rFonts w:ascii="Arial" w:hAnsi="Arial" w:cs="Arial"/>
          <w:color w:val="000000"/>
          <w:sz w:val="18"/>
          <w:szCs w:val="18"/>
        </w:rPr>
        <w:t>положение о виде муниципального контроля</w:t>
      </w:r>
      <w:r w:rsidRPr="00336BA2">
        <w:rPr>
          <w:rFonts w:ascii="Arial" w:hAnsi="Arial" w:cs="Arial"/>
          <w:color w:val="000000"/>
          <w:sz w:val="18"/>
          <w:szCs w:val="18"/>
          <w:shd w:val="clear" w:color="auto" w:fill="FFFFFF"/>
        </w:rPr>
        <w:t xml:space="preserve">, остается в компетенции представительного органа поселения. </w:t>
      </w: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336BA2">
        <w:rPr>
          <w:rFonts w:ascii="Arial" w:hAnsi="Arial" w:cs="Arial"/>
          <w:bCs/>
          <w:color w:val="000000"/>
          <w:sz w:val="18"/>
          <w:szCs w:val="18"/>
          <w:lang w:eastAsia="zh-CN"/>
        </w:rPr>
        <w:t xml:space="preserve">контроля </w:t>
      </w:r>
      <w:r w:rsidRPr="00336BA2">
        <w:rPr>
          <w:rFonts w:ascii="Arial" w:hAnsi="Arial" w:cs="Arial"/>
          <w:bCs/>
          <w:sz w:val="18"/>
          <w:szCs w:val="18"/>
          <w:lang w:eastAsia="zh-CN"/>
        </w:rPr>
        <w:t>в области охраны и использования особо охраняемых природных территорий местного значения</w:t>
      </w:r>
      <w:r w:rsidRPr="00336BA2">
        <w:rPr>
          <w:rFonts w:ascii="Arial" w:hAnsi="Arial" w:cs="Arial"/>
          <w:color w:val="000000"/>
          <w:sz w:val="18"/>
          <w:szCs w:val="18"/>
          <w:shd w:val="clear" w:color="auto" w:fill="FFFFFF"/>
        </w:rPr>
        <w:t xml:space="preserve"> не применяется.</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Внеплановые контрольные мероприятия могут проводиться только после согласования с органами прокуратуры.</w:t>
      </w: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Отсутствие планового характера в муниципальном </w:t>
      </w:r>
      <w:r w:rsidRPr="00336BA2">
        <w:rPr>
          <w:rFonts w:ascii="Arial" w:hAnsi="Arial" w:cs="Arial"/>
          <w:bCs/>
          <w:color w:val="000000"/>
          <w:sz w:val="18"/>
          <w:szCs w:val="18"/>
          <w:lang w:eastAsia="zh-CN"/>
        </w:rPr>
        <w:t xml:space="preserve">контроле </w:t>
      </w:r>
      <w:r w:rsidRPr="00336BA2">
        <w:rPr>
          <w:rFonts w:ascii="Arial" w:hAnsi="Arial" w:cs="Arial"/>
          <w:bCs/>
          <w:sz w:val="18"/>
          <w:szCs w:val="18"/>
          <w:lang w:eastAsia="zh-CN"/>
        </w:rPr>
        <w:t>в области охраны и использования особо охраняемых природных территорий местного значения</w:t>
      </w:r>
      <w:r w:rsidRPr="00336BA2">
        <w:rPr>
          <w:rFonts w:ascii="Arial" w:hAnsi="Arial" w:cs="Arial"/>
          <w:color w:val="000000"/>
          <w:sz w:val="18"/>
          <w:szCs w:val="1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336BA2">
        <w:rPr>
          <w:rFonts w:ascii="Arial" w:hAnsi="Arial" w:cs="Arial"/>
          <w:color w:val="000000"/>
          <w:sz w:val="18"/>
          <w:szCs w:val="1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336BA2">
        <w:rPr>
          <w:rFonts w:ascii="Arial" w:hAnsi="Arial" w:cs="Arial"/>
          <w:color w:val="000000"/>
          <w:sz w:val="18"/>
          <w:szCs w:val="18"/>
          <w:shd w:val="clear" w:color="auto" w:fill="FFFFFF"/>
        </w:rPr>
        <w:br/>
        <w:t xml:space="preserve">о соответствующем виде муниципального контроля. В большинстве поселений отсутствуют </w:t>
      </w:r>
      <w:r w:rsidRPr="00336BA2">
        <w:rPr>
          <w:rFonts w:ascii="Arial" w:hAnsi="Arial" w:cs="Arial"/>
          <w:bCs/>
          <w:sz w:val="18"/>
          <w:szCs w:val="18"/>
          <w:lang w:eastAsia="zh-CN"/>
        </w:rPr>
        <w:t>особо охраняемые природные территории местного значения. Вследствие этого</w:t>
      </w:r>
      <w:r w:rsidRPr="00336BA2">
        <w:rPr>
          <w:rFonts w:ascii="Arial" w:hAnsi="Arial" w:cs="Arial"/>
          <w:color w:val="000000"/>
          <w:sz w:val="18"/>
          <w:szCs w:val="18"/>
          <w:shd w:val="clear" w:color="auto" w:fill="FFFFFF"/>
        </w:rPr>
        <w:t xml:space="preserve"> фактически муниципальный </w:t>
      </w:r>
      <w:r w:rsidRPr="00336BA2">
        <w:rPr>
          <w:rFonts w:ascii="Arial" w:hAnsi="Arial" w:cs="Arial"/>
          <w:bCs/>
          <w:color w:val="000000"/>
          <w:sz w:val="18"/>
          <w:szCs w:val="18"/>
          <w:lang w:eastAsia="zh-CN"/>
        </w:rPr>
        <w:t xml:space="preserve">контроль </w:t>
      </w:r>
      <w:r w:rsidRPr="00336BA2">
        <w:rPr>
          <w:rFonts w:ascii="Arial" w:hAnsi="Arial" w:cs="Arial"/>
          <w:bCs/>
          <w:sz w:val="18"/>
          <w:szCs w:val="18"/>
          <w:lang w:eastAsia="zh-CN"/>
        </w:rPr>
        <w:t xml:space="preserve">в этой области </w:t>
      </w:r>
      <w:r w:rsidRPr="00336BA2">
        <w:rPr>
          <w:rFonts w:ascii="Arial" w:hAnsi="Arial" w:cs="Arial"/>
          <w:color w:val="000000"/>
          <w:sz w:val="18"/>
          <w:szCs w:val="1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36BA2" w:rsidRPr="00336BA2" w:rsidRDefault="00336BA2" w:rsidP="00336BA2">
      <w:pPr>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336BA2">
        <w:rPr>
          <w:rFonts w:ascii="Arial" w:hAnsi="Arial" w:cs="Arial"/>
          <w:bCs/>
          <w:color w:val="000000"/>
          <w:sz w:val="18"/>
          <w:szCs w:val="18"/>
          <w:lang w:eastAsia="zh-CN"/>
        </w:rPr>
        <w:t xml:space="preserve">контроля </w:t>
      </w:r>
      <w:r w:rsidRPr="00336BA2">
        <w:rPr>
          <w:rFonts w:ascii="Arial" w:hAnsi="Arial" w:cs="Arial"/>
          <w:bCs/>
          <w:sz w:val="18"/>
          <w:szCs w:val="18"/>
          <w:lang w:eastAsia="zh-CN"/>
        </w:rPr>
        <w:t>в области охраны и использования особо охраняемых природных территорий местного значения</w:t>
      </w:r>
      <w:r w:rsidRPr="00336BA2">
        <w:rPr>
          <w:rFonts w:ascii="Arial" w:hAnsi="Arial" w:cs="Arial"/>
          <w:color w:val="000000"/>
          <w:sz w:val="18"/>
          <w:szCs w:val="18"/>
          <w:shd w:val="clear" w:color="auto" w:fill="FFFFFF"/>
        </w:rPr>
        <w:t xml:space="preserve"> могут быть выявлены нарушения:</w:t>
      </w:r>
    </w:p>
    <w:p w:rsidR="00336BA2" w:rsidRPr="00336BA2" w:rsidRDefault="00336BA2" w:rsidP="00336BA2">
      <w:pPr>
        <w:suppressAutoHyphens/>
        <w:snapToGrid w:val="0"/>
        <w:spacing w:after="0" w:line="240" w:lineRule="auto"/>
        <w:ind w:firstLine="709"/>
        <w:rPr>
          <w:rFonts w:ascii="Arial" w:eastAsia="Calibri" w:hAnsi="Arial" w:cs="Arial"/>
          <w:sz w:val="18"/>
          <w:szCs w:val="18"/>
          <w:lang w:eastAsia="en-US"/>
        </w:rPr>
      </w:pPr>
      <w:r w:rsidRPr="00336BA2">
        <w:rPr>
          <w:rFonts w:ascii="Arial" w:hAnsi="Arial" w:cs="Arial"/>
          <w:color w:val="000000"/>
          <w:sz w:val="18"/>
          <w:szCs w:val="18"/>
          <w:lang w:eastAsia="zh-CN"/>
        </w:rPr>
        <w:t xml:space="preserve">1) обязательных требований о недопущении незаконной добычи </w:t>
      </w:r>
      <w:r w:rsidRPr="00336BA2">
        <w:rPr>
          <w:rFonts w:ascii="Arial" w:eastAsia="Calibri" w:hAnsi="Arial" w:cs="Arial"/>
          <w:sz w:val="18"/>
          <w:szCs w:val="18"/>
          <w:lang w:eastAsia="en-US"/>
        </w:rPr>
        <w:t>(вылова) водных биологических ресурсов на особо охраняемых природных территориях (статья 256 УК РФ);</w:t>
      </w:r>
    </w:p>
    <w:p w:rsidR="00336BA2" w:rsidRPr="00336BA2" w:rsidRDefault="00336BA2" w:rsidP="00336BA2">
      <w:pPr>
        <w:suppressAutoHyphens/>
        <w:snapToGrid w:val="0"/>
        <w:spacing w:after="0" w:line="240" w:lineRule="auto"/>
        <w:ind w:firstLine="709"/>
        <w:rPr>
          <w:rFonts w:ascii="Arial" w:eastAsia="Calibri" w:hAnsi="Arial" w:cs="Arial"/>
          <w:sz w:val="18"/>
          <w:szCs w:val="18"/>
          <w:lang w:eastAsia="en-US"/>
        </w:rPr>
      </w:pPr>
      <w:r w:rsidRPr="00336BA2">
        <w:rPr>
          <w:rFonts w:ascii="Arial" w:hAnsi="Arial" w:cs="Arial"/>
          <w:color w:val="000000"/>
          <w:sz w:val="18"/>
          <w:szCs w:val="18"/>
          <w:lang w:eastAsia="zh-CN"/>
        </w:rPr>
        <w:t xml:space="preserve">2) обязательных требований о недопущении </w:t>
      </w:r>
      <w:r w:rsidRPr="00336BA2">
        <w:rPr>
          <w:rFonts w:ascii="Arial" w:eastAsia="Calibri" w:hAnsi="Arial" w:cs="Arial"/>
          <w:sz w:val="18"/>
          <w:szCs w:val="18"/>
          <w:lang w:eastAsia="en-US"/>
        </w:rPr>
        <w:t xml:space="preserve">незаконной охоты </w:t>
      </w:r>
      <w:r w:rsidRPr="00336BA2">
        <w:rPr>
          <w:rFonts w:ascii="Arial" w:eastAsia="Calibri" w:hAnsi="Arial" w:cs="Arial"/>
          <w:sz w:val="18"/>
          <w:szCs w:val="18"/>
          <w:lang w:eastAsia="en-US"/>
        </w:rPr>
        <w:br/>
      </w:r>
      <w:r w:rsidRPr="00336BA2">
        <w:rPr>
          <w:rFonts w:ascii="Arial" w:eastAsia="Calibri" w:hAnsi="Arial" w:cs="Arial"/>
          <w:bCs/>
          <w:sz w:val="18"/>
          <w:szCs w:val="18"/>
          <w:lang w:eastAsia="en-US"/>
        </w:rPr>
        <w:t xml:space="preserve">на особо охраняемой природной территории </w:t>
      </w:r>
      <w:r w:rsidRPr="00336BA2">
        <w:rPr>
          <w:rFonts w:ascii="Arial" w:eastAsia="Calibri" w:hAnsi="Arial" w:cs="Arial"/>
          <w:sz w:val="18"/>
          <w:szCs w:val="18"/>
          <w:lang w:eastAsia="en-US"/>
        </w:rPr>
        <w:t>(статья 258 УК РФ);</w:t>
      </w:r>
    </w:p>
    <w:p w:rsidR="00336BA2" w:rsidRPr="00336BA2" w:rsidRDefault="00336BA2" w:rsidP="00336BA2">
      <w:pPr>
        <w:suppressAutoHyphens/>
        <w:snapToGrid w:val="0"/>
        <w:spacing w:after="0" w:line="240" w:lineRule="auto"/>
        <w:ind w:firstLine="709"/>
        <w:rPr>
          <w:rFonts w:ascii="Arial" w:eastAsia="Calibri" w:hAnsi="Arial" w:cs="Arial"/>
          <w:sz w:val="18"/>
          <w:szCs w:val="18"/>
          <w:lang w:eastAsia="en-US"/>
        </w:rPr>
      </w:pPr>
      <w:r w:rsidRPr="00336BA2">
        <w:rPr>
          <w:rFonts w:ascii="Arial" w:hAnsi="Arial" w:cs="Arial"/>
          <w:color w:val="000000"/>
          <w:sz w:val="18"/>
          <w:szCs w:val="18"/>
          <w:lang w:eastAsia="zh-CN"/>
        </w:rPr>
        <w:t xml:space="preserve">3) обязательных требований о недопущении </w:t>
      </w:r>
      <w:r w:rsidRPr="00336BA2">
        <w:rPr>
          <w:rFonts w:ascii="Arial" w:eastAsia="Calibri" w:hAnsi="Arial" w:cs="Arial"/>
          <w:sz w:val="18"/>
          <w:szCs w:val="18"/>
          <w:lang w:eastAsia="en-US"/>
        </w:rPr>
        <w:t xml:space="preserve">нарушения режима заповедников, заказников, национальных парков, памятников природы </w:t>
      </w:r>
      <w:r w:rsidRPr="00336BA2">
        <w:rPr>
          <w:rFonts w:ascii="Arial" w:eastAsia="Calibri" w:hAnsi="Arial" w:cs="Arial"/>
          <w:sz w:val="18"/>
          <w:szCs w:val="18"/>
          <w:lang w:eastAsia="en-US"/>
        </w:rPr>
        <w:br/>
        <w:t>и других особо охраняемых государством природных территорий (статья 262 УК РФ);</w:t>
      </w:r>
    </w:p>
    <w:p w:rsidR="00336BA2" w:rsidRPr="00336BA2" w:rsidRDefault="00336BA2" w:rsidP="00336BA2">
      <w:pPr>
        <w:suppressAutoHyphens/>
        <w:snapToGrid w:val="0"/>
        <w:spacing w:after="0" w:line="240" w:lineRule="auto"/>
        <w:ind w:firstLine="709"/>
        <w:rPr>
          <w:rFonts w:ascii="Arial" w:eastAsia="Calibri" w:hAnsi="Arial" w:cs="Arial"/>
          <w:sz w:val="18"/>
          <w:szCs w:val="18"/>
          <w:lang w:eastAsia="en-US"/>
        </w:rPr>
      </w:pPr>
      <w:r w:rsidRPr="00336BA2">
        <w:rPr>
          <w:rFonts w:ascii="Arial" w:hAnsi="Arial" w:cs="Arial"/>
          <w:color w:val="000000"/>
          <w:sz w:val="18"/>
          <w:szCs w:val="18"/>
          <w:lang w:eastAsia="zh-CN"/>
        </w:rPr>
        <w:t>4) обязательных требований о недопущении у</w:t>
      </w:r>
      <w:r w:rsidRPr="00336BA2">
        <w:rPr>
          <w:rFonts w:ascii="Arial" w:eastAsia="Calibri" w:hAnsi="Arial" w:cs="Arial"/>
          <w:sz w:val="18"/>
          <w:szCs w:val="18"/>
          <w:lang w:eastAsia="en-US"/>
        </w:rPr>
        <w:t>ничтожения или повреждения специальных информационных знаков особо охраняемых природных территорий (статья 7.2 КоАП РФ);</w:t>
      </w:r>
    </w:p>
    <w:p w:rsidR="00336BA2" w:rsidRPr="00336BA2" w:rsidRDefault="00336BA2" w:rsidP="00336BA2">
      <w:pPr>
        <w:suppressAutoHyphens/>
        <w:snapToGrid w:val="0"/>
        <w:spacing w:after="0" w:line="240" w:lineRule="auto"/>
        <w:ind w:firstLine="709"/>
        <w:rPr>
          <w:rFonts w:ascii="Arial" w:eastAsia="Calibri" w:hAnsi="Arial" w:cs="Arial"/>
          <w:bCs/>
          <w:sz w:val="18"/>
          <w:szCs w:val="18"/>
          <w:lang w:eastAsia="en-US"/>
        </w:rPr>
      </w:pPr>
      <w:r w:rsidRPr="00336BA2">
        <w:rPr>
          <w:rFonts w:ascii="Arial" w:hAnsi="Arial" w:cs="Arial"/>
          <w:color w:val="000000"/>
          <w:sz w:val="18"/>
          <w:szCs w:val="18"/>
          <w:lang w:eastAsia="zh-CN"/>
        </w:rPr>
        <w:t>5) обязательных требований о недопущении н</w:t>
      </w:r>
      <w:r w:rsidRPr="00336BA2">
        <w:rPr>
          <w:rFonts w:ascii="Arial" w:eastAsia="Calibri" w:hAnsi="Arial" w:cs="Arial"/>
          <w:bCs/>
          <w:sz w:val="18"/>
          <w:szCs w:val="1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336BA2" w:rsidRPr="00336BA2" w:rsidRDefault="00336BA2" w:rsidP="00336BA2">
      <w:pPr>
        <w:suppressAutoHyphens/>
        <w:snapToGrid w:val="0"/>
        <w:spacing w:after="0" w:line="240" w:lineRule="auto"/>
        <w:ind w:firstLine="709"/>
        <w:rPr>
          <w:rFonts w:ascii="Arial" w:eastAsia="Calibri" w:hAnsi="Arial" w:cs="Arial"/>
          <w:b/>
          <w:sz w:val="18"/>
          <w:szCs w:val="18"/>
          <w:lang w:eastAsia="en-US"/>
        </w:rPr>
      </w:pPr>
      <w:r w:rsidRPr="00336BA2">
        <w:rPr>
          <w:rFonts w:ascii="Arial" w:eastAsia="Calibri" w:hAnsi="Arial" w:cs="Arial"/>
          <w:bCs/>
          <w:sz w:val="18"/>
          <w:szCs w:val="18"/>
          <w:lang w:eastAsia="en-US"/>
        </w:rPr>
        <w:t xml:space="preserve">Необходимо принимать во внимание, что отнесение отдельных нарушений к нарушениям законодательства об </w:t>
      </w:r>
      <w:r w:rsidRPr="00336BA2">
        <w:rPr>
          <w:rFonts w:ascii="Arial" w:hAnsi="Arial" w:cs="Arial"/>
          <w:bCs/>
          <w:sz w:val="18"/>
          <w:szCs w:val="18"/>
          <w:lang w:eastAsia="zh-CN"/>
        </w:rPr>
        <w:t xml:space="preserve">особо охраняемых природных территориях </w:t>
      </w:r>
      <w:r w:rsidRPr="00336BA2">
        <w:rPr>
          <w:rFonts w:ascii="Arial" w:eastAsia="Calibri" w:hAnsi="Arial" w:cs="Arial"/>
          <w:bCs/>
          <w:sz w:val="18"/>
          <w:szCs w:val="18"/>
          <w:lang w:eastAsia="en-US"/>
        </w:rPr>
        <w:t xml:space="preserve">возможно лишь в случае нарушения установленного режима использования и охраны конкретной </w:t>
      </w:r>
      <w:r w:rsidRPr="00336BA2">
        <w:rPr>
          <w:rFonts w:ascii="Arial" w:hAnsi="Arial" w:cs="Arial"/>
          <w:bCs/>
          <w:sz w:val="18"/>
          <w:szCs w:val="18"/>
          <w:lang w:eastAsia="zh-CN"/>
        </w:rPr>
        <w:t>особо охраняемой природной территории местного значения</w:t>
      </w:r>
      <w:r w:rsidRPr="00336BA2">
        <w:rPr>
          <w:rFonts w:ascii="Arial" w:eastAsia="Calibri" w:hAnsi="Arial" w:cs="Arial"/>
          <w:bCs/>
          <w:sz w:val="18"/>
          <w:szCs w:val="18"/>
          <w:lang w:eastAsia="en-US"/>
        </w:rPr>
        <w:t xml:space="preserve">. Особенности режима использования </w:t>
      </w:r>
      <w:r w:rsidRPr="00336BA2">
        <w:rPr>
          <w:rFonts w:ascii="Arial" w:eastAsia="Calibri" w:hAnsi="Arial" w:cs="Arial"/>
          <w:bCs/>
          <w:sz w:val="18"/>
          <w:szCs w:val="18"/>
          <w:lang w:eastAsia="en-US"/>
        </w:rPr>
        <w:br/>
        <w:t xml:space="preserve">и охраны </w:t>
      </w:r>
      <w:r w:rsidRPr="00336BA2">
        <w:rPr>
          <w:rFonts w:ascii="Arial" w:hAnsi="Arial" w:cs="Arial"/>
          <w:bCs/>
          <w:sz w:val="18"/>
          <w:szCs w:val="18"/>
          <w:lang w:eastAsia="zh-CN"/>
        </w:rPr>
        <w:t>особо охраняемых природных территорий местного значения</w:t>
      </w:r>
      <w:r w:rsidRPr="00336BA2">
        <w:rPr>
          <w:rFonts w:ascii="Arial" w:eastAsia="Calibri" w:hAnsi="Arial" w:cs="Arial"/>
          <w:bCs/>
          <w:sz w:val="18"/>
          <w:szCs w:val="18"/>
          <w:lang w:eastAsia="en-US"/>
        </w:rPr>
        <w:t xml:space="preserve"> устанавливаются муниципальным правовым актом для конкретной </w:t>
      </w:r>
      <w:r w:rsidRPr="00336BA2">
        <w:rPr>
          <w:rFonts w:ascii="Arial" w:hAnsi="Arial" w:cs="Arial"/>
          <w:bCs/>
          <w:sz w:val="18"/>
          <w:szCs w:val="18"/>
          <w:lang w:eastAsia="zh-CN"/>
        </w:rPr>
        <w:t>особо охраняемой природной территории местного значения</w:t>
      </w:r>
      <w:r w:rsidRPr="00336BA2">
        <w:rPr>
          <w:rFonts w:ascii="Arial" w:eastAsia="Calibri" w:hAnsi="Arial" w:cs="Arial"/>
          <w:bCs/>
          <w:sz w:val="18"/>
          <w:szCs w:val="18"/>
          <w:lang w:eastAsia="en-US"/>
        </w:rPr>
        <w:t xml:space="preserve">. Например, строительство на </w:t>
      </w:r>
      <w:r w:rsidRPr="00336BA2">
        <w:rPr>
          <w:rFonts w:ascii="Arial" w:hAnsi="Arial" w:cs="Arial"/>
          <w:bCs/>
          <w:sz w:val="18"/>
          <w:szCs w:val="18"/>
          <w:lang w:eastAsia="zh-CN"/>
        </w:rPr>
        <w:t>особо охраняемой природной территории местного значения</w:t>
      </w:r>
      <w:r w:rsidRPr="00336BA2">
        <w:rPr>
          <w:rFonts w:ascii="Arial" w:eastAsia="Calibri" w:hAnsi="Arial" w:cs="Arial"/>
          <w:bCs/>
          <w:sz w:val="18"/>
          <w:szCs w:val="18"/>
          <w:lang w:eastAsia="en-US"/>
        </w:rPr>
        <w:t xml:space="preserve"> может быть расценено как нарушение законодательства об </w:t>
      </w:r>
      <w:r w:rsidRPr="00336BA2">
        <w:rPr>
          <w:rFonts w:ascii="Arial" w:hAnsi="Arial" w:cs="Arial"/>
          <w:bCs/>
          <w:sz w:val="18"/>
          <w:szCs w:val="18"/>
          <w:lang w:eastAsia="zh-CN"/>
        </w:rPr>
        <w:t xml:space="preserve">особо охраняемых природных территориях </w:t>
      </w:r>
      <w:r w:rsidRPr="00336BA2">
        <w:rPr>
          <w:rFonts w:ascii="Arial" w:eastAsia="Calibri" w:hAnsi="Arial" w:cs="Arial"/>
          <w:bCs/>
          <w:sz w:val="18"/>
          <w:szCs w:val="1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336BA2">
        <w:rPr>
          <w:rFonts w:ascii="Arial" w:hAnsi="Arial" w:cs="Arial"/>
          <w:bCs/>
          <w:sz w:val="18"/>
          <w:szCs w:val="18"/>
          <w:lang w:eastAsia="zh-CN"/>
        </w:rPr>
        <w:t>особо охраняемой природной территории местного значения</w:t>
      </w:r>
      <w:r w:rsidRPr="00336BA2">
        <w:rPr>
          <w:rFonts w:ascii="Arial" w:eastAsia="Calibri" w:hAnsi="Arial" w:cs="Arial"/>
          <w:bCs/>
          <w:sz w:val="18"/>
          <w:szCs w:val="18"/>
          <w:lang w:eastAsia="en-US"/>
        </w:rPr>
        <w:t>.</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5. Положением предусмотрено проведение следующих видов профилактических мероприятий:</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1) информирование;</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lastRenderedPageBreak/>
        <w:t>2) обобщение правоприменительной практики;</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3) объявление предостережений;</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4) консультирование;</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5) профилактический визит.</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bCs/>
          <w:color w:val="000000"/>
          <w:sz w:val="18"/>
          <w:szCs w:val="1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r w:rsidRPr="00336BA2">
        <w:rPr>
          <w:rFonts w:ascii="Arial" w:hAnsi="Arial" w:cs="Arial"/>
          <w:color w:val="000000"/>
          <w:sz w:val="18"/>
          <w:szCs w:val="18"/>
          <w:shd w:val="clear" w:color="auto" w:fill="FFFFFF"/>
        </w:rPr>
        <w:t>.</w:t>
      </w:r>
    </w:p>
    <w:p w:rsidR="00336BA2" w:rsidRPr="00336BA2" w:rsidRDefault="00336BA2" w:rsidP="00336BA2">
      <w:pPr>
        <w:widowControl w:val="0"/>
        <w:suppressAutoHyphens/>
        <w:snapToGrid w:val="0"/>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36BA2">
        <w:rPr>
          <w:rFonts w:ascii="Arial" w:hAnsi="Arial" w:cs="Arial"/>
          <w:bCs/>
          <w:color w:val="000000"/>
          <w:sz w:val="18"/>
          <w:szCs w:val="18"/>
          <w:lang w:eastAsia="zh-CN"/>
        </w:rPr>
        <w:t>информирование и консультирование в устной форме на собраниях и конференциях граждан.</w:t>
      </w:r>
    </w:p>
    <w:p w:rsidR="00336BA2" w:rsidRPr="00336BA2" w:rsidRDefault="003452F7" w:rsidP="00336BA2">
      <w:pPr>
        <w:spacing w:after="0" w:line="240" w:lineRule="auto"/>
        <w:rPr>
          <w:rFonts w:ascii="Arial" w:hAnsi="Arial" w:cs="Arial"/>
          <w:sz w:val="18"/>
          <w:szCs w:val="18"/>
        </w:rPr>
      </w:pPr>
      <w:r>
        <w:rPr>
          <w:rFonts w:ascii="Arial" w:hAnsi="Arial" w:cs="Arial"/>
          <w:b/>
          <w:bCs/>
          <w:noProof/>
          <w:sz w:val="18"/>
          <w:szCs w:val="18"/>
        </w:rPr>
        <w:pict>
          <v:shape id="_x0000_s1033" type="#_x0000_t32" style="position:absolute;margin-left:-14pt;margin-top:2.85pt;width:547.05pt;height:0;z-index:251664384" o:connectortype="straight" strokecolor="black [3200]" strokeweight="5pt">
            <v:stroke dashstyle="1 1"/>
            <v:shadow color="#868686"/>
          </v:shape>
        </w:pict>
      </w:r>
    </w:p>
    <w:p w:rsidR="00336BA2" w:rsidRPr="00336BA2" w:rsidRDefault="00336BA2" w:rsidP="00336BA2">
      <w:pPr>
        <w:spacing w:after="0" w:line="240" w:lineRule="auto"/>
        <w:jc w:val="center"/>
        <w:rPr>
          <w:rFonts w:ascii="Arial" w:hAnsi="Arial" w:cs="Arial"/>
          <w:b/>
          <w:bCs/>
          <w:sz w:val="18"/>
          <w:szCs w:val="18"/>
        </w:rPr>
      </w:pPr>
    </w:p>
    <w:p w:rsidR="00336BA2" w:rsidRPr="00336BA2" w:rsidRDefault="00336BA2" w:rsidP="003452F7">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bCs/>
          <w:spacing w:val="-34"/>
          <w:sz w:val="18"/>
          <w:szCs w:val="18"/>
          <w:lang w:eastAsia="en-US"/>
        </w:rPr>
        <w:t>СОВЕТ   ДЕПУТАТОВ</w:t>
      </w:r>
      <w:r w:rsidRPr="00336BA2">
        <w:rPr>
          <w:rFonts w:ascii="Arial" w:eastAsia="Calibri" w:hAnsi="Arial" w:cs="Arial"/>
          <w:b/>
          <w:sz w:val="18"/>
          <w:szCs w:val="18"/>
          <w:lang w:eastAsia="en-US"/>
        </w:rPr>
        <w:t xml:space="preserve"> ДМИТРИЕВСКОГО</w:t>
      </w:r>
      <w:r w:rsidRPr="00336BA2">
        <w:rPr>
          <w:rFonts w:ascii="Arial" w:eastAsia="Calibri" w:hAnsi="Arial" w:cs="Arial"/>
          <w:b/>
          <w:spacing w:val="-1"/>
          <w:sz w:val="18"/>
          <w:szCs w:val="18"/>
          <w:lang w:eastAsia="en-US"/>
        </w:rPr>
        <w:t xml:space="preserve"> СЕЛЬСОВЕТА</w:t>
      </w:r>
    </w:p>
    <w:p w:rsidR="00336BA2" w:rsidRPr="00336BA2" w:rsidRDefault="00336BA2" w:rsidP="003452F7">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sz w:val="18"/>
          <w:szCs w:val="18"/>
          <w:lang w:eastAsia="en-US"/>
        </w:rPr>
        <w:t>ТАТАРСКОГО РАЙОНА НОВОСИБИРСКОЙ ОБЛАСТИ</w:t>
      </w:r>
    </w:p>
    <w:p w:rsidR="00336BA2" w:rsidRPr="00336BA2" w:rsidRDefault="00336BA2" w:rsidP="003452F7">
      <w:pPr>
        <w:shd w:val="clear" w:color="auto" w:fill="FFFFFF"/>
        <w:spacing w:after="0" w:line="240" w:lineRule="auto"/>
        <w:jc w:val="center"/>
        <w:rPr>
          <w:rFonts w:ascii="Arial" w:eastAsia="Calibri" w:hAnsi="Arial" w:cs="Arial"/>
          <w:sz w:val="18"/>
          <w:szCs w:val="18"/>
          <w:lang w:eastAsia="en-US"/>
        </w:rPr>
      </w:pP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b/>
          <w:bCs/>
          <w:spacing w:val="-4"/>
          <w:sz w:val="18"/>
          <w:szCs w:val="18"/>
          <w:lang w:eastAsia="en-US"/>
        </w:rPr>
        <w:t>РЕШЕНИЕ</w:t>
      </w: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w:t>
      </w:r>
      <w:r w:rsidRPr="00336BA2">
        <w:rPr>
          <w:rFonts w:ascii="Arial" w:eastAsia="Calibri" w:hAnsi="Arial" w:cs="Arial"/>
          <w:sz w:val="18"/>
          <w:szCs w:val="18"/>
          <w:lang w:eastAsia="en-US"/>
        </w:rPr>
        <w:t xml:space="preserve">шестнадцатой </w:t>
      </w:r>
      <w:r w:rsidRPr="00336BA2">
        <w:rPr>
          <w:rFonts w:ascii="Arial" w:eastAsia="Calibri" w:hAnsi="Arial" w:cs="Arial"/>
          <w:spacing w:val="-5"/>
          <w:sz w:val="18"/>
          <w:szCs w:val="18"/>
          <w:lang w:eastAsia="en-US"/>
        </w:rPr>
        <w:t>сессии шестого созыва)</w:t>
      </w: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с. Дмитриевка</w:t>
      </w:r>
    </w:p>
    <w:p w:rsidR="00336BA2" w:rsidRPr="00336BA2" w:rsidRDefault="00336BA2" w:rsidP="003452F7">
      <w:pPr>
        <w:shd w:val="clear" w:color="auto" w:fill="FFFFFF"/>
        <w:tabs>
          <w:tab w:val="left" w:pos="4474"/>
          <w:tab w:val="left" w:pos="6638"/>
        </w:tabs>
        <w:spacing w:after="0" w:line="240" w:lineRule="auto"/>
        <w:jc w:val="center"/>
        <w:rPr>
          <w:rFonts w:ascii="Arial" w:eastAsia="Calibri" w:hAnsi="Arial" w:cs="Arial"/>
          <w:spacing w:val="-5"/>
          <w:sz w:val="18"/>
          <w:szCs w:val="18"/>
          <w:lang w:eastAsia="en-US"/>
        </w:rPr>
      </w:pPr>
    </w:p>
    <w:p w:rsidR="00336BA2" w:rsidRPr="00336BA2" w:rsidRDefault="00336BA2" w:rsidP="003452F7">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336BA2">
        <w:rPr>
          <w:rFonts w:ascii="Arial" w:eastAsia="Calibri" w:hAnsi="Arial" w:cs="Arial"/>
          <w:sz w:val="18"/>
          <w:szCs w:val="18"/>
          <w:lang w:eastAsia="en-US"/>
        </w:rPr>
        <w:t>от 28.09.2021г.                                                                                                        № 56</w:t>
      </w:r>
    </w:p>
    <w:p w:rsidR="00336BA2" w:rsidRPr="00336BA2" w:rsidRDefault="00336BA2" w:rsidP="003452F7">
      <w:pPr>
        <w:shd w:val="clear" w:color="auto" w:fill="FFFFFF"/>
        <w:spacing w:after="0" w:line="240" w:lineRule="auto"/>
        <w:ind w:firstLine="567"/>
        <w:jc w:val="center"/>
        <w:rPr>
          <w:rFonts w:ascii="Arial" w:hAnsi="Arial" w:cs="Arial"/>
          <w:color w:val="000000"/>
          <w:sz w:val="18"/>
          <w:szCs w:val="18"/>
        </w:rPr>
      </w:pPr>
    </w:p>
    <w:p w:rsidR="00336BA2" w:rsidRPr="00336BA2" w:rsidRDefault="00336BA2" w:rsidP="00336BA2">
      <w:pPr>
        <w:spacing w:after="0" w:line="240" w:lineRule="auto"/>
        <w:jc w:val="center"/>
        <w:rPr>
          <w:rFonts w:ascii="Arial" w:hAnsi="Arial" w:cs="Arial"/>
          <w:sz w:val="18"/>
          <w:szCs w:val="18"/>
        </w:rPr>
      </w:pPr>
      <w:r w:rsidRPr="00336BA2">
        <w:rPr>
          <w:rFonts w:ascii="Arial" w:hAnsi="Arial" w:cs="Arial"/>
          <w:b/>
          <w:bCs/>
          <w:color w:val="000000"/>
          <w:sz w:val="18"/>
          <w:szCs w:val="18"/>
        </w:rPr>
        <w:t>Об утверждении Положения о муниципальном контроле в сфере благоустройства на территории сельского поселения Дмитриевского сельсовета Татарского муниципального района Новосибирской области</w:t>
      </w:r>
    </w:p>
    <w:p w:rsidR="00336BA2" w:rsidRPr="00336BA2" w:rsidRDefault="00336BA2" w:rsidP="00336BA2">
      <w:pPr>
        <w:shd w:val="clear" w:color="auto" w:fill="FFFFFF"/>
        <w:spacing w:after="0" w:line="240" w:lineRule="auto"/>
        <w:ind w:firstLine="567"/>
        <w:rPr>
          <w:rFonts w:ascii="Arial" w:hAnsi="Arial" w:cs="Arial"/>
          <w:b/>
          <w:color w:val="000000"/>
          <w:sz w:val="18"/>
          <w:szCs w:val="18"/>
        </w:rPr>
      </w:pPr>
    </w:p>
    <w:p w:rsidR="00336BA2" w:rsidRPr="00336BA2" w:rsidRDefault="00336BA2" w:rsidP="00336BA2">
      <w:pPr>
        <w:shd w:val="clear" w:color="auto" w:fill="FFFFFF"/>
        <w:spacing w:after="0" w:line="240" w:lineRule="auto"/>
        <w:ind w:firstLine="567"/>
        <w:rPr>
          <w:rFonts w:ascii="Arial" w:hAnsi="Arial" w:cs="Arial"/>
          <w:b/>
          <w:color w:val="000000"/>
          <w:sz w:val="18"/>
          <w:szCs w:val="18"/>
        </w:rPr>
      </w:pPr>
    </w:p>
    <w:p w:rsidR="00336BA2" w:rsidRPr="00336BA2" w:rsidRDefault="003452F7" w:rsidP="00336BA2">
      <w:pPr>
        <w:shd w:val="clear" w:color="auto" w:fill="FFFFFF"/>
        <w:spacing w:after="0" w:line="240" w:lineRule="auto"/>
        <w:rPr>
          <w:rFonts w:ascii="Arial" w:hAnsi="Arial" w:cs="Arial"/>
          <w:sz w:val="18"/>
          <w:szCs w:val="18"/>
        </w:rPr>
      </w:pPr>
      <w:r>
        <w:rPr>
          <w:rFonts w:ascii="Arial" w:hAnsi="Arial" w:cs="Arial"/>
          <w:color w:val="000000"/>
          <w:sz w:val="18"/>
          <w:szCs w:val="18"/>
        </w:rPr>
        <w:t xml:space="preserve">       </w:t>
      </w:r>
      <w:r w:rsidR="00336BA2" w:rsidRPr="00336BA2">
        <w:rPr>
          <w:rFonts w:ascii="Arial" w:hAnsi="Arial" w:cs="Arial"/>
          <w:color w:val="000000"/>
          <w:sz w:val="18"/>
          <w:szCs w:val="18"/>
        </w:rPr>
        <w:t>В соответствии с пунктом 19 части 1 статьи 14</w:t>
      </w:r>
      <w:r w:rsidR="00336BA2" w:rsidRPr="00336BA2">
        <w:rPr>
          <w:rFonts w:ascii="Arial" w:hAnsi="Arial" w:cs="Arial"/>
          <w:color w:val="000000"/>
          <w:sz w:val="18"/>
          <w:szCs w:val="1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00336BA2" w:rsidRPr="00336BA2">
        <w:rPr>
          <w:rFonts w:ascii="Arial" w:hAnsi="Arial" w:cs="Arial"/>
          <w:color w:val="000000"/>
          <w:sz w:val="18"/>
          <w:szCs w:val="18"/>
        </w:rPr>
        <w:t>, Федеральным законом от 31.07.2020 № 248-ФЗ «О государственном контроле (надзоре) и муниципальном контроле в Российской Федерации», в соответствии с Уставом</w:t>
      </w:r>
      <w:r>
        <w:rPr>
          <w:rFonts w:ascii="Arial" w:hAnsi="Arial" w:cs="Arial"/>
          <w:color w:val="000000"/>
          <w:sz w:val="18"/>
          <w:szCs w:val="18"/>
        </w:rPr>
        <w:t xml:space="preserve"> </w:t>
      </w:r>
      <w:r w:rsidR="00336BA2" w:rsidRPr="00336BA2">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336BA2" w:rsidRPr="00336BA2" w:rsidRDefault="00336BA2" w:rsidP="00336BA2">
      <w:pPr>
        <w:shd w:val="clear" w:color="auto" w:fill="FFFFFF"/>
        <w:spacing w:after="0" w:line="240" w:lineRule="auto"/>
        <w:rPr>
          <w:rFonts w:ascii="Arial" w:hAnsi="Arial" w:cs="Arial"/>
          <w:color w:val="000000"/>
          <w:sz w:val="18"/>
          <w:szCs w:val="18"/>
        </w:rPr>
      </w:pPr>
    </w:p>
    <w:p w:rsidR="00336BA2" w:rsidRPr="00336BA2" w:rsidRDefault="00336BA2" w:rsidP="00336BA2">
      <w:pPr>
        <w:shd w:val="clear" w:color="auto" w:fill="FFFFFF"/>
        <w:spacing w:after="0" w:line="240" w:lineRule="auto"/>
        <w:jc w:val="both"/>
        <w:rPr>
          <w:rFonts w:ascii="Arial" w:hAnsi="Arial" w:cs="Arial"/>
          <w:b/>
          <w:color w:val="000000"/>
          <w:sz w:val="18"/>
          <w:szCs w:val="18"/>
        </w:rPr>
      </w:pPr>
      <w:r w:rsidRPr="00336BA2">
        <w:rPr>
          <w:rFonts w:ascii="Arial" w:hAnsi="Arial" w:cs="Arial"/>
          <w:b/>
          <w:color w:val="000000"/>
          <w:sz w:val="18"/>
          <w:szCs w:val="18"/>
        </w:rPr>
        <w:t>РЕШИЛ:</w:t>
      </w:r>
    </w:p>
    <w:p w:rsidR="00336BA2" w:rsidRPr="00336BA2" w:rsidRDefault="00336BA2" w:rsidP="00336BA2">
      <w:pPr>
        <w:shd w:val="clear" w:color="auto" w:fill="FFFFFF"/>
        <w:spacing w:after="0" w:line="240" w:lineRule="auto"/>
        <w:ind w:firstLine="709"/>
        <w:jc w:val="both"/>
        <w:rPr>
          <w:rFonts w:ascii="Arial" w:hAnsi="Arial" w:cs="Arial"/>
          <w:color w:val="000000"/>
          <w:sz w:val="18"/>
          <w:szCs w:val="18"/>
        </w:rPr>
      </w:pPr>
    </w:p>
    <w:p w:rsidR="00336BA2" w:rsidRPr="00336BA2" w:rsidRDefault="00336BA2" w:rsidP="00336BA2">
      <w:pPr>
        <w:shd w:val="clear" w:color="auto" w:fill="FFFFFF"/>
        <w:spacing w:after="0" w:line="240" w:lineRule="auto"/>
        <w:ind w:firstLine="709"/>
        <w:rPr>
          <w:rFonts w:ascii="Arial" w:hAnsi="Arial" w:cs="Arial"/>
          <w:sz w:val="18"/>
          <w:szCs w:val="18"/>
        </w:rPr>
      </w:pPr>
      <w:r w:rsidRPr="00336BA2">
        <w:rPr>
          <w:rFonts w:ascii="Arial" w:hAnsi="Arial" w:cs="Arial"/>
          <w:color w:val="000000"/>
          <w:sz w:val="18"/>
          <w:szCs w:val="18"/>
        </w:rPr>
        <w:t xml:space="preserve">1. Утвердить Положение о муниципальном контроле в сфере благоустройства на территории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 согласно приложению.</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w:t>
      </w:r>
    </w:p>
    <w:p w:rsidR="00336BA2" w:rsidRPr="00336BA2" w:rsidRDefault="00336BA2" w:rsidP="00336BA2">
      <w:pPr>
        <w:spacing w:after="0" w:line="240" w:lineRule="auto"/>
        <w:rPr>
          <w:rFonts w:ascii="Arial" w:hAnsi="Arial" w:cs="Arial"/>
          <w:sz w:val="18"/>
          <w:szCs w:val="18"/>
        </w:rPr>
      </w:pPr>
      <w:r w:rsidRPr="00336BA2">
        <w:rPr>
          <w:rFonts w:ascii="Arial" w:hAnsi="Arial" w:cs="Arial"/>
          <w:color w:val="000000"/>
          <w:sz w:val="18"/>
          <w:szCs w:val="18"/>
        </w:rPr>
        <w:t xml:space="preserve">Положения раздела 5 Положения о муниципальном контроле в сфере благоустройства на территории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w:t>
      </w:r>
      <w:r w:rsidRPr="00336BA2">
        <w:rPr>
          <w:rFonts w:ascii="Arial" w:hAnsi="Arial" w:cs="Arial"/>
          <w:color w:val="000000"/>
          <w:sz w:val="18"/>
          <w:szCs w:val="18"/>
        </w:rPr>
        <w:t>в</w:t>
      </w:r>
      <w:r w:rsidR="003452F7">
        <w:rPr>
          <w:rFonts w:ascii="Arial" w:hAnsi="Arial" w:cs="Arial"/>
          <w:color w:val="000000"/>
          <w:sz w:val="18"/>
          <w:szCs w:val="18"/>
        </w:rPr>
        <w:t xml:space="preserve"> </w:t>
      </w:r>
      <w:r w:rsidRPr="00336BA2">
        <w:rPr>
          <w:rFonts w:ascii="Arial" w:hAnsi="Arial" w:cs="Arial"/>
          <w:color w:val="000000"/>
          <w:sz w:val="18"/>
          <w:szCs w:val="18"/>
        </w:rPr>
        <w:t>ступают в силу с 1 марта 2022 года.</w:t>
      </w:r>
    </w:p>
    <w:p w:rsidR="00336BA2" w:rsidRPr="00336BA2" w:rsidRDefault="00336BA2" w:rsidP="00336BA2">
      <w:pPr>
        <w:spacing w:after="0" w:line="240" w:lineRule="auto"/>
        <w:rPr>
          <w:rFonts w:ascii="Arial" w:hAnsi="Arial" w:cs="Arial"/>
          <w:color w:val="000000"/>
          <w:sz w:val="18"/>
          <w:szCs w:val="18"/>
        </w:rPr>
      </w:pPr>
      <w:r w:rsidRPr="00336BA2">
        <w:rPr>
          <w:rFonts w:ascii="Arial" w:hAnsi="Arial" w:cs="Arial"/>
          <w:color w:val="000000"/>
          <w:sz w:val="18"/>
          <w:szCs w:val="18"/>
        </w:rPr>
        <w:t xml:space="preserve">          3.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336BA2" w:rsidRPr="00336BA2" w:rsidRDefault="00336BA2" w:rsidP="00336BA2">
      <w:pPr>
        <w:shd w:val="clear" w:color="auto" w:fill="FFFFFF"/>
        <w:spacing w:after="0" w:line="240" w:lineRule="auto"/>
        <w:ind w:firstLine="567"/>
        <w:rPr>
          <w:rFonts w:ascii="Arial" w:hAnsi="Arial" w:cs="Arial"/>
          <w:color w:val="000000"/>
          <w:sz w:val="18"/>
          <w:szCs w:val="18"/>
        </w:rPr>
      </w:pPr>
      <w:r w:rsidRPr="00336BA2">
        <w:rPr>
          <w:rFonts w:ascii="Arial" w:hAnsi="Arial" w:cs="Arial"/>
          <w:color w:val="000000"/>
          <w:sz w:val="18"/>
          <w:szCs w:val="18"/>
        </w:rPr>
        <w:t xml:space="preserve"> 4. Контроль за исполнением настоящего Постановления оставляю за собой.</w:t>
      </w:r>
    </w:p>
    <w:p w:rsidR="00336BA2" w:rsidRPr="00336BA2" w:rsidRDefault="00336BA2" w:rsidP="00336BA2">
      <w:pPr>
        <w:shd w:val="clear" w:color="auto" w:fill="FFFFFF"/>
        <w:spacing w:after="0" w:line="240" w:lineRule="auto"/>
        <w:rPr>
          <w:rFonts w:ascii="Arial" w:hAnsi="Arial" w:cs="Arial"/>
          <w:color w:val="000000"/>
          <w:sz w:val="18"/>
          <w:szCs w:val="18"/>
        </w:rPr>
      </w:pP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sz w:val="18"/>
          <w:szCs w:val="18"/>
        </w:rPr>
        <w:t>Глава</w:t>
      </w:r>
      <w:r w:rsidR="003452F7">
        <w:rPr>
          <w:rFonts w:ascii="Arial" w:hAnsi="Arial" w:cs="Arial"/>
          <w:sz w:val="18"/>
          <w:szCs w:val="18"/>
        </w:rPr>
        <w:t xml:space="preserve"> </w:t>
      </w:r>
      <w:r w:rsidRPr="00336BA2">
        <w:rPr>
          <w:rFonts w:ascii="Arial" w:hAnsi="Arial" w:cs="Arial"/>
          <w:bCs/>
          <w:color w:val="000000"/>
          <w:sz w:val="18"/>
          <w:szCs w:val="18"/>
        </w:rPr>
        <w:t>Дмитриевского сельсовета</w:t>
      </w:r>
    </w:p>
    <w:p w:rsidR="00336BA2" w:rsidRPr="00336BA2" w:rsidRDefault="00336BA2" w:rsidP="00336BA2">
      <w:pPr>
        <w:spacing w:after="0" w:line="240" w:lineRule="auto"/>
        <w:rPr>
          <w:rFonts w:ascii="Arial" w:hAnsi="Arial" w:cs="Arial"/>
          <w:sz w:val="18"/>
          <w:szCs w:val="18"/>
        </w:rPr>
      </w:pPr>
      <w:r w:rsidRPr="00336BA2">
        <w:rPr>
          <w:rFonts w:ascii="Arial" w:hAnsi="Arial" w:cs="Arial"/>
          <w:bCs/>
          <w:color w:val="000000"/>
          <w:sz w:val="18"/>
          <w:szCs w:val="18"/>
        </w:rPr>
        <w:t xml:space="preserve">Татарского района Новосибирской области                В.В. Омельченко </w:t>
      </w:r>
    </w:p>
    <w:p w:rsidR="00336BA2" w:rsidRPr="00336BA2" w:rsidRDefault="00336BA2" w:rsidP="00336BA2">
      <w:pPr>
        <w:shd w:val="clear" w:color="auto" w:fill="FFFFFF"/>
        <w:spacing w:after="0" w:line="240" w:lineRule="auto"/>
        <w:jc w:val="both"/>
        <w:rPr>
          <w:rFonts w:ascii="Arial" w:hAnsi="Arial" w:cs="Arial"/>
          <w:color w:val="000000"/>
          <w:sz w:val="18"/>
          <w:szCs w:val="18"/>
        </w:rPr>
      </w:pPr>
    </w:p>
    <w:p w:rsidR="00336BA2" w:rsidRPr="00336BA2" w:rsidRDefault="00336BA2" w:rsidP="00336BA2">
      <w:pPr>
        <w:tabs>
          <w:tab w:val="left" w:pos="1000"/>
          <w:tab w:val="left" w:pos="2552"/>
        </w:tabs>
        <w:spacing w:after="0" w:line="240" w:lineRule="auto"/>
        <w:jc w:val="both"/>
        <w:rPr>
          <w:rFonts w:ascii="Arial" w:hAnsi="Arial" w:cs="Arial"/>
          <w:sz w:val="18"/>
          <w:szCs w:val="18"/>
        </w:rPr>
      </w:pPr>
      <w:r w:rsidRPr="00336BA2">
        <w:rPr>
          <w:rFonts w:ascii="Arial" w:hAnsi="Arial" w:cs="Arial"/>
          <w:sz w:val="18"/>
          <w:szCs w:val="18"/>
        </w:rPr>
        <w:t xml:space="preserve">Председатель </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 xml:space="preserve">сельсовета Татарского района </w:t>
      </w:r>
    </w:p>
    <w:p w:rsidR="00336BA2" w:rsidRPr="003452F7"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Новосибирской области                                                          И.А. Безотеческая</w:t>
      </w:r>
    </w:p>
    <w:p w:rsidR="00336BA2" w:rsidRPr="00336BA2" w:rsidRDefault="00336BA2" w:rsidP="00336BA2">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t>УТВЕРЖДЕНО</w:t>
      </w:r>
    </w:p>
    <w:p w:rsidR="00336BA2" w:rsidRPr="00336BA2" w:rsidRDefault="00336BA2" w:rsidP="00336BA2">
      <w:pPr>
        <w:spacing w:after="0" w:line="240" w:lineRule="auto"/>
        <w:jc w:val="right"/>
        <w:rPr>
          <w:rFonts w:ascii="Arial" w:hAnsi="Arial" w:cs="Arial"/>
          <w:bCs/>
          <w:color w:val="000000"/>
          <w:sz w:val="18"/>
          <w:szCs w:val="18"/>
        </w:rPr>
      </w:pPr>
      <w:r w:rsidRPr="00336BA2">
        <w:rPr>
          <w:rFonts w:ascii="Arial" w:hAnsi="Arial" w:cs="Arial"/>
          <w:color w:val="000000"/>
          <w:sz w:val="18"/>
          <w:szCs w:val="18"/>
        </w:rPr>
        <w:t xml:space="preserve">решением </w:t>
      </w:r>
      <w:r w:rsidRPr="00336BA2">
        <w:rPr>
          <w:rFonts w:ascii="Arial" w:hAnsi="Arial" w:cs="Arial"/>
          <w:bCs/>
          <w:color w:val="000000"/>
          <w:sz w:val="18"/>
          <w:szCs w:val="18"/>
        </w:rPr>
        <w:t>16 сессии</w:t>
      </w:r>
    </w:p>
    <w:p w:rsidR="00336BA2" w:rsidRPr="00336BA2" w:rsidRDefault="00336BA2" w:rsidP="00336BA2">
      <w:pPr>
        <w:spacing w:after="0" w:line="240" w:lineRule="auto"/>
        <w:jc w:val="right"/>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 сельсовета</w:t>
      </w:r>
    </w:p>
    <w:p w:rsidR="00336BA2" w:rsidRPr="00336BA2" w:rsidRDefault="00336BA2" w:rsidP="00336BA2">
      <w:pPr>
        <w:spacing w:after="0" w:line="240" w:lineRule="auto"/>
        <w:jc w:val="right"/>
        <w:rPr>
          <w:rFonts w:ascii="Arial" w:hAnsi="Arial" w:cs="Arial"/>
          <w:color w:val="000000"/>
          <w:sz w:val="18"/>
          <w:szCs w:val="18"/>
        </w:rPr>
      </w:pPr>
      <w:r w:rsidRPr="00336BA2">
        <w:rPr>
          <w:rFonts w:ascii="Arial" w:hAnsi="Arial" w:cs="Arial"/>
          <w:bCs/>
          <w:color w:val="000000"/>
          <w:sz w:val="18"/>
          <w:szCs w:val="18"/>
        </w:rPr>
        <w:t>Татарского района Новосибирской области</w:t>
      </w:r>
    </w:p>
    <w:p w:rsidR="00336BA2" w:rsidRPr="00336BA2" w:rsidRDefault="00336BA2" w:rsidP="00336BA2">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t>от 28.09.2021 № 56</w:t>
      </w:r>
    </w:p>
    <w:p w:rsidR="00336BA2" w:rsidRPr="00336BA2" w:rsidRDefault="00336BA2" w:rsidP="00336BA2">
      <w:pPr>
        <w:spacing w:after="0" w:line="240" w:lineRule="auto"/>
        <w:ind w:firstLine="567"/>
        <w:rPr>
          <w:rFonts w:ascii="Arial" w:hAnsi="Arial" w:cs="Arial"/>
          <w:color w:val="000000"/>
          <w:sz w:val="18"/>
          <w:szCs w:val="18"/>
        </w:rPr>
      </w:pPr>
    </w:p>
    <w:p w:rsidR="00336BA2" w:rsidRPr="00336BA2" w:rsidRDefault="00336BA2" w:rsidP="00336BA2">
      <w:pPr>
        <w:spacing w:after="0" w:line="240" w:lineRule="auto"/>
        <w:jc w:val="center"/>
        <w:rPr>
          <w:rFonts w:ascii="Arial" w:hAnsi="Arial" w:cs="Arial"/>
          <w:sz w:val="18"/>
          <w:szCs w:val="18"/>
        </w:rPr>
      </w:pPr>
      <w:r w:rsidRPr="00336BA2">
        <w:rPr>
          <w:rFonts w:ascii="Arial" w:hAnsi="Arial" w:cs="Arial"/>
          <w:b/>
          <w:bCs/>
          <w:color w:val="000000"/>
          <w:sz w:val="18"/>
          <w:szCs w:val="18"/>
        </w:rPr>
        <w:t>Положение о муниципальном контроле в сфере благоустройства на территории</w:t>
      </w:r>
      <w:r w:rsidR="003452F7">
        <w:rPr>
          <w:rFonts w:ascii="Arial" w:hAnsi="Arial" w:cs="Arial"/>
          <w:b/>
          <w:bCs/>
          <w:color w:val="000000"/>
          <w:sz w:val="18"/>
          <w:szCs w:val="18"/>
        </w:rPr>
        <w:t xml:space="preserve"> </w:t>
      </w:r>
      <w:r w:rsidRPr="00336BA2">
        <w:rPr>
          <w:rFonts w:ascii="Arial" w:hAnsi="Arial" w:cs="Arial"/>
          <w:b/>
          <w:bCs/>
          <w:color w:val="000000"/>
          <w:sz w:val="18"/>
          <w:szCs w:val="18"/>
        </w:rPr>
        <w:t>сельского поселения Дмитриевского сельсовета Татарского муниципального района Новосибирской области</w:t>
      </w:r>
    </w:p>
    <w:p w:rsidR="00336BA2" w:rsidRPr="00336BA2" w:rsidRDefault="00336BA2" w:rsidP="00336BA2">
      <w:pPr>
        <w:spacing w:after="0" w:line="240" w:lineRule="auto"/>
        <w:rPr>
          <w:rFonts w:ascii="Arial" w:hAnsi="Arial" w:cs="Arial"/>
          <w:sz w:val="18"/>
          <w:szCs w:val="18"/>
        </w:rPr>
      </w:pPr>
    </w:p>
    <w:p w:rsidR="00336BA2" w:rsidRPr="00336BA2" w:rsidRDefault="00336BA2" w:rsidP="00336BA2">
      <w:pPr>
        <w:pStyle w:val="ConsPlusNormal"/>
        <w:widowControl/>
        <w:numPr>
          <w:ilvl w:val="0"/>
          <w:numId w:val="34"/>
        </w:numPr>
        <w:suppressAutoHyphens/>
        <w:autoSpaceDN/>
        <w:adjustRightInd/>
        <w:ind w:left="0"/>
        <w:jc w:val="center"/>
        <w:rPr>
          <w:b/>
          <w:bCs/>
          <w:color w:val="000000"/>
          <w:sz w:val="18"/>
          <w:szCs w:val="18"/>
        </w:rPr>
      </w:pPr>
      <w:r w:rsidRPr="00336BA2">
        <w:rPr>
          <w:b/>
          <w:bCs/>
          <w:color w:val="000000"/>
          <w:sz w:val="18"/>
          <w:szCs w:val="18"/>
        </w:rPr>
        <w:t>Общие положения</w:t>
      </w:r>
    </w:p>
    <w:p w:rsidR="00336BA2" w:rsidRPr="00336BA2" w:rsidRDefault="00336BA2" w:rsidP="00336BA2">
      <w:pPr>
        <w:pStyle w:val="ConsPlusNormal"/>
        <w:ind w:firstLine="0"/>
        <w:rPr>
          <w:b/>
          <w:bCs/>
          <w:color w:val="000000"/>
          <w:sz w:val="18"/>
          <w:szCs w:val="18"/>
        </w:rPr>
      </w:pPr>
    </w:p>
    <w:p w:rsidR="00336BA2" w:rsidRPr="00336BA2" w:rsidRDefault="00336BA2" w:rsidP="00336BA2">
      <w:pPr>
        <w:spacing w:after="0" w:line="240" w:lineRule="auto"/>
        <w:rPr>
          <w:rFonts w:ascii="Arial" w:hAnsi="Arial" w:cs="Arial"/>
          <w:sz w:val="18"/>
          <w:szCs w:val="18"/>
        </w:rPr>
      </w:pPr>
      <w:r w:rsidRPr="00336BA2">
        <w:rPr>
          <w:rFonts w:ascii="Arial" w:hAnsi="Arial" w:cs="Arial"/>
          <w:color w:val="000000"/>
          <w:sz w:val="18"/>
          <w:szCs w:val="18"/>
        </w:rPr>
        <w:t xml:space="preserve">1.1. Настоящее Положение устанавливает порядок осуществления муниципального контроля в сфере благоустройства на территории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w:t>
      </w:r>
      <w:r w:rsidRPr="00336BA2">
        <w:rPr>
          <w:rFonts w:ascii="Arial" w:hAnsi="Arial" w:cs="Arial"/>
          <w:color w:val="000000"/>
          <w:sz w:val="18"/>
          <w:szCs w:val="18"/>
        </w:rPr>
        <w:t>(далее – контроль в сфере благоустройства).</w:t>
      </w:r>
    </w:p>
    <w:p w:rsidR="00336BA2" w:rsidRPr="00336BA2" w:rsidRDefault="00336BA2" w:rsidP="00336BA2">
      <w:pPr>
        <w:spacing w:after="0" w:line="240" w:lineRule="auto"/>
        <w:rPr>
          <w:rFonts w:ascii="Arial" w:hAnsi="Arial" w:cs="Arial"/>
          <w:sz w:val="18"/>
          <w:szCs w:val="18"/>
        </w:rPr>
      </w:pPr>
      <w:r w:rsidRPr="00336BA2">
        <w:rPr>
          <w:rFonts w:ascii="Arial" w:hAnsi="Arial" w:cs="Arial"/>
          <w:color w:val="000000"/>
          <w:sz w:val="18"/>
          <w:szCs w:val="1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36BA2">
        <w:rPr>
          <w:rFonts w:ascii="Arial" w:hAnsi="Arial" w:cs="Arial"/>
          <w:color w:val="000000"/>
          <w:sz w:val="18"/>
          <w:szCs w:val="18"/>
          <w:shd w:val="clear" w:color="auto" w:fill="FFFFFF"/>
        </w:rPr>
        <w:t>Правил благоустройства территории</w:t>
      </w:r>
      <w:r w:rsidR="003452F7">
        <w:rPr>
          <w:rFonts w:ascii="Arial" w:hAnsi="Arial" w:cs="Arial"/>
          <w:color w:val="000000"/>
          <w:sz w:val="18"/>
          <w:szCs w:val="18"/>
          <w:shd w:val="clear" w:color="auto" w:fill="FFFFFF"/>
        </w:rPr>
        <w:t xml:space="preserve"> </w:t>
      </w:r>
      <w:r w:rsidRPr="00336BA2">
        <w:rPr>
          <w:rFonts w:ascii="Arial" w:hAnsi="Arial" w:cs="Arial"/>
          <w:bCs/>
          <w:color w:val="000000"/>
          <w:sz w:val="18"/>
          <w:szCs w:val="18"/>
        </w:rPr>
        <w:t xml:space="preserve">сельского поселения Дмитриевского сельсовета Татарского муниципального района Новосибирской области </w:t>
      </w:r>
      <w:r w:rsidRPr="00336BA2">
        <w:rPr>
          <w:rFonts w:ascii="Arial" w:hAnsi="Arial" w:cs="Arial"/>
          <w:color w:val="000000"/>
          <w:sz w:val="18"/>
          <w:szCs w:val="18"/>
        </w:rPr>
        <w:t>(далее – Правила благоустройства)</w:t>
      </w:r>
      <w:r w:rsidRPr="00336BA2">
        <w:rPr>
          <w:rFonts w:ascii="Arial" w:hAnsi="Arial" w:cs="Arial"/>
          <w:color w:val="000000"/>
          <w:sz w:val="18"/>
          <w:szCs w:val="1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36BA2" w:rsidRPr="00336BA2" w:rsidRDefault="00336BA2" w:rsidP="00336BA2">
      <w:pPr>
        <w:spacing w:after="0" w:line="240" w:lineRule="auto"/>
        <w:ind w:firstLine="709"/>
        <w:contextualSpacing/>
        <w:rPr>
          <w:rFonts w:ascii="Arial" w:hAnsi="Arial" w:cs="Arial"/>
          <w:color w:val="000000"/>
          <w:sz w:val="18"/>
          <w:szCs w:val="18"/>
        </w:rPr>
      </w:pPr>
      <w:r w:rsidRPr="00336BA2">
        <w:rPr>
          <w:rFonts w:ascii="Arial" w:hAnsi="Arial" w:cs="Arial"/>
          <w:color w:val="000000"/>
          <w:sz w:val="18"/>
          <w:szCs w:val="18"/>
        </w:rPr>
        <w:t>1.3. Контроль в сфере благоустройства осуществляется администрацией Дмитриевского сельсовета(далее – администрация).</w:t>
      </w:r>
    </w:p>
    <w:p w:rsidR="00336BA2" w:rsidRPr="00336BA2" w:rsidRDefault="00336BA2" w:rsidP="00336BA2">
      <w:pPr>
        <w:spacing w:after="0" w:line="240" w:lineRule="auto"/>
        <w:ind w:firstLine="709"/>
        <w:contextualSpacing/>
        <w:rPr>
          <w:rFonts w:ascii="Arial" w:hAnsi="Arial" w:cs="Arial"/>
          <w:color w:val="000000"/>
          <w:sz w:val="18"/>
          <w:szCs w:val="18"/>
        </w:rPr>
      </w:pPr>
      <w:r w:rsidRPr="00336BA2">
        <w:rPr>
          <w:rFonts w:ascii="Arial" w:hAnsi="Arial" w:cs="Arial"/>
          <w:color w:val="000000"/>
          <w:sz w:val="18"/>
          <w:szCs w:val="18"/>
        </w:rPr>
        <w:lastRenderedPageBreak/>
        <w:t>1.4. Должностными лицами администрации, уполномоченными осуществлять контроль в сфере благоустройства, являются специалисты администрации (далее также – должностные лица, уполномоченные осуществлять контроль)</w:t>
      </w:r>
      <w:r w:rsidRPr="00336BA2">
        <w:rPr>
          <w:rFonts w:ascii="Arial" w:hAnsi="Arial" w:cs="Arial"/>
          <w:i/>
          <w:iCs/>
          <w:color w:val="000000"/>
          <w:sz w:val="18"/>
          <w:szCs w:val="18"/>
        </w:rPr>
        <w:t>.</w:t>
      </w:r>
      <w:r w:rsidRPr="00336BA2">
        <w:rPr>
          <w:rFonts w:ascii="Arial" w:hAnsi="Arial" w:cs="Arial"/>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336BA2" w:rsidRPr="00336BA2" w:rsidRDefault="00336BA2" w:rsidP="00336BA2">
      <w:pPr>
        <w:spacing w:after="0" w:line="240" w:lineRule="auto"/>
        <w:ind w:firstLine="709"/>
        <w:contextualSpacing/>
        <w:rPr>
          <w:rFonts w:ascii="Arial" w:hAnsi="Arial" w:cs="Arial"/>
          <w:sz w:val="18"/>
          <w:szCs w:val="18"/>
        </w:rPr>
      </w:pPr>
      <w:r w:rsidRPr="00336BA2">
        <w:rPr>
          <w:rFonts w:ascii="Arial" w:hAnsi="Arial" w:cs="Arial"/>
          <w:color w:val="000000"/>
          <w:sz w:val="18"/>
          <w:szCs w:val="1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36BA2" w:rsidRPr="00336BA2" w:rsidRDefault="00336BA2" w:rsidP="00336BA2">
      <w:pPr>
        <w:pStyle w:val="ConsPlusNormal"/>
        <w:ind w:firstLine="709"/>
        <w:rPr>
          <w:sz w:val="18"/>
          <w:szCs w:val="18"/>
        </w:rPr>
      </w:pPr>
      <w:r w:rsidRPr="00336BA2">
        <w:rPr>
          <w:color w:val="000000"/>
          <w:sz w:val="18"/>
          <w:szCs w:val="1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36BA2">
        <w:rPr>
          <w:rStyle w:val="a6"/>
          <w:color w:val="000000"/>
          <w:sz w:val="18"/>
          <w:szCs w:val="18"/>
        </w:rPr>
        <w:t>закона</w:t>
      </w:r>
      <w:r w:rsidRPr="00336BA2">
        <w:rPr>
          <w:color w:val="000000"/>
          <w:sz w:val="18"/>
          <w:szCs w:val="18"/>
        </w:rPr>
        <w:t xml:space="preserve"> от 31.07.2020 № 248-ФЗ «О государственном контроле (надзоре) и муниципальном контроле в Российской Федерации», Федерального </w:t>
      </w:r>
      <w:r w:rsidRPr="00336BA2">
        <w:rPr>
          <w:rStyle w:val="a6"/>
          <w:color w:val="000000"/>
          <w:sz w:val="18"/>
          <w:szCs w:val="18"/>
        </w:rPr>
        <w:t>закона</w:t>
      </w:r>
      <w:r w:rsidRPr="00336BA2">
        <w:rPr>
          <w:color w:val="000000"/>
          <w:sz w:val="18"/>
          <w:szCs w:val="18"/>
        </w:rPr>
        <w:t xml:space="preserve"> от 06.10.2003 № 131-ФЗ «Об общих принципах организации местного самоуправления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1.6. Администрация осуществляет контроль за соблюдением Правил благоустройства, включающих:</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1) обязательные требования по содержанию прилегающих территорий;</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2) обязательные требования по содержанию элементов и объектов благоустройства, в том числе требования: </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 по </w:t>
      </w:r>
      <w:r w:rsidRPr="00336BA2">
        <w:rPr>
          <w:rFonts w:ascii="Arial" w:hAnsi="Arial" w:cs="Arial"/>
          <w:color w:val="000000"/>
          <w:sz w:val="18"/>
          <w:szCs w:val="1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 по </w:t>
      </w:r>
      <w:r w:rsidRPr="00336BA2">
        <w:rPr>
          <w:rFonts w:ascii="Arial" w:hAnsi="Arial" w:cs="Arial"/>
          <w:color w:val="000000"/>
          <w:sz w:val="18"/>
          <w:szCs w:val="18"/>
          <w:shd w:val="clear" w:color="auto" w:fill="FFFFFF"/>
        </w:rPr>
        <w:t>содержанию специальных знаков, надписей, содержащих информацию, необходимую для эксплуатации инженерных сооружений;</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336BA2">
        <w:rPr>
          <w:rFonts w:ascii="Arial" w:hAnsi="Arial" w:cs="Arial"/>
          <w:sz w:val="18"/>
          <w:szCs w:val="18"/>
        </w:rPr>
        <w:t>Новосибирской области</w:t>
      </w:r>
      <w:r w:rsidRPr="00336BA2">
        <w:rPr>
          <w:rFonts w:ascii="Arial" w:hAnsi="Arial" w:cs="Arial"/>
          <w:color w:val="000000"/>
          <w:sz w:val="18"/>
          <w:szCs w:val="18"/>
        </w:rPr>
        <w:t>и Правилами благоустройства;</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 о недопустимости </w:t>
      </w:r>
      <w:r w:rsidRPr="00336BA2">
        <w:rPr>
          <w:rFonts w:ascii="Arial" w:hAnsi="Arial" w:cs="Arial"/>
          <w:color w:val="000000"/>
          <w:sz w:val="18"/>
          <w:szCs w:val="1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3) обязательные требования по уборке территории Дмитриевского сельсовета в зимний период, включая контроль проведения мероприятий по очистке от снега, наледи и сосулек кровель зданий, сооружений; </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4) обязательные требования по уборке территории Дмитриевского сельсовета в летний период, включая обязательные требования по </w:t>
      </w:r>
      <w:r w:rsidRPr="00336BA2">
        <w:rPr>
          <w:rFonts w:ascii="Arial" w:eastAsia="Calibri" w:hAnsi="Arial" w:cs="Arial"/>
          <w:bCs/>
          <w:color w:val="000000"/>
          <w:sz w:val="18"/>
          <w:szCs w:val="18"/>
          <w:lang w:eastAsia="en-US"/>
        </w:rPr>
        <w:t>выявлению карантинных, ядовитых и сорных растений, борьбе с ними, локализации, ликвидации их очагов</w:t>
      </w:r>
      <w:r w:rsidRPr="00336BA2">
        <w:rPr>
          <w:rFonts w:ascii="Arial" w:hAnsi="Arial" w:cs="Arial"/>
          <w:color w:val="000000"/>
          <w:sz w:val="18"/>
          <w:szCs w:val="18"/>
        </w:rPr>
        <w:t>;</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5) дополнительные обязательные требования </w:t>
      </w:r>
      <w:r w:rsidRPr="00336BA2">
        <w:rPr>
          <w:rFonts w:ascii="Arial" w:hAnsi="Arial" w:cs="Arial"/>
          <w:color w:val="000000"/>
          <w:sz w:val="18"/>
          <w:szCs w:val="18"/>
          <w:shd w:val="clear" w:color="auto" w:fill="FFFFFF"/>
        </w:rPr>
        <w:t>пожарной безопасности</w:t>
      </w:r>
      <w:r w:rsidRPr="00336BA2">
        <w:rPr>
          <w:rFonts w:ascii="Arial" w:hAnsi="Arial" w:cs="Arial"/>
          <w:color w:val="000000"/>
          <w:sz w:val="18"/>
          <w:szCs w:val="18"/>
        </w:rPr>
        <w:t xml:space="preserve"> в </w:t>
      </w:r>
      <w:r w:rsidRPr="00336BA2">
        <w:rPr>
          <w:rFonts w:ascii="Arial" w:hAnsi="Arial" w:cs="Arial"/>
          <w:color w:val="000000"/>
          <w:sz w:val="18"/>
          <w:szCs w:val="18"/>
          <w:shd w:val="clear" w:color="auto" w:fill="FFFFFF"/>
        </w:rPr>
        <w:t xml:space="preserve">период действия особого противопожарного режима; </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bCs/>
          <w:color w:val="000000"/>
          <w:sz w:val="18"/>
          <w:szCs w:val="18"/>
        </w:rPr>
        <w:t xml:space="preserve">6) </w:t>
      </w:r>
      <w:r w:rsidRPr="00336BA2">
        <w:rPr>
          <w:rFonts w:ascii="Arial" w:hAnsi="Arial" w:cs="Arial"/>
          <w:color w:val="000000"/>
          <w:sz w:val="18"/>
          <w:szCs w:val="18"/>
        </w:rPr>
        <w:t xml:space="preserve">обязательные требования по </w:t>
      </w:r>
      <w:r w:rsidRPr="00336BA2">
        <w:rPr>
          <w:rFonts w:ascii="Arial" w:hAnsi="Arial" w:cs="Arial"/>
          <w:bCs/>
          <w:color w:val="000000"/>
          <w:sz w:val="18"/>
          <w:szCs w:val="18"/>
        </w:rPr>
        <w:t>прокладке, переустройству, ремонту и содержанию подземных коммуникаций на территориях общего пользования</w:t>
      </w:r>
      <w:r w:rsidRPr="00336BA2">
        <w:rPr>
          <w:rFonts w:ascii="Arial" w:hAnsi="Arial" w:cs="Arial"/>
          <w:color w:val="000000"/>
          <w:sz w:val="18"/>
          <w:szCs w:val="18"/>
        </w:rPr>
        <w:t>;</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eastAsia="Calibri" w:hAnsi="Arial" w:cs="Arial"/>
          <w:bCs/>
          <w:color w:val="000000"/>
          <w:sz w:val="18"/>
          <w:szCs w:val="18"/>
          <w:lang w:eastAsia="en-US"/>
        </w:rPr>
        <w:t xml:space="preserve">8) </w:t>
      </w:r>
      <w:r w:rsidRPr="00336BA2">
        <w:rPr>
          <w:rFonts w:ascii="Arial" w:hAnsi="Arial" w:cs="Arial"/>
          <w:color w:val="000000"/>
          <w:sz w:val="18"/>
          <w:szCs w:val="18"/>
        </w:rPr>
        <w:t>обязательные требования поскладированию твердых коммунальных отходов;</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9) обязательные требования по</w:t>
      </w:r>
      <w:r w:rsidRPr="00336BA2">
        <w:rPr>
          <w:rFonts w:ascii="Arial" w:hAnsi="Arial" w:cs="Arial"/>
          <w:bCs/>
          <w:color w:val="000000"/>
          <w:sz w:val="18"/>
          <w:szCs w:val="18"/>
        </w:rPr>
        <w:t>выгулу животных</w:t>
      </w:r>
      <w:r w:rsidRPr="00336BA2">
        <w:rPr>
          <w:rFonts w:ascii="Arial" w:hAnsi="Arial" w:cs="Arial"/>
          <w:color w:val="000000"/>
          <w:sz w:val="18"/>
          <w:szCs w:val="18"/>
        </w:rPr>
        <w:t xml:space="preserve"> и требования о недопустимости </w:t>
      </w:r>
      <w:r w:rsidRPr="00336BA2">
        <w:rPr>
          <w:rFonts w:ascii="Arial" w:hAnsi="Arial" w:cs="Arial"/>
          <w:sz w:val="18"/>
          <w:szCs w:val="1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36BA2" w:rsidRPr="00336BA2" w:rsidRDefault="00336BA2" w:rsidP="00336BA2">
      <w:pPr>
        <w:pStyle w:val="ConsPlusNormal"/>
        <w:ind w:firstLine="709"/>
        <w:rPr>
          <w:color w:val="000000"/>
          <w:sz w:val="18"/>
          <w:szCs w:val="18"/>
        </w:rPr>
      </w:pPr>
      <w:r w:rsidRPr="00336BA2">
        <w:rPr>
          <w:color w:val="000000"/>
          <w:sz w:val="18"/>
          <w:szCs w:val="1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3) дворовые территории;</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4) детские и спортивные площадки;</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5) площадки для выгула животных;</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6) парковки (парковочные места);</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7) парки, скверы, иные зеленые зоны;</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8) технические и санитарно-защитные зоны;</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336BA2" w:rsidRPr="00336BA2" w:rsidRDefault="00336BA2" w:rsidP="00336BA2">
      <w:pPr>
        <w:pStyle w:val="ConsPlusNormal"/>
        <w:ind w:firstLine="709"/>
        <w:rPr>
          <w:color w:val="000000"/>
          <w:sz w:val="18"/>
          <w:szCs w:val="18"/>
        </w:rPr>
      </w:pPr>
      <w:r w:rsidRPr="00336BA2">
        <w:rPr>
          <w:color w:val="000000"/>
          <w:sz w:val="18"/>
          <w:szCs w:val="18"/>
        </w:rPr>
        <w:lastRenderedPageBreak/>
        <w:t xml:space="preserve">1.8. При осуществлении контроля в сфере благоустройства </w:t>
      </w:r>
      <w:r w:rsidRPr="00336BA2">
        <w:rPr>
          <w:color w:val="000000"/>
          <w:sz w:val="18"/>
          <w:szCs w:val="18"/>
          <w:shd w:val="clear" w:color="auto" w:fill="FFFFFF"/>
        </w:rPr>
        <w:t>система оценки и управления рисками не применяется</w:t>
      </w:r>
      <w:r w:rsidRPr="00336BA2">
        <w:rPr>
          <w:color w:val="000000"/>
          <w:sz w:val="18"/>
          <w:szCs w:val="18"/>
        </w:rPr>
        <w:t>.</w:t>
      </w:r>
    </w:p>
    <w:p w:rsidR="00336BA2" w:rsidRPr="00336BA2" w:rsidRDefault="00336BA2" w:rsidP="00336BA2">
      <w:pPr>
        <w:spacing w:after="0" w:line="240" w:lineRule="auto"/>
        <w:ind w:firstLine="709"/>
        <w:rPr>
          <w:rFonts w:ascii="Arial" w:hAnsi="Arial" w:cs="Arial"/>
          <w:color w:val="000000"/>
          <w:sz w:val="18"/>
          <w:szCs w:val="18"/>
        </w:rPr>
      </w:pP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2. Профилактика рисков причинения вреда (ущерба) охраняемым законом ценностям</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2.1. Администрация осуществляет контроль в сфере благоустройства в том числе посредством проведения профилактических мероприятий.</w:t>
      </w:r>
    </w:p>
    <w:p w:rsidR="00336BA2" w:rsidRPr="00336BA2" w:rsidRDefault="00336BA2" w:rsidP="00336BA2">
      <w:pPr>
        <w:pStyle w:val="ConsPlusNormal"/>
        <w:ind w:firstLine="709"/>
        <w:rPr>
          <w:sz w:val="18"/>
          <w:szCs w:val="18"/>
        </w:rPr>
      </w:pPr>
      <w:r w:rsidRPr="00336BA2">
        <w:rPr>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36BA2" w:rsidRPr="00336BA2" w:rsidRDefault="00336BA2" w:rsidP="00336BA2">
      <w:pPr>
        <w:pStyle w:val="ConsPlusNormal"/>
        <w:ind w:firstLine="709"/>
        <w:rPr>
          <w:sz w:val="18"/>
          <w:szCs w:val="18"/>
        </w:rPr>
      </w:pPr>
      <w:r w:rsidRPr="00336BA2">
        <w:rPr>
          <w:color w:val="000000"/>
          <w:sz w:val="18"/>
          <w:szCs w:val="1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36BA2" w:rsidRPr="00336BA2" w:rsidRDefault="00336BA2" w:rsidP="00336BA2">
      <w:pPr>
        <w:pStyle w:val="ConsPlusNormal"/>
        <w:ind w:firstLine="709"/>
        <w:rPr>
          <w:sz w:val="18"/>
          <w:szCs w:val="18"/>
        </w:rPr>
      </w:pPr>
      <w:r w:rsidRPr="00336BA2">
        <w:rPr>
          <w:color w:val="000000"/>
          <w:sz w:val="18"/>
          <w:szCs w:val="1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Дмитриевского сельсовета для принятия решения о проведении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2.5. При осуществлении администрацией контроля в сфере благоустройства могут проводиться следующие виды профилактических мероприятий:</w:t>
      </w:r>
    </w:p>
    <w:p w:rsidR="00336BA2" w:rsidRPr="00336BA2" w:rsidRDefault="00336BA2" w:rsidP="00336BA2">
      <w:pPr>
        <w:pStyle w:val="ConsPlusNormal"/>
        <w:ind w:firstLine="709"/>
        <w:rPr>
          <w:sz w:val="18"/>
          <w:szCs w:val="18"/>
        </w:rPr>
      </w:pPr>
      <w:r w:rsidRPr="00336BA2">
        <w:rPr>
          <w:color w:val="000000"/>
          <w:sz w:val="18"/>
          <w:szCs w:val="18"/>
        </w:rPr>
        <w:t>1) информирование;</w:t>
      </w:r>
    </w:p>
    <w:p w:rsidR="00336BA2" w:rsidRPr="00336BA2" w:rsidRDefault="00336BA2" w:rsidP="00336BA2">
      <w:pPr>
        <w:pStyle w:val="ConsPlusNormal"/>
        <w:ind w:firstLine="709"/>
        <w:rPr>
          <w:color w:val="000000"/>
          <w:sz w:val="18"/>
          <w:szCs w:val="18"/>
        </w:rPr>
      </w:pPr>
      <w:r w:rsidRPr="00336BA2">
        <w:rPr>
          <w:color w:val="000000"/>
          <w:sz w:val="18"/>
          <w:szCs w:val="18"/>
        </w:rPr>
        <w:t>2) обобщение правоприменительной практики;</w:t>
      </w:r>
    </w:p>
    <w:p w:rsidR="00336BA2" w:rsidRPr="00336BA2" w:rsidRDefault="00336BA2" w:rsidP="00336BA2">
      <w:pPr>
        <w:pStyle w:val="ConsPlusNormal"/>
        <w:ind w:firstLine="709"/>
        <w:rPr>
          <w:color w:val="000000"/>
          <w:sz w:val="18"/>
          <w:szCs w:val="18"/>
        </w:rPr>
      </w:pPr>
      <w:r w:rsidRPr="00336BA2">
        <w:rPr>
          <w:color w:val="000000"/>
          <w:sz w:val="18"/>
          <w:szCs w:val="18"/>
        </w:rPr>
        <w:t>3) объявление предостережений;</w:t>
      </w:r>
    </w:p>
    <w:p w:rsidR="00336BA2" w:rsidRPr="00336BA2" w:rsidRDefault="00336BA2" w:rsidP="00336BA2">
      <w:pPr>
        <w:pStyle w:val="ConsPlusNormal"/>
        <w:ind w:firstLine="709"/>
        <w:rPr>
          <w:color w:val="000000"/>
          <w:sz w:val="18"/>
          <w:szCs w:val="18"/>
        </w:rPr>
      </w:pPr>
      <w:r w:rsidRPr="00336BA2">
        <w:rPr>
          <w:color w:val="000000"/>
          <w:sz w:val="18"/>
          <w:szCs w:val="18"/>
        </w:rPr>
        <w:t>4) консультирование;</w:t>
      </w:r>
    </w:p>
    <w:p w:rsidR="00336BA2" w:rsidRPr="00336BA2" w:rsidRDefault="00336BA2" w:rsidP="00336BA2">
      <w:pPr>
        <w:pStyle w:val="ConsPlusNormal"/>
        <w:ind w:firstLine="709"/>
        <w:rPr>
          <w:color w:val="000000"/>
          <w:sz w:val="18"/>
          <w:szCs w:val="18"/>
        </w:rPr>
      </w:pPr>
      <w:r w:rsidRPr="00336BA2">
        <w:rPr>
          <w:color w:val="000000"/>
          <w:sz w:val="18"/>
          <w:szCs w:val="18"/>
        </w:rPr>
        <w:t>5) профилактический визит.</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36BA2">
        <w:rPr>
          <w:rFonts w:ascii="Arial" w:hAnsi="Arial" w:cs="Arial"/>
          <w:color w:val="000000"/>
          <w:sz w:val="18"/>
          <w:szCs w:val="18"/>
          <w:shd w:val="clear" w:color="auto" w:fill="FFFFFF"/>
        </w:rPr>
        <w:t xml:space="preserve">доступ к специальному разделу должен осуществляться с главной (основной) страницы </w:t>
      </w:r>
      <w:r w:rsidRPr="00336BA2">
        <w:rPr>
          <w:rFonts w:ascii="Arial" w:hAnsi="Arial" w:cs="Arial"/>
          <w:color w:val="000000"/>
          <w:sz w:val="18"/>
          <w:szCs w:val="18"/>
        </w:rPr>
        <w:t>официального сайта администрации</w:t>
      </w:r>
      <w:r w:rsidRPr="00336BA2">
        <w:rPr>
          <w:rFonts w:ascii="Arial" w:hAnsi="Arial" w:cs="Arial"/>
          <w:color w:val="000000"/>
          <w:sz w:val="18"/>
          <w:szCs w:val="18"/>
          <w:shd w:val="clear" w:color="auto" w:fill="FFFFFF"/>
        </w:rPr>
        <w:t>)</w:t>
      </w:r>
      <w:r w:rsidRPr="00336BA2">
        <w:rPr>
          <w:rFonts w:ascii="Arial" w:hAnsi="Arial" w:cs="Arial"/>
          <w:color w:val="000000"/>
          <w:sz w:val="18"/>
          <w:szCs w:val="18"/>
        </w:rPr>
        <w:t>, в средствах массовой информации,</w:t>
      </w:r>
      <w:r w:rsidRPr="00336BA2">
        <w:rPr>
          <w:rFonts w:ascii="Arial" w:hAnsi="Arial" w:cs="Arial"/>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3" w:history="1">
        <w:r w:rsidRPr="00336BA2">
          <w:rPr>
            <w:rStyle w:val="a6"/>
            <w:color w:val="000000"/>
            <w:sz w:val="18"/>
            <w:szCs w:val="18"/>
          </w:rPr>
          <w:t>частью 3 статьи 46</w:t>
        </w:r>
      </w:hyperlink>
      <w:r w:rsidRPr="00336BA2">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Администрация также вправе информировать население Дмитриевского сельсовета на собраниях и конференциях граждан об обязательных требованиях, предъявляемых к объектам контроля.</w:t>
      </w:r>
    </w:p>
    <w:p w:rsidR="00336BA2" w:rsidRPr="00336BA2" w:rsidRDefault="00336BA2" w:rsidP="00336BA2">
      <w:pPr>
        <w:pStyle w:val="ConsPlusNormal"/>
        <w:ind w:firstLine="709"/>
        <w:rPr>
          <w:sz w:val="18"/>
          <w:szCs w:val="18"/>
        </w:rPr>
      </w:pPr>
      <w:r w:rsidRPr="00336BA2">
        <w:rPr>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36BA2" w:rsidRPr="00336BA2" w:rsidRDefault="00336BA2" w:rsidP="00336BA2">
      <w:pPr>
        <w:pStyle w:val="ConsPlusNormal"/>
        <w:ind w:firstLine="709"/>
        <w:rPr>
          <w:color w:val="000000"/>
          <w:sz w:val="18"/>
          <w:szCs w:val="18"/>
        </w:rPr>
      </w:pPr>
      <w:r w:rsidRPr="00336BA2">
        <w:rPr>
          <w:color w:val="000000"/>
          <w:sz w:val="18"/>
          <w:szCs w:val="1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2.8. Предостережение о недопустимости нарушения обязательных требований и предложение</w:t>
      </w:r>
      <w:r w:rsidRPr="00336BA2">
        <w:rPr>
          <w:rFonts w:ascii="Arial" w:hAnsi="Arial" w:cs="Arial"/>
          <w:color w:val="000000"/>
          <w:sz w:val="18"/>
          <w:szCs w:val="18"/>
          <w:shd w:val="clear" w:color="auto" w:fill="FFFFFF"/>
        </w:rPr>
        <w:t xml:space="preserve"> принять меры по обеспечению соблюдения обязательных требований</w:t>
      </w:r>
      <w:r w:rsidRPr="00336BA2">
        <w:rPr>
          <w:rFonts w:ascii="Arial" w:hAnsi="Arial" w:cs="Arial"/>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36BA2">
        <w:rPr>
          <w:rFonts w:ascii="Arial" w:hAnsi="Arial" w:cs="Arial"/>
          <w:color w:val="000000"/>
          <w:sz w:val="18"/>
          <w:szCs w:val="18"/>
          <w:shd w:val="clear" w:color="auto" w:fill="FFFFFF"/>
        </w:rPr>
        <w:t>или признаках нарушений обязательных требований </w:t>
      </w:r>
      <w:r w:rsidRPr="00336BA2">
        <w:rPr>
          <w:rFonts w:ascii="Arial" w:hAnsi="Arial" w:cs="Arial"/>
          <w:color w:val="000000"/>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Дмитриевского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336BA2">
        <w:rPr>
          <w:rFonts w:ascii="Arial" w:hAnsi="Arial" w:cs="Arial"/>
          <w:color w:val="000000"/>
          <w:sz w:val="18"/>
          <w:szCs w:val="18"/>
          <w:shd w:val="clear" w:color="auto" w:fill="FFFFFF"/>
        </w:rPr>
        <w:t>приказом Министерства экономического развития Российской Федерации от 31.03.2021 № 151</w:t>
      </w:r>
      <w:r w:rsidRPr="00336BA2">
        <w:rPr>
          <w:rFonts w:ascii="Arial" w:hAnsi="Arial" w:cs="Arial"/>
          <w:color w:val="000000"/>
          <w:sz w:val="18"/>
          <w:szCs w:val="18"/>
        </w:rPr>
        <w:br/>
      </w:r>
      <w:r w:rsidRPr="00336BA2">
        <w:rPr>
          <w:rFonts w:ascii="Arial" w:hAnsi="Arial" w:cs="Arial"/>
          <w:color w:val="000000"/>
          <w:sz w:val="18"/>
          <w:szCs w:val="18"/>
          <w:shd w:val="clear" w:color="auto" w:fill="FFFFFF"/>
        </w:rPr>
        <w:t>«О типовых формах документов, используемых контрольным (надзорным) органом»</w:t>
      </w:r>
      <w:r w:rsidRPr="00336BA2">
        <w:rPr>
          <w:rFonts w:ascii="Arial" w:hAnsi="Arial" w:cs="Arial"/>
          <w:color w:val="000000"/>
          <w:sz w:val="18"/>
          <w:szCs w:val="18"/>
        </w:rPr>
        <w:t xml:space="preserve">. </w:t>
      </w:r>
    </w:p>
    <w:p w:rsidR="00336BA2" w:rsidRPr="00336BA2" w:rsidRDefault="00336BA2" w:rsidP="00336BA2">
      <w:pPr>
        <w:pStyle w:val="ConsPlusNormal"/>
        <w:ind w:firstLine="709"/>
        <w:rPr>
          <w:sz w:val="18"/>
          <w:szCs w:val="18"/>
        </w:rPr>
      </w:pPr>
      <w:r w:rsidRPr="00336BA2">
        <w:rPr>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36BA2" w:rsidRPr="00336BA2" w:rsidRDefault="00336BA2" w:rsidP="00336BA2">
      <w:pPr>
        <w:pStyle w:val="ConsPlusNormal"/>
        <w:ind w:firstLine="709"/>
        <w:rPr>
          <w:sz w:val="18"/>
          <w:szCs w:val="18"/>
        </w:rPr>
      </w:pPr>
      <w:r w:rsidRPr="00336BA2">
        <w:rPr>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36BA2" w:rsidRPr="00336BA2" w:rsidRDefault="00336BA2" w:rsidP="00336BA2">
      <w:pPr>
        <w:pStyle w:val="ConsPlusNormal"/>
        <w:ind w:firstLine="709"/>
        <w:rPr>
          <w:sz w:val="18"/>
          <w:szCs w:val="18"/>
        </w:rPr>
      </w:pPr>
      <w:r w:rsidRPr="00336BA2">
        <w:rPr>
          <w:color w:val="000000"/>
          <w:sz w:val="18"/>
          <w:szCs w:val="1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36BA2" w:rsidRPr="00336BA2" w:rsidRDefault="00336BA2" w:rsidP="00336BA2">
      <w:pPr>
        <w:pStyle w:val="ConsPlusNormal"/>
        <w:ind w:firstLine="709"/>
        <w:rPr>
          <w:sz w:val="18"/>
          <w:szCs w:val="18"/>
        </w:rPr>
      </w:pPr>
      <w:r w:rsidRPr="00336BA2">
        <w:rPr>
          <w:color w:val="000000"/>
          <w:sz w:val="18"/>
          <w:szCs w:val="18"/>
        </w:rPr>
        <w:t xml:space="preserve">Личный прием граждан проводится главой (заместителем главы) Дмитриевского сельсоветаи (или) должностным лицом, уполномоченным осуществлять контроль. Информация о месте приема, а также об </w:t>
      </w:r>
      <w:r w:rsidRPr="00336BA2">
        <w:rPr>
          <w:color w:val="000000"/>
          <w:sz w:val="18"/>
          <w:szCs w:val="18"/>
        </w:rPr>
        <w:lastRenderedPageBreak/>
        <w:t>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36BA2" w:rsidRPr="00336BA2" w:rsidRDefault="00336BA2" w:rsidP="00336BA2">
      <w:pPr>
        <w:pStyle w:val="ConsPlusNormal"/>
        <w:ind w:firstLine="709"/>
        <w:rPr>
          <w:sz w:val="18"/>
          <w:szCs w:val="18"/>
        </w:rPr>
      </w:pPr>
      <w:r w:rsidRPr="00336BA2">
        <w:rPr>
          <w:color w:val="000000"/>
          <w:sz w:val="18"/>
          <w:szCs w:val="18"/>
        </w:rPr>
        <w:t>Консультирование осуществляется в устной или письменной форме по следующим вопросам:</w:t>
      </w:r>
    </w:p>
    <w:p w:rsidR="00336BA2" w:rsidRPr="00336BA2" w:rsidRDefault="00336BA2" w:rsidP="00336BA2">
      <w:pPr>
        <w:pStyle w:val="ConsPlusNormal"/>
        <w:ind w:firstLine="709"/>
        <w:rPr>
          <w:sz w:val="18"/>
          <w:szCs w:val="18"/>
        </w:rPr>
      </w:pPr>
      <w:r w:rsidRPr="00336BA2">
        <w:rPr>
          <w:color w:val="000000"/>
          <w:sz w:val="18"/>
          <w:szCs w:val="18"/>
        </w:rPr>
        <w:t>1) организация и осуществление контроля в сфере благоустройства;</w:t>
      </w:r>
    </w:p>
    <w:p w:rsidR="00336BA2" w:rsidRPr="00336BA2" w:rsidRDefault="00336BA2" w:rsidP="00336BA2">
      <w:pPr>
        <w:pStyle w:val="ConsPlusNormal"/>
        <w:ind w:firstLine="709"/>
        <w:rPr>
          <w:sz w:val="18"/>
          <w:szCs w:val="18"/>
        </w:rPr>
      </w:pPr>
      <w:r w:rsidRPr="00336BA2">
        <w:rPr>
          <w:color w:val="000000"/>
          <w:sz w:val="18"/>
          <w:szCs w:val="18"/>
        </w:rPr>
        <w:t>2) порядок осуществления контрольных мероприятий, установленных настоящим Положением;</w:t>
      </w:r>
    </w:p>
    <w:p w:rsidR="00336BA2" w:rsidRPr="00336BA2" w:rsidRDefault="00336BA2" w:rsidP="00336BA2">
      <w:pPr>
        <w:pStyle w:val="ConsPlusNormal"/>
        <w:ind w:firstLine="709"/>
        <w:rPr>
          <w:sz w:val="18"/>
          <w:szCs w:val="18"/>
        </w:rPr>
      </w:pPr>
      <w:r w:rsidRPr="00336BA2">
        <w:rPr>
          <w:color w:val="000000"/>
          <w:sz w:val="18"/>
          <w:szCs w:val="18"/>
        </w:rPr>
        <w:t>3) порядок обжалования действий (бездействия) должностных лиц, уполномоченных осуществлять контроль;</w:t>
      </w:r>
    </w:p>
    <w:p w:rsidR="00336BA2" w:rsidRPr="00336BA2" w:rsidRDefault="00336BA2" w:rsidP="00336BA2">
      <w:pPr>
        <w:pStyle w:val="ConsPlusNormal"/>
        <w:ind w:firstLine="709"/>
        <w:rPr>
          <w:color w:val="000000"/>
          <w:sz w:val="18"/>
          <w:szCs w:val="18"/>
        </w:rPr>
      </w:pPr>
      <w:r w:rsidRPr="00336BA2">
        <w:rPr>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336BA2" w:rsidRPr="00336BA2" w:rsidRDefault="00336BA2" w:rsidP="00336BA2">
      <w:pPr>
        <w:pStyle w:val="ConsPlusNormal"/>
        <w:ind w:firstLine="709"/>
        <w:rPr>
          <w:sz w:val="18"/>
          <w:szCs w:val="18"/>
        </w:rPr>
      </w:pPr>
      <w:r w:rsidRPr="00336BA2">
        <w:rPr>
          <w:color w:val="000000"/>
          <w:sz w:val="18"/>
          <w:szCs w:val="18"/>
        </w:rPr>
        <w:t>2.10. Консультирование в письменной форме осуществляется должностным лицом, уполномоченным осуществлять контроль, в следующих случаях:</w:t>
      </w:r>
    </w:p>
    <w:p w:rsidR="00336BA2" w:rsidRPr="00336BA2" w:rsidRDefault="00336BA2" w:rsidP="00336BA2">
      <w:pPr>
        <w:pStyle w:val="ConsPlusNormal"/>
        <w:ind w:firstLine="709"/>
        <w:rPr>
          <w:sz w:val="18"/>
          <w:szCs w:val="18"/>
        </w:rPr>
      </w:pPr>
      <w:r w:rsidRPr="00336BA2">
        <w:rPr>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336BA2" w:rsidRPr="00336BA2" w:rsidRDefault="00336BA2" w:rsidP="00336BA2">
      <w:pPr>
        <w:pStyle w:val="ConsPlusNormal"/>
        <w:ind w:firstLine="709"/>
        <w:rPr>
          <w:sz w:val="18"/>
          <w:szCs w:val="18"/>
        </w:rPr>
      </w:pPr>
      <w:r w:rsidRPr="00336BA2">
        <w:rPr>
          <w:color w:val="000000"/>
          <w:sz w:val="18"/>
          <w:szCs w:val="18"/>
        </w:rPr>
        <w:t>2) за время консультирования предоставить в устной форме ответ на поставленные вопросы невозможно;</w:t>
      </w:r>
    </w:p>
    <w:p w:rsidR="00336BA2" w:rsidRPr="00336BA2" w:rsidRDefault="00336BA2" w:rsidP="00336BA2">
      <w:pPr>
        <w:pStyle w:val="ConsPlusNormal"/>
        <w:ind w:firstLine="709"/>
        <w:rPr>
          <w:sz w:val="18"/>
          <w:szCs w:val="18"/>
        </w:rPr>
      </w:pPr>
      <w:r w:rsidRPr="00336BA2">
        <w:rPr>
          <w:color w:val="000000"/>
          <w:sz w:val="18"/>
          <w:szCs w:val="18"/>
        </w:rPr>
        <w:t>3) ответ на поставленные вопросы требует дополнительного запроса сведений.</w:t>
      </w:r>
    </w:p>
    <w:p w:rsidR="00336BA2" w:rsidRPr="00336BA2" w:rsidRDefault="00336BA2" w:rsidP="00336BA2">
      <w:pPr>
        <w:pStyle w:val="ConsPlusNormal"/>
        <w:ind w:firstLine="709"/>
        <w:rPr>
          <w:sz w:val="18"/>
          <w:szCs w:val="18"/>
        </w:rPr>
      </w:pPr>
      <w:r w:rsidRPr="00336BA2">
        <w:rPr>
          <w:color w:val="000000"/>
          <w:sz w:val="18"/>
          <w:szCs w:val="1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36BA2" w:rsidRPr="00336BA2" w:rsidRDefault="00336BA2" w:rsidP="00336BA2">
      <w:pPr>
        <w:pStyle w:val="ConsPlusNormal"/>
        <w:ind w:firstLine="709"/>
        <w:rPr>
          <w:sz w:val="18"/>
          <w:szCs w:val="18"/>
        </w:rPr>
      </w:pPr>
      <w:r w:rsidRPr="00336BA2">
        <w:rPr>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336BA2" w:rsidRPr="00336BA2" w:rsidRDefault="00336BA2" w:rsidP="00336BA2">
      <w:pPr>
        <w:pStyle w:val="ConsPlusNormal"/>
        <w:ind w:firstLine="709"/>
        <w:rPr>
          <w:sz w:val="18"/>
          <w:szCs w:val="18"/>
        </w:rPr>
      </w:pPr>
      <w:r w:rsidRPr="00336BA2">
        <w:rPr>
          <w:color w:val="000000"/>
          <w:sz w:val="18"/>
          <w:szCs w:val="1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36BA2" w:rsidRPr="00336BA2" w:rsidRDefault="00336BA2" w:rsidP="00336BA2">
      <w:pPr>
        <w:pStyle w:val="ConsPlusNormal"/>
        <w:ind w:firstLine="709"/>
        <w:rPr>
          <w:sz w:val="18"/>
          <w:szCs w:val="18"/>
        </w:rPr>
      </w:pPr>
      <w:r w:rsidRPr="00336BA2">
        <w:rPr>
          <w:color w:val="000000"/>
          <w:sz w:val="18"/>
          <w:szCs w:val="18"/>
        </w:rPr>
        <w:t>Должностными лицами, уполномоченными осуществлять контроль, ведется журнал учета консультирований.</w:t>
      </w:r>
    </w:p>
    <w:p w:rsidR="00336BA2" w:rsidRPr="00336BA2" w:rsidRDefault="00336BA2" w:rsidP="00336BA2">
      <w:pPr>
        <w:pStyle w:val="ConsPlusNormal"/>
        <w:ind w:firstLine="709"/>
        <w:rPr>
          <w:color w:val="000000"/>
          <w:sz w:val="18"/>
          <w:szCs w:val="18"/>
        </w:rPr>
      </w:pPr>
      <w:r w:rsidRPr="00336BA2">
        <w:rPr>
          <w:color w:val="000000"/>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Дмитриевского сельсовета или должностным лицом, уполномоченным осуществлять контроль.</w:t>
      </w:r>
    </w:p>
    <w:p w:rsidR="00336BA2" w:rsidRPr="00336BA2" w:rsidRDefault="00336BA2" w:rsidP="00336BA2">
      <w:pPr>
        <w:pStyle w:val="ConsPlusNormal"/>
        <w:ind w:firstLine="709"/>
        <w:rPr>
          <w:sz w:val="18"/>
          <w:szCs w:val="18"/>
        </w:rPr>
      </w:pPr>
      <w:r w:rsidRPr="00336BA2">
        <w:rPr>
          <w:sz w:val="18"/>
          <w:szCs w:val="1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36BA2" w:rsidRPr="00336BA2" w:rsidRDefault="00336BA2" w:rsidP="00336BA2">
      <w:pPr>
        <w:pStyle w:val="ConsPlusNormal"/>
        <w:ind w:firstLine="709"/>
        <w:rPr>
          <w:sz w:val="18"/>
          <w:szCs w:val="18"/>
        </w:rPr>
      </w:pPr>
      <w:r w:rsidRPr="00336BA2">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36BA2" w:rsidRPr="00336BA2" w:rsidRDefault="00336BA2" w:rsidP="00336BA2">
      <w:pPr>
        <w:pStyle w:val="ConsPlusNormal"/>
        <w:ind w:firstLine="709"/>
        <w:rPr>
          <w:sz w:val="18"/>
          <w:szCs w:val="18"/>
        </w:rPr>
      </w:pPr>
      <w:r w:rsidRPr="00336BA2">
        <w:rPr>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36BA2" w:rsidRPr="00336BA2" w:rsidRDefault="00336BA2" w:rsidP="00336BA2">
      <w:pPr>
        <w:pStyle w:val="ConsPlusNormal"/>
        <w:ind w:firstLine="709"/>
        <w:rPr>
          <w:color w:val="000000"/>
          <w:sz w:val="18"/>
          <w:szCs w:val="18"/>
        </w:rPr>
      </w:pP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3. Осуществление контрольных мероприятий и контрольных действий</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336BA2" w:rsidRPr="00336BA2" w:rsidRDefault="00336BA2" w:rsidP="00336BA2">
      <w:pPr>
        <w:pStyle w:val="ConsPlusNormal"/>
        <w:ind w:firstLine="709"/>
        <w:rPr>
          <w:sz w:val="18"/>
          <w:szCs w:val="18"/>
        </w:rPr>
      </w:pPr>
      <w:r w:rsidRPr="00336BA2">
        <w:rPr>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36BA2" w:rsidRPr="00336BA2" w:rsidRDefault="00336BA2" w:rsidP="00336BA2">
      <w:pPr>
        <w:pStyle w:val="ConsPlusNormal"/>
        <w:ind w:firstLine="709"/>
        <w:rPr>
          <w:sz w:val="18"/>
          <w:szCs w:val="18"/>
        </w:rPr>
      </w:pPr>
      <w:r w:rsidRPr="00336BA2">
        <w:rPr>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6BA2" w:rsidRPr="00336BA2" w:rsidRDefault="00336BA2" w:rsidP="00336BA2">
      <w:pPr>
        <w:pStyle w:val="ConsPlusNormal"/>
        <w:ind w:firstLine="709"/>
        <w:rPr>
          <w:sz w:val="18"/>
          <w:szCs w:val="18"/>
        </w:rPr>
      </w:pPr>
      <w:r w:rsidRPr="00336BA2">
        <w:rPr>
          <w:color w:val="000000"/>
          <w:sz w:val="18"/>
          <w:szCs w:val="18"/>
        </w:rPr>
        <w:t>3) документарная проверка (посредством получения письменных объяснений, истребования документов, экспертизы);</w:t>
      </w:r>
    </w:p>
    <w:p w:rsidR="00336BA2" w:rsidRPr="00336BA2" w:rsidRDefault="00336BA2" w:rsidP="00336BA2">
      <w:pPr>
        <w:pStyle w:val="ConsPlusNormal"/>
        <w:ind w:firstLine="709"/>
        <w:rPr>
          <w:color w:val="000000"/>
          <w:sz w:val="18"/>
          <w:szCs w:val="18"/>
        </w:rPr>
      </w:pPr>
      <w:r w:rsidRPr="00336BA2">
        <w:rPr>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36BA2">
        <w:rPr>
          <w:rFonts w:ascii="Arial" w:hAnsi="Arial" w:cs="Arial"/>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336BA2" w:rsidRPr="00336BA2" w:rsidRDefault="00336BA2" w:rsidP="00336BA2">
      <w:pPr>
        <w:pStyle w:val="ConsPlusNormal"/>
        <w:ind w:firstLine="709"/>
        <w:rPr>
          <w:sz w:val="18"/>
          <w:szCs w:val="18"/>
        </w:rPr>
      </w:pPr>
      <w:r w:rsidRPr="00336BA2">
        <w:rPr>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36BA2" w:rsidRPr="00336BA2" w:rsidRDefault="00336BA2" w:rsidP="00336BA2">
      <w:pPr>
        <w:spacing w:after="0" w:line="240" w:lineRule="auto"/>
        <w:ind w:firstLine="709"/>
        <w:rPr>
          <w:rFonts w:ascii="Arial" w:hAnsi="Arial" w:cs="Arial"/>
          <w:sz w:val="18"/>
          <w:szCs w:val="18"/>
        </w:rPr>
      </w:pPr>
      <w:r w:rsidRPr="00336BA2">
        <w:rPr>
          <w:rFonts w:ascii="Arial" w:hAnsi="Arial" w:cs="Arial"/>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shd w:val="clear" w:color="auto" w:fill="FFFFFF"/>
        </w:rPr>
        <w:t>Внеплановые контрольные мероприятия могут проводиться только после согласования с органами прокуратуры.</w:t>
      </w:r>
    </w:p>
    <w:p w:rsidR="00336BA2" w:rsidRPr="00336BA2" w:rsidRDefault="00336BA2" w:rsidP="00336BA2">
      <w:pPr>
        <w:pStyle w:val="ConsPlusNormal"/>
        <w:ind w:firstLine="709"/>
        <w:rPr>
          <w:sz w:val="18"/>
          <w:szCs w:val="18"/>
        </w:rPr>
      </w:pPr>
      <w:r w:rsidRPr="00336BA2">
        <w:rPr>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336BA2" w:rsidRPr="00336BA2" w:rsidRDefault="00336BA2" w:rsidP="00336BA2">
      <w:pPr>
        <w:pStyle w:val="ConsPlusNormal"/>
        <w:ind w:firstLine="709"/>
        <w:rPr>
          <w:sz w:val="18"/>
          <w:szCs w:val="18"/>
        </w:rPr>
      </w:pPr>
      <w:r w:rsidRPr="00336BA2">
        <w:rPr>
          <w:color w:val="000000"/>
          <w:sz w:val="18"/>
          <w:szCs w:val="1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w:t>
      </w:r>
      <w:r w:rsidRPr="00336BA2">
        <w:rPr>
          <w:color w:val="000000"/>
          <w:sz w:val="18"/>
          <w:szCs w:val="18"/>
        </w:rPr>
        <w:lastRenderedPageBreak/>
        <w:t>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36BA2" w:rsidRPr="00336BA2" w:rsidRDefault="00336BA2" w:rsidP="00336BA2">
      <w:pPr>
        <w:pStyle w:val="ConsPlusNormal"/>
        <w:ind w:firstLine="709"/>
        <w:rPr>
          <w:sz w:val="18"/>
          <w:szCs w:val="18"/>
        </w:rPr>
      </w:pPr>
      <w:r w:rsidRPr="00336BA2">
        <w:rPr>
          <w:color w:val="000000"/>
          <w:sz w:val="18"/>
          <w:szCs w:val="1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36BA2" w:rsidRPr="00336BA2" w:rsidRDefault="00336BA2" w:rsidP="00336BA2">
      <w:pPr>
        <w:pStyle w:val="ConsPlusNormal"/>
        <w:ind w:firstLine="709"/>
        <w:rPr>
          <w:sz w:val="18"/>
          <w:szCs w:val="18"/>
        </w:rPr>
      </w:pPr>
      <w:r w:rsidRPr="00336BA2">
        <w:rPr>
          <w:color w:val="000000"/>
          <w:sz w:val="18"/>
          <w:szCs w:val="1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6BA2" w:rsidRPr="00336BA2" w:rsidRDefault="00336BA2" w:rsidP="00336BA2">
      <w:pPr>
        <w:pStyle w:val="ConsPlusNormal"/>
        <w:ind w:firstLine="709"/>
        <w:rPr>
          <w:color w:val="000000"/>
          <w:sz w:val="18"/>
          <w:szCs w:val="18"/>
        </w:rPr>
      </w:pPr>
      <w:r w:rsidRPr="00336BA2">
        <w:rPr>
          <w:color w:val="000000"/>
          <w:sz w:val="18"/>
          <w:szCs w:val="1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36BA2" w:rsidRPr="00336BA2" w:rsidRDefault="00336BA2" w:rsidP="00336BA2">
      <w:pPr>
        <w:pStyle w:val="ConsPlusNormal"/>
        <w:ind w:firstLine="709"/>
        <w:rPr>
          <w:sz w:val="18"/>
          <w:szCs w:val="18"/>
        </w:rPr>
      </w:pPr>
      <w:r w:rsidRPr="00336BA2">
        <w:rPr>
          <w:color w:val="000000"/>
          <w:sz w:val="18"/>
          <w:szCs w:val="1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36BA2" w:rsidRPr="00336BA2" w:rsidRDefault="00336BA2" w:rsidP="00336BA2">
      <w:pPr>
        <w:pStyle w:val="ConsPlusNormal"/>
        <w:ind w:firstLine="709"/>
        <w:rPr>
          <w:sz w:val="18"/>
          <w:szCs w:val="18"/>
        </w:rPr>
      </w:pPr>
      <w:r w:rsidRPr="00336BA2">
        <w:rPr>
          <w:color w:val="000000"/>
          <w:sz w:val="18"/>
          <w:szCs w:val="1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336BA2" w:rsidRPr="00336BA2" w:rsidRDefault="00336BA2" w:rsidP="00336BA2">
      <w:pPr>
        <w:pStyle w:val="ConsPlusNormal"/>
        <w:ind w:firstLine="709"/>
        <w:rPr>
          <w:i/>
          <w:iCs/>
          <w:color w:val="000000"/>
          <w:sz w:val="18"/>
          <w:szCs w:val="18"/>
        </w:rPr>
      </w:pPr>
      <w:r w:rsidRPr="00336BA2">
        <w:rPr>
          <w:color w:val="000000"/>
          <w:sz w:val="18"/>
          <w:szCs w:val="1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Дмитриевского сельсовета</w:t>
      </w:r>
      <w:r w:rsidRPr="00336BA2">
        <w:rPr>
          <w:color w:val="000000"/>
          <w:sz w:val="18"/>
          <w:szCs w:val="18"/>
          <w:shd w:val="clear" w:color="auto" w:fill="FFFFFF"/>
        </w:rPr>
        <w:t>задания, содержащегося в планах работы администрации, в том числе в случаях, установленных</w:t>
      </w:r>
      <w:r w:rsidRPr="00336BA2">
        <w:rPr>
          <w:color w:val="000000"/>
          <w:sz w:val="18"/>
          <w:szCs w:val="18"/>
        </w:rPr>
        <w:t xml:space="preserve"> Федеральным </w:t>
      </w:r>
      <w:hyperlink r:id="rId34"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35"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36BA2">
        <w:rPr>
          <w:rFonts w:ascii="Arial" w:hAnsi="Arial" w:cs="Arial"/>
          <w:color w:val="000000"/>
          <w:sz w:val="18"/>
          <w:szCs w:val="18"/>
          <w:shd w:val="clear" w:color="auto" w:fill="FFFFFF"/>
        </w:rPr>
        <w:t>распоряжением Правительства Российской Федерации от 19.04.2016 № 724-р перечнем</w:t>
      </w:r>
      <w:r w:rsidRPr="00336BA2">
        <w:rPr>
          <w:rFonts w:ascii="Arial" w:hAnsi="Arial" w:cs="Arial"/>
          <w:color w:val="000000"/>
          <w:sz w:val="18"/>
          <w:szCs w:val="18"/>
        </w:rPr>
        <w:br/>
      </w:r>
      <w:r w:rsidRPr="00336BA2">
        <w:rPr>
          <w:rFonts w:ascii="Arial" w:hAnsi="Arial" w:cs="Arial"/>
          <w:color w:val="000000"/>
          <w:sz w:val="18"/>
          <w:szCs w:val="1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36" w:history="1">
        <w:r w:rsidRPr="00336BA2">
          <w:rPr>
            <w:rStyle w:val="a6"/>
            <w:rFonts w:ascii="Arial" w:hAnsi="Arial" w:cs="Arial"/>
            <w:color w:val="000000"/>
            <w:sz w:val="18"/>
            <w:szCs w:val="18"/>
          </w:rPr>
          <w:t>Правилами</w:t>
        </w:r>
      </w:hyperlink>
      <w:r w:rsidRPr="00336BA2">
        <w:rPr>
          <w:rFonts w:ascii="Arial" w:hAnsi="Arial" w:cs="Arial"/>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3.10. </w:t>
      </w:r>
      <w:r w:rsidRPr="00336BA2">
        <w:rPr>
          <w:color w:val="000000"/>
          <w:sz w:val="18"/>
          <w:szCs w:val="1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1) </w:t>
      </w:r>
      <w:r w:rsidRPr="00336BA2">
        <w:rPr>
          <w:rFonts w:ascii="Arial" w:hAnsi="Arial" w:cs="Arial"/>
          <w:color w:val="000000"/>
          <w:sz w:val="18"/>
          <w:szCs w:val="18"/>
          <w:shd w:val="clear" w:color="auto" w:fill="FFFFFF"/>
        </w:rPr>
        <w:t xml:space="preserve">отсутствие контролируемого лица либо его представителя не препятствует оценке </w:t>
      </w:r>
      <w:r w:rsidRPr="00336BA2">
        <w:rPr>
          <w:rFonts w:ascii="Arial" w:hAnsi="Arial" w:cs="Arial"/>
          <w:color w:val="000000"/>
          <w:sz w:val="18"/>
          <w:szCs w:val="18"/>
        </w:rPr>
        <w:t xml:space="preserve">должностным лицом, уполномоченным осуществлять контроль в сфере благоустройства, </w:t>
      </w:r>
      <w:r w:rsidRPr="00336BA2">
        <w:rPr>
          <w:rFonts w:ascii="Arial" w:hAnsi="Arial" w:cs="Arial"/>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shd w:val="clear" w:color="auto" w:fill="FFFFFF"/>
        </w:rPr>
        <w:t xml:space="preserve">2) отсутствие признаков </w:t>
      </w:r>
      <w:r w:rsidRPr="00336BA2">
        <w:rPr>
          <w:rFonts w:ascii="Arial" w:hAnsi="Arial" w:cs="Arial"/>
          <w:color w:val="000000"/>
          <w:sz w:val="18"/>
          <w:szCs w:val="18"/>
        </w:rPr>
        <w:t>явной непосредственной угрозы причинения или фактического причинения вреда (ущерба) охраняемым законом ценностям;</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3) имеются уважительные причины для отсутствия контролируемого лица (болезнь</w:t>
      </w:r>
      <w:r w:rsidRPr="00336BA2">
        <w:rPr>
          <w:rFonts w:ascii="Arial" w:hAnsi="Arial" w:cs="Arial"/>
          <w:color w:val="000000"/>
          <w:sz w:val="18"/>
          <w:szCs w:val="18"/>
          <w:shd w:val="clear" w:color="auto" w:fill="FFFFFF"/>
        </w:rPr>
        <w:t xml:space="preserve"> контролируемого лица</w:t>
      </w:r>
      <w:r w:rsidRPr="00336BA2">
        <w:rPr>
          <w:rFonts w:ascii="Arial" w:hAnsi="Arial" w:cs="Arial"/>
          <w:color w:val="000000"/>
          <w:sz w:val="18"/>
          <w:szCs w:val="18"/>
        </w:rPr>
        <w:t>, его командировка и т.п.) при проведении</w:t>
      </w:r>
      <w:r w:rsidRPr="00336BA2">
        <w:rPr>
          <w:rFonts w:ascii="Arial" w:hAnsi="Arial" w:cs="Arial"/>
          <w:color w:val="000000"/>
          <w:sz w:val="18"/>
          <w:szCs w:val="18"/>
          <w:shd w:val="clear" w:color="auto" w:fill="FFFFFF"/>
        </w:rPr>
        <w:t xml:space="preserve"> контрольного мероприятия</w:t>
      </w:r>
      <w:r w:rsidRPr="00336BA2">
        <w:rPr>
          <w:rFonts w:ascii="Arial" w:hAnsi="Arial" w:cs="Arial"/>
          <w:color w:val="000000"/>
          <w:sz w:val="18"/>
          <w:szCs w:val="18"/>
        </w:rPr>
        <w:t>.</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3.11. Срок проведения выездной проверки не может превышать 10 рабочих дней. </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36BA2" w:rsidRPr="00336BA2" w:rsidRDefault="00336BA2" w:rsidP="00336BA2">
      <w:pPr>
        <w:pStyle w:val="ConsPlusNormal"/>
        <w:ind w:firstLine="709"/>
        <w:rPr>
          <w:color w:val="000000"/>
          <w:sz w:val="18"/>
          <w:szCs w:val="18"/>
        </w:rPr>
      </w:pPr>
      <w:r w:rsidRPr="00336BA2">
        <w:rPr>
          <w:color w:val="000000"/>
          <w:sz w:val="18"/>
          <w:szCs w:val="1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36BA2" w:rsidRPr="00336BA2" w:rsidRDefault="00336BA2" w:rsidP="00336BA2">
      <w:pPr>
        <w:pStyle w:val="ConsPlusNormal"/>
        <w:ind w:firstLine="709"/>
        <w:rPr>
          <w:sz w:val="18"/>
          <w:szCs w:val="18"/>
        </w:rPr>
      </w:pPr>
      <w:r w:rsidRPr="00336BA2">
        <w:rPr>
          <w:color w:val="000000"/>
          <w:sz w:val="18"/>
          <w:szCs w:val="1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7" w:history="1">
        <w:r w:rsidRPr="00336BA2">
          <w:rPr>
            <w:rStyle w:val="a6"/>
            <w:color w:val="000000"/>
            <w:sz w:val="18"/>
            <w:szCs w:val="18"/>
          </w:rPr>
          <w:t>частью 2 статьи 90</w:t>
        </w:r>
      </w:hyperlink>
      <w:r w:rsidRPr="00336BA2">
        <w:rPr>
          <w:color w:val="000000"/>
          <w:sz w:val="18"/>
          <w:szCs w:val="18"/>
        </w:rPr>
        <w:t xml:space="preserve"> Федерального закона от 31.07.2020 № 248-ФЗ «О </w:t>
      </w:r>
      <w:r w:rsidRPr="00336BA2">
        <w:rPr>
          <w:color w:val="000000"/>
          <w:sz w:val="18"/>
          <w:szCs w:val="18"/>
        </w:rPr>
        <w:lastRenderedPageBreak/>
        <w:t>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336BA2">
        <w:rPr>
          <w:rFonts w:ascii="Arial" w:hAnsi="Arial" w:cs="Arial"/>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36BA2" w:rsidRPr="00336BA2" w:rsidRDefault="00336BA2" w:rsidP="00336BA2">
      <w:pPr>
        <w:pStyle w:val="ConsPlusNormal"/>
        <w:ind w:firstLine="709"/>
        <w:rPr>
          <w:sz w:val="18"/>
          <w:szCs w:val="18"/>
        </w:rPr>
      </w:pPr>
      <w:r w:rsidRPr="00336BA2">
        <w:rPr>
          <w:color w:val="000000"/>
          <w:sz w:val="18"/>
          <w:szCs w:val="18"/>
        </w:rPr>
        <w:t>3.15. Информация о контрольных мероприятиях размещается в Едином реестре контрольных (надзорных) мероприятий.</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36BA2">
        <w:rPr>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36BA2">
        <w:rPr>
          <w:color w:val="000000"/>
          <w:sz w:val="18"/>
          <w:szCs w:val="18"/>
        </w:rPr>
        <w:t>Единый портал</w:t>
      </w:r>
      <w:r w:rsidRPr="00336BA2">
        <w:rPr>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36BA2" w:rsidRPr="00336BA2" w:rsidRDefault="00336BA2" w:rsidP="00336BA2">
      <w:pPr>
        <w:pStyle w:val="ConsPlusNormal"/>
        <w:ind w:firstLine="709"/>
        <w:rPr>
          <w:color w:val="000000"/>
          <w:sz w:val="18"/>
          <w:szCs w:val="18"/>
        </w:rPr>
      </w:pPr>
      <w:r w:rsidRPr="00336BA2">
        <w:rPr>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36BA2">
        <w:rPr>
          <w:color w:val="000000"/>
          <w:sz w:val="18"/>
          <w:szCs w:val="1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36BA2">
        <w:rPr>
          <w:color w:val="000000"/>
          <w:sz w:val="18"/>
          <w:szCs w:val="18"/>
        </w:rPr>
        <w:t xml:space="preserve"> Указанный гражданин вправе направлять администрации документы на бумажном носителе.</w:t>
      </w:r>
    </w:p>
    <w:p w:rsidR="00336BA2" w:rsidRPr="00336BA2" w:rsidRDefault="00336BA2" w:rsidP="00336BA2">
      <w:pPr>
        <w:pStyle w:val="ConsPlusNormal"/>
        <w:ind w:firstLine="709"/>
        <w:rPr>
          <w:color w:val="000000"/>
          <w:sz w:val="18"/>
          <w:szCs w:val="18"/>
        </w:rPr>
      </w:pPr>
      <w:r w:rsidRPr="00336BA2">
        <w:rPr>
          <w:color w:val="000000"/>
          <w:sz w:val="18"/>
          <w:szCs w:val="1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36BA2">
        <w:rPr>
          <w:color w:val="000000"/>
          <w:sz w:val="18"/>
          <w:szCs w:val="18"/>
          <w:shd w:val="clear" w:color="auto" w:fill="FFFFFF"/>
        </w:rPr>
        <w:t xml:space="preserve">Федерального закона </w:t>
      </w:r>
      <w:r w:rsidRPr="00336BA2">
        <w:rPr>
          <w:color w:val="000000"/>
          <w:sz w:val="18"/>
          <w:szCs w:val="18"/>
        </w:rPr>
        <w:t>от 31.07.2020 № 248-ФЗ «О государственном контроле (надзоре) и муниципальном контроле в Российской Федерации» и разделом 4 настоящего Положения.</w:t>
      </w:r>
    </w:p>
    <w:p w:rsidR="00336BA2" w:rsidRPr="00336BA2" w:rsidRDefault="00336BA2" w:rsidP="00336BA2">
      <w:pPr>
        <w:pStyle w:val="ConsPlusNormal"/>
        <w:ind w:firstLine="709"/>
        <w:rPr>
          <w:color w:val="000000"/>
          <w:sz w:val="18"/>
          <w:szCs w:val="18"/>
        </w:rPr>
      </w:pPr>
      <w:r w:rsidRPr="00336BA2">
        <w:rPr>
          <w:color w:val="000000"/>
          <w:sz w:val="18"/>
          <w:szCs w:val="1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36BA2" w:rsidRPr="00336BA2" w:rsidRDefault="00336BA2" w:rsidP="00336BA2">
      <w:pPr>
        <w:pStyle w:val="ConsPlusNormal"/>
        <w:ind w:firstLine="709"/>
        <w:rPr>
          <w:sz w:val="18"/>
          <w:szCs w:val="18"/>
        </w:rPr>
      </w:pPr>
      <w:r w:rsidRPr="00336BA2">
        <w:rPr>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336BA2" w:rsidRPr="00336BA2" w:rsidRDefault="00336BA2" w:rsidP="00336BA2">
      <w:pPr>
        <w:pStyle w:val="ConsPlusNormal"/>
        <w:ind w:firstLine="709"/>
        <w:rPr>
          <w:color w:val="000000"/>
          <w:sz w:val="18"/>
          <w:szCs w:val="18"/>
        </w:rPr>
      </w:pPr>
      <w:r w:rsidRPr="00336BA2">
        <w:rPr>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4) </w:t>
      </w:r>
      <w:r w:rsidRPr="00336BA2">
        <w:rPr>
          <w:rFonts w:ascii="Arial" w:hAnsi="Arial" w:cs="Arial"/>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r w:rsidRPr="00336BA2">
        <w:rPr>
          <w:color w:val="000000"/>
          <w:sz w:val="18"/>
          <w:szCs w:val="18"/>
        </w:rPr>
        <w:lastRenderedPageBreak/>
        <w:t xml:space="preserve">органами, с органами исполнительной власти </w:t>
      </w:r>
      <w:r w:rsidRPr="00336BA2">
        <w:rPr>
          <w:sz w:val="18"/>
          <w:szCs w:val="18"/>
        </w:rPr>
        <w:t>Новосибирской области</w:t>
      </w:r>
      <w:r w:rsidRPr="00336BA2">
        <w:rPr>
          <w:color w:val="000000"/>
          <w:sz w:val="18"/>
          <w:szCs w:val="18"/>
        </w:rPr>
        <w:t>, органами местного самоуправления, правоохранительными органами, организациями и гражданами.</w:t>
      </w:r>
    </w:p>
    <w:p w:rsidR="00336BA2" w:rsidRPr="00336BA2" w:rsidRDefault="00336BA2" w:rsidP="00336BA2">
      <w:pPr>
        <w:spacing w:after="0" w:line="240" w:lineRule="auto"/>
        <w:ind w:firstLine="709"/>
        <w:rPr>
          <w:rFonts w:ascii="Arial" w:hAnsi="Arial" w:cs="Arial"/>
          <w:sz w:val="18"/>
          <w:szCs w:val="18"/>
        </w:rPr>
      </w:pPr>
      <w:r w:rsidRPr="00336BA2">
        <w:rPr>
          <w:rFonts w:ascii="Arial" w:hAnsi="Arial" w:cs="Arial"/>
          <w:color w:val="000000"/>
          <w:sz w:val="18"/>
          <w:szCs w:val="1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36BA2" w:rsidRPr="00336BA2" w:rsidRDefault="00336BA2" w:rsidP="00336BA2">
      <w:pPr>
        <w:pStyle w:val="ConsPlusNormal"/>
        <w:ind w:firstLine="709"/>
        <w:rPr>
          <w:color w:val="000000"/>
          <w:sz w:val="18"/>
          <w:szCs w:val="18"/>
        </w:rPr>
      </w:pP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sz w:val="18"/>
          <w:szCs w:val="18"/>
        </w:rPr>
      </w:pPr>
      <w:r w:rsidRPr="00336BA2">
        <w:rPr>
          <w:color w:val="000000"/>
          <w:sz w:val="18"/>
          <w:szCs w:val="1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336BA2" w:rsidRPr="00336BA2" w:rsidRDefault="00336BA2" w:rsidP="00336BA2">
      <w:pPr>
        <w:pStyle w:val="ConsPlusNormal"/>
        <w:ind w:firstLine="709"/>
        <w:rPr>
          <w:sz w:val="18"/>
          <w:szCs w:val="18"/>
        </w:rPr>
      </w:pPr>
      <w:r w:rsidRPr="00336BA2">
        <w:rPr>
          <w:color w:val="000000"/>
          <w:sz w:val="18"/>
          <w:szCs w:val="18"/>
        </w:rPr>
        <w:t>1) решений о проведении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 актов контрольных мероприятий, предписаний об устранении выявленных нарушений;</w:t>
      </w:r>
    </w:p>
    <w:p w:rsidR="00336BA2" w:rsidRPr="00336BA2" w:rsidRDefault="00336BA2" w:rsidP="00336BA2">
      <w:pPr>
        <w:pStyle w:val="ConsPlusNormal"/>
        <w:ind w:firstLine="709"/>
        <w:rPr>
          <w:sz w:val="18"/>
          <w:szCs w:val="18"/>
        </w:rPr>
      </w:pPr>
      <w:r w:rsidRPr="00336BA2">
        <w:rPr>
          <w:color w:val="000000"/>
          <w:sz w:val="18"/>
          <w:szCs w:val="18"/>
        </w:rPr>
        <w:t>3) действий (бездействия) должностных лиц, уполномоченных осуществлять контроль в сфере благоустройства, в рамках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36BA2">
        <w:rPr>
          <w:color w:val="000000"/>
          <w:sz w:val="18"/>
          <w:szCs w:val="18"/>
          <w:shd w:val="clear" w:color="auto" w:fill="FFFFFF"/>
        </w:rPr>
        <w:t xml:space="preserve"> и (или) регионального портала государственных и муниципальных услуг</w:t>
      </w:r>
      <w:r w:rsidRPr="00336BA2">
        <w:rPr>
          <w:color w:val="000000"/>
          <w:sz w:val="18"/>
          <w:szCs w:val="18"/>
        </w:rPr>
        <w:t>.</w:t>
      </w:r>
    </w:p>
    <w:p w:rsidR="00336BA2" w:rsidRPr="00336BA2" w:rsidRDefault="00336BA2" w:rsidP="00336BA2">
      <w:pPr>
        <w:pStyle w:val="s1"/>
        <w:spacing w:before="0" w:beforeAutospacing="0" w:after="0" w:afterAutospacing="0"/>
        <w:rPr>
          <w:rFonts w:ascii="Arial" w:hAnsi="Arial" w:cs="Arial"/>
          <w:color w:val="000000"/>
          <w:sz w:val="18"/>
          <w:szCs w:val="18"/>
        </w:rPr>
      </w:pPr>
      <w:r w:rsidRPr="00336BA2">
        <w:rPr>
          <w:rFonts w:ascii="Arial" w:hAnsi="Arial" w:cs="Arial"/>
          <w:color w:val="000000"/>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Дмитриевского сельсовета с предварительным информированием главы Дмитриевского сельсовета о наличии вжалобе (документах) сведений, составляющих государственную или иную охраняемую законом тайну.</w:t>
      </w:r>
    </w:p>
    <w:p w:rsidR="00336BA2" w:rsidRPr="00336BA2" w:rsidRDefault="00336BA2" w:rsidP="00336BA2">
      <w:pPr>
        <w:pStyle w:val="ConsPlusNormal"/>
        <w:ind w:firstLine="709"/>
        <w:rPr>
          <w:sz w:val="18"/>
          <w:szCs w:val="18"/>
        </w:rPr>
      </w:pPr>
      <w:r w:rsidRPr="00336BA2">
        <w:rPr>
          <w:color w:val="000000"/>
          <w:sz w:val="18"/>
          <w:szCs w:val="18"/>
        </w:rPr>
        <w:t>4.4. Жалоба на решение администрации, действия (бездействие) его должностных лиц рассматривается главой (заместителем главы) Дмитриевского сельсовета.</w:t>
      </w:r>
    </w:p>
    <w:p w:rsidR="00336BA2" w:rsidRPr="00336BA2" w:rsidRDefault="00336BA2" w:rsidP="00336BA2">
      <w:pPr>
        <w:pStyle w:val="ConsPlusNormal"/>
        <w:ind w:firstLine="709"/>
        <w:rPr>
          <w:sz w:val="18"/>
          <w:szCs w:val="18"/>
        </w:rPr>
      </w:pPr>
      <w:r w:rsidRPr="00336BA2">
        <w:rPr>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36BA2" w:rsidRPr="00336BA2" w:rsidRDefault="00336BA2" w:rsidP="00336BA2">
      <w:pPr>
        <w:pStyle w:val="ConsPlusNormal"/>
        <w:ind w:firstLine="709"/>
        <w:rPr>
          <w:sz w:val="18"/>
          <w:szCs w:val="18"/>
        </w:rPr>
      </w:pPr>
      <w:r w:rsidRPr="00336BA2">
        <w:rPr>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336BA2" w:rsidRPr="00336BA2" w:rsidRDefault="00336BA2" w:rsidP="00336BA2">
      <w:pPr>
        <w:pStyle w:val="ConsPlusNormal"/>
        <w:ind w:firstLine="709"/>
        <w:rPr>
          <w:sz w:val="18"/>
          <w:szCs w:val="18"/>
        </w:rPr>
      </w:pPr>
      <w:r w:rsidRPr="00336BA2">
        <w:rPr>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36BA2" w:rsidRPr="00336BA2" w:rsidRDefault="00336BA2" w:rsidP="00336BA2">
      <w:pPr>
        <w:pStyle w:val="ConsPlusNormal"/>
        <w:ind w:firstLine="709"/>
        <w:rPr>
          <w:sz w:val="18"/>
          <w:szCs w:val="18"/>
        </w:rPr>
      </w:pPr>
      <w:r w:rsidRPr="00336BA2">
        <w:rPr>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36BA2" w:rsidRPr="00336BA2" w:rsidRDefault="00336BA2" w:rsidP="00336BA2">
      <w:pPr>
        <w:pStyle w:val="ConsPlusNormal"/>
        <w:ind w:firstLine="709"/>
        <w:rPr>
          <w:sz w:val="18"/>
          <w:szCs w:val="18"/>
        </w:rPr>
      </w:pPr>
      <w:r w:rsidRPr="00336BA2">
        <w:rPr>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Дмитриевского сельсовета не более чем на 20 рабочих дней.</w:t>
      </w:r>
    </w:p>
    <w:p w:rsidR="00336BA2" w:rsidRPr="00336BA2" w:rsidRDefault="00336BA2" w:rsidP="00336BA2">
      <w:pPr>
        <w:pStyle w:val="12"/>
        <w:ind w:firstLine="709"/>
        <w:rPr>
          <w:rFonts w:ascii="Arial" w:hAnsi="Arial" w:cs="Arial"/>
          <w:color w:val="000000"/>
          <w:sz w:val="18"/>
          <w:szCs w:val="18"/>
        </w:rPr>
      </w:pPr>
    </w:p>
    <w:p w:rsidR="00336BA2" w:rsidRPr="00336BA2" w:rsidRDefault="00336BA2" w:rsidP="00336BA2">
      <w:pPr>
        <w:pStyle w:val="12"/>
        <w:jc w:val="center"/>
        <w:rPr>
          <w:rFonts w:ascii="Arial" w:hAnsi="Arial" w:cs="Arial"/>
          <w:color w:val="000000"/>
          <w:sz w:val="18"/>
          <w:szCs w:val="18"/>
        </w:rPr>
      </w:pPr>
      <w:r w:rsidRPr="00336BA2">
        <w:rPr>
          <w:rFonts w:ascii="Arial" w:hAnsi="Arial" w:cs="Arial"/>
          <w:b/>
          <w:bCs/>
          <w:color w:val="000000"/>
          <w:sz w:val="18"/>
          <w:szCs w:val="18"/>
        </w:rPr>
        <w:t>5. Ключевые показатели контроля в сфере благоустройства</w:t>
      </w:r>
    </w:p>
    <w:p w:rsidR="00336BA2" w:rsidRPr="00336BA2" w:rsidRDefault="00336BA2" w:rsidP="00336BA2">
      <w:pPr>
        <w:pStyle w:val="12"/>
        <w:jc w:val="center"/>
        <w:rPr>
          <w:rFonts w:ascii="Arial" w:hAnsi="Arial" w:cs="Arial"/>
          <w:b/>
          <w:bCs/>
          <w:color w:val="000000"/>
          <w:sz w:val="18"/>
          <w:szCs w:val="18"/>
        </w:rPr>
      </w:pPr>
      <w:r w:rsidRPr="00336BA2">
        <w:rPr>
          <w:rFonts w:ascii="Arial" w:hAnsi="Arial" w:cs="Arial"/>
          <w:b/>
          <w:bCs/>
          <w:color w:val="000000"/>
          <w:sz w:val="18"/>
          <w:szCs w:val="18"/>
        </w:rPr>
        <w:t>и их целевые значения</w:t>
      </w:r>
    </w:p>
    <w:p w:rsidR="00336BA2" w:rsidRPr="00336BA2" w:rsidRDefault="00336BA2" w:rsidP="00336BA2">
      <w:pPr>
        <w:pStyle w:val="12"/>
        <w:rPr>
          <w:rFonts w:ascii="Arial" w:hAnsi="Arial" w:cs="Arial"/>
          <w:b/>
          <w:bCs/>
          <w:color w:val="000000"/>
          <w:sz w:val="18"/>
          <w:szCs w:val="18"/>
        </w:rPr>
      </w:pPr>
    </w:p>
    <w:p w:rsidR="00336BA2" w:rsidRPr="00336BA2" w:rsidRDefault="00336BA2" w:rsidP="00336BA2">
      <w:pPr>
        <w:pStyle w:val="12"/>
        <w:ind w:firstLine="709"/>
        <w:rPr>
          <w:rFonts w:ascii="Arial" w:hAnsi="Arial" w:cs="Arial"/>
          <w:sz w:val="18"/>
          <w:szCs w:val="18"/>
        </w:rPr>
      </w:pPr>
      <w:r w:rsidRPr="00336BA2">
        <w:rPr>
          <w:rFonts w:ascii="Arial" w:hAnsi="Arial" w:cs="Arial"/>
          <w:color w:val="000000"/>
          <w:sz w:val="18"/>
          <w:szCs w:val="1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36BA2" w:rsidRPr="00336BA2" w:rsidRDefault="00336BA2" w:rsidP="00336BA2">
      <w:pPr>
        <w:pStyle w:val="12"/>
        <w:ind w:firstLine="709"/>
        <w:rPr>
          <w:rFonts w:ascii="Arial" w:hAnsi="Arial" w:cs="Arial"/>
          <w:sz w:val="18"/>
          <w:szCs w:val="18"/>
        </w:rPr>
      </w:pPr>
      <w:r w:rsidRPr="00336BA2">
        <w:rPr>
          <w:rFonts w:ascii="Arial" w:hAnsi="Arial" w:cs="Arial"/>
          <w:color w:val="000000"/>
          <w:sz w:val="18"/>
          <w:szCs w:val="1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336BA2">
        <w:rPr>
          <w:rFonts w:ascii="Arial" w:hAnsi="Arial" w:cs="Arial"/>
          <w:bCs/>
          <w:color w:val="000000"/>
          <w:sz w:val="18"/>
          <w:szCs w:val="18"/>
        </w:rPr>
        <w:t>Советом депутатов Дмитриевского сельсовета Татарского района Новосибирской области.</w:t>
      </w:r>
    </w:p>
    <w:p w:rsidR="00336BA2" w:rsidRPr="00336BA2" w:rsidRDefault="00336BA2" w:rsidP="00336BA2">
      <w:pPr>
        <w:pStyle w:val="ConsPlusNormal"/>
        <w:ind w:firstLine="0"/>
        <w:rPr>
          <w:color w:val="000000"/>
          <w:sz w:val="18"/>
          <w:szCs w:val="18"/>
        </w:rPr>
      </w:pPr>
    </w:p>
    <w:p w:rsidR="00336BA2" w:rsidRPr="00336BA2" w:rsidRDefault="00336BA2" w:rsidP="00336BA2">
      <w:pPr>
        <w:spacing w:after="0" w:line="240" w:lineRule="auto"/>
        <w:jc w:val="center"/>
        <w:rPr>
          <w:rFonts w:ascii="Arial" w:hAnsi="Arial" w:cs="Arial"/>
          <w:b/>
          <w:bCs/>
          <w:color w:val="000000"/>
          <w:sz w:val="18"/>
          <w:szCs w:val="18"/>
        </w:rPr>
      </w:pPr>
      <w:r w:rsidRPr="00336BA2">
        <w:rPr>
          <w:rFonts w:ascii="Arial" w:hAnsi="Arial" w:cs="Arial"/>
          <w:b/>
          <w:bCs/>
          <w:color w:val="000000"/>
          <w:sz w:val="18"/>
          <w:szCs w:val="18"/>
        </w:rPr>
        <w:t>Пояснительная записка</w:t>
      </w:r>
    </w:p>
    <w:p w:rsidR="00336BA2" w:rsidRPr="00336BA2" w:rsidRDefault="00336BA2" w:rsidP="00336BA2">
      <w:pPr>
        <w:spacing w:after="0" w:line="240" w:lineRule="auto"/>
        <w:jc w:val="center"/>
        <w:rPr>
          <w:rFonts w:ascii="Arial" w:hAnsi="Arial" w:cs="Arial"/>
          <w:b/>
          <w:bCs/>
          <w:color w:val="000000"/>
          <w:sz w:val="18"/>
          <w:szCs w:val="18"/>
        </w:rPr>
      </w:pPr>
      <w:r w:rsidRPr="00336BA2">
        <w:rPr>
          <w:rFonts w:ascii="Arial" w:hAnsi="Arial" w:cs="Arial"/>
          <w:b/>
          <w:bCs/>
          <w:color w:val="000000"/>
          <w:sz w:val="18"/>
          <w:szCs w:val="18"/>
        </w:rPr>
        <w:t>к положению о муниципальном контроле в сфере благоустройства</w:t>
      </w:r>
    </w:p>
    <w:p w:rsidR="00336BA2" w:rsidRPr="00336BA2" w:rsidRDefault="00336BA2" w:rsidP="00336BA2">
      <w:pPr>
        <w:shd w:val="clear" w:color="auto" w:fill="FFFFFF"/>
        <w:spacing w:after="0" w:line="240" w:lineRule="auto"/>
        <w:ind w:firstLine="567"/>
        <w:rPr>
          <w:rFonts w:ascii="Arial" w:hAnsi="Arial" w:cs="Arial"/>
          <w:b/>
          <w:color w:val="000000"/>
          <w:sz w:val="18"/>
          <w:szCs w:val="18"/>
        </w:rPr>
      </w:pP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lang w:eastAsia="ru-RU"/>
        </w:rPr>
        <w:t xml:space="preserve">Положение о муниципальном </w:t>
      </w:r>
      <w:r w:rsidRPr="00336BA2">
        <w:rPr>
          <w:b w:val="0"/>
          <w:color w:val="000000"/>
          <w:sz w:val="18"/>
          <w:szCs w:val="18"/>
        </w:rPr>
        <w:t xml:space="preserve">контроле в сфере благоустройства </w:t>
      </w:r>
      <w:r w:rsidRPr="00336BA2">
        <w:rPr>
          <w:b w:val="0"/>
          <w:color w:val="000000"/>
          <w:sz w:val="18"/>
          <w:szCs w:val="18"/>
          <w:lang w:eastAsia="ru-RU"/>
        </w:rPr>
        <w:t xml:space="preserve">(далее – Положение) подготовлено в соответствии с </w:t>
      </w:r>
      <w:r w:rsidRPr="00336BA2">
        <w:rPr>
          <w:b w:val="0"/>
          <w:color w:val="000000"/>
          <w:sz w:val="18"/>
          <w:szCs w:val="18"/>
        </w:rPr>
        <w:t>пунктом 19 части 1 статьи 14</w:t>
      </w:r>
      <w:r w:rsidRPr="00336BA2">
        <w:rPr>
          <w:b w:val="0"/>
          <w:color w:val="000000"/>
          <w:sz w:val="18"/>
          <w:szCs w:val="1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36BA2">
        <w:rPr>
          <w:b w:val="0"/>
          <w:color w:val="000000"/>
          <w:sz w:val="18"/>
          <w:szCs w:val="1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36BA2">
        <w:rPr>
          <w:b w:val="0"/>
          <w:color w:val="000000"/>
          <w:sz w:val="18"/>
          <w:szCs w:val="1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336BA2">
        <w:rPr>
          <w:b w:val="0"/>
          <w:color w:val="000000"/>
          <w:sz w:val="18"/>
          <w:szCs w:val="18"/>
          <w:lang w:eastAsia="ru-RU"/>
        </w:rPr>
        <w:t xml:space="preserve">муниципального </w:t>
      </w:r>
      <w:r w:rsidRPr="00336BA2">
        <w:rPr>
          <w:b w:val="0"/>
          <w:color w:val="000000"/>
          <w:sz w:val="18"/>
          <w:szCs w:val="18"/>
        </w:rPr>
        <w:t>контроля в сфере благоустройства</w:t>
      </w:r>
      <w:r w:rsidRPr="00336BA2">
        <w:rPr>
          <w:b w:val="0"/>
          <w:color w:val="000000"/>
          <w:sz w:val="18"/>
          <w:szCs w:val="1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2. Если полномочие по осуществлению данного вида муниципального контроля передано поселениями на </w:t>
      </w:r>
      <w:r w:rsidRPr="00336BA2">
        <w:rPr>
          <w:b w:val="0"/>
          <w:color w:val="000000"/>
          <w:sz w:val="18"/>
          <w:szCs w:val="18"/>
          <w:shd w:val="clear" w:color="auto" w:fill="FFFFFF"/>
          <w:lang w:eastAsia="ru-RU"/>
        </w:rPr>
        <w:lastRenderedPageBreak/>
        <w:t xml:space="preserve">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36BA2">
        <w:rPr>
          <w:b w:val="0"/>
          <w:color w:val="000000"/>
          <w:sz w:val="18"/>
          <w:szCs w:val="1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36BA2">
        <w:rPr>
          <w:b w:val="0"/>
          <w:color w:val="000000"/>
          <w:sz w:val="18"/>
          <w:szCs w:val="18"/>
          <w:shd w:val="clear" w:color="auto" w:fill="FFFFFF"/>
          <w:lang w:eastAsia="ru-RU"/>
        </w:rPr>
        <w:t xml:space="preserve">, принятие правового акта, утверждающего </w:t>
      </w:r>
      <w:r w:rsidRPr="00336BA2">
        <w:rPr>
          <w:b w:val="0"/>
          <w:color w:val="000000"/>
          <w:sz w:val="18"/>
          <w:szCs w:val="18"/>
          <w:lang w:eastAsia="ru-RU"/>
        </w:rPr>
        <w:t>положение о виде муниципального контроля</w:t>
      </w:r>
      <w:r w:rsidRPr="00336BA2">
        <w:rPr>
          <w:b w:val="0"/>
          <w:color w:val="000000"/>
          <w:sz w:val="18"/>
          <w:szCs w:val="18"/>
          <w:shd w:val="clear" w:color="auto" w:fill="FFFFFF"/>
          <w:lang w:eastAsia="ru-RU"/>
        </w:rPr>
        <w:t xml:space="preserve">, остается в компетенции представительного органа поселения. </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36BA2" w:rsidRPr="00336BA2" w:rsidRDefault="00336BA2" w:rsidP="00336BA2">
      <w:pPr>
        <w:pStyle w:val="ConsTitle"/>
        <w:widowControl/>
        <w:ind w:right="0" w:firstLine="709"/>
        <w:rPr>
          <w:b w:val="0"/>
          <w:color w:val="000000"/>
          <w:sz w:val="18"/>
          <w:szCs w:val="18"/>
          <w:shd w:val="clear" w:color="auto" w:fill="FFFFFF"/>
        </w:rPr>
      </w:pPr>
      <w:r w:rsidRPr="00336BA2">
        <w:rPr>
          <w:b w:val="0"/>
          <w:color w:val="000000"/>
          <w:sz w:val="18"/>
          <w:szCs w:val="18"/>
          <w:shd w:val="clear" w:color="auto" w:fill="FFFFFF"/>
          <w:lang w:eastAsia="ru-RU"/>
        </w:rPr>
        <w:t>4. Перечень обязательных требований в пункте 1.6 Положения сформулирован исходя из предмет</w:t>
      </w:r>
      <w:r w:rsidRPr="00336BA2">
        <w:rPr>
          <w:b w:val="0"/>
          <w:color w:val="000000"/>
          <w:sz w:val="18"/>
          <w:szCs w:val="18"/>
          <w:shd w:val="clear" w:color="auto" w:fill="FFFFFF"/>
        </w:rPr>
        <w:t>а</w:t>
      </w:r>
      <w:r w:rsidRPr="00336BA2">
        <w:rPr>
          <w:b w:val="0"/>
          <w:color w:val="000000"/>
          <w:sz w:val="18"/>
          <w:szCs w:val="18"/>
        </w:rPr>
        <w:t xml:space="preserve"> регулирования правил благоустройства территории, в том числе с учетом требований статьи 45.1</w:t>
      </w:r>
      <w:r w:rsidRPr="00336BA2">
        <w:rPr>
          <w:b w:val="0"/>
          <w:color w:val="000000"/>
          <w:sz w:val="18"/>
          <w:szCs w:val="1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bCs/>
          <w:color w:val="000000"/>
          <w:sz w:val="18"/>
          <w:szCs w:val="18"/>
          <w:shd w:val="clear" w:color="auto" w:fill="FFFFFF"/>
        </w:rPr>
        <w:t xml:space="preserve">Конкретизация положений в подпунктах пункта </w:t>
      </w:r>
      <w:r w:rsidRPr="00336BA2">
        <w:rPr>
          <w:rFonts w:ascii="Arial" w:hAnsi="Arial" w:cs="Arial"/>
          <w:color w:val="000000"/>
          <w:sz w:val="18"/>
          <w:szCs w:val="1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115-ГД«Об административных правонарушениях на территории Самарской области». При адаптации </w:t>
      </w:r>
      <w:r w:rsidRPr="00336BA2">
        <w:rPr>
          <w:rFonts w:ascii="Arial" w:hAnsi="Arial" w:cs="Arial"/>
          <w:bCs/>
          <w:color w:val="000000"/>
          <w:sz w:val="18"/>
          <w:szCs w:val="18"/>
          <w:shd w:val="clear" w:color="auto" w:fill="FFFFFF"/>
        </w:rPr>
        <w:t xml:space="preserve">положений пункта </w:t>
      </w:r>
      <w:r w:rsidRPr="00336BA2">
        <w:rPr>
          <w:rFonts w:ascii="Arial" w:hAnsi="Arial" w:cs="Arial"/>
          <w:color w:val="000000"/>
          <w:sz w:val="18"/>
          <w:szCs w:val="1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5. Положением предусмотрено проведение следующих видов профилактических мероприятий:</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1) информирование;</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2) обобщение правоприменительной практики;</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3) объявление предостережений;</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4) консультирование;</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5) профилактический визит.</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336BA2" w:rsidRPr="00336BA2" w:rsidRDefault="00336BA2" w:rsidP="00336BA2">
      <w:pPr>
        <w:pStyle w:val="ConsTitle"/>
        <w:ind w:right="0" w:firstLine="709"/>
        <w:rPr>
          <w:color w:val="000000"/>
          <w:sz w:val="18"/>
          <w:szCs w:val="18"/>
        </w:rPr>
      </w:pPr>
      <w:r w:rsidRPr="00336BA2">
        <w:rPr>
          <w:b w:val="0"/>
          <w:color w:val="000000"/>
          <w:sz w:val="18"/>
          <w:szCs w:val="1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336BA2">
        <w:rPr>
          <w:b w:val="0"/>
          <w:color w:val="000000"/>
          <w:sz w:val="18"/>
          <w:szCs w:val="1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336BA2">
        <w:rPr>
          <w:b w:val="0"/>
          <w:color w:val="000000"/>
          <w:sz w:val="18"/>
          <w:szCs w:val="18"/>
          <w:shd w:val="clear" w:color="auto" w:fill="FFFFFF"/>
          <w:lang w:eastAsia="ru-RU"/>
        </w:rPr>
        <w:t xml:space="preserve">орган муниципального контроля может осуществлять </w:t>
      </w:r>
      <w:r w:rsidRPr="00336BA2">
        <w:rPr>
          <w:b w:val="0"/>
          <w:color w:val="000000"/>
          <w:sz w:val="18"/>
          <w:szCs w:val="18"/>
        </w:rPr>
        <w:t>информирование и консультирование в устной форме на собраниях и конференциях граждан.</w:t>
      </w:r>
    </w:p>
    <w:p w:rsidR="00336BA2" w:rsidRPr="00336BA2" w:rsidRDefault="00336BA2" w:rsidP="00336BA2">
      <w:pPr>
        <w:pStyle w:val="ConsTitle"/>
        <w:widowControl/>
        <w:ind w:right="0" w:firstLine="709"/>
        <w:rPr>
          <w:color w:val="000000"/>
          <w:sz w:val="18"/>
          <w:szCs w:val="18"/>
        </w:rPr>
      </w:pPr>
    </w:p>
    <w:p w:rsidR="00336BA2" w:rsidRPr="00336BA2" w:rsidRDefault="003452F7" w:rsidP="00336BA2">
      <w:pPr>
        <w:spacing w:after="0" w:line="240" w:lineRule="auto"/>
        <w:rPr>
          <w:rFonts w:ascii="Arial" w:hAnsi="Arial" w:cs="Arial"/>
          <w:sz w:val="18"/>
          <w:szCs w:val="18"/>
        </w:rPr>
      </w:pPr>
      <w:r>
        <w:rPr>
          <w:rFonts w:ascii="Arial" w:hAnsi="Arial" w:cs="Arial"/>
          <w:noProof/>
          <w:sz w:val="18"/>
          <w:szCs w:val="18"/>
        </w:rPr>
        <w:pict>
          <v:shape id="_x0000_s1034" type="#_x0000_t32" style="position:absolute;margin-left:-27pt;margin-top:1.15pt;width:547.05pt;height:0;z-index:251665408" o:connectortype="straight" strokecolor="black [3200]" strokeweight="5pt">
            <v:stroke dashstyle="1 1"/>
            <v:shadow color="#868686"/>
          </v:shape>
        </w:pict>
      </w:r>
    </w:p>
    <w:p w:rsidR="00336BA2" w:rsidRPr="00336BA2" w:rsidRDefault="00336BA2" w:rsidP="003452F7">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bCs/>
          <w:spacing w:val="-34"/>
          <w:sz w:val="18"/>
          <w:szCs w:val="18"/>
          <w:lang w:eastAsia="en-US"/>
        </w:rPr>
        <w:t>СОВЕТ   ДЕПУТАТОВ</w:t>
      </w:r>
      <w:r w:rsidRPr="00336BA2">
        <w:rPr>
          <w:rFonts w:ascii="Arial" w:eastAsia="Calibri" w:hAnsi="Arial" w:cs="Arial"/>
          <w:b/>
          <w:sz w:val="18"/>
          <w:szCs w:val="18"/>
          <w:lang w:eastAsia="en-US"/>
        </w:rPr>
        <w:t xml:space="preserve"> ДМИТРИЕВСКОГО</w:t>
      </w:r>
      <w:r w:rsidRPr="00336BA2">
        <w:rPr>
          <w:rFonts w:ascii="Arial" w:eastAsia="Calibri" w:hAnsi="Arial" w:cs="Arial"/>
          <w:b/>
          <w:spacing w:val="-1"/>
          <w:sz w:val="18"/>
          <w:szCs w:val="18"/>
          <w:lang w:eastAsia="en-US"/>
        </w:rPr>
        <w:t xml:space="preserve"> СЕЛЬСОВЕТА</w:t>
      </w:r>
    </w:p>
    <w:p w:rsidR="00336BA2" w:rsidRPr="00336BA2" w:rsidRDefault="00336BA2" w:rsidP="003452F7">
      <w:pPr>
        <w:shd w:val="clear" w:color="auto" w:fill="FFFFFF"/>
        <w:spacing w:after="0" w:line="240" w:lineRule="auto"/>
        <w:jc w:val="center"/>
        <w:rPr>
          <w:rFonts w:ascii="Arial" w:eastAsia="Calibri" w:hAnsi="Arial" w:cs="Arial"/>
          <w:b/>
          <w:sz w:val="18"/>
          <w:szCs w:val="18"/>
          <w:lang w:eastAsia="en-US"/>
        </w:rPr>
      </w:pPr>
      <w:r w:rsidRPr="00336BA2">
        <w:rPr>
          <w:rFonts w:ascii="Arial" w:eastAsia="Calibri" w:hAnsi="Arial" w:cs="Arial"/>
          <w:b/>
          <w:sz w:val="18"/>
          <w:szCs w:val="18"/>
          <w:lang w:eastAsia="en-US"/>
        </w:rPr>
        <w:t>ТАТАРСКОГО РАЙОНА НОВОСИБИРСКОЙ ОБЛАСТИ</w:t>
      </w:r>
    </w:p>
    <w:p w:rsidR="00336BA2" w:rsidRPr="00336BA2" w:rsidRDefault="00336BA2" w:rsidP="003452F7">
      <w:pPr>
        <w:shd w:val="clear" w:color="auto" w:fill="FFFFFF"/>
        <w:spacing w:after="0" w:line="240" w:lineRule="auto"/>
        <w:jc w:val="center"/>
        <w:rPr>
          <w:rFonts w:ascii="Arial" w:eastAsia="Calibri" w:hAnsi="Arial" w:cs="Arial"/>
          <w:sz w:val="18"/>
          <w:szCs w:val="18"/>
          <w:lang w:eastAsia="en-US"/>
        </w:rPr>
      </w:pP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b/>
          <w:bCs/>
          <w:spacing w:val="-4"/>
          <w:sz w:val="18"/>
          <w:szCs w:val="18"/>
          <w:lang w:eastAsia="en-US"/>
        </w:rPr>
        <w:t>РЕШЕНИЕ</w:t>
      </w: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w:t>
      </w:r>
      <w:r w:rsidRPr="00336BA2">
        <w:rPr>
          <w:rFonts w:ascii="Arial" w:eastAsia="Calibri" w:hAnsi="Arial" w:cs="Arial"/>
          <w:sz w:val="18"/>
          <w:szCs w:val="18"/>
          <w:lang w:eastAsia="en-US"/>
        </w:rPr>
        <w:t xml:space="preserve">шестнадцатой </w:t>
      </w:r>
      <w:r w:rsidRPr="00336BA2">
        <w:rPr>
          <w:rFonts w:ascii="Arial" w:eastAsia="Calibri" w:hAnsi="Arial" w:cs="Arial"/>
          <w:spacing w:val="-5"/>
          <w:sz w:val="18"/>
          <w:szCs w:val="18"/>
          <w:lang w:eastAsia="en-US"/>
        </w:rPr>
        <w:t>сессии шестого созыва)</w:t>
      </w:r>
    </w:p>
    <w:p w:rsidR="00336BA2" w:rsidRPr="00336BA2" w:rsidRDefault="00336BA2" w:rsidP="003452F7">
      <w:pPr>
        <w:shd w:val="clear" w:color="auto" w:fill="FFFFFF"/>
        <w:spacing w:after="0" w:line="240" w:lineRule="auto"/>
        <w:jc w:val="center"/>
        <w:rPr>
          <w:rFonts w:ascii="Arial" w:eastAsia="Calibri" w:hAnsi="Arial" w:cs="Arial"/>
          <w:spacing w:val="-5"/>
          <w:sz w:val="18"/>
          <w:szCs w:val="18"/>
          <w:lang w:eastAsia="en-US"/>
        </w:rPr>
      </w:pPr>
      <w:r w:rsidRPr="00336BA2">
        <w:rPr>
          <w:rFonts w:ascii="Arial" w:eastAsia="Calibri" w:hAnsi="Arial" w:cs="Arial"/>
          <w:spacing w:val="-5"/>
          <w:sz w:val="18"/>
          <w:szCs w:val="18"/>
          <w:lang w:eastAsia="en-US"/>
        </w:rPr>
        <w:t>с. Дмитриевка</w:t>
      </w:r>
    </w:p>
    <w:p w:rsidR="00336BA2" w:rsidRPr="00336BA2" w:rsidRDefault="00336BA2" w:rsidP="003452F7">
      <w:pPr>
        <w:shd w:val="clear" w:color="auto" w:fill="FFFFFF"/>
        <w:tabs>
          <w:tab w:val="left" w:pos="4474"/>
          <w:tab w:val="left" w:pos="6638"/>
        </w:tabs>
        <w:spacing w:after="0" w:line="240" w:lineRule="auto"/>
        <w:jc w:val="center"/>
        <w:rPr>
          <w:rFonts w:ascii="Arial" w:eastAsia="Calibri" w:hAnsi="Arial" w:cs="Arial"/>
          <w:sz w:val="18"/>
          <w:szCs w:val="18"/>
          <w:lang w:eastAsia="en-US"/>
        </w:rPr>
      </w:pPr>
      <w:r w:rsidRPr="00336BA2">
        <w:rPr>
          <w:rFonts w:ascii="Arial" w:eastAsia="Calibri" w:hAnsi="Arial" w:cs="Arial"/>
          <w:sz w:val="18"/>
          <w:szCs w:val="18"/>
          <w:lang w:eastAsia="en-US"/>
        </w:rPr>
        <w:t>от 28.09.2021г.                                                                                                        № 57</w:t>
      </w:r>
    </w:p>
    <w:p w:rsidR="00336BA2" w:rsidRPr="00336BA2" w:rsidRDefault="00336BA2" w:rsidP="00336BA2">
      <w:pPr>
        <w:shd w:val="clear" w:color="auto" w:fill="FFFFFF"/>
        <w:spacing w:after="0" w:line="240" w:lineRule="auto"/>
        <w:ind w:firstLine="567"/>
        <w:jc w:val="center"/>
        <w:rPr>
          <w:rFonts w:ascii="Arial" w:hAnsi="Arial" w:cs="Arial"/>
          <w:color w:val="000000"/>
          <w:sz w:val="18"/>
          <w:szCs w:val="18"/>
        </w:rPr>
      </w:pPr>
    </w:p>
    <w:p w:rsidR="00336BA2" w:rsidRPr="00336BA2" w:rsidRDefault="00336BA2" w:rsidP="00336BA2">
      <w:pPr>
        <w:spacing w:after="0" w:line="240" w:lineRule="auto"/>
        <w:jc w:val="center"/>
        <w:rPr>
          <w:rFonts w:ascii="Arial" w:hAnsi="Arial" w:cs="Arial"/>
          <w:sz w:val="18"/>
          <w:szCs w:val="18"/>
        </w:rPr>
      </w:pPr>
      <w:r w:rsidRPr="00336BA2">
        <w:rPr>
          <w:rFonts w:ascii="Arial" w:hAnsi="Arial" w:cs="Arial"/>
          <w:b/>
          <w:bCs/>
          <w:color w:val="000000"/>
          <w:sz w:val="18"/>
          <w:szCs w:val="18"/>
        </w:rPr>
        <w:t>Об утверждении Положения о муниципальном контроле в сфере благоустройства на территории сельского поселения Дмитриевского сельсовета Татарского муниципального района Новосибирской области</w:t>
      </w:r>
    </w:p>
    <w:p w:rsidR="00336BA2" w:rsidRPr="00336BA2" w:rsidRDefault="00336BA2" w:rsidP="00336BA2">
      <w:pPr>
        <w:shd w:val="clear" w:color="auto" w:fill="FFFFFF"/>
        <w:spacing w:after="0" w:line="240" w:lineRule="auto"/>
        <w:ind w:firstLine="567"/>
        <w:rPr>
          <w:rFonts w:ascii="Arial" w:hAnsi="Arial" w:cs="Arial"/>
          <w:b/>
          <w:color w:val="000000"/>
          <w:sz w:val="18"/>
          <w:szCs w:val="18"/>
        </w:rPr>
      </w:pPr>
    </w:p>
    <w:p w:rsidR="00336BA2" w:rsidRPr="00336BA2" w:rsidRDefault="00336BA2" w:rsidP="00336BA2">
      <w:pPr>
        <w:shd w:val="clear" w:color="auto" w:fill="FFFFFF"/>
        <w:spacing w:after="0" w:line="240" w:lineRule="auto"/>
        <w:ind w:firstLine="567"/>
        <w:rPr>
          <w:rFonts w:ascii="Arial" w:hAnsi="Arial" w:cs="Arial"/>
          <w:b/>
          <w:color w:val="000000"/>
          <w:sz w:val="18"/>
          <w:szCs w:val="18"/>
        </w:rPr>
      </w:pPr>
    </w:p>
    <w:p w:rsidR="00336BA2" w:rsidRPr="00336BA2" w:rsidRDefault="00336BA2" w:rsidP="00336BA2">
      <w:pPr>
        <w:shd w:val="clear" w:color="auto" w:fill="FFFFFF"/>
        <w:spacing w:after="0" w:line="240" w:lineRule="auto"/>
        <w:rPr>
          <w:rFonts w:ascii="Arial" w:hAnsi="Arial" w:cs="Arial"/>
          <w:sz w:val="18"/>
          <w:szCs w:val="18"/>
        </w:rPr>
      </w:pPr>
      <w:r w:rsidRPr="00336BA2">
        <w:rPr>
          <w:rFonts w:ascii="Arial" w:hAnsi="Arial" w:cs="Arial"/>
          <w:color w:val="000000"/>
          <w:sz w:val="18"/>
          <w:szCs w:val="18"/>
        </w:rPr>
        <w:t>В соответствии с пунктом 19 части 1 статьи 14</w:t>
      </w:r>
      <w:r w:rsidRPr="00336BA2">
        <w:rPr>
          <w:rFonts w:ascii="Arial" w:hAnsi="Arial" w:cs="Arial"/>
          <w:color w:val="000000"/>
          <w:sz w:val="18"/>
          <w:szCs w:val="1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36BA2">
        <w:rPr>
          <w:rFonts w:ascii="Arial" w:hAnsi="Arial" w:cs="Arial"/>
          <w:color w:val="000000"/>
          <w:sz w:val="18"/>
          <w:szCs w:val="18"/>
        </w:rPr>
        <w:t>, Федеральным законом от 31.07.2020 № 248-ФЗ «О государственном контроле (надзоре) и муниципальном контроле в Российской Федерации», в соответствии с Уставом</w:t>
      </w:r>
      <w:r w:rsidRPr="00336BA2">
        <w:rPr>
          <w:rFonts w:ascii="Arial" w:hAnsi="Arial" w:cs="Arial"/>
          <w:bCs/>
          <w:color w:val="000000"/>
          <w:sz w:val="18"/>
          <w:szCs w:val="18"/>
        </w:rPr>
        <w:t>сельского поселения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336BA2" w:rsidRPr="00336BA2" w:rsidRDefault="00336BA2" w:rsidP="00336BA2">
      <w:pPr>
        <w:shd w:val="clear" w:color="auto" w:fill="FFFFFF"/>
        <w:spacing w:after="0" w:line="240" w:lineRule="auto"/>
        <w:rPr>
          <w:rFonts w:ascii="Arial" w:hAnsi="Arial" w:cs="Arial"/>
          <w:color w:val="000000"/>
          <w:sz w:val="18"/>
          <w:szCs w:val="18"/>
        </w:rPr>
      </w:pPr>
    </w:p>
    <w:p w:rsidR="00336BA2" w:rsidRPr="00336BA2" w:rsidRDefault="00336BA2" w:rsidP="00336BA2">
      <w:pPr>
        <w:shd w:val="clear" w:color="auto" w:fill="FFFFFF"/>
        <w:spacing w:after="0" w:line="240" w:lineRule="auto"/>
        <w:ind w:firstLine="709"/>
        <w:jc w:val="both"/>
        <w:rPr>
          <w:rFonts w:ascii="Arial" w:hAnsi="Arial" w:cs="Arial"/>
          <w:b/>
          <w:bCs/>
          <w:color w:val="000000"/>
          <w:sz w:val="18"/>
          <w:szCs w:val="18"/>
          <w:shd w:val="clear" w:color="auto" w:fill="FFFFFF"/>
        </w:rPr>
      </w:pPr>
      <w:r w:rsidRPr="00336BA2">
        <w:rPr>
          <w:rFonts w:ascii="Arial" w:hAnsi="Arial" w:cs="Arial"/>
          <w:b/>
          <w:color w:val="000000"/>
          <w:sz w:val="18"/>
          <w:szCs w:val="18"/>
        </w:rPr>
        <w:t>РЕШИЛ:</w:t>
      </w:r>
    </w:p>
    <w:p w:rsidR="00336BA2" w:rsidRPr="00336BA2" w:rsidRDefault="00336BA2" w:rsidP="00336BA2">
      <w:pPr>
        <w:shd w:val="clear" w:color="auto" w:fill="FFFFFF"/>
        <w:spacing w:after="0" w:line="240" w:lineRule="auto"/>
        <w:ind w:firstLine="709"/>
        <w:jc w:val="both"/>
        <w:rPr>
          <w:rFonts w:ascii="Arial" w:hAnsi="Arial" w:cs="Arial"/>
          <w:b/>
          <w:color w:val="000000"/>
          <w:sz w:val="18"/>
          <w:szCs w:val="18"/>
        </w:rPr>
      </w:pPr>
    </w:p>
    <w:p w:rsidR="00336BA2" w:rsidRPr="00336BA2" w:rsidRDefault="00336BA2" w:rsidP="00336BA2">
      <w:pPr>
        <w:spacing w:after="0" w:line="240" w:lineRule="auto"/>
        <w:rPr>
          <w:rFonts w:ascii="Arial" w:hAnsi="Arial" w:cs="Arial"/>
          <w:sz w:val="18"/>
          <w:szCs w:val="18"/>
        </w:rPr>
      </w:pPr>
      <w:r w:rsidRPr="00336BA2">
        <w:rPr>
          <w:rFonts w:ascii="Arial" w:hAnsi="Arial" w:cs="Arial"/>
          <w:color w:val="000000"/>
          <w:sz w:val="18"/>
          <w:szCs w:val="18"/>
        </w:rPr>
        <w:t xml:space="preserve">          1. Утвердить Положение о муниципальном контроле в сфере благоустройства на территории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 согласно приложению.</w:t>
      </w:r>
    </w:p>
    <w:p w:rsidR="00336BA2" w:rsidRPr="00336BA2" w:rsidRDefault="00336BA2" w:rsidP="00336BA2">
      <w:pPr>
        <w:spacing w:after="0" w:line="240" w:lineRule="auto"/>
        <w:rPr>
          <w:rFonts w:ascii="Arial" w:hAnsi="Arial" w:cs="Arial"/>
          <w:sz w:val="18"/>
          <w:szCs w:val="18"/>
        </w:rPr>
      </w:pPr>
      <w:r w:rsidRPr="00336BA2">
        <w:rPr>
          <w:rFonts w:ascii="Arial" w:hAnsi="Arial" w:cs="Arial"/>
          <w:color w:val="000000"/>
          <w:sz w:val="18"/>
          <w:szCs w:val="1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w:t>
      </w:r>
    </w:p>
    <w:p w:rsidR="00336BA2" w:rsidRPr="00336BA2" w:rsidRDefault="00336BA2" w:rsidP="00336BA2">
      <w:pPr>
        <w:spacing w:after="0" w:line="240" w:lineRule="auto"/>
        <w:rPr>
          <w:rFonts w:ascii="Arial" w:hAnsi="Arial" w:cs="Arial"/>
          <w:sz w:val="18"/>
          <w:szCs w:val="18"/>
        </w:rPr>
      </w:pPr>
      <w:r w:rsidRPr="00336BA2">
        <w:rPr>
          <w:rFonts w:ascii="Arial" w:hAnsi="Arial" w:cs="Arial"/>
          <w:color w:val="000000"/>
          <w:sz w:val="18"/>
          <w:szCs w:val="18"/>
        </w:rPr>
        <w:t xml:space="preserve">Положения раздела 6 Положения о муниципальном контроле в сфере благоустройства на территории </w:t>
      </w:r>
      <w:r w:rsidRPr="00336BA2">
        <w:rPr>
          <w:rFonts w:ascii="Arial" w:hAnsi="Arial" w:cs="Arial"/>
          <w:bCs/>
          <w:color w:val="000000"/>
          <w:sz w:val="18"/>
          <w:szCs w:val="18"/>
        </w:rPr>
        <w:t>сельского поселения Дмитриевского сельсовета Татарского муниципального района Новосибирской области</w:t>
      </w:r>
      <w:r w:rsidRPr="00336BA2">
        <w:rPr>
          <w:rFonts w:ascii="Arial" w:hAnsi="Arial" w:cs="Arial"/>
          <w:color w:val="000000"/>
          <w:sz w:val="18"/>
          <w:szCs w:val="18"/>
        </w:rPr>
        <w:t>вступают в силу с 1 марта 2022 года.</w:t>
      </w:r>
    </w:p>
    <w:p w:rsidR="00336BA2" w:rsidRPr="00336BA2" w:rsidRDefault="00336BA2" w:rsidP="00336BA2">
      <w:pPr>
        <w:spacing w:after="0" w:line="240" w:lineRule="auto"/>
        <w:rPr>
          <w:rFonts w:ascii="Arial" w:hAnsi="Arial" w:cs="Arial"/>
          <w:color w:val="000000"/>
          <w:sz w:val="18"/>
          <w:szCs w:val="18"/>
        </w:rPr>
      </w:pPr>
      <w:r w:rsidRPr="00336BA2">
        <w:rPr>
          <w:rFonts w:ascii="Arial" w:hAnsi="Arial" w:cs="Arial"/>
          <w:color w:val="000000"/>
          <w:sz w:val="18"/>
          <w:szCs w:val="18"/>
        </w:rPr>
        <w:t>3. Опубликовать настоящее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336BA2" w:rsidRPr="00336BA2" w:rsidRDefault="00336BA2" w:rsidP="00336BA2">
      <w:pPr>
        <w:shd w:val="clear" w:color="auto" w:fill="FFFFFF"/>
        <w:spacing w:after="0" w:line="240" w:lineRule="auto"/>
        <w:ind w:firstLine="567"/>
        <w:rPr>
          <w:rFonts w:ascii="Arial" w:hAnsi="Arial" w:cs="Arial"/>
          <w:color w:val="000000"/>
          <w:sz w:val="18"/>
          <w:szCs w:val="18"/>
        </w:rPr>
      </w:pPr>
      <w:r w:rsidRPr="00336BA2">
        <w:rPr>
          <w:rFonts w:ascii="Arial" w:hAnsi="Arial" w:cs="Arial"/>
          <w:color w:val="000000"/>
          <w:sz w:val="18"/>
          <w:szCs w:val="18"/>
        </w:rPr>
        <w:t xml:space="preserve"> 4. Контроль за исполнением настоящего Постановления оставляю за собой.</w:t>
      </w:r>
    </w:p>
    <w:p w:rsidR="00336BA2" w:rsidRPr="00336BA2" w:rsidRDefault="00336BA2" w:rsidP="00336BA2">
      <w:pPr>
        <w:tabs>
          <w:tab w:val="left" w:pos="1000"/>
          <w:tab w:val="left" w:pos="2552"/>
        </w:tabs>
        <w:spacing w:after="0" w:line="240" w:lineRule="auto"/>
        <w:rPr>
          <w:rFonts w:ascii="Arial" w:hAnsi="Arial" w:cs="Arial"/>
          <w:sz w:val="18"/>
          <w:szCs w:val="18"/>
        </w:rPr>
      </w:pPr>
    </w:p>
    <w:p w:rsidR="00336BA2" w:rsidRPr="00336BA2" w:rsidRDefault="00336BA2" w:rsidP="00336BA2">
      <w:pPr>
        <w:tabs>
          <w:tab w:val="left" w:pos="1000"/>
          <w:tab w:val="left" w:pos="2552"/>
        </w:tabs>
        <w:spacing w:after="0" w:line="240" w:lineRule="auto"/>
        <w:rPr>
          <w:rFonts w:ascii="Arial" w:hAnsi="Arial" w:cs="Arial"/>
          <w:sz w:val="18"/>
          <w:szCs w:val="18"/>
        </w:rPr>
      </w:pP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sz w:val="18"/>
          <w:szCs w:val="18"/>
        </w:rPr>
        <w:t>Глава</w:t>
      </w:r>
      <w:r w:rsidR="003452F7">
        <w:rPr>
          <w:rFonts w:ascii="Arial" w:hAnsi="Arial" w:cs="Arial"/>
          <w:sz w:val="18"/>
          <w:szCs w:val="18"/>
        </w:rPr>
        <w:t xml:space="preserve"> </w:t>
      </w:r>
      <w:r w:rsidRPr="00336BA2">
        <w:rPr>
          <w:rFonts w:ascii="Arial" w:hAnsi="Arial" w:cs="Arial"/>
          <w:bCs/>
          <w:color w:val="000000"/>
          <w:sz w:val="18"/>
          <w:szCs w:val="18"/>
        </w:rPr>
        <w:t>Дмитриевского сельсовета</w:t>
      </w:r>
    </w:p>
    <w:p w:rsidR="00336BA2" w:rsidRPr="00336BA2" w:rsidRDefault="00336BA2" w:rsidP="00336BA2">
      <w:pPr>
        <w:spacing w:after="0" w:line="240" w:lineRule="auto"/>
        <w:rPr>
          <w:rFonts w:ascii="Arial" w:hAnsi="Arial" w:cs="Arial"/>
          <w:sz w:val="18"/>
          <w:szCs w:val="18"/>
        </w:rPr>
      </w:pPr>
      <w:r w:rsidRPr="00336BA2">
        <w:rPr>
          <w:rFonts w:ascii="Arial" w:hAnsi="Arial" w:cs="Arial"/>
          <w:bCs/>
          <w:color w:val="000000"/>
          <w:sz w:val="18"/>
          <w:szCs w:val="18"/>
        </w:rPr>
        <w:t xml:space="preserve">Татарского района Новосибирской области                В.В. Омельченко </w:t>
      </w:r>
    </w:p>
    <w:p w:rsidR="00336BA2" w:rsidRPr="00336BA2" w:rsidRDefault="00336BA2" w:rsidP="00336BA2">
      <w:pPr>
        <w:shd w:val="clear" w:color="auto" w:fill="FFFFFF"/>
        <w:spacing w:after="0" w:line="240" w:lineRule="auto"/>
        <w:jc w:val="both"/>
        <w:rPr>
          <w:rFonts w:ascii="Arial" w:hAnsi="Arial" w:cs="Arial"/>
          <w:color w:val="000000"/>
          <w:sz w:val="18"/>
          <w:szCs w:val="18"/>
        </w:rPr>
      </w:pPr>
    </w:p>
    <w:p w:rsidR="00336BA2" w:rsidRPr="00336BA2" w:rsidRDefault="00336BA2" w:rsidP="00336BA2">
      <w:pPr>
        <w:tabs>
          <w:tab w:val="left" w:pos="1000"/>
          <w:tab w:val="left" w:pos="2552"/>
        </w:tabs>
        <w:spacing w:after="0" w:line="240" w:lineRule="auto"/>
        <w:jc w:val="both"/>
        <w:rPr>
          <w:rFonts w:ascii="Arial" w:hAnsi="Arial" w:cs="Arial"/>
          <w:sz w:val="18"/>
          <w:szCs w:val="18"/>
        </w:rPr>
      </w:pPr>
      <w:r w:rsidRPr="00336BA2">
        <w:rPr>
          <w:rFonts w:ascii="Arial" w:hAnsi="Arial" w:cs="Arial"/>
          <w:sz w:val="18"/>
          <w:szCs w:val="18"/>
        </w:rPr>
        <w:t xml:space="preserve">Председатель </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 xml:space="preserve">сельсовета Татарского района </w:t>
      </w:r>
    </w:p>
    <w:p w:rsidR="00336BA2" w:rsidRPr="00336BA2" w:rsidRDefault="00336BA2" w:rsidP="00336BA2">
      <w:pPr>
        <w:spacing w:after="0" w:line="240" w:lineRule="auto"/>
        <w:rPr>
          <w:rFonts w:ascii="Arial" w:hAnsi="Arial" w:cs="Arial"/>
          <w:bCs/>
          <w:color w:val="000000"/>
          <w:sz w:val="18"/>
          <w:szCs w:val="18"/>
        </w:rPr>
      </w:pPr>
      <w:r w:rsidRPr="00336BA2">
        <w:rPr>
          <w:rFonts w:ascii="Arial" w:hAnsi="Arial" w:cs="Arial"/>
          <w:bCs/>
          <w:color w:val="000000"/>
          <w:sz w:val="18"/>
          <w:szCs w:val="18"/>
        </w:rPr>
        <w:t>Новосибирской области                                                          И.А. Безотеческая</w:t>
      </w:r>
    </w:p>
    <w:p w:rsidR="00336BA2" w:rsidRPr="00336BA2" w:rsidRDefault="00336BA2" w:rsidP="00336BA2">
      <w:pPr>
        <w:spacing w:after="0" w:line="240" w:lineRule="auto"/>
        <w:rPr>
          <w:rFonts w:ascii="Arial" w:hAnsi="Arial" w:cs="Arial"/>
          <w:sz w:val="18"/>
          <w:szCs w:val="18"/>
        </w:rPr>
      </w:pPr>
    </w:p>
    <w:p w:rsidR="00336BA2" w:rsidRPr="00336BA2" w:rsidRDefault="00336BA2" w:rsidP="00336BA2">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t>УТВЕРЖДЕНО</w:t>
      </w:r>
    </w:p>
    <w:p w:rsidR="00336BA2" w:rsidRPr="00336BA2" w:rsidRDefault="00336BA2" w:rsidP="00336BA2">
      <w:pPr>
        <w:spacing w:after="0" w:line="240" w:lineRule="auto"/>
        <w:jc w:val="right"/>
        <w:rPr>
          <w:rFonts w:ascii="Arial" w:hAnsi="Arial" w:cs="Arial"/>
          <w:bCs/>
          <w:color w:val="000000"/>
          <w:sz w:val="18"/>
          <w:szCs w:val="18"/>
        </w:rPr>
      </w:pPr>
      <w:r w:rsidRPr="00336BA2">
        <w:rPr>
          <w:rFonts w:ascii="Arial" w:hAnsi="Arial" w:cs="Arial"/>
          <w:color w:val="000000"/>
          <w:sz w:val="18"/>
          <w:szCs w:val="18"/>
        </w:rPr>
        <w:t xml:space="preserve">решением </w:t>
      </w:r>
      <w:r w:rsidRPr="00336BA2">
        <w:rPr>
          <w:rFonts w:ascii="Arial" w:hAnsi="Arial" w:cs="Arial"/>
          <w:bCs/>
          <w:color w:val="000000"/>
          <w:sz w:val="18"/>
          <w:szCs w:val="18"/>
        </w:rPr>
        <w:t>16 сессии</w:t>
      </w:r>
    </w:p>
    <w:p w:rsidR="00336BA2" w:rsidRPr="00336BA2" w:rsidRDefault="00336BA2" w:rsidP="00336BA2">
      <w:pPr>
        <w:spacing w:after="0" w:line="240" w:lineRule="auto"/>
        <w:jc w:val="right"/>
        <w:rPr>
          <w:rFonts w:ascii="Arial" w:hAnsi="Arial" w:cs="Arial"/>
          <w:bCs/>
          <w:color w:val="000000"/>
          <w:sz w:val="18"/>
          <w:szCs w:val="18"/>
        </w:rPr>
      </w:pPr>
      <w:r w:rsidRPr="00336BA2">
        <w:rPr>
          <w:rFonts w:ascii="Arial" w:hAnsi="Arial" w:cs="Arial"/>
          <w:bCs/>
          <w:color w:val="000000"/>
          <w:sz w:val="18"/>
          <w:szCs w:val="18"/>
        </w:rPr>
        <w:t>Совета депутатов Дмитриевского сельсовета</w:t>
      </w:r>
    </w:p>
    <w:p w:rsidR="00336BA2" w:rsidRPr="00336BA2" w:rsidRDefault="00336BA2" w:rsidP="00336BA2">
      <w:pPr>
        <w:spacing w:after="0" w:line="240" w:lineRule="auto"/>
        <w:jc w:val="right"/>
        <w:rPr>
          <w:rFonts w:ascii="Arial" w:hAnsi="Arial" w:cs="Arial"/>
          <w:color w:val="000000"/>
          <w:sz w:val="18"/>
          <w:szCs w:val="18"/>
        </w:rPr>
      </w:pPr>
      <w:r w:rsidRPr="00336BA2">
        <w:rPr>
          <w:rFonts w:ascii="Arial" w:hAnsi="Arial" w:cs="Arial"/>
          <w:bCs/>
          <w:color w:val="000000"/>
          <w:sz w:val="18"/>
          <w:szCs w:val="18"/>
        </w:rPr>
        <w:t>Татарского района Новосибирской области</w:t>
      </w:r>
    </w:p>
    <w:p w:rsidR="00336BA2" w:rsidRPr="00336BA2" w:rsidRDefault="00336BA2" w:rsidP="00336BA2">
      <w:pPr>
        <w:tabs>
          <w:tab w:val="num" w:pos="200"/>
        </w:tabs>
        <w:spacing w:after="0" w:line="240" w:lineRule="auto"/>
        <w:jc w:val="right"/>
        <w:outlineLvl w:val="0"/>
        <w:rPr>
          <w:rFonts w:ascii="Arial" w:hAnsi="Arial" w:cs="Arial"/>
          <w:sz w:val="18"/>
          <w:szCs w:val="18"/>
        </w:rPr>
      </w:pPr>
      <w:r w:rsidRPr="00336BA2">
        <w:rPr>
          <w:rFonts w:ascii="Arial" w:hAnsi="Arial" w:cs="Arial"/>
          <w:sz w:val="18"/>
          <w:szCs w:val="18"/>
        </w:rPr>
        <w:t>от 28.09.2021 № 57</w:t>
      </w:r>
    </w:p>
    <w:p w:rsidR="00336BA2" w:rsidRPr="00336BA2" w:rsidRDefault="00336BA2" w:rsidP="00336BA2">
      <w:pPr>
        <w:spacing w:after="0" w:line="240" w:lineRule="auto"/>
        <w:ind w:firstLine="567"/>
        <w:rPr>
          <w:rFonts w:ascii="Arial" w:hAnsi="Arial" w:cs="Arial"/>
          <w:color w:val="000000"/>
          <w:sz w:val="18"/>
          <w:szCs w:val="18"/>
        </w:rPr>
      </w:pPr>
    </w:p>
    <w:p w:rsidR="00336BA2" w:rsidRPr="00336BA2" w:rsidRDefault="00336BA2" w:rsidP="00336BA2">
      <w:pPr>
        <w:spacing w:after="0" w:line="240" w:lineRule="auto"/>
        <w:ind w:firstLine="567"/>
        <w:rPr>
          <w:rFonts w:ascii="Arial" w:hAnsi="Arial" w:cs="Arial"/>
          <w:color w:val="000000"/>
          <w:sz w:val="18"/>
          <w:szCs w:val="18"/>
        </w:rPr>
      </w:pPr>
    </w:p>
    <w:p w:rsidR="00336BA2" w:rsidRPr="00336BA2" w:rsidRDefault="00336BA2" w:rsidP="00336BA2">
      <w:pPr>
        <w:spacing w:after="0" w:line="240" w:lineRule="auto"/>
        <w:jc w:val="center"/>
        <w:rPr>
          <w:rFonts w:ascii="Arial" w:hAnsi="Arial" w:cs="Arial"/>
          <w:b/>
          <w:i/>
          <w:iCs/>
          <w:color w:val="000000"/>
          <w:sz w:val="18"/>
          <w:szCs w:val="18"/>
        </w:rPr>
      </w:pPr>
      <w:r w:rsidRPr="00336BA2">
        <w:rPr>
          <w:rFonts w:ascii="Arial" w:hAnsi="Arial" w:cs="Arial"/>
          <w:b/>
          <w:bCs/>
          <w:color w:val="000000"/>
          <w:sz w:val="18"/>
          <w:szCs w:val="18"/>
        </w:rPr>
        <w:t>Положение о муниципальном контроле в сфере благоустройства на территории</w:t>
      </w:r>
      <w:r w:rsidR="003452F7">
        <w:rPr>
          <w:rFonts w:ascii="Arial" w:hAnsi="Arial" w:cs="Arial"/>
          <w:b/>
          <w:bCs/>
          <w:color w:val="000000"/>
          <w:sz w:val="18"/>
          <w:szCs w:val="18"/>
        </w:rPr>
        <w:t xml:space="preserve"> </w:t>
      </w:r>
      <w:r w:rsidRPr="00336BA2">
        <w:rPr>
          <w:rFonts w:ascii="Arial" w:hAnsi="Arial" w:cs="Arial"/>
          <w:b/>
          <w:bCs/>
          <w:color w:val="000000"/>
          <w:sz w:val="18"/>
          <w:szCs w:val="18"/>
        </w:rPr>
        <w:t>сельского поселения Дмитриевского сельсовета Татарского муниципального района Новосибирской области</w:t>
      </w:r>
    </w:p>
    <w:p w:rsidR="00336BA2" w:rsidRPr="00336BA2" w:rsidRDefault="00336BA2" w:rsidP="00336BA2">
      <w:pPr>
        <w:spacing w:after="0" w:line="240" w:lineRule="auto"/>
        <w:rPr>
          <w:rFonts w:ascii="Arial" w:hAnsi="Arial" w:cs="Arial"/>
          <w:sz w:val="18"/>
          <w:szCs w:val="18"/>
        </w:rPr>
      </w:pP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1. Общие положения</w:t>
      </w:r>
    </w:p>
    <w:p w:rsidR="00336BA2" w:rsidRPr="00336BA2" w:rsidRDefault="00336BA2" w:rsidP="00336BA2">
      <w:pPr>
        <w:pStyle w:val="ConsPlusNormal"/>
        <w:ind w:firstLine="709"/>
        <w:rPr>
          <w:sz w:val="18"/>
          <w:szCs w:val="18"/>
        </w:rPr>
      </w:pPr>
      <w:r w:rsidRPr="00336BA2">
        <w:rPr>
          <w:color w:val="000000"/>
          <w:sz w:val="18"/>
          <w:szCs w:val="18"/>
        </w:rPr>
        <w:t>1.1. Настоящее Положение устанавливает порядок осуществления муниципального контроля в сфере благоустройства на территории</w:t>
      </w:r>
      <w:r w:rsidR="003452F7">
        <w:rPr>
          <w:color w:val="000000"/>
          <w:sz w:val="18"/>
          <w:szCs w:val="18"/>
        </w:rPr>
        <w:t xml:space="preserve"> </w:t>
      </w:r>
      <w:r w:rsidRPr="00336BA2">
        <w:rPr>
          <w:bCs/>
          <w:color w:val="000000"/>
          <w:sz w:val="18"/>
          <w:szCs w:val="18"/>
        </w:rPr>
        <w:t>сельского поселения Дмитриевского сельсовета Татарского муниципального района Новосибирской области</w:t>
      </w:r>
      <w:r w:rsidRPr="00336BA2">
        <w:rPr>
          <w:color w:val="000000"/>
          <w:sz w:val="18"/>
          <w:szCs w:val="18"/>
        </w:rPr>
        <w:t>(далее – контроль в сфере благоустройства).</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36BA2">
        <w:rPr>
          <w:color w:val="000000"/>
          <w:sz w:val="18"/>
          <w:szCs w:val="18"/>
          <w:shd w:val="clear" w:color="auto" w:fill="FFFFFF"/>
        </w:rPr>
        <w:t xml:space="preserve">Правил благоустройства территории </w:t>
      </w:r>
      <w:r w:rsidRPr="00336BA2">
        <w:rPr>
          <w:color w:val="000000"/>
          <w:sz w:val="18"/>
          <w:szCs w:val="18"/>
        </w:rPr>
        <w:t>Дмитриевского сельсовета (далее – Правила благоустройства)</w:t>
      </w:r>
      <w:r w:rsidRPr="00336BA2">
        <w:rPr>
          <w:color w:val="000000"/>
          <w:sz w:val="18"/>
          <w:szCs w:val="1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36BA2" w:rsidRPr="00336BA2" w:rsidRDefault="00336BA2" w:rsidP="00336BA2">
      <w:pPr>
        <w:spacing w:after="0" w:line="240" w:lineRule="auto"/>
        <w:ind w:firstLine="709"/>
        <w:contextualSpacing/>
        <w:rPr>
          <w:rFonts w:ascii="Arial" w:hAnsi="Arial" w:cs="Arial"/>
          <w:color w:val="000000"/>
          <w:sz w:val="18"/>
          <w:szCs w:val="18"/>
        </w:rPr>
      </w:pPr>
      <w:r w:rsidRPr="00336BA2">
        <w:rPr>
          <w:rFonts w:ascii="Arial" w:hAnsi="Arial" w:cs="Arial"/>
          <w:color w:val="000000"/>
          <w:sz w:val="18"/>
          <w:szCs w:val="18"/>
        </w:rPr>
        <w:t>1.3. Контроль в сфере благоустройства осуществляется администрацией Дмитриевского сельсовета Татарского района Новосибирской области(далее – администрация).</w:t>
      </w:r>
    </w:p>
    <w:p w:rsidR="00336BA2" w:rsidRPr="00336BA2" w:rsidRDefault="00336BA2" w:rsidP="00336BA2">
      <w:pPr>
        <w:spacing w:after="0" w:line="240" w:lineRule="auto"/>
        <w:ind w:firstLine="709"/>
        <w:contextualSpacing/>
        <w:rPr>
          <w:rFonts w:ascii="Arial" w:hAnsi="Arial" w:cs="Arial"/>
          <w:sz w:val="18"/>
          <w:szCs w:val="18"/>
        </w:rPr>
      </w:pPr>
      <w:r w:rsidRPr="00336BA2">
        <w:rPr>
          <w:rFonts w:ascii="Arial" w:hAnsi="Arial" w:cs="Arial"/>
          <w:color w:val="000000"/>
          <w:sz w:val="18"/>
          <w:szCs w:val="18"/>
        </w:rPr>
        <w:t>1.4. Должностными лицами администрации, уполномоченными осуществлять контроль в сфере благоустройства, являются специалисты администрации (далее также – должностные лица, уполномоченные осуществлять контроль)</w:t>
      </w:r>
      <w:r w:rsidRPr="00336BA2">
        <w:rPr>
          <w:rFonts w:ascii="Arial" w:hAnsi="Arial" w:cs="Arial"/>
          <w:i/>
          <w:iCs/>
          <w:color w:val="000000"/>
          <w:sz w:val="18"/>
          <w:szCs w:val="18"/>
        </w:rPr>
        <w:t>.</w:t>
      </w:r>
      <w:r w:rsidRPr="00336BA2">
        <w:rPr>
          <w:rFonts w:ascii="Arial" w:hAnsi="Arial" w:cs="Arial"/>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336BA2" w:rsidRPr="00336BA2" w:rsidRDefault="00336BA2" w:rsidP="00336BA2">
      <w:pPr>
        <w:spacing w:after="0" w:line="240" w:lineRule="auto"/>
        <w:ind w:firstLine="709"/>
        <w:contextualSpacing/>
        <w:rPr>
          <w:rFonts w:ascii="Arial" w:hAnsi="Arial" w:cs="Arial"/>
          <w:sz w:val="18"/>
          <w:szCs w:val="18"/>
        </w:rPr>
      </w:pPr>
      <w:r w:rsidRPr="00336BA2">
        <w:rPr>
          <w:rFonts w:ascii="Arial" w:hAnsi="Arial" w:cs="Arial"/>
          <w:color w:val="000000"/>
          <w:sz w:val="18"/>
          <w:szCs w:val="1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36BA2" w:rsidRPr="00336BA2" w:rsidRDefault="00336BA2" w:rsidP="00336BA2">
      <w:pPr>
        <w:pStyle w:val="ConsPlusNormal"/>
        <w:ind w:firstLine="709"/>
        <w:rPr>
          <w:sz w:val="18"/>
          <w:szCs w:val="18"/>
        </w:rPr>
      </w:pPr>
      <w:r w:rsidRPr="00336BA2">
        <w:rPr>
          <w:color w:val="000000"/>
          <w:sz w:val="18"/>
          <w:szCs w:val="1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36BA2">
        <w:rPr>
          <w:rStyle w:val="a6"/>
          <w:color w:val="000000"/>
          <w:sz w:val="18"/>
          <w:szCs w:val="18"/>
        </w:rPr>
        <w:t>закона</w:t>
      </w:r>
      <w:r w:rsidRPr="00336BA2">
        <w:rPr>
          <w:color w:val="000000"/>
          <w:sz w:val="18"/>
          <w:szCs w:val="18"/>
        </w:rPr>
        <w:t xml:space="preserve"> от 31.07.2020 № 248-ФЗ «О государственном контроле (надзоре) и муниципальном контроле в Российской Федерации», Федерального </w:t>
      </w:r>
      <w:r w:rsidRPr="00336BA2">
        <w:rPr>
          <w:rStyle w:val="a6"/>
          <w:color w:val="000000"/>
          <w:sz w:val="18"/>
          <w:szCs w:val="18"/>
        </w:rPr>
        <w:t>закона</w:t>
      </w:r>
      <w:r w:rsidRPr="00336BA2">
        <w:rPr>
          <w:color w:val="000000"/>
          <w:sz w:val="18"/>
          <w:szCs w:val="18"/>
        </w:rPr>
        <w:t xml:space="preserve"> от 06.10.2003 № 131-ФЗ «Об общих принципах организации местного самоуправления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1.6. Администрация осуществляет контроль за соблюдением Правил благоустройства, включающих:</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1) обязательные требования по содержанию прилегающих территорий;</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2) обязательные требования по содержанию элементов и объектов благоустройства, в том числе требования: </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 по </w:t>
      </w:r>
      <w:r w:rsidRPr="00336BA2">
        <w:rPr>
          <w:rFonts w:ascii="Arial" w:hAnsi="Arial" w:cs="Arial"/>
          <w:color w:val="000000"/>
          <w:sz w:val="18"/>
          <w:szCs w:val="1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 по </w:t>
      </w:r>
      <w:r w:rsidRPr="00336BA2">
        <w:rPr>
          <w:rFonts w:ascii="Arial" w:hAnsi="Arial" w:cs="Arial"/>
          <w:color w:val="000000"/>
          <w:sz w:val="18"/>
          <w:szCs w:val="18"/>
          <w:shd w:val="clear" w:color="auto" w:fill="FFFFFF"/>
        </w:rPr>
        <w:t>содержанию специальных знаков, надписей, содержащих информацию, необходимую для эксплуатации инженерных сооружений;</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336BA2">
        <w:rPr>
          <w:rFonts w:ascii="Arial" w:hAnsi="Arial" w:cs="Arial"/>
          <w:sz w:val="18"/>
          <w:szCs w:val="18"/>
        </w:rPr>
        <w:t>Новосибирской области</w:t>
      </w:r>
      <w:r w:rsidRPr="00336BA2">
        <w:rPr>
          <w:rFonts w:ascii="Arial" w:hAnsi="Arial" w:cs="Arial"/>
          <w:color w:val="000000"/>
          <w:sz w:val="18"/>
          <w:szCs w:val="18"/>
        </w:rPr>
        <w:t>и Правилами благоустройства;</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lastRenderedPageBreak/>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336BA2">
        <w:rPr>
          <w:rFonts w:ascii="Arial" w:hAnsi="Arial" w:cs="Arial"/>
          <w:sz w:val="18"/>
          <w:szCs w:val="18"/>
        </w:rPr>
        <w:t>Новосибирской области</w:t>
      </w:r>
      <w:r w:rsidRPr="00336BA2">
        <w:rPr>
          <w:rFonts w:ascii="Arial" w:hAnsi="Arial" w:cs="Arial"/>
          <w:color w:val="000000"/>
          <w:sz w:val="18"/>
          <w:szCs w:val="18"/>
        </w:rPr>
        <w:t>;</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 xml:space="preserve">- о недопустимости </w:t>
      </w:r>
      <w:r w:rsidRPr="00336BA2">
        <w:rPr>
          <w:rFonts w:ascii="Arial" w:hAnsi="Arial" w:cs="Arial"/>
          <w:color w:val="000000"/>
          <w:sz w:val="18"/>
          <w:szCs w:val="1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3) обязательные требования по уборке территории Дмитриевского сельсовета в зимний период, включая контроль проведения мероприятий по очистке от снега, наледи и сосулек кровель зданий, сооружений; </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4) обязательные требования по уборке территории Дмитриевского сельсовета в летний период, включая обязательные требования по </w:t>
      </w:r>
      <w:r w:rsidRPr="00336BA2">
        <w:rPr>
          <w:rFonts w:ascii="Arial" w:eastAsia="Calibri" w:hAnsi="Arial" w:cs="Arial"/>
          <w:bCs/>
          <w:color w:val="000000"/>
          <w:sz w:val="18"/>
          <w:szCs w:val="18"/>
          <w:lang w:eastAsia="en-US"/>
        </w:rPr>
        <w:t>выявлению карантинных, ядовитых и сорных растений, борьбе с ними, локализации, ликвидации их очагов</w:t>
      </w:r>
      <w:r w:rsidRPr="00336BA2">
        <w:rPr>
          <w:rFonts w:ascii="Arial" w:hAnsi="Arial" w:cs="Arial"/>
          <w:color w:val="000000"/>
          <w:sz w:val="18"/>
          <w:szCs w:val="18"/>
        </w:rPr>
        <w:t>;</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5) дополнительные обязательные требования </w:t>
      </w:r>
      <w:r w:rsidRPr="00336BA2">
        <w:rPr>
          <w:rFonts w:ascii="Arial" w:hAnsi="Arial" w:cs="Arial"/>
          <w:color w:val="000000"/>
          <w:sz w:val="18"/>
          <w:szCs w:val="18"/>
          <w:shd w:val="clear" w:color="auto" w:fill="FFFFFF"/>
        </w:rPr>
        <w:t>пожарной безопасности</w:t>
      </w:r>
      <w:r w:rsidRPr="00336BA2">
        <w:rPr>
          <w:rFonts w:ascii="Arial" w:hAnsi="Arial" w:cs="Arial"/>
          <w:color w:val="000000"/>
          <w:sz w:val="18"/>
          <w:szCs w:val="18"/>
        </w:rPr>
        <w:t xml:space="preserve"> в </w:t>
      </w:r>
      <w:r w:rsidRPr="00336BA2">
        <w:rPr>
          <w:rFonts w:ascii="Arial" w:hAnsi="Arial" w:cs="Arial"/>
          <w:color w:val="000000"/>
          <w:sz w:val="18"/>
          <w:szCs w:val="18"/>
          <w:shd w:val="clear" w:color="auto" w:fill="FFFFFF"/>
        </w:rPr>
        <w:t xml:space="preserve">период действия особого противопожарного режима; </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bCs/>
          <w:color w:val="000000"/>
          <w:sz w:val="18"/>
          <w:szCs w:val="18"/>
        </w:rPr>
        <w:t xml:space="preserve">6) </w:t>
      </w:r>
      <w:r w:rsidRPr="00336BA2">
        <w:rPr>
          <w:rFonts w:ascii="Arial" w:hAnsi="Arial" w:cs="Arial"/>
          <w:color w:val="000000"/>
          <w:sz w:val="18"/>
          <w:szCs w:val="18"/>
        </w:rPr>
        <w:t xml:space="preserve">обязательные требования по </w:t>
      </w:r>
      <w:r w:rsidRPr="00336BA2">
        <w:rPr>
          <w:rFonts w:ascii="Arial" w:hAnsi="Arial" w:cs="Arial"/>
          <w:bCs/>
          <w:color w:val="000000"/>
          <w:sz w:val="18"/>
          <w:szCs w:val="18"/>
        </w:rPr>
        <w:t>прокладке, переустройству, ремонту и содержанию подземных коммуникаций на территориях общего пользования</w:t>
      </w:r>
      <w:r w:rsidRPr="00336BA2">
        <w:rPr>
          <w:rFonts w:ascii="Arial" w:hAnsi="Arial" w:cs="Arial"/>
          <w:color w:val="000000"/>
          <w:sz w:val="18"/>
          <w:szCs w:val="18"/>
        </w:rPr>
        <w:t>;</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eastAsia="Calibri" w:hAnsi="Arial" w:cs="Arial"/>
          <w:bCs/>
          <w:color w:val="000000"/>
          <w:sz w:val="18"/>
          <w:szCs w:val="18"/>
          <w:lang w:eastAsia="en-US"/>
        </w:rPr>
        <w:t xml:space="preserve">8) </w:t>
      </w:r>
      <w:r w:rsidRPr="00336BA2">
        <w:rPr>
          <w:rFonts w:ascii="Arial" w:hAnsi="Arial" w:cs="Arial"/>
          <w:color w:val="000000"/>
          <w:sz w:val="18"/>
          <w:szCs w:val="18"/>
        </w:rPr>
        <w:t>обязательные требования поскладированию твердых коммунальных отходов;</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9) обязательные требования по</w:t>
      </w:r>
      <w:r w:rsidRPr="00336BA2">
        <w:rPr>
          <w:rFonts w:ascii="Arial" w:hAnsi="Arial" w:cs="Arial"/>
          <w:bCs/>
          <w:color w:val="000000"/>
          <w:sz w:val="18"/>
          <w:szCs w:val="18"/>
        </w:rPr>
        <w:t>выгулу животных</w:t>
      </w:r>
      <w:r w:rsidRPr="00336BA2">
        <w:rPr>
          <w:rFonts w:ascii="Arial" w:hAnsi="Arial" w:cs="Arial"/>
          <w:color w:val="000000"/>
          <w:sz w:val="18"/>
          <w:szCs w:val="18"/>
        </w:rPr>
        <w:t xml:space="preserve"> и требования о недопустимости </w:t>
      </w:r>
      <w:r w:rsidRPr="00336BA2">
        <w:rPr>
          <w:rFonts w:ascii="Arial" w:hAnsi="Arial" w:cs="Arial"/>
          <w:sz w:val="18"/>
          <w:szCs w:val="1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36BA2" w:rsidRPr="00336BA2" w:rsidRDefault="00336BA2" w:rsidP="00336BA2">
      <w:pPr>
        <w:pStyle w:val="ConsPlusNormal"/>
        <w:ind w:firstLine="709"/>
        <w:rPr>
          <w:color w:val="000000"/>
          <w:sz w:val="18"/>
          <w:szCs w:val="18"/>
        </w:rPr>
      </w:pPr>
      <w:r w:rsidRPr="00336BA2">
        <w:rPr>
          <w:color w:val="000000"/>
          <w:sz w:val="18"/>
          <w:szCs w:val="1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3) дворовые территории;</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4) детские и спортивные площадки;</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5) площадки для выгула животных;</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6) парковки (парковочные места);</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7) парки, скверы, иные зеленые зоны;</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8) технические и санитарно-защитные зоны;</w:t>
      </w:r>
    </w:p>
    <w:p w:rsidR="00336BA2" w:rsidRPr="00336BA2" w:rsidRDefault="00336BA2" w:rsidP="00336BA2">
      <w:pPr>
        <w:widowControl w:val="0"/>
        <w:suppressAutoHyphens/>
        <w:autoSpaceDE w:val="0"/>
        <w:spacing w:after="0" w:line="240" w:lineRule="auto"/>
        <w:ind w:firstLine="709"/>
        <w:rPr>
          <w:rFonts w:ascii="Arial" w:hAnsi="Arial" w:cs="Arial"/>
          <w:color w:val="000000"/>
          <w:sz w:val="18"/>
          <w:szCs w:val="18"/>
        </w:rPr>
      </w:pPr>
      <w:r w:rsidRPr="00336BA2">
        <w:rPr>
          <w:rFonts w:ascii="Arial" w:hAnsi="Arial" w:cs="Arial"/>
          <w:color w:val="000000"/>
          <w:sz w:val="18"/>
          <w:szCs w:val="1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336BA2" w:rsidRPr="00336BA2" w:rsidRDefault="00336BA2" w:rsidP="00336BA2">
      <w:pPr>
        <w:pStyle w:val="ConsPlusNormal"/>
        <w:ind w:firstLine="709"/>
        <w:rPr>
          <w:color w:val="000000"/>
          <w:sz w:val="18"/>
          <w:szCs w:val="18"/>
        </w:rPr>
      </w:pPr>
      <w:r w:rsidRPr="00336BA2">
        <w:rPr>
          <w:bCs/>
          <w:color w:val="000000"/>
          <w:sz w:val="18"/>
          <w:szCs w:val="18"/>
        </w:rPr>
        <w:t>1.8.</w:t>
      </w:r>
      <w:r w:rsidRPr="00336BA2">
        <w:rPr>
          <w:color w:val="000000"/>
          <w:sz w:val="18"/>
          <w:szCs w:val="1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336BA2" w:rsidRPr="00336BA2" w:rsidRDefault="00336BA2" w:rsidP="00336BA2">
      <w:pPr>
        <w:pStyle w:val="ConsPlusNormal"/>
        <w:ind w:firstLine="709"/>
        <w:rPr>
          <w:sz w:val="18"/>
          <w:szCs w:val="18"/>
        </w:rPr>
      </w:pPr>
      <w:r w:rsidRPr="00336BA2">
        <w:rPr>
          <w:color w:val="000000"/>
          <w:sz w:val="18"/>
          <w:szCs w:val="18"/>
        </w:rPr>
        <w:t xml:space="preserve">Администрацией </w:t>
      </w:r>
      <w:r w:rsidRPr="00336BA2">
        <w:rPr>
          <w:bCs/>
          <w:color w:val="000000"/>
          <w:sz w:val="18"/>
          <w:szCs w:val="18"/>
        </w:rPr>
        <w:t xml:space="preserve">осуществляется отнесение объектов контроля </w:t>
      </w:r>
      <w:r w:rsidRPr="00336BA2">
        <w:rPr>
          <w:color w:val="000000"/>
          <w:sz w:val="18"/>
          <w:szCs w:val="18"/>
        </w:rPr>
        <w:t xml:space="preserve">в сфере благоустройства </w:t>
      </w:r>
      <w:r w:rsidRPr="00336BA2">
        <w:rPr>
          <w:bCs/>
          <w:color w:val="000000"/>
          <w:sz w:val="18"/>
          <w:szCs w:val="18"/>
        </w:rPr>
        <w:t>к определенной категории риска в соответствии с настоящим Положением.</w:t>
      </w:r>
    </w:p>
    <w:p w:rsidR="00336BA2" w:rsidRPr="00336BA2" w:rsidRDefault="00336BA2" w:rsidP="00336BA2">
      <w:pPr>
        <w:pStyle w:val="ConsPlusNormal"/>
        <w:ind w:firstLine="709"/>
        <w:rPr>
          <w:color w:val="000000"/>
          <w:sz w:val="18"/>
          <w:szCs w:val="18"/>
        </w:rPr>
      </w:pP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2. Управление рисками причинения вреда (ущерба) охраняемым законом ценностям при осуществлении контроля в сфере благоустройства</w:t>
      </w:r>
    </w:p>
    <w:p w:rsidR="00336BA2" w:rsidRPr="00336BA2" w:rsidRDefault="00336BA2" w:rsidP="00336BA2">
      <w:pPr>
        <w:pStyle w:val="ConsPlusNormal"/>
        <w:ind w:firstLine="0"/>
        <w:rPr>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2.1. Администрация осуществляет контроль в сфере благоустройства на основе управления рисками причинения вреда (ущерба).</w:t>
      </w:r>
    </w:p>
    <w:p w:rsidR="00336BA2" w:rsidRPr="00336BA2" w:rsidRDefault="00336BA2" w:rsidP="00336BA2">
      <w:pPr>
        <w:pStyle w:val="ConsPlusNormal"/>
        <w:ind w:firstLine="709"/>
        <w:rPr>
          <w:sz w:val="18"/>
          <w:szCs w:val="18"/>
        </w:rPr>
      </w:pPr>
      <w:r w:rsidRPr="00336BA2">
        <w:rPr>
          <w:color w:val="000000"/>
          <w:sz w:val="18"/>
          <w:szCs w:val="1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38" w:history="1">
        <w:r w:rsidRPr="00336BA2">
          <w:rPr>
            <w:rStyle w:val="a6"/>
            <w:color w:val="000000"/>
            <w:sz w:val="18"/>
            <w:szCs w:val="18"/>
          </w:rPr>
          <w:t>законо</w:t>
        </w:r>
      </w:hyperlink>
      <w:r w:rsidRPr="00336BA2">
        <w:rPr>
          <w:color w:val="000000"/>
          <w:sz w:val="18"/>
          <w:szCs w:val="18"/>
        </w:rPr>
        <w:t>м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sz w:val="18"/>
          <w:szCs w:val="18"/>
        </w:rPr>
      </w:pPr>
      <w:r w:rsidRPr="00336BA2">
        <w:rPr>
          <w:color w:val="000000"/>
          <w:sz w:val="18"/>
          <w:szCs w:val="1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336BA2">
        <w:rPr>
          <w:color w:val="000000"/>
          <w:sz w:val="18"/>
          <w:szCs w:val="18"/>
          <w:lang w:val="en-US"/>
        </w:rPr>
        <w:t>c</w:t>
      </w:r>
      <w:r w:rsidRPr="00336BA2">
        <w:rPr>
          <w:color w:val="000000"/>
          <w:sz w:val="18"/>
          <w:szCs w:val="1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336BA2" w:rsidRPr="00336BA2" w:rsidRDefault="00336BA2" w:rsidP="00336BA2">
      <w:pPr>
        <w:pStyle w:val="ConsPlusNormal"/>
        <w:ind w:firstLine="709"/>
        <w:rPr>
          <w:sz w:val="18"/>
          <w:szCs w:val="18"/>
        </w:rPr>
      </w:pPr>
      <w:r w:rsidRPr="00336BA2">
        <w:rPr>
          <w:color w:val="000000"/>
          <w:sz w:val="18"/>
          <w:szCs w:val="1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336BA2" w:rsidRPr="00336BA2" w:rsidRDefault="00336BA2" w:rsidP="00336BA2">
      <w:pPr>
        <w:pStyle w:val="ConsPlusNormal"/>
        <w:ind w:firstLine="709"/>
        <w:rPr>
          <w:sz w:val="18"/>
          <w:szCs w:val="18"/>
        </w:rPr>
      </w:pPr>
      <w:r w:rsidRPr="00336BA2">
        <w:rPr>
          <w:color w:val="000000"/>
          <w:sz w:val="18"/>
          <w:szCs w:val="18"/>
        </w:rPr>
        <w:t>При отнесении администрацией объектов контроля к категориям риска используются в том числе:</w:t>
      </w:r>
    </w:p>
    <w:p w:rsidR="00336BA2" w:rsidRPr="00336BA2" w:rsidRDefault="00336BA2" w:rsidP="00336BA2">
      <w:pPr>
        <w:pStyle w:val="ConsPlusNormal"/>
        <w:ind w:firstLine="709"/>
        <w:rPr>
          <w:sz w:val="18"/>
          <w:szCs w:val="18"/>
        </w:rPr>
      </w:pPr>
      <w:r w:rsidRPr="00336BA2">
        <w:rPr>
          <w:color w:val="000000"/>
          <w:sz w:val="18"/>
          <w:szCs w:val="18"/>
        </w:rPr>
        <w:t>1) сведения, содержащиеся в Едином государственном реестре недвижимости;</w:t>
      </w:r>
    </w:p>
    <w:p w:rsidR="00336BA2" w:rsidRPr="00336BA2" w:rsidRDefault="00336BA2" w:rsidP="00336BA2">
      <w:pPr>
        <w:pStyle w:val="ConsPlusNormal"/>
        <w:ind w:firstLine="709"/>
        <w:rPr>
          <w:sz w:val="18"/>
          <w:szCs w:val="18"/>
        </w:rPr>
      </w:pPr>
      <w:r w:rsidRPr="00336BA2">
        <w:rPr>
          <w:color w:val="000000"/>
          <w:sz w:val="18"/>
          <w:szCs w:val="1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336BA2" w:rsidRPr="00336BA2" w:rsidRDefault="00336BA2" w:rsidP="00336BA2">
      <w:pPr>
        <w:pStyle w:val="ConsPlusNormal"/>
        <w:ind w:firstLine="709"/>
        <w:rPr>
          <w:sz w:val="18"/>
          <w:szCs w:val="18"/>
        </w:rPr>
      </w:pPr>
      <w:r w:rsidRPr="00336BA2">
        <w:rPr>
          <w:color w:val="000000"/>
          <w:sz w:val="18"/>
          <w:szCs w:val="18"/>
        </w:rPr>
        <w:t>3) иные сведения, содержащиеся в администрации.</w:t>
      </w:r>
    </w:p>
    <w:p w:rsidR="00336BA2" w:rsidRPr="00336BA2" w:rsidRDefault="00336BA2" w:rsidP="00336BA2">
      <w:pPr>
        <w:pStyle w:val="ConsPlusNormal"/>
        <w:ind w:firstLine="709"/>
        <w:rPr>
          <w:sz w:val="18"/>
          <w:szCs w:val="18"/>
        </w:rPr>
      </w:pPr>
      <w:r w:rsidRPr="00336BA2">
        <w:rPr>
          <w:color w:val="000000"/>
          <w:sz w:val="18"/>
          <w:szCs w:val="18"/>
        </w:rPr>
        <w:t xml:space="preserve">2.4. Проведение администрацией плановых контрольных мероприятий в зависимости от присвоенной </w:t>
      </w:r>
      <w:r w:rsidRPr="00336BA2">
        <w:rPr>
          <w:color w:val="000000"/>
          <w:sz w:val="18"/>
          <w:szCs w:val="18"/>
        </w:rPr>
        <w:lastRenderedPageBreak/>
        <w:t>категории риска осуществляется со следующей периодичностью:</w:t>
      </w:r>
    </w:p>
    <w:p w:rsidR="00336BA2" w:rsidRPr="00336BA2" w:rsidRDefault="00336BA2" w:rsidP="00336BA2">
      <w:pPr>
        <w:pStyle w:val="ConsPlusNormal"/>
        <w:ind w:firstLine="709"/>
        <w:rPr>
          <w:sz w:val="18"/>
          <w:szCs w:val="18"/>
        </w:rPr>
      </w:pPr>
      <w:r w:rsidRPr="00336BA2">
        <w:rPr>
          <w:color w:val="000000"/>
          <w:sz w:val="18"/>
          <w:szCs w:val="18"/>
        </w:rPr>
        <w:t>1) для объектов контроля, отнесенных к категории высокого риска, - один раз в 2 года;</w:t>
      </w:r>
    </w:p>
    <w:p w:rsidR="00336BA2" w:rsidRPr="00336BA2" w:rsidRDefault="00336BA2" w:rsidP="00336BA2">
      <w:pPr>
        <w:pStyle w:val="ConsPlusNormal"/>
        <w:ind w:firstLine="709"/>
        <w:rPr>
          <w:sz w:val="18"/>
          <w:szCs w:val="18"/>
        </w:rPr>
      </w:pPr>
      <w:r w:rsidRPr="00336BA2">
        <w:rPr>
          <w:color w:val="000000"/>
          <w:sz w:val="18"/>
          <w:szCs w:val="18"/>
        </w:rPr>
        <w:t>2) для объектов контроля, отнесенных к категории среднего риска, - один раз в 3 года.</w:t>
      </w:r>
    </w:p>
    <w:p w:rsidR="00336BA2" w:rsidRPr="00336BA2" w:rsidRDefault="00336BA2" w:rsidP="00336BA2">
      <w:pPr>
        <w:pStyle w:val="ConsPlusNormal"/>
        <w:ind w:firstLine="709"/>
        <w:rPr>
          <w:sz w:val="18"/>
          <w:szCs w:val="18"/>
        </w:rPr>
      </w:pPr>
      <w:r w:rsidRPr="00336BA2">
        <w:rPr>
          <w:color w:val="000000"/>
          <w:sz w:val="18"/>
          <w:szCs w:val="18"/>
        </w:rPr>
        <w:t>В отношении объектов контроля, отнесенных к категории низкого риска, плановые контрольные мероприятия не проводятся.</w:t>
      </w:r>
    </w:p>
    <w:p w:rsidR="00336BA2" w:rsidRPr="00336BA2" w:rsidRDefault="00336BA2" w:rsidP="00336BA2">
      <w:pPr>
        <w:pStyle w:val="ConsPlusNormal"/>
        <w:ind w:firstLine="709"/>
        <w:rPr>
          <w:sz w:val="18"/>
          <w:szCs w:val="18"/>
        </w:rPr>
      </w:pPr>
      <w:r w:rsidRPr="00336BA2">
        <w:rPr>
          <w:color w:val="000000"/>
          <w:sz w:val="18"/>
          <w:szCs w:val="18"/>
        </w:rPr>
        <w:t>Принятие решения об отнесении объектов контроля к категории низкого риска не требуется.</w:t>
      </w:r>
    </w:p>
    <w:p w:rsidR="00336BA2" w:rsidRPr="00336BA2" w:rsidRDefault="00336BA2" w:rsidP="00336BA2">
      <w:pPr>
        <w:pStyle w:val="ConsPlusNormal"/>
        <w:ind w:firstLine="709"/>
        <w:rPr>
          <w:sz w:val="18"/>
          <w:szCs w:val="18"/>
        </w:rPr>
      </w:pPr>
      <w:r w:rsidRPr="00336BA2">
        <w:rPr>
          <w:color w:val="000000"/>
          <w:sz w:val="18"/>
          <w:szCs w:val="1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336BA2" w:rsidRPr="00336BA2" w:rsidRDefault="00336BA2" w:rsidP="00336BA2">
      <w:pPr>
        <w:pStyle w:val="ConsPlusNormal"/>
        <w:ind w:firstLine="709"/>
        <w:rPr>
          <w:sz w:val="18"/>
          <w:szCs w:val="18"/>
        </w:rPr>
      </w:pPr>
      <w:r w:rsidRPr="00336BA2">
        <w:rPr>
          <w:color w:val="000000"/>
          <w:sz w:val="18"/>
          <w:szCs w:val="18"/>
        </w:rPr>
        <w:t>1) высокого риска, - не менее 2 лет;</w:t>
      </w:r>
    </w:p>
    <w:p w:rsidR="00336BA2" w:rsidRPr="00336BA2" w:rsidRDefault="00336BA2" w:rsidP="00336BA2">
      <w:pPr>
        <w:pStyle w:val="ConsPlusNormal"/>
        <w:ind w:firstLine="709"/>
        <w:rPr>
          <w:color w:val="000000"/>
          <w:sz w:val="18"/>
          <w:szCs w:val="18"/>
        </w:rPr>
      </w:pPr>
      <w:r w:rsidRPr="00336BA2">
        <w:rPr>
          <w:color w:val="000000"/>
          <w:sz w:val="18"/>
          <w:szCs w:val="18"/>
        </w:rPr>
        <w:t>2) среднего риска, - не менее 3 лет.</w:t>
      </w:r>
    </w:p>
    <w:p w:rsidR="00336BA2" w:rsidRPr="00336BA2" w:rsidRDefault="00336BA2" w:rsidP="00336BA2">
      <w:pPr>
        <w:pStyle w:val="ConsPlusNormal"/>
        <w:ind w:firstLine="709"/>
        <w:rPr>
          <w:color w:val="000000" w:themeColor="text1"/>
          <w:sz w:val="18"/>
          <w:szCs w:val="18"/>
        </w:rPr>
      </w:pPr>
      <w:r w:rsidRPr="00336BA2">
        <w:rPr>
          <w:color w:val="000000" w:themeColor="text1"/>
          <w:sz w:val="18"/>
          <w:szCs w:val="1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336BA2">
        <w:rPr>
          <w:color w:val="000000"/>
          <w:sz w:val="18"/>
          <w:szCs w:val="18"/>
        </w:rPr>
        <w:t>Правилами благоустройства.</w:t>
      </w:r>
    </w:p>
    <w:p w:rsidR="00336BA2" w:rsidRPr="00336BA2" w:rsidRDefault="00336BA2" w:rsidP="00336BA2">
      <w:pPr>
        <w:pStyle w:val="ConsPlusNormal"/>
        <w:ind w:firstLine="709"/>
        <w:rPr>
          <w:sz w:val="18"/>
          <w:szCs w:val="18"/>
        </w:rPr>
      </w:pPr>
      <w:r w:rsidRPr="00336BA2">
        <w:rPr>
          <w:color w:val="000000"/>
          <w:sz w:val="18"/>
          <w:szCs w:val="1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336BA2" w:rsidRPr="00336BA2" w:rsidRDefault="00336BA2" w:rsidP="00336BA2">
      <w:pPr>
        <w:pStyle w:val="ConsPlusNormal"/>
        <w:ind w:firstLine="709"/>
        <w:rPr>
          <w:sz w:val="18"/>
          <w:szCs w:val="18"/>
        </w:rPr>
      </w:pPr>
      <w:r w:rsidRPr="00336BA2">
        <w:rPr>
          <w:color w:val="000000"/>
          <w:sz w:val="18"/>
          <w:szCs w:val="1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336BA2" w:rsidRPr="00336BA2" w:rsidRDefault="00336BA2" w:rsidP="00336BA2">
      <w:pPr>
        <w:pStyle w:val="ConsPlusNormal"/>
        <w:ind w:firstLine="709"/>
        <w:rPr>
          <w:sz w:val="18"/>
          <w:szCs w:val="18"/>
        </w:rPr>
      </w:pPr>
      <w:r w:rsidRPr="00336BA2">
        <w:rPr>
          <w:color w:val="000000"/>
          <w:sz w:val="18"/>
          <w:szCs w:val="1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336BA2" w:rsidRPr="00336BA2" w:rsidRDefault="00336BA2" w:rsidP="00336BA2">
      <w:pPr>
        <w:pStyle w:val="ConsPlusNormal"/>
        <w:ind w:firstLine="709"/>
        <w:rPr>
          <w:sz w:val="18"/>
          <w:szCs w:val="18"/>
        </w:rPr>
      </w:pPr>
      <w:r w:rsidRPr="00336BA2">
        <w:rPr>
          <w:color w:val="000000"/>
          <w:sz w:val="18"/>
          <w:szCs w:val="1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36BA2">
        <w:rPr>
          <w:color w:val="000000"/>
          <w:sz w:val="18"/>
          <w:szCs w:val="18"/>
          <w:shd w:val="clear" w:color="auto" w:fill="FFFFFF"/>
        </w:rPr>
        <w:t xml:space="preserve"> Доступ к специальному разделу должен осуществляться с главной (основной) страницы </w:t>
      </w:r>
      <w:r w:rsidRPr="00336BA2">
        <w:rPr>
          <w:color w:val="000000"/>
          <w:sz w:val="18"/>
          <w:szCs w:val="18"/>
        </w:rPr>
        <w:t>официального сайта администрации.</w:t>
      </w:r>
    </w:p>
    <w:p w:rsidR="00336BA2" w:rsidRPr="00336BA2" w:rsidRDefault="00336BA2" w:rsidP="00336BA2">
      <w:pPr>
        <w:pStyle w:val="ConsPlusNormal"/>
        <w:ind w:firstLine="709"/>
        <w:rPr>
          <w:sz w:val="18"/>
          <w:szCs w:val="18"/>
        </w:rPr>
      </w:pPr>
      <w:r w:rsidRPr="00336BA2">
        <w:rPr>
          <w:color w:val="000000"/>
          <w:sz w:val="18"/>
          <w:szCs w:val="18"/>
        </w:rPr>
        <w:t>2.8. Перечни объектов контроля содержат следующую информацию:</w:t>
      </w:r>
    </w:p>
    <w:p w:rsidR="00336BA2" w:rsidRPr="00336BA2" w:rsidRDefault="00336BA2" w:rsidP="00336BA2">
      <w:pPr>
        <w:pStyle w:val="ConsPlusNormal"/>
        <w:ind w:firstLine="709"/>
        <w:rPr>
          <w:sz w:val="18"/>
          <w:szCs w:val="18"/>
        </w:rPr>
      </w:pPr>
      <w:r w:rsidRPr="00336BA2">
        <w:rPr>
          <w:color w:val="000000"/>
          <w:sz w:val="18"/>
          <w:szCs w:val="1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336BA2" w:rsidRPr="00336BA2" w:rsidRDefault="00336BA2" w:rsidP="00336BA2">
      <w:pPr>
        <w:pStyle w:val="ConsPlusNormal"/>
        <w:ind w:firstLine="709"/>
        <w:rPr>
          <w:sz w:val="18"/>
          <w:szCs w:val="18"/>
        </w:rPr>
      </w:pPr>
      <w:r w:rsidRPr="00336BA2">
        <w:rPr>
          <w:color w:val="000000"/>
          <w:sz w:val="18"/>
          <w:szCs w:val="18"/>
        </w:rPr>
        <w:t>2) присвоенная категория риска;</w:t>
      </w:r>
    </w:p>
    <w:p w:rsidR="00336BA2" w:rsidRPr="00336BA2" w:rsidRDefault="00336BA2" w:rsidP="00336BA2">
      <w:pPr>
        <w:pStyle w:val="ConsPlusNormal"/>
        <w:ind w:firstLine="709"/>
        <w:rPr>
          <w:sz w:val="18"/>
          <w:szCs w:val="18"/>
        </w:rPr>
      </w:pPr>
      <w:r w:rsidRPr="00336BA2">
        <w:rPr>
          <w:color w:val="000000"/>
          <w:sz w:val="18"/>
          <w:szCs w:val="18"/>
        </w:rPr>
        <w:t>3) реквизиты решения о присвоении объекту контроля категории риска.</w:t>
      </w:r>
    </w:p>
    <w:p w:rsidR="00336BA2" w:rsidRPr="00336BA2" w:rsidRDefault="00336BA2" w:rsidP="00336BA2">
      <w:pPr>
        <w:pStyle w:val="ConsPlusNormal"/>
        <w:ind w:firstLine="709"/>
        <w:rPr>
          <w:b/>
          <w:bCs/>
          <w:color w:val="000000"/>
          <w:sz w:val="18"/>
          <w:szCs w:val="18"/>
        </w:rPr>
      </w:pP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3. Профилактика рисков причинения вреда (ущерба) охраняемым законом ценностям</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3.1. Администрация осуществляет контроль в сфере благоустройства в том числе посредством проведения профилактических мероприятий.</w:t>
      </w:r>
    </w:p>
    <w:p w:rsidR="00336BA2" w:rsidRPr="00336BA2" w:rsidRDefault="00336BA2" w:rsidP="00336BA2">
      <w:pPr>
        <w:pStyle w:val="ConsPlusNormal"/>
        <w:ind w:firstLine="709"/>
        <w:rPr>
          <w:sz w:val="18"/>
          <w:szCs w:val="18"/>
        </w:rPr>
      </w:pPr>
      <w:r w:rsidRPr="00336BA2">
        <w:rPr>
          <w:color w:val="000000"/>
          <w:sz w:val="18"/>
          <w:szCs w:val="1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36BA2" w:rsidRPr="00336BA2" w:rsidRDefault="00336BA2" w:rsidP="00336BA2">
      <w:pPr>
        <w:pStyle w:val="ConsPlusNormal"/>
        <w:ind w:firstLine="709"/>
        <w:rPr>
          <w:sz w:val="18"/>
          <w:szCs w:val="18"/>
        </w:rPr>
      </w:pPr>
      <w:r w:rsidRPr="00336BA2">
        <w:rPr>
          <w:color w:val="000000"/>
          <w:sz w:val="18"/>
          <w:szCs w:val="1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36BA2" w:rsidRPr="00336BA2" w:rsidRDefault="00336BA2" w:rsidP="00336BA2">
      <w:pPr>
        <w:pStyle w:val="ConsPlusNormal"/>
        <w:ind w:firstLine="709"/>
        <w:rPr>
          <w:sz w:val="18"/>
          <w:szCs w:val="18"/>
        </w:rPr>
      </w:pPr>
      <w:r w:rsidRPr="00336BA2">
        <w:rPr>
          <w:color w:val="000000"/>
          <w:sz w:val="18"/>
          <w:szCs w:val="1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Дмитриевского сельсовета для принятия решения о проведении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3.5. При осуществлении администрацией контроля в сфере благоустройства могут проводиться следующие виды профилактических мероприятий:</w:t>
      </w:r>
    </w:p>
    <w:p w:rsidR="00336BA2" w:rsidRPr="00336BA2" w:rsidRDefault="00336BA2" w:rsidP="00336BA2">
      <w:pPr>
        <w:pStyle w:val="ConsPlusNormal"/>
        <w:ind w:firstLine="709"/>
        <w:rPr>
          <w:sz w:val="18"/>
          <w:szCs w:val="18"/>
        </w:rPr>
      </w:pPr>
      <w:r w:rsidRPr="00336BA2">
        <w:rPr>
          <w:color w:val="000000"/>
          <w:sz w:val="18"/>
          <w:szCs w:val="18"/>
        </w:rPr>
        <w:t>1) информирование;</w:t>
      </w:r>
    </w:p>
    <w:p w:rsidR="00336BA2" w:rsidRPr="00336BA2" w:rsidRDefault="00336BA2" w:rsidP="00336BA2">
      <w:pPr>
        <w:pStyle w:val="ConsPlusNormal"/>
        <w:ind w:firstLine="709"/>
        <w:rPr>
          <w:color w:val="000000"/>
          <w:sz w:val="18"/>
          <w:szCs w:val="18"/>
        </w:rPr>
      </w:pPr>
      <w:r w:rsidRPr="00336BA2">
        <w:rPr>
          <w:color w:val="000000"/>
          <w:sz w:val="18"/>
          <w:szCs w:val="18"/>
        </w:rPr>
        <w:t>2) обобщение правоприменительной практики;</w:t>
      </w:r>
    </w:p>
    <w:p w:rsidR="00336BA2" w:rsidRPr="00336BA2" w:rsidRDefault="00336BA2" w:rsidP="00336BA2">
      <w:pPr>
        <w:pStyle w:val="ConsPlusNormal"/>
        <w:ind w:firstLine="709"/>
        <w:rPr>
          <w:color w:val="000000"/>
          <w:sz w:val="18"/>
          <w:szCs w:val="18"/>
        </w:rPr>
      </w:pPr>
      <w:r w:rsidRPr="00336BA2">
        <w:rPr>
          <w:color w:val="000000"/>
          <w:sz w:val="18"/>
          <w:szCs w:val="18"/>
        </w:rPr>
        <w:t>3) объявление предостережений;</w:t>
      </w:r>
    </w:p>
    <w:p w:rsidR="00336BA2" w:rsidRPr="00336BA2" w:rsidRDefault="00336BA2" w:rsidP="00336BA2">
      <w:pPr>
        <w:pStyle w:val="ConsPlusNormal"/>
        <w:ind w:firstLine="709"/>
        <w:rPr>
          <w:color w:val="000000"/>
          <w:sz w:val="18"/>
          <w:szCs w:val="18"/>
        </w:rPr>
      </w:pPr>
      <w:r w:rsidRPr="00336BA2">
        <w:rPr>
          <w:color w:val="000000"/>
          <w:sz w:val="18"/>
          <w:szCs w:val="18"/>
        </w:rPr>
        <w:t>4) консультирование;</w:t>
      </w:r>
    </w:p>
    <w:p w:rsidR="00336BA2" w:rsidRPr="00336BA2" w:rsidRDefault="00336BA2" w:rsidP="00336BA2">
      <w:pPr>
        <w:pStyle w:val="ConsPlusNormal"/>
        <w:ind w:firstLine="709"/>
        <w:rPr>
          <w:color w:val="000000"/>
          <w:sz w:val="18"/>
          <w:szCs w:val="18"/>
        </w:rPr>
      </w:pPr>
      <w:r w:rsidRPr="00336BA2">
        <w:rPr>
          <w:color w:val="000000"/>
          <w:sz w:val="18"/>
          <w:szCs w:val="18"/>
        </w:rPr>
        <w:t>5) профилактический визит.</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36BA2">
        <w:rPr>
          <w:rFonts w:ascii="Arial" w:hAnsi="Arial" w:cs="Arial"/>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9" w:history="1">
        <w:r w:rsidRPr="00336BA2">
          <w:rPr>
            <w:rStyle w:val="a6"/>
            <w:color w:val="000000"/>
            <w:sz w:val="18"/>
            <w:szCs w:val="18"/>
          </w:rPr>
          <w:t>частью 3 статьи 46</w:t>
        </w:r>
      </w:hyperlink>
      <w:r w:rsidRPr="00336BA2">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Администрация также вправе информировать население Дмитриевского сельсовета на собраниях и конференциях граждан об обязательных требованиях, предъявляемых к объектам контроля, их соответствии </w:t>
      </w:r>
      <w:r w:rsidRPr="00336BA2">
        <w:rPr>
          <w:color w:val="000000"/>
          <w:sz w:val="18"/>
          <w:szCs w:val="18"/>
        </w:rPr>
        <w:lastRenderedPageBreak/>
        <w:t>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36BA2" w:rsidRPr="00336BA2" w:rsidRDefault="00336BA2" w:rsidP="00336BA2">
      <w:pPr>
        <w:pStyle w:val="ConsPlusNormal"/>
        <w:ind w:firstLine="709"/>
        <w:rPr>
          <w:sz w:val="18"/>
          <w:szCs w:val="18"/>
        </w:rPr>
      </w:pPr>
      <w:r w:rsidRPr="00336BA2">
        <w:rPr>
          <w:color w:val="000000"/>
          <w:sz w:val="18"/>
          <w:szCs w:val="1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36BA2" w:rsidRPr="00336BA2" w:rsidRDefault="00336BA2" w:rsidP="00336BA2">
      <w:pPr>
        <w:pStyle w:val="ConsPlusNormal"/>
        <w:ind w:firstLine="709"/>
        <w:rPr>
          <w:color w:val="000000"/>
          <w:sz w:val="18"/>
          <w:szCs w:val="18"/>
        </w:rPr>
      </w:pPr>
      <w:r w:rsidRPr="00336BA2">
        <w:rPr>
          <w:color w:val="000000"/>
          <w:sz w:val="18"/>
          <w:szCs w:val="1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3.8. Предостережение о недопустимости нарушения обязательных требований и предложение</w:t>
      </w:r>
      <w:r w:rsidRPr="00336BA2">
        <w:rPr>
          <w:rFonts w:ascii="Arial" w:hAnsi="Arial" w:cs="Arial"/>
          <w:color w:val="000000"/>
          <w:sz w:val="18"/>
          <w:szCs w:val="18"/>
          <w:shd w:val="clear" w:color="auto" w:fill="FFFFFF"/>
        </w:rPr>
        <w:t xml:space="preserve"> принять меры по обеспечению соблюдения обязательных требований</w:t>
      </w:r>
      <w:r w:rsidRPr="00336BA2">
        <w:rPr>
          <w:rFonts w:ascii="Arial" w:hAnsi="Arial" w:cs="Arial"/>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36BA2">
        <w:rPr>
          <w:rFonts w:ascii="Arial" w:hAnsi="Arial" w:cs="Arial"/>
          <w:color w:val="000000"/>
          <w:sz w:val="18"/>
          <w:szCs w:val="18"/>
          <w:shd w:val="clear" w:color="auto" w:fill="FFFFFF"/>
        </w:rPr>
        <w:t>или признаках нарушений обязательных требований </w:t>
      </w:r>
      <w:r w:rsidRPr="00336BA2">
        <w:rPr>
          <w:rFonts w:ascii="Arial" w:hAnsi="Arial" w:cs="Arial"/>
          <w:color w:val="000000"/>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Дмитриевского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336BA2">
        <w:rPr>
          <w:rFonts w:ascii="Arial" w:hAnsi="Arial" w:cs="Arial"/>
          <w:color w:val="000000"/>
          <w:sz w:val="18"/>
          <w:szCs w:val="18"/>
          <w:shd w:val="clear" w:color="auto" w:fill="FFFFFF"/>
        </w:rPr>
        <w:t>приказом Министерства экономического развития Российской Федерации от 31.03.2021 № 151</w:t>
      </w:r>
      <w:r w:rsidRPr="00336BA2">
        <w:rPr>
          <w:rFonts w:ascii="Arial" w:hAnsi="Arial" w:cs="Arial"/>
          <w:color w:val="000000"/>
          <w:sz w:val="18"/>
          <w:szCs w:val="18"/>
        </w:rPr>
        <w:br/>
      </w:r>
      <w:r w:rsidRPr="00336BA2">
        <w:rPr>
          <w:rFonts w:ascii="Arial" w:hAnsi="Arial" w:cs="Arial"/>
          <w:color w:val="000000"/>
          <w:sz w:val="18"/>
          <w:szCs w:val="18"/>
          <w:shd w:val="clear" w:color="auto" w:fill="FFFFFF"/>
        </w:rPr>
        <w:t>«О типовых формах документов, используемых контрольным (надзорным) органом»</w:t>
      </w:r>
      <w:r w:rsidRPr="00336BA2">
        <w:rPr>
          <w:rFonts w:ascii="Arial" w:hAnsi="Arial" w:cs="Arial"/>
          <w:color w:val="000000"/>
          <w:sz w:val="18"/>
          <w:szCs w:val="18"/>
        </w:rPr>
        <w:t xml:space="preserve">. </w:t>
      </w:r>
    </w:p>
    <w:p w:rsidR="00336BA2" w:rsidRPr="00336BA2" w:rsidRDefault="00336BA2" w:rsidP="00336BA2">
      <w:pPr>
        <w:pStyle w:val="ConsPlusNormal"/>
        <w:ind w:firstLine="709"/>
        <w:rPr>
          <w:sz w:val="18"/>
          <w:szCs w:val="18"/>
        </w:rPr>
      </w:pPr>
      <w:r w:rsidRPr="00336BA2">
        <w:rPr>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36BA2" w:rsidRPr="00336BA2" w:rsidRDefault="00336BA2" w:rsidP="00336BA2">
      <w:pPr>
        <w:pStyle w:val="ConsPlusNormal"/>
        <w:ind w:firstLine="709"/>
        <w:rPr>
          <w:sz w:val="18"/>
          <w:szCs w:val="18"/>
        </w:rPr>
      </w:pPr>
      <w:r w:rsidRPr="00336BA2">
        <w:rPr>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36BA2" w:rsidRPr="00336BA2" w:rsidRDefault="00336BA2" w:rsidP="00336BA2">
      <w:pPr>
        <w:pStyle w:val="ConsPlusNormal"/>
        <w:ind w:firstLine="709"/>
        <w:rPr>
          <w:sz w:val="18"/>
          <w:szCs w:val="18"/>
        </w:rPr>
      </w:pPr>
      <w:r w:rsidRPr="00336BA2">
        <w:rPr>
          <w:color w:val="000000"/>
          <w:sz w:val="18"/>
          <w:szCs w:val="1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36BA2" w:rsidRPr="00336BA2" w:rsidRDefault="00336BA2" w:rsidP="00336BA2">
      <w:pPr>
        <w:pStyle w:val="ConsPlusNormal"/>
        <w:ind w:firstLine="709"/>
        <w:rPr>
          <w:sz w:val="18"/>
          <w:szCs w:val="18"/>
        </w:rPr>
      </w:pPr>
      <w:r w:rsidRPr="00336BA2">
        <w:rPr>
          <w:color w:val="000000"/>
          <w:sz w:val="18"/>
          <w:szCs w:val="18"/>
        </w:rPr>
        <w:t>Личный прием граждан проводится главой (заместителем главы) Дмитриевского сельсоветаи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36BA2" w:rsidRPr="00336BA2" w:rsidRDefault="00336BA2" w:rsidP="00336BA2">
      <w:pPr>
        <w:pStyle w:val="ConsPlusNormal"/>
        <w:ind w:firstLine="709"/>
        <w:rPr>
          <w:sz w:val="18"/>
          <w:szCs w:val="18"/>
        </w:rPr>
      </w:pPr>
      <w:r w:rsidRPr="00336BA2">
        <w:rPr>
          <w:color w:val="000000"/>
          <w:sz w:val="18"/>
          <w:szCs w:val="18"/>
        </w:rPr>
        <w:t>Консультирование осуществляется в устной или письменной форме по следующим вопросам:</w:t>
      </w:r>
    </w:p>
    <w:p w:rsidR="00336BA2" w:rsidRPr="00336BA2" w:rsidRDefault="00336BA2" w:rsidP="00336BA2">
      <w:pPr>
        <w:pStyle w:val="ConsPlusNormal"/>
        <w:ind w:firstLine="709"/>
        <w:rPr>
          <w:sz w:val="18"/>
          <w:szCs w:val="18"/>
        </w:rPr>
      </w:pPr>
      <w:r w:rsidRPr="00336BA2">
        <w:rPr>
          <w:color w:val="000000"/>
          <w:sz w:val="18"/>
          <w:szCs w:val="18"/>
        </w:rPr>
        <w:t>1) организация и осуществление контроля в сфере благоустройства;</w:t>
      </w:r>
    </w:p>
    <w:p w:rsidR="00336BA2" w:rsidRPr="00336BA2" w:rsidRDefault="00336BA2" w:rsidP="00336BA2">
      <w:pPr>
        <w:pStyle w:val="ConsPlusNormal"/>
        <w:ind w:firstLine="709"/>
        <w:rPr>
          <w:sz w:val="18"/>
          <w:szCs w:val="18"/>
        </w:rPr>
      </w:pPr>
      <w:r w:rsidRPr="00336BA2">
        <w:rPr>
          <w:color w:val="000000"/>
          <w:sz w:val="18"/>
          <w:szCs w:val="18"/>
        </w:rPr>
        <w:t>2) порядок осуществления контрольных мероприятий, установленных настоящим Положением;</w:t>
      </w:r>
    </w:p>
    <w:p w:rsidR="00336BA2" w:rsidRPr="00336BA2" w:rsidRDefault="00336BA2" w:rsidP="00336BA2">
      <w:pPr>
        <w:pStyle w:val="ConsPlusNormal"/>
        <w:ind w:firstLine="709"/>
        <w:rPr>
          <w:sz w:val="18"/>
          <w:szCs w:val="18"/>
        </w:rPr>
      </w:pPr>
      <w:r w:rsidRPr="00336BA2">
        <w:rPr>
          <w:color w:val="000000"/>
          <w:sz w:val="18"/>
          <w:szCs w:val="18"/>
        </w:rPr>
        <w:t>3) порядок обжалования действий (бездействия) должностных лиц, уполномоченных осуществлять контроль;</w:t>
      </w:r>
    </w:p>
    <w:p w:rsidR="00336BA2" w:rsidRPr="00336BA2" w:rsidRDefault="00336BA2" w:rsidP="00336BA2">
      <w:pPr>
        <w:pStyle w:val="ConsPlusNormal"/>
        <w:ind w:firstLine="709"/>
        <w:rPr>
          <w:color w:val="000000"/>
          <w:sz w:val="18"/>
          <w:szCs w:val="18"/>
        </w:rPr>
      </w:pPr>
      <w:r w:rsidRPr="00336BA2">
        <w:rPr>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336BA2" w:rsidRPr="00336BA2" w:rsidRDefault="00336BA2" w:rsidP="00336BA2">
      <w:pPr>
        <w:pStyle w:val="ConsPlusNormal"/>
        <w:ind w:firstLine="709"/>
        <w:rPr>
          <w:sz w:val="18"/>
          <w:szCs w:val="18"/>
        </w:rPr>
      </w:pPr>
      <w:r w:rsidRPr="00336BA2">
        <w:rPr>
          <w:color w:val="000000"/>
          <w:sz w:val="18"/>
          <w:szCs w:val="18"/>
        </w:rPr>
        <w:t>3.10. Консультирование в письменной форме осуществляется должностным лицом, уполномоченным осуществлять контроль, в следующих случаях:</w:t>
      </w:r>
    </w:p>
    <w:p w:rsidR="00336BA2" w:rsidRPr="00336BA2" w:rsidRDefault="00336BA2" w:rsidP="00336BA2">
      <w:pPr>
        <w:pStyle w:val="ConsPlusNormal"/>
        <w:ind w:firstLine="709"/>
        <w:rPr>
          <w:sz w:val="18"/>
          <w:szCs w:val="18"/>
        </w:rPr>
      </w:pPr>
      <w:r w:rsidRPr="00336BA2">
        <w:rPr>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336BA2" w:rsidRPr="00336BA2" w:rsidRDefault="00336BA2" w:rsidP="00336BA2">
      <w:pPr>
        <w:pStyle w:val="ConsPlusNormal"/>
        <w:ind w:firstLine="709"/>
        <w:rPr>
          <w:sz w:val="18"/>
          <w:szCs w:val="18"/>
        </w:rPr>
      </w:pPr>
      <w:r w:rsidRPr="00336BA2">
        <w:rPr>
          <w:color w:val="000000"/>
          <w:sz w:val="18"/>
          <w:szCs w:val="18"/>
        </w:rPr>
        <w:t>2) за время консультирования предоставить в устной форме ответ на поставленные вопросы невозможно;</w:t>
      </w:r>
    </w:p>
    <w:p w:rsidR="00336BA2" w:rsidRPr="00336BA2" w:rsidRDefault="00336BA2" w:rsidP="00336BA2">
      <w:pPr>
        <w:pStyle w:val="ConsPlusNormal"/>
        <w:ind w:firstLine="709"/>
        <w:rPr>
          <w:sz w:val="18"/>
          <w:szCs w:val="18"/>
        </w:rPr>
      </w:pPr>
      <w:r w:rsidRPr="00336BA2">
        <w:rPr>
          <w:color w:val="000000"/>
          <w:sz w:val="18"/>
          <w:szCs w:val="18"/>
        </w:rPr>
        <w:t>3) ответ на поставленные вопросы требует дополнительного запроса сведений.</w:t>
      </w:r>
    </w:p>
    <w:p w:rsidR="00336BA2" w:rsidRPr="00336BA2" w:rsidRDefault="00336BA2" w:rsidP="00336BA2">
      <w:pPr>
        <w:pStyle w:val="ConsPlusNormal"/>
        <w:ind w:firstLine="709"/>
        <w:rPr>
          <w:sz w:val="18"/>
          <w:szCs w:val="18"/>
        </w:rPr>
      </w:pPr>
      <w:r w:rsidRPr="00336BA2">
        <w:rPr>
          <w:color w:val="000000"/>
          <w:sz w:val="18"/>
          <w:szCs w:val="1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36BA2" w:rsidRPr="00336BA2" w:rsidRDefault="00336BA2" w:rsidP="00336BA2">
      <w:pPr>
        <w:pStyle w:val="ConsPlusNormal"/>
        <w:ind w:firstLine="709"/>
        <w:rPr>
          <w:sz w:val="18"/>
          <w:szCs w:val="18"/>
        </w:rPr>
      </w:pPr>
      <w:r w:rsidRPr="00336BA2">
        <w:rPr>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336BA2" w:rsidRPr="00336BA2" w:rsidRDefault="00336BA2" w:rsidP="00336BA2">
      <w:pPr>
        <w:pStyle w:val="ConsPlusNormal"/>
        <w:ind w:firstLine="709"/>
        <w:rPr>
          <w:sz w:val="18"/>
          <w:szCs w:val="18"/>
        </w:rPr>
      </w:pPr>
      <w:r w:rsidRPr="00336BA2">
        <w:rPr>
          <w:color w:val="000000"/>
          <w:sz w:val="18"/>
          <w:szCs w:val="1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36BA2" w:rsidRPr="00336BA2" w:rsidRDefault="00336BA2" w:rsidP="00336BA2">
      <w:pPr>
        <w:pStyle w:val="ConsPlusNormal"/>
        <w:ind w:firstLine="709"/>
        <w:rPr>
          <w:sz w:val="18"/>
          <w:szCs w:val="18"/>
        </w:rPr>
      </w:pPr>
      <w:r w:rsidRPr="00336BA2">
        <w:rPr>
          <w:color w:val="000000"/>
          <w:sz w:val="18"/>
          <w:szCs w:val="18"/>
        </w:rPr>
        <w:t>Должностными лицами, уполномоченными осуществлять контроль, ведется журнал учета консультирований.</w:t>
      </w:r>
    </w:p>
    <w:p w:rsidR="00336BA2" w:rsidRPr="00336BA2" w:rsidRDefault="00336BA2" w:rsidP="00336BA2">
      <w:pPr>
        <w:pStyle w:val="ConsPlusNormal"/>
        <w:ind w:firstLine="709"/>
        <w:rPr>
          <w:sz w:val="18"/>
          <w:szCs w:val="18"/>
        </w:rPr>
      </w:pPr>
      <w:r w:rsidRPr="00336BA2">
        <w:rPr>
          <w:color w:val="000000"/>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Дмитриевского сельсовета или должностным лицом, уполномоченным осуществлять контроль.</w:t>
      </w:r>
    </w:p>
    <w:p w:rsidR="00336BA2" w:rsidRPr="00336BA2" w:rsidRDefault="00336BA2" w:rsidP="00336BA2">
      <w:pPr>
        <w:pStyle w:val="ConsPlusNormal"/>
        <w:ind w:firstLine="709"/>
        <w:rPr>
          <w:sz w:val="18"/>
          <w:szCs w:val="18"/>
        </w:rPr>
      </w:pPr>
      <w:r w:rsidRPr="00336BA2">
        <w:rPr>
          <w:sz w:val="18"/>
          <w:szCs w:val="1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36BA2" w:rsidRPr="00336BA2" w:rsidRDefault="00336BA2" w:rsidP="00336BA2">
      <w:pPr>
        <w:pStyle w:val="ConsPlusNormal"/>
        <w:ind w:firstLine="709"/>
        <w:rPr>
          <w:sz w:val="18"/>
          <w:szCs w:val="18"/>
        </w:rPr>
      </w:pPr>
      <w:r w:rsidRPr="00336BA2">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36BA2" w:rsidRPr="00336BA2" w:rsidRDefault="00336BA2" w:rsidP="00336BA2">
      <w:pPr>
        <w:pStyle w:val="ConsPlusNormal"/>
        <w:ind w:firstLine="709"/>
        <w:rPr>
          <w:sz w:val="18"/>
          <w:szCs w:val="18"/>
        </w:rPr>
      </w:pPr>
      <w:r w:rsidRPr="00336BA2">
        <w:rPr>
          <w:sz w:val="18"/>
          <w:szCs w:val="18"/>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w:t>
      </w:r>
      <w:r w:rsidRPr="00336BA2">
        <w:rPr>
          <w:sz w:val="18"/>
          <w:szCs w:val="18"/>
        </w:rPr>
        <w:lastRenderedPageBreak/>
        <w:t>визита, носят рекомендательный характер.</w:t>
      </w:r>
    </w:p>
    <w:p w:rsidR="00336BA2" w:rsidRPr="00336BA2" w:rsidRDefault="00336BA2" w:rsidP="00336BA2">
      <w:pPr>
        <w:pStyle w:val="ConsPlusNormal"/>
        <w:ind w:firstLine="709"/>
        <w:rPr>
          <w:sz w:val="18"/>
          <w:szCs w:val="18"/>
        </w:rPr>
      </w:pPr>
      <w:r w:rsidRPr="00336BA2">
        <w:rPr>
          <w:sz w:val="18"/>
          <w:szCs w:val="1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336BA2" w:rsidRPr="00336BA2" w:rsidRDefault="00336BA2" w:rsidP="00336BA2">
      <w:pPr>
        <w:pStyle w:val="ConsPlusNormal"/>
        <w:ind w:firstLine="709"/>
        <w:rPr>
          <w:sz w:val="18"/>
          <w:szCs w:val="18"/>
        </w:rPr>
      </w:pPr>
      <w:r w:rsidRPr="00336BA2">
        <w:rPr>
          <w:sz w:val="18"/>
          <w:szCs w:val="18"/>
        </w:rPr>
        <w:t xml:space="preserve">О проведении обязательного профилактического визита контролируемое лицо уведомляется </w:t>
      </w:r>
      <w:r w:rsidRPr="00336BA2">
        <w:rPr>
          <w:color w:val="000000"/>
          <w:sz w:val="18"/>
          <w:szCs w:val="18"/>
        </w:rPr>
        <w:t xml:space="preserve">должностным лицом, уполномоченным осуществлять контроль, </w:t>
      </w:r>
      <w:r w:rsidRPr="00336BA2">
        <w:rPr>
          <w:sz w:val="18"/>
          <w:szCs w:val="18"/>
        </w:rPr>
        <w:t>не позднее, чем за пять рабочих дней до даты его проведения.</w:t>
      </w:r>
    </w:p>
    <w:p w:rsidR="00336BA2" w:rsidRPr="00336BA2" w:rsidRDefault="00336BA2" w:rsidP="00336BA2">
      <w:pPr>
        <w:pStyle w:val="ConsPlusNormal"/>
        <w:ind w:firstLine="709"/>
        <w:rPr>
          <w:sz w:val="18"/>
          <w:szCs w:val="18"/>
        </w:rPr>
      </w:pPr>
      <w:r w:rsidRPr="00336BA2">
        <w:rPr>
          <w:sz w:val="18"/>
          <w:szCs w:val="18"/>
        </w:rPr>
        <w:t>Уведомление о проведении обязательного профилактического визита составляется в письменной форме.</w:t>
      </w:r>
    </w:p>
    <w:p w:rsidR="00336BA2" w:rsidRPr="00336BA2" w:rsidRDefault="00336BA2" w:rsidP="00336BA2">
      <w:pPr>
        <w:pStyle w:val="ConsPlusNormal"/>
        <w:ind w:firstLine="709"/>
        <w:rPr>
          <w:sz w:val="18"/>
          <w:szCs w:val="18"/>
        </w:rPr>
      </w:pPr>
      <w:r w:rsidRPr="00336BA2">
        <w:rPr>
          <w:sz w:val="18"/>
          <w:szCs w:val="1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sz w:val="18"/>
          <w:szCs w:val="18"/>
        </w:rPr>
      </w:pPr>
      <w:r w:rsidRPr="00336BA2">
        <w:rPr>
          <w:sz w:val="18"/>
          <w:szCs w:val="1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336BA2" w:rsidRPr="00057AA7" w:rsidRDefault="00336BA2" w:rsidP="00057AA7">
      <w:pPr>
        <w:pStyle w:val="ConsPlusNormal"/>
        <w:ind w:firstLine="709"/>
        <w:rPr>
          <w:sz w:val="18"/>
          <w:szCs w:val="18"/>
        </w:rPr>
      </w:pPr>
      <w:r w:rsidRPr="00336BA2">
        <w:rPr>
          <w:sz w:val="18"/>
          <w:szCs w:val="18"/>
        </w:rPr>
        <w:t xml:space="preserve">Срок проведения обязательного профилактического визита определяется </w:t>
      </w:r>
      <w:r w:rsidRPr="00336BA2">
        <w:rPr>
          <w:color w:val="000000"/>
          <w:sz w:val="18"/>
          <w:szCs w:val="18"/>
        </w:rPr>
        <w:t>должностным лицом, уполномоченным осуществлять контроль,</w:t>
      </w:r>
      <w:r w:rsidRPr="00336BA2">
        <w:rPr>
          <w:sz w:val="18"/>
          <w:szCs w:val="18"/>
        </w:rPr>
        <w:t xml:space="preserve"> самостоятельно и не должен превышать одного рабочего дня.</w:t>
      </w: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4. Осуществление контрольных мероприятий и контрольных действий</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336BA2" w:rsidRPr="00336BA2" w:rsidRDefault="00336BA2" w:rsidP="00336BA2">
      <w:pPr>
        <w:pStyle w:val="ConsPlusNormal"/>
        <w:ind w:firstLine="709"/>
        <w:rPr>
          <w:sz w:val="18"/>
          <w:szCs w:val="18"/>
        </w:rPr>
      </w:pPr>
      <w:r w:rsidRPr="00336BA2">
        <w:rPr>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36BA2" w:rsidRPr="00336BA2" w:rsidRDefault="00336BA2" w:rsidP="00336BA2">
      <w:pPr>
        <w:pStyle w:val="ConsPlusNormal"/>
        <w:ind w:firstLine="709"/>
        <w:rPr>
          <w:sz w:val="18"/>
          <w:szCs w:val="18"/>
        </w:rPr>
      </w:pPr>
      <w:r w:rsidRPr="00336BA2">
        <w:rPr>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6BA2" w:rsidRPr="00336BA2" w:rsidRDefault="00336BA2" w:rsidP="00336BA2">
      <w:pPr>
        <w:pStyle w:val="ConsPlusNormal"/>
        <w:ind w:firstLine="709"/>
        <w:rPr>
          <w:sz w:val="18"/>
          <w:szCs w:val="18"/>
        </w:rPr>
      </w:pPr>
      <w:r w:rsidRPr="00336BA2">
        <w:rPr>
          <w:color w:val="000000"/>
          <w:sz w:val="18"/>
          <w:szCs w:val="18"/>
        </w:rPr>
        <w:t>3) документарная проверка (посредством получения письменных объяснений, истребования документов, экспертизы);</w:t>
      </w:r>
    </w:p>
    <w:p w:rsidR="00336BA2" w:rsidRPr="00336BA2" w:rsidRDefault="00336BA2" w:rsidP="00336BA2">
      <w:pPr>
        <w:pStyle w:val="ConsPlusNormal"/>
        <w:ind w:firstLine="709"/>
        <w:rPr>
          <w:color w:val="000000"/>
          <w:sz w:val="18"/>
          <w:szCs w:val="18"/>
        </w:rPr>
      </w:pPr>
      <w:r w:rsidRPr="00336BA2">
        <w:rPr>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36BA2">
        <w:rPr>
          <w:rFonts w:ascii="Arial" w:hAnsi="Arial" w:cs="Arial"/>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36BA2">
        <w:rPr>
          <w:rFonts w:ascii="Arial" w:hAnsi="Arial" w:cs="Arial"/>
          <w:color w:val="000000"/>
          <w:sz w:val="18"/>
          <w:szCs w:val="18"/>
        </w:rPr>
        <w:t>);</w:t>
      </w:r>
    </w:p>
    <w:p w:rsidR="00336BA2" w:rsidRPr="00336BA2" w:rsidRDefault="00336BA2" w:rsidP="00336BA2">
      <w:pPr>
        <w:pStyle w:val="ConsPlusNormal"/>
        <w:ind w:firstLine="709"/>
        <w:rPr>
          <w:color w:val="000000"/>
          <w:sz w:val="18"/>
          <w:szCs w:val="18"/>
        </w:rPr>
      </w:pPr>
      <w:r w:rsidRPr="00336BA2">
        <w:rPr>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336BA2" w:rsidRPr="00336BA2" w:rsidRDefault="00336BA2" w:rsidP="00336BA2">
      <w:pPr>
        <w:pStyle w:val="ConsPlusNormal"/>
        <w:ind w:firstLine="709"/>
        <w:rPr>
          <w:sz w:val="18"/>
          <w:szCs w:val="18"/>
        </w:rPr>
      </w:pPr>
      <w:r w:rsidRPr="00336BA2">
        <w:rPr>
          <w:color w:val="000000"/>
          <w:sz w:val="18"/>
          <w:szCs w:val="1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336BA2" w:rsidRPr="00336BA2" w:rsidRDefault="00336BA2" w:rsidP="00336BA2">
      <w:pPr>
        <w:pStyle w:val="ConsPlusNormal"/>
        <w:ind w:firstLine="709"/>
        <w:rPr>
          <w:sz w:val="18"/>
          <w:szCs w:val="18"/>
        </w:rPr>
      </w:pPr>
      <w:r w:rsidRPr="00336BA2">
        <w:rPr>
          <w:color w:val="000000"/>
          <w:sz w:val="18"/>
          <w:szCs w:val="1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36BA2" w:rsidRPr="00336BA2" w:rsidRDefault="00336BA2" w:rsidP="00336BA2">
      <w:pPr>
        <w:pStyle w:val="ConsPlusNormal"/>
        <w:ind w:firstLine="709"/>
        <w:rPr>
          <w:color w:val="000000"/>
          <w:sz w:val="18"/>
          <w:szCs w:val="18"/>
        </w:rPr>
      </w:pPr>
      <w:r w:rsidRPr="00336BA2">
        <w:rPr>
          <w:color w:val="000000"/>
          <w:sz w:val="18"/>
          <w:szCs w:val="1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336BA2" w:rsidRPr="00336BA2" w:rsidRDefault="00336BA2" w:rsidP="00336BA2">
      <w:pPr>
        <w:pStyle w:val="ConsPlusNormal"/>
        <w:ind w:firstLine="709"/>
        <w:rPr>
          <w:sz w:val="18"/>
          <w:szCs w:val="18"/>
        </w:rPr>
      </w:pPr>
      <w:r w:rsidRPr="00336BA2">
        <w:rPr>
          <w:color w:val="000000"/>
          <w:sz w:val="18"/>
          <w:szCs w:val="18"/>
        </w:rPr>
        <w:t>4.4. В рамках осуществления контроля в сфере благоустройства могут проводиться следующие плановые контрольные мероприятия:</w:t>
      </w:r>
    </w:p>
    <w:p w:rsidR="00336BA2" w:rsidRPr="00336BA2" w:rsidRDefault="00336BA2" w:rsidP="00336BA2">
      <w:pPr>
        <w:pStyle w:val="ConsPlusNormal"/>
        <w:ind w:firstLine="709"/>
        <w:rPr>
          <w:sz w:val="18"/>
          <w:szCs w:val="18"/>
        </w:rPr>
      </w:pPr>
      <w:r w:rsidRPr="00336BA2">
        <w:rPr>
          <w:color w:val="000000"/>
          <w:sz w:val="18"/>
          <w:szCs w:val="18"/>
        </w:rPr>
        <w:t>1) инспекционный визит;</w:t>
      </w:r>
    </w:p>
    <w:p w:rsidR="00336BA2" w:rsidRPr="00336BA2" w:rsidRDefault="00336BA2" w:rsidP="00336BA2">
      <w:pPr>
        <w:pStyle w:val="ConsPlusNormal"/>
        <w:ind w:firstLine="709"/>
        <w:rPr>
          <w:sz w:val="18"/>
          <w:szCs w:val="18"/>
        </w:rPr>
      </w:pPr>
      <w:r w:rsidRPr="00336BA2">
        <w:rPr>
          <w:color w:val="000000"/>
          <w:sz w:val="18"/>
          <w:szCs w:val="18"/>
        </w:rPr>
        <w:t>2) рейдовый осмотр;</w:t>
      </w:r>
    </w:p>
    <w:p w:rsidR="00336BA2" w:rsidRPr="00336BA2" w:rsidRDefault="00336BA2" w:rsidP="00336BA2">
      <w:pPr>
        <w:pStyle w:val="ConsPlusNormal"/>
        <w:ind w:firstLine="709"/>
        <w:rPr>
          <w:sz w:val="18"/>
          <w:szCs w:val="18"/>
        </w:rPr>
      </w:pPr>
      <w:r w:rsidRPr="00336BA2">
        <w:rPr>
          <w:color w:val="000000"/>
          <w:sz w:val="18"/>
          <w:szCs w:val="18"/>
        </w:rPr>
        <w:t>3) документарная проверка;</w:t>
      </w:r>
    </w:p>
    <w:p w:rsidR="00336BA2" w:rsidRPr="00336BA2" w:rsidRDefault="00336BA2" w:rsidP="00336BA2">
      <w:pPr>
        <w:pStyle w:val="ConsPlusNormal"/>
        <w:ind w:firstLine="709"/>
        <w:rPr>
          <w:sz w:val="18"/>
          <w:szCs w:val="18"/>
        </w:rPr>
      </w:pPr>
      <w:r w:rsidRPr="00336BA2">
        <w:rPr>
          <w:color w:val="000000"/>
          <w:sz w:val="18"/>
          <w:szCs w:val="18"/>
        </w:rPr>
        <w:t>4) выездная проверка;</w:t>
      </w:r>
    </w:p>
    <w:p w:rsidR="00336BA2" w:rsidRPr="00336BA2" w:rsidRDefault="00336BA2" w:rsidP="00336BA2">
      <w:pPr>
        <w:pStyle w:val="ConsPlusNormal"/>
        <w:ind w:firstLine="709"/>
        <w:rPr>
          <w:sz w:val="18"/>
          <w:szCs w:val="18"/>
        </w:rPr>
      </w:pPr>
      <w:r w:rsidRPr="00336BA2">
        <w:rPr>
          <w:color w:val="000000"/>
          <w:sz w:val="18"/>
          <w:szCs w:val="18"/>
        </w:rPr>
        <w:t>4.5. В рамках осуществления контроля в сфере благоустройства могут проводиться следующие внеплановые контрольные мероприятия:</w:t>
      </w:r>
    </w:p>
    <w:p w:rsidR="00336BA2" w:rsidRPr="00336BA2" w:rsidRDefault="00336BA2" w:rsidP="00336BA2">
      <w:pPr>
        <w:pStyle w:val="ConsPlusNormal"/>
        <w:ind w:firstLine="709"/>
        <w:rPr>
          <w:sz w:val="18"/>
          <w:szCs w:val="18"/>
        </w:rPr>
      </w:pPr>
      <w:r w:rsidRPr="00336BA2">
        <w:rPr>
          <w:color w:val="000000"/>
          <w:sz w:val="18"/>
          <w:szCs w:val="18"/>
        </w:rPr>
        <w:t>1) инспекционный визит;</w:t>
      </w:r>
    </w:p>
    <w:p w:rsidR="00336BA2" w:rsidRPr="00336BA2" w:rsidRDefault="00336BA2" w:rsidP="00336BA2">
      <w:pPr>
        <w:pStyle w:val="ConsPlusNormal"/>
        <w:ind w:firstLine="709"/>
        <w:rPr>
          <w:sz w:val="18"/>
          <w:szCs w:val="18"/>
        </w:rPr>
      </w:pPr>
      <w:r w:rsidRPr="00336BA2">
        <w:rPr>
          <w:color w:val="000000"/>
          <w:sz w:val="18"/>
          <w:szCs w:val="18"/>
        </w:rPr>
        <w:t>2) рейдовый осмотр;</w:t>
      </w:r>
    </w:p>
    <w:p w:rsidR="00336BA2" w:rsidRPr="00336BA2" w:rsidRDefault="00336BA2" w:rsidP="00336BA2">
      <w:pPr>
        <w:pStyle w:val="ConsPlusNormal"/>
        <w:ind w:firstLine="709"/>
        <w:rPr>
          <w:sz w:val="18"/>
          <w:szCs w:val="18"/>
        </w:rPr>
      </w:pPr>
      <w:r w:rsidRPr="00336BA2">
        <w:rPr>
          <w:color w:val="000000"/>
          <w:sz w:val="18"/>
          <w:szCs w:val="18"/>
        </w:rPr>
        <w:t>3) документарная проверка;</w:t>
      </w:r>
    </w:p>
    <w:p w:rsidR="00336BA2" w:rsidRPr="00336BA2" w:rsidRDefault="00336BA2" w:rsidP="00336BA2">
      <w:pPr>
        <w:pStyle w:val="ConsPlusNormal"/>
        <w:ind w:firstLine="709"/>
        <w:rPr>
          <w:sz w:val="18"/>
          <w:szCs w:val="18"/>
        </w:rPr>
      </w:pPr>
      <w:r w:rsidRPr="00336BA2">
        <w:rPr>
          <w:color w:val="000000"/>
          <w:sz w:val="18"/>
          <w:szCs w:val="18"/>
        </w:rPr>
        <w:t>4) выездная проверка;</w:t>
      </w:r>
    </w:p>
    <w:p w:rsidR="00336BA2" w:rsidRPr="00336BA2" w:rsidRDefault="00336BA2" w:rsidP="00336BA2">
      <w:pPr>
        <w:pStyle w:val="ConsPlusNormal"/>
        <w:ind w:firstLine="709"/>
        <w:rPr>
          <w:sz w:val="18"/>
          <w:szCs w:val="18"/>
        </w:rPr>
      </w:pPr>
      <w:r w:rsidRPr="00336BA2">
        <w:rPr>
          <w:color w:val="000000"/>
          <w:sz w:val="18"/>
          <w:szCs w:val="18"/>
        </w:rPr>
        <w:t>5) наблюдение за соблюдением обязательных требований;</w:t>
      </w:r>
    </w:p>
    <w:p w:rsidR="00336BA2" w:rsidRPr="00336BA2" w:rsidRDefault="00336BA2" w:rsidP="00336BA2">
      <w:pPr>
        <w:pStyle w:val="ConsPlusNormal"/>
        <w:ind w:firstLine="709"/>
        <w:rPr>
          <w:sz w:val="18"/>
          <w:szCs w:val="18"/>
        </w:rPr>
      </w:pPr>
      <w:r w:rsidRPr="00336BA2">
        <w:rPr>
          <w:color w:val="000000"/>
          <w:sz w:val="18"/>
          <w:szCs w:val="18"/>
        </w:rPr>
        <w:t>6) выездное обследование.</w:t>
      </w:r>
    </w:p>
    <w:p w:rsidR="00336BA2" w:rsidRPr="00336BA2" w:rsidRDefault="00336BA2" w:rsidP="00336BA2">
      <w:pPr>
        <w:pStyle w:val="ConsPlusNormal"/>
        <w:ind w:firstLine="709"/>
        <w:rPr>
          <w:sz w:val="18"/>
          <w:szCs w:val="18"/>
        </w:rPr>
      </w:pPr>
      <w:r w:rsidRPr="00336BA2">
        <w:rPr>
          <w:color w:val="000000"/>
          <w:sz w:val="18"/>
          <w:szCs w:val="18"/>
        </w:rPr>
        <w:t>4.6. Основанием для проведения контрольных мероприятий, проводимых с взаимодействием с контролируемыми лицами, является:</w:t>
      </w:r>
    </w:p>
    <w:p w:rsidR="00336BA2" w:rsidRPr="00336BA2" w:rsidRDefault="00336BA2" w:rsidP="00336BA2">
      <w:pPr>
        <w:pStyle w:val="ConsPlusNormal"/>
        <w:ind w:firstLine="709"/>
        <w:rPr>
          <w:sz w:val="18"/>
          <w:szCs w:val="18"/>
        </w:rPr>
      </w:pPr>
      <w:r w:rsidRPr="00336BA2">
        <w:rPr>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36BA2" w:rsidRPr="00336BA2" w:rsidRDefault="00336BA2" w:rsidP="00336BA2">
      <w:pPr>
        <w:pStyle w:val="ConsPlusNormal"/>
        <w:ind w:firstLine="709"/>
        <w:rPr>
          <w:sz w:val="18"/>
          <w:szCs w:val="18"/>
        </w:rPr>
      </w:pPr>
      <w:r w:rsidRPr="00336BA2">
        <w:rPr>
          <w:color w:val="000000"/>
          <w:sz w:val="18"/>
          <w:szCs w:val="1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36BA2" w:rsidRPr="00336BA2" w:rsidRDefault="00336BA2" w:rsidP="00336BA2">
      <w:pPr>
        <w:pStyle w:val="ConsPlusNormal"/>
        <w:ind w:firstLine="709"/>
        <w:rPr>
          <w:sz w:val="18"/>
          <w:szCs w:val="18"/>
        </w:rPr>
      </w:pPr>
      <w:r w:rsidRPr="00336BA2">
        <w:rPr>
          <w:color w:val="000000"/>
          <w:sz w:val="18"/>
          <w:szCs w:val="18"/>
        </w:rPr>
        <w:t>3) наступление сроков проведения контрольных мероприятий, включенных в план проведения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36BA2" w:rsidRPr="00336BA2" w:rsidRDefault="00336BA2" w:rsidP="00336BA2">
      <w:pPr>
        <w:pStyle w:val="ConsPlusNormal"/>
        <w:ind w:firstLine="709"/>
        <w:rPr>
          <w:sz w:val="18"/>
          <w:szCs w:val="18"/>
        </w:rPr>
      </w:pPr>
      <w:r w:rsidRPr="00336BA2">
        <w:rPr>
          <w:color w:val="000000"/>
          <w:sz w:val="18"/>
          <w:szCs w:val="1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6BA2" w:rsidRPr="00336BA2" w:rsidRDefault="00336BA2" w:rsidP="00336BA2">
      <w:pPr>
        <w:pStyle w:val="ConsPlusNormal"/>
        <w:ind w:firstLine="709"/>
        <w:rPr>
          <w:sz w:val="18"/>
          <w:szCs w:val="18"/>
        </w:rPr>
      </w:pPr>
      <w:r w:rsidRPr="00336BA2">
        <w:rPr>
          <w:color w:val="000000"/>
          <w:sz w:val="18"/>
          <w:szCs w:val="1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w:t>
      </w:r>
      <w:r w:rsidRPr="00336BA2">
        <w:rPr>
          <w:color w:val="000000"/>
          <w:sz w:val="18"/>
          <w:szCs w:val="18"/>
        </w:rPr>
        <w:lastRenderedPageBreak/>
        <w:t>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36BA2" w:rsidRPr="00336BA2" w:rsidRDefault="00336BA2" w:rsidP="00336BA2">
      <w:pPr>
        <w:pStyle w:val="ConsPlusNormal"/>
        <w:ind w:firstLine="709"/>
        <w:rPr>
          <w:sz w:val="18"/>
          <w:szCs w:val="18"/>
        </w:rPr>
      </w:pPr>
      <w:r w:rsidRPr="00336BA2">
        <w:rPr>
          <w:color w:val="000000"/>
          <w:sz w:val="18"/>
          <w:szCs w:val="18"/>
        </w:rPr>
        <w:t>4.7. Индикаторы риска нарушения обязательных требований указаны в приложении № 2 к настоящему Положению.</w:t>
      </w:r>
    </w:p>
    <w:p w:rsidR="00336BA2" w:rsidRPr="00336BA2" w:rsidRDefault="00336BA2" w:rsidP="00336BA2">
      <w:pPr>
        <w:pStyle w:val="ConsPlusNormal"/>
        <w:ind w:firstLine="709"/>
        <w:rPr>
          <w:sz w:val="18"/>
          <w:szCs w:val="18"/>
        </w:rPr>
      </w:pPr>
      <w:r w:rsidRPr="00336BA2">
        <w:rPr>
          <w:color w:val="000000"/>
          <w:sz w:val="18"/>
          <w:szCs w:val="1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336BA2" w:rsidRPr="00336BA2" w:rsidRDefault="00336BA2" w:rsidP="00336BA2">
      <w:pPr>
        <w:pStyle w:val="ConsPlusNormal"/>
        <w:ind w:firstLine="709"/>
        <w:rPr>
          <w:sz w:val="18"/>
          <w:szCs w:val="18"/>
        </w:rPr>
      </w:pPr>
      <w:r w:rsidRPr="00336BA2">
        <w:rPr>
          <w:color w:val="000000"/>
          <w:sz w:val="18"/>
          <w:szCs w:val="1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36BA2" w:rsidRPr="00336BA2" w:rsidRDefault="00336BA2" w:rsidP="00336BA2">
      <w:pPr>
        <w:pStyle w:val="ConsPlusNormal"/>
        <w:ind w:firstLine="709"/>
        <w:rPr>
          <w:sz w:val="18"/>
          <w:szCs w:val="18"/>
        </w:rPr>
      </w:pPr>
      <w:r w:rsidRPr="00336BA2">
        <w:rPr>
          <w:color w:val="000000"/>
          <w:sz w:val="18"/>
          <w:szCs w:val="1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336BA2" w:rsidRPr="00336BA2" w:rsidRDefault="00336BA2" w:rsidP="00336BA2">
      <w:pPr>
        <w:pStyle w:val="ConsPlusNormal"/>
        <w:ind w:firstLine="709"/>
        <w:rPr>
          <w:i/>
          <w:iCs/>
          <w:color w:val="000000"/>
          <w:sz w:val="18"/>
          <w:szCs w:val="18"/>
        </w:rPr>
      </w:pPr>
      <w:r w:rsidRPr="00336BA2">
        <w:rPr>
          <w:color w:val="000000"/>
          <w:sz w:val="18"/>
          <w:szCs w:val="1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Дмитриевского сельсовета</w:t>
      </w:r>
      <w:r w:rsidRPr="00336BA2">
        <w:rPr>
          <w:i/>
          <w:iCs/>
          <w:color w:val="000000"/>
          <w:sz w:val="18"/>
          <w:szCs w:val="18"/>
        </w:rPr>
        <w:t xml:space="preserve">, </w:t>
      </w:r>
      <w:r w:rsidRPr="00336BA2">
        <w:rPr>
          <w:color w:val="000000"/>
          <w:sz w:val="18"/>
          <w:szCs w:val="18"/>
          <w:shd w:val="clear" w:color="auto" w:fill="FFFFFF"/>
        </w:rPr>
        <w:t>задания, содержащегося в планах работы администрации, в том числе в случаях, установленных</w:t>
      </w:r>
      <w:r w:rsidRPr="00336BA2">
        <w:rPr>
          <w:color w:val="000000"/>
          <w:sz w:val="18"/>
          <w:szCs w:val="18"/>
        </w:rPr>
        <w:t xml:space="preserve"> Федеральным </w:t>
      </w:r>
      <w:hyperlink r:id="rId40"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41" w:history="1">
        <w:r w:rsidRPr="00336BA2">
          <w:rPr>
            <w:rStyle w:val="a6"/>
            <w:color w:val="000000"/>
            <w:sz w:val="18"/>
            <w:szCs w:val="18"/>
          </w:rPr>
          <w:t>законом</w:t>
        </w:r>
      </w:hyperlink>
      <w:r w:rsidRPr="00336BA2">
        <w:rPr>
          <w:color w:val="000000"/>
          <w:sz w:val="18"/>
          <w:szCs w:val="18"/>
        </w:rPr>
        <w:t xml:space="preserve"> от 31.07.2020 № 248-ФЗ «О государственном контроле (надзоре) и муниципальном контроле в Российской Федерации».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36BA2">
        <w:rPr>
          <w:rFonts w:ascii="Arial" w:hAnsi="Arial" w:cs="Arial"/>
          <w:color w:val="000000"/>
          <w:sz w:val="18"/>
          <w:szCs w:val="18"/>
          <w:shd w:val="clear" w:color="auto" w:fill="FFFFFF"/>
        </w:rPr>
        <w:t>распоряжением Правительства Российской Федерации от 19.04.2016 № 724-р перечнем</w:t>
      </w:r>
      <w:r w:rsidRPr="00336BA2">
        <w:rPr>
          <w:rFonts w:ascii="Arial" w:hAnsi="Arial" w:cs="Arial"/>
          <w:color w:val="000000"/>
          <w:sz w:val="18"/>
          <w:szCs w:val="18"/>
        </w:rPr>
        <w:br/>
      </w:r>
      <w:r w:rsidRPr="00336BA2">
        <w:rPr>
          <w:rFonts w:ascii="Arial" w:hAnsi="Arial" w:cs="Arial"/>
          <w:color w:val="000000"/>
          <w:sz w:val="18"/>
          <w:szCs w:val="1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42" w:history="1">
        <w:r w:rsidRPr="00336BA2">
          <w:rPr>
            <w:rStyle w:val="a6"/>
            <w:rFonts w:ascii="Arial" w:hAnsi="Arial" w:cs="Arial"/>
            <w:color w:val="000000"/>
            <w:sz w:val="18"/>
            <w:szCs w:val="18"/>
          </w:rPr>
          <w:t>Правилами</w:t>
        </w:r>
      </w:hyperlink>
      <w:r w:rsidRPr="00336BA2">
        <w:rPr>
          <w:rFonts w:ascii="Arial" w:hAnsi="Arial" w:cs="Arial"/>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36BA2" w:rsidRPr="00336BA2" w:rsidRDefault="00336BA2" w:rsidP="00336BA2">
      <w:pPr>
        <w:pStyle w:val="ConsPlusNormal"/>
        <w:ind w:firstLine="709"/>
        <w:rPr>
          <w:sz w:val="18"/>
          <w:szCs w:val="18"/>
        </w:rPr>
      </w:pPr>
      <w:r w:rsidRPr="00336BA2">
        <w:rPr>
          <w:color w:val="000000"/>
          <w:sz w:val="18"/>
          <w:szCs w:val="1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43" w:history="1">
        <w:r w:rsidRPr="00336BA2">
          <w:rPr>
            <w:rStyle w:val="a6"/>
            <w:color w:val="000000"/>
            <w:sz w:val="18"/>
            <w:szCs w:val="18"/>
          </w:rPr>
          <w:t>Правилами</w:t>
        </w:r>
      </w:hyperlink>
      <w:r w:rsidRPr="00336BA2">
        <w:rPr>
          <w:color w:val="000000"/>
          <w:sz w:val="18"/>
          <w:szCs w:val="1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4.14. </w:t>
      </w:r>
      <w:r w:rsidRPr="00336BA2">
        <w:rPr>
          <w:color w:val="000000"/>
          <w:sz w:val="18"/>
          <w:szCs w:val="1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rPr>
        <w:t xml:space="preserve">1) </w:t>
      </w:r>
      <w:r w:rsidRPr="00336BA2">
        <w:rPr>
          <w:rFonts w:ascii="Arial" w:hAnsi="Arial" w:cs="Arial"/>
          <w:color w:val="000000"/>
          <w:sz w:val="18"/>
          <w:szCs w:val="18"/>
          <w:shd w:val="clear" w:color="auto" w:fill="FFFFFF"/>
        </w:rPr>
        <w:t xml:space="preserve">отсутствие контролируемого лица либо его представителя не препятствует оценке </w:t>
      </w:r>
      <w:r w:rsidRPr="00336BA2">
        <w:rPr>
          <w:rFonts w:ascii="Arial" w:hAnsi="Arial" w:cs="Arial"/>
          <w:color w:val="000000"/>
          <w:sz w:val="18"/>
          <w:szCs w:val="18"/>
        </w:rPr>
        <w:t xml:space="preserve">должностным лицом, уполномоченным осуществлять контроль, </w:t>
      </w:r>
      <w:r w:rsidRPr="00336BA2">
        <w:rPr>
          <w:rFonts w:ascii="Arial" w:hAnsi="Arial" w:cs="Arial"/>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shd w:val="clear" w:color="auto" w:fill="FFFFFF"/>
        </w:rPr>
        <w:t xml:space="preserve">2) отсутствие признаков </w:t>
      </w:r>
      <w:r w:rsidRPr="00336BA2">
        <w:rPr>
          <w:rFonts w:ascii="Arial" w:hAnsi="Arial" w:cs="Arial"/>
          <w:color w:val="000000"/>
          <w:sz w:val="18"/>
          <w:szCs w:val="18"/>
        </w:rPr>
        <w:t>явной непосредственной угрозы причинения или фактического причинения вреда (ущерба) охраняемым законом ценностям;</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3) имеются уважительные причины для отсутствия контролируемого лица (болезнь</w:t>
      </w:r>
      <w:r w:rsidRPr="00336BA2">
        <w:rPr>
          <w:rFonts w:ascii="Arial" w:hAnsi="Arial" w:cs="Arial"/>
          <w:color w:val="000000"/>
          <w:sz w:val="18"/>
          <w:szCs w:val="18"/>
          <w:shd w:val="clear" w:color="auto" w:fill="FFFFFF"/>
        </w:rPr>
        <w:t xml:space="preserve"> контролируемого лица</w:t>
      </w:r>
      <w:r w:rsidRPr="00336BA2">
        <w:rPr>
          <w:rFonts w:ascii="Arial" w:hAnsi="Arial" w:cs="Arial"/>
          <w:color w:val="000000"/>
          <w:sz w:val="18"/>
          <w:szCs w:val="18"/>
        </w:rPr>
        <w:t>, его командировка и т.п.) при проведении</w:t>
      </w:r>
      <w:r w:rsidRPr="00336BA2">
        <w:rPr>
          <w:rFonts w:ascii="Arial" w:hAnsi="Arial" w:cs="Arial"/>
          <w:color w:val="000000"/>
          <w:sz w:val="18"/>
          <w:szCs w:val="18"/>
          <w:shd w:val="clear" w:color="auto" w:fill="FFFFFF"/>
        </w:rPr>
        <w:t xml:space="preserve"> контрольного мероприятия</w:t>
      </w:r>
      <w:r w:rsidRPr="00336BA2">
        <w:rPr>
          <w:rFonts w:ascii="Arial" w:hAnsi="Arial" w:cs="Arial"/>
          <w:color w:val="000000"/>
          <w:sz w:val="18"/>
          <w:szCs w:val="18"/>
        </w:rPr>
        <w:t>.</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4.15. Срок проведения выездной проверки не может превышать 10 рабочих дней. </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336BA2" w:rsidRPr="00336BA2" w:rsidRDefault="00336BA2" w:rsidP="00336BA2">
      <w:pPr>
        <w:pStyle w:val="s1"/>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w:t>
      </w:r>
      <w:r w:rsidRPr="00336BA2">
        <w:rPr>
          <w:color w:val="000000"/>
          <w:sz w:val="18"/>
          <w:szCs w:val="18"/>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36BA2" w:rsidRPr="00336BA2" w:rsidRDefault="00336BA2" w:rsidP="00336BA2">
      <w:pPr>
        <w:pStyle w:val="ConsPlusNormal"/>
        <w:ind w:firstLine="709"/>
        <w:rPr>
          <w:sz w:val="18"/>
          <w:szCs w:val="18"/>
        </w:rPr>
      </w:pPr>
      <w:r w:rsidRPr="00336BA2">
        <w:rPr>
          <w:color w:val="000000"/>
          <w:sz w:val="18"/>
          <w:szCs w:val="1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4" w:history="1">
        <w:r w:rsidRPr="00336BA2">
          <w:rPr>
            <w:rStyle w:val="a6"/>
            <w:color w:val="000000"/>
            <w:sz w:val="18"/>
            <w:szCs w:val="18"/>
          </w:rPr>
          <w:t>частью 2 статьи 90</w:t>
        </w:r>
      </w:hyperlink>
      <w:r w:rsidRPr="00336BA2">
        <w:rPr>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336BA2">
        <w:rPr>
          <w:rFonts w:ascii="Arial" w:hAnsi="Arial" w:cs="Arial"/>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36BA2" w:rsidRPr="00336BA2" w:rsidRDefault="00336BA2" w:rsidP="00336BA2">
      <w:pPr>
        <w:pStyle w:val="ConsPlusNormal"/>
        <w:ind w:firstLine="709"/>
        <w:rPr>
          <w:sz w:val="18"/>
          <w:szCs w:val="18"/>
        </w:rPr>
      </w:pPr>
      <w:r w:rsidRPr="00336BA2">
        <w:rPr>
          <w:color w:val="000000"/>
          <w:sz w:val="18"/>
          <w:szCs w:val="18"/>
        </w:rPr>
        <w:t>4.19. Информация о контрольных мероприятиях размещается в Едином реестре контрольных (надзорных) мероприятий.</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36BA2">
        <w:rPr>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36BA2">
        <w:rPr>
          <w:color w:val="000000"/>
          <w:sz w:val="18"/>
          <w:szCs w:val="18"/>
        </w:rPr>
        <w:t>Единый портал</w:t>
      </w:r>
      <w:r w:rsidRPr="00336BA2">
        <w:rPr>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36BA2" w:rsidRPr="00336BA2" w:rsidRDefault="00336BA2" w:rsidP="00336BA2">
      <w:pPr>
        <w:pStyle w:val="ConsPlusNormal"/>
        <w:ind w:firstLine="709"/>
        <w:rPr>
          <w:color w:val="000000"/>
          <w:sz w:val="18"/>
          <w:szCs w:val="18"/>
        </w:rPr>
      </w:pPr>
      <w:r w:rsidRPr="00336BA2">
        <w:rPr>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36BA2">
        <w:rPr>
          <w:color w:val="000000"/>
          <w:sz w:val="18"/>
          <w:szCs w:val="1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36BA2">
        <w:rPr>
          <w:color w:val="000000"/>
          <w:sz w:val="18"/>
          <w:szCs w:val="18"/>
        </w:rPr>
        <w:t xml:space="preserve"> Указанный гражданин вправе направлять администрации документы на бумажном носителе.</w:t>
      </w:r>
    </w:p>
    <w:p w:rsidR="00336BA2" w:rsidRPr="00336BA2" w:rsidRDefault="00336BA2" w:rsidP="00336BA2">
      <w:pPr>
        <w:pStyle w:val="ConsPlusNormal"/>
        <w:ind w:firstLine="709"/>
        <w:rPr>
          <w:color w:val="000000"/>
          <w:sz w:val="18"/>
          <w:szCs w:val="18"/>
        </w:rPr>
      </w:pPr>
      <w:r w:rsidRPr="00336BA2">
        <w:rPr>
          <w:color w:val="000000"/>
          <w:sz w:val="18"/>
          <w:szCs w:val="1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36BA2">
        <w:rPr>
          <w:color w:val="000000" w:themeColor="text1"/>
          <w:sz w:val="18"/>
          <w:szCs w:val="18"/>
          <w:shd w:val="clear" w:color="auto" w:fill="FFFFFF"/>
        </w:rPr>
        <w:t xml:space="preserve">Федерального закона </w:t>
      </w:r>
      <w:r w:rsidRPr="00336BA2">
        <w:rPr>
          <w:color w:val="000000"/>
          <w:sz w:val="18"/>
          <w:szCs w:val="18"/>
        </w:rPr>
        <w:t>от 31.07.2020 № 248-ФЗ «О государственном контроле (надзоре) и муниципальном контроле в Российской Федерации»</w:t>
      </w:r>
      <w:r w:rsidRPr="00336BA2">
        <w:rPr>
          <w:color w:val="000000" w:themeColor="text1"/>
          <w:sz w:val="18"/>
          <w:szCs w:val="18"/>
        </w:rPr>
        <w:t xml:space="preserve"> и разделом 5 настоящего Положения</w:t>
      </w:r>
      <w:r w:rsidRPr="00336BA2">
        <w:rPr>
          <w:color w:val="000000"/>
          <w:sz w:val="18"/>
          <w:szCs w:val="18"/>
        </w:rPr>
        <w:t>.</w:t>
      </w:r>
    </w:p>
    <w:p w:rsidR="00336BA2" w:rsidRPr="00336BA2" w:rsidRDefault="00336BA2" w:rsidP="00336BA2">
      <w:pPr>
        <w:pStyle w:val="ConsPlusNormal"/>
        <w:ind w:firstLine="709"/>
        <w:rPr>
          <w:color w:val="000000"/>
          <w:sz w:val="18"/>
          <w:szCs w:val="18"/>
        </w:rPr>
      </w:pPr>
      <w:r w:rsidRPr="00336BA2">
        <w:rPr>
          <w:color w:val="000000"/>
          <w:sz w:val="18"/>
          <w:szCs w:val="1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36BA2" w:rsidRPr="00336BA2" w:rsidRDefault="00336BA2" w:rsidP="00336BA2">
      <w:pPr>
        <w:pStyle w:val="ConsPlusNormal"/>
        <w:ind w:firstLine="709"/>
        <w:rPr>
          <w:sz w:val="18"/>
          <w:szCs w:val="18"/>
        </w:rPr>
      </w:pPr>
      <w:r w:rsidRPr="00336BA2">
        <w:rPr>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6BA2" w:rsidRPr="00336BA2" w:rsidRDefault="00336BA2" w:rsidP="00336BA2">
      <w:pPr>
        <w:pStyle w:val="ConsPlusNormal"/>
        <w:ind w:firstLine="709"/>
        <w:rPr>
          <w:sz w:val="18"/>
          <w:szCs w:val="18"/>
        </w:rPr>
      </w:pPr>
      <w:r w:rsidRPr="00336BA2">
        <w:rPr>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36BA2" w:rsidRPr="00336BA2" w:rsidRDefault="00336BA2" w:rsidP="00336BA2">
      <w:pPr>
        <w:pStyle w:val="ConsPlusNormal"/>
        <w:ind w:firstLine="709"/>
        <w:rPr>
          <w:color w:val="000000"/>
          <w:sz w:val="18"/>
          <w:szCs w:val="18"/>
        </w:rPr>
      </w:pPr>
      <w:r w:rsidRPr="00336BA2">
        <w:rPr>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4) </w:t>
      </w:r>
      <w:r w:rsidRPr="00336BA2">
        <w:rPr>
          <w:rFonts w:ascii="Arial" w:hAnsi="Arial" w:cs="Arial"/>
          <w:color w:val="000000"/>
          <w:sz w:val="18"/>
          <w:szCs w:val="1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336BA2">
        <w:rPr>
          <w:rFonts w:ascii="Arial" w:hAnsi="Arial" w:cs="Arial"/>
          <w:color w:val="000000"/>
          <w:sz w:val="18"/>
          <w:szCs w:val="1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36BA2">
        <w:rPr>
          <w:rFonts w:ascii="Arial" w:hAnsi="Arial" w:cs="Arial"/>
          <w:color w:val="000000"/>
          <w:sz w:val="18"/>
          <w:szCs w:val="18"/>
        </w:rPr>
        <w:t>;</w:t>
      </w:r>
    </w:p>
    <w:p w:rsidR="00336BA2" w:rsidRPr="00336BA2" w:rsidRDefault="00336BA2" w:rsidP="00336BA2">
      <w:pPr>
        <w:pStyle w:val="ConsPlusNormal"/>
        <w:ind w:firstLine="709"/>
        <w:rPr>
          <w:sz w:val="18"/>
          <w:szCs w:val="18"/>
        </w:rPr>
      </w:pPr>
      <w:r w:rsidRPr="00336BA2">
        <w:rPr>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36BA2">
        <w:rPr>
          <w:sz w:val="18"/>
          <w:szCs w:val="18"/>
        </w:rPr>
        <w:t>Новосибирской области</w:t>
      </w:r>
      <w:r w:rsidRPr="00336BA2">
        <w:rPr>
          <w:color w:val="000000"/>
          <w:sz w:val="18"/>
          <w:szCs w:val="18"/>
        </w:rPr>
        <w:t xml:space="preserve"> органами местного самоуправления, правоохранительными органами, организациями и гражданами.</w:t>
      </w:r>
    </w:p>
    <w:p w:rsidR="00336BA2" w:rsidRPr="00057AA7" w:rsidRDefault="00336BA2" w:rsidP="00057AA7">
      <w:pPr>
        <w:spacing w:after="0" w:line="240" w:lineRule="auto"/>
        <w:ind w:firstLine="709"/>
        <w:rPr>
          <w:rFonts w:ascii="Arial" w:hAnsi="Arial" w:cs="Arial"/>
          <w:sz w:val="18"/>
          <w:szCs w:val="18"/>
        </w:rPr>
      </w:pPr>
      <w:r w:rsidRPr="00336BA2">
        <w:rPr>
          <w:rFonts w:ascii="Arial" w:hAnsi="Arial" w:cs="Arial"/>
          <w:color w:val="000000"/>
          <w:sz w:val="18"/>
          <w:szCs w:val="1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36BA2" w:rsidRPr="00336BA2" w:rsidRDefault="00336BA2" w:rsidP="00336BA2">
      <w:pPr>
        <w:pStyle w:val="ConsPlusNormal"/>
        <w:ind w:firstLine="0"/>
        <w:jc w:val="center"/>
        <w:rPr>
          <w:b/>
          <w:bCs/>
          <w:color w:val="000000"/>
          <w:sz w:val="18"/>
          <w:szCs w:val="18"/>
        </w:rPr>
      </w:pPr>
      <w:r w:rsidRPr="00336BA2">
        <w:rPr>
          <w:b/>
          <w:bCs/>
          <w:color w:val="000000"/>
          <w:sz w:val="18"/>
          <w:szCs w:val="18"/>
        </w:rPr>
        <w:t>5. Обжалование решений администрации, действий (бездействия) должностных лиц, уполномоченных осуществлять контроль</w:t>
      </w:r>
    </w:p>
    <w:p w:rsidR="00336BA2" w:rsidRPr="00336BA2" w:rsidRDefault="00336BA2" w:rsidP="00336BA2">
      <w:pPr>
        <w:pStyle w:val="ConsPlusNormal"/>
        <w:ind w:firstLine="0"/>
        <w:rPr>
          <w:b/>
          <w:bCs/>
          <w:color w:val="000000"/>
          <w:sz w:val="18"/>
          <w:szCs w:val="18"/>
        </w:rPr>
      </w:pPr>
    </w:p>
    <w:p w:rsidR="00336BA2" w:rsidRPr="00336BA2" w:rsidRDefault="00336BA2" w:rsidP="00336BA2">
      <w:pPr>
        <w:pStyle w:val="ConsPlusNormal"/>
        <w:ind w:firstLine="709"/>
        <w:rPr>
          <w:sz w:val="18"/>
          <w:szCs w:val="18"/>
        </w:rPr>
      </w:pPr>
      <w:r w:rsidRPr="00336BA2">
        <w:rPr>
          <w:color w:val="000000"/>
          <w:sz w:val="18"/>
          <w:szCs w:val="1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36BA2" w:rsidRPr="00336BA2" w:rsidRDefault="00336BA2" w:rsidP="00336BA2">
      <w:pPr>
        <w:pStyle w:val="ConsPlusNormal"/>
        <w:ind w:firstLine="709"/>
        <w:rPr>
          <w:color w:val="000000"/>
          <w:sz w:val="18"/>
          <w:szCs w:val="18"/>
        </w:rPr>
      </w:pPr>
      <w:r w:rsidRPr="00336BA2">
        <w:rPr>
          <w:color w:val="000000"/>
          <w:sz w:val="18"/>
          <w:szCs w:val="1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336BA2" w:rsidRPr="00336BA2" w:rsidRDefault="00336BA2" w:rsidP="00336BA2">
      <w:pPr>
        <w:pStyle w:val="ConsPlusNormal"/>
        <w:ind w:firstLine="709"/>
        <w:rPr>
          <w:sz w:val="18"/>
          <w:szCs w:val="18"/>
        </w:rPr>
      </w:pPr>
      <w:r w:rsidRPr="00336BA2">
        <w:rPr>
          <w:color w:val="000000"/>
          <w:sz w:val="18"/>
          <w:szCs w:val="18"/>
        </w:rPr>
        <w:t>1) решений о проведении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2) актов контрольных мероприятий, предписаний об устранении выявленных нарушений;</w:t>
      </w:r>
    </w:p>
    <w:p w:rsidR="00336BA2" w:rsidRPr="00336BA2" w:rsidRDefault="00336BA2" w:rsidP="00336BA2">
      <w:pPr>
        <w:pStyle w:val="ConsPlusNormal"/>
        <w:ind w:firstLine="709"/>
        <w:rPr>
          <w:sz w:val="18"/>
          <w:szCs w:val="18"/>
        </w:rPr>
      </w:pPr>
      <w:r w:rsidRPr="00336BA2">
        <w:rPr>
          <w:color w:val="000000"/>
          <w:sz w:val="18"/>
          <w:szCs w:val="18"/>
        </w:rPr>
        <w:t>3) действий (бездействия) должностных лиц, уполномоченных осуществлять контроль, в рамках контрольных мероприятий.</w:t>
      </w:r>
    </w:p>
    <w:p w:rsidR="00336BA2" w:rsidRPr="00336BA2" w:rsidRDefault="00336BA2" w:rsidP="00336BA2">
      <w:pPr>
        <w:pStyle w:val="ConsPlusNormal"/>
        <w:ind w:firstLine="709"/>
        <w:rPr>
          <w:sz w:val="18"/>
          <w:szCs w:val="18"/>
        </w:rPr>
      </w:pPr>
      <w:r w:rsidRPr="00336BA2">
        <w:rPr>
          <w:color w:val="000000"/>
          <w:sz w:val="18"/>
          <w:szCs w:val="1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36BA2">
        <w:rPr>
          <w:color w:val="000000"/>
          <w:sz w:val="18"/>
          <w:szCs w:val="18"/>
          <w:shd w:val="clear" w:color="auto" w:fill="FFFFFF"/>
        </w:rPr>
        <w:t xml:space="preserve"> и (или) регионального портала государственных и муниципальных услуг</w:t>
      </w:r>
      <w:r w:rsidRPr="00336BA2">
        <w:rPr>
          <w:color w:val="000000"/>
          <w:sz w:val="18"/>
          <w:szCs w:val="18"/>
        </w:rPr>
        <w:t>.</w:t>
      </w:r>
    </w:p>
    <w:p w:rsidR="00336BA2" w:rsidRPr="00336BA2" w:rsidRDefault="00336BA2" w:rsidP="00336BA2">
      <w:pPr>
        <w:pStyle w:val="s1"/>
        <w:spacing w:before="0" w:beforeAutospacing="0" w:after="0" w:afterAutospacing="0"/>
        <w:rPr>
          <w:rFonts w:ascii="Arial" w:hAnsi="Arial" w:cs="Arial"/>
          <w:color w:val="000000"/>
          <w:sz w:val="18"/>
          <w:szCs w:val="18"/>
        </w:rPr>
      </w:pPr>
      <w:r w:rsidRPr="00336BA2">
        <w:rPr>
          <w:rFonts w:ascii="Arial" w:hAnsi="Arial" w:cs="Arial"/>
          <w:color w:val="000000"/>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Дмитриевского сельсовета с предварительным информированием главы Дмитриевского сельсовета о наличии вжалобе (документах) сведений, составляющих государственную или иную охраняемую законом тайну.</w:t>
      </w:r>
    </w:p>
    <w:p w:rsidR="00336BA2" w:rsidRPr="00336BA2" w:rsidRDefault="00336BA2" w:rsidP="00336BA2">
      <w:pPr>
        <w:pStyle w:val="ConsPlusNormal"/>
        <w:ind w:firstLine="709"/>
        <w:rPr>
          <w:sz w:val="18"/>
          <w:szCs w:val="18"/>
        </w:rPr>
      </w:pPr>
      <w:r w:rsidRPr="00336BA2">
        <w:rPr>
          <w:color w:val="000000"/>
          <w:sz w:val="18"/>
          <w:szCs w:val="18"/>
        </w:rPr>
        <w:t>5.4. Жалоба на решение администрации, действия (бездействие) его должностных лиц рассматривается главой (заместителем главы) Дмитриевского сельсовета.</w:t>
      </w:r>
    </w:p>
    <w:p w:rsidR="00336BA2" w:rsidRPr="00336BA2" w:rsidRDefault="00336BA2" w:rsidP="00336BA2">
      <w:pPr>
        <w:pStyle w:val="ConsPlusNormal"/>
        <w:ind w:firstLine="709"/>
        <w:rPr>
          <w:sz w:val="18"/>
          <w:szCs w:val="18"/>
        </w:rPr>
      </w:pPr>
      <w:r w:rsidRPr="00336BA2">
        <w:rPr>
          <w:color w:val="000000"/>
          <w:sz w:val="18"/>
          <w:szCs w:val="1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36BA2" w:rsidRPr="00336BA2" w:rsidRDefault="00336BA2" w:rsidP="00336BA2">
      <w:pPr>
        <w:pStyle w:val="ConsPlusNormal"/>
        <w:ind w:firstLine="709"/>
        <w:rPr>
          <w:sz w:val="18"/>
          <w:szCs w:val="18"/>
        </w:rPr>
      </w:pPr>
      <w:r w:rsidRPr="00336BA2">
        <w:rPr>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336BA2" w:rsidRPr="00336BA2" w:rsidRDefault="00336BA2" w:rsidP="00336BA2">
      <w:pPr>
        <w:pStyle w:val="ConsPlusNormal"/>
        <w:ind w:firstLine="709"/>
        <w:rPr>
          <w:sz w:val="18"/>
          <w:szCs w:val="18"/>
        </w:rPr>
      </w:pPr>
      <w:r w:rsidRPr="00336BA2">
        <w:rPr>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36BA2" w:rsidRPr="00336BA2" w:rsidRDefault="00336BA2" w:rsidP="00336BA2">
      <w:pPr>
        <w:pStyle w:val="ConsPlusNormal"/>
        <w:ind w:firstLine="709"/>
        <w:rPr>
          <w:sz w:val="18"/>
          <w:szCs w:val="18"/>
        </w:rPr>
      </w:pPr>
      <w:r w:rsidRPr="00336BA2">
        <w:rPr>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36BA2" w:rsidRPr="003452F7" w:rsidRDefault="00336BA2" w:rsidP="003452F7">
      <w:pPr>
        <w:pStyle w:val="ConsPlusNormal"/>
        <w:ind w:firstLine="709"/>
        <w:rPr>
          <w:sz w:val="18"/>
          <w:szCs w:val="18"/>
        </w:rPr>
      </w:pPr>
      <w:r w:rsidRPr="00336BA2">
        <w:rPr>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Дмитриевского сельсовета не более чем на 20 рабочих дней.</w:t>
      </w:r>
    </w:p>
    <w:p w:rsidR="00336BA2" w:rsidRPr="00336BA2" w:rsidRDefault="00336BA2" w:rsidP="00057AA7">
      <w:pPr>
        <w:pStyle w:val="12"/>
        <w:jc w:val="center"/>
        <w:rPr>
          <w:rFonts w:ascii="Arial" w:hAnsi="Arial" w:cs="Arial"/>
          <w:b/>
          <w:bCs/>
          <w:color w:val="000000"/>
          <w:sz w:val="18"/>
          <w:szCs w:val="18"/>
        </w:rPr>
      </w:pPr>
      <w:r w:rsidRPr="00336BA2">
        <w:rPr>
          <w:rFonts w:ascii="Arial" w:hAnsi="Arial" w:cs="Arial"/>
          <w:b/>
          <w:bCs/>
          <w:color w:val="000000"/>
          <w:sz w:val="18"/>
          <w:szCs w:val="18"/>
        </w:rPr>
        <w:t>6. Ключевые показатели контроля в сфере благоустройства и их целевые значения</w:t>
      </w:r>
    </w:p>
    <w:p w:rsidR="00336BA2" w:rsidRPr="00336BA2" w:rsidRDefault="00336BA2" w:rsidP="00336BA2">
      <w:pPr>
        <w:pStyle w:val="12"/>
        <w:rPr>
          <w:rFonts w:ascii="Arial" w:hAnsi="Arial" w:cs="Arial"/>
          <w:b/>
          <w:bCs/>
          <w:color w:val="000000"/>
          <w:sz w:val="18"/>
          <w:szCs w:val="18"/>
        </w:rPr>
      </w:pPr>
    </w:p>
    <w:p w:rsidR="00336BA2" w:rsidRPr="00336BA2" w:rsidRDefault="00336BA2" w:rsidP="00336BA2">
      <w:pPr>
        <w:pStyle w:val="12"/>
        <w:ind w:firstLine="709"/>
        <w:rPr>
          <w:rFonts w:ascii="Arial" w:hAnsi="Arial" w:cs="Arial"/>
          <w:sz w:val="18"/>
          <w:szCs w:val="18"/>
        </w:rPr>
      </w:pPr>
      <w:r w:rsidRPr="00336BA2">
        <w:rPr>
          <w:rFonts w:ascii="Arial" w:hAnsi="Arial" w:cs="Arial"/>
          <w:color w:val="000000"/>
          <w:sz w:val="18"/>
          <w:szCs w:val="1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36BA2" w:rsidRPr="00336BA2" w:rsidRDefault="00336BA2" w:rsidP="00336BA2">
      <w:pPr>
        <w:pStyle w:val="12"/>
        <w:ind w:firstLine="709"/>
        <w:rPr>
          <w:rFonts w:ascii="Arial" w:hAnsi="Arial" w:cs="Arial"/>
          <w:sz w:val="18"/>
          <w:szCs w:val="18"/>
        </w:rPr>
      </w:pPr>
      <w:r w:rsidRPr="00336BA2">
        <w:rPr>
          <w:rFonts w:ascii="Arial" w:hAnsi="Arial" w:cs="Arial"/>
          <w:color w:val="000000"/>
          <w:sz w:val="18"/>
          <w:szCs w:val="1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336BA2">
        <w:rPr>
          <w:rFonts w:ascii="Arial" w:hAnsi="Arial" w:cs="Arial"/>
          <w:bCs/>
          <w:color w:val="000000"/>
          <w:sz w:val="18"/>
          <w:szCs w:val="18"/>
        </w:rPr>
        <w:t>Советом депутатов Дмитриевского сельсовета Татарского района Новосибирской области.</w:t>
      </w:r>
    </w:p>
    <w:p w:rsidR="00336BA2" w:rsidRPr="00336BA2" w:rsidRDefault="00336BA2" w:rsidP="00336BA2">
      <w:pPr>
        <w:pStyle w:val="ConsPlusNormal"/>
        <w:ind w:firstLine="0"/>
        <w:jc w:val="right"/>
        <w:rPr>
          <w:sz w:val="18"/>
          <w:szCs w:val="18"/>
        </w:rPr>
      </w:pPr>
      <w:r w:rsidRPr="00336BA2">
        <w:rPr>
          <w:color w:val="000000"/>
          <w:sz w:val="18"/>
          <w:szCs w:val="18"/>
        </w:rPr>
        <w:t>Приложение № 1</w:t>
      </w:r>
    </w:p>
    <w:p w:rsidR="00336BA2" w:rsidRPr="00336BA2" w:rsidRDefault="00336BA2" w:rsidP="00336BA2">
      <w:pPr>
        <w:pStyle w:val="ConsPlusNormal"/>
        <w:ind w:firstLine="0"/>
        <w:jc w:val="right"/>
        <w:rPr>
          <w:color w:val="000000"/>
          <w:sz w:val="18"/>
          <w:szCs w:val="18"/>
        </w:rPr>
      </w:pPr>
      <w:r w:rsidRPr="00336BA2">
        <w:rPr>
          <w:color w:val="000000"/>
          <w:sz w:val="18"/>
          <w:szCs w:val="18"/>
        </w:rPr>
        <w:t xml:space="preserve">к Положению о муниципальном контроле </w:t>
      </w:r>
    </w:p>
    <w:p w:rsidR="00336BA2" w:rsidRPr="00336BA2" w:rsidRDefault="00336BA2" w:rsidP="00336BA2">
      <w:pPr>
        <w:pStyle w:val="ConsPlusNormal"/>
        <w:ind w:firstLine="0"/>
        <w:jc w:val="right"/>
        <w:rPr>
          <w:color w:val="000000"/>
          <w:sz w:val="18"/>
          <w:szCs w:val="18"/>
        </w:rPr>
      </w:pPr>
      <w:r w:rsidRPr="00336BA2">
        <w:rPr>
          <w:color w:val="000000"/>
          <w:sz w:val="18"/>
          <w:szCs w:val="18"/>
        </w:rPr>
        <w:t>в сфере благоустройства на территории</w:t>
      </w:r>
    </w:p>
    <w:p w:rsidR="00336BA2" w:rsidRPr="00336BA2" w:rsidRDefault="00336BA2" w:rsidP="00336BA2">
      <w:pPr>
        <w:pStyle w:val="ConsPlusNormal"/>
        <w:ind w:firstLine="0"/>
        <w:jc w:val="right"/>
        <w:rPr>
          <w:color w:val="000000"/>
          <w:sz w:val="18"/>
          <w:szCs w:val="18"/>
        </w:rPr>
      </w:pPr>
      <w:r w:rsidRPr="00336BA2">
        <w:rPr>
          <w:color w:val="000000"/>
          <w:sz w:val="18"/>
          <w:szCs w:val="18"/>
        </w:rPr>
        <w:t>сельского поселения Дмитриевского сельсовета</w:t>
      </w:r>
    </w:p>
    <w:p w:rsidR="00336BA2" w:rsidRPr="00336BA2" w:rsidRDefault="00336BA2" w:rsidP="00336BA2">
      <w:pPr>
        <w:pStyle w:val="ConsPlusNormal"/>
        <w:ind w:firstLine="0"/>
        <w:jc w:val="right"/>
        <w:rPr>
          <w:color w:val="000000"/>
          <w:sz w:val="18"/>
          <w:szCs w:val="18"/>
        </w:rPr>
      </w:pPr>
      <w:r w:rsidRPr="00336BA2">
        <w:rPr>
          <w:color w:val="000000"/>
          <w:sz w:val="18"/>
          <w:szCs w:val="18"/>
        </w:rPr>
        <w:t xml:space="preserve">Татарского муниципального района </w:t>
      </w:r>
    </w:p>
    <w:p w:rsidR="00336BA2" w:rsidRPr="00336BA2" w:rsidRDefault="00336BA2" w:rsidP="00336BA2">
      <w:pPr>
        <w:pStyle w:val="ConsPlusNormal"/>
        <w:ind w:firstLine="0"/>
        <w:jc w:val="right"/>
        <w:rPr>
          <w:i/>
          <w:iCs/>
          <w:color w:val="000000"/>
          <w:sz w:val="18"/>
          <w:szCs w:val="18"/>
        </w:rPr>
      </w:pPr>
      <w:r w:rsidRPr="00336BA2">
        <w:rPr>
          <w:color w:val="000000"/>
          <w:sz w:val="18"/>
          <w:szCs w:val="18"/>
        </w:rPr>
        <w:t>Новосибирской области</w:t>
      </w:r>
    </w:p>
    <w:p w:rsidR="00336BA2" w:rsidRPr="00336BA2" w:rsidRDefault="00336BA2" w:rsidP="00336BA2">
      <w:pPr>
        <w:pStyle w:val="ConsPlusNormal"/>
        <w:ind w:firstLine="0"/>
        <w:jc w:val="right"/>
        <w:rPr>
          <w:b/>
          <w:bCs/>
          <w:color w:val="000000"/>
          <w:sz w:val="18"/>
          <w:szCs w:val="18"/>
        </w:rPr>
      </w:pPr>
    </w:p>
    <w:p w:rsidR="00336BA2" w:rsidRPr="00336BA2" w:rsidRDefault="00336BA2" w:rsidP="00336BA2">
      <w:pPr>
        <w:pStyle w:val="ConsPlusTitle"/>
        <w:jc w:val="center"/>
        <w:rPr>
          <w:rFonts w:ascii="Arial" w:hAnsi="Arial" w:cs="Arial"/>
          <w:color w:val="000000"/>
          <w:sz w:val="18"/>
          <w:szCs w:val="18"/>
        </w:rPr>
      </w:pPr>
    </w:p>
    <w:p w:rsidR="003452F7" w:rsidRDefault="003452F7" w:rsidP="00336BA2">
      <w:pPr>
        <w:pStyle w:val="ConsPlusTitle"/>
        <w:jc w:val="center"/>
        <w:rPr>
          <w:rFonts w:ascii="Arial" w:hAnsi="Arial" w:cs="Arial"/>
          <w:color w:val="000000"/>
          <w:sz w:val="18"/>
          <w:szCs w:val="18"/>
        </w:rPr>
      </w:pPr>
    </w:p>
    <w:p w:rsidR="00336BA2" w:rsidRPr="00336BA2" w:rsidRDefault="00336BA2" w:rsidP="00336BA2">
      <w:pPr>
        <w:pStyle w:val="ConsPlusTitle"/>
        <w:jc w:val="center"/>
        <w:rPr>
          <w:rFonts w:ascii="Arial" w:hAnsi="Arial" w:cs="Arial"/>
          <w:sz w:val="18"/>
          <w:szCs w:val="18"/>
        </w:rPr>
      </w:pPr>
      <w:r w:rsidRPr="00336BA2">
        <w:rPr>
          <w:rFonts w:ascii="Arial" w:hAnsi="Arial" w:cs="Arial"/>
          <w:color w:val="000000"/>
          <w:sz w:val="18"/>
          <w:szCs w:val="18"/>
        </w:rPr>
        <w:t>Критерии</w:t>
      </w:r>
    </w:p>
    <w:p w:rsidR="00336BA2" w:rsidRPr="00336BA2" w:rsidRDefault="00336BA2" w:rsidP="00336BA2">
      <w:pPr>
        <w:pStyle w:val="ConsPlusTitle"/>
        <w:jc w:val="center"/>
        <w:rPr>
          <w:rFonts w:ascii="Arial" w:hAnsi="Arial" w:cs="Arial"/>
          <w:bCs/>
          <w:color w:val="000000"/>
          <w:sz w:val="18"/>
          <w:szCs w:val="18"/>
        </w:rPr>
      </w:pPr>
      <w:r w:rsidRPr="00336BA2">
        <w:rPr>
          <w:rFonts w:ascii="Arial" w:hAnsi="Arial" w:cs="Arial"/>
          <w:color w:val="000000"/>
          <w:sz w:val="18"/>
          <w:szCs w:val="18"/>
        </w:rPr>
        <w:t xml:space="preserve">отнесения объектов контроля в сфере благоустройства к определенной категории риска при осуществлении администрацией Дмитриевского сельсовета Татарского района Новосибирской области </w:t>
      </w:r>
    </w:p>
    <w:p w:rsidR="00336BA2" w:rsidRPr="00336BA2" w:rsidRDefault="00336BA2" w:rsidP="00336BA2">
      <w:pPr>
        <w:pStyle w:val="ConsPlusTitle"/>
        <w:jc w:val="center"/>
        <w:rPr>
          <w:rFonts w:ascii="Arial" w:hAnsi="Arial" w:cs="Arial"/>
          <w:b w:val="0"/>
          <w:bCs/>
          <w:color w:val="000000"/>
          <w:sz w:val="18"/>
          <w:szCs w:val="18"/>
        </w:rPr>
      </w:pPr>
      <w:r w:rsidRPr="00336BA2">
        <w:rPr>
          <w:rFonts w:ascii="Arial" w:hAnsi="Arial" w:cs="Arial"/>
          <w:color w:val="000000"/>
          <w:sz w:val="18"/>
          <w:szCs w:val="18"/>
        </w:rPr>
        <w:t>контроля в сфере благоустройства</w:t>
      </w:r>
    </w:p>
    <w:p w:rsidR="00336BA2" w:rsidRPr="00336BA2" w:rsidRDefault="00336BA2" w:rsidP="00336BA2">
      <w:pPr>
        <w:pStyle w:val="ConsPlusTitle"/>
        <w:rPr>
          <w:rFonts w:ascii="Arial" w:hAnsi="Arial" w:cs="Arial"/>
          <w:sz w:val="18"/>
          <w:szCs w:val="18"/>
        </w:rPr>
      </w:pPr>
    </w:p>
    <w:p w:rsidR="00336BA2" w:rsidRPr="00336BA2" w:rsidRDefault="00336BA2" w:rsidP="00336BA2">
      <w:pPr>
        <w:pStyle w:val="ConsPlusNormal"/>
        <w:ind w:firstLine="709"/>
        <w:rPr>
          <w:color w:val="000000"/>
          <w:sz w:val="18"/>
          <w:szCs w:val="18"/>
        </w:rPr>
      </w:pPr>
      <w:r w:rsidRPr="00336BA2">
        <w:rPr>
          <w:color w:val="000000"/>
          <w:sz w:val="18"/>
          <w:szCs w:val="18"/>
        </w:rPr>
        <w:t xml:space="preserve">1. К категории высокого риска относятся </w:t>
      </w:r>
    </w:p>
    <w:p w:rsidR="00336BA2" w:rsidRPr="00336BA2" w:rsidRDefault="00336BA2" w:rsidP="00336BA2">
      <w:pPr>
        <w:pStyle w:val="ConsPlusNormal"/>
        <w:ind w:firstLine="709"/>
        <w:rPr>
          <w:i/>
          <w:iCs/>
          <w:color w:val="000000"/>
          <w:sz w:val="18"/>
          <w:szCs w:val="18"/>
        </w:rPr>
      </w:pPr>
      <w:r w:rsidRPr="00336BA2">
        <w:rPr>
          <w:sz w:val="18"/>
          <w:szCs w:val="18"/>
        </w:rPr>
        <w:t xml:space="preserve">прилегающие территории. </w:t>
      </w:r>
      <w:r w:rsidRPr="00336BA2">
        <w:rPr>
          <w:i/>
          <w:iCs/>
          <w:sz w:val="18"/>
          <w:szCs w:val="18"/>
        </w:rPr>
        <w:t>(это – вариант № 1, он относит все прилегающие территории к категории высокого риска)</w:t>
      </w:r>
    </w:p>
    <w:p w:rsidR="00336BA2" w:rsidRPr="00336BA2" w:rsidRDefault="00336BA2" w:rsidP="00336BA2">
      <w:pPr>
        <w:pStyle w:val="ConsPlusNormal"/>
        <w:ind w:firstLine="709"/>
        <w:rPr>
          <w:color w:val="000000"/>
          <w:sz w:val="18"/>
          <w:szCs w:val="18"/>
        </w:rPr>
      </w:pPr>
      <w:r w:rsidRPr="00336BA2">
        <w:rPr>
          <w:sz w:val="18"/>
          <w:szCs w:val="18"/>
        </w:rPr>
        <w:t xml:space="preserve">территории, </w:t>
      </w:r>
      <w:r w:rsidRPr="00336BA2">
        <w:rPr>
          <w:color w:val="000000"/>
          <w:sz w:val="18"/>
          <w:szCs w:val="18"/>
        </w:rPr>
        <w:t>прилегающие к зданиям, строениям, сооружениям, земельным участкам (прилегающие территории), расположенным:</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а) </w:t>
      </w:r>
      <w:r w:rsidRPr="00336BA2">
        <w:rPr>
          <w:i/>
          <w:iCs/>
          <w:color w:val="000000"/>
          <w:sz w:val="18"/>
          <w:szCs w:val="18"/>
        </w:rPr>
        <w:t>(здесь следует указать нужное из того, что перечислено через наклонную черту)</w:t>
      </w:r>
      <w:r w:rsidRPr="00336BA2">
        <w:rPr>
          <w:color w:val="000000"/>
          <w:sz w:val="18"/>
          <w:szCs w:val="18"/>
        </w:rPr>
        <w:t xml:space="preserve"> в __________ </w:t>
      </w:r>
      <w:r w:rsidRPr="00336BA2">
        <w:rPr>
          <w:i/>
          <w:iCs/>
          <w:color w:val="000000"/>
          <w:sz w:val="18"/>
          <w:szCs w:val="18"/>
        </w:rPr>
        <w:t>(указать наименование первого населенного пункта, входящего в состав поселения)</w:t>
      </w:r>
      <w:r w:rsidRPr="00336BA2">
        <w:rPr>
          <w:color w:val="000000"/>
          <w:sz w:val="18"/>
          <w:szCs w:val="18"/>
        </w:rPr>
        <w:t xml:space="preserve">на улицах __________ </w:t>
      </w:r>
      <w:r w:rsidRPr="00336BA2">
        <w:rPr>
          <w:i/>
          <w:iCs/>
          <w:color w:val="000000"/>
          <w:sz w:val="18"/>
          <w:szCs w:val="18"/>
        </w:rPr>
        <w:t>(указать, например, центральные улицы соответствующего первого населенного пункта)</w:t>
      </w:r>
      <w:r w:rsidRPr="00336BA2">
        <w:rPr>
          <w:color w:val="000000"/>
          <w:sz w:val="18"/>
          <w:szCs w:val="18"/>
        </w:rPr>
        <w:t xml:space="preserve"> / в границах улиц ______________ </w:t>
      </w:r>
      <w:r w:rsidRPr="00336BA2">
        <w:rPr>
          <w:i/>
          <w:iCs/>
          <w:color w:val="000000"/>
          <w:sz w:val="18"/>
          <w:szCs w:val="18"/>
        </w:rPr>
        <w:t>(указать, например, центральную часть первого населенного пункта, ограниченную конкретными улицами)</w:t>
      </w:r>
      <w:r w:rsidRPr="00336BA2">
        <w:rPr>
          <w:color w:val="000000"/>
          <w:sz w:val="18"/>
          <w:szCs w:val="18"/>
        </w:rPr>
        <w:t xml:space="preserve">; </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б) </w:t>
      </w:r>
      <w:r w:rsidRPr="00336BA2">
        <w:rPr>
          <w:i/>
          <w:iCs/>
          <w:color w:val="000000"/>
          <w:sz w:val="18"/>
          <w:szCs w:val="18"/>
        </w:rPr>
        <w:t>(здесь также следует указать нужное из того, что перечислено через наклонную черту)</w:t>
      </w:r>
      <w:r w:rsidRPr="00336BA2">
        <w:rPr>
          <w:color w:val="000000"/>
          <w:sz w:val="18"/>
          <w:szCs w:val="18"/>
        </w:rPr>
        <w:t xml:space="preserve"> в __________ </w:t>
      </w:r>
      <w:r w:rsidRPr="00336BA2">
        <w:rPr>
          <w:i/>
          <w:iCs/>
          <w:color w:val="000000"/>
          <w:sz w:val="18"/>
          <w:szCs w:val="18"/>
        </w:rPr>
        <w:t>(указать наименование второго населенного пункта, входящего в состав поселения)</w:t>
      </w:r>
      <w:r w:rsidRPr="00336BA2">
        <w:rPr>
          <w:color w:val="000000"/>
          <w:sz w:val="18"/>
          <w:szCs w:val="18"/>
        </w:rPr>
        <w:t xml:space="preserve">на улицах __________ </w:t>
      </w:r>
      <w:r w:rsidRPr="00336BA2">
        <w:rPr>
          <w:i/>
          <w:iCs/>
          <w:color w:val="000000"/>
          <w:sz w:val="18"/>
          <w:szCs w:val="18"/>
        </w:rPr>
        <w:t>(указать, например, центральные улицы соответствующего второго населенного пункта)</w:t>
      </w:r>
      <w:r w:rsidRPr="00336BA2">
        <w:rPr>
          <w:color w:val="000000"/>
          <w:sz w:val="18"/>
          <w:szCs w:val="18"/>
        </w:rPr>
        <w:t xml:space="preserve"> / в границах улиц ______________ </w:t>
      </w:r>
      <w:r w:rsidRPr="00336BA2">
        <w:rPr>
          <w:i/>
          <w:iCs/>
          <w:color w:val="000000"/>
          <w:sz w:val="18"/>
          <w:szCs w:val="18"/>
        </w:rPr>
        <w:t>(указать, например, центральную часть второго населенного пункта, ограниченную конкретными улицами)</w:t>
      </w:r>
      <w:r w:rsidRPr="00336BA2">
        <w:rPr>
          <w:color w:val="000000"/>
          <w:sz w:val="18"/>
          <w:szCs w:val="18"/>
        </w:rPr>
        <w:t>;</w:t>
      </w:r>
    </w:p>
    <w:p w:rsidR="00336BA2" w:rsidRPr="00336BA2" w:rsidRDefault="00336BA2" w:rsidP="00336BA2">
      <w:pPr>
        <w:pStyle w:val="ConsPlusNormal"/>
        <w:ind w:firstLine="709"/>
        <w:rPr>
          <w:i/>
          <w:iCs/>
          <w:color w:val="000000"/>
          <w:sz w:val="18"/>
          <w:szCs w:val="18"/>
        </w:rPr>
      </w:pPr>
      <w:r w:rsidRPr="00336BA2">
        <w:rPr>
          <w:color w:val="000000"/>
          <w:sz w:val="18"/>
          <w:szCs w:val="18"/>
        </w:rPr>
        <w:t>в) __________</w:t>
      </w:r>
      <w:r w:rsidRPr="00336BA2">
        <w:rPr>
          <w:i/>
          <w:iCs/>
          <w:color w:val="000000"/>
          <w:sz w:val="18"/>
          <w:szCs w:val="18"/>
        </w:rPr>
        <w:t xml:space="preserve"> (аналогично указываются объекты по третьему населенному пункту, входящему в состав поселения, и т.д.)</w:t>
      </w:r>
    </w:p>
    <w:p w:rsidR="00336BA2" w:rsidRPr="00336BA2" w:rsidRDefault="00336BA2" w:rsidP="00336BA2">
      <w:pPr>
        <w:pStyle w:val="ConsPlusNormal"/>
        <w:ind w:firstLine="709"/>
        <w:rPr>
          <w:i/>
          <w:iCs/>
          <w:sz w:val="18"/>
          <w:szCs w:val="18"/>
        </w:rPr>
      </w:pPr>
      <w:r w:rsidRPr="00336BA2">
        <w:rPr>
          <w:i/>
          <w:iCs/>
          <w:sz w:val="18"/>
          <w:szCs w:val="1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336BA2" w:rsidRPr="00336BA2" w:rsidRDefault="00336BA2" w:rsidP="00336BA2">
      <w:pPr>
        <w:pStyle w:val="ConsPlusNormal"/>
        <w:ind w:firstLine="709"/>
        <w:rPr>
          <w:color w:val="000000"/>
          <w:sz w:val="18"/>
          <w:szCs w:val="18"/>
        </w:rPr>
      </w:pPr>
      <w:r w:rsidRPr="00336BA2">
        <w:rPr>
          <w:color w:val="000000"/>
          <w:sz w:val="18"/>
          <w:szCs w:val="18"/>
        </w:rPr>
        <w:t>2. К категории среднего риска относятся</w:t>
      </w:r>
    </w:p>
    <w:p w:rsidR="00336BA2" w:rsidRPr="00336BA2" w:rsidRDefault="00336BA2" w:rsidP="00336BA2">
      <w:pPr>
        <w:pStyle w:val="ConsPlusNormal"/>
        <w:ind w:firstLine="709"/>
        <w:rPr>
          <w:i/>
          <w:iCs/>
          <w:sz w:val="18"/>
          <w:szCs w:val="18"/>
        </w:rPr>
      </w:pPr>
      <w:r w:rsidRPr="00336BA2">
        <w:rPr>
          <w:color w:val="000000"/>
          <w:sz w:val="18"/>
          <w:szCs w:val="1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336BA2">
        <w:rPr>
          <w:i/>
          <w:iCs/>
          <w:sz w:val="18"/>
          <w:szCs w:val="18"/>
        </w:rPr>
        <w:t>(вариант № 1)</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а) </w:t>
      </w:r>
      <w:r w:rsidRPr="00336BA2">
        <w:rPr>
          <w:i/>
          <w:iCs/>
          <w:color w:val="000000"/>
          <w:sz w:val="18"/>
          <w:szCs w:val="18"/>
        </w:rPr>
        <w:t>(здесь следует указать нужное из того, что перечислено через наклонную черту)</w:t>
      </w:r>
      <w:r w:rsidRPr="00336BA2">
        <w:rPr>
          <w:color w:val="000000"/>
          <w:sz w:val="18"/>
          <w:szCs w:val="18"/>
        </w:rPr>
        <w:t xml:space="preserve"> в __________ </w:t>
      </w:r>
      <w:r w:rsidRPr="00336BA2">
        <w:rPr>
          <w:i/>
          <w:iCs/>
          <w:color w:val="000000"/>
          <w:sz w:val="18"/>
          <w:szCs w:val="18"/>
        </w:rPr>
        <w:t>(указать наименование первого населенного пункта, входящего в состав поселения)</w:t>
      </w:r>
      <w:r w:rsidRPr="00336BA2">
        <w:rPr>
          <w:color w:val="000000"/>
          <w:sz w:val="18"/>
          <w:szCs w:val="18"/>
        </w:rPr>
        <w:t xml:space="preserve">на улицах __________ </w:t>
      </w:r>
      <w:r w:rsidRPr="00336BA2">
        <w:rPr>
          <w:i/>
          <w:iCs/>
          <w:color w:val="000000"/>
          <w:sz w:val="18"/>
          <w:szCs w:val="18"/>
        </w:rPr>
        <w:t>(указать, например, центральные улицы соответствующего первого населенного пункта)</w:t>
      </w:r>
      <w:r w:rsidRPr="00336BA2">
        <w:rPr>
          <w:color w:val="000000"/>
          <w:sz w:val="18"/>
          <w:szCs w:val="18"/>
        </w:rPr>
        <w:t xml:space="preserve"> / в границах улиц ______________ </w:t>
      </w:r>
      <w:r w:rsidRPr="00336BA2">
        <w:rPr>
          <w:i/>
          <w:iCs/>
          <w:color w:val="000000"/>
          <w:sz w:val="18"/>
          <w:szCs w:val="18"/>
        </w:rPr>
        <w:t>(указать, например, центральную часть первого населенного пункта, ограниченную конкретными улицами)</w:t>
      </w:r>
      <w:r w:rsidRPr="00336BA2">
        <w:rPr>
          <w:color w:val="000000"/>
          <w:sz w:val="18"/>
          <w:szCs w:val="18"/>
        </w:rPr>
        <w:t xml:space="preserve">; </w:t>
      </w:r>
    </w:p>
    <w:p w:rsidR="00336BA2" w:rsidRPr="00336BA2" w:rsidRDefault="00336BA2" w:rsidP="00336BA2">
      <w:pPr>
        <w:pStyle w:val="ConsPlusNormal"/>
        <w:ind w:firstLine="709"/>
        <w:rPr>
          <w:color w:val="000000"/>
          <w:sz w:val="18"/>
          <w:szCs w:val="18"/>
        </w:rPr>
      </w:pPr>
      <w:r w:rsidRPr="00336BA2">
        <w:rPr>
          <w:color w:val="000000"/>
          <w:sz w:val="18"/>
          <w:szCs w:val="18"/>
        </w:rPr>
        <w:t xml:space="preserve">б) </w:t>
      </w:r>
      <w:r w:rsidRPr="00336BA2">
        <w:rPr>
          <w:i/>
          <w:iCs/>
          <w:color w:val="000000"/>
          <w:sz w:val="18"/>
          <w:szCs w:val="18"/>
        </w:rPr>
        <w:t>(здесь также следует указать нужное из того, что перечислено через наклонную черту)</w:t>
      </w:r>
      <w:r w:rsidRPr="00336BA2">
        <w:rPr>
          <w:color w:val="000000"/>
          <w:sz w:val="18"/>
          <w:szCs w:val="18"/>
        </w:rPr>
        <w:t xml:space="preserve"> в __________ </w:t>
      </w:r>
      <w:r w:rsidRPr="00336BA2">
        <w:rPr>
          <w:i/>
          <w:iCs/>
          <w:color w:val="000000"/>
          <w:sz w:val="18"/>
          <w:szCs w:val="18"/>
        </w:rPr>
        <w:t>(указать наименование второго населенного пункта, входящего в состав поселения)</w:t>
      </w:r>
      <w:r w:rsidRPr="00336BA2">
        <w:rPr>
          <w:color w:val="000000"/>
          <w:sz w:val="18"/>
          <w:szCs w:val="18"/>
        </w:rPr>
        <w:t xml:space="preserve">на улицах __________ </w:t>
      </w:r>
      <w:r w:rsidRPr="00336BA2">
        <w:rPr>
          <w:i/>
          <w:iCs/>
          <w:color w:val="000000"/>
          <w:sz w:val="18"/>
          <w:szCs w:val="18"/>
        </w:rPr>
        <w:t>(указать, например, центральные улицы соответствующего второго населенного пункта)</w:t>
      </w:r>
      <w:r w:rsidRPr="00336BA2">
        <w:rPr>
          <w:color w:val="000000"/>
          <w:sz w:val="18"/>
          <w:szCs w:val="18"/>
        </w:rPr>
        <w:t xml:space="preserve"> / в границах улиц ______________ </w:t>
      </w:r>
      <w:r w:rsidRPr="00336BA2">
        <w:rPr>
          <w:i/>
          <w:iCs/>
          <w:color w:val="000000"/>
          <w:sz w:val="18"/>
          <w:szCs w:val="18"/>
        </w:rPr>
        <w:t>(указать, например, центральную часть второго населенного пункта, ограниченную конкретными улицами)</w:t>
      </w:r>
      <w:r w:rsidRPr="00336BA2">
        <w:rPr>
          <w:color w:val="000000"/>
          <w:sz w:val="18"/>
          <w:szCs w:val="18"/>
        </w:rPr>
        <w:t>;</w:t>
      </w:r>
    </w:p>
    <w:p w:rsidR="00336BA2" w:rsidRPr="00336BA2" w:rsidRDefault="00336BA2" w:rsidP="00336BA2">
      <w:pPr>
        <w:pStyle w:val="ConsPlusNormal"/>
        <w:ind w:firstLine="709"/>
        <w:rPr>
          <w:i/>
          <w:iCs/>
          <w:color w:val="000000"/>
          <w:sz w:val="18"/>
          <w:szCs w:val="18"/>
        </w:rPr>
      </w:pPr>
      <w:r w:rsidRPr="00336BA2">
        <w:rPr>
          <w:color w:val="000000"/>
          <w:sz w:val="18"/>
          <w:szCs w:val="18"/>
        </w:rPr>
        <w:t>в) __________</w:t>
      </w:r>
      <w:r w:rsidRPr="00336BA2">
        <w:rPr>
          <w:i/>
          <w:iCs/>
          <w:color w:val="000000"/>
          <w:sz w:val="18"/>
          <w:szCs w:val="18"/>
        </w:rPr>
        <w:t xml:space="preserve"> (аналогично указываются объекты по третьему населенному пункту, входящему в состав поселения, и т.д.) </w:t>
      </w:r>
      <w:r w:rsidRPr="00336BA2">
        <w:rPr>
          <w:i/>
          <w:iCs/>
          <w:sz w:val="18"/>
          <w:szCs w:val="18"/>
        </w:rPr>
        <w:t>(вариант № 2)</w:t>
      </w:r>
    </w:p>
    <w:p w:rsidR="00336BA2" w:rsidRPr="00336BA2" w:rsidRDefault="00336BA2" w:rsidP="00057AA7">
      <w:pPr>
        <w:pStyle w:val="ConsPlusNormal"/>
        <w:ind w:firstLine="709"/>
        <w:rPr>
          <w:color w:val="000000"/>
          <w:sz w:val="18"/>
          <w:szCs w:val="18"/>
        </w:rPr>
      </w:pPr>
      <w:r w:rsidRPr="00336BA2">
        <w:rPr>
          <w:color w:val="000000"/>
          <w:sz w:val="18"/>
          <w:szCs w:val="18"/>
        </w:rPr>
        <w:t>3. К категории низкого риска относятся все иные</w:t>
      </w:r>
      <w:r w:rsidRPr="00336BA2">
        <w:rPr>
          <w:bCs/>
          <w:color w:val="000000"/>
          <w:sz w:val="18"/>
          <w:szCs w:val="18"/>
        </w:rPr>
        <w:t xml:space="preserve"> объекты </w:t>
      </w:r>
      <w:r w:rsidRPr="00336BA2">
        <w:rPr>
          <w:color w:val="000000"/>
          <w:sz w:val="18"/>
          <w:szCs w:val="18"/>
        </w:rPr>
        <w:t>контроля в сфере благоустройства.</w:t>
      </w:r>
    </w:p>
    <w:p w:rsidR="00336BA2" w:rsidRPr="00336BA2" w:rsidRDefault="00336BA2" w:rsidP="00336BA2">
      <w:pPr>
        <w:pStyle w:val="ConsPlusNormal"/>
        <w:ind w:firstLine="0"/>
        <w:jc w:val="right"/>
        <w:rPr>
          <w:sz w:val="18"/>
          <w:szCs w:val="18"/>
        </w:rPr>
      </w:pPr>
      <w:r w:rsidRPr="00336BA2">
        <w:rPr>
          <w:color w:val="000000"/>
          <w:sz w:val="18"/>
          <w:szCs w:val="18"/>
        </w:rPr>
        <w:t>Приложение № 2</w:t>
      </w:r>
    </w:p>
    <w:p w:rsidR="00336BA2" w:rsidRPr="00336BA2" w:rsidRDefault="00336BA2" w:rsidP="00336BA2">
      <w:pPr>
        <w:pStyle w:val="ConsPlusNormal"/>
        <w:ind w:firstLine="0"/>
        <w:jc w:val="right"/>
        <w:rPr>
          <w:color w:val="000000"/>
          <w:sz w:val="18"/>
          <w:szCs w:val="18"/>
        </w:rPr>
      </w:pPr>
      <w:r w:rsidRPr="00336BA2">
        <w:rPr>
          <w:color w:val="000000"/>
          <w:sz w:val="18"/>
          <w:szCs w:val="18"/>
        </w:rPr>
        <w:t xml:space="preserve">к Положению о муниципальном контроле </w:t>
      </w:r>
    </w:p>
    <w:p w:rsidR="00336BA2" w:rsidRPr="00336BA2" w:rsidRDefault="00336BA2" w:rsidP="00336BA2">
      <w:pPr>
        <w:pStyle w:val="ConsPlusNormal"/>
        <w:ind w:firstLine="0"/>
        <w:jc w:val="right"/>
        <w:rPr>
          <w:color w:val="000000"/>
          <w:sz w:val="18"/>
          <w:szCs w:val="18"/>
        </w:rPr>
      </w:pPr>
      <w:r w:rsidRPr="00336BA2">
        <w:rPr>
          <w:color w:val="000000"/>
          <w:sz w:val="18"/>
          <w:szCs w:val="18"/>
        </w:rPr>
        <w:t>в сфере благоустройства на территории</w:t>
      </w:r>
    </w:p>
    <w:p w:rsidR="00336BA2" w:rsidRPr="00336BA2" w:rsidRDefault="00336BA2" w:rsidP="00336BA2">
      <w:pPr>
        <w:pStyle w:val="ConsPlusNormal"/>
        <w:ind w:firstLine="0"/>
        <w:jc w:val="right"/>
        <w:rPr>
          <w:color w:val="000000"/>
          <w:sz w:val="18"/>
          <w:szCs w:val="18"/>
        </w:rPr>
      </w:pPr>
      <w:r w:rsidRPr="00336BA2">
        <w:rPr>
          <w:color w:val="000000"/>
          <w:sz w:val="18"/>
          <w:szCs w:val="18"/>
        </w:rPr>
        <w:t>сельского поселения Дмитриевского сельсовета</w:t>
      </w:r>
    </w:p>
    <w:p w:rsidR="00336BA2" w:rsidRPr="00336BA2" w:rsidRDefault="00336BA2" w:rsidP="00336BA2">
      <w:pPr>
        <w:pStyle w:val="ConsPlusNormal"/>
        <w:ind w:firstLine="0"/>
        <w:jc w:val="right"/>
        <w:rPr>
          <w:color w:val="000000"/>
          <w:sz w:val="18"/>
          <w:szCs w:val="18"/>
        </w:rPr>
      </w:pPr>
      <w:r w:rsidRPr="00336BA2">
        <w:rPr>
          <w:color w:val="000000"/>
          <w:sz w:val="18"/>
          <w:szCs w:val="18"/>
        </w:rPr>
        <w:t xml:space="preserve">Татарского муниципального района </w:t>
      </w:r>
    </w:p>
    <w:p w:rsidR="00336BA2" w:rsidRPr="00336BA2" w:rsidRDefault="00336BA2" w:rsidP="00336BA2">
      <w:pPr>
        <w:pStyle w:val="ConsPlusNormal"/>
        <w:ind w:firstLine="0"/>
        <w:jc w:val="right"/>
        <w:rPr>
          <w:i/>
          <w:iCs/>
          <w:color w:val="000000"/>
          <w:sz w:val="18"/>
          <w:szCs w:val="18"/>
        </w:rPr>
      </w:pPr>
      <w:r w:rsidRPr="00336BA2">
        <w:rPr>
          <w:color w:val="000000"/>
          <w:sz w:val="18"/>
          <w:szCs w:val="18"/>
        </w:rPr>
        <w:t>Новосибирской области</w:t>
      </w:r>
    </w:p>
    <w:p w:rsidR="00336BA2" w:rsidRPr="003452F7" w:rsidRDefault="00336BA2" w:rsidP="003452F7">
      <w:pPr>
        <w:pStyle w:val="ConsPlusTitle"/>
        <w:jc w:val="center"/>
        <w:rPr>
          <w:rFonts w:ascii="Arial" w:hAnsi="Arial" w:cs="Arial"/>
          <w:sz w:val="18"/>
          <w:szCs w:val="18"/>
        </w:rPr>
      </w:pPr>
      <w:r w:rsidRPr="00336BA2">
        <w:rPr>
          <w:rFonts w:ascii="Arial" w:hAnsi="Arial" w:cs="Arial"/>
          <w:color w:val="000000"/>
          <w:sz w:val="18"/>
          <w:szCs w:val="18"/>
        </w:rPr>
        <w:t>Индикаторы</w:t>
      </w:r>
      <w:r w:rsidR="003452F7">
        <w:rPr>
          <w:rFonts w:ascii="Arial" w:hAnsi="Arial" w:cs="Arial"/>
          <w:color w:val="000000"/>
          <w:sz w:val="18"/>
          <w:szCs w:val="18"/>
        </w:rPr>
        <w:t xml:space="preserve"> </w:t>
      </w:r>
      <w:r w:rsidRPr="00336BA2">
        <w:rPr>
          <w:rFonts w:ascii="Arial" w:hAnsi="Arial" w:cs="Arial"/>
          <w:color w:val="000000"/>
          <w:sz w:val="18"/>
          <w:szCs w:val="18"/>
        </w:rPr>
        <w:t>риска нарушения обязательных требований, используемые для определения необходимости проведения внеплановых</w:t>
      </w:r>
      <w:r w:rsidR="003452F7">
        <w:rPr>
          <w:rFonts w:ascii="Arial" w:hAnsi="Arial" w:cs="Arial"/>
          <w:sz w:val="18"/>
          <w:szCs w:val="18"/>
        </w:rPr>
        <w:t xml:space="preserve"> </w:t>
      </w:r>
      <w:r w:rsidRPr="00336BA2">
        <w:rPr>
          <w:rFonts w:ascii="Arial" w:hAnsi="Arial" w:cs="Arial"/>
          <w:color w:val="000000"/>
          <w:sz w:val="18"/>
          <w:szCs w:val="18"/>
        </w:rPr>
        <w:t>проверок при осуществлении администрацией Дмитриевского сельсовета Татарского района Новосибирской области</w:t>
      </w:r>
      <w:r w:rsidR="003452F7">
        <w:rPr>
          <w:rFonts w:ascii="Arial" w:hAnsi="Arial" w:cs="Arial"/>
          <w:color w:val="000000"/>
          <w:sz w:val="18"/>
          <w:szCs w:val="18"/>
        </w:rPr>
        <w:t xml:space="preserve"> </w:t>
      </w:r>
      <w:r w:rsidRPr="00336BA2">
        <w:rPr>
          <w:rFonts w:ascii="Arial" w:hAnsi="Arial" w:cs="Arial"/>
          <w:color w:val="000000"/>
          <w:sz w:val="18"/>
          <w:szCs w:val="18"/>
        </w:rPr>
        <w:t>контроля в сфере благоустройства</w:t>
      </w:r>
    </w:p>
    <w:p w:rsidR="00336BA2" w:rsidRPr="00336BA2" w:rsidRDefault="00336BA2" w:rsidP="00336BA2">
      <w:pPr>
        <w:pStyle w:val="ConsPlusNormal"/>
        <w:ind w:firstLine="0"/>
        <w:rPr>
          <w:color w:val="000000"/>
          <w:sz w:val="18"/>
          <w:szCs w:val="18"/>
        </w:rPr>
      </w:pPr>
    </w:p>
    <w:p w:rsidR="00336BA2" w:rsidRPr="00336BA2" w:rsidRDefault="00336BA2" w:rsidP="00336BA2">
      <w:pPr>
        <w:pStyle w:val="s1"/>
        <w:shd w:val="clear" w:color="auto" w:fill="FFFFFF"/>
        <w:spacing w:before="0" w:beforeAutospacing="0" w:after="0" w:afterAutospacing="0"/>
        <w:rPr>
          <w:rFonts w:ascii="Arial" w:hAnsi="Arial" w:cs="Arial"/>
          <w:color w:val="000000"/>
          <w:sz w:val="18"/>
          <w:szCs w:val="18"/>
        </w:rPr>
      </w:pPr>
      <w:r w:rsidRPr="00336BA2">
        <w:rPr>
          <w:rFonts w:ascii="Arial" w:hAnsi="Arial" w:cs="Arial"/>
          <w:color w:val="000000"/>
          <w:sz w:val="18"/>
          <w:szCs w:val="18"/>
        </w:rPr>
        <w:t xml:space="preserve">1. Наличие мусора и иных отходов производства и потребления на прилегающей территории или </w:t>
      </w:r>
      <w:r w:rsidRPr="00336BA2">
        <w:rPr>
          <w:rFonts w:ascii="Arial" w:hAnsi="Arial" w:cs="Arial"/>
          <w:sz w:val="18"/>
          <w:szCs w:val="18"/>
        </w:rPr>
        <w:t>на иных территориях общего пользования.</w:t>
      </w:r>
    </w:p>
    <w:p w:rsidR="00336BA2" w:rsidRPr="00336BA2" w:rsidRDefault="00336BA2" w:rsidP="00336BA2">
      <w:pPr>
        <w:pStyle w:val="s1"/>
        <w:shd w:val="clear" w:color="auto" w:fill="FFFFFF"/>
        <w:spacing w:before="0" w:beforeAutospacing="0" w:after="0" w:afterAutospacing="0"/>
        <w:rPr>
          <w:rFonts w:ascii="Arial" w:hAnsi="Arial" w:cs="Arial"/>
          <w:color w:val="000000"/>
          <w:sz w:val="18"/>
          <w:szCs w:val="18"/>
        </w:rPr>
      </w:pPr>
      <w:r w:rsidRPr="00336BA2">
        <w:rPr>
          <w:rFonts w:ascii="Arial" w:hAnsi="Arial" w:cs="Arial"/>
          <w:color w:val="000000"/>
          <w:sz w:val="18"/>
          <w:szCs w:val="18"/>
        </w:rPr>
        <w:t>2. Наличие на прилегающей территории</w:t>
      </w:r>
      <w:r w:rsidRPr="00336BA2">
        <w:rPr>
          <w:rFonts w:ascii="Arial" w:eastAsia="Calibri" w:hAnsi="Arial" w:cs="Arial"/>
          <w:bCs/>
          <w:color w:val="000000"/>
          <w:sz w:val="18"/>
          <w:szCs w:val="18"/>
          <w:lang w:eastAsia="en-US"/>
        </w:rPr>
        <w:t xml:space="preserve"> карантинных, ядовитых и сорных растений</w:t>
      </w:r>
      <w:r w:rsidRPr="00336BA2">
        <w:rPr>
          <w:rFonts w:ascii="Arial" w:hAnsi="Arial" w:cs="Arial"/>
          <w:color w:val="000000"/>
          <w:sz w:val="18"/>
          <w:szCs w:val="18"/>
        </w:rPr>
        <w:t xml:space="preserve">, порубочных остатков деревьев и кустарников. </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4. Наличие препятствующей </w:t>
      </w:r>
      <w:r w:rsidRPr="00336BA2">
        <w:rPr>
          <w:rFonts w:ascii="Arial" w:hAnsi="Arial" w:cs="Arial"/>
          <w:color w:val="000000"/>
          <w:sz w:val="18"/>
          <w:szCs w:val="18"/>
          <w:shd w:val="clear" w:color="auto" w:fill="FFFFFF"/>
        </w:rPr>
        <w:t xml:space="preserve">свободному и безопасному проходу граждан </w:t>
      </w:r>
      <w:r w:rsidRPr="00336BA2">
        <w:rPr>
          <w:rFonts w:ascii="Arial" w:hAnsi="Arial" w:cs="Arial"/>
          <w:color w:val="000000"/>
          <w:sz w:val="18"/>
          <w:szCs w:val="18"/>
        </w:rPr>
        <w:t>наледи на прилегающих территориях.</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5. Наличие сосулек на кровлях зданий, сооружений.</w:t>
      </w:r>
    </w:p>
    <w:p w:rsidR="00336BA2" w:rsidRPr="00336BA2" w:rsidRDefault="00336BA2" w:rsidP="00336BA2">
      <w:pPr>
        <w:pStyle w:val="s1"/>
        <w:shd w:val="clear" w:color="auto" w:fill="FFFFFF"/>
        <w:spacing w:before="0" w:beforeAutospacing="0" w:after="0" w:afterAutospacing="0"/>
        <w:ind w:firstLine="709"/>
        <w:rPr>
          <w:rFonts w:ascii="Arial" w:hAnsi="Arial" w:cs="Arial"/>
          <w:color w:val="000000"/>
          <w:sz w:val="18"/>
          <w:szCs w:val="18"/>
        </w:rPr>
      </w:pPr>
      <w:r w:rsidRPr="00336BA2">
        <w:rPr>
          <w:rFonts w:ascii="Arial" w:hAnsi="Arial" w:cs="Arial"/>
          <w:color w:val="000000"/>
          <w:sz w:val="18"/>
          <w:szCs w:val="1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36BA2" w:rsidRPr="00336BA2" w:rsidRDefault="00336BA2" w:rsidP="00336BA2">
      <w:pPr>
        <w:pStyle w:val="s1"/>
        <w:shd w:val="clear" w:color="auto" w:fill="FFFFFF"/>
        <w:spacing w:before="0" w:beforeAutospacing="0" w:after="0" w:afterAutospacing="0"/>
        <w:rPr>
          <w:rFonts w:ascii="Arial" w:hAnsi="Arial" w:cs="Arial"/>
          <w:color w:val="000000"/>
          <w:sz w:val="18"/>
          <w:szCs w:val="18"/>
          <w:shd w:val="clear" w:color="auto" w:fill="FFFFFF"/>
        </w:rPr>
      </w:pPr>
      <w:r w:rsidRPr="00336BA2">
        <w:rPr>
          <w:rFonts w:ascii="Arial" w:hAnsi="Arial" w:cs="Arial"/>
          <w:color w:val="000000"/>
          <w:sz w:val="18"/>
          <w:szCs w:val="1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336BA2" w:rsidRPr="00336BA2" w:rsidRDefault="00336BA2" w:rsidP="00336BA2">
      <w:pPr>
        <w:pStyle w:val="s1"/>
        <w:shd w:val="clear" w:color="auto" w:fill="FFFFFF"/>
        <w:spacing w:before="0" w:beforeAutospacing="0" w:after="0" w:afterAutospacing="0"/>
        <w:rPr>
          <w:rFonts w:ascii="Arial" w:hAnsi="Arial" w:cs="Arial"/>
          <w:color w:val="000000"/>
          <w:sz w:val="18"/>
          <w:szCs w:val="18"/>
        </w:rPr>
      </w:pPr>
      <w:r w:rsidRPr="00336BA2">
        <w:rPr>
          <w:rFonts w:ascii="Arial" w:hAnsi="Arial" w:cs="Arial"/>
          <w:color w:val="000000"/>
          <w:sz w:val="18"/>
          <w:szCs w:val="18"/>
        </w:rPr>
        <w:t>8. Осуществление земляных работ без разрешения на их осуществление либо с превышением срока действия такого разрешения</w:t>
      </w:r>
      <w:r w:rsidRPr="00336BA2">
        <w:rPr>
          <w:rStyle w:val="afd"/>
          <w:rFonts w:ascii="Arial" w:hAnsi="Arial" w:cs="Arial"/>
          <w:sz w:val="18"/>
          <w:szCs w:val="18"/>
        </w:rPr>
        <w:t>.</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336BA2" w:rsidRPr="00336BA2" w:rsidRDefault="00336BA2" w:rsidP="00336BA2">
      <w:pPr>
        <w:spacing w:after="0" w:line="240" w:lineRule="auto"/>
        <w:ind w:firstLine="709"/>
        <w:rPr>
          <w:rFonts w:ascii="Arial" w:hAnsi="Arial" w:cs="Arial"/>
          <w:color w:val="000000"/>
          <w:sz w:val="18"/>
          <w:szCs w:val="18"/>
        </w:rPr>
      </w:pPr>
      <w:r w:rsidRPr="00336BA2">
        <w:rPr>
          <w:rFonts w:ascii="Arial" w:hAnsi="Arial" w:cs="Arial"/>
          <w:color w:val="000000"/>
          <w:sz w:val="18"/>
          <w:szCs w:val="1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336BA2" w:rsidRPr="00336BA2" w:rsidRDefault="00336BA2" w:rsidP="00336BA2">
      <w:pPr>
        <w:pStyle w:val="22"/>
        <w:tabs>
          <w:tab w:val="left" w:pos="1200"/>
        </w:tabs>
        <w:spacing w:after="0" w:line="240" w:lineRule="auto"/>
        <w:ind w:firstLine="709"/>
        <w:rPr>
          <w:rFonts w:ascii="Arial" w:hAnsi="Arial" w:cs="Arial"/>
          <w:color w:val="000000"/>
          <w:sz w:val="18"/>
          <w:szCs w:val="18"/>
        </w:rPr>
      </w:pPr>
      <w:r w:rsidRPr="00336BA2">
        <w:rPr>
          <w:rFonts w:ascii="Arial" w:hAnsi="Arial" w:cs="Arial"/>
          <w:color w:val="000000"/>
          <w:sz w:val="18"/>
          <w:szCs w:val="1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3452F7" w:rsidRDefault="00336BA2" w:rsidP="003452F7">
      <w:pPr>
        <w:pStyle w:val="22"/>
        <w:tabs>
          <w:tab w:val="left" w:pos="1200"/>
        </w:tabs>
        <w:spacing w:after="0" w:line="240" w:lineRule="auto"/>
        <w:ind w:firstLine="709"/>
        <w:rPr>
          <w:rFonts w:ascii="Arial" w:hAnsi="Arial" w:cs="Arial"/>
          <w:sz w:val="18"/>
          <w:szCs w:val="18"/>
        </w:rPr>
      </w:pPr>
      <w:r w:rsidRPr="00336BA2">
        <w:rPr>
          <w:rFonts w:ascii="Arial" w:hAnsi="Arial" w:cs="Arial"/>
          <w:sz w:val="18"/>
          <w:szCs w:val="18"/>
        </w:rPr>
        <w:t>12. Выпас сельскохозяйственных животных и птиц на территориях общего пользования.</w:t>
      </w:r>
    </w:p>
    <w:p w:rsidR="00057AA7" w:rsidRDefault="00057AA7" w:rsidP="003452F7">
      <w:pPr>
        <w:pStyle w:val="22"/>
        <w:tabs>
          <w:tab w:val="left" w:pos="4000"/>
        </w:tabs>
        <w:spacing w:after="0" w:line="240" w:lineRule="auto"/>
        <w:ind w:firstLine="709"/>
        <w:jc w:val="center"/>
        <w:rPr>
          <w:rFonts w:ascii="Arial" w:hAnsi="Arial" w:cs="Arial"/>
          <w:b/>
          <w:bCs/>
          <w:color w:val="000000"/>
          <w:sz w:val="18"/>
          <w:szCs w:val="18"/>
        </w:rPr>
      </w:pPr>
    </w:p>
    <w:p w:rsidR="00057AA7" w:rsidRDefault="00057AA7" w:rsidP="003452F7">
      <w:pPr>
        <w:pStyle w:val="22"/>
        <w:tabs>
          <w:tab w:val="left" w:pos="4000"/>
        </w:tabs>
        <w:spacing w:after="0" w:line="240" w:lineRule="auto"/>
        <w:ind w:firstLine="709"/>
        <w:jc w:val="center"/>
        <w:rPr>
          <w:rFonts w:ascii="Arial" w:hAnsi="Arial" w:cs="Arial"/>
          <w:b/>
          <w:bCs/>
          <w:color w:val="000000"/>
          <w:sz w:val="18"/>
          <w:szCs w:val="18"/>
        </w:rPr>
      </w:pPr>
    </w:p>
    <w:p w:rsidR="00336BA2" w:rsidRPr="003452F7" w:rsidRDefault="00336BA2" w:rsidP="003452F7">
      <w:pPr>
        <w:pStyle w:val="22"/>
        <w:tabs>
          <w:tab w:val="left" w:pos="4000"/>
        </w:tabs>
        <w:spacing w:after="0" w:line="240" w:lineRule="auto"/>
        <w:ind w:firstLine="709"/>
        <w:jc w:val="center"/>
        <w:rPr>
          <w:rFonts w:ascii="Arial" w:hAnsi="Arial" w:cs="Arial"/>
          <w:sz w:val="18"/>
          <w:szCs w:val="18"/>
        </w:rPr>
      </w:pPr>
      <w:r w:rsidRPr="00336BA2">
        <w:rPr>
          <w:rFonts w:ascii="Arial" w:hAnsi="Arial" w:cs="Arial"/>
          <w:b/>
          <w:bCs/>
          <w:color w:val="000000"/>
          <w:sz w:val="18"/>
          <w:szCs w:val="18"/>
        </w:rPr>
        <w:lastRenderedPageBreak/>
        <w:t>Пояснительная записка</w:t>
      </w:r>
    </w:p>
    <w:p w:rsidR="00336BA2" w:rsidRPr="00336BA2" w:rsidRDefault="00336BA2" w:rsidP="00336BA2">
      <w:pPr>
        <w:spacing w:after="0" w:line="240" w:lineRule="auto"/>
        <w:jc w:val="center"/>
        <w:rPr>
          <w:rFonts w:ascii="Arial" w:hAnsi="Arial" w:cs="Arial"/>
          <w:b/>
          <w:bCs/>
          <w:color w:val="000000"/>
          <w:sz w:val="18"/>
          <w:szCs w:val="18"/>
        </w:rPr>
      </w:pPr>
      <w:r w:rsidRPr="00336BA2">
        <w:rPr>
          <w:rFonts w:ascii="Arial" w:hAnsi="Arial" w:cs="Arial"/>
          <w:b/>
          <w:bCs/>
          <w:color w:val="000000"/>
          <w:sz w:val="18"/>
          <w:szCs w:val="18"/>
        </w:rPr>
        <w:t>к положению о муниципальном контроле в сфере благоустройства</w:t>
      </w:r>
    </w:p>
    <w:p w:rsidR="00336BA2" w:rsidRPr="00336BA2" w:rsidRDefault="00336BA2" w:rsidP="00336BA2">
      <w:pPr>
        <w:shd w:val="clear" w:color="auto" w:fill="FFFFFF"/>
        <w:spacing w:after="0" w:line="240" w:lineRule="auto"/>
        <w:ind w:firstLine="567"/>
        <w:rPr>
          <w:rFonts w:ascii="Arial" w:hAnsi="Arial" w:cs="Arial"/>
          <w:b/>
          <w:color w:val="000000"/>
          <w:sz w:val="18"/>
          <w:szCs w:val="18"/>
        </w:rPr>
      </w:pP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lang w:eastAsia="ru-RU"/>
        </w:rPr>
        <w:t xml:space="preserve">Положение о муниципальном </w:t>
      </w:r>
      <w:r w:rsidRPr="00336BA2">
        <w:rPr>
          <w:b w:val="0"/>
          <w:color w:val="000000"/>
          <w:sz w:val="18"/>
          <w:szCs w:val="18"/>
        </w:rPr>
        <w:t xml:space="preserve">контроле в сфере благоустройства </w:t>
      </w:r>
      <w:r w:rsidRPr="00336BA2">
        <w:rPr>
          <w:b w:val="0"/>
          <w:color w:val="000000"/>
          <w:sz w:val="18"/>
          <w:szCs w:val="18"/>
          <w:lang w:eastAsia="ru-RU"/>
        </w:rPr>
        <w:t xml:space="preserve">(далее – Положение) подготовлено в соответствии с </w:t>
      </w:r>
      <w:r w:rsidRPr="00336BA2">
        <w:rPr>
          <w:b w:val="0"/>
          <w:color w:val="000000"/>
          <w:sz w:val="18"/>
          <w:szCs w:val="18"/>
        </w:rPr>
        <w:t>пунктом 19 части 1 статьи 14</w:t>
      </w:r>
      <w:r w:rsidRPr="00336BA2">
        <w:rPr>
          <w:b w:val="0"/>
          <w:color w:val="000000"/>
          <w:sz w:val="18"/>
          <w:szCs w:val="1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36BA2">
        <w:rPr>
          <w:b w:val="0"/>
          <w:color w:val="000000"/>
          <w:sz w:val="18"/>
          <w:szCs w:val="1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36BA2">
        <w:rPr>
          <w:b w:val="0"/>
          <w:color w:val="000000"/>
          <w:sz w:val="18"/>
          <w:szCs w:val="1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336BA2">
        <w:rPr>
          <w:b w:val="0"/>
          <w:color w:val="000000"/>
          <w:sz w:val="18"/>
          <w:szCs w:val="18"/>
          <w:lang w:eastAsia="ru-RU"/>
        </w:rPr>
        <w:t xml:space="preserve">муниципального </w:t>
      </w:r>
      <w:r w:rsidRPr="00336BA2">
        <w:rPr>
          <w:b w:val="0"/>
          <w:color w:val="000000"/>
          <w:sz w:val="18"/>
          <w:szCs w:val="18"/>
        </w:rPr>
        <w:t>контроля в сфере благоустройства</w:t>
      </w:r>
      <w:r w:rsidRPr="00336BA2">
        <w:rPr>
          <w:b w:val="0"/>
          <w:color w:val="000000"/>
          <w:sz w:val="18"/>
          <w:szCs w:val="1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36BA2">
        <w:rPr>
          <w:b w:val="0"/>
          <w:color w:val="000000"/>
          <w:sz w:val="18"/>
          <w:szCs w:val="1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36BA2">
        <w:rPr>
          <w:b w:val="0"/>
          <w:color w:val="000000"/>
          <w:sz w:val="18"/>
          <w:szCs w:val="18"/>
          <w:shd w:val="clear" w:color="auto" w:fill="FFFFFF"/>
          <w:lang w:eastAsia="ru-RU"/>
        </w:rPr>
        <w:t xml:space="preserve">, принятие правового акта, утверждающего </w:t>
      </w:r>
      <w:r w:rsidRPr="00336BA2">
        <w:rPr>
          <w:b w:val="0"/>
          <w:color w:val="000000"/>
          <w:sz w:val="18"/>
          <w:szCs w:val="18"/>
          <w:lang w:eastAsia="ru-RU"/>
        </w:rPr>
        <w:t>положение о виде муниципального контроля</w:t>
      </w:r>
      <w:r w:rsidRPr="00336BA2">
        <w:rPr>
          <w:b w:val="0"/>
          <w:color w:val="000000"/>
          <w:sz w:val="18"/>
          <w:szCs w:val="18"/>
          <w:shd w:val="clear" w:color="auto" w:fill="FFFFFF"/>
          <w:lang w:eastAsia="ru-RU"/>
        </w:rPr>
        <w:t xml:space="preserve">, остается в компетенции представительного органа поселения. </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3. Согласно Положению, система оценки и управления рисками при осуществлении </w:t>
      </w:r>
      <w:r w:rsidRPr="00336BA2">
        <w:rPr>
          <w:b w:val="0"/>
          <w:color w:val="000000"/>
          <w:sz w:val="18"/>
          <w:szCs w:val="18"/>
          <w:lang w:eastAsia="ru-RU"/>
        </w:rPr>
        <w:t xml:space="preserve">муниципального </w:t>
      </w:r>
      <w:r w:rsidRPr="00336BA2">
        <w:rPr>
          <w:b w:val="0"/>
          <w:color w:val="000000"/>
          <w:sz w:val="18"/>
          <w:szCs w:val="18"/>
        </w:rPr>
        <w:t>контроля в сфере благоустройства</w:t>
      </w:r>
      <w:r w:rsidRPr="00336BA2">
        <w:rPr>
          <w:b w:val="0"/>
          <w:color w:val="000000"/>
          <w:sz w:val="18"/>
          <w:szCs w:val="18"/>
          <w:shd w:val="clear" w:color="auto" w:fill="FFFFFF"/>
          <w:lang w:eastAsia="ru-RU"/>
        </w:rPr>
        <w:t xml:space="preserve"> применяется.</w:t>
      </w:r>
    </w:p>
    <w:p w:rsidR="00336BA2" w:rsidRPr="00336BA2" w:rsidRDefault="00336BA2" w:rsidP="00336BA2">
      <w:pPr>
        <w:pStyle w:val="ConsTitle"/>
        <w:widowControl/>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336BA2" w:rsidRPr="00336BA2" w:rsidRDefault="00336BA2" w:rsidP="00336BA2">
      <w:pPr>
        <w:spacing w:after="0" w:line="240" w:lineRule="auto"/>
        <w:ind w:firstLine="709"/>
        <w:rPr>
          <w:rFonts w:ascii="Arial" w:hAnsi="Arial" w:cs="Arial"/>
          <w:bCs/>
          <w:color w:val="000000"/>
          <w:sz w:val="18"/>
          <w:szCs w:val="18"/>
          <w:shd w:val="clear" w:color="auto" w:fill="FFFFFF"/>
        </w:rPr>
      </w:pPr>
      <w:r w:rsidRPr="00336BA2">
        <w:rPr>
          <w:rFonts w:ascii="Arial" w:hAnsi="Arial" w:cs="Arial"/>
          <w:color w:val="000000"/>
          <w:sz w:val="18"/>
          <w:szCs w:val="18"/>
          <w:shd w:val="clear" w:color="auto" w:fill="FFFFFF"/>
        </w:rPr>
        <w:t>4. Перечень обязательных требований в пункте 1.6 Положения сформулирован исходя из предмета</w:t>
      </w:r>
      <w:r w:rsidRPr="00336BA2">
        <w:rPr>
          <w:rFonts w:ascii="Arial" w:hAnsi="Arial" w:cs="Arial"/>
          <w:color w:val="000000"/>
          <w:sz w:val="18"/>
          <w:szCs w:val="18"/>
        </w:rPr>
        <w:t xml:space="preserve"> регулирования правил благоустройства территории, в том числе с учетом требований статьи 45.1</w:t>
      </w:r>
      <w:r w:rsidRPr="00336BA2">
        <w:rPr>
          <w:rFonts w:ascii="Arial" w:hAnsi="Arial" w:cs="Arial"/>
          <w:bCs/>
          <w:color w:val="000000"/>
          <w:sz w:val="18"/>
          <w:szCs w:val="1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336BA2" w:rsidRPr="00336BA2" w:rsidRDefault="00336BA2" w:rsidP="00336BA2">
      <w:pPr>
        <w:spacing w:after="0" w:line="240" w:lineRule="auto"/>
        <w:ind w:firstLine="709"/>
        <w:rPr>
          <w:rFonts w:ascii="Arial" w:hAnsi="Arial" w:cs="Arial"/>
          <w:color w:val="000000"/>
          <w:sz w:val="18"/>
          <w:szCs w:val="18"/>
          <w:shd w:val="clear" w:color="auto" w:fill="FFFFFF"/>
        </w:rPr>
      </w:pPr>
      <w:r w:rsidRPr="00336BA2">
        <w:rPr>
          <w:rFonts w:ascii="Arial" w:hAnsi="Arial" w:cs="Arial"/>
          <w:bCs/>
          <w:color w:val="000000"/>
          <w:sz w:val="18"/>
          <w:szCs w:val="18"/>
          <w:shd w:val="clear" w:color="auto" w:fill="FFFFFF"/>
        </w:rPr>
        <w:t xml:space="preserve">Конкретизация положений в подпунктах пункта </w:t>
      </w:r>
      <w:r w:rsidRPr="00336BA2">
        <w:rPr>
          <w:rFonts w:ascii="Arial" w:hAnsi="Arial" w:cs="Arial"/>
          <w:color w:val="000000"/>
          <w:sz w:val="18"/>
          <w:szCs w:val="1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115-ГД«Об административных правонарушениях на территории Самарской области». При адаптации </w:t>
      </w:r>
      <w:r w:rsidRPr="00336BA2">
        <w:rPr>
          <w:rFonts w:ascii="Arial" w:hAnsi="Arial" w:cs="Arial"/>
          <w:bCs/>
          <w:color w:val="000000"/>
          <w:sz w:val="18"/>
          <w:szCs w:val="18"/>
          <w:shd w:val="clear" w:color="auto" w:fill="FFFFFF"/>
        </w:rPr>
        <w:t xml:space="preserve">положений пункта </w:t>
      </w:r>
      <w:r w:rsidRPr="00336BA2">
        <w:rPr>
          <w:rFonts w:ascii="Arial" w:hAnsi="Arial" w:cs="Arial"/>
          <w:color w:val="000000"/>
          <w:sz w:val="18"/>
          <w:szCs w:val="1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336BA2" w:rsidRPr="00336BA2" w:rsidRDefault="00336BA2" w:rsidP="00336BA2">
      <w:pPr>
        <w:pStyle w:val="ConsPlusTitle"/>
        <w:ind w:firstLine="709"/>
        <w:rPr>
          <w:rFonts w:ascii="Arial" w:hAnsi="Arial" w:cs="Arial"/>
          <w:b w:val="0"/>
          <w:bCs/>
          <w:sz w:val="18"/>
          <w:szCs w:val="18"/>
        </w:rPr>
      </w:pPr>
      <w:r w:rsidRPr="00336BA2">
        <w:rPr>
          <w:rFonts w:ascii="Arial" w:hAnsi="Arial" w:cs="Arial"/>
          <w:b w:val="0"/>
          <w:color w:val="000000"/>
          <w:sz w:val="18"/>
          <w:szCs w:val="18"/>
        </w:rPr>
        <w:t>Индикаторы риска нарушения обязательных требований, используемые для определения необходимости проведения внеплановыхпроверок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5. Положением предусмотрено проведение следующих видов профилактических мероприятий:</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1) информирование;</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2) обобщение правоприменительной практики;</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3) объявление предостережений;</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4) консультирование;</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5) профилактический визит.</w:t>
      </w:r>
    </w:p>
    <w:p w:rsidR="00336BA2" w:rsidRPr="00336BA2" w:rsidRDefault="00336BA2" w:rsidP="00336BA2">
      <w:pPr>
        <w:pStyle w:val="ConsTitle"/>
        <w:ind w:right="0" w:firstLine="709"/>
        <w:rPr>
          <w:b w:val="0"/>
          <w:color w:val="000000"/>
          <w:sz w:val="18"/>
          <w:szCs w:val="18"/>
          <w:shd w:val="clear" w:color="auto" w:fill="FFFFFF"/>
          <w:lang w:eastAsia="ru-RU"/>
        </w:rPr>
      </w:pPr>
      <w:r w:rsidRPr="00336BA2">
        <w:rPr>
          <w:b w:val="0"/>
          <w:color w:val="000000"/>
          <w:sz w:val="18"/>
          <w:szCs w:val="1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336BA2" w:rsidRPr="00336BA2" w:rsidRDefault="00336BA2" w:rsidP="00336BA2">
      <w:pPr>
        <w:pStyle w:val="ConsTitle"/>
        <w:ind w:right="0" w:firstLine="709"/>
        <w:rPr>
          <w:color w:val="000000"/>
          <w:sz w:val="18"/>
          <w:szCs w:val="18"/>
        </w:rPr>
      </w:pPr>
      <w:r w:rsidRPr="00336BA2">
        <w:rPr>
          <w:b w:val="0"/>
          <w:color w:val="000000"/>
          <w:sz w:val="18"/>
          <w:szCs w:val="1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336BA2">
        <w:rPr>
          <w:b w:val="0"/>
          <w:color w:val="000000"/>
          <w:sz w:val="18"/>
          <w:szCs w:val="1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336BA2">
        <w:rPr>
          <w:b w:val="0"/>
          <w:color w:val="000000"/>
          <w:sz w:val="18"/>
          <w:szCs w:val="18"/>
          <w:shd w:val="clear" w:color="auto" w:fill="FFFFFF"/>
          <w:lang w:eastAsia="ru-RU"/>
        </w:rPr>
        <w:t xml:space="preserve">орган муниципального контроля может осуществлять </w:t>
      </w:r>
      <w:r w:rsidRPr="00336BA2">
        <w:rPr>
          <w:b w:val="0"/>
          <w:color w:val="000000"/>
          <w:sz w:val="18"/>
          <w:szCs w:val="18"/>
        </w:rPr>
        <w:t>информирование и консультирование в устной форме на собраниях и конференциях граждан.</w:t>
      </w:r>
    </w:p>
    <w:p w:rsidR="00336BA2" w:rsidRPr="003452F7" w:rsidRDefault="00336BA2" w:rsidP="003452F7">
      <w:pPr>
        <w:tabs>
          <w:tab w:val="left" w:pos="1660"/>
        </w:tabs>
        <w:rPr>
          <w:lang w:eastAsia="en-US"/>
        </w:rPr>
      </w:pPr>
    </w:p>
    <w:tbl>
      <w:tblPr>
        <w:tblStyle w:val="aff4"/>
        <w:tblpPr w:leftFromText="180" w:rightFromText="180" w:vertAnchor="text" w:horzAnchor="margin" w:tblpY="40"/>
        <w:tblW w:w="10742" w:type="dxa"/>
        <w:tblLayout w:type="fixed"/>
        <w:tblLook w:val="04A0"/>
      </w:tblPr>
      <w:tblGrid>
        <w:gridCol w:w="3697"/>
        <w:gridCol w:w="2895"/>
        <w:gridCol w:w="4150"/>
      </w:tblGrid>
      <w:tr w:rsidR="003452F7" w:rsidRPr="00336A2E" w:rsidTr="003452F7">
        <w:trPr>
          <w:trHeight w:val="1145"/>
        </w:trPr>
        <w:tc>
          <w:tcPr>
            <w:tcW w:w="3697" w:type="dxa"/>
          </w:tcPr>
          <w:p w:rsidR="003452F7" w:rsidRPr="00613390" w:rsidRDefault="003452F7" w:rsidP="003452F7">
            <w:pPr>
              <w:rPr>
                <w:rFonts w:ascii="Arial" w:hAnsi="Arial" w:cs="Arial"/>
                <w:b/>
              </w:rPr>
            </w:pPr>
            <w:r w:rsidRPr="00613390">
              <w:rPr>
                <w:rFonts w:ascii="Arial" w:hAnsi="Arial" w:cs="Arial"/>
                <w:b/>
              </w:rPr>
              <w:t>Учредитель</w:t>
            </w:r>
          </w:p>
          <w:p w:rsidR="003452F7" w:rsidRPr="00613390" w:rsidRDefault="003452F7" w:rsidP="003452F7">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3452F7" w:rsidRPr="00613390" w:rsidRDefault="003452F7" w:rsidP="003452F7">
            <w:pPr>
              <w:jc w:val="both"/>
              <w:rPr>
                <w:rFonts w:ascii="Arial" w:hAnsi="Arial" w:cs="Arial"/>
                <w:b/>
              </w:rPr>
            </w:pPr>
          </w:p>
        </w:tc>
        <w:tc>
          <w:tcPr>
            <w:tcW w:w="2895" w:type="dxa"/>
          </w:tcPr>
          <w:p w:rsidR="003452F7" w:rsidRPr="00613390" w:rsidRDefault="003452F7" w:rsidP="003452F7">
            <w:pPr>
              <w:rPr>
                <w:rFonts w:ascii="Arial" w:hAnsi="Arial" w:cs="Arial"/>
                <w:b/>
              </w:rPr>
            </w:pPr>
            <w:r w:rsidRPr="00613390">
              <w:rPr>
                <w:rFonts w:ascii="Arial" w:hAnsi="Arial" w:cs="Arial"/>
                <w:b/>
              </w:rPr>
              <w:t>Адрес регистрации:</w:t>
            </w:r>
          </w:p>
          <w:p w:rsidR="003452F7" w:rsidRPr="00613390" w:rsidRDefault="003452F7" w:rsidP="003452F7">
            <w:pPr>
              <w:rPr>
                <w:rFonts w:ascii="Arial" w:hAnsi="Arial" w:cs="Arial"/>
                <w:b/>
              </w:rPr>
            </w:pPr>
            <w:r w:rsidRPr="00613390">
              <w:rPr>
                <w:rFonts w:ascii="Arial" w:hAnsi="Arial" w:cs="Arial"/>
                <w:b/>
              </w:rPr>
              <w:t>632100, с.Дмитриевка, ул.Центральная,14</w:t>
            </w:r>
          </w:p>
          <w:p w:rsidR="003452F7" w:rsidRPr="00613390" w:rsidRDefault="003452F7" w:rsidP="003452F7">
            <w:pPr>
              <w:jc w:val="both"/>
              <w:rPr>
                <w:rFonts w:ascii="Arial" w:hAnsi="Arial" w:cs="Arial"/>
                <w:b/>
              </w:rPr>
            </w:pPr>
            <w:r w:rsidRPr="00613390">
              <w:rPr>
                <w:rFonts w:ascii="Arial" w:hAnsi="Arial" w:cs="Arial"/>
                <w:b/>
              </w:rPr>
              <w:t xml:space="preserve">Т.57-130 </w:t>
            </w:r>
          </w:p>
          <w:p w:rsidR="003452F7" w:rsidRPr="00613390" w:rsidRDefault="003452F7" w:rsidP="003452F7">
            <w:pPr>
              <w:jc w:val="both"/>
              <w:rPr>
                <w:rFonts w:ascii="Arial" w:hAnsi="Arial" w:cs="Arial"/>
                <w:b/>
              </w:rPr>
            </w:pPr>
          </w:p>
        </w:tc>
        <w:tc>
          <w:tcPr>
            <w:tcW w:w="4150" w:type="dxa"/>
          </w:tcPr>
          <w:p w:rsidR="003452F7" w:rsidRPr="00613390" w:rsidRDefault="003452F7" w:rsidP="003452F7">
            <w:pPr>
              <w:rPr>
                <w:rFonts w:ascii="Arial" w:hAnsi="Arial" w:cs="Arial"/>
                <w:b/>
              </w:rPr>
            </w:pPr>
            <w:r w:rsidRPr="00613390">
              <w:rPr>
                <w:rFonts w:ascii="Arial" w:hAnsi="Arial" w:cs="Arial"/>
                <w:b/>
              </w:rPr>
              <w:t>Тираж 50 экземпляров;</w:t>
            </w:r>
          </w:p>
          <w:p w:rsidR="003452F7" w:rsidRPr="00613390" w:rsidRDefault="003452F7" w:rsidP="003452F7">
            <w:pPr>
              <w:rPr>
                <w:rFonts w:ascii="Arial" w:hAnsi="Arial" w:cs="Arial"/>
                <w:b/>
              </w:rPr>
            </w:pPr>
            <w:r w:rsidRPr="00613390">
              <w:rPr>
                <w:rFonts w:ascii="Arial" w:hAnsi="Arial" w:cs="Arial"/>
                <w:b/>
              </w:rPr>
              <w:t>Распространяется на территории Дмитриевского МО</w:t>
            </w:r>
          </w:p>
          <w:p w:rsidR="003452F7" w:rsidRPr="00613390" w:rsidRDefault="003452F7" w:rsidP="003452F7">
            <w:pPr>
              <w:rPr>
                <w:rFonts w:ascii="Arial" w:hAnsi="Arial" w:cs="Arial"/>
                <w:b/>
              </w:rPr>
            </w:pPr>
            <w:r w:rsidRPr="00613390">
              <w:rPr>
                <w:rFonts w:ascii="Arial" w:hAnsi="Arial" w:cs="Arial"/>
                <w:b/>
              </w:rPr>
              <w:t xml:space="preserve">БЕСПЛАТНО </w:t>
            </w:r>
          </w:p>
          <w:p w:rsidR="003452F7" w:rsidRPr="00613390" w:rsidRDefault="003452F7" w:rsidP="003452F7">
            <w:pPr>
              <w:jc w:val="both"/>
              <w:rPr>
                <w:rFonts w:ascii="Arial" w:hAnsi="Arial" w:cs="Arial"/>
                <w:b/>
              </w:rPr>
            </w:pPr>
          </w:p>
        </w:tc>
      </w:tr>
    </w:tbl>
    <w:p w:rsidR="00336BA2" w:rsidRPr="00336BA2" w:rsidRDefault="00336BA2" w:rsidP="00336BA2">
      <w:pPr>
        <w:spacing w:after="0" w:line="240" w:lineRule="auto"/>
        <w:rPr>
          <w:rFonts w:ascii="Arial" w:hAnsi="Arial" w:cs="Arial"/>
          <w:sz w:val="18"/>
          <w:szCs w:val="18"/>
        </w:rPr>
      </w:pPr>
    </w:p>
    <w:p w:rsidR="00336BA2" w:rsidRPr="00CA33B5" w:rsidRDefault="00336BA2" w:rsidP="00336BA2">
      <w:pPr>
        <w:rPr>
          <w:rFonts w:ascii="Arial" w:hAnsi="Arial" w:cs="Arial"/>
        </w:rPr>
      </w:pPr>
    </w:p>
    <w:p w:rsidR="009F7E22" w:rsidRPr="007C0D66" w:rsidRDefault="009F7E22" w:rsidP="009F7E22">
      <w:pPr>
        <w:rPr>
          <w:sz w:val="24"/>
          <w:szCs w:val="24"/>
        </w:rPr>
      </w:pPr>
    </w:p>
    <w:p w:rsidR="009F7E22" w:rsidRPr="007C0D66" w:rsidRDefault="009F7E22" w:rsidP="009F7E22">
      <w:pPr>
        <w:tabs>
          <w:tab w:val="left" w:pos="3615"/>
        </w:tabs>
        <w:rPr>
          <w:sz w:val="24"/>
          <w:szCs w:val="24"/>
        </w:rPr>
      </w:pPr>
      <w:r w:rsidRPr="007C0D66">
        <w:rPr>
          <w:sz w:val="24"/>
          <w:szCs w:val="24"/>
        </w:rPr>
        <w:tab/>
      </w:r>
    </w:p>
    <w:p w:rsidR="009F7E22" w:rsidRPr="007C0D66" w:rsidRDefault="009F7E22" w:rsidP="009F7E22">
      <w:pPr>
        <w:rPr>
          <w:sz w:val="24"/>
          <w:szCs w:val="24"/>
        </w:rPr>
      </w:pPr>
    </w:p>
    <w:p w:rsidR="00BA16BE" w:rsidRDefault="00BA16BE" w:rsidP="00BA16BE">
      <w:pPr>
        <w:jc w:val="center"/>
      </w:pPr>
    </w:p>
    <w:p w:rsidR="00BA16BE" w:rsidRPr="007170CE" w:rsidRDefault="00BA16BE" w:rsidP="00BA16BE">
      <w:pPr>
        <w:autoSpaceDE w:val="0"/>
        <w:autoSpaceDN w:val="0"/>
        <w:adjustRightInd w:val="0"/>
        <w:rPr>
          <w:rFonts w:ascii="Arial" w:eastAsia="Times New Roman" w:hAnsi="Arial" w:cs="Arial"/>
          <w:b/>
        </w:rPr>
      </w:pPr>
    </w:p>
    <w:p w:rsidR="00ED3005" w:rsidRDefault="00F41E0E" w:rsidP="00083B00">
      <w:pPr>
        <w:rPr>
          <w:sz w:val="20"/>
        </w:rPr>
      </w:pPr>
      <w:r>
        <w:rPr>
          <w:sz w:val="20"/>
        </w:rPr>
        <w:t xml:space="preserve">      </w:t>
      </w:r>
      <w:r>
        <w:rPr>
          <w:b/>
        </w:rPr>
        <w:t xml:space="preserve">                                      </w:t>
      </w:r>
      <w:r>
        <w:rPr>
          <w:sz w:val="20"/>
        </w:rPr>
        <w:t xml:space="preserve">                                                                             </w:t>
      </w: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Pr="00ED3005" w:rsidRDefault="00ED3005" w:rsidP="00ED3005">
      <w:pPr>
        <w:rPr>
          <w:sz w:val="20"/>
        </w:rPr>
      </w:pPr>
    </w:p>
    <w:p w:rsidR="00ED3005" w:rsidRDefault="00ED3005" w:rsidP="00ED3005">
      <w:pPr>
        <w:rPr>
          <w:sz w:val="20"/>
        </w:rPr>
      </w:pPr>
    </w:p>
    <w:p w:rsidR="0013131D" w:rsidRPr="00ED3005" w:rsidRDefault="00ED3005" w:rsidP="00ED3005">
      <w:pPr>
        <w:tabs>
          <w:tab w:val="left" w:pos="1260"/>
        </w:tabs>
        <w:rPr>
          <w:sz w:val="20"/>
        </w:rPr>
        <w:sectPr w:rsidR="0013131D" w:rsidRPr="00ED3005" w:rsidSect="00115890">
          <w:footerReference w:type="even" r:id="rId45"/>
          <w:footerReference w:type="default" r:id="rId46"/>
          <w:pgSz w:w="11900" w:h="16840"/>
          <w:pgMar w:top="720" w:right="720" w:bottom="720" w:left="993" w:header="0" w:footer="6" w:gutter="0"/>
          <w:cols w:space="720"/>
          <w:noEndnote/>
          <w:docGrid w:linePitch="360"/>
        </w:sectPr>
      </w:pPr>
      <w:r>
        <w:rPr>
          <w:sz w:val="20"/>
        </w:rPr>
        <w:tab/>
      </w:r>
    </w:p>
    <w:p w:rsidR="0013131D" w:rsidRPr="00F84F46" w:rsidRDefault="0013131D" w:rsidP="00F84F46">
      <w:pPr>
        <w:framePr w:wrap="none" w:vAnchor="page" w:hAnchor="page" w:x="10419" w:y="15471"/>
        <w:spacing w:after="0" w:line="240" w:lineRule="auto"/>
        <w:rPr>
          <w:rFonts w:ascii="Arial" w:hAnsi="Arial" w:cs="Arial"/>
          <w:sz w:val="18"/>
          <w:szCs w:val="18"/>
        </w:rPr>
      </w:pPr>
    </w:p>
    <w:p w:rsidR="00F34367" w:rsidRPr="00F84F46" w:rsidRDefault="00F34367" w:rsidP="009F7E22">
      <w:pPr>
        <w:tabs>
          <w:tab w:val="left" w:pos="1178"/>
        </w:tabs>
        <w:spacing w:after="0" w:line="240" w:lineRule="auto"/>
        <w:rPr>
          <w:rFonts w:ascii="Arial" w:hAnsi="Arial" w:cs="Arial"/>
          <w:sz w:val="18"/>
          <w:szCs w:val="18"/>
        </w:rPr>
      </w:pPr>
      <w:bookmarkStart w:id="19" w:name="_GoBack"/>
      <w:bookmarkStart w:id="20" w:name="P50"/>
      <w:bookmarkEnd w:id="19"/>
      <w:bookmarkEnd w:id="20"/>
    </w:p>
    <w:sectPr w:rsidR="00F34367" w:rsidRPr="00F84F46" w:rsidSect="00E32703">
      <w:footerReference w:type="default" r:id="rId47"/>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26C" w:rsidRDefault="0057726C" w:rsidP="000F4BC6">
      <w:pPr>
        <w:spacing w:after="0" w:line="240" w:lineRule="auto"/>
      </w:pPr>
      <w:r>
        <w:separator/>
      </w:r>
    </w:p>
  </w:endnote>
  <w:endnote w:type="continuationSeparator" w:id="1">
    <w:p w:rsidR="0057726C" w:rsidRDefault="0057726C"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BA2" w:rsidRDefault="00336BA2" w:rsidP="00103388">
    <w:pPr>
      <w:pStyle w:val="ae"/>
      <w:framePr w:wrap="around" w:vAnchor="text" w:hAnchor="margin" w:xAlign="right" w:y="1"/>
      <w:rPr>
        <w:rStyle w:val="affffff4"/>
      </w:rPr>
    </w:pPr>
    <w:r>
      <w:rPr>
        <w:rStyle w:val="affffff4"/>
      </w:rPr>
      <w:fldChar w:fldCharType="begin"/>
    </w:r>
    <w:r>
      <w:rPr>
        <w:rStyle w:val="affffff4"/>
      </w:rPr>
      <w:instrText xml:space="preserve">PAGE  </w:instrText>
    </w:r>
    <w:r>
      <w:rPr>
        <w:rStyle w:val="affffff4"/>
      </w:rPr>
      <w:fldChar w:fldCharType="end"/>
    </w:r>
  </w:p>
  <w:p w:rsidR="00336BA2" w:rsidRDefault="00336BA2" w:rsidP="0010338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BA2" w:rsidRDefault="00336BA2" w:rsidP="0010338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BA2" w:rsidRDefault="00336BA2">
    <w:pPr>
      <w:pStyle w:val="ae"/>
    </w:pPr>
  </w:p>
  <w:p w:rsidR="00336BA2" w:rsidRDefault="00336BA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26C" w:rsidRDefault="0057726C" w:rsidP="000F4BC6">
      <w:pPr>
        <w:spacing w:after="0" w:line="240" w:lineRule="auto"/>
      </w:pPr>
      <w:r>
        <w:separator/>
      </w:r>
    </w:p>
  </w:footnote>
  <w:footnote w:type="continuationSeparator" w:id="1">
    <w:p w:rsidR="0057726C" w:rsidRDefault="0057726C"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FFFFFFFE"/>
    <w:multiLevelType w:val="singleLevel"/>
    <w:tmpl w:val="1F1617D4"/>
    <w:lvl w:ilvl="0">
      <w:numFmt w:val="bullet"/>
      <w:lvlText w:val="*"/>
      <w:lvlJc w:val="left"/>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210438B"/>
    <w:multiLevelType w:val="multilevel"/>
    <w:tmpl w:val="CA466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D84F0D"/>
    <w:multiLevelType w:val="multilevel"/>
    <w:tmpl w:val="CC3C9B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1A627E"/>
    <w:multiLevelType w:val="singleLevel"/>
    <w:tmpl w:val="D06430EC"/>
    <w:lvl w:ilvl="0">
      <w:start w:val="2"/>
      <w:numFmt w:val="decimal"/>
      <w:lvlText w:val="5.1.%1."/>
      <w:lvlJc w:val="left"/>
      <w:pPr>
        <w:tabs>
          <w:tab w:val="num" w:pos="0"/>
        </w:tabs>
        <w:ind w:left="0" w:firstLine="0"/>
      </w:pPr>
      <w:rPr>
        <w:rFonts w:ascii="Times New Roman" w:hAnsi="Times New Roman" w:cs="Times New Roman" w:hint="default"/>
      </w:rPr>
    </w:lvl>
  </w:abstractNum>
  <w:abstractNum w:abstractNumId="14">
    <w:nsid w:val="136E27E1"/>
    <w:multiLevelType w:val="singleLevel"/>
    <w:tmpl w:val="8A48774A"/>
    <w:lvl w:ilvl="0">
      <w:start w:val="1"/>
      <w:numFmt w:val="decimal"/>
      <w:pStyle w:val="30"/>
      <w:lvlText w:val="1.%1."/>
      <w:legacy w:legacy="1" w:legacySpace="0" w:legacyIndent="691"/>
      <w:lvlJc w:val="left"/>
      <w:pPr>
        <w:ind w:left="0" w:firstLine="0"/>
      </w:pPr>
      <w:rPr>
        <w:rFonts w:ascii="Times New Roman" w:hAnsi="Times New Roman" w:cs="Times New Roman" w:hint="default"/>
        <w:b w:val="0"/>
        <w:bCs w:val="0"/>
      </w:rPr>
    </w:lvl>
  </w:abstractNum>
  <w:abstractNum w:abstractNumId="15">
    <w:nsid w:val="14EE3448"/>
    <w:multiLevelType w:val="hybridMultilevel"/>
    <w:tmpl w:val="A6B2826A"/>
    <w:lvl w:ilvl="0" w:tplc="0419000F">
      <w:start w:val="4"/>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66F4EA0"/>
    <w:multiLevelType w:val="singleLevel"/>
    <w:tmpl w:val="080640EC"/>
    <w:lvl w:ilvl="0">
      <w:start w:val="1"/>
      <w:numFmt w:val="decimal"/>
      <w:lvlText w:val="4.%1."/>
      <w:legacy w:legacy="1" w:legacySpace="0" w:legacyIndent="662"/>
      <w:lvlJc w:val="left"/>
      <w:pPr>
        <w:ind w:left="0" w:firstLine="0"/>
      </w:pPr>
      <w:rPr>
        <w:rFonts w:ascii="Times New Roman" w:hAnsi="Times New Roman" w:cs="Times New Roman" w:hint="default"/>
      </w:rPr>
    </w:lvl>
  </w:abstractNum>
  <w:abstractNum w:abstractNumId="17">
    <w:nsid w:val="1BF40D01"/>
    <w:multiLevelType w:val="hybridMultilevel"/>
    <w:tmpl w:val="296C8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3B3486"/>
    <w:multiLevelType w:val="hybridMultilevel"/>
    <w:tmpl w:val="CFA0C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CD2220"/>
    <w:multiLevelType w:val="hybridMultilevel"/>
    <w:tmpl w:val="406279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69A0FD0"/>
    <w:multiLevelType w:val="hybridMultilevel"/>
    <w:tmpl w:val="B536827A"/>
    <w:lvl w:ilvl="0" w:tplc="FFFFFFFF">
      <w:start w:val="1"/>
      <w:numFmt w:val="decimal"/>
      <w:lvlText w:val="%1."/>
      <w:lvlJc w:val="left"/>
      <w:pPr>
        <w:tabs>
          <w:tab w:val="num" w:pos="1134"/>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3952B3A"/>
    <w:multiLevelType w:val="hybridMultilevel"/>
    <w:tmpl w:val="D468443E"/>
    <w:lvl w:ilvl="0" w:tplc="0E8EE3D4">
      <w:start w:val="1"/>
      <w:numFmt w:val="decimal"/>
      <w:lvlText w:val="%1."/>
      <w:lvlJc w:val="left"/>
      <w:pPr>
        <w:tabs>
          <w:tab w:val="num" w:pos="840"/>
        </w:tabs>
        <w:ind w:left="840" w:hanging="4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8B81D7F"/>
    <w:multiLevelType w:val="multilevel"/>
    <w:tmpl w:val="30AA3B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9F65D63"/>
    <w:multiLevelType w:val="hybridMultilevel"/>
    <w:tmpl w:val="C108D710"/>
    <w:lvl w:ilvl="0" w:tplc="E854662A">
      <w:start w:val="1"/>
      <w:numFmt w:val="decimal"/>
      <w:lvlText w:val="%1."/>
      <w:lvlJc w:val="left"/>
      <w:pPr>
        <w:ind w:left="3705" w:hanging="360"/>
      </w:pPr>
      <w:rPr>
        <w:rFonts w:hint="default"/>
      </w:rPr>
    </w:lvl>
    <w:lvl w:ilvl="1" w:tplc="04190019" w:tentative="1">
      <w:start w:val="1"/>
      <w:numFmt w:val="lowerLetter"/>
      <w:lvlText w:val="%2."/>
      <w:lvlJc w:val="left"/>
      <w:pPr>
        <w:ind w:left="4425" w:hanging="360"/>
      </w:pPr>
    </w:lvl>
    <w:lvl w:ilvl="2" w:tplc="0419001B" w:tentative="1">
      <w:start w:val="1"/>
      <w:numFmt w:val="lowerRoman"/>
      <w:lvlText w:val="%3."/>
      <w:lvlJc w:val="right"/>
      <w:pPr>
        <w:ind w:left="5145" w:hanging="180"/>
      </w:pPr>
    </w:lvl>
    <w:lvl w:ilvl="3" w:tplc="0419000F" w:tentative="1">
      <w:start w:val="1"/>
      <w:numFmt w:val="decimal"/>
      <w:lvlText w:val="%4."/>
      <w:lvlJc w:val="left"/>
      <w:pPr>
        <w:ind w:left="5865" w:hanging="360"/>
      </w:pPr>
    </w:lvl>
    <w:lvl w:ilvl="4" w:tplc="04190019" w:tentative="1">
      <w:start w:val="1"/>
      <w:numFmt w:val="lowerLetter"/>
      <w:lvlText w:val="%5."/>
      <w:lvlJc w:val="left"/>
      <w:pPr>
        <w:ind w:left="6585" w:hanging="360"/>
      </w:pPr>
    </w:lvl>
    <w:lvl w:ilvl="5" w:tplc="0419001B" w:tentative="1">
      <w:start w:val="1"/>
      <w:numFmt w:val="lowerRoman"/>
      <w:lvlText w:val="%6."/>
      <w:lvlJc w:val="right"/>
      <w:pPr>
        <w:ind w:left="7305" w:hanging="180"/>
      </w:pPr>
    </w:lvl>
    <w:lvl w:ilvl="6" w:tplc="0419000F" w:tentative="1">
      <w:start w:val="1"/>
      <w:numFmt w:val="decimal"/>
      <w:lvlText w:val="%7."/>
      <w:lvlJc w:val="left"/>
      <w:pPr>
        <w:ind w:left="8025" w:hanging="360"/>
      </w:pPr>
    </w:lvl>
    <w:lvl w:ilvl="7" w:tplc="04190019" w:tentative="1">
      <w:start w:val="1"/>
      <w:numFmt w:val="lowerLetter"/>
      <w:lvlText w:val="%8."/>
      <w:lvlJc w:val="left"/>
      <w:pPr>
        <w:ind w:left="8745" w:hanging="360"/>
      </w:pPr>
    </w:lvl>
    <w:lvl w:ilvl="8" w:tplc="0419001B" w:tentative="1">
      <w:start w:val="1"/>
      <w:numFmt w:val="lowerRoman"/>
      <w:lvlText w:val="%9."/>
      <w:lvlJc w:val="right"/>
      <w:pPr>
        <w:ind w:left="9465" w:hanging="180"/>
      </w:pPr>
    </w:lvl>
  </w:abstractNum>
  <w:abstractNum w:abstractNumId="25">
    <w:nsid w:val="3DFB0464"/>
    <w:multiLevelType w:val="hybridMultilevel"/>
    <w:tmpl w:val="675A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A500FB"/>
    <w:multiLevelType w:val="singleLevel"/>
    <w:tmpl w:val="078E29FA"/>
    <w:lvl w:ilvl="0">
      <w:start w:val="3"/>
      <w:numFmt w:val="decimal"/>
      <w:lvlText w:val="6.1.%1."/>
      <w:lvlJc w:val="left"/>
      <w:pPr>
        <w:tabs>
          <w:tab w:val="num" w:pos="0"/>
        </w:tabs>
        <w:ind w:left="0" w:firstLine="0"/>
      </w:pPr>
      <w:rPr>
        <w:rFonts w:ascii="Times New Roman" w:hAnsi="Times New Roman" w:cs="Times New Roman" w:hint="default"/>
      </w:rPr>
    </w:lvl>
  </w:abstractNum>
  <w:abstractNum w:abstractNumId="27">
    <w:nsid w:val="47D454DD"/>
    <w:multiLevelType w:val="multilevel"/>
    <w:tmpl w:val="C76036A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A6488C"/>
    <w:multiLevelType w:val="hybridMultilevel"/>
    <w:tmpl w:val="AA54005A"/>
    <w:lvl w:ilvl="0" w:tplc="EE4ECF38">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0700FE3"/>
    <w:multiLevelType w:val="hybridMultilevel"/>
    <w:tmpl w:val="CCDE0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33E4632"/>
    <w:multiLevelType w:val="singleLevel"/>
    <w:tmpl w:val="9696A334"/>
    <w:lvl w:ilvl="0">
      <w:start w:val="1"/>
      <w:numFmt w:val="decimal"/>
      <w:lvlText w:val="2.%1."/>
      <w:legacy w:legacy="1" w:legacySpace="0" w:legacyIndent="713"/>
      <w:lvlJc w:val="left"/>
      <w:pPr>
        <w:ind w:left="0" w:firstLine="0"/>
      </w:pPr>
      <w:rPr>
        <w:rFonts w:ascii="Times New Roman" w:hAnsi="Times New Roman" w:cs="Times New Roman" w:hint="default"/>
        <w:b w:val="0"/>
      </w:rPr>
    </w:lvl>
  </w:abstractNum>
  <w:abstractNum w:abstractNumId="32">
    <w:nsid w:val="54F73CA9"/>
    <w:multiLevelType w:val="hybridMultilevel"/>
    <w:tmpl w:val="E4B47798"/>
    <w:lvl w:ilvl="0" w:tplc="CFC44A62">
      <w:start w:val="3"/>
      <w:numFmt w:val="decimal"/>
      <w:lvlText w:val="%1."/>
      <w:lvlJc w:val="left"/>
      <w:pPr>
        <w:ind w:left="3750" w:hanging="360"/>
      </w:pPr>
      <w:rPr>
        <w:rFonts w:hint="default"/>
      </w:rPr>
    </w:lvl>
    <w:lvl w:ilvl="1" w:tplc="04190019" w:tentative="1">
      <w:start w:val="1"/>
      <w:numFmt w:val="lowerLetter"/>
      <w:lvlText w:val="%2."/>
      <w:lvlJc w:val="left"/>
      <w:pPr>
        <w:ind w:left="4470" w:hanging="360"/>
      </w:pPr>
    </w:lvl>
    <w:lvl w:ilvl="2" w:tplc="0419001B" w:tentative="1">
      <w:start w:val="1"/>
      <w:numFmt w:val="lowerRoman"/>
      <w:lvlText w:val="%3."/>
      <w:lvlJc w:val="right"/>
      <w:pPr>
        <w:ind w:left="5190" w:hanging="180"/>
      </w:pPr>
    </w:lvl>
    <w:lvl w:ilvl="3" w:tplc="0419000F" w:tentative="1">
      <w:start w:val="1"/>
      <w:numFmt w:val="decimal"/>
      <w:lvlText w:val="%4."/>
      <w:lvlJc w:val="left"/>
      <w:pPr>
        <w:ind w:left="5910" w:hanging="360"/>
      </w:pPr>
    </w:lvl>
    <w:lvl w:ilvl="4" w:tplc="04190019" w:tentative="1">
      <w:start w:val="1"/>
      <w:numFmt w:val="lowerLetter"/>
      <w:lvlText w:val="%5."/>
      <w:lvlJc w:val="left"/>
      <w:pPr>
        <w:ind w:left="6630" w:hanging="360"/>
      </w:pPr>
    </w:lvl>
    <w:lvl w:ilvl="5" w:tplc="0419001B" w:tentative="1">
      <w:start w:val="1"/>
      <w:numFmt w:val="lowerRoman"/>
      <w:lvlText w:val="%6."/>
      <w:lvlJc w:val="right"/>
      <w:pPr>
        <w:ind w:left="7350" w:hanging="180"/>
      </w:pPr>
    </w:lvl>
    <w:lvl w:ilvl="6" w:tplc="0419000F" w:tentative="1">
      <w:start w:val="1"/>
      <w:numFmt w:val="decimal"/>
      <w:lvlText w:val="%7."/>
      <w:lvlJc w:val="left"/>
      <w:pPr>
        <w:ind w:left="8070" w:hanging="360"/>
      </w:pPr>
    </w:lvl>
    <w:lvl w:ilvl="7" w:tplc="04190019" w:tentative="1">
      <w:start w:val="1"/>
      <w:numFmt w:val="lowerLetter"/>
      <w:lvlText w:val="%8."/>
      <w:lvlJc w:val="left"/>
      <w:pPr>
        <w:ind w:left="8790" w:hanging="360"/>
      </w:pPr>
    </w:lvl>
    <w:lvl w:ilvl="8" w:tplc="0419001B" w:tentative="1">
      <w:start w:val="1"/>
      <w:numFmt w:val="lowerRoman"/>
      <w:lvlText w:val="%9."/>
      <w:lvlJc w:val="right"/>
      <w:pPr>
        <w:ind w:left="9510" w:hanging="180"/>
      </w:pPr>
    </w:lvl>
  </w:abstractNum>
  <w:abstractNum w:abstractNumId="33">
    <w:nsid w:val="5B510824"/>
    <w:multiLevelType w:val="hybridMultilevel"/>
    <w:tmpl w:val="5C1E7B9C"/>
    <w:lvl w:ilvl="0" w:tplc="CDF25BD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CCA6E8F"/>
    <w:multiLevelType w:val="hybridMultilevel"/>
    <w:tmpl w:val="13BEC3DE"/>
    <w:lvl w:ilvl="0" w:tplc="E6DC2C04">
      <w:start w:val="1"/>
      <w:numFmt w:val="decimal"/>
      <w:lvlText w:val="%1."/>
      <w:lvlJc w:val="left"/>
      <w:pPr>
        <w:ind w:left="3750" w:hanging="360"/>
      </w:pPr>
      <w:rPr>
        <w:rFonts w:hint="default"/>
      </w:rPr>
    </w:lvl>
    <w:lvl w:ilvl="1" w:tplc="04190019" w:tentative="1">
      <w:start w:val="1"/>
      <w:numFmt w:val="lowerLetter"/>
      <w:lvlText w:val="%2."/>
      <w:lvlJc w:val="left"/>
      <w:pPr>
        <w:ind w:left="4470" w:hanging="360"/>
      </w:pPr>
    </w:lvl>
    <w:lvl w:ilvl="2" w:tplc="0419001B" w:tentative="1">
      <w:start w:val="1"/>
      <w:numFmt w:val="lowerRoman"/>
      <w:lvlText w:val="%3."/>
      <w:lvlJc w:val="right"/>
      <w:pPr>
        <w:ind w:left="5190" w:hanging="180"/>
      </w:pPr>
    </w:lvl>
    <w:lvl w:ilvl="3" w:tplc="0419000F" w:tentative="1">
      <w:start w:val="1"/>
      <w:numFmt w:val="decimal"/>
      <w:lvlText w:val="%4."/>
      <w:lvlJc w:val="left"/>
      <w:pPr>
        <w:ind w:left="5910" w:hanging="360"/>
      </w:pPr>
    </w:lvl>
    <w:lvl w:ilvl="4" w:tplc="04190019" w:tentative="1">
      <w:start w:val="1"/>
      <w:numFmt w:val="lowerLetter"/>
      <w:lvlText w:val="%5."/>
      <w:lvlJc w:val="left"/>
      <w:pPr>
        <w:ind w:left="6630" w:hanging="360"/>
      </w:pPr>
    </w:lvl>
    <w:lvl w:ilvl="5" w:tplc="0419001B" w:tentative="1">
      <w:start w:val="1"/>
      <w:numFmt w:val="lowerRoman"/>
      <w:lvlText w:val="%6."/>
      <w:lvlJc w:val="right"/>
      <w:pPr>
        <w:ind w:left="7350" w:hanging="180"/>
      </w:pPr>
    </w:lvl>
    <w:lvl w:ilvl="6" w:tplc="0419000F" w:tentative="1">
      <w:start w:val="1"/>
      <w:numFmt w:val="decimal"/>
      <w:lvlText w:val="%7."/>
      <w:lvlJc w:val="left"/>
      <w:pPr>
        <w:ind w:left="8070" w:hanging="360"/>
      </w:pPr>
    </w:lvl>
    <w:lvl w:ilvl="7" w:tplc="04190019" w:tentative="1">
      <w:start w:val="1"/>
      <w:numFmt w:val="lowerLetter"/>
      <w:lvlText w:val="%8."/>
      <w:lvlJc w:val="left"/>
      <w:pPr>
        <w:ind w:left="8790" w:hanging="360"/>
      </w:pPr>
    </w:lvl>
    <w:lvl w:ilvl="8" w:tplc="0419001B" w:tentative="1">
      <w:start w:val="1"/>
      <w:numFmt w:val="lowerRoman"/>
      <w:lvlText w:val="%9."/>
      <w:lvlJc w:val="right"/>
      <w:pPr>
        <w:ind w:left="9510" w:hanging="180"/>
      </w:pPr>
    </w:lvl>
  </w:abstractNum>
  <w:abstractNum w:abstractNumId="35">
    <w:nsid w:val="67A444D2"/>
    <w:multiLevelType w:val="hybridMultilevel"/>
    <w:tmpl w:val="66D8E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F733BB"/>
    <w:multiLevelType w:val="hybridMultilevel"/>
    <w:tmpl w:val="FE08FDB2"/>
    <w:lvl w:ilvl="0" w:tplc="0AB64C6A">
      <w:start w:val="1"/>
      <w:numFmt w:val="decimal"/>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DA76EA0"/>
    <w:multiLevelType w:val="hybridMultilevel"/>
    <w:tmpl w:val="8EFE3A00"/>
    <w:lvl w:ilvl="0" w:tplc="96BE67E0">
      <w:start w:val="10"/>
      <w:numFmt w:val="decimal"/>
      <w:lvlText w:val="%1."/>
      <w:lvlJc w:val="left"/>
      <w:pPr>
        <w:tabs>
          <w:tab w:val="num" w:pos="720"/>
        </w:tabs>
        <w:ind w:left="720" w:hanging="360"/>
      </w:pPr>
      <w:rPr>
        <w:rFonts w:cs="Times New Roman"/>
      </w:rPr>
    </w:lvl>
    <w:lvl w:ilvl="1" w:tplc="9600F850">
      <w:numFmt w:val="none"/>
      <w:lvlText w:val=""/>
      <w:lvlJc w:val="left"/>
      <w:pPr>
        <w:tabs>
          <w:tab w:val="num" w:pos="360"/>
        </w:tabs>
        <w:ind w:left="0" w:firstLine="0"/>
      </w:pPr>
      <w:rPr>
        <w:rFonts w:cs="Times New Roman"/>
      </w:rPr>
    </w:lvl>
    <w:lvl w:ilvl="2" w:tplc="AAFAE53C">
      <w:numFmt w:val="none"/>
      <w:lvlText w:val=""/>
      <w:lvlJc w:val="left"/>
      <w:pPr>
        <w:tabs>
          <w:tab w:val="num" w:pos="360"/>
        </w:tabs>
        <w:ind w:left="0" w:firstLine="0"/>
      </w:pPr>
      <w:rPr>
        <w:rFonts w:cs="Times New Roman"/>
      </w:rPr>
    </w:lvl>
    <w:lvl w:ilvl="3" w:tplc="E8D276AA">
      <w:numFmt w:val="none"/>
      <w:lvlText w:val=""/>
      <w:lvlJc w:val="left"/>
      <w:pPr>
        <w:tabs>
          <w:tab w:val="num" w:pos="360"/>
        </w:tabs>
        <w:ind w:left="0" w:firstLine="0"/>
      </w:pPr>
      <w:rPr>
        <w:rFonts w:cs="Times New Roman"/>
      </w:rPr>
    </w:lvl>
    <w:lvl w:ilvl="4" w:tplc="C33EBAFA">
      <w:numFmt w:val="none"/>
      <w:lvlText w:val=""/>
      <w:lvlJc w:val="left"/>
      <w:pPr>
        <w:tabs>
          <w:tab w:val="num" w:pos="360"/>
        </w:tabs>
        <w:ind w:left="0" w:firstLine="0"/>
      </w:pPr>
      <w:rPr>
        <w:rFonts w:cs="Times New Roman"/>
      </w:rPr>
    </w:lvl>
    <w:lvl w:ilvl="5" w:tplc="97483C82">
      <w:numFmt w:val="none"/>
      <w:lvlText w:val=""/>
      <w:lvlJc w:val="left"/>
      <w:pPr>
        <w:tabs>
          <w:tab w:val="num" w:pos="360"/>
        </w:tabs>
        <w:ind w:left="0" w:firstLine="0"/>
      </w:pPr>
      <w:rPr>
        <w:rFonts w:cs="Times New Roman"/>
      </w:rPr>
    </w:lvl>
    <w:lvl w:ilvl="6" w:tplc="B094ABB8">
      <w:numFmt w:val="none"/>
      <w:lvlText w:val=""/>
      <w:lvlJc w:val="left"/>
      <w:pPr>
        <w:tabs>
          <w:tab w:val="num" w:pos="360"/>
        </w:tabs>
        <w:ind w:left="0" w:firstLine="0"/>
      </w:pPr>
      <w:rPr>
        <w:rFonts w:cs="Times New Roman"/>
      </w:rPr>
    </w:lvl>
    <w:lvl w:ilvl="7" w:tplc="3CE45406">
      <w:numFmt w:val="none"/>
      <w:lvlText w:val=""/>
      <w:lvlJc w:val="left"/>
      <w:pPr>
        <w:tabs>
          <w:tab w:val="num" w:pos="360"/>
        </w:tabs>
        <w:ind w:left="0" w:firstLine="0"/>
      </w:pPr>
      <w:rPr>
        <w:rFonts w:cs="Times New Roman"/>
      </w:rPr>
    </w:lvl>
    <w:lvl w:ilvl="8" w:tplc="D8C24D7C">
      <w:numFmt w:val="none"/>
      <w:lvlText w:val=""/>
      <w:lvlJc w:val="left"/>
      <w:pPr>
        <w:tabs>
          <w:tab w:val="num" w:pos="360"/>
        </w:tabs>
        <w:ind w:left="0" w:firstLine="0"/>
      </w:pPr>
      <w:rPr>
        <w:rFonts w:cs="Times New Roman"/>
      </w:rPr>
    </w:lvl>
  </w:abstractNum>
  <w:abstractNum w:abstractNumId="38">
    <w:nsid w:val="6F5F6C8A"/>
    <w:multiLevelType w:val="hybridMultilevel"/>
    <w:tmpl w:val="23DC2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F257C4"/>
    <w:multiLevelType w:val="hybridMultilevel"/>
    <w:tmpl w:val="58D42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0"/>
  </w:num>
  <w:num w:numId="5">
    <w:abstractNumId w:val="35"/>
  </w:num>
  <w:num w:numId="6">
    <w:abstractNumId w:val="17"/>
  </w:num>
  <w:num w:numId="7">
    <w:abstractNumId w:val="33"/>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3"/>
  </w:num>
  <w:num w:numId="12">
    <w:abstractNumId w:val="20"/>
  </w:num>
  <w:num w:numId="13">
    <w:abstractNumId w:val="19"/>
  </w:num>
  <w:num w:numId="14">
    <w:abstractNumId w:val="27"/>
  </w:num>
  <w:num w:numId="15">
    <w:abstractNumId w:val="11"/>
  </w:num>
  <w:num w:numId="16">
    <w:abstractNumId w:val="12"/>
  </w:num>
  <w:num w:numId="17">
    <w:abstractNumId w:val="3"/>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3"/>
    <w:lvlOverride w:ilvl="0">
      <w:lvl w:ilvl="0">
        <w:start w:val="65535"/>
        <w:numFmt w:val="bullet"/>
        <w:lvlText w:val="•"/>
        <w:legacy w:legacy="1" w:legacySpace="0" w:legacyIndent="216"/>
        <w:lvlJc w:val="left"/>
        <w:rPr>
          <w:rFonts w:ascii="Times New Roman" w:hAnsi="Times New Roman" w:cs="Times New Roman" w:hint="default"/>
        </w:rPr>
      </w:lvl>
    </w:lvlOverride>
  </w:num>
  <w:num w:numId="19">
    <w:abstractNumId w:val="34"/>
  </w:num>
  <w:num w:numId="20">
    <w:abstractNumId w:val="32"/>
  </w:num>
  <w:num w:numId="21">
    <w:abstractNumId w:val="14"/>
    <w:lvlOverride w:ilvl="0">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num>
  <w:num w:numId="2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3"/>
    <w:lvlOverride w:ilvl="0">
      <w:startOverride w:val="2"/>
    </w:lvlOverride>
  </w:num>
  <w:num w:numId="27">
    <w:abstractNumId w:val="26"/>
  </w:num>
  <w:num w:numId="28">
    <w:abstractNumId w:val="37"/>
    <w:lvlOverride w:ilvl="0">
      <w:startOverride w:val="10"/>
    </w:lvlOverride>
    <w:lvlOverride w:ilvl="1"/>
    <w:lvlOverride w:ilvl="2"/>
    <w:lvlOverride w:ilvl="3"/>
    <w:lvlOverride w:ilvl="4"/>
    <w:lvlOverride w:ilvl="5"/>
    <w:lvlOverride w:ilvl="6"/>
    <w:lvlOverride w:ilvl="7"/>
    <w:lvlOverride w:ilvl="8"/>
  </w:num>
  <w:num w:numId="29">
    <w:abstractNumId w:val="2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8"/>
  </w:num>
  <w:num w:numId="33">
    <w:abstractNumId w:val="39"/>
  </w:num>
  <w:num w:numId="34">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196610"/>
  </w:hdrShapeDefaults>
  <w:footnotePr>
    <w:footnote w:id="0"/>
    <w:footnote w:id="1"/>
  </w:footnotePr>
  <w:endnotePr>
    <w:endnote w:id="0"/>
    <w:endnote w:id="1"/>
  </w:endnotePr>
  <w:compat>
    <w:useFELayout/>
  </w:compat>
  <w:rsids>
    <w:rsidRoot w:val="003A7B91"/>
    <w:rsid w:val="00001880"/>
    <w:rsid w:val="00001AFC"/>
    <w:rsid w:val="0000483B"/>
    <w:rsid w:val="00005DE6"/>
    <w:rsid w:val="000111B7"/>
    <w:rsid w:val="00015862"/>
    <w:rsid w:val="00017CF0"/>
    <w:rsid w:val="00020EA9"/>
    <w:rsid w:val="00022F21"/>
    <w:rsid w:val="00025C54"/>
    <w:rsid w:val="000277A0"/>
    <w:rsid w:val="0003118F"/>
    <w:rsid w:val="0004290B"/>
    <w:rsid w:val="00043F25"/>
    <w:rsid w:val="000506EC"/>
    <w:rsid w:val="000512E3"/>
    <w:rsid w:val="00057AA7"/>
    <w:rsid w:val="00063456"/>
    <w:rsid w:val="0007232C"/>
    <w:rsid w:val="000773FD"/>
    <w:rsid w:val="00083B00"/>
    <w:rsid w:val="000A05AA"/>
    <w:rsid w:val="000A7836"/>
    <w:rsid w:val="000A78BE"/>
    <w:rsid w:val="000B545C"/>
    <w:rsid w:val="000B7590"/>
    <w:rsid w:val="000C471F"/>
    <w:rsid w:val="000C49CB"/>
    <w:rsid w:val="000C6B80"/>
    <w:rsid w:val="000F1535"/>
    <w:rsid w:val="000F4BC6"/>
    <w:rsid w:val="000F6843"/>
    <w:rsid w:val="001001C3"/>
    <w:rsid w:val="00102C76"/>
    <w:rsid w:val="00103009"/>
    <w:rsid w:val="00103388"/>
    <w:rsid w:val="00107E0A"/>
    <w:rsid w:val="00115890"/>
    <w:rsid w:val="00116B9C"/>
    <w:rsid w:val="00117DA9"/>
    <w:rsid w:val="00120013"/>
    <w:rsid w:val="00120EDD"/>
    <w:rsid w:val="0013131D"/>
    <w:rsid w:val="001313FD"/>
    <w:rsid w:val="00131DA7"/>
    <w:rsid w:val="00133305"/>
    <w:rsid w:val="0013417A"/>
    <w:rsid w:val="001342E2"/>
    <w:rsid w:val="001455B5"/>
    <w:rsid w:val="00154FAD"/>
    <w:rsid w:val="001571E9"/>
    <w:rsid w:val="001673D3"/>
    <w:rsid w:val="00171135"/>
    <w:rsid w:val="00176C4D"/>
    <w:rsid w:val="00176FEF"/>
    <w:rsid w:val="00177A76"/>
    <w:rsid w:val="00180585"/>
    <w:rsid w:val="0018066A"/>
    <w:rsid w:val="001844F5"/>
    <w:rsid w:val="0018787D"/>
    <w:rsid w:val="001A4171"/>
    <w:rsid w:val="001B0E09"/>
    <w:rsid w:val="001B1852"/>
    <w:rsid w:val="001B4F33"/>
    <w:rsid w:val="001C4184"/>
    <w:rsid w:val="001E44C4"/>
    <w:rsid w:val="001E5796"/>
    <w:rsid w:val="001E700D"/>
    <w:rsid w:val="001F25B9"/>
    <w:rsid w:val="001F61F9"/>
    <w:rsid w:val="00206121"/>
    <w:rsid w:val="00212209"/>
    <w:rsid w:val="00216557"/>
    <w:rsid w:val="00216A50"/>
    <w:rsid w:val="00224B3C"/>
    <w:rsid w:val="00226C64"/>
    <w:rsid w:val="00227E20"/>
    <w:rsid w:val="00232AA1"/>
    <w:rsid w:val="00234DEB"/>
    <w:rsid w:val="00235C99"/>
    <w:rsid w:val="00237F1A"/>
    <w:rsid w:val="00244E3A"/>
    <w:rsid w:val="002528AF"/>
    <w:rsid w:val="00252CEB"/>
    <w:rsid w:val="00254BC4"/>
    <w:rsid w:val="002651D3"/>
    <w:rsid w:val="002661CE"/>
    <w:rsid w:val="00277C97"/>
    <w:rsid w:val="0028357E"/>
    <w:rsid w:val="00290CC4"/>
    <w:rsid w:val="00294FD3"/>
    <w:rsid w:val="002A1B75"/>
    <w:rsid w:val="002A1DFE"/>
    <w:rsid w:val="002C1150"/>
    <w:rsid w:val="002E5D76"/>
    <w:rsid w:val="002F2C11"/>
    <w:rsid w:val="002F7B52"/>
    <w:rsid w:val="00305B38"/>
    <w:rsid w:val="00310D4E"/>
    <w:rsid w:val="0031468E"/>
    <w:rsid w:val="003165FA"/>
    <w:rsid w:val="00316F8F"/>
    <w:rsid w:val="003229EF"/>
    <w:rsid w:val="00326B9D"/>
    <w:rsid w:val="00327FC0"/>
    <w:rsid w:val="0033038E"/>
    <w:rsid w:val="003312C1"/>
    <w:rsid w:val="00335C5F"/>
    <w:rsid w:val="00336A2E"/>
    <w:rsid w:val="00336BA2"/>
    <w:rsid w:val="003423D4"/>
    <w:rsid w:val="003451AA"/>
    <w:rsid w:val="003452F7"/>
    <w:rsid w:val="00347BE2"/>
    <w:rsid w:val="00350370"/>
    <w:rsid w:val="00351EE4"/>
    <w:rsid w:val="00364823"/>
    <w:rsid w:val="0038347A"/>
    <w:rsid w:val="003867C3"/>
    <w:rsid w:val="00387DD4"/>
    <w:rsid w:val="003937B0"/>
    <w:rsid w:val="00395446"/>
    <w:rsid w:val="00396584"/>
    <w:rsid w:val="003A4BD8"/>
    <w:rsid w:val="003A78A1"/>
    <w:rsid w:val="003A7B91"/>
    <w:rsid w:val="003B3A81"/>
    <w:rsid w:val="003C6556"/>
    <w:rsid w:val="003D030D"/>
    <w:rsid w:val="003D35C4"/>
    <w:rsid w:val="003E1965"/>
    <w:rsid w:val="003E453C"/>
    <w:rsid w:val="003E7324"/>
    <w:rsid w:val="003F75C5"/>
    <w:rsid w:val="00404F88"/>
    <w:rsid w:val="00406A1F"/>
    <w:rsid w:val="004079F1"/>
    <w:rsid w:val="00410387"/>
    <w:rsid w:val="00414087"/>
    <w:rsid w:val="004403ED"/>
    <w:rsid w:val="00440C31"/>
    <w:rsid w:val="0044290D"/>
    <w:rsid w:val="004436F0"/>
    <w:rsid w:val="00446D07"/>
    <w:rsid w:val="00467F6F"/>
    <w:rsid w:val="0047061A"/>
    <w:rsid w:val="00477071"/>
    <w:rsid w:val="004808F2"/>
    <w:rsid w:val="00490D82"/>
    <w:rsid w:val="004A0069"/>
    <w:rsid w:val="004B08A8"/>
    <w:rsid w:val="004B33A3"/>
    <w:rsid w:val="004B3F6F"/>
    <w:rsid w:val="004C1BA5"/>
    <w:rsid w:val="004C230B"/>
    <w:rsid w:val="004C2CB1"/>
    <w:rsid w:val="004C6959"/>
    <w:rsid w:val="004E1D77"/>
    <w:rsid w:val="004E2A09"/>
    <w:rsid w:val="004F3E58"/>
    <w:rsid w:val="004F595D"/>
    <w:rsid w:val="004F7CF0"/>
    <w:rsid w:val="00500B64"/>
    <w:rsid w:val="0050172D"/>
    <w:rsid w:val="00506864"/>
    <w:rsid w:val="00510E0F"/>
    <w:rsid w:val="00524042"/>
    <w:rsid w:val="00535A58"/>
    <w:rsid w:val="005368DB"/>
    <w:rsid w:val="005468B5"/>
    <w:rsid w:val="005528CF"/>
    <w:rsid w:val="00553746"/>
    <w:rsid w:val="00556F94"/>
    <w:rsid w:val="0057726C"/>
    <w:rsid w:val="00586ED3"/>
    <w:rsid w:val="00590461"/>
    <w:rsid w:val="00591F4F"/>
    <w:rsid w:val="00594957"/>
    <w:rsid w:val="00597981"/>
    <w:rsid w:val="005A170B"/>
    <w:rsid w:val="005A6BBE"/>
    <w:rsid w:val="005B440B"/>
    <w:rsid w:val="005B4B65"/>
    <w:rsid w:val="005C2AAE"/>
    <w:rsid w:val="005E0373"/>
    <w:rsid w:val="005E45EA"/>
    <w:rsid w:val="005E7ED0"/>
    <w:rsid w:val="005F0538"/>
    <w:rsid w:val="00603397"/>
    <w:rsid w:val="00607DEA"/>
    <w:rsid w:val="00613390"/>
    <w:rsid w:val="0063263B"/>
    <w:rsid w:val="00637C44"/>
    <w:rsid w:val="00640A1A"/>
    <w:rsid w:val="00644475"/>
    <w:rsid w:val="00645255"/>
    <w:rsid w:val="00646785"/>
    <w:rsid w:val="0064723F"/>
    <w:rsid w:val="00652C51"/>
    <w:rsid w:val="00654B10"/>
    <w:rsid w:val="00682215"/>
    <w:rsid w:val="006A38E0"/>
    <w:rsid w:val="006B1C23"/>
    <w:rsid w:val="006B20A5"/>
    <w:rsid w:val="006B29BF"/>
    <w:rsid w:val="006B39D4"/>
    <w:rsid w:val="006C068F"/>
    <w:rsid w:val="006C2E9C"/>
    <w:rsid w:val="006C5D8D"/>
    <w:rsid w:val="006D3752"/>
    <w:rsid w:val="006D3DD5"/>
    <w:rsid w:val="006D45AA"/>
    <w:rsid w:val="006D7E58"/>
    <w:rsid w:val="006E1636"/>
    <w:rsid w:val="006E2265"/>
    <w:rsid w:val="006E69FD"/>
    <w:rsid w:val="006F0A89"/>
    <w:rsid w:val="006F3990"/>
    <w:rsid w:val="006F5D65"/>
    <w:rsid w:val="007058B6"/>
    <w:rsid w:val="0070678B"/>
    <w:rsid w:val="00707E6D"/>
    <w:rsid w:val="0071190F"/>
    <w:rsid w:val="007152B5"/>
    <w:rsid w:val="00720498"/>
    <w:rsid w:val="00721692"/>
    <w:rsid w:val="00723CE6"/>
    <w:rsid w:val="00725393"/>
    <w:rsid w:val="0072570B"/>
    <w:rsid w:val="00732B3F"/>
    <w:rsid w:val="007472ED"/>
    <w:rsid w:val="007562C2"/>
    <w:rsid w:val="00763A13"/>
    <w:rsid w:val="0076728A"/>
    <w:rsid w:val="00774DAD"/>
    <w:rsid w:val="0077550D"/>
    <w:rsid w:val="00791B12"/>
    <w:rsid w:val="007A286B"/>
    <w:rsid w:val="007A45D0"/>
    <w:rsid w:val="007A6A7D"/>
    <w:rsid w:val="007B0AC3"/>
    <w:rsid w:val="007B1818"/>
    <w:rsid w:val="007C1B95"/>
    <w:rsid w:val="007C3B33"/>
    <w:rsid w:val="007C4999"/>
    <w:rsid w:val="007C7F4F"/>
    <w:rsid w:val="007D1837"/>
    <w:rsid w:val="007D49D6"/>
    <w:rsid w:val="007D60F5"/>
    <w:rsid w:val="007D6CD1"/>
    <w:rsid w:val="007E2C85"/>
    <w:rsid w:val="007E7FBE"/>
    <w:rsid w:val="008044C5"/>
    <w:rsid w:val="00804E5E"/>
    <w:rsid w:val="00814EFA"/>
    <w:rsid w:val="008161D5"/>
    <w:rsid w:val="00832ACC"/>
    <w:rsid w:val="00840D21"/>
    <w:rsid w:val="00841FE7"/>
    <w:rsid w:val="008605E3"/>
    <w:rsid w:val="00860CF0"/>
    <w:rsid w:val="008647D1"/>
    <w:rsid w:val="00864BA5"/>
    <w:rsid w:val="0086571E"/>
    <w:rsid w:val="0087083E"/>
    <w:rsid w:val="008711F4"/>
    <w:rsid w:val="00875D4F"/>
    <w:rsid w:val="00883063"/>
    <w:rsid w:val="00887C6F"/>
    <w:rsid w:val="008903A8"/>
    <w:rsid w:val="00894853"/>
    <w:rsid w:val="00895946"/>
    <w:rsid w:val="00896903"/>
    <w:rsid w:val="008A1FAC"/>
    <w:rsid w:val="008B0A6E"/>
    <w:rsid w:val="008B11C2"/>
    <w:rsid w:val="008B1C90"/>
    <w:rsid w:val="008B35CF"/>
    <w:rsid w:val="008B4707"/>
    <w:rsid w:val="008C5E80"/>
    <w:rsid w:val="008C6276"/>
    <w:rsid w:val="008C6492"/>
    <w:rsid w:val="008D586E"/>
    <w:rsid w:val="008E27B3"/>
    <w:rsid w:val="008F6C4D"/>
    <w:rsid w:val="00900589"/>
    <w:rsid w:val="00901FF2"/>
    <w:rsid w:val="00904C48"/>
    <w:rsid w:val="00906F2F"/>
    <w:rsid w:val="00910213"/>
    <w:rsid w:val="00915CA7"/>
    <w:rsid w:val="00923CB5"/>
    <w:rsid w:val="00926681"/>
    <w:rsid w:val="00926C1E"/>
    <w:rsid w:val="0093013E"/>
    <w:rsid w:val="009412FA"/>
    <w:rsid w:val="00941F90"/>
    <w:rsid w:val="00942687"/>
    <w:rsid w:val="00943FA3"/>
    <w:rsid w:val="009442CF"/>
    <w:rsid w:val="00945B51"/>
    <w:rsid w:val="00956D5B"/>
    <w:rsid w:val="0095707C"/>
    <w:rsid w:val="009617D7"/>
    <w:rsid w:val="00961904"/>
    <w:rsid w:val="00970F94"/>
    <w:rsid w:val="009716B6"/>
    <w:rsid w:val="0097688D"/>
    <w:rsid w:val="00980365"/>
    <w:rsid w:val="009820E0"/>
    <w:rsid w:val="00984166"/>
    <w:rsid w:val="00984FE4"/>
    <w:rsid w:val="00995DF1"/>
    <w:rsid w:val="009A2DEA"/>
    <w:rsid w:val="009A5FDB"/>
    <w:rsid w:val="009B1CB2"/>
    <w:rsid w:val="009B5661"/>
    <w:rsid w:val="009C00B5"/>
    <w:rsid w:val="009C04AC"/>
    <w:rsid w:val="009C0E58"/>
    <w:rsid w:val="009C11FD"/>
    <w:rsid w:val="009C7131"/>
    <w:rsid w:val="009C71FE"/>
    <w:rsid w:val="009D18BB"/>
    <w:rsid w:val="009F0DF1"/>
    <w:rsid w:val="009F5E72"/>
    <w:rsid w:val="009F7E22"/>
    <w:rsid w:val="00A0043B"/>
    <w:rsid w:val="00A024CE"/>
    <w:rsid w:val="00A07736"/>
    <w:rsid w:val="00A141A4"/>
    <w:rsid w:val="00A15566"/>
    <w:rsid w:val="00A16711"/>
    <w:rsid w:val="00A233D5"/>
    <w:rsid w:val="00A249B4"/>
    <w:rsid w:val="00A2529B"/>
    <w:rsid w:val="00A25FFB"/>
    <w:rsid w:val="00A2776D"/>
    <w:rsid w:val="00A32DF4"/>
    <w:rsid w:val="00A3494B"/>
    <w:rsid w:val="00A454F8"/>
    <w:rsid w:val="00A50AD1"/>
    <w:rsid w:val="00A52133"/>
    <w:rsid w:val="00A549A2"/>
    <w:rsid w:val="00A54CFF"/>
    <w:rsid w:val="00A60824"/>
    <w:rsid w:val="00A61728"/>
    <w:rsid w:val="00A8495C"/>
    <w:rsid w:val="00A906E1"/>
    <w:rsid w:val="00A94A98"/>
    <w:rsid w:val="00A96EF3"/>
    <w:rsid w:val="00AA4733"/>
    <w:rsid w:val="00AA6E2E"/>
    <w:rsid w:val="00AB1137"/>
    <w:rsid w:val="00AC51FF"/>
    <w:rsid w:val="00AC64F6"/>
    <w:rsid w:val="00AC6F95"/>
    <w:rsid w:val="00AC72CF"/>
    <w:rsid w:val="00AD0309"/>
    <w:rsid w:val="00AD4B77"/>
    <w:rsid w:val="00AD5030"/>
    <w:rsid w:val="00AE5231"/>
    <w:rsid w:val="00AF1D3A"/>
    <w:rsid w:val="00AF27DC"/>
    <w:rsid w:val="00B05BBF"/>
    <w:rsid w:val="00B1208A"/>
    <w:rsid w:val="00B15668"/>
    <w:rsid w:val="00B17747"/>
    <w:rsid w:val="00B225FC"/>
    <w:rsid w:val="00B22BF9"/>
    <w:rsid w:val="00B22FC0"/>
    <w:rsid w:val="00B353F1"/>
    <w:rsid w:val="00B37798"/>
    <w:rsid w:val="00B424D7"/>
    <w:rsid w:val="00B477A9"/>
    <w:rsid w:val="00B50B7F"/>
    <w:rsid w:val="00B51D18"/>
    <w:rsid w:val="00B54BFA"/>
    <w:rsid w:val="00B702D4"/>
    <w:rsid w:val="00B82482"/>
    <w:rsid w:val="00B82EA9"/>
    <w:rsid w:val="00B85711"/>
    <w:rsid w:val="00B87B1E"/>
    <w:rsid w:val="00B9117D"/>
    <w:rsid w:val="00B91A83"/>
    <w:rsid w:val="00B94F8E"/>
    <w:rsid w:val="00BA16BE"/>
    <w:rsid w:val="00BA34A9"/>
    <w:rsid w:val="00BA6683"/>
    <w:rsid w:val="00BC1909"/>
    <w:rsid w:val="00BC5F1A"/>
    <w:rsid w:val="00BC7B34"/>
    <w:rsid w:val="00BD3A65"/>
    <w:rsid w:val="00BD6903"/>
    <w:rsid w:val="00BE6719"/>
    <w:rsid w:val="00BF2740"/>
    <w:rsid w:val="00BF6B42"/>
    <w:rsid w:val="00C002D7"/>
    <w:rsid w:val="00C03616"/>
    <w:rsid w:val="00C03CD6"/>
    <w:rsid w:val="00C04129"/>
    <w:rsid w:val="00C06A03"/>
    <w:rsid w:val="00C129A8"/>
    <w:rsid w:val="00C2033D"/>
    <w:rsid w:val="00C26F94"/>
    <w:rsid w:val="00C406FF"/>
    <w:rsid w:val="00C447C8"/>
    <w:rsid w:val="00C54EF6"/>
    <w:rsid w:val="00C657CC"/>
    <w:rsid w:val="00C67F82"/>
    <w:rsid w:val="00C80F7E"/>
    <w:rsid w:val="00C9297F"/>
    <w:rsid w:val="00CA0FCD"/>
    <w:rsid w:val="00CA548C"/>
    <w:rsid w:val="00CB434D"/>
    <w:rsid w:val="00CC3B72"/>
    <w:rsid w:val="00CD0EAC"/>
    <w:rsid w:val="00CD28B0"/>
    <w:rsid w:val="00CD56E3"/>
    <w:rsid w:val="00CD69BA"/>
    <w:rsid w:val="00CE075C"/>
    <w:rsid w:val="00CE6969"/>
    <w:rsid w:val="00CF0301"/>
    <w:rsid w:val="00CF4D3E"/>
    <w:rsid w:val="00CF6BEE"/>
    <w:rsid w:val="00D010F0"/>
    <w:rsid w:val="00D1218B"/>
    <w:rsid w:val="00D127CA"/>
    <w:rsid w:val="00D14B14"/>
    <w:rsid w:val="00D2051E"/>
    <w:rsid w:val="00D255AA"/>
    <w:rsid w:val="00D268F2"/>
    <w:rsid w:val="00D27464"/>
    <w:rsid w:val="00D311E8"/>
    <w:rsid w:val="00D4730C"/>
    <w:rsid w:val="00D60920"/>
    <w:rsid w:val="00D64DCD"/>
    <w:rsid w:val="00D70737"/>
    <w:rsid w:val="00D70C5D"/>
    <w:rsid w:val="00D80FFB"/>
    <w:rsid w:val="00D823D9"/>
    <w:rsid w:val="00D83274"/>
    <w:rsid w:val="00D923B0"/>
    <w:rsid w:val="00DA19FE"/>
    <w:rsid w:val="00DA27B1"/>
    <w:rsid w:val="00DA451C"/>
    <w:rsid w:val="00DB42D8"/>
    <w:rsid w:val="00DD1F2D"/>
    <w:rsid w:val="00DE5680"/>
    <w:rsid w:val="00E02710"/>
    <w:rsid w:val="00E03D37"/>
    <w:rsid w:val="00E05C53"/>
    <w:rsid w:val="00E1720F"/>
    <w:rsid w:val="00E32703"/>
    <w:rsid w:val="00E438F9"/>
    <w:rsid w:val="00E456AD"/>
    <w:rsid w:val="00E52587"/>
    <w:rsid w:val="00E5772F"/>
    <w:rsid w:val="00E660E4"/>
    <w:rsid w:val="00E70137"/>
    <w:rsid w:val="00E74B36"/>
    <w:rsid w:val="00E845FE"/>
    <w:rsid w:val="00E900E3"/>
    <w:rsid w:val="00EA09AC"/>
    <w:rsid w:val="00EA409F"/>
    <w:rsid w:val="00EB2385"/>
    <w:rsid w:val="00EB4BF1"/>
    <w:rsid w:val="00EC2A98"/>
    <w:rsid w:val="00EC2DE3"/>
    <w:rsid w:val="00EC659E"/>
    <w:rsid w:val="00ED2FD5"/>
    <w:rsid w:val="00ED3005"/>
    <w:rsid w:val="00ED7391"/>
    <w:rsid w:val="00EE02D6"/>
    <w:rsid w:val="00EF2BD7"/>
    <w:rsid w:val="00F00328"/>
    <w:rsid w:val="00F06CB0"/>
    <w:rsid w:val="00F10EEB"/>
    <w:rsid w:val="00F11581"/>
    <w:rsid w:val="00F12BD4"/>
    <w:rsid w:val="00F13FDE"/>
    <w:rsid w:val="00F26B1E"/>
    <w:rsid w:val="00F34367"/>
    <w:rsid w:val="00F34A08"/>
    <w:rsid w:val="00F41E0E"/>
    <w:rsid w:val="00F42AF8"/>
    <w:rsid w:val="00F43A3E"/>
    <w:rsid w:val="00F51A7F"/>
    <w:rsid w:val="00F619C4"/>
    <w:rsid w:val="00F620F1"/>
    <w:rsid w:val="00F640E2"/>
    <w:rsid w:val="00F715F7"/>
    <w:rsid w:val="00F74C95"/>
    <w:rsid w:val="00F75595"/>
    <w:rsid w:val="00F76B40"/>
    <w:rsid w:val="00F81848"/>
    <w:rsid w:val="00F84A03"/>
    <w:rsid w:val="00F84F46"/>
    <w:rsid w:val="00F876E8"/>
    <w:rsid w:val="00FA421E"/>
    <w:rsid w:val="00FA4F42"/>
    <w:rsid w:val="00FB09FA"/>
    <w:rsid w:val="00FB0D3A"/>
    <w:rsid w:val="00FB36A8"/>
    <w:rsid w:val="00FB5215"/>
    <w:rsid w:val="00FC0CA2"/>
    <w:rsid w:val="00FC0FAC"/>
    <w:rsid w:val="00FC11B4"/>
    <w:rsid w:val="00FC6A85"/>
    <w:rsid w:val="00FC7E95"/>
    <w:rsid w:val="00FD0C11"/>
    <w:rsid w:val="00FD0C2F"/>
    <w:rsid w:val="00FD2BC5"/>
    <w:rsid w:val="00FD73DA"/>
    <w:rsid w:val="00FE5281"/>
    <w:rsid w:val="00FF0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Document Map"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uiPriority w:val="9"/>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1">
    <w:name w:val="heading 3"/>
    <w:basedOn w:val="a"/>
    <w:next w:val="a"/>
    <w:link w:val="32"/>
    <w:uiPriority w:val="9"/>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basedOn w:val="a"/>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3A7B91"/>
    <w:rPr>
      <w:color w:val="0000FF"/>
      <w:u w:val="single"/>
    </w:rPr>
  </w:style>
  <w:style w:type="paragraph" w:customStyle="1" w:styleId="ConsPlusNormal">
    <w:name w:val="ConsPlusNormal"/>
    <w:link w:val="ConsPlusNormal0"/>
    <w:uiPriority w:val="99"/>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rsid w:val="003A7B91"/>
    <w:rPr>
      <w:b/>
      <w:bCs/>
      <w:color w:val="26282F"/>
    </w:rPr>
  </w:style>
  <w:style w:type="paragraph" w:styleId="a9">
    <w:name w:val="No Spacing"/>
    <w:aliases w:val="с интервалом,No Spacing1"/>
    <w:link w:val="aa"/>
    <w:uiPriority w:val="1"/>
    <w:qFormat/>
    <w:rsid w:val="003A7B91"/>
    <w:pPr>
      <w:spacing w:after="0" w:line="240" w:lineRule="auto"/>
    </w:pPr>
    <w:rPr>
      <w:rFonts w:ascii="Calibri" w:eastAsia="Times New Roman" w:hAnsi="Calibri" w:cs="Times New Roman"/>
    </w:rPr>
  </w:style>
  <w:style w:type="character" w:styleId="ab">
    <w:name w:val="Strong"/>
    <w:basedOn w:val="a0"/>
    <w:uiPriority w:val="99"/>
    <w:qFormat/>
    <w:rsid w:val="000F4BC6"/>
    <w:rPr>
      <w:b/>
    </w:rPr>
  </w:style>
  <w:style w:type="paragraph" w:styleId="ac">
    <w:name w:val="header"/>
    <w:aliases w:val="ВерхКолонтитул, Знак"/>
    <w:basedOn w:val="a"/>
    <w:link w:val="ad"/>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aliases w:val="Основной текстзаголовок 1"/>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aliases w:val="Основной текстзаголовок 1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uiPriority w:val="99"/>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0F4BC6"/>
    <w:rPr>
      <w:rFonts w:ascii="Times New Roman" w:eastAsia="Times New Roman" w:hAnsi="Times New Roman" w:cs="Times New Roman"/>
      <w:sz w:val="24"/>
      <w:szCs w:val="24"/>
    </w:rPr>
  </w:style>
  <w:style w:type="paragraph" w:customStyle="1" w:styleId="12">
    <w:name w:val="Без интервала1"/>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3">
    <w:name w:val="Body Text 3"/>
    <w:basedOn w:val="a"/>
    <w:link w:val="34"/>
    <w:rsid w:val="00A549A2"/>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uiPriority w:val="9"/>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uiPriority w:val="9"/>
    <w:rsid w:val="00506864"/>
    <w:rPr>
      <w:rFonts w:ascii="Times New Roman" w:eastAsia="Times New Roman" w:hAnsi="Times New Roman" w:cs="Times New Roman"/>
      <w:color w:val="000000"/>
      <w:sz w:val="28"/>
      <w:szCs w:val="28"/>
    </w:rPr>
  </w:style>
  <w:style w:type="character" w:customStyle="1" w:styleId="32">
    <w:name w:val="Заголовок 3 Знак"/>
    <w:basedOn w:val="a0"/>
    <w:link w:val="31"/>
    <w:uiPriority w:val="9"/>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uiPriority w:val="99"/>
    <w:rsid w:val="00506864"/>
    <w:rPr>
      <w:sz w:val="16"/>
      <w:szCs w:val="16"/>
    </w:rPr>
  </w:style>
  <w:style w:type="paragraph" w:styleId="afa">
    <w:name w:val="annotation text"/>
    <w:basedOn w:val="a"/>
    <w:link w:val="afb"/>
    <w:uiPriority w:val="99"/>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uiPriority w:val="99"/>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uiPriority w:val="99"/>
    <w:rsid w:val="00506864"/>
    <w:rPr>
      <w:b/>
      <w:bCs/>
    </w:rPr>
  </w:style>
  <w:style w:type="character" w:customStyle="1" w:styleId="afd">
    <w:name w:val="Тема примечания Знак"/>
    <w:basedOn w:val="afb"/>
    <w:link w:val="afc"/>
    <w:uiPriority w:val="99"/>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uiPriority w:val="99"/>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5">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6">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7">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iPriority w:val="99"/>
    <w:unhideWhenUsed/>
    <w:rsid w:val="00D010F0"/>
    <w:pPr>
      <w:spacing w:after="120" w:line="480" w:lineRule="auto"/>
      <w:ind w:left="283"/>
    </w:pPr>
  </w:style>
  <w:style w:type="character" w:customStyle="1" w:styleId="2b">
    <w:name w:val="Основной текст с отступом 2 Знак"/>
    <w:basedOn w:val="a0"/>
    <w:link w:val="2a"/>
    <w:uiPriority w:val="99"/>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1"/>
    <w:locked/>
    <w:rsid w:val="00326B9D"/>
    <w:rPr>
      <w:rFonts w:ascii="Calibri" w:eastAsia="Times New Roman" w:hAnsi="Calibri" w:cs="Times New Roman"/>
    </w:rPr>
  </w:style>
  <w:style w:type="table" w:styleId="aff4">
    <w:name w:val="Table Grid"/>
    <w:basedOn w:val="a1"/>
    <w:uiPriority w:val="59"/>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uiPriority w:val="99"/>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uiPriority w:val="99"/>
    <w:locked/>
    <w:rsid w:val="00326B9D"/>
    <w:rPr>
      <w:rFonts w:ascii="Times New Roman" w:eastAsia="Times New Roman" w:hAnsi="Times New Roman" w:cs="Times New Roman"/>
      <w:sz w:val="20"/>
      <w:szCs w:val="20"/>
    </w:rPr>
  </w:style>
  <w:style w:type="character" w:styleId="affffff3">
    <w:name w:val="footnote reference"/>
    <w:uiPriority w:val="99"/>
    <w:rsid w:val="00326B9D"/>
    <w:rPr>
      <w:rFonts w:cs="Times New Roman"/>
      <w:vertAlign w:val="superscript"/>
    </w:rPr>
  </w:style>
  <w:style w:type="paragraph" w:styleId="affffff1">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8">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9">
    <w:name w:val="Основной текст с отступом 3 Знак"/>
    <w:basedOn w:val="a0"/>
    <w:link w:val="3a"/>
    <w:locked/>
    <w:rsid w:val="00F12BD4"/>
    <w:rPr>
      <w:snapToGrid w:val="0"/>
      <w:sz w:val="24"/>
    </w:rPr>
  </w:style>
  <w:style w:type="paragraph" w:styleId="3a">
    <w:name w:val="Body Text Indent 3"/>
    <w:basedOn w:val="a"/>
    <w:link w:val="39"/>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a"/>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b">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uiPriority w:val="99"/>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0">
    <w:name w:val="Колонтитул_"/>
    <w:basedOn w:val="a0"/>
    <w:link w:val="afffffff1"/>
    <w:rsid w:val="0013131D"/>
    <w:rPr>
      <w:rFonts w:ascii="Times New Roman" w:eastAsia="Times New Roman" w:hAnsi="Times New Roman" w:cs="Times New Roman"/>
      <w:spacing w:val="-10"/>
      <w:shd w:val="clear" w:color="auto" w:fill="FFFFFF"/>
    </w:rPr>
  </w:style>
  <w:style w:type="paragraph" w:customStyle="1" w:styleId="afffffff1">
    <w:name w:val="Колонтитул"/>
    <w:basedOn w:val="a"/>
    <w:link w:val="afffffff0"/>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uiPriority w:val="99"/>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basedOn w:val="2c"/>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2">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c">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3">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character" w:customStyle="1" w:styleId="afffffff4">
    <w:name w:val="Основной текст + Курсив"/>
    <w:uiPriority w:val="99"/>
    <w:rsid w:val="00254BC4"/>
    <w:rPr>
      <w:rFonts w:ascii="Times New Roman" w:hAnsi="Times New Roman" w:cs="Times New Roman"/>
      <w:i/>
      <w:iCs/>
      <w:color w:val="000000"/>
      <w:spacing w:val="0"/>
      <w:w w:val="100"/>
      <w:position w:val="0"/>
      <w:sz w:val="25"/>
      <w:szCs w:val="25"/>
      <w:u w:val="none"/>
      <w:lang w:val="ru-RU"/>
    </w:rPr>
  </w:style>
  <w:style w:type="character" w:customStyle="1" w:styleId="48">
    <w:name w:val="Основной текст (4) + Не курсив"/>
    <w:uiPriority w:val="99"/>
    <w:rsid w:val="00254BC4"/>
    <w:rPr>
      <w:rFonts w:ascii="Times New Roman" w:hAnsi="Times New Roman" w:cs="Times New Roman"/>
      <w:i/>
      <w:iCs/>
      <w:color w:val="000000"/>
      <w:spacing w:val="0"/>
      <w:w w:val="100"/>
      <w:position w:val="0"/>
      <w:sz w:val="25"/>
      <w:szCs w:val="25"/>
      <w:u w:val="none"/>
      <w:lang w:val="ru-RU"/>
    </w:rPr>
  </w:style>
  <w:style w:type="paragraph" w:customStyle="1" w:styleId="110">
    <w:name w:val="Абзац списка11"/>
    <w:basedOn w:val="a"/>
    <w:rsid w:val="00D127CA"/>
    <w:pPr>
      <w:spacing w:after="0" w:line="240" w:lineRule="auto"/>
      <w:ind w:left="720"/>
      <w:contextualSpacing/>
    </w:pPr>
    <w:rPr>
      <w:rFonts w:ascii="Times New Roman" w:eastAsia="Times New Roman" w:hAnsi="Times New Roman" w:cs="Times New Roman"/>
      <w:sz w:val="28"/>
      <w:lang w:eastAsia="en-US"/>
    </w:rPr>
  </w:style>
  <w:style w:type="paragraph" w:styleId="HTML">
    <w:name w:val="HTML Preformatted"/>
    <w:basedOn w:val="a"/>
    <w:link w:val="HTML0"/>
    <w:uiPriority w:val="99"/>
    <w:unhideWhenUsed/>
    <w:rsid w:val="00D12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rPr>
  </w:style>
  <w:style w:type="character" w:customStyle="1" w:styleId="HTML0">
    <w:name w:val="Стандартный HTML Знак"/>
    <w:basedOn w:val="a0"/>
    <w:link w:val="HTML"/>
    <w:uiPriority w:val="99"/>
    <w:rsid w:val="00D127CA"/>
    <w:rPr>
      <w:rFonts w:ascii="Courier New" w:eastAsia="Courier New" w:hAnsi="Courier New" w:cs="Times New Roman"/>
      <w:sz w:val="20"/>
      <w:szCs w:val="20"/>
    </w:rPr>
  </w:style>
  <w:style w:type="paragraph" w:customStyle="1" w:styleId="64">
    <w:name w:val="Обычный6"/>
    <w:rsid w:val="00591F4F"/>
    <w:pPr>
      <w:snapToGrid w:val="0"/>
      <w:spacing w:before="60" w:after="0" w:line="240" w:lineRule="auto"/>
      <w:ind w:firstLine="720"/>
      <w:jc w:val="both"/>
    </w:pPr>
    <w:rPr>
      <w:rFonts w:ascii="Arial" w:eastAsia="Times New Roman" w:hAnsi="Arial" w:cs="Times New Roman"/>
      <w:sz w:val="24"/>
      <w:szCs w:val="20"/>
    </w:rPr>
  </w:style>
  <w:style w:type="paragraph" w:customStyle="1" w:styleId="73">
    <w:name w:val="Обычный7"/>
    <w:rsid w:val="008B4707"/>
    <w:pPr>
      <w:snapToGrid w:val="0"/>
      <w:spacing w:before="60" w:after="0" w:line="240" w:lineRule="auto"/>
      <w:ind w:firstLine="720"/>
      <w:jc w:val="both"/>
    </w:pPr>
    <w:rPr>
      <w:rFonts w:ascii="Arial" w:eastAsia="Times New Roman" w:hAnsi="Arial" w:cs="Times New Roman"/>
      <w:sz w:val="24"/>
      <w:szCs w:val="20"/>
    </w:rPr>
  </w:style>
  <w:style w:type="character" w:customStyle="1" w:styleId="101">
    <w:name w:val="Заголовок №10_"/>
    <w:basedOn w:val="a0"/>
    <w:link w:val="102"/>
    <w:rsid w:val="00CA0FCD"/>
    <w:rPr>
      <w:rFonts w:ascii="Times New Roman" w:eastAsia="Times New Roman" w:hAnsi="Times New Roman" w:cs="Times New Roman"/>
      <w:spacing w:val="5"/>
      <w:sz w:val="24"/>
      <w:szCs w:val="24"/>
      <w:shd w:val="clear" w:color="auto" w:fill="FFFFFF"/>
    </w:rPr>
  </w:style>
  <w:style w:type="paragraph" w:customStyle="1" w:styleId="102">
    <w:name w:val="Заголовок №10"/>
    <w:basedOn w:val="a"/>
    <w:link w:val="101"/>
    <w:rsid w:val="00CA0FCD"/>
    <w:pPr>
      <w:shd w:val="clear" w:color="auto" w:fill="FFFFFF"/>
      <w:spacing w:before="240" w:after="240" w:line="0" w:lineRule="atLeast"/>
      <w:jc w:val="both"/>
    </w:pPr>
    <w:rPr>
      <w:rFonts w:ascii="Times New Roman" w:eastAsia="Times New Roman" w:hAnsi="Times New Roman" w:cs="Times New Roman"/>
      <w:spacing w:val="5"/>
      <w:sz w:val="24"/>
      <w:szCs w:val="24"/>
    </w:rPr>
  </w:style>
  <w:style w:type="character" w:customStyle="1" w:styleId="3pt">
    <w:name w:val="Основной текст + Интервал 3 pt"/>
    <w:rsid w:val="000A78BE"/>
    <w:rPr>
      <w:rFonts w:ascii="Times New Roman" w:eastAsia="Times New Roman" w:hAnsi="Times New Roman" w:cs="Times New Roman" w:hint="default"/>
      <w:color w:val="000000"/>
      <w:spacing w:val="70"/>
      <w:w w:val="100"/>
      <w:position w:val="0"/>
      <w:sz w:val="24"/>
      <w:szCs w:val="24"/>
      <w:shd w:val="clear" w:color="auto" w:fill="FFFFFF"/>
      <w:lang w:val="ru-RU" w:eastAsia="ru-RU" w:bidi="ru-RU"/>
    </w:rPr>
  </w:style>
  <w:style w:type="paragraph" w:customStyle="1" w:styleId="xl63">
    <w:name w:val="xl63"/>
    <w:basedOn w:val="a"/>
    <w:rsid w:val="002E5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2E5D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66">
    <w:name w:val="xl66"/>
    <w:basedOn w:val="a"/>
    <w:rsid w:val="002E5D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67">
    <w:name w:val="xl67"/>
    <w:basedOn w:val="a"/>
    <w:rsid w:val="002E5D7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68">
    <w:name w:val="xl68"/>
    <w:basedOn w:val="a"/>
    <w:rsid w:val="002E5D7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2E5D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2E5D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2E5D7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2E5D7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2E5D7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2E5D76"/>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2E5D7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2E5D7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2E5D7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2E5D76"/>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2E5D76"/>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2E5D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2E5D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2">
    <w:name w:val="xl82"/>
    <w:basedOn w:val="a"/>
    <w:rsid w:val="002E5D7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2E5D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2E5D76"/>
    <w:pPr>
      <w:spacing w:before="100" w:beforeAutospacing="1" w:after="100" w:afterAutospacing="1" w:line="240" w:lineRule="auto"/>
      <w:jc w:val="center"/>
    </w:pPr>
    <w:rPr>
      <w:rFonts w:ascii="Arial CYR" w:eastAsia="Times New Roman" w:hAnsi="Arial CYR" w:cs="Arial CYR"/>
      <w:b/>
      <w:bCs/>
    </w:rPr>
  </w:style>
  <w:style w:type="paragraph" w:customStyle="1" w:styleId="xl85">
    <w:name w:val="xl85"/>
    <w:basedOn w:val="a"/>
    <w:rsid w:val="002E5D7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6">
    <w:name w:val="xl86"/>
    <w:basedOn w:val="a"/>
    <w:rsid w:val="002E5D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7">
    <w:name w:val="xl87"/>
    <w:basedOn w:val="a"/>
    <w:rsid w:val="002E5D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8">
    <w:name w:val="xl88"/>
    <w:basedOn w:val="a"/>
    <w:rsid w:val="002E5D7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9">
    <w:name w:val="xl89"/>
    <w:basedOn w:val="a"/>
    <w:rsid w:val="002E5D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0">
    <w:name w:val="xl90"/>
    <w:basedOn w:val="a"/>
    <w:rsid w:val="002E5D7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1">
    <w:name w:val="xl91"/>
    <w:basedOn w:val="a"/>
    <w:rsid w:val="002E5D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bodytext">
    <w:name w:val="bodytext"/>
    <w:basedOn w:val="a"/>
    <w:rsid w:val="00083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link"/>
    <w:basedOn w:val="a0"/>
    <w:rsid w:val="00083B00"/>
  </w:style>
  <w:style w:type="paragraph" w:customStyle="1" w:styleId="heading1">
    <w:name w:val="heading1"/>
    <w:basedOn w:val="a"/>
    <w:rsid w:val="00083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
    <w:name w:val="heading2"/>
    <w:basedOn w:val="a"/>
    <w:rsid w:val="00083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
    <w:name w:val="heading3"/>
    <w:basedOn w:val="a"/>
    <w:rsid w:val="00083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Основной текст Знак1"/>
    <w:basedOn w:val="a0"/>
    <w:uiPriority w:val="99"/>
    <w:semiHidden/>
    <w:rsid w:val="0028357E"/>
  </w:style>
  <w:style w:type="character" w:customStyle="1" w:styleId="1f0">
    <w:name w:val="Основной текст с отступом Знак1"/>
    <w:basedOn w:val="a0"/>
    <w:uiPriority w:val="99"/>
    <w:semiHidden/>
    <w:rsid w:val="0028357E"/>
  </w:style>
  <w:style w:type="paragraph" w:customStyle="1" w:styleId="30">
    <w:name w:val="Стиль3"/>
    <w:basedOn w:val="2a"/>
    <w:rsid w:val="0028357E"/>
    <w:pPr>
      <w:widowControl w:val="0"/>
      <w:numPr>
        <w:numId w:val="21"/>
      </w:numPr>
      <w:adjustRightInd w:val="0"/>
      <w:spacing w:after="0" w:line="240" w:lineRule="auto"/>
      <w:ind w:left="283"/>
      <w:jc w:val="both"/>
    </w:pPr>
    <w:rPr>
      <w:rFonts w:ascii="Times New Roman" w:eastAsia="Calibri" w:hAnsi="Times New Roman" w:cs="Times New Roman"/>
      <w:sz w:val="24"/>
      <w:szCs w:val="24"/>
    </w:rPr>
  </w:style>
  <w:style w:type="paragraph" w:customStyle="1" w:styleId="s1">
    <w:name w:val="s_1"/>
    <w:basedOn w:val="a"/>
    <w:rsid w:val="009F7E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336B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376977323">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40759979">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156341635">
      <w:bodyDiv w:val="1"/>
      <w:marLeft w:val="0"/>
      <w:marRight w:val="0"/>
      <w:marTop w:val="0"/>
      <w:marBottom w:val="0"/>
      <w:divBdr>
        <w:top w:val="none" w:sz="0" w:space="0" w:color="auto"/>
        <w:left w:val="none" w:sz="0" w:space="0" w:color="auto"/>
        <w:bottom w:val="none" w:sz="0" w:space="0" w:color="auto"/>
        <w:right w:val="none" w:sz="0" w:space="0" w:color="auto"/>
      </w:divBdr>
    </w:div>
    <w:div w:id="1508520471">
      <w:bodyDiv w:val="1"/>
      <w:marLeft w:val="0"/>
      <w:marRight w:val="0"/>
      <w:marTop w:val="0"/>
      <w:marBottom w:val="0"/>
      <w:divBdr>
        <w:top w:val="none" w:sz="0" w:space="0" w:color="auto"/>
        <w:left w:val="none" w:sz="0" w:space="0" w:color="auto"/>
        <w:bottom w:val="none" w:sz="0" w:space="0" w:color="auto"/>
        <w:right w:val="none" w:sz="0" w:space="0" w:color="auto"/>
      </w:divBdr>
    </w:div>
    <w:div w:id="1575235121">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02248101">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863783985">
      <w:bodyDiv w:val="1"/>
      <w:marLeft w:val="0"/>
      <w:marRight w:val="0"/>
      <w:marTop w:val="0"/>
      <w:marBottom w:val="0"/>
      <w:divBdr>
        <w:top w:val="none" w:sz="0" w:space="0" w:color="auto"/>
        <w:left w:val="none" w:sz="0" w:space="0" w:color="auto"/>
        <w:bottom w:val="none" w:sz="0" w:space="0" w:color="auto"/>
        <w:right w:val="none" w:sz="0" w:space="0" w:color="auto"/>
      </w:divBdr>
    </w:div>
    <w:div w:id="1866213217">
      <w:bodyDiv w:val="1"/>
      <w:marLeft w:val="0"/>
      <w:marRight w:val="0"/>
      <w:marTop w:val="0"/>
      <w:marBottom w:val="0"/>
      <w:divBdr>
        <w:top w:val="none" w:sz="0" w:space="0" w:color="auto"/>
        <w:left w:val="none" w:sz="0" w:space="0" w:color="auto"/>
        <w:bottom w:val="none" w:sz="0" w:space="0" w:color="auto"/>
        <w:right w:val="none" w:sz="0" w:space="0" w:color="auto"/>
      </w:divBdr>
      <w:divsChild>
        <w:div w:id="1917864280">
          <w:marLeft w:val="0"/>
          <w:marRight w:val="0"/>
          <w:marTop w:val="0"/>
          <w:marBottom w:val="0"/>
          <w:divBdr>
            <w:top w:val="none" w:sz="0" w:space="0" w:color="auto"/>
            <w:left w:val="none" w:sz="0" w:space="0" w:color="auto"/>
            <w:bottom w:val="none" w:sz="0" w:space="0" w:color="auto"/>
            <w:right w:val="none" w:sz="0" w:space="0" w:color="auto"/>
          </w:divBdr>
          <w:divsChild>
            <w:div w:id="20475184">
              <w:marLeft w:val="0"/>
              <w:marRight w:val="0"/>
              <w:marTop w:val="0"/>
              <w:marBottom w:val="0"/>
              <w:divBdr>
                <w:top w:val="none" w:sz="0" w:space="0" w:color="auto"/>
                <w:left w:val="none" w:sz="0" w:space="0" w:color="auto"/>
                <w:bottom w:val="none" w:sz="0" w:space="0" w:color="auto"/>
                <w:right w:val="none" w:sz="0" w:space="0" w:color="auto"/>
              </w:divBdr>
              <w:divsChild>
                <w:div w:id="1745835604">
                  <w:marLeft w:val="0"/>
                  <w:marRight w:val="0"/>
                  <w:marTop w:val="0"/>
                  <w:marBottom w:val="0"/>
                  <w:divBdr>
                    <w:top w:val="none" w:sz="0" w:space="0" w:color="auto"/>
                    <w:left w:val="none" w:sz="0" w:space="0" w:color="auto"/>
                    <w:bottom w:val="none" w:sz="0" w:space="0" w:color="auto"/>
                    <w:right w:val="none" w:sz="0" w:space="0" w:color="auto"/>
                  </w:divBdr>
                  <w:divsChild>
                    <w:div w:id="996032502">
                      <w:marLeft w:val="0"/>
                      <w:marRight w:val="0"/>
                      <w:marTop w:val="0"/>
                      <w:marBottom w:val="0"/>
                      <w:divBdr>
                        <w:top w:val="none" w:sz="0" w:space="0" w:color="auto"/>
                        <w:left w:val="none" w:sz="0" w:space="0" w:color="auto"/>
                        <w:bottom w:val="none" w:sz="0" w:space="0" w:color="auto"/>
                        <w:right w:val="none" w:sz="0" w:space="0" w:color="auto"/>
                      </w:divBdr>
                      <w:divsChild>
                        <w:div w:id="1668554314">
                          <w:marLeft w:val="0"/>
                          <w:marRight w:val="0"/>
                          <w:marTop w:val="0"/>
                          <w:marBottom w:val="0"/>
                          <w:divBdr>
                            <w:top w:val="none" w:sz="0" w:space="0" w:color="auto"/>
                            <w:left w:val="none" w:sz="0" w:space="0" w:color="auto"/>
                            <w:bottom w:val="none" w:sz="0" w:space="0" w:color="auto"/>
                            <w:right w:val="none" w:sz="0" w:space="0" w:color="auto"/>
                          </w:divBdr>
                          <w:divsChild>
                            <w:div w:id="630210060">
                              <w:marLeft w:val="0"/>
                              <w:marRight w:val="0"/>
                              <w:marTop w:val="0"/>
                              <w:marBottom w:val="600"/>
                              <w:divBdr>
                                <w:top w:val="none" w:sz="0" w:space="0" w:color="auto"/>
                                <w:left w:val="none" w:sz="0" w:space="0" w:color="auto"/>
                                <w:bottom w:val="none" w:sz="0" w:space="0" w:color="auto"/>
                                <w:right w:val="none" w:sz="0" w:space="0" w:color="auto"/>
                              </w:divBdr>
                              <w:divsChild>
                                <w:div w:id="4507819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6373382">
                          <w:marLeft w:val="0"/>
                          <w:marRight w:val="0"/>
                          <w:marTop w:val="0"/>
                          <w:marBottom w:val="1600"/>
                          <w:divBdr>
                            <w:top w:val="none" w:sz="0" w:space="0" w:color="auto"/>
                            <w:left w:val="none" w:sz="0" w:space="0" w:color="auto"/>
                            <w:bottom w:val="none" w:sz="0" w:space="0" w:color="auto"/>
                            <w:right w:val="none" w:sz="0" w:space="0" w:color="auto"/>
                          </w:divBdr>
                          <w:divsChild>
                            <w:div w:id="9238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58750&amp;date=25.06.2021&amp;demo=1&amp;dst=100512&amp;fld=134" TargetMode="External"/><Relationship Id="rId26" Type="http://schemas.openxmlformats.org/officeDocument/2006/relationships/hyperlink" Target="https://login.consultant.ru/link/?req=doc&amp;base=LAW&amp;n=378980&amp;date=25.06.2021&amp;demo=1&amp;dst=100014&amp;fld=134" TargetMode="External"/><Relationship Id="rId39"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78980&amp;date=25.06.2021&amp;demo=1&amp;dst=100014&amp;fld=134" TargetMode="External"/><Relationship Id="rId34" Type="http://schemas.openxmlformats.org/officeDocument/2006/relationships/hyperlink" Target="https://login.consultant.ru/link/?req=doc&amp;base=LAW&amp;n=358750&amp;date=25.06.2021&amp;demo=1" TargetMode="External"/><Relationship Id="rId42" Type="http://schemas.openxmlformats.org/officeDocument/2006/relationships/hyperlink" Target="https://login.consultant.ru/link/?req=doc&amp;base=LAW&amp;n=378980&amp;date=25.06.2021&amp;demo=1&amp;dst=100014&amp;fld=134"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consultantplus://offline/ref=5042E4DBB3583EEDB393095C66A190DAC9F61AB460672C48CF6E1A9C912D6C22A9E7109BEC264D398509483146F113A8AF0C345242ADD780C7dFO" TargetMode="External"/><Relationship Id="rId25" Type="http://schemas.openxmlformats.org/officeDocument/2006/relationships/hyperlink" Target="https://login.consultant.ru/link/?req=doc&amp;base=LAW&amp;n=358750&amp;date=25.06.2021&amp;demo=1" TargetMode="External"/><Relationship Id="rId33" Type="http://schemas.openxmlformats.org/officeDocument/2006/relationships/hyperlink" Target="https://login.consultant.ru/link/?req=doc&amp;base=LAW&amp;n=358750&amp;date=25.06.2021&amp;demo=1&amp;dst=100512&amp;fld=134" TargetMode="External"/><Relationship Id="rId38" Type="http://schemas.openxmlformats.org/officeDocument/2006/relationships/hyperlink" Target="https://login.consultant.ru/link/?req=doc&amp;base=LAW&amp;n=358750&amp;date=25.06.2021&amp;demo=1"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yperlink" Target="https://login.consultant.ru/link/?req=doc&amp;base=LAW&amp;n=358750&amp;date=25.06.2021&amp;demo=1" TargetMode="External"/><Relationship Id="rId29" Type="http://schemas.openxmlformats.org/officeDocument/2006/relationships/hyperlink" Target="https://login.consultant.ru/link/?req=doc&amp;base=LAW&amp;n=358750&amp;date=25.06.2021&amp;demo=1" TargetMode="External"/><Relationship Id="rId41"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86FDF3E727E25B5B9B517E5CE37A7B5521BAE59CBB8412D6AAA89BAC3ER5M"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hyperlink" Target="https://login.consultant.ru/link/?req=doc&amp;base=LAW&amp;n=358750&amp;date=25.06.2021&amp;demo=1&amp;dst=100998&amp;fld=134" TargetMode="External"/><Relationship Id="rId37" Type="http://schemas.openxmlformats.org/officeDocument/2006/relationships/hyperlink" Target="https://login.consultant.ru/link/?req=doc&amp;base=LAW&amp;n=358750&amp;date=25.06.2021&amp;demo=1&amp;dst=100998&amp;fld=134" TargetMode="External"/><Relationship Id="rId40" Type="http://schemas.openxmlformats.org/officeDocument/2006/relationships/hyperlink" Target="https://login.consultant.ru/link/?req=doc&amp;base=LAW&amp;n=358750&amp;date=25.06.2021&amp;demo=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hyperlink" Target="https://login.consultant.ru/link/?req=doc&amp;base=LAW&amp;n=358750&amp;date=25.06.2021&amp;demo=1&amp;dst=100512&amp;fld=134" TargetMode="External"/><Relationship Id="rId28" Type="http://schemas.openxmlformats.org/officeDocument/2006/relationships/hyperlink" Target="https://login.consultant.ru/link/?req=doc&amp;base=LAW&amp;n=358750&amp;date=25.06.2021&amp;demo=1&amp;dst=100512&amp;fld=134" TargetMode="External"/><Relationship Id="rId36" Type="http://schemas.openxmlformats.org/officeDocument/2006/relationships/hyperlink" Target="https://login.consultant.ru/link/?req=doc&amp;base=LAW&amp;n=378980&amp;date=25.06.2021&amp;demo=1&amp;dst=100014&amp;fld=134" TargetMode="External"/><Relationship Id="rId49" Type="http://schemas.openxmlformats.org/officeDocument/2006/relationships/theme" Target="theme/theme1.xml"/><Relationship Id="rId10" Type="http://schemas.openxmlformats.org/officeDocument/2006/relationships/hyperlink" Target="consultantplus://offline/ref=BB125115F04F6BAFE9F3944D862DC871D75C5D7FD847BC3A9450ED13BF53H8N" TargetMode="External"/><Relationship Id="rId19" Type="http://schemas.openxmlformats.org/officeDocument/2006/relationships/hyperlink" Target="https://login.consultant.ru/link/?req=doc&amp;base=LAW&amp;n=358750&amp;date=25.06.2021&amp;demo=1" TargetMode="External"/><Relationship Id="rId31" Type="http://schemas.openxmlformats.org/officeDocument/2006/relationships/hyperlink" Target="https://login.consultant.ru/link/?req=doc&amp;base=LAW&amp;n=378980&amp;date=25.06.2021&amp;demo=1&amp;dst=100014&amp;fld=134" TargetMode="External"/><Relationship Id="rId44"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https://login.consultant.ru/link/?req=doc&amp;base=LAW&amp;n=358750&amp;date=25.06.2021&amp;demo=1&amp;dst=100998&amp;fld=134" TargetMode="External"/><Relationship Id="rId27" Type="http://schemas.openxmlformats.org/officeDocument/2006/relationships/hyperlink" Target="https://login.consultant.ru/link/?req=doc&amp;base=LAW&amp;n=358750&amp;date=25.06.2021&amp;demo=1&amp;dst=100998&amp;fld=134" TargetMode="External"/><Relationship Id="rId30" Type="http://schemas.openxmlformats.org/officeDocument/2006/relationships/hyperlink" Target="https://login.consultant.ru/link/?req=doc&amp;base=LAW&amp;n=358750&amp;date=25.06.2021&amp;demo=1" TargetMode="External"/><Relationship Id="rId35" Type="http://schemas.openxmlformats.org/officeDocument/2006/relationships/hyperlink" Target="https://login.consultant.ru/link/?req=doc&amp;base=LAW&amp;n=358750&amp;date=25.06.2021&amp;demo=1" TargetMode="External"/><Relationship Id="rId43" Type="http://schemas.openxmlformats.org/officeDocument/2006/relationships/hyperlink" Target="https://login.consultant.ru/link/?req=doc&amp;base=LAW&amp;n=373617&amp;date=25.06.2021&amp;demo=1&amp;dst=100011&amp;fld=134"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DCD7-C242-42B8-A32D-FE01B4D2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4808</TotalTime>
  <Pages>60</Pages>
  <Words>50276</Words>
  <Characters>286575</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121</cp:revision>
  <cp:lastPrinted>2021-03-01T03:48:00Z</cp:lastPrinted>
  <dcterms:created xsi:type="dcterms:W3CDTF">2016-09-09T03:07:00Z</dcterms:created>
  <dcterms:modified xsi:type="dcterms:W3CDTF">2021-09-30T09:51:00Z</dcterms:modified>
</cp:coreProperties>
</file>