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335C5F">
      <w:pPr>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7"/>
      </w:tblGrid>
      <w:tr w:rsidR="009412FA" w:rsidTr="00BC7B34">
        <w:trPr>
          <w:trHeight w:val="1959"/>
        </w:trPr>
        <w:tc>
          <w:tcPr>
            <w:tcW w:w="10787"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310D4E" w:rsidRPr="00310D4E">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5pt;height:54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A61728" w:rsidP="00A61728">
            <w:pPr>
              <w:jc w:val="right"/>
              <w:rPr>
                <w:rFonts w:ascii="Arial" w:hAnsi="Arial" w:cs="Arial"/>
                <w:b/>
              </w:rPr>
            </w:pPr>
            <w:r>
              <w:rPr>
                <w:rFonts w:ascii="Arial" w:hAnsi="Arial" w:cs="Arial"/>
                <w:b/>
              </w:rPr>
              <w:t xml:space="preserve">30  </w:t>
            </w:r>
            <w:r w:rsidR="009412FA">
              <w:rPr>
                <w:rFonts w:ascii="Arial" w:hAnsi="Arial" w:cs="Arial"/>
                <w:b/>
              </w:rPr>
              <w:t xml:space="preserve"> </w:t>
            </w:r>
            <w:r>
              <w:rPr>
                <w:rFonts w:ascii="Arial" w:hAnsi="Arial" w:cs="Arial"/>
                <w:b/>
              </w:rPr>
              <w:t>июня</w:t>
            </w:r>
            <w:r w:rsidR="009412FA">
              <w:rPr>
                <w:rFonts w:ascii="Arial" w:hAnsi="Arial" w:cs="Arial"/>
                <w:b/>
              </w:rPr>
              <w:t xml:space="preserve"> </w:t>
            </w:r>
            <w:r w:rsidR="009412FA" w:rsidRPr="00A249B4">
              <w:rPr>
                <w:rFonts w:ascii="Arial" w:hAnsi="Arial" w:cs="Arial"/>
                <w:b/>
              </w:rPr>
              <w:t xml:space="preserve"> 20</w:t>
            </w:r>
            <w:r w:rsidR="009412FA">
              <w:rPr>
                <w:rFonts w:ascii="Arial" w:hAnsi="Arial" w:cs="Arial"/>
                <w:b/>
              </w:rPr>
              <w:t>2</w:t>
            </w:r>
            <w:r w:rsidR="00864BA5">
              <w:rPr>
                <w:rFonts w:ascii="Arial" w:hAnsi="Arial" w:cs="Arial"/>
                <w:b/>
              </w:rPr>
              <w:t>1</w:t>
            </w:r>
            <w:r w:rsidR="009412FA" w:rsidRPr="00A249B4">
              <w:rPr>
                <w:rFonts w:ascii="Arial" w:hAnsi="Arial" w:cs="Arial"/>
                <w:b/>
              </w:rPr>
              <w:t xml:space="preserve"> года</w:t>
            </w:r>
          </w:p>
        </w:tc>
      </w:tr>
    </w:tbl>
    <w:p w:rsidR="00CA0FCD" w:rsidRPr="00A61728" w:rsidRDefault="00896903" w:rsidP="00A61728">
      <w:pPr>
        <w:spacing w:after="0" w:line="240" w:lineRule="auto"/>
        <w:rPr>
          <w:rFonts w:ascii="Arial" w:hAnsi="Arial" w:cs="Arial"/>
          <w:sz w:val="16"/>
          <w:szCs w:val="16"/>
          <w:u w:val="single"/>
        </w:rPr>
      </w:pPr>
      <w:r w:rsidRPr="00896903">
        <w:rPr>
          <w:rFonts w:ascii="Arial" w:hAnsi="Arial" w:cs="Arial"/>
          <w:sz w:val="16"/>
          <w:szCs w:val="16"/>
          <w:u w:val="single"/>
        </w:rPr>
        <w:t xml:space="preserve"> </w:t>
      </w:r>
    </w:p>
    <w:p w:rsidR="00A61728" w:rsidRPr="00A61728" w:rsidRDefault="00A61728" w:rsidP="00A61728">
      <w:pPr>
        <w:spacing w:after="0" w:line="240" w:lineRule="auto"/>
        <w:jc w:val="center"/>
        <w:rPr>
          <w:rFonts w:ascii="Arial" w:hAnsi="Arial" w:cs="Arial"/>
          <w:b/>
          <w:sz w:val="18"/>
          <w:szCs w:val="18"/>
        </w:rPr>
      </w:pPr>
      <w:r w:rsidRPr="00A61728">
        <w:rPr>
          <w:rFonts w:ascii="Arial" w:hAnsi="Arial" w:cs="Arial"/>
          <w:b/>
          <w:sz w:val="18"/>
          <w:szCs w:val="18"/>
        </w:rPr>
        <w:t>АДМИНИСТРАЦИЯ ДМИТРИЕВСКОГО СЕЛЬСОВЕТА</w:t>
      </w:r>
    </w:p>
    <w:p w:rsidR="00A61728" w:rsidRPr="00A61728" w:rsidRDefault="00A61728" w:rsidP="00A61728">
      <w:pPr>
        <w:pStyle w:val="a5"/>
        <w:spacing w:before="0" w:beforeAutospacing="0" w:after="0" w:afterAutospacing="0"/>
        <w:jc w:val="center"/>
        <w:rPr>
          <w:rFonts w:ascii="Arial" w:hAnsi="Arial" w:cs="Arial"/>
          <w:b/>
          <w:sz w:val="18"/>
          <w:szCs w:val="18"/>
        </w:rPr>
      </w:pPr>
      <w:r w:rsidRPr="00A61728">
        <w:rPr>
          <w:rFonts w:ascii="Arial" w:hAnsi="Arial" w:cs="Arial"/>
          <w:b/>
          <w:sz w:val="18"/>
          <w:szCs w:val="18"/>
        </w:rPr>
        <w:t>ТАТАРСКОГО РАЙОНА НОВОСИБИРСКОЙ ОБЛАСТИ</w:t>
      </w:r>
    </w:p>
    <w:p w:rsidR="00A61728" w:rsidRPr="00A61728" w:rsidRDefault="00A61728" w:rsidP="00A61728">
      <w:pPr>
        <w:pStyle w:val="a5"/>
        <w:spacing w:before="0" w:beforeAutospacing="0" w:after="0" w:afterAutospacing="0"/>
        <w:jc w:val="center"/>
        <w:rPr>
          <w:rFonts w:ascii="Arial" w:hAnsi="Arial" w:cs="Arial"/>
          <w:b/>
          <w:sz w:val="18"/>
          <w:szCs w:val="18"/>
        </w:rPr>
      </w:pPr>
    </w:p>
    <w:p w:rsidR="00A61728" w:rsidRPr="00A61728" w:rsidRDefault="00A61728" w:rsidP="00A61728">
      <w:pPr>
        <w:pStyle w:val="a5"/>
        <w:spacing w:before="0" w:beforeAutospacing="0" w:after="0" w:afterAutospacing="0"/>
        <w:jc w:val="center"/>
        <w:rPr>
          <w:rFonts w:ascii="Arial" w:hAnsi="Arial" w:cs="Arial"/>
          <w:b/>
          <w:sz w:val="18"/>
          <w:szCs w:val="18"/>
        </w:rPr>
      </w:pPr>
      <w:r w:rsidRPr="00A61728">
        <w:rPr>
          <w:rFonts w:ascii="Arial" w:hAnsi="Arial" w:cs="Arial"/>
          <w:b/>
          <w:sz w:val="18"/>
          <w:szCs w:val="18"/>
        </w:rPr>
        <w:t>ПОСТАНОВЛЕНИЕ</w:t>
      </w:r>
    </w:p>
    <w:p w:rsidR="00A61728" w:rsidRPr="00A61728" w:rsidRDefault="00A61728" w:rsidP="00A61728">
      <w:pPr>
        <w:pStyle w:val="a5"/>
        <w:spacing w:before="0" w:beforeAutospacing="0" w:after="0" w:afterAutospacing="0"/>
        <w:jc w:val="center"/>
        <w:rPr>
          <w:rFonts w:ascii="Arial" w:hAnsi="Arial" w:cs="Arial"/>
          <w:b/>
          <w:sz w:val="18"/>
          <w:szCs w:val="18"/>
        </w:rPr>
      </w:pPr>
      <w:r w:rsidRPr="00A61728">
        <w:rPr>
          <w:rFonts w:ascii="Arial" w:hAnsi="Arial" w:cs="Arial"/>
          <w:sz w:val="18"/>
          <w:szCs w:val="18"/>
        </w:rPr>
        <w:t>с.</w:t>
      </w:r>
      <w:bookmarkStart w:id="0" w:name="YANDEX_0"/>
      <w:bookmarkEnd w:id="0"/>
      <w:r w:rsidRPr="00A61728">
        <w:rPr>
          <w:rFonts w:ascii="Arial" w:hAnsi="Arial" w:cs="Arial"/>
          <w:sz w:val="18"/>
          <w:szCs w:val="18"/>
        </w:rPr>
        <w:t xml:space="preserve"> </w:t>
      </w:r>
      <w:r w:rsidRPr="00A61728">
        <w:rPr>
          <w:rStyle w:val="highlight"/>
          <w:rFonts w:ascii="Arial" w:hAnsi="Arial" w:cs="Arial"/>
          <w:sz w:val="18"/>
          <w:szCs w:val="18"/>
        </w:rPr>
        <w:t>Дмитриевка</w:t>
      </w:r>
    </w:p>
    <w:p w:rsidR="00A61728" w:rsidRPr="00A61728" w:rsidRDefault="00A61728" w:rsidP="00A61728">
      <w:pPr>
        <w:pStyle w:val="a5"/>
        <w:spacing w:before="0" w:beforeAutospacing="0" w:after="0" w:afterAutospacing="0"/>
        <w:jc w:val="center"/>
        <w:rPr>
          <w:rFonts w:ascii="Arial" w:hAnsi="Arial" w:cs="Arial"/>
          <w:sz w:val="18"/>
          <w:szCs w:val="18"/>
        </w:rPr>
      </w:pPr>
      <w:r w:rsidRPr="00A61728">
        <w:rPr>
          <w:rFonts w:ascii="Arial" w:hAnsi="Arial" w:cs="Arial"/>
          <w:sz w:val="18"/>
          <w:szCs w:val="18"/>
        </w:rPr>
        <w:t>от 01.06.2021г                                                                                                         № 47</w:t>
      </w:r>
    </w:p>
    <w:p w:rsidR="00A61728" w:rsidRPr="00A61728" w:rsidRDefault="00A61728" w:rsidP="00A61728">
      <w:pPr>
        <w:shd w:val="clear" w:color="auto" w:fill="FFFFFF"/>
        <w:spacing w:after="0" w:line="240" w:lineRule="auto"/>
        <w:jc w:val="center"/>
        <w:rPr>
          <w:rFonts w:ascii="Arial" w:hAnsi="Arial" w:cs="Arial"/>
          <w:sz w:val="18"/>
          <w:szCs w:val="18"/>
        </w:rPr>
      </w:pPr>
    </w:p>
    <w:p w:rsidR="00A61728" w:rsidRDefault="00A61728" w:rsidP="00A61728">
      <w:pPr>
        <w:shd w:val="clear" w:color="auto" w:fill="FFFFFF"/>
        <w:tabs>
          <w:tab w:val="left" w:pos="540"/>
        </w:tabs>
        <w:spacing w:after="0" w:line="240" w:lineRule="auto"/>
        <w:jc w:val="center"/>
        <w:rPr>
          <w:rFonts w:ascii="Arial" w:hAnsi="Arial" w:cs="Arial"/>
          <w:b/>
          <w:sz w:val="18"/>
          <w:szCs w:val="18"/>
        </w:rPr>
      </w:pPr>
      <w:r w:rsidRPr="00A61728">
        <w:rPr>
          <w:rFonts w:ascii="Arial" w:hAnsi="Arial" w:cs="Arial"/>
          <w:b/>
          <w:sz w:val="18"/>
          <w:szCs w:val="18"/>
        </w:rPr>
        <w:t>О внесении изменений в постановление администрации Дмитриевского сельсовета Татарского района Новосибирской области от 24.11.2014 № 127 «Об утверждении порядка применения к муниципальным служащим Дмитриевского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61728" w:rsidRPr="00A61728" w:rsidRDefault="00A61728" w:rsidP="00A61728">
      <w:pPr>
        <w:shd w:val="clear" w:color="auto" w:fill="FFFFFF"/>
        <w:tabs>
          <w:tab w:val="left" w:pos="540"/>
        </w:tabs>
        <w:spacing w:after="0" w:line="240" w:lineRule="auto"/>
        <w:jc w:val="center"/>
        <w:rPr>
          <w:rFonts w:ascii="Arial" w:hAnsi="Arial" w:cs="Arial"/>
          <w:b/>
          <w:sz w:val="18"/>
          <w:szCs w:val="18"/>
        </w:rPr>
      </w:pPr>
    </w:p>
    <w:p w:rsidR="00A61728" w:rsidRPr="00A61728" w:rsidRDefault="00A61728" w:rsidP="00A61728">
      <w:pPr>
        <w:shd w:val="clear" w:color="auto" w:fill="FFFFFF"/>
        <w:spacing w:after="0" w:line="240" w:lineRule="auto"/>
        <w:rPr>
          <w:rFonts w:ascii="Arial" w:hAnsi="Arial" w:cs="Arial"/>
          <w:sz w:val="18"/>
          <w:szCs w:val="18"/>
        </w:rPr>
      </w:pPr>
      <w:r w:rsidRPr="00A61728">
        <w:rPr>
          <w:rFonts w:ascii="Arial" w:hAnsi="Arial" w:cs="Arial"/>
          <w:sz w:val="18"/>
          <w:szCs w:val="18"/>
        </w:rPr>
        <w:t xml:space="preserve">      </w:t>
      </w:r>
      <w:r w:rsidRPr="00A61728">
        <w:rPr>
          <w:rFonts w:ascii="Arial" w:hAnsi="Arial" w:cs="Arial"/>
          <w:color w:val="000000"/>
          <w:sz w:val="18"/>
          <w:szCs w:val="18"/>
        </w:rPr>
        <w:t>В соответствии с Федеральным законом</w:t>
      </w:r>
      <w:r w:rsidRPr="00A61728">
        <w:rPr>
          <w:rStyle w:val="apple-converted-space"/>
          <w:rFonts w:ascii="Arial" w:hAnsi="Arial" w:cs="Arial"/>
          <w:color w:val="000000"/>
          <w:sz w:val="18"/>
          <w:szCs w:val="18"/>
        </w:rPr>
        <w:t> </w:t>
      </w:r>
      <w:hyperlink r:id="rId10" w:tgtFrame="_blank" w:history="1">
        <w:r w:rsidRPr="00A61728">
          <w:rPr>
            <w:rStyle w:val="hyperlink"/>
            <w:rFonts w:ascii="Arial" w:hAnsi="Arial" w:cs="Arial"/>
            <w:sz w:val="18"/>
            <w:szCs w:val="18"/>
          </w:rPr>
          <w:t>от 06.10.2003 г. № 131-ФЗ</w:t>
        </w:r>
      </w:hyperlink>
      <w:r w:rsidRPr="00A61728">
        <w:rPr>
          <w:rStyle w:val="apple-converted-space"/>
          <w:rFonts w:ascii="Arial" w:hAnsi="Arial" w:cs="Arial"/>
          <w:sz w:val="18"/>
          <w:szCs w:val="18"/>
        </w:rPr>
        <w:t> </w:t>
      </w:r>
      <w:r w:rsidRPr="00A61728">
        <w:rPr>
          <w:rFonts w:ascii="Arial" w:hAnsi="Arial" w:cs="Arial"/>
          <w:sz w:val="18"/>
          <w:szCs w:val="18"/>
        </w:rPr>
        <w:t>«</w:t>
      </w:r>
      <w:hyperlink r:id="rId11" w:tgtFrame="_blank" w:history="1">
        <w:r w:rsidRPr="00A61728">
          <w:rPr>
            <w:rStyle w:val="hyperlink"/>
            <w:rFonts w:ascii="Arial" w:hAnsi="Arial" w:cs="Arial"/>
            <w:sz w:val="18"/>
            <w:szCs w:val="18"/>
          </w:rPr>
          <w:t>Об общих принципах организации местного самоуправления</w:t>
        </w:r>
      </w:hyperlink>
      <w:r w:rsidRPr="00A61728">
        <w:rPr>
          <w:rStyle w:val="apple-converted-space"/>
          <w:rFonts w:ascii="Arial" w:hAnsi="Arial" w:cs="Arial"/>
          <w:color w:val="000000"/>
          <w:sz w:val="18"/>
          <w:szCs w:val="18"/>
        </w:rPr>
        <w:t> </w:t>
      </w:r>
      <w:r w:rsidRPr="00A61728">
        <w:rPr>
          <w:rFonts w:ascii="Arial" w:hAnsi="Arial" w:cs="Arial"/>
          <w:color w:val="000000"/>
          <w:sz w:val="18"/>
          <w:szCs w:val="18"/>
        </w:rPr>
        <w:t>в Российской Федерации»</w:t>
      </w:r>
      <w:r w:rsidRPr="00A61728">
        <w:rPr>
          <w:rFonts w:ascii="Arial" w:hAnsi="Arial" w:cs="Arial"/>
          <w:sz w:val="18"/>
          <w:szCs w:val="18"/>
        </w:rPr>
        <w:t>, Федеральным законом от 02.03.2007 № 25-ФЗ «О муниципальной службе в Российской Федерации», Федеральным законом от 25.12.2008 № 273-ФЗ «О противодействии коррупции», в соответствии с Уставом сельского поселения Дмитриевского сельсовета Татарского муниципального района Новосибирской области,</w:t>
      </w:r>
    </w:p>
    <w:p w:rsidR="00A61728" w:rsidRPr="00A61728" w:rsidRDefault="00A61728" w:rsidP="00A61728">
      <w:pPr>
        <w:shd w:val="clear" w:color="auto" w:fill="FFFFFF"/>
        <w:spacing w:after="0" w:line="240" w:lineRule="auto"/>
        <w:jc w:val="both"/>
        <w:rPr>
          <w:rFonts w:ascii="Arial" w:hAnsi="Arial" w:cs="Arial"/>
          <w:b/>
          <w:sz w:val="18"/>
          <w:szCs w:val="18"/>
        </w:rPr>
      </w:pPr>
      <w:r w:rsidRPr="00A61728">
        <w:rPr>
          <w:rFonts w:ascii="Arial" w:hAnsi="Arial" w:cs="Arial"/>
          <w:b/>
          <w:sz w:val="18"/>
          <w:szCs w:val="18"/>
        </w:rPr>
        <w:t xml:space="preserve">ПОСТАНОВЛЯЮ: </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 xml:space="preserve">1. Внести в постановление администрации Дмитриевского сельсовета Татарского района Новосибирской области от 24.11.2014 № 127 «Об утверждении порядка применения к муниципальным служащим Дмитриевского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изменениями, внесенными постановлением администрации Дмитриевского сельсовета Татарского района Новосибирской области от 07.04.2021 № 32) следующие изменения: </w:t>
      </w:r>
    </w:p>
    <w:p w:rsidR="00A61728" w:rsidRPr="00A61728" w:rsidRDefault="00A61728" w:rsidP="00A61728">
      <w:pPr>
        <w:spacing w:after="0" w:line="240" w:lineRule="auto"/>
        <w:jc w:val="both"/>
        <w:rPr>
          <w:rFonts w:ascii="Arial" w:hAnsi="Arial" w:cs="Arial"/>
          <w:sz w:val="18"/>
          <w:szCs w:val="18"/>
        </w:rPr>
      </w:pPr>
      <w:r w:rsidRPr="00A61728">
        <w:rPr>
          <w:rFonts w:ascii="Arial" w:hAnsi="Arial" w:cs="Arial"/>
          <w:sz w:val="18"/>
          <w:szCs w:val="18"/>
        </w:rPr>
        <w:t xml:space="preserve">         1.1. пункт 3.1. раздела 3 порядка исключить;</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 xml:space="preserve"> 1.2. пункт 3.7 раздела 3 порядка изложить в следующей редакции:</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«3.7.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1.3. приложение к постановлению исключить.</w:t>
      </w:r>
    </w:p>
    <w:p w:rsidR="00A61728" w:rsidRPr="00A61728" w:rsidRDefault="00A61728" w:rsidP="00A61728">
      <w:pPr>
        <w:pStyle w:val="ConsPlusNormal"/>
        <w:widowControl/>
        <w:ind w:firstLine="0"/>
        <w:rPr>
          <w:sz w:val="18"/>
          <w:szCs w:val="18"/>
        </w:rPr>
      </w:pPr>
      <w:r w:rsidRPr="00A61728">
        <w:rPr>
          <w:sz w:val="18"/>
          <w:szCs w:val="18"/>
        </w:rPr>
        <w:t xml:space="preserve">      2.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w:t>
      </w:r>
    </w:p>
    <w:p w:rsidR="00A61728" w:rsidRPr="00A61728" w:rsidRDefault="00A61728" w:rsidP="00A61728">
      <w:pPr>
        <w:spacing w:after="0" w:line="240" w:lineRule="auto"/>
        <w:rPr>
          <w:rFonts w:ascii="Arial" w:hAnsi="Arial" w:cs="Arial"/>
          <w:sz w:val="18"/>
          <w:szCs w:val="18"/>
        </w:rPr>
      </w:pPr>
      <w:r w:rsidRPr="00A61728">
        <w:rPr>
          <w:rFonts w:ascii="Arial" w:hAnsi="Arial" w:cs="Arial"/>
          <w:sz w:val="18"/>
          <w:szCs w:val="18"/>
        </w:rPr>
        <w:t xml:space="preserve">      3.  Контроль за исполнением настоящего постановления оставляю за собой.</w:t>
      </w:r>
    </w:p>
    <w:p w:rsidR="00A61728" w:rsidRPr="00A61728" w:rsidRDefault="00A61728" w:rsidP="00A61728">
      <w:pPr>
        <w:spacing w:after="0" w:line="240" w:lineRule="auto"/>
        <w:rPr>
          <w:rFonts w:ascii="Arial" w:hAnsi="Arial" w:cs="Arial"/>
          <w:sz w:val="18"/>
          <w:szCs w:val="18"/>
        </w:rPr>
      </w:pPr>
    </w:p>
    <w:p w:rsidR="00A61728" w:rsidRPr="00A61728" w:rsidRDefault="00A61728" w:rsidP="00A61728">
      <w:pPr>
        <w:pStyle w:val="ConsPlusNormal"/>
        <w:widowControl/>
        <w:ind w:firstLine="0"/>
        <w:jc w:val="both"/>
        <w:rPr>
          <w:sz w:val="18"/>
          <w:szCs w:val="18"/>
        </w:rPr>
      </w:pPr>
      <w:r w:rsidRPr="00A61728">
        <w:rPr>
          <w:sz w:val="18"/>
          <w:szCs w:val="18"/>
        </w:rPr>
        <w:t>Глава Дмитриевского сельсовета</w:t>
      </w:r>
    </w:p>
    <w:p w:rsidR="00A61728" w:rsidRPr="00A61728" w:rsidRDefault="00A61728" w:rsidP="00A61728">
      <w:pPr>
        <w:pStyle w:val="ConsPlusNormal"/>
        <w:widowControl/>
        <w:ind w:firstLine="0"/>
        <w:jc w:val="both"/>
        <w:rPr>
          <w:sz w:val="18"/>
          <w:szCs w:val="18"/>
        </w:rPr>
      </w:pPr>
      <w:r w:rsidRPr="00A61728">
        <w:rPr>
          <w:sz w:val="18"/>
          <w:szCs w:val="18"/>
        </w:rPr>
        <w:t>Татарского района Новосибирской области ________________ В.В. Омельченко</w:t>
      </w:r>
    </w:p>
    <w:p w:rsidR="00A61728" w:rsidRPr="00A61728" w:rsidRDefault="00A61728" w:rsidP="00A61728">
      <w:pPr>
        <w:pStyle w:val="ConsPlusNormal"/>
        <w:widowControl/>
        <w:ind w:firstLine="0"/>
        <w:jc w:val="both"/>
        <w:rPr>
          <w:sz w:val="18"/>
          <w:szCs w:val="18"/>
        </w:rPr>
      </w:pPr>
    </w:p>
    <w:p w:rsidR="00A61728" w:rsidRPr="00A61728" w:rsidRDefault="00A61728" w:rsidP="00A61728">
      <w:pPr>
        <w:shd w:val="clear" w:color="auto" w:fill="FFFFFF"/>
        <w:spacing w:after="0" w:line="240" w:lineRule="auto"/>
        <w:jc w:val="right"/>
        <w:rPr>
          <w:rFonts w:ascii="Arial" w:hAnsi="Arial" w:cs="Arial"/>
          <w:sz w:val="18"/>
          <w:szCs w:val="18"/>
        </w:rPr>
      </w:pPr>
      <w:r w:rsidRPr="00A61728">
        <w:rPr>
          <w:rFonts w:ascii="Arial" w:hAnsi="Arial" w:cs="Arial"/>
          <w:sz w:val="18"/>
          <w:szCs w:val="18"/>
        </w:rPr>
        <w:t xml:space="preserve">                                                                                                                                         Приложение к</w:t>
      </w:r>
    </w:p>
    <w:p w:rsidR="00A61728" w:rsidRPr="00A61728" w:rsidRDefault="00A61728" w:rsidP="00A61728">
      <w:pPr>
        <w:shd w:val="clear" w:color="auto" w:fill="FFFFFF"/>
        <w:spacing w:after="0" w:line="240" w:lineRule="auto"/>
        <w:jc w:val="right"/>
        <w:rPr>
          <w:rFonts w:ascii="Arial" w:hAnsi="Arial" w:cs="Arial"/>
          <w:sz w:val="18"/>
          <w:szCs w:val="18"/>
        </w:rPr>
      </w:pPr>
      <w:r w:rsidRPr="00A61728">
        <w:rPr>
          <w:rFonts w:ascii="Arial" w:hAnsi="Arial" w:cs="Arial"/>
          <w:sz w:val="18"/>
          <w:szCs w:val="18"/>
        </w:rPr>
        <w:t xml:space="preserve">                                                                                       постановлению администрации Дмитриевского</w:t>
      </w:r>
    </w:p>
    <w:p w:rsidR="00A61728" w:rsidRPr="00A61728" w:rsidRDefault="00A61728" w:rsidP="00A61728">
      <w:pPr>
        <w:shd w:val="clear" w:color="auto" w:fill="FFFFFF"/>
        <w:spacing w:after="0" w:line="240" w:lineRule="auto"/>
        <w:jc w:val="right"/>
        <w:rPr>
          <w:rFonts w:ascii="Arial" w:hAnsi="Arial" w:cs="Arial"/>
          <w:sz w:val="18"/>
          <w:szCs w:val="18"/>
        </w:rPr>
      </w:pPr>
      <w:r w:rsidRPr="00A61728">
        <w:rPr>
          <w:rFonts w:ascii="Arial" w:hAnsi="Arial" w:cs="Arial"/>
          <w:sz w:val="18"/>
          <w:szCs w:val="18"/>
        </w:rPr>
        <w:t xml:space="preserve">                                                                                    сельсовета Татарского района Новосибирской                               </w:t>
      </w:r>
    </w:p>
    <w:p w:rsidR="00A61728" w:rsidRPr="00A61728" w:rsidRDefault="00A61728" w:rsidP="00A61728">
      <w:pPr>
        <w:shd w:val="clear" w:color="auto" w:fill="FFFFFF"/>
        <w:spacing w:after="0" w:line="240" w:lineRule="auto"/>
        <w:jc w:val="right"/>
        <w:rPr>
          <w:rFonts w:ascii="Arial" w:hAnsi="Arial" w:cs="Arial"/>
          <w:sz w:val="18"/>
          <w:szCs w:val="18"/>
        </w:rPr>
      </w:pPr>
      <w:r w:rsidRPr="00A61728">
        <w:rPr>
          <w:rFonts w:ascii="Arial" w:hAnsi="Arial" w:cs="Arial"/>
          <w:sz w:val="18"/>
          <w:szCs w:val="18"/>
        </w:rPr>
        <w:t xml:space="preserve">                                                                                                                     области от 01.06.2021 № 47 </w:t>
      </w:r>
    </w:p>
    <w:p w:rsidR="00A61728" w:rsidRPr="00A61728" w:rsidRDefault="00A61728" w:rsidP="00A61728">
      <w:pPr>
        <w:shd w:val="clear" w:color="auto" w:fill="FFFFFF"/>
        <w:spacing w:after="0" w:line="240" w:lineRule="auto"/>
        <w:jc w:val="both"/>
        <w:rPr>
          <w:rFonts w:ascii="Arial" w:hAnsi="Arial" w:cs="Arial"/>
          <w:sz w:val="18"/>
          <w:szCs w:val="18"/>
        </w:rPr>
      </w:pPr>
      <w:r w:rsidRPr="00A61728">
        <w:rPr>
          <w:rFonts w:ascii="Arial" w:hAnsi="Arial" w:cs="Arial"/>
          <w:sz w:val="18"/>
          <w:szCs w:val="18"/>
        </w:rPr>
        <w:t> </w:t>
      </w:r>
      <w:bookmarkStart w:id="1" w:name="Par29"/>
      <w:bookmarkEnd w:id="1"/>
    </w:p>
    <w:p w:rsidR="00A61728" w:rsidRPr="00A61728" w:rsidRDefault="00A61728" w:rsidP="00A61728">
      <w:pPr>
        <w:shd w:val="clear" w:color="auto" w:fill="FFFFFF"/>
        <w:tabs>
          <w:tab w:val="left" w:pos="540"/>
        </w:tabs>
        <w:spacing w:after="0" w:line="240" w:lineRule="auto"/>
        <w:jc w:val="center"/>
        <w:rPr>
          <w:rFonts w:ascii="Arial" w:hAnsi="Arial" w:cs="Arial"/>
          <w:b/>
          <w:sz w:val="18"/>
          <w:szCs w:val="18"/>
        </w:rPr>
      </w:pPr>
      <w:r w:rsidRPr="00A61728">
        <w:rPr>
          <w:rFonts w:ascii="Arial" w:hAnsi="Arial" w:cs="Arial"/>
          <w:b/>
          <w:sz w:val="18"/>
          <w:szCs w:val="18"/>
        </w:rPr>
        <w:t>Порядок применения к муниципальным служащим Дмитриевского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61728" w:rsidRPr="00A61728" w:rsidRDefault="00A61728" w:rsidP="00A61728">
      <w:pPr>
        <w:shd w:val="clear" w:color="auto" w:fill="FFFFFF"/>
        <w:spacing w:after="0" w:line="240" w:lineRule="auto"/>
        <w:rPr>
          <w:rFonts w:ascii="Arial" w:hAnsi="Arial" w:cs="Arial"/>
          <w:b/>
          <w:sz w:val="18"/>
          <w:szCs w:val="18"/>
        </w:rPr>
      </w:pPr>
      <w:r w:rsidRPr="00A61728">
        <w:rPr>
          <w:rFonts w:ascii="Arial" w:hAnsi="Arial" w:cs="Arial"/>
          <w:sz w:val="18"/>
          <w:szCs w:val="18"/>
        </w:rPr>
        <w:t xml:space="preserve">                                                     </w:t>
      </w:r>
      <w:r w:rsidRPr="00A61728">
        <w:rPr>
          <w:rFonts w:ascii="Arial" w:hAnsi="Arial" w:cs="Arial"/>
          <w:b/>
          <w:sz w:val="18"/>
          <w:szCs w:val="18"/>
        </w:rPr>
        <w:t>1. Общие положения</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1.1. Настоящий Порядок разработан в соответствии со статьями 27, 27.1 Федерального закона от 02.03.2007 №25-ФЗ «О муниципальной службе в Российской Федерации», Федеральным законом от 25.12.2008 № 273-ФЗ «О противодействии коррупции».</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1.2.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1.3. Дисциплинарная ответственность муниципального служащего устанавливается за совершение дисциплинарного проступка.</w:t>
      </w:r>
    </w:p>
    <w:p w:rsidR="00A61728" w:rsidRPr="00A61728" w:rsidRDefault="00A61728" w:rsidP="00A61728">
      <w:pPr>
        <w:shd w:val="clear" w:color="auto" w:fill="FFFFFF"/>
        <w:spacing w:after="0" w:line="240" w:lineRule="auto"/>
        <w:ind w:firstLine="540"/>
        <w:jc w:val="center"/>
        <w:rPr>
          <w:rFonts w:ascii="Arial" w:hAnsi="Arial" w:cs="Arial"/>
          <w:b/>
          <w:sz w:val="18"/>
          <w:szCs w:val="18"/>
        </w:rPr>
      </w:pPr>
      <w:r w:rsidRPr="00A61728">
        <w:rPr>
          <w:rFonts w:ascii="Arial" w:hAnsi="Arial" w:cs="Arial"/>
          <w:b/>
          <w:sz w:val="18"/>
          <w:szCs w:val="18"/>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lastRenderedPageBreak/>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02.03.2007 №25-ФЗ «О муниципальной службе в Российской Федерации», а именно:</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1) замечание;</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2) выговор;</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3) увольнение с муниципальной службы по соответствующим основаниям.</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Дмитриевского сельсовета.</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2.3.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указанные в пункте 2.1. настоящего Порядка.</w:t>
      </w:r>
    </w:p>
    <w:p w:rsidR="00A61728" w:rsidRPr="00A61728" w:rsidRDefault="00A61728" w:rsidP="00A61728">
      <w:pPr>
        <w:shd w:val="clear" w:color="auto" w:fill="FFFFFF"/>
        <w:spacing w:after="0" w:line="240" w:lineRule="auto"/>
        <w:ind w:firstLine="540"/>
        <w:jc w:val="center"/>
        <w:rPr>
          <w:rFonts w:ascii="Arial" w:hAnsi="Arial" w:cs="Arial"/>
          <w:b/>
          <w:sz w:val="18"/>
          <w:szCs w:val="18"/>
        </w:rPr>
      </w:pPr>
      <w:r w:rsidRPr="00A61728">
        <w:rPr>
          <w:rFonts w:ascii="Arial" w:hAnsi="Arial" w:cs="Arial"/>
          <w:b/>
          <w:sz w:val="18"/>
          <w:szCs w:val="18"/>
        </w:rPr>
        <w:t>3. Порядок и сроки применения дисциплинарного взыскания</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3.2. До применения дисциплинарного взыскания глава Дмитриевского сельсовета должен затребовать от муниципального служащего письменное объяснение.</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Если по истечении двух рабочих дней с момента, когда муниципальному служащему предложено представить письменное объяснение, указанное объяснение муниципальным служащим не предоставлено, то составляется соответствующий акт.</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Непредставление муниципальным служащим объяснения не является препятствием для применения дисциплинарного взыскания.</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3.3.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A61728" w:rsidRPr="00A61728" w:rsidRDefault="00A61728" w:rsidP="00A61728">
      <w:pPr>
        <w:spacing w:after="0" w:line="240" w:lineRule="auto"/>
        <w:rPr>
          <w:rFonts w:ascii="Arial" w:hAnsi="Arial" w:cs="Arial"/>
          <w:sz w:val="18"/>
          <w:szCs w:val="18"/>
        </w:rPr>
      </w:pPr>
      <w:r w:rsidRPr="00A61728">
        <w:rPr>
          <w:rFonts w:ascii="Arial" w:hAnsi="Arial" w:cs="Arial"/>
          <w:sz w:val="18"/>
          <w:szCs w:val="18"/>
        </w:rPr>
        <w:t xml:space="preserve">        3.4. Взыскания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3.5. За каждый дисциплинарный проступок муниципального служащего может быть применено только одно дисциплинарное взыскание.</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02.03.2007 № 25-ФЗ «О муниципальной службе в Российской Федерации».</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3.7.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3.8. Копия распоряжения о наложении взыскания на муниципального служащего приобщается к личному делу муниципального служащего.</w:t>
      </w:r>
    </w:p>
    <w:p w:rsidR="00A61728" w:rsidRPr="00A61728" w:rsidRDefault="00A61728" w:rsidP="00A61728">
      <w:pPr>
        <w:shd w:val="clear" w:color="auto" w:fill="FFFFFF"/>
        <w:spacing w:after="0" w:line="240" w:lineRule="auto"/>
        <w:ind w:firstLine="540"/>
        <w:rPr>
          <w:rFonts w:ascii="Arial" w:hAnsi="Arial" w:cs="Arial"/>
          <w:sz w:val="18"/>
          <w:szCs w:val="18"/>
        </w:rPr>
      </w:pPr>
      <w:r w:rsidRPr="00A61728">
        <w:rPr>
          <w:rFonts w:ascii="Arial" w:hAnsi="Arial" w:cs="Arial"/>
          <w:sz w:val="18"/>
          <w:szCs w:val="18"/>
        </w:rPr>
        <w:t>3.9. Муниципальный служащий вправе обжаловать дисциплинарное взыскание в установленном законом порядке.</w:t>
      </w:r>
    </w:p>
    <w:p w:rsidR="00A61728" w:rsidRDefault="00310D4E" w:rsidP="00A61728">
      <w:pPr>
        <w:rPr>
          <w:rFonts w:ascii="Arial" w:hAnsi="Arial" w:cs="Arial"/>
          <w:sz w:val="24"/>
          <w:szCs w:val="24"/>
          <w:u w:val="single"/>
        </w:rPr>
      </w:pPr>
      <w:r w:rsidRPr="00310D4E">
        <w:rPr>
          <w:rFonts w:ascii="Arial" w:hAnsi="Arial" w:cs="Arial"/>
          <w:noProof/>
          <w:sz w:val="18"/>
          <w:szCs w:val="18"/>
        </w:rPr>
        <w:pict>
          <v:shapetype id="_x0000_t32" coordsize="21600,21600" o:spt="32" o:oned="t" path="m,l21600,21600e" filled="f">
            <v:path arrowok="t" fillok="f" o:connecttype="none"/>
            <o:lock v:ext="edit" shapetype="t"/>
          </v:shapetype>
          <v:shape id="_x0000_s1621" type="#_x0000_t32" style="position:absolute;margin-left:-31pt;margin-top:7.25pt;width:547.05pt;height:0;z-index:251789312" o:connectortype="straight" strokecolor="black [3200]" strokeweight="5pt">
            <v:stroke dashstyle="1 1"/>
            <v:shadow color="#868686"/>
          </v:shape>
        </w:pict>
      </w:r>
      <w:r w:rsidR="00A61728">
        <w:rPr>
          <w:rFonts w:ascii="Arial" w:hAnsi="Arial" w:cs="Arial"/>
          <w:sz w:val="24"/>
          <w:szCs w:val="24"/>
          <w:u w:val="single"/>
        </w:rPr>
        <w:t xml:space="preserve"> </w:t>
      </w:r>
    </w:p>
    <w:p w:rsidR="00A61728" w:rsidRPr="00A61728" w:rsidRDefault="00A61728" w:rsidP="00A61728">
      <w:pPr>
        <w:pStyle w:val="ConsPlusTitle"/>
        <w:widowControl/>
        <w:jc w:val="center"/>
        <w:rPr>
          <w:rFonts w:ascii="Arial" w:hAnsi="Arial" w:cs="Arial"/>
          <w:sz w:val="18"/>
          <w:szCs w:val="18"/>
        </w:rPr>
      </w:pPr>
      <w:r w:rsidRPr="00A61728">
        <w:rPr>
          <w:rFonts w:ascii="Arial" w:hAnsi="Arial" w:cs="Arial"/>
          <w:sz w:val="18"/>
          <w:szCs w:val="18"/>
        </w:rPr>
        <w:t>АДМИНИСТРАЦИЯ ДМИТРИЕВСКОГО СЕЛЬСОВЕТА</w:t>
      </w:r>
    </w:p>
    <w:p w:rsidR="00A61728" w:rsidRPr="00A61728" w:rsidRDefault="00A61728" w:rsidP="00A61728">
      <w:pPr>
        <w:pStyle w:val="ConsPlusTitle"/>
        <w:widowControl/>
        <w:jc w:val="center"/>
        <w:rPr>
          <w:rFonts w:ascii="Arial" w:hAnsi="Arial" w:cs="Arial"/>
          <w:sz w:val="18"/>
          <w:szCs w:val="18"/>
        </w:rPr>
      </w:pPr>
      <w:r w:rsidRPr="00A61728">
        <w:rPr>
          <w:rFonts w:ascii="Arial" w:hAnsi="Arial" w:cs="Arial"/>
          <w:sz w:val="18"/>
          <w:szCs w:val="18"/>
        </w:rPr>
        <w:t>ТАТАРСКОГО РАЙОНА НОВОСИБИРСКОЙ ОБЛАСТИ</w:t>
      </w:r>
    </w:p>
    <w:p w:rsidR="00A61728" w:rsidRPr="00A61728" w:rsidRDefault="00A61728" w:rsidP="00A61728">
      <w:pPr>
        <w:pStyle w:val="ConsPlusTitle"/>
        <w:widowControl/>
        <w:jc w:val="center"/>
        <w:rPr>
          <w:rFonts w:ascii="Arial" w:hAnsi="Arial" w:cs="Arial"/>
          <w:sz w:val="18"/>
          <w:szCs w:val="18"/>
        </w:rPr>
      </w:pPr>
    </w:p>
    <w:p w:rsidR="00A61728" w:rsidRPr="00A61728" w:rsidRDefault="00A61728" w:rsidP="00A61728">
      <w:pPr>
        <w:pStyle w:val="ConsPlusTitle"/>
        <w:widowControl/>
        <w:jc w:val="center"/>
        <w:rPr>
          <w:rFonts w:ascii="Arial" w:hAnsi="Arial" w:cs="Arial"/>
          <w:sz w:val="18"/>
          <w:szCs w:val="18"/>
        </w:rPr>
      </w:pPr>
      <w:r w:rsidRPr="00A61728">
        <w:rPr>
          <w:rFonts w:ascii="Arial" w:hAnsi="Arial" w:cs="Arial"/>
          <w:sz w:val="18"/>
          <w:szCs w:val="18"/>
        </w:rPr>
        <w:t>ПОСТАНОВЛЕНИЕ</w:t>
      </w:r>
    </w:p>
    <w:p w:rsidR="00A61728" w:rsidRPr="00A61728" w:rsidRDefault="00A61728" w:rsidP="00A61728">
      <w:pPr>
        <w:pStyle w:val="ConsPlusTitle"/>
        <w:widowControl/>
        <w:jc w:val="center"/>
        <w:rPr>
          <w:rFonts w:ascii="Arial" w:hAnsi="Arial" w:cs="Arial"/>
          <w:sz w:val="18"/>
          <w:szCs w:val="18"/>
        </w:rPr>
      </w:pPr>
      <w:r w:rsidRPr="00A61728">
        <w:rPr>
          <w:rFonts w:ascii="Arial" w:hAnsi="Arial" w:cs="Arial"/>
          <w:b w:val="0"/>
          <w:bCs/>
          <w:sz w:val="18"/>
          <w:szCs w:val="18"/>
        </w:rPr>
        <w:t>с. Дмитриевка</w:t>
      </w:r>
    </w:p>
    <w:p w:rsidR="00A61728" w:rsidRPr="00A61728" w:rsidRDefault="00A61728" w:rsidP="00A61728">
      <w:pPr>
        <w:autoSpaceDE w:val="0"/>
        <w:autoSpaceDN w:val="0"/>
        <w:adjustRightInd w:val="0"/>
        <w:spacing w:after="0" w:line="240" w:lineRule="auto"/>
        <w:jc w:val="center"/>
        <w:rPr>
          <w:rFonts w:ascii="Arial" w:hAnsi="Arial" w:cs="Arial"/>
          <w:sz w:val="18"/>
          <w:szCs w:val="18"/>
        </w:rPr>
      </w:pPr>
      <w:r w:rsidRPr="00A61728">
        <w:rPr>
          <w:rFonts w:ascii="Arial" w:hAnsi="Arial" w:cs="Arial"/>
          <w:sz w:val="18"/>
          <w:szCs w:val="18"/>
        </w:rPr>
        <w:t>от 02.06.2021г.                                                                                                       № 48</w:t>
      </w:r>
    </w:p>
    <w:p w:rsidR="00A61728" w:rsidRPr="00A61728" w:rsidRDefault="00A61728" w:rsidP="00A61728">
      <w:pPr>
        <w:pStyle w:val="ConsPlusTitle"/>
        <w:outlineLvl w:val="0"/>
        <w:rPr>
          <w:rFonts w:ascii="Arial" w:hAnsi="Arial" w:cs="Arial"/>
          <w:sz w:val="18"/>
          <w:szCs w:val="18"/>
        </w:rPr>
      </w:pPr>
    </w:p>
    <w:p w:rsidR="00A61728" w:rsidRPr="00A61728" w:rsidRDefault="00A61728" w:rsidP="00A61728">
      <w:pPr>
        <w:pStyle w:val="ConsPlusTitle"/>
        <w:jc w:val="center"/>
        <w:outlineLvl w:val="0"/>
        <w:rPr>
          <w:rStyle w:val="FontStyle17"/>
          <w:rFonts w:ascii="Arial" w:hAnsi="Arial" w:cs="Arial"/>
          <w:sz w:val="18"/>
          <w:szCs w:val="18"/>
        </w:rPr>
      </w:pPr>
      <w:r w:rsidRPr="00A61728">
        <w:rPr>
          <w:rFonts w:ascii="Arial" w:hAnsi="Arial" w:cs="Arial"/>
          <w:sz w:val="18"/>
          <w:szCs w:val="18"/>
        </w:rPr>
        <w:t>О внесении изменений в постановлении администрации Дмитриевского сельсовета Татарского района Новосибирской области от 18.04.2016 № 66 «Об утверждении Порядка размещения сведений о доходах, расходах, об имуществе и обязательствах имущественного характера депутата, члена выборного органа местного самоуправления, выборного должностного лица органа местного самоуправления, его супруги (супруга) и несовершеннолетних детей в сети Интернет на официальном сайте администрации Дмитриевского сельсовета  и предоставления этих сведений общероссийским средствам массовой информации для опубликования»</w:t>
      </w:r>
    </w:p>
    <w:p w:rsidR="00A61728" w:rsidRPr="00A61728" w:rsidRDefault="00A61728" w:rsidP="00A61728">
      <w:pPr>
        <w:autoSpaceDE w:val="0"/>
        <w:autoSpaceDN w:val="0"/>
        <w:adjustRightInd w:val="0"/>
        <w:spacing w:after="0" w:line="240" w:lineRule="auto"/>
        <w:jc w:val="both"/>
        <w:rPr>
          <w:rFonts w:ascii="Arial" w:hAnsi="Arial" w:cs="Arial"/>
          <w:b/>
          <w:sz w:val="18"/>
          <w:szCs w:val="18"/>
        </w:rPr>
      </w:pPr>
    </w:p>
    <w:p w:rsidR="00A61728" w:rsidRPr="00A61728" w:rsidRDefault="00A61728" w:rsidP="00F51A7F">
      <w:pPr>
        <w:pStyle w:val="20"/>
        <w:shd w:val="clear" w:color="auto" w:fill="FFFFFF"/>
        <w:jc w:val="left"/>
        <w:rPr>
          <w:rFonts w:ascii="Arial" w:hAnsi="Arial" w:cs="Arial"/>
          <w:b/>
          <w:sz w:val="18"/>
          <w:szCs w:val="18"/>
        </w:rPr>
      </w:pPr>
      <w:r w:rsidRPr="00A61728">
        <w:rPr>
          <w:rFonts w:ascii="Arial" w:hAnsi="Arial" w:cs="Arial"/>
          <w:sz w:val="18"/>
          <w:szCs w:val="18"/>
        </w:rPr>
        <w:t xml:space="preserve">     </w:t>
      </w:r>
      <w:r w:rsidRPr="00A61728">
        <w:rPr>
          <w:rFonts w:ascii="Arial" w:hAnsi="Arial" w:cs="Arial"/>
          <w:b/>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постановлением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в соответствии с Уставом сельского поселения Дмитриевского сельсовета Татарского муниципального района Новосибирской области, </w:t>
      </w:r>
    </w:p>
    <w:p w:rsidR="00A61728" w:rsidRPr="00A61728" w:rsidRDefault="00A61728" w:rsidP="00A61728">
      <w:pPr>
        <w:pStyle w:val="20"/>
        <w:shd w:val="clear" w:color="auto" w:fill="FFFFFF"/>
        <w:rPr>
          <w:rFonts w:ascii="Arial" w:hAnsi="Arial" w:cs="Arial"/>
          <w:b/>
          <w:sz w:val="18"/>
          <w:szCs w:val="18"/>
        </w:rPr>
      </w:pPr>
    </w:p>
    <w:p w:rsidR="00A61728" w:rsidRPr="00A61728" w:rsidRDefault="00A61728" w:rsidP="00A61728">
      <w:pPr>
        <w:autoSpaceDE w:val="0"/>
        <w:autoSpaceDN w:val="0"/>
        <w:adjustRightInd w:val="0"/>
        <w:spacing w:after="0" w:line="240" w:lineRule="auto"/>
        <w:rPr>
          <w:rFonts w:ascii="Arial" w:hAnsi="Arial" w:cs="Arial"/>
          <w:b/>
          <w:sz w:val="18"/>
          <w:szCs w:val="18"/>
        </w:rPr>
      </w:pPr>
      <w:r w:rsidRPr="00A61728">
        <w:rPr>
          <w:rFonts w:ascii="Arial" w:hAnsi="Arial" w:cs="Arial"/>
          <w:b/>
          <w:sz w:val="18"/>
          <w:szCs w:val="18"/>
        </w:rPr>
        <w:lastRenderedPageBreak/>
        <w:t>ПОСТАНОВЛЯЮ:</w:t>
      </w:r>
    </w:p>
    <w:p w:rsidR="00A61728" w:rsidRPr="00A61728" w:rsidRDefault="00A61728" w:rsidP="00A61728">
      <w:pPr>
        <w:autoSpaceDE w:val="0"/>
        <w:autoSpaceDN w:val="0"/>
        <w:adjustRightInd w:val="0"/>
        <w:spacing w:after="0" w:line="240" w:lineRule="auto"/>
        <w:rPr>
          <w:rFonts w:ascii="Arial" w:hAnsi="Arial" w:cs="Arial"/>
          <w:b/>
          <w:sz w:val="18"/>
          <w:szCs w:val="18"/>
        </w:rPr>
      </w:pPr>
    </w:p>
    <w:p w:rsidR="00A61728" w:rsidRPr="00A61728" w:rsidRDefault="00A61728" w:rsidP="00A61728">
      <w:pPr>
        <w:pStyle w:val="ConsPlusTitle"/>
        <w:outlineLvl w:val="0"/>
        <w:rPr>
          <w:rStyle w:val="FontStyle17"/>
          <w:rFonts w:ascii="Arial" w:hAnsi="Arial" w:cs="Arial"/>
          <w:b w:val="0"/>
          <w:sz w:val="18"/>
          <w:szCs w:val="18"/>
        </w:rPr>
      </w:pPr>
      <w:r w:rsidRPr="00A61728">
        <w:rPr>
          <w:rFonts w:ascii="Arial" w:hAnsi="Arial" w:cs="Arial"/>
          <w:b w:val="0"/>
          <w:sz w:val="18"/>
          <w:szCs w:val="18"/>
        </w:rPr>
        <w:t xml:space="preserve">1. Внести в постановление администрации Дмитриевского сельсовета Татарского района Новосибирской области от 18.04.2016 № 66 «Об утверждении Порядка размещения сведений о доходах, расходах, об имуществе и обязательствах имущественного характера депутата, члена выборного органа местного самоуправления, выборного должностного лица органа местного самоуправления, его супруги (супруга) и несовершеннолетних детей в сети Интернет на официальном сайте администрации Дмитриевского сельсовета  и предоставления этих сведений общероссийским средствам массовой информации для опубликования» (с изменениями, внесенными постановлением администрации Дмитриевского сельсовета Татарского района Новосибирской области от 12.04.2021 № 33) следующие изменения: </w:t>
      </w:r>
    </w:p>
    <w:p w:rsidR="00A61728" w:rsidRPr="00A61728" w:rsidRDefault="00A61728" w:rsidP="00A61728">
      <w:pPr>
        <w:autoSpaceDE w:val="0"/>
        <w:autoSpaceDN w:val="0"/>
        <w:adjustRightInd w:val="0"/>
        <w:spacing w:after="0" w:line="240" w:lineRule="auto"/>
        <w:rPr>
          <w:rFonts w:ascii="Arial" w:hAnsi="Arial" w:cs="Arial"/>
          <w:sz w:val="18"/>
          <w:szCs w:val="18"/>
        </w:rPr>
      </w:pPr>
      <w:r w:rsidRPr="00A61728">
        <w:rPr>
          <w:rFonts w:ascii="Arial" w:hAnsi="Arial" w:cs="Arial"/>
          <w:sz w:val="18"/>
          <w:szCs w:val="18"/>
        </w:rPr>
        <w:t>1.1. в наименовании постановления, пункте 1 постановления слова «члена выборного органа местного самоуправления, выборного должностного лица органа местного самоуправления» заменить словами «главы муниципального образования»;</w:t>
      </w:r>
    </w:p>
    <w:p w:rsidR="00A61728" w:rsidRPr="00A61728" w:rsidRDefault="00A61728" w:rsidP="00A61728">
      <w:pPr>
        <w:autoSpaceDE w:val="0"/>
        <w:autoSpaceDN w:val="0"/>
        <w:adjustRightInd w:val="0"/>
        <w:spacing w:after="0" w:line="240" w:lineRule="auto"/>
        <w:rPr>
          <w:rFonts w:ascii="Arial" w:hAnsi="Arial" w:cs="Arial"/>
          <w:sz w:val="18"/>
          <w:szCs w:val="18"/>
        </w:rPr>
      </w:pPr>
      <w:r w:rsidRPr="00A61728">
        <w:rPr>
          <w:rFonts w:ascii="Arial" w:hAnsi="Arial" w:cs="Arial"/>
          <w:sz w:val="18"/>
          <w:szCs w:val="18"/>
        </w:rPr>
        <w:t>1.2. в пункте 1 порядка слова «члена выборного органа местного самоуправления, выборного должностного лица органа местного самоуправления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заменить словами «главы муниципального образования»;</w:t>
      </w:r>
    </w:p>
    <w:p w:rsidR="00A61728" w:rsidRPr="00A61728" w:rsidRDefault="00A61728" w:rsidP="00A61728">
      <w:pPr>
        <w:autoSpaceDE w:val="0"/>
        <w:autoSpaceDN w:val="0"/>
        <w:adjustRightInd w:val="0"/>
        <w:spacing w:after="0" w:line="240" w:lineRule="auto"/>
        <w:rPr>
          <w:rFonts w:ascii="Arial" w:hAnsi="Arial" w:cs="Arial"/>
          <w:sz w:val="18"/>
          <w:szCs w:val="18"/>
        </w:rPr>
      </w:pPr>
      <w:r w:rsidRPr="00A61728">
        <w:rPr>
          <w:rFonts w:ascii="Arial" w:hAnsi="Arial" w:cs="Arial"/>
          <w:sz w:val="18"/>
          <w:szCs w:val="18"/>
        </w:rPr>
        <w:t>1.3. в пункте 5 порядка слова «представленных депутатом, членом выборного органа местного самоуправления, выборного должностного лица органа местного самоуправления» исключить.</w:t>
      </w:r>
    </w:p>
    <w:p w:rsidR="00A61728" w:rsidRPr="00A61728" w:rsidRDefault="00A61728" w:rsidP="00F51A7F">
      <w:pPr>
        <w:pStyle w:val="ConsPlusNormal"/>
        <w:rPr>
          <w:sz w:val="18"/>
          <w:szCs w:val="18"/>
        </w:rPr>
      </w:pPr>
      <w:r w:rsidRPr="00A61728">
        <w:rPr>
          <w:sz w:val="18"/>
          <w:szCs w:val="18"/>
        </w:rPr>
        <w:t>2</w:t>
      </w:r>
      <w:r w:rsidRPr="00A61728">
        <w:rPr>
          <w:b/>
          <w:sz w:val="18"/>
          <w:szCs w:val="18"/>
        </w:rPr>
        <w:t>.</w:t>
      </w:r>
      <w:r w:rsidRPr="00A61728">
        <w:rPr>
          <w:sz w:val="18"/>
          <w:szCs w:val="18"/>
        </w:rPr>
        <w:t xml:space="preserve"> 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61728" w:rsidRPr="00A61728" w:rsidRDefault="00A61728" w:rsidP="00F51A7F">
      <w:pPr>
        <w:pStyle w:val="ConsPlusNormal"/>
        <w:jc w:val="both"/>
        <w:rPr>
          <w:sz w:val="18"/>
          <w:szCs w:val="18"/>
        </w:rPr>
      </w:pPr>
      <w:r w:rsidRPr="00A61728">
        <w:rPr>
          <w:sz w:val="18"/>
          <w:szCs w:val="18"/>
        </w:rPr>
        <w:t>3. Контроль за исполнением постановления оставляю за собой.</w:t>
      </w:r>
    </w:p>
    <w:p w:rsidR="00A61728" w:rsidRPr="00A61728" w:rsidRDefault="00A61728" w:rsidP="00A61728">
      <w:pPr>
        <w:pStyle w:val="ConsPlusNormal"/>
        <w:jc w:val="both"/>
        <w:rPr>
          <w:sz w:val="18"/>
          <w:szCs w:val="18"/>
        </w:rPr>
      </w:pPr>
    </w:p>
    <w:p w:rsidR="00A61728" w:rsidRPr="00A61728" w:rsidRDefault="00A61728" w:rsidP="00A61728">
      <w:pPr>
        <w:pStyle w:val="ConsPlusNormal"/>
        <w:jc w:val="both"/>
        <w:rPr>
          <w:sz w:val="18"/>
          <w:szCs w:val="18"/>
        </w:rPr>
      </w:pPr>
      <w:r w:rsidRPr="00A61728">
        <w:rPr>
          <w:sz w:val="18"/>
          <w:szCs w:val="18"/>
        </w:rPr>
        <w:t>Глава Дмитриевского сельсовета</w:t>
      </w:r>
    </w:p>
    <w:p w:rsidR="00A61728" w:rsidRPr="00F51A7F" w:rsidRDefault="00A61728" w:rsidP="00F51A7F">
      <w:pPr>
        <w:pStyle w:val="ConsPlusNormal"/>
        <w:jc w:val="both"/>
        <w:rPr>
          <w:sz w:val="18"/>
          <w:szCs w:val="18"/>
        </w:rPr>
      </w:pPr>
      <w:r w:rsidRPr="00A61728">
        <w:rPr>
          <w:sz w:val="18"/>
          <w:szCs w:val="18"/>
        </w:rPr>
        <w:t>Татарского района Новосибирской области ___________________ В.В. Омельченко</w:t>
      </w:r>
    </w:p>
    <w:p w:rsidR="00A61728" w:rsidRPr="00A61728" w:rsidRDefault="00A61728" w:rsidP="00A61728">
      <w:pPr>
        <w:spacing w:after="0" w:line="240" w:lineRule="auto"/>
        <w:ind w:left="4678"/>
        <w:jc w:val="right"/>
        <w:rPr>
          <w:rFonts w:ascii="Arial" w:hAnsi="Arial" w:cs="Arial"/>
          <w:sz w:val="18"/>
          <w:szCs w:val="18"/>
        </w:rPr>
      </w:pPr>
      <w:r w:rsidRPr="00A61728">
        <w:rPr>
          <w:rFonts w:ascii="Arial" w:hAnsi="Arial" w:cs="Arial"/>
          <w:sz w:val="18"/>
          <w:szCs w:val="18"/>
        </w:rPr>
        <w:t xml:space="preserve">Приложение к                            </w:t>
      </w:r>
    </w:p>
    <w:p w:rsidR="00A61728" w:rsidRPr="00A61728" w:rsidRDefault="00A61728" w:rsidP="00A61728">
      <w:pPr>
        <w:spacing w:after="0" w:line="240" w:lineRule="auto"/>
        <w:ind w:left="4678"/>
        <w:jc w:val="right"/>
        <w:rPr>
          <w:rFonts w:ascii="Arial" w:hAnsi="Arial" w:cs="Arial"/>
          <w:sz w:val="18"/>
          <w:szCs w:val="18"/>
        </w:rPr>
      </w:pPr>
      <w:r w:rsidRPr="00A61728">
        <w:rPr>
          <w:rFonts w:ascii="Arial" w:hAnsi="Arial" w:cs="Arial"/>
          <w:sz w:val="18"/>
          <w:szCs w:val="18"/>
        </w:rPr>
        <w:t>постановлению администрации                                             Дмитриевского сельсовета</w:t>
      </w:r>
    </w:p>
    <w:p w:rsidR="00A61728" w:rsidRPr="00A61728" w:rsidRDefault="00A61728" w:rsidP="00F51A7F">
      <w:pPr>
        <w:spacing w:after="0" w:line="240" w:lineRule="auto"/>
        <w:ind w:left="4678"/>
        <w:jc w:val="right"/>
        <w:rPr>
          <w:rFonts w:ascii="Arial" w:hAnsi="Arial" w:cs="Arial"/>
          <w:sz w:val="18"/>
          <w:szCs w:val="18"/>
        </w:rPr>
      </w:pPr>
      <w:r w:rsidRPr="00A61728">
        <w:rPr>
          <w:rFonts w:ascii="Arial" w:hAnsi="Arial" w:cs="Arial"/>
          <w:sz w:val="18"/>
          <w:szCs w:val="18"/>
        </w:rPr>
        <w:t xml:space="preserve">Татарского района Новосибирской области                                                        от 02.06.2021 № 48 </w:t>
      </w:r>
    </w:p>
    <w:p w:rsidR="00A61728" w:rsidRPr="00A61728" w:rsidRDefault="00A61728" w:rsidP="00A61728">
      <w:pPr>
        <w:pStyle w:val="ConsPlusTitle"/>
        <w:jc w:val="center"/>
        <w:outlineLvl w:val="0"/>
        <w:rPr>
          <w:rFonts w:ascii="Arial" w:hAnsi="Arial" w:cs="Arial"/>
          <w:sz w:val="18"/>
          <w:szCs w:val="18"/>
        </w:rPr>
      </w:pPr>
    </w:p>
    <w:p w:rsidR="00A61728" w:rsidRPr="00A61728" w:rsidRDefault="00A61728" w:rsidP="00A61728">
      <w:pPr>
        <w:pStyle w:val="ConsPlusTitle"/>
        <w:jc w:val="center"/>
        <w:outlineLvl w:val="0"/>
        <w:rPr>
          <w:rFonts w:ascii="Arial" w:hAnsi="Arial" w:cs="Arial"/>
          <w:sz w:val="18"/>
          <w:szCs w:val="18"/>
        </w:rPr>
      </w:pPr>
      <w:r w:rsidRPr="00A61728">
        <w:rPr>
          <w:rFonts w:ascii="Arial" w:hAnsi="Arial" w:cs="Arial"/>
          <w:sz w:val="18"/>
          <w:szCs w:val="18"/>
        </w:rPr>
        <w:t>Порядок</w:t>
      </w:r>
    </w:p>
    <w:p w:rsidR="00A61728" w:rsidRPr="00A61728" w:rsidRDefault="00A61728" w:rsidP="00A61728">
      <w:pPr>
        <w:pStyle w:val="ConsPlusTitle"/>
        <w:jc w:val="center"/>
        <w:outlineLvl w:val="0"/>
        <w:rPr>
          <w:rStyle w:val="FontStyle17"/>
          <w:rFonts w:ascii="Arial" w:hAnsi="Arial" w:cs="Arial"/>
          <w:sz w:val="18"/>
          <w:szCs w:val="18"/>
        </w:rPr>
      </w:pPr>
      <w:r w:rsidRPr="00A61728">
        <w:rPr>
          <w:rFonts w:ascii="Arial" w:hAnsi="Arial" w:cs="Arial"/>
          <w:sz w:val="18"/>
          <w:szCs w:val="18"/>
        </w:rPr>
        <w:t>размещения сведений о доходах, расходах, об имуществе, и обязательствах имущественного характера депутата, главы муниципального образования, его супруги (супруга) и несовершеннолетних детей в сети Интернет на официальном сайте администрации Дмитриевского сельсовета и предоставления этих сведений общероссийским средствам массовой информации для опубликования</w:t>
      </w:r>
    </w:p>
    <w:p w:rsidR="00A61728" w:rsidRPr="00A61728" w:rsidRDefault="00A61728" w:rsidP="00A61728">
      <w:pPr>
        <w:pStyle w:val="ConsPlusTitle"/>
        <w:widowControl/>
        <w:ind w:firstLine="709"/>
        <w:jc w:val="center"/>
        <w:rPr>
          <w:rFonts w:ascii="Arial" w:hAnsi="Arial" w:cs="Arial"/>
          <w:sz w:val="18"/>
          <w:szCs w:val="18"/>
        </w:rPr>
      </w:pPr>
    </w:p>
    <w:p w:rsidR="00A61728" w:rsidRPr="00A61728" w:rsidRDefault="00A61728" w:rsidP="00A61728">
      <w:pPr>
        <w:autoSpaceDE w:val="0"/>
        <w:autoSpaceDN w:val="0"/>
        <w:adjustRightInd w:val="0"/>
        <w:spacing w:after="0" w:line="240" w:lineRule="auto"/>
        <w:rPr>
          <w:rFonts w:ascii="Arial" w:hAnsi="Arial" w:cs="Arial"/>
          <w:sz w:val="18"/>
          <w:szCs w:val="18"/>
        </w:rPr>
      </w:pPr>
      <w:r w:rsidRPr="00A61728">
        <w:rPr>
          <w:rFonts w:ascii="Arial" w:hAnsi="Arial" w:cs="Arial"/>
          <w:sz w:val="18"/>
          <w:szCs w:val="18"/>
        </w:rPr>
        <w:t>1. Настоящим порядком устанавливается обязанность администрации Дмитриевского сельсовета Татарского района Новосибирской области по размещению сведений о доходах, расходах, об имуществе и обязательствах имущественного характера депутата, главы муниципального образования в информационно-телекоммуникационной сети Интернет на официальном сайте администрации Дмитриевского сельсовета Татарского района Новосибирской области (далее – официальный сайт)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A61728" w:rsidRPr="00A61728" w:rsidRDefault="00A61728" w:rsidP="00A61728">
      <w:pPr>
        <w:widowControl w:val="0"/>
        <w:autoSpaceDE w:val="0"/>
        <w:autoSpaceDN w:val="0"/>
        <w:adjustRightInd w:val="0"/>
        <w:spacing w:after="0" w:line="240" w:lineRule="auto"/>
        <w:rPr>
          <w:rFonts w:ascii="Arial" w:hAnsi="Arial" w:cs="Arial"/>
          <w:color w:val="000000"/>
          <w:sz w:val="18"/>
          <w:szCs w:val="18"/>
        </w:rPr>
      </w:pPr>
      <w:r w:rsidRPr="00A61728">
        <w:rPr>
          <w:rFonts w:ascii="Arial" w:hAnsi="Arial" w:cs="Arial"/>
          <w:sz w:val="18"/>
          <w:szCs w:val="18"/>
        </w:rPr>
        <w:t>2. 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r w:rsidRPr="00A61728">
        <w:rPr>
          <w:rFonts w:ascii="Arial" w:hAnsi="Arial" w:cs="Arial"/>
          <w:color w:val="000000"/>
          <w:sz w:val="18"/>
          <w:szCs w:val="18"/>
        </w:rPr>
        <w:t xml:space="preserve"> лиц, указанных в пункте 1 настоящего порядка, а также сведений о доходах, расходах, об имуществе и обязательствах имущественного характера их супруг (супругов) и несовершеннолетних детей:</w:t>
      </w:r>
    </w:p>
    <w:p w:rsidR="00A61728" w:rsidRPr="00A61728" w:rsidRDefault="00A61728" w:rsidP="00A61728">
      <w:pPr>
        <w:autoSpaceDE w:val="0"/>
        <w:autoSpaceDN w:val="0"/>
        <w:adjustRightInd w:val="0"/>
        <w:spacing w:after="0" w:line="240" w:lineRule="auto"/>
        <w:ind w:firstLine="709"/>
        <w:rPr>
          <w:rFonts w:ascii="Arial" w:hAnsi="Arial" w:cs="Arial"/>
          <w:sz w:val="18"/>
          <w:szCs w:val="18"/>
        </w:rPr>
      </w:pPr>
      <w:r w:rsidRPr="00A61728">
        <w:rPr>
          <w:rFonts w:ascii="Arial" w:hAnsi="Arial" w:cs="Arial"/>
          <w:sz w:val="18"/>
          <w:szCs w:val="18"/>
        </w:rPr>
        <w:t>а) перечень объектов недвижимого имущества, принадлежащих лицу, указанному в пункте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61728" w:rsidRPr="00A61728" w:rsidRDefault="00A61728" w:rsidP="00A61728">
      <w:pPr>
        <w:autoSpaceDE w:val="0"/>
        <w:autoSpaceDN w:val="0"/>
        <w:adjustRightInd w:val="0"/>
        <w:spacing w:after="0" w:line="240" w:lineRule="auto"/>
        <w:ind w:firstLine="720"/>
        <w:rPr>
          <w:rFonts w:ascii="Arial" w:hAnsi="Arial" w:cs="Arial"/>
          <w:sz w:val="18"/>
          <w:szCs w:val="18"/>
        </w:rPr>
      </w:pPr>
      <w:r w:rsidRPr="00A61728">
        <w:rPr>
          <w:rFonts w:ascii="Arial" w:hAnsi="Arial" w:cs="Arial"/>
          <w:sz w:val="18"/>
          <w:szCs w:val="18"/>
        </w:rPr>
        <w:t>б) перечень транспортных средств, с указанием вида и марки, принадлежащих на праве собственности лицу, указанному в пункте 1 настоящего порядка, его супруге (супругу) и несовершеннолетним детям;</w:t>
      </w:r>
    </w:p>
    <w:p w:rsidR="00A61728" w:rsidRPr="00A61728" w:rsidRDefault="00A61728" w:rsidP="00A61728">
      <w:pPr>
        <w:autoSpaceDE w:val="0"/>
        <w:autoSpaceDN w:val="0"/>
        <w:adjustRightInd w:val="0"/>
        <w:spacing w:after="0" w:line="240" w:lineRule="auto"/>
        <w:ind w:firstLine="709"/>
        <w:rPr>
          <w:rFonts w:ascii="Arial" w:hAnsi="Arial" w:cs="Arial"/>
          <w:sz w:val="18"/>
          <w:szCs w:val="18"/>
        </w:rPr>
      </w:pPr>
      <w:r w:rsidRPr="00A61728">
        <w:rPr>
          <w:rFonts w:ascii="Arial" w:hAnsi="Arial" w:cs="Arial"/>
          <w:sz w:val="18"/>
          <w:szCs w:val="18"/>
        </w:rPr>
        <w:t>в) декларированный годовой доход лица, указанного в пункте 1 настоящего порядка, его супруги (супруга) и несовершеннолетних детей.</w:t>
      </w:r>
    </w:p>
    <w:p w:rsidR="00A61728" w:rsidRPr="00A61728" w:rsidRDefault="00A61728" w:rsidP="00A61728">
      <w:pPr>
        <w:autoSpaceDE w:val="0"/>
        <w:autoSpaceDN w:val="0"/>
        <w:adjustRightInd w:val="0"/>
        <w:spacing w:after="0" w:line="240" w:lineRule="auto"/>
        <w:rPr>
          <w:rFonts w:ascii="Arial" w:hAnsi="Arial" w:cs="Arial"/>
          <w:sz w:val="18"/>
          <w:szCs w:val="18"/>
        </w:rPr>
      </w:pPr>
      <w:r w:rsidRPr="00A61728">
        <w:rPr>
          <w:rFonts w:ascii="Arial" w:hAnsi="Arial" w:cs="Arial"/>
          <w:sz w:val="18"/>
          <w:szCs w:val="18"/>
        </w:rPr>
        <w:t xml:space="preserve">           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(такой сделки) превышает общий доход служащего (работника) и его супруги (супруга) за три последних года, предшествующих отчетному периоду.</w:t>
      </w:r>
    </w:p>
    <w:p w:rsidR="00A61728" w:rsidRPr="00A61728" w:rsidRDefault="00A61728" w:rsidP="00A61728">
      <w:pPr>
        <w:autoSpaceDE w:val="0"/>
        <w:autoSpaceDN w:val="0"/>
        <w:adjustRightInd w:val="0"/>
        <w:spacing w:after="0" w:line="240" w:lineRule="auto"/>
        <w:rPr>
          <w:rFonts w:ascii="Arial" w:hAnsi="Arial" w:cs="Arial"/>
          <w:sz w:val="18"/>
          <w:szCs w:val="18"/>
        </w:rPr>
      </w:pPr>
      <w:r w:rsidRPr="00A61728">
        <w:rPr>
          <w:rFonts w:ascii="Arial" w:hAnsi="Arial" w:cs="Arial"/>
          <w:sz w:val="18"/>
          <w:szCs w:val="18"/>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61728" w:rsidRPr="00A61728" w:rsidRDefault="00A61728" w:rsidP="00A61728">
      <w:pPr>
        <w:autoSpaceDE w:val="0"/>
        <w:autoSpaceDN w:val="0"/>
        <w:adjustRightInd w:val="0"/>
        <w:spacing w:after="0" w:line="240" w:lineRule="auto"/>
        <w:ind w:firstLine="709"/>
        <w:rPr>
          <w:rFonts w:ascii="Arial" w:hAnsi="Arial" w:cs="Arial"/>
          <w:sz w:val="18"/>
          <w:szCs w:val="18"/>
        </w:rPr>
      </w:pPr>
      <w:r w:rsidRPr="00A61728">
        <w:rPr>
          <w:rFonts w:ascii="Arial" w:hAnsi="Arial" w:cs="Arial"/>
          <w:sz w:val="18"/>
          <w:szCs w:val="18"/>
        </w:rPr>
        <w:t xml:space="preserve">1) иные сведения (кроме указанных в </w:t>
      </w:r>
      <w:hyperlink r:id="rId12" w:history="1">
        <w:r w:rsidRPr="00A61728">
          <w:rPr>
            <w:rStyle w:val="a6"/>
            <w:rFonts w:ascii="Arial" w:hAnsi="Arial" w:cs="Arial"/>
            <w:sz w:val="18"/>
            <w:szCs w:val="18"/>
          </w:rPr>
          <w:t>пункте 2</w:t>
        </w:r>
      </w:hyperlink>
      <w:r w:rsidRPr="00A61728">
        <w:rPr>
          <w:rFonts w:ascii="Arial" w:hAnsi="Arial" w:cs="Arial"/>
          <w:sz w:val="18"/>
          <w:szCs w:val="18"/>
        </w:rPr>
        <w:t xml:space="preserve"> настоящего порядка) о доходах лица, указанного в пункте 1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A61728" w:rsidRPr="00A61728" w:rsidRDefault="00A61728" w:rsidP="00A61728">
      <w:pPr>
        <w:autoSpaceDE w:val="0"/>
        <w:autoSpaceDN w:val="0"/>
        <w:adjustRightInd w:val="0"/>
        <w:spacing w:after="0" w:line="240" w:lineRule="auto"/>
        <w:ind w:firstLine="709"/>
        <w:rPr>
          <w:rFonts w:ascii="Arial" w:hAnsi="Arial" w:cs="Arial"/>
          <w:sz w:val="18"/>
          <w:szCs w:val="18"/>
        </w:rPr>
      </w:pPr>
      <w:r w:rsidRPr="00A61728">
        <w:rPr>
          <w:rFonts w:ascii="Arial" w:hAnsi="Arial" w:cs="Arial"/>
          <w:sz w:val="18"/>
          <w:szCs w:val="18"/>
        </w:rPr>
        <w:t>2) персональные данные супруги (супруга), детей и иных членов семьи лица, указанного в пункте 1 настоящего порядка;</w:t>
      </w:r>
    </w:p>
    <w:p w:rsidR="00A61728" w:rsidRPr="00A61728" w:rsidRDefault="00A61728" w:rsidP="00A61728">
      <w:pPr>
        <w:autoSpaceDE w:val="0"/>
        <w:autoSpaceDN w:val="0"/>
        <w:adjustRightInd w:val="0"/>
        <w:spacing w:after="0" w:line="240" w:lineRule="auto"/>
        <w:ind w:firstLine="709"/>
        <w:rPr>
          <w:rFonts w:ascii="Arial" w:hAnsi="Arial" w:cs="Arial"/>
          <w:sz w:val="18"/>
          <w:szCs w:val="18"/>
        </w:rPr>
      </w:pPr>
      <w:r w:rsidRPr="00A61728">
        <w:rPr>
          <w:rFonts w:ascii="Arial" w:hAnsi="Arial" w:cs="Arial"/>
          <w:sz w:val="18"/>
          <w:szCs w:val="18"/>
        </w:rPr>
        <w:t>3) данные, позволяющие определить место жительства, почтовый адрес, телефон и иные индивидуальные средства коммуникации лица, указанного в пункте 1 настоящего порядка, его супруги (супруга), детей и иных членов семьи;</w:t>
      </w:r>
    </w:p>
    <w:p w:rsidR="00A61728" w:rsidRPr="00A61728" w:rsidRDefault="00A61728" w:rsidP="00A61728">
      <w:pPr>
        <w:autoSpaceDE w:val="0"/>
        <w:autoSpaceDN w:val="0"/>
        <w:adjustRightInd w:val="0"/>
        <w:spacing w:after="0" w:line="240" w:lineRule="auto"/>
        <w:ind w:firstLine="709"/>
        <w:rPr>
          <w:rFonts w:ascii="Arial" w:hAnsi="Arial" w:cs="Arial"/>
          <w:sz w:val="18"/>
          <w:szCs w:val="18"/>
        </w:rPr>
      </w:pPr>
      <w:r w:rsidRPr="00A61728">
        <w:rPr>
          <w:rFonts w:ascii="Arial" w:hAnsi="Arial" w:cs="Arial"/>
          <w:sz w:val="18"/>
          <w:szCs w:val="18"/>
        </w:rPr>
        <w:lastRenderedPageBreak/>
        <w:t>4) данные, позволяющие определить местонахождение объектов недвижимого имущества, принадлежащих лицу, указанному в пункте 1 настоящего порядка, его супруге (супругу), детям, иным членам семьи на праве собственности или находящихся в их пользовании;</w:t>
      </w:r>
    </w:p>
    <w:p w:rsidR="00A61728" w:rsidRPr="00A61728" w:rsidRDefault="00A61728" w:rsidP="00A61728">
      <w:pPr>
        <w:autoSpaceDE w:val="0"/>
        <w:autoSpaceDN w:val="0"/>
        <w:adjustRightInd w:val="0"/>
        <w:spacing w:after="0" w:line="240" w:lineRule="auto"/>
        <w:ind w:firstLine="709"/>
        <w:rPr>
          <w:rFonts w:ascii="Arial" w:hAnsi="Arial" w:cs="Arial"/>
          <w:sz w:val="18"/>
          <w:szCs w:val="18"/>
        </w:rPr>
      </w:pPr>
      <w:r w:rsidRPr="00A61728">
        <w:rPr>
          <w:rFonts w:ascii="Arial" w:hAnsi="Arial" w:cs="Arial"/>
          <w:sz w:val="18"/>
          <w:szCs w:val="18"/>
        </w:rPr>
        <w:t>5) информацию, отнесенную к государственной тайне или являющуюся конфиденциальной.</w:t>
      </w:r>
    </w:p>
    <w:p w:rsidR="00A61728" w:rsidRPr="00A61728" w:rsidRDefault="00A61728" w:rsidP="00A61728">
      <w:pPr>
        <w:autoSpaceDE w:val="0"/>
        <w:autoSpaceDN w:val="0"/>
        <w:adjustRightInd w:val="0"/>
        <w:spacing w:after="0" w:line="240" w:lineRule="auto"/>
        <w:rPr>
          <w:rFonts w:ascii="Arial" w:hAnsi="Arial" w:cs="Arial"/>
          <w:sz w:val="18"/>
          <w:szCs w:val="18"/>
        </w:rPr>
      </w:pPr>
      <w:r w:rsidRPr="00A61728">
        <w:rPr>
          <w:rFonts w:ascii="Arial" w:hAnsi="Arial" w:cs="Arial"/>
          <w:sz w:val="18"/>
          <w:szCs w:val="18"/>
        </w:rPr>
        <w:t xml:space="preserve">4. Сведения о доходах, расходах, об имуществе и обязательствах имущественного характера, указанные в </w:t>
      </w:r>
      <w:hyperlink r:id="rId13" w:history="1">
        <w:r w:rsidRPr="00A61728">
          <w:rPr>
            <w:rStyle w:val="a6"/>
            <w:rFonts w:ascii="Arial" w:hAnsi="Arial" w:cs="Arial"/>
            <w:sz w:val="18"/>
            <w:szCs w:val="18"/>
          </w:rPr>
          <w:t>пункте 2</w:t>
        </w:r>
      </w:hyperlink>
      <w:r w:rsidRPr="00A61728">
        <w:rPr>
          <w:rFonts w:ascii="Arial" w:hAnsi="Arial" w:cs="Arial"/>
          <w:sz w:val="18"/>
          <w:szCs w:val="18"/>
        </w:rPr>
        <w:t xml:space="preserve"> настоящего порядка, размещаются на официальном сайте администрации Дмитриевского сельсовета и ежегодно обновляются в течение 14 рабочих дней со дня истечения срока, установленного для их подачи.</w:t>
      </w:r>
    </w:p>
    <w:p w:rsidR="00A61728" w:rsidRPr="00A61728" w:rsidRDefault="00A61728" w:rsidP="00A61728">
      <w:pPr>
        <w:autoSpaceDE w:val="0"/>
        <w:autoSpaceDN w:val="0"/>
        <w:adjustRightInd w:val="0"/>
        <w:spacing w:after="0" w:line="240" w:lineRule="auto"/>
        <w:rPr>
          <w:rFonts w:ascii="Arial" w:hAnsi="Arial" w:cs="Arial"/>
          <w:sz w:val="18"/>
          <w:szCs w:val="18"/>
        </w:rPr>
      </w:pPr>
      <w:r w:rsidRPr="00A61728">
        <w:rPr>
          <w:rFonts w:ascii="Arial" w:hAnsi="Arial" w:cs="Arial"/>
          <w:sz w:val="18"/>
          <w:szCs w:val="18"/>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r:id="rId14" w:history="1">
        <w:r w:rsidRPr="00A61728">
          <w:rPr>
            <w:rStyle w:val="a6"/>
            <w:rFonts w:ascii="Arial" w:hAnsi="Arial" w:cs="Arial"/>
            <w:sz w:val="18"/>
            <w:szCs w:val="18"/>
          </w:rPr>
          <w:t>пункте 2</w:t>
        </w:r>
      </w:hyperlink>
      <w:r w:rsidRPr="00A61728">
        <w:rPr>
          <w:rFonts w:ascii="Arial" w:hAnsi="Arial" w:cs="Arial"/>
          <w:sz w:val="18"/>
          <w:szCs w:val="18"/>
        </w:rPr>
        <w:t xml:space="preserve"> настоящего порядка, обеспечивается главой Дмитриевского сельсовета, который:</w:t>
      </w:r>
    </w:p>
    <w:p w:rsidR="00A61728" w:rsidRPr="00A61728" w:rsidRDefault="00A61728" w:rsidP="00A61728">
      <w:pPr>
        <w:autoSpaceDE w:val="0"/>
        <w:autoSpaceDN w:val="0"/>
        <w:adjustRightInd w:val="0"/>
        <w:spacing w:after="0" w:line="240" w:lineRule="auto"/>
        <w:ind w:firstLine="709"/>
        <w:rPr>
          <w:rFonts w:ascii="Arial" w:hAnsi="Arial" w:cs="Arial"/>
          <w:sz w:val="18"/>
          <w:szCs w:val="18"/>
        </w:rPr>
      </w:pPr>
      <w:r w:rsidRPr="00A61728">
        <w:rPr>
          <w:rFonts w:ascii="Arial" w:hAnsi="Arial" w:cs="Arial"/>
          <w:sz w:val="18"/>
          <w:szCs w:val="18"/>
        </w:rPr>
        <w:t>1) в течение трех рабочих дней со дня поступления запроса от общероссийского средства массовой информации сообщает о нем лицу, указанному в пункте 1 настоящего порядка, в отношении которого поступил запрос;</w:t>
      </w:r>
    </w:p>
    <w:p w:rsidR="00A61728" w:rsidRPr="00A61728" w:rsidRDefault="00A61728" w:rsidP="00A61728">
      <w:pPr>
        <w:autoSpaceDE w:val="0"/>
        <w:autoSpaceDN w:val="0"/>
        <w:adjustRightInd w:val="0"/>
        <w:spacing w:after="0" w:line="240" w:lineRule="auto"/>
        <w:ind w:firstLine="709"/>
        <w:rPr>
          <w:rFonts w:ascii="Arial" w:hAnsi="Arial" w:cs="Arial"/>
          <w:sz w:val="18"/>
          <w:szCs w:val="18"/>
        </w:rPr>
      </w:pPr>
      <w:r w:rsidRPr="00A61728">
        <w:rPr>
          <w:rFonts w:ascii="Arial" w:hAnsi="Arial" w:cs="Arial"/>
          <w:sz w:val="18"/>
          <w:szCs w:val="18"/>
        </w:rPr>
        <w:t xml:space="preserve">2)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15" w:history="1">
        <w:r w:rsidRPr="00A61728">
          <w:rPr>
            <w:rStyle w:val="a6"/>
            <w:rFonts w:ascii="Arial" w:hAnsi="Arial" w:cs="Arial"/>
            <w:sz w:val="18"/>
            <w:szCs w:val="18"/>
          </w:rPr>
          <w:t>пункте 2</w:t>
        </w:r>
      </w:hyperlink>
      <w:r w:rsidRPr="00A61728">
        <w:rPr>
          <w:rFonts w:ascii="Arial" w:hAnsi="Arial" w:cs="Arial"/>
          <w:sz w:val="18"/>
          <w:szCs w:val="18"/>
        </w:rPr>
        <w:t xml:space="preserve"> настоящего порядка, в том случае, если запрашиваемые сведения отсутствуют на официальном сайте.</w:t>
      </w:r>
    </w:p>
    <w:p w:rsidR="00A61728" w:rsidRPr="00A61728" w:rsidRDefault="00A61728" w:rsidP="00A61728">
      <w:pPr>
        <w:autoSpaceDE w:val="0"/>
        <w:autoSpaceDN w:val="0"/>
        <w:adjustRightInd w:val="0"/>
        <w:spacing w:after="0" w:line="240" w:lineRule="auto"/>
        <w:rPr>
          <w:rFonts w:ascii="Arial" w:hAnsi="Arial" w:cs="Arial"/>
          <w:sz w:val="18"/>
          <w:szCs w:val="18"/>
        </w:rPr>
      </w:pPr>
      <w:r w:rsidRPr="00A61728">
        <w:rPr>
          <w:rFonts w:ascii="Arial" w:hAnsi="Arial" w:cs="Arial"/>
          <w:sz w:val="18"/>
          <w:szCs w:val="18"/>
        </w:rPr>
        <w:t>6.  Администрация Дмитриевского сельсовета, обеспечивающая размещение сведений о доходах, расходах,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информации ограниченного доступа, если федеральным законом они не отнесены к сведениям, составляющим государственную тайну.</w:t>
      </w:r>
    </w:p>
    <w:p w:rsidR="00A61728" w:rsidRDefault="00310D4E" w:rsidP="00A61728">
      <w:r>
        <w:rPr>
          <w:noProof/>
        </w:rPr>
        <w:pict>
          <v:shape id="_x0000_s1660" type="#_x0000_t32" style="position:absolute;margin-left:-38pt;margin-top:5.95pt;width:547.05pt;height:0;z-index:251790336" o:connectortype="straight" strokecolor="black [3200]" strokeweight="5pt">
            <v:stroke dashstyle="1 1"/>
            <v:shadow color="#868686"/>
          </v:shape>
        </w:pict>
      </w: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АДМИНИСТРАЦИЯ ДМИТРИЕВСКОГО СЕЛЬСОВЕТА</w:t>
      </w: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ТАТАРСКОГО РАЙОНА НОВОСИБИРСКОЙ ОБЛАСТИ</w:t>
      </w:r>
    </w:p>
    <w:p w:rsidR="00F51A7F" w:rsidRDefault="00F51A7F" w:rsidP="00F51A7F">
      <w:pPr>
        <w:spacing w:after="0" w:line="240" w:lineRule="auto"/>
        <w:jc w:val="center"/>
        <w:rPr>
          <w:rFonts w:ascii="Arial" w:hAnsi="Arial" w:cs="Arial"/>
          <w:b/>
          <w:sz w:val="18"/>
          <w:szCs w:val="18"/>
        </w:rPr>
      </w:pP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ПОСТАНОВЛЕНИЕ</w:t>
      </w: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от 07.06.2021г</w:t>
      </w:r>
      <w:r w:rsidRPr="00F51A7F">
        <w:rPr>
          <w:rFonts w:ascii="Arial" w:hAnsi="Arial" w:cs="Arial"/>
          <w:b/>
          <w:sz w:val="18"/>
          <w:szCs w:val="18"/>
        </w:rPr>
        <w:tab/>
      </w:r>
      <w:r w:rsidRPr="00F51A7F">
        <w:rPr>
          <w:rFonts w:ascii="Arial" w:hAnsi="Arial" w:cs="Arial"/>
          <w:b/>
          <w:sz w:val="18"/>
          <w:szCs w:val="18"/>
        </w:rPr>
        <w:tab/>
        <w:t xml:space="preserve">                   с.Дмитриевка                                                 № 49</w:t>
      </w:r>
    </w:p>
    <w:p w:rsidR="00A61728" w:rsidRPr="00F51A7F" w:rsidRDefault="00A61728" w:rsidP="00A61728">
      <w:pPr>
        <w:pStyle w:val="a5"/>
        <w:spacing w:before="0" w:beforeAutospacing="0" w:after="0" w:afterAutospacing="0"/>
        <w:textAlignment w:val="baseline"/>
        <w:rPr>
          <w:rFonts w:ascii="Arial" w:hAnsi="Arial" w:cs="Arial"/>
          <w:b/>
          <w:color w:val="000000"/>
          <w:sz w:val="18"/>
          <w:szCs w:val="18"/>
        </w:rPr>
      </w:pPr>
    </w:p>
    <w:p w:rsidR="00A61728" w:rsidRPr="00F51A7F" w:rsidRDefault="00A61728" w:rsidP="00A61728">
      <w:pPr>
        <w:pStyle w:val="a5"/>
        <w:spacing w:before="0" w:beforeAutospacing="0" w:after="0" w:afterAutospacing="0"/>
        <w:jc w:val="center"/>
        <w:textAlignment w:val="baseline"/>
        <w:rPr>
          <w:rFonts w:ascii="Arial" w:hAnsi="Arial" w:cs="Arial"/>
          <w:b/>
          <w:color w:val="000000"/>
          <w:sz w:val="18"/>
          <w:szCs w:val="18"/>
        </w:rPr>
      </w:pPr>
      <w:r w:rsidRPr="00F51A7F">
        <w:rPr>
          <w:rFonts w:ascii="Arial" w:hAnsi="Arial" w:cs="Arial"/>
          <w:b/>
          <w:color w:val="000000"/>
          <w:sz w:val="18"/>
          <w:szCs w:val="18"/>
        </w:rPr>
        <w:t xml:space="preserve">Об утверждении плана основных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Дмитриевского сельсовета Татарского района Новосибирской области, социальную и культурную адаптацию мигрантов, профилактику межнациональных (межэтнических) конфликтов </w:t>
      </w:r>
    </w:p>
    <w:p w:rsidR="00A61728" w:rsidRPr="00F51A7F" w:rsidRDefault="00A61728" w:rsidP="00A61728">
      <w:pPr>
        <w:pStyle w:val="a5"/>
        <w:spacing w:before="0" w:beforeAutospacing="0" w:after="0" w:afterAutospacing="0"/>
        <w:jc w:val="center"/>
        <w:textAlignment w:val="baseline"/>
        <w:rPr>
          <w:rFonts w:ascii="Arial" w:hAnsi="Arial" w:cs="Arial"/>
          <w:color w:val="000000"/>
          <w:sz w:val="18"/>
          <w:szCs w:val="18"/>
        </w:rPr>
      </w:pPr>
    </w:p>
    <w:p w:rsidR="00A61728" w:rsidRPr="00F51A7F" w:rsidRDefault="00A61728" w:rsidP="00A61728">
      <w:pPr>
        <w:pStyle w:val="a5"/>
        <w:spacing w:before="0" w:beforeAutospacing="0" w:after="0" w:afterAutospacing="0"/>
        <w:jc w:val="center"/>
        <w:textAlignment w:val="baseline"/>
        <w:rPr>
          <w:rFonts w:ascii="Arial" w:hAnsi="Arial" w:cs="Arial"/>
          <w:color w:val="000000"/>
          <w:sz w:val="18"/>
          <w:szCs w:val="18"/>
        </w:rPr>
      </w:pPr>
    </w:p>
    <w:p w:rsidR="00A61728" w:rsidRPr="00F51A7F" w:rsidRDefault="00A61728" w:rsidP="00A61728">
      <w:pPr>
        <w:pStyle w:val="a5"/>
        <w:spacing w:before="0" w:beforeAutospacing="0" w:after="0" w:afterAutospacing="0"/>
        <w:jc w:val="both"/>
        <w:rPr>
          <w:rFonts w:ascii="Arial" w:hAnsi="Arial" w:cs="Arial"/>
          <w:b/>
          <w:color w:val="000000"/>
          <w:sz w:val="18"/>
          <w:szCs w:val="18"/>
        </w:rPr>
      </w:pPr>
      <w:r w:rsidRPr="00F51A7F">
        <w:rPr>
          <w:rFonts w:ascii="Arial" w:hAnsi="Arial" w:cs="Arial"/>
          <w:sz w:val="18"/>
          <w:szCs w:val="1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F51A7F">
        <w:rPr>
          <w:rFonts w:ascii="Arial" w:hAnsi="Arial" w:cs="Arial"/>
          <w:color w:val="000000"/>
          <w:sz w:val="18"/>
          <w:szCs w:val="18"/>
        </w:rPr>
        <w:t xml:space="preserve">Указом Президента Российской Федерации от 19 декабря 2012 года № 1666 «О Стратегии государственной национальной политики Российской Федерации на период до 2025 года», с Уставом </w:t>
      </w:r>
      <w:r w:rsidRPr="00F51A7F">
        <w:rPr>
          <w:rFonts w:ascii="Arial" w:hAnsi="Arial" w:cs="Arial"/>
          <w:sz w:val="18"/>
          <w:szCs w:val="18"/>
        </w:rPr>
        <w:t xml:space="preserve">сельского поселения Дмитриевского сельсовета </w:t>
      </w:r>
      <w:r w:rsidRPr="00F51A7F">
        <w:rPr>
          <w:rFonts w:ascii="Arial" w:hAnsi="Arial" w:cs="Arial"/>
          <w:color w:val="000000"/>
          <w:spacing w:val="-1"/>
          <w:sz w:val="18"/>
          <w:szCs w:val="18"/>
        </w:rPr>
        <w:t xml:space="preserve">Татарского </w:t>
      </w:r>
      <w:r w:rsidRPr="00F51A7F">
        <w:rPr>
          <w:rFonts w:ascii="Arial" w:hAnsi="Arial" w:cs="Arial"/>
          <w:sz w:val="18"/>
          <w:szCs w:val="18"/>
        </w:rPr>
        <w:t>муниципального района Новосибирской области,</w:t>
      </w:r>
      <w:r w:rsidRPr="00F51A7F">
        <w:rPr>
          <w:rFonts w:ascii="Arial" w:hAnsi="Arial" w:cs="Arial"/>
          <w:b/>
          <w:color w:val="000000"/>
          <w:sz w:val="18"/>
          <w:szCs w:val="18"/>
        </w:rPr>
        <w:t xml:space="preserve"> ПОСТАНОВЛЯЮ:</w:t>
      </w:r>
    </w:p>
    <w:p w:rsidR="00A61728" w:rsidRPr="00F51A7F" w:rsidRDefault="00A61728" w:rsidP="00A61728">
      <w:pPr>
        <w:pStyle w:val="a5"/>
        <w:spacing w:before="0" w:beforeAutospacing="0" w:after="0" w:afterAutospacing="0"/>
        <w:jc w:val="both"/>
        <w:rPr>
          <w:rFonts w:ascii="Arial" w:hAnsi="Arial" w:cs="Arial"/>
          <w:b/>
          <w:color w:val="000000"/>
          <w:sz w:val="18"/>
          <w:szCs w:val="18"/>
        </w:rPr>
      </w:pPr>
    </w:p>
    <w:p w:rsidR="00A61728" w:rsidRPr="00F51A7F" w:rsidRDefault="00A61728" w:rsidP="00E74B36">
      <w:pPr>
        <w:pStyle w:val="a5"/>
        <w:numPr>
          <w:ilvl w:val="0"/>
          <w:numId w:val="6"/>
        </w:numPr>
        <w:spacing w:before="0" w:beforeAutospacing="0" w:after="0" w:afterAutospacing="0"/>
        <w:ind w:left="0" w:firstLine="360"/>
        <w:textAlignment w:val="baseline"/>
        <w:rPr>
          <w:rFonts w:ascii="Arial" w:hAnsi="Arial" w:cs="Arial"/>
          <w:color w:val="000000"/>
          <w:sz w:val="18"/>
          <w:szCs w:val="18"/>
        </w:rPr>
      </w:pPr>
      <w:r w:rsidRPr="00F51A7F">
        <w:rPr>
          <w:rFonts w:ascii="Arial" w:hAnsi="Arial" w:cs="Arial"/>
          <w:color w:val="000000"/>
          <w:sz w:val="18"/>
          <w:szCs w:val="18"/>
        </w:rPr>
        <w:t>Утвердить План основных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Дмитриевского сельсовета Татарского района Новосибирской области, социальную и культурную адаптацию мигрантов, профилактику межнациональных (межэтнических) конфликтов (прилагается).</w:t>
      </w:r>
    </w:p>
    <w:p w:rsidR="00A61728" w:rsidRPr="00F51A7F" w:rsidRDefault="00A61728" w:rsidP="00E74B36">
      <w:pPr>
        <w:pStyle w:val="a5"/>
        <w:numPr>
          <w:ilvl w:val="0"/>
          <w:numId w:val="6"/>
        </w:numPr>
        <w:spacing w:before="0" w:beforeAutospacing="0" w:after="0" w:afterAutospacing="0"/>
        <w:ind w:left="0" w:firstLine="360"/>
        <w:textAlignment w:val="baseline"/>
        <w:rPr>
          <w:rFonts w:ascii="Arial" w:hAnsi="Arial" w:cs="Arial"/>
          <w:color w:val="000000"/>
          <w:sz w:val="18"/>
          <w:szCs w:val="18"/>
        </w:rPr>
      </w:pPr>
      <w:r w:rsidRPr="00F51A7F">
        <w:rPr>
          <w:rFonts w:ascii="Arial" w:hAnsi="Arial" w:cs="Arial"/>
          <w:sz w:val="18"/>
          <w:szCs w:val="18"/>
          <w:bdr w:val="none" w:sz="0" w:space="0" w:color="auto" w:frame="1"/>
        </w:rPr>
        <w:t>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61728" w:rsidRPr="00F51A7F" w:rsidRDefault="00A61728" w:rsidP="00E74B36">
      <w:pPr>
        <w:pStyle w:val="a5"/>
        <w:numPr>
          <w:ilvl w:val="0"/>
          <w:numId w:val="6"/>
        </w:numPr>
        <w:spacing w:before="0" w:beforeAutospacing="0" w:after="0" w:afterAutospacing="0"/>
        <w:ind w:left="0" w:firstLine="360"/>
        <w:textAlignment w:val="baseline"/>
        <w:rPr>
          <w:rFonts w:ascii="Arial" w:hAnsi="Arial" w:cs="Arial"/>
          <w:color w:val="000000"/>
          <w:sz w:val="18"/>
          <w:szCs w:val="18"/>
        </w:rPr>
      </w:pPr>
      <w:r w:rsidRPr="00F51A7F">
        <w:rPr>
          <w:rFonts w:ascii="Arial" w:hAnsi="Arial" w:cs="Arial"/>
          <w:sz w:val="18"/>
          <w:szCs w:val="18"/>
          <w:bdr w:val="none" w:sz="0" w:space="0" w:color="auto" w:frame="1"/>
        </w:rPr>
        <w:t>Контроль  за исполнением настоящего постановления оставляю за собой. </w:t>
      </w:r>
    </w:p>
    <w:p w:rsidR="00F51A7F" w:rsidRDefault="00F51A7F" w:rsidP="00F51A7F">
      <w:pPr>
        <w:pStyle w:val="a5"/>
        <w:spacing w:before="0" w:beforeAutospacing="0" w:after="0" w:afterAutospacing="0"/>
        <w:ind w:left="360"/>
        <w:textAlignment w:val="baseline"/>
        <w:rPr>
          <w:rFonts w:ascii="Arial" w:hAnsi="Arial" w:cs="Arial"/>
          <w:sz w:val="18"/>
          <w:szCs w:val="18"/>
          <w:bdr w:val="none" w:sz="0" w:space="0" w:color="auto" w:frame="1"/>
        </w:rPr>
      </w:pPr>
    </w:p>
    <w:p w:rsidR="00F51A7F" w:rsidRPr="00F51A7F" w:rsidRDefault="00F51A7F" w:rsidP="00F51A7F">
      <w:pPr>
        <w:pStyle w:val="a5"/>
        <w:spacing w:before="0" w:beforeAutospacing="0" w:after="0" w:afterAutospacing="0"/>
        <w:ind w:left="360"/>
        <w:textAlignment w:val="baseline"/>
        <w:rPr>
          <w:rFonts w:ascii="Arial" w:hAnsi="Arial" w:cs="Arial"/>
          <w:color w:val="000000"/>
          <w:sz w:val="18"/>
          <w:szCs w:val="18"/>
        </w:rPr>
      </w:pPr>
    </w:p>
    <w:p w:rsidR="00A61728" w:rsidRPr="00F51A7F" w:rsidRDefault="00A61728" w:rsidP="00F51A7F">
      <w:pPr>
        <w:shd w:val="clear" w:color="auto" w:fill="FFFFFF"/>
        <w:spacing w:after="0" w:line="240" w:lineRule="auto"/>
        <w:jc w:val="both"/>
        <w:rPr>
          <w:rFonts w:ascii="Arial" w:hAnsi="Arial" w:cs="Arial"/>
          <w:sz w:val="18"/>
          <w:szCs w:val="18"/>
          <w:bdr w:val="none" w:sz="0" w:space="0" w:color="auto" w:frame="1"/>
        </w:rPr>
      </w:pPr>
      <w:r w:rsidRPr="00F51A7F">
        <w:rPr>
          <w:rFonts w:ascii="Arial" w:hAnsi="Arial" w:cs="Arial"/>
          <w:sz w:val="18"/>
          <w:szCs w:val="18"/>
          <w:bdr w:val="none" w:sz="0" w:space="0" w:color="auto" w:frame="1"/>
        </w:rPr>
        <w:t xml:space="preserve">Глава  </w:t>
      </w:r>
      <w:r w:rsidRPr="00F51A7F">
        <w:rPr>
          <w:rFonts w:ascii="Arial" w:hAnsi="Arial" w:cs="Arial"/>
          <w:sz w:val="18"/>
          <w:szCs w:val="18"/>
        </w:rPr>
        <w:t>Дмитриевского</w:t>
      </w:r>
      <w:r w:rsidRPr="00F51A7F">
        <w:rPr>
          <w:rFonts w:ascii="Arial" w:hAnsi="Arial" w:cs="Arial"/>
          <w:sz w:val="18"/>
          <w:szCs w:val="18"/>
          <w:bdr w:val="none" w:sz="0" w:space="0" w:color="auto" w:frame="1"/>
        </w:rPr>
        <w:t xml:space="preserve"> сельсовета </w:t>
      </w:r>
    </w:p>
    <w:p w:rsidR="00A61728" w:rsidRPr="00F51A7F" w:rsidRDefault="00A61728" w:rsidP="00F51A7F">
      <w:pPr>
        <w:shd w:val="clear" w:color="auto" w:fill="FFFFFF"/>
        <w:spacing w:after="0" w:line="240" w:lineRule="auto"/>
        <w:rPr>
          <w:rStyle w:val="ab"/>
          <w:rFonts w:ascii="Arial" w:hAnsi="Arial" w:cs="Arial"/>
          <w:b w:val="0"/>
          <w:sz w:val="18"/>
          <w:szCs w:val="18"/>
        </w:rPr>
      </w:pPr>
      <w:r w:rsidRPr="00F51A7F">
        <w:rPr>
          <w:rFonts w:ascii="Arial" w:hAnsi="Arial" w:cs="Arial"/>
          <w:sz w:val="18"/>
          <w:szCs w:val="18"/>
          <w:bdr w:val="none" w:sz="0" w:space="0" w:color="auto" w:frame="1"/>
        </w:rPr>
        <w:t>Татарского района Новосибирской области _________________  В.В. Омельченко</w:t>
      </w:r>
    </w:p>
    <w:p w:rsidR="00A61728" w:rsidRPr="00F51A7F" w:rsidRDefault="00A61728" w:rsidP="00F51A7F">
      <w:pPr>
        <w:pStyle w:val="a5"/>
        <w:spacing w:before="0" w:beforeAutospacing="0" w:after="0" w:afterAutospacing="0"/>
        <w:jc w:val="right"/>
        <w:textAlignment w:val="baseline"/>
        <w:rPr>
          <w:rStyle w:val="ab"/>
          <w:rFonts w:ascii="Arial" w:hAnsi="Arial" w:cs="Arial"/>
          <w:color w:val="000000" w:themeColor="text1"/>
          <w:sz w:val="18"/>
          <w:szCs w:val="18"/>
          <w:bdr w:val="none" w:sz="0" w:space="0" w:color="auto" w:frame="1"/>
        </w:rPr>
      </w:pPr>
    </w:p>
    <w:p w:rsidR="00A61728" w:rsidRPr="00F51A7F" w:rsidRDefault="00A61728" w:rsidP="00F51A7F">
      <w:pPr>
        <w:pStyle w:val="af2"/>
        <w:tabs>
          <w:tab w:val="left" w:pos="8265"/>
        </w:tabs>
        <w:ind w:left="4860"/>
        <w:jc w:val="right"/>
        <w:rPr>
          <w:rFonts w:ascii="Arial" w:hAnsi="Arial" w:cs="Arial"/>
          <w:color w:val="000000"/>
          <w:sz w:val="18"/>
          <w:szCs w:val="18"/>
        </w:rPr>
      </w:pPr>
      <w:r w:rsidRPr="00F51A7F">
        <w:rPr>
          <w:rFonts w:ascii="Arial" w:hAnsi="Arial" w:cs="Arial"/>
          <w:color w:val="000000"/>
          <w:sz w:val="18"/>
          <w:szCs w:val="18"/>
        </w:rPr>
        <w:t xml:space="preserve">  Приложение к  </w:t>
      </w:r>
    </w:p>
    <w:p w:rsidR="00A61728" w:rsidRPr="00F51A7F" w:rsidRDefault="00A61728" w:rsidP="00F51A7F">
      <w:pPr>
        <w:spacing w:after="0" w:line="240" w:lineRule="auto"/>
        <w:ind w:left="4860"/>
        <w:jc w:val="right"/>
        <w:rPr>
          <w:rStyle w:val="a8"/>
          <w:rFonts w:ascii="Arial" w:hAnsi="Arial" w:cs="Arial"/>
          <w:b w:val="0"/>
          <w:color w:val="000000"/>
          <w:sz w:val="18"/>
          <w:szCs w:val="18"/>
        </w:rPr>
      </w:pPr>
      <w:r w:rsidRPr="00F51A7F">
        <w:rPr>
          <w:rStyle w:val="a8"/>
          <w:rFonts w:ascii="Arial" w:hAnsi="Arial" w:cs="Arial"/>
          <w:b w:val="0"/>
          <w:color w:val="000000"/>
          <w:sz w:val="18"/>
          <w:szCs w:val="18"/>
        </w:rPr>
        <w:t>постановлению администрации Дмитриевского сельсовета Татарского района</w:t>
      </w:r>
    </w:p>
    <w:p w:rsidR="00A61728" w:rsidRPr="00F51A7F" w:rsidRDefault="00A61728" w:rsidP="00F51A7F">
      <w:pPr>
        <w:pStyle w:val="a5"/>
        <w:spacing w:before="0" w:beforeAutospacing="0" w:after="0" w:afterAutospacing="0"/>
        <w:jc w:val="right"/>
        <w:textAlignment w:val="baseline"/>
        <w:rPr>
          <w:rStyle w:val="ab"/>
          <w:rFonts w:ascii="Arial" w:hAnsi="Arial" w:cs="Arial"/>
          <w:color w:val="000000" w:themeColor="text1"/>
          <w:sz w:val="18"/>
          <w:szCs w:val="18"/>
          <w:bdr w:val="none" w:sz="0" w:space="0" w:color="auto" w:frame="1"/>
        </w:rPr>
      </w:pPr>
      <w:r w:rsidRPr="00F51A7F">
        <w:rPr>
          <w:rStyle w:val="a8"/>
          <w:rFonts w:ascii="Arial" w:hAnsi="Arial" w:cs="Arial"/>
          <w:b w:val="0"/>
          <w:color w:val="000000"/>
          <w:sz w:val="18"/>
          <w:szCs w:val="18"/>
        </w:rPr>
        <w:t xml:space="preserve">Новосибирской области от 07.06.2021 № 49    </w:t>
      </w:r>
    </w:p>
    <w:p w:rsidR="00A61728" w:rsidRPr="00F51A7F" w:rsidRDefault="00A61728" w:rsidP="00F51A7F">
      <w:pPr>
        <w:pStyle w:val="a5"/>
        <w:spacing w:before="0" w:beforeAutospacing="0" w:after="0" w:afterAutospacing="0"/>
        <w:jc w:val="right"/>
        <w:textAlignment w:val="baseline"/>
        <w:rPr>
          <w:rStyle w:val="ab"/>
          <w:rFonts w:ascii="Arial" w:hAnsi="Arial" w:cs="Arial"/>
          <w:color w:val="000000" w:themeColor="text1"/>
          <w:sz w:val="18"/>
          <w:szCs w:val="18"/>
          <w:bdr w:val="none" w:sz="0" w:space="0" w:color="auto" w:frame="1"/>
        </w:rPr>
      </w:pPr>
    </w:p>
    <w:p w:rsidR="00A61728" w:rsidRPr="00F51A7F" w:rsidRDefault="00A61728" w:rsidP="00F51A7F">
      <w:pPr>
        <w:pStyle w:val="a5"/>
        <w:spacing w:before="0" w:beforeAutospacing="0" w:after="0" w:afterAutospacing="0"/>
        <w:jc w:val="center"/>
        <w:textAlignment w:val="baseline"/>
        <w:rPr>
          <w:rFonts w:ascii="Arial" w:hAnsi="Arial" w:cs="Arial"/>
          <w:color w:val="000000"/>
          <w:sz w:val="18"/>
          <w:szCs w:val="18"/>
        </w:rPr>
      </w:pPr>
      <w:r w:rsidRPr="00F51A7F">
        <w:rPr>
          <w:rStyle w:val="ab"/>
          <w:rFonts w:ascii="Arial" w:hAnsi="Arial" w:cs="Arial"/>
          <w:color w:val="000000"/>
          <w:sz w:val="18"/>
          <w:szCs w:val="18"/>
          <w:bdr w:val="none" w:sz="0" w:space="0" w:color="auto" w:frame="1"/>
        </w:rPr>
        <w:t>План</w:t>
      </w:r>
    </w:p>
    <w:p w:rsidR="00A61728" w:rsidRDefault="00A61728" w:rsidP="00F51A7F">
      <w:pPr>
        <w:pStyle w:val="a5"/>
        <w:spacing w:before="0" w:beforeAutospacing="0" w:after="0" w:afterAutospacing="0"/>
        <w:jc w:val="center"/>
        <w:textAlignment w:val="baseline"/>
        <w:rPr>
          <w:rFonts w:ascii="Arial" w:hAnsi="Arial" w:cs="Arial"/>
          <w:b/>
          <w:color w:val="000000"/>
          <w:sz w:val="18"/>
          <w:szCs w:val="18"/>
        </w:rPr>
      </w:pPr>
      <w:r w:rsidRPr="00F51A7F">
        <w:rPr>
          <w:rStyle w:val="ab"/>
          <w:rFonts w:ascii="Arial" w:hAnsi="Arial" w:cs="Arial"/>
          <w:color w:val="000000"/>
          <w:sz w:val="18"/>
          <w:szCs w:val="18"/>
          <w:bdr w:val="none" w:sz="0" w:space="0" w:color="auto" w:frame="1"/>
        </w:rPr>
        <w:t xml:space="preserve">основных мероприятий, </w:t>
      </w:r>
      <w:r w:rsidRPr="00F51A7F">
        <w:rPr>
          <w:rFonts w:ascii="Arial" w:hAnsi="Arial" w:cs="Arial"/>
          <w:b/>
          <w:color w:val="000000"/>
          <w:sz w:val="18"/>
          <w:szCs w:val="18"/>
        </w:rPr>
        <w:t xml:space="preserve">направленных на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Дмитриевского сельсовета Татарского района Новосибирской области, социальную и культурную адаптацию мигрантов, профилактику межнациональных (межэтнических) конфликтов </w:t>
      </w:r>
    </w:p>
    <w:p w:rsidR="00F51A7F" w:rsidRPr="00F51A7F" w:rsidRDefault="00F51A7F" w:rsidP="00F51A7F">
      <w:pPr>
        <w:pStyle w:val="a5"/>
        <w:spacing w:before="0" w:beforeAutospacing="0" w:after="0" w:afterAutospacing="0"/>
        <w:jc w:val="center"/>
        <w:textAlignment w:val="baseline"/>
        <w:rPr>
          <w:rFonts w:ascii="Arial" w:hAnsi="Arial" w:cs="Arial"/>
          <w:b/>
          <w:color w:val="000000"/>
          <w:sz w:val="18"/>
          <w:szCs w:val="18"/>
        </w:rPr>
      </w:pPr>
    </w:p>
    <w:p w:rsidR="00A61728" w:rsidRPr="00F51A7F" w:rsidRDefault="00A61728" w:rsidP="00F51A7F">
      <w:pPr>
        <w:pStyle w:val="a5"/>
        <w:spacing w:before="0" w:beforeAutospacing="0" w:after="0" w:afterAutospacing="0"/>
        <w:ind w:firstLine="709"/>
        <w:jc w:val="both"/>
        <w:textAlignment w:val="baseline"/>
        <w:rPr>
          <w:rStyle w:val="ab"/>
          <w:rFonts w:ascii="Arial" w:hAnsi="Arial" w:cs="Arial"/>
          <w:b w:val="0"/>
          <w:color w:val="000000"/>
          <w:sz w:val="18"/>
          <w:szCs w:val="18"/>
          <w:bdr w:val="none" w:sz="0" w:space="0" w:color="auto" w:frame="1"/>
        </w:rPr>
      </w:pPr>
    </w:p>
    <w:p w:rsidR="00A61728" w:rsidRPr="00F51A7F" w:rsidRDefault="00A61728" w:rsidP="00E74B36">
      <w:pPr>
        <w:pStyle w:val="a5"/>
        <w:numPr>
          <w:ilvl w:val="0"/>
          <w:numId w:val="5"/>
        </w:numPr>
        <w:spacing w:before="0" w:beforeAutospacing="0" w:after="0" w:afterAutospacing="0"/>
        <w:ind w:left="0" w:firstLine="0"/>
        <w:jc w:val="center"/>
        <w:textAlignment w:val="baseline"/>
        <w:rPr>
          <w:rStyle w:val="ab"/>
          <w:rFonts w:ascii="Arial" w:hAnsi="Arial" w:cs="Arial"/>
          <w:color w:val="000000"/>
          <w:sz w:val="18"/>
          <w:szCs w:val="18"/>
          <w:bdr w:val="none" w:sz="0" w:space="0" w:color="auto" w:frame="1"/>
        </w:rPr>
      </w:pPr>
      <w:r w:rsidRPr="00F51A7F">
        <w:rPr>
          <w:rStyle w:val="ab"/>
          <w:rFonts w:ascii="Arial" w:hAnsi="Arial" w:cs="Arial"/>
          <w:color w:val="000000"/>
          <w:sz w:val="18"/>
          <w:szCs w:val="18"/>
          <w:bdr w:val="none" w:sz="0" w:space="0" w:color="auto" w:frame="1"/>
        </w:rPr>
        <w:t>Цели и задачи Плана мероприятий</w:t>
      </w:r>
    </w:p>
    <w:p w:rsidR="00A61728" w:rsidRPr="00F51A7F" w:rsidRDefault="00A61728" w:rsidP="00F51A7F">
      <w:pPr>
        <w:pStyle w:val="a5"/>
        <w:spacing w:before="0" w:beforeAutospacing="0" w:after="0" w:afterAutospacing="0"/>
        <w:textAlignment w:val="baseline"/>
        <w:rPr>
          <w:rStyle w:val="ab"/>
          <w:rFonts w:ascii="Arial" w:hAnsi="Arial" w:cs="Arial"/>
          <w:color w:val="000000"/>
          <w:sz w:val="18"/>
          <w:szCs w:val="18"/>
          <w:bdr w:val="none" w:sz="0" w:space="0" w:color="auto" w:frame="1"/>
        </w:rPr>
      </w:pP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Цель мероприятий – укрепление в Дмитриевском сельсовете Татарского района Новосибирской области</w:t>
      </w:r>
      <w:r w:rsidRPr="00F51A7F">
        <w:rPr>
          <w:rFonts w:ascii="Arial" w:hAnsi="Arial" w:cs="Arial"/>
          <w:color w:val="FF0000"/>
          <w:sz w:val="18"/>
          <w:szCs w:val="18"/>
        </w:rPr>
        <w:t xml:space="preserve"> </w:t>
      </w:r>
      <w:r w:rsidRPr="00F51A7F">
        <w:rPr>
          <w:rFonts w:ascii="Arial" w:hAnsi="Arial" w:cs="Arial"/>
          <w:sz w:val="18"/>
          <w:szCs w:val="18"/>
        </w:rPr>
        <w:t>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Основными задачами реализации мероприятий являются:</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lastRenderedPageBreak/>
        <w:t>1) Выявление и преодоление негативных тенденций, тормозящих устойчивое и культурное развитие</w:t>
      </w:r>
      <w:r w:rsidRPr="00F51A7F">
        <w:rPr>
          <w:rFonts w:ascii="Arial" w:hAnsi="Arial" w:cs="Arial"/>
          <w:color w:val="FF0000"/>
          <w:sz w:val="18"/>
          <w:szCs w:val="18"/>
        </w:rPr>
        <w:t xml:space="preserve"> </w:t>
      </w:r>
      <w:r w:rsidRPr="00F51A7F">
        <w:rPr>
          <w:rFonts w:ascii="Arial" w:hAnsi="Arial" w:cs="Arial"/>
          <w:sz w:val="18"/>
          <w:szCs w:val="18"/>
        </w:rPr>
        <w:t>Дмитриевского сельсовета Татарского района Новосибирской области и находящих свое проявление в фактах:</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межэтнической и межконфессиональной враждебности и нетерпимости;</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агрессии и насилия на межэтнической основе;</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распространение негативных этнических и конфессиональных стереотипов;</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ксенофобии, бытового расизма, шовинизма.</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2) Формирование в поселении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 xml:space="preserve">утверждения основ гражданской идентичности как начала, объединяющего всех жителей Дмитриевского сельсовета Татарского района Новосибирской области; </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воспитания культуры толерантности и межнационального согласия;</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достижения необходимого уровня правовой культуры граждан как основы толерантного сознания и поведения;</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формирования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общественного осуждения и наказания на основе действующего законодательства любых проявлений дискриминации, насилия, расизма.</w:t>
      </w:r>
    </w:p>
    <w:p w:rsidR="00A61728" w:rsidRPr="00F51A7F" w:rsidRDefault="00A61728" w:rsidP="00F51A7F">
      <w:pPr>
        <w:pStyle w:val="a5"/>
        <w:spacing w:before="0" w:beforeAutospacing="0" w:after="0" w:afterAutospacing="0"/>
        <w:ind w:firstLine="709"/>
        <w:jc w:val="both"/>
        <w:textAlignment w:val="baseline"/>
        <w:rPr>
          <w:rStyle w:val="ab"/>
          <w:rFonts w:ascii="Arial" w:hAnsi="Arial" w:cs="Arial"/>
          <w:color w:val="000000"/>
          <w:sz w:val="18"/>
          <w:szCs w:val="18"/>
          <w:bdr w:val="none" w:sz="0" w:space="0" w:color="auto" w:frame="1"/>
        </w:rPr>
      </w:pPr>
    </w:p>
    <w:p w:rsidR="00A61728" w:rsidRPr="00F51A7F" w:rsidRDefault="00A61728" w:rsidP="00E74B36">
      <w:pPr>
        <w:pStyle w:val="a5"/>
        <w:numPr>
          <w:ilvl w:val="0"/>
          <w:numId w:val="5"/>
        </w:numPr>
        <w:spacing w:before="0" w:beforeAutospacing="0" w:after="0" w:afterAutospacing="0"/>
        <w:ind w:left="0" w:firstLine="0"/>
        <w:jc w:val="center"/>
        <w:textAlignment w:val="baseline"/>
        <w:rPr>
          <w:rStyle w:val="ab"/>
          <w:rFonts w:ascii="Arial" w:hAnsi="Arial" w:cs="Arial"/>
          <w:color w:val="000000"/>
          <w:sz w:val="18"/>
          <w:szCs w:val="18"/>
          <w:bdr w:val="none" w:sz="0" w:space="0" w:color="auto" w:frame="1"/>
        </w:rPr>
      </w:pPr>
      <w:r w:rsidRPr="00F51A7F">
        <w:rPr>
          <w:rStyle w:val="ab"/>
          <w:rFonts w:ascii="Arial" w:hAnsi="Arial" w:cs="Arial"/>
          <w:color w:val="000000"/>
          <w:sz w:val="18"/>
          <w:szCs w:val="18"/>
          <w:bdr w:val="none" w:sz="0" w:space="0" w:color="auto" w:frame="1"/>
        </w:rPr>
        <w:t>Перечень мероприятий</w:t>
      </w:r>
    </w:p>
    <w:p w:rsidR="00A61728" w:rsidRPr="00F51A7F" w:rsidRDefault="00A61728" w:rsidP="00F51A7F">
      <w:pPr>
        <w:pStyle w:val="a5"/>
        <w:spacing w:before="0" w:beforeAutospacing="0" w:after="0" w:afterAutospacing="0"/>
        <w:textAlignment w:val="baseline"/>
        <w:rPr>
          <w:rStyle w:val="ab"/>
          <w:rFonts w:ascii="Arial" w:hAnsi="Arial" w:cs="Arial"/>
          <w:color w:val="000000"/>
          <w:sz w:val="18"/>
          <w:szCs w:val="18"/>
          <w:bdr w:val="none" w:sz="0" w:space="0" w:color="auto" w:frame="1"/>
        </w:rPr>
      </w:pP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color w:val="000000"/>
          <w:sz w:val="18"/>
          <w:szCs w:val="18"/>
        </w:rPr>
        <w:t xml:space="preserve">Основные мероприятия реализации Плана: </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мероприятия, направленные на гармонизацию межнациональных отношений, в том числе в молодёжной среде;</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мероприятия, направленные на сохранение и развитие национальных культур;</w:t>
      </w:r>
    </w:p>
    <w:p w:rsidR="00A61728" w:rsidRPr="00F51A7F" w:rsidRDefault="00A61728" w:rsidP="00F51A7F">
      <w:pPr>
        <w:spacing w:after="0" w:line="240" w:lineRule="auto"/>
        <w:ind w:firstLine="709"/>
        <w:jc w:val="both"/>
        <w:rPr>
          <w:rFonts w:ascii="Arial" w:hAnsi="Arial" w:cs="Arial"/>
          <w:sz w:val="18"/>
          <w:szCs w:val="18"/>
        </w:rPr>
      </w:pPr>
      <w:r w:rsidRPr="00F51A7F">
        <w:rPr>
          <w:rFonts w:ascii="Arial" w:hAnsi="Arial" w:cs="Arial"/>
          <w:sz w:val="18"/>
          <w:szCs w:val="18"/>
        </w:rPr>
        <w:t xml:space="preserve">мероприятия, направленные на информационное обеспечение Плана. </w:t>
      </w:r>
    </w:p>
    <w:p w:rsidR="00A61728" w:rsidRPr="00F51A7F" w:rsidRDefault="00A61728" w:rsidP="00F51A7F">
      <w:pPr>
        <w:pStyle w:val="a5"/>
        <w:spacing w:before="0" w:beforeAutospacing="0" w:after="0" w:afterAutospacing="0"/>
        <w:jc w:val="center"/>
        <w:textAlignment w:val="baseline"/>
        <w:rPr>
          <w:rFonts w:ascii="Arial" w:hAnsi="Arial" w:cs="Arial"/>
          <w:color w:val="000000"/>
          <w:sz w:val="18"/>
          <w:szCs w:val="18"/>
        </w:rPr>
      </w:pPr>
    </w:p>
    <w:p w:rsidR="00A61728" w:rsidRPr="00F51A7F" w:rsidRDefault="00A61728" w:rsidP="007E2C85">
      <w:pPr>
        <w:pStyle w:val="a5"/>
        <w:spacing w:before="0" w:beforeAutospacing="0" w:after="0" w:afterAutospacing="0"/>
        <w:jc w:val="center"/>
        <w:textAlignment w:val="baseline"/>
        <w:rPr>
          <w:rFonts w:ascii="Arial" w:hAnsi="Arial" w:cs="Arial"/>
          <w:color w:val="000000"/>
          <w:sz w:val="18"/>
          <w:szCs w:val="18"/>
        </w:rPr>
      </w:pPr>
      <w:r w:rsidRPr="00F51A7F">
        <w:rPr>
          <w:rFonts w:ascii="Arial" w:hAnsi="Arial" w:cs="Arial"/>
          <w:color w:val="000000"/>
          <w:sz w:val="18"/>
          <w:szCs w:val="18"/>
        </w:rPr>
        <w:t>Содержание плана:</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9"/>
        <w:gridCol w:w="4186"/>
        <w:gridCol w:w="3260"/>
        <w:gridCol w:w="1559"/>
      </w:tblGrid>
      <w:tr w:rsidR="00A61728" w:rsidRPr="00F51A7F" w:rsidTr="001673D3">
        <w:tc>
          <w:tcPr>
            <w:tcW w:w="639" w:type="dxa"/>
            <w:tcBorders>
              <w:bottom w:val="single" w:sz="4" w:space="0" w:color="auto"/>
            </w:tcBorders>
            <w:shd w:val="clear" w:color="auto" w:fill="auto"/>
            <w:vAlign w:val="center"/>
          </w:tcPr>
          <w:p w:rsidR="00A61728" w:rsidRPr="00F51A7F" w:rsidRDefault="00A61728" w:rsidP="00F51A7F">
            <w:pPr>
              <w:spacing w:after="0" w:line="240" w:lineRule="auto"/>
              <w:jc w:val="center"/>
              <w:rPr>
                <w:rFonts w:ascii="Arial" w:hAnsi="Arial" w:cs="Arial"/>
                <w:color w:val="000000"/>
                <w:sz w:val="18"/>
                <w:szCs w:val="18"/>
              </w:rPr>
            </w:pPr>
            <w:r w:rsidRPr="00F51A7F">
              <w:rPr>
                <w:rFonts w:ascii="Arial" w:hAnsi="Arial" w:cs="Arial"/>
                <w:color w:val="000000"/>
                <w:sz w:val="18"/>
                <w:szCs w:val="18"/>
              </w:rPr>
              <w:t>№ п/п</w:t>
            </w:r>
          </w:p>
        </w:tc>
        <w:tc>
          <w:tcPr>
            <w:tcW w:w="4186" w:type="dxa"/>
            <w:tcBorders>
              <w:bottom w:val="single" w:sz="4" w:space="0" w:color="auto"/>
            </w:tcBorders>
            <w:shd w:val="clear" w:color="auto" w:fill="auto"/>
            <w:vAlign w:val="center"/>
          </w:tcPr>
          <w:p w:rsidR="00A61728" w:rsidRPr="00F51A7F" w:rsidRDefault="00A61728" w:rsidP="00F51A7F">
            <w:pPr>
              <w:spacing w:after="0" w:line="240" w:lineRule="auto"/>
              <w:jc w:val="center"/>
              <w:rPr>
                <w:rFonts w:ascii="Arial" w:hAnsi="Arial" w:cs="Arial"/>
                <w:color w:val="000000"/>
                <w:sz w:val="18"/>
                <w:szCs w:val="18"/>
              </w:rPr>
            </w:pPr>
            <w:r w:rsidRPr="00F51A7F">
              <w:rPr>
                <w:rFonts w:ascii="Arial" w:hAnsi="Arial" w:cs="Arial"/>
                <w:color w:val="000000"/>
                <w:sz w:val="18"/>
                <w:szCs w:val="18"/>
              </w:rPr>
              <w:t>Перечень мероприятий</w:t>
            </w:r>
          </w:p>
        </w:tc>
        <w:tc>
          <w:tcPr>
            <w:tcW w:w="3260" w:type="dxa"/>
            <w:tcBorders>
              <w:bottom w:val="single" w:sz="4" w:space="0" w:color="auto"/>
            </w:tcBorders>
            <w:shd w:val="clear" w:color="auto" w:fill="auto"/>
            <w:vAlign w:val="center"/>
          </w:tcPr>
          <w:p w:rsidR="00A61728" w:rsidRPr="00F51A7F" w:rsidRDefault="00A61728" w:rsidP="00F51A7F">
            <w:pPr>
              <w:spacing w:after="0" w:line="240" w:lineRule="auto"/>
              <w:jc w:val="center"/>
              <w:rPr>
                <w:rFonts w:ascii="Arial" w:hAnsi="Arial" w:cs="Arial"/>
                <w:color w:val="000000"/>
                <w:sz w:val="18"/>
                <w:szCs w:val="18"/>
              </w:rPr>
            </w:pPr>
            <w:r w:rsidRPr="00F51A7F">
              <w:rPr>
                <w:rFonts w:ascii="Arial" w:hAnsi="Arial" w:cs="Arial"/>
                <w:color w:val="000000"/>
                <w:sz w:val="18"/>
                <w:szCs w:val="18"/>
              </w:rPr>
              <w:t>Исполнители</w:t>
            </w:r>
          </w:p>
        </w:tc>
        <w:tc>
          <w:tcPr>
            <w:tcW w:w="1559" w:type="dxa"/>
            <w:tcBorders>
              <w:bottom w:val="single" w:sz="4" w:space="0" w:color="auto"/>
            </w:tcBorders>
            <w:shd w:val="clear" w:color="auto" w:fill="auto"/>
            <w:vAlign w:val="center"/>
          </w:tcPr>
          <w:p w:rsidR="00A61728" w:rsidRPr="00F51A7F" w:rsidRDefault="00A61728" w:rsidP="00F51A7F">
            <w:pPr>
              <w:spacing w:after="0" w:line="240" w:lineRule="auto"/>
              <w:jc w:val="center"/>
              <w:rPr>
                <w:rFonts w:ascii="Arial" w:hAnsi="Arial" w:cs="Arial"/>
                <w:color w:val="000000"/>
                <w:sz w:val="18"/>
                <w:szCs w:val="18"/>
              </w:rPr>
            </w:pPr>
            <w:r w:rsidRPr="00F51A7F">
              <w:rPr>
                <w:rFonts w:ascii="Arial" w:hAnsi="Arial" w:cs="Arial"/>
                <w:color w:val="000000"/>
                <w:sz w:val="18"/>
                <w:szCs w:val="18"/>
              </w:rPr>
              <w:t>Срок исполнения</w:t>
            </w:r>
          </w:p>
        </w:tc>
      </w:tr>
      <w:tr w:rsidR="00A61728" w:rsidRPr="00F51A7F" w:rsidTr="001673D3">
        <w:tc>
          <w:tcPr>
            <w:tcW w:w="639" w:type="dxa"/>
            <w:tcBorders>
              <w:top w:val="single" w:sz="4" w:space="0" w:color="auto"/>
            </w:tcBorders>
            <w:shd w:val="clear" w:color="auto" w:fill="auto"/>
            <w:vAlign w:val="center"/>
          </w:tcPr>
          <w:p w:rsidR="00A61728" w:rsidRPr="00F51A7F" w:rsidRDefault="00A61728" w:rsidP="00F51A7F">
            <w:pPr>
              <w:spacing w:after="0" w:line="240" w:lineRule="auto"/>
              <w:jc w:val="center"/>
              <w:rPr>
                <w:rFonts w:ascii="Arial" w:hAnsi="Arial" w:cs="Arial"/>
                <w:b/>
                <w:color w:val="000000"/>
                <w:sz w:val="18"/>
                <w:szCs w:val="18"/>
              </w:rPr>
            </w:pPr>
            <w:r w:rsidRPr="00F51A7F">
              <w:rPr>
                <w:rStyle w:val="ab"/>
                <w:rFonts w:ascii="Arial" w:hAnsi="Arial" w:cs="Arial"/>
                <w:color w:val="000000"/>
                <w:sz w:val="18"/>
                <w:szCs w:val="18"/>
                <w:bdr w:val="none" w:sz="0" w:space="0" w:color="auto" w:frame="1"/>
              </w:rPr>
              <w:t>1</w:t>
            </w:r>
          </w:p>
        </w:tc>
        <w:tc>
          <w:tcPr>
            <w:tcW w:w="4186" w:type="dxa"/>
            <w:tcBorders>
              <w:top w:val="single" w:sz="4" w:space="0" w:color="auto"/>
            </w:tcBorders>
            <w:shd w:val="clear" w:color="auto" w:fill="auto"/>
          </w:tcPr>
          <w:p w:rsidR="00A61728" w:rsidRPr="00F51A7F" w:rsidRDefault="00A61728" w:rsidP="00F51A7F">
            <w:pPr>
              <w:spacing w:after="0" w:line="240" w:lineRule="auto"/>
              <w:ind w:left="57" w:right="57"/>
              <w:rPr>
                <w:rFonts w:ascii="Arial" w:hAnsi="Arial" w:cs="Arial"/>
                <w:color w:val="000000"/>
                <w:sz w:val="18"/>
                <w:szCs w:val="18"/>
              </w:rPr>
            </w:pPr>
            <w:r w:rsidRPr="00F51A7F">
              <w:rPr>
                <w:rFonts w:ascii="Arial" w:hAnsi="Arial" w:cs="Arial"/>
                <w:color w:val="000000"/>
                <w:sz w:val="18"/>
                <w:szCs w:val="18"/>
              </w:rPr>
              <w:t>Мониторинг обращений граждан о фактах нарушения принципа равноправия граждан независимо от расы, национальности, языка, отношения к религии, убеждений, принадлежности к общественным объединениям</w:t>
            </w:r>
          </w:p>
          <w:p w:rsidR="00A61728" w:rsidRPr="00F51A7F" w:rsidRDefault="00A61728" w:rsidP="00F51A7F">
            <w:pPr>
              <w:spacing w:after="0" w:line="240" w:lineRule="auto"/>
              <w:ind w:left="57" w:right="57"/>
              <w:rPr>
                <w:rFonts w:ascii="Arial" w:hAnsi="Arial" w:cs="Arial"/>
                <w:color w:val="000000"/>
                <w:sz w:val="18"/>
                <w:szCs w:val="18"/>
              </w:rPr>
            </w:pPr>
          </w:p>
        </w:tc>
        <w:tc>
          <w:tcPr>
            <w:tcW w:w="3260" w:type="dxa"/>
            <w:tcBorders>
              <w:top w:val="single" w:sz="4" w:space="0" w:color="auto"/>
            </w:tcBorders>
            <w:shd w:val="clear" w:color="auto" w:fill="auto"/>
            <w:vAlign w:val="center"/>
          </w:tcPr>
          <w:p w:rsidR="00A61728" w:rsidRPr="00F51A7F" w:rsidRDefault="00A61728" w:rsidP="00F51A7F">
            <w:pPr>
              <w:spacing w:after="0" w:line="240" w:lineRule="auto"/>
              <w:ind w:left="57" w:right="57"/>
              <w:jc w:val="center"/>
              <w:rPr>
                <w:rFonts w:ascii="Arial" w:hAnsi="Arial" w:cs="Arial"/>
                <w:color w:val="000000"/>
                <w:sz w:val="18"/>
                <w:szCs w:val="18"/>
              </w:rPr>
            </w:pPr>
            <w:r w:rsidRPr="00F51A7F">
              <w:rPr>
                <w:rFonts w:ascii="Arial" w:hAnsi="Arial" w:cs="Arial"/>
                <w:color w:val="000000"/>
                <w:sz w:val="18"/>
                <w:szCs w:val="18"/>
              </w:rPr>
              <w:t>Администрация Дмитриевского сельсовета</w:t>
            </w:r>
          </w:p>
        </w:tc>
        <w:tc>
          <w:tcPr>
            <w:tcW w:w="1559" w:type="dxa"/>
            <w:tcBorders>
              <w:top w:val="single" w:sz="4" w:space="0" w:color="auto"/>
            </w:tcBorders>
            <w:shd w:val="clear" w:color="auto" w:fill="auto"/>
            <w:vAlign w:val="center"/>
          </w:tcPr>
          <w:p w:rsidR="00A61728" w:rsidRPr="00F51A7F" w:rsidRDefault="00A61728" w:rsidP="00F51A7F">
            <w:pPr>
              <w:spacing w:after="0" w:line="240" w:lineRule="auto"/>
              <w:jc w:val="center"/>
              <w:rPr>
                <w:rFonts w:ascii="Arial" w:hAnsi="Arial" w:cs="Arial"/>
                <w:color w:val="000000"/>
                <w:sz w:val="18"/>
                <w:szCs w:val="18"/>
              </w:rPr>
            </w:pPr>
            <w:r w:rsidRPr="00F51A7F">
              <w:rPr>
                <w:rFonts w:ascii="Arial" w:hAnsi="Arial" w:cs="Arial"/>
                <w:color w:val="000000"/>
                <w:sz w:val="18"/>
                <w:szCs w:val="18"/>
              </w:rPr>
              <w:t>постоянно</w:t>
            </w:r>
          </w:p>
        </w:tc>
      </w:tr>
      <w:tr w:rsidR="00A61728" w:rsidRPr="00F51A7F" w:rsidTr="001673D3">
        <w:tc>
          <w:tcPr>
            <w:tcW w:w="639" w:type="dxa"/>
            <w:shd w:val="clear" w:color="auto" w:fill="auto"/>
            <w:vAlign w:val="center"/>
          </w:tcPr>
          <w:p w:rsidR="00A61728" w:rsidRPr="00F51A7F" w:rsidRDefault="00A61728" w:rsidP="00F51A7F">
            <w:pPr>
              <w:spacing w:after="0" w:line="240" w:lineRule="auto"/>
              <w:jc w:val="center"/>
              <w:rPr>
                <w:rFonts w:ascii="Arial" w:hAnsi="Arial" w:cs="Arial"/>
                <w:b/>
                <w:color w:val="000000"/>
                <w:sz w:val="18"/>
                <w:szCs w:val="18"/>
              </w:rPr>
            </w:pPr>
            <w:r w:rsidRPr="00F51A7F">
              <w:rPr>
                <w:rStyle w:val="ab"/>
                <w:rFonts w:ascii="Arial" w:hAnsi="Arial" w:cs="Arial"/>
                <w:color w:val="000000"/>
                <w:sz w:val="18"/>
                <w:szCs w:val="18"/>
                <w:bdr w:val="none" w:sz="0" w:space="0" w:color="auto" w:frame="1"/>
              </w:rPr>
              <w:t>2</w:t>
            </w:r>
          </w:p>
        </w:tc>
        <w:tc>
          <w:tcPr>
            <w:tcW w:w="4186" w:type="dxa"/>
            <w:shd w:val="clear" w:color="auto" w:fill="auto"/>
          </w:tcPr>
          <w:p w:rsidR="00A61728" w:rsidRPr="00F51A7F" w:rsidRDefault="00A61728" w:rsidP="00F51A7F">
            <w:pPr>
              <w:spacing w:after="0" w:line="240" w:lineRule="auto"/>
              <w:ind w:left="57" w:right="57"/>
              <w:rPr>
                <w:rFonts w:ascii="Arial" w:hAnsi="Arial" w:cs="Arial"/>
                <w:color w:val="000000"/>
                <w:sz w:val="18"/>
                <w:szCs w:val="18"/>
              </w:rPr>
            </w:pPr>
            <w:r w:rsidRPr="00F51A7F">
              <w:rPr>
                <w:rFonts w:ascii="Arial" w:hAnsi="Arial" w:cs="Arial"/>
                <w:color w:val="000000"/>
                <w:sz w:val="18"/>
                <w:szCs w:val="18"/>
              </w:rPr>
              <w:t>Содействие проведению мероприятий, приуроченных к памятным датам в истории народов России</w:t>
            </w:r>
          </w:p>
        </w:tc>
        <w:tc>
          <w:tcPr>
            <w:tcW w:w="3260" w:type="dxa"/>
            <w:shd w:val="clear" w:color="auto" w:fill="auto"/>
            <w:vAlign w:val="center"/>
          </w:tcPr>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Администрация Дмитриевского сельсовета, МБУК Дмитриевского сельсовета,</w:t>
            </w:r>
          </w:p>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библиотека</w:t>
            </w:r>
          </w:p>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p>
        </w:tc>
        <w:tc>
          <w:tcPr>
            <w:tcW w:w="1559" w:type="dxa"/>
            <w:shd w:val="clear" w:color="auto" w:fill="auto"/>
            <w:vAlign w:val="center"/>
          </w:tcPr>
          <w:p w:rsidR="00A61728" w:rsidRPr="00F51A7F" w:rsidRDefault="00A61728" w:rsidP="00F51A7F">
            <w:pPr>
              <w:spacing w:after="0" w:line="240" w:lineRule="auto"/>
              <w:jc w:val="center"/>
              <w:rPr>
                <w:rFonts w:ascii="Arial" w:hAnsi="Arial" w:cs="Arial"/>
                <w:color w:val="000000"/>
                <w:sz w:val="18"/>
                <w:szCs w:val="18"/>
              </w:rPr>
            </w:pPr>
            <w:r w:rsidRPr="00F51A7F">
              <w:rPr>
                <w:rFonts w:ascii="Arial" w:hAnsi="Arial" w:cs="Arial"/>
                <w:color w:val="000000"/>
                <w:sz w:val="18"/>
                <w:szCs w:val="18"/>
              </w:rPr>
              <w:t>в течение года по плану культурных мероприятий</w:t>
            </w:r>
          </w:p>
        </w:tc>
      </w:tr>
      <w:tr w:rsidR="00A61728" w:rsidRPr="00F51A7F" w:rsidTr="001673D3">
        <w:tc>
          <w:tcPr>
            <w:tcW w:w="639" w:type="dxa"/>
            <w:shd w:val="clear" w:color="auto" w:fill="auto"/>
            <w:vAlign w:val="center"/>
          </w:tcPr>
          <w:p w:rsidR="00A61728" w:rsidRPr="00F51A7F" w:rsidRDefault="00A61728" w:rsidP="00F51A7F">
            <w:pPr>
              <w:spacing w:after="0" w:line="240" w:lineRule="auto"/>
              <w:jc w:val="center"/>
              <w:rPr>
                <w:rFonts w:ascii="Arial" w:hAnsi="Arial" w:cs="Arial"/>
                <w:b/>
                <w:color w:val="000000"/>
                <w:sz w:val="18"/>
                <w:szCs w:val="18"/>
              </w:rPr>
            </w:pPr>
            <w:r w:rsidRPr="00F51A7F">
              <w:rPr>
                <w:rStyle w:val="ab"/>
                <w:rFonts w:ascii="Arial" w:hAnsi="Arial" w:cs="Arial"/>
                <w:color w:val="000000"/>
                <w:sz w:val="18"/>
                <w:szCs w:val="18"/>
                <w:bdr w:val="none" w:sz="0" w:space="0" w:color="auto" w:frame="1"/>
              </w:rPr>
              <w:t>3</w:t>
            </w:r>
          </w:p>
        </w:tc>
        <w:tc>
          <w:tcPr>
            <w:tcW w:w="4186" w:type="dxa"/>
            <w:shd w:val="clear" w:color="auto" w:fill="auto"/>
          </w:tcPr>
          <w:p w:rsidR="00A61728" w:rsidRPr="00F51A7F" w:rsidRDefault="00A61728" w:rsidP="00F51A7F">
            <w:pPr>
              <w:spacing w:after="0" w:line="240" w:lineRule="auto"/>
              <w:ind w:right="57"/>
              <w:rPr>
                <w:rFonts w:ascii="Arial" w:hAnsi="Arial" w:cs="Arial"/>
                <w:sz w:val="18"/>
                <w:szCs w:val="18"/>
              </w:rPr>
            </w:pPr>
            <w:r w:rsidRPr="00F51A7F">
              <w:rPr>
                <w:rFonts w:ascii="Arial" w:hAnsi="Arial" w:cs="Arial"/>
                <w:sz w:val="18"/>
                <w:szCs w:val="18"/>
                <w:shd w:val="clear" w:color="auto" w:fill="F8F8F8"/>
              </w:rPr>
              <w:t>Проведение  и участие в фестивалях, праздниках и других мероприятиях, направленных на укрепление единства, обеспечение межнационального мира и согласия</w:t>
            </w:r>
          </w:p>
        </w:tc>
        <w:tc>
          <w:tcPr>
            <w:tcW w:w="3260" w:type="dxa"/>
            <w:shd w:val="clear" w:color="auto" w:fill="auto"/>
            <w:vAlign w:val="center"/>
          </w:tcPr>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Администрация Дмитриевского сельсовета, МБУК Дмитриевского сельсовета,</w:t>
            </w:r>
          </w:p>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Библиотека, специалист по работе с молодежью</w:t>
            </w:r>
          </w:p>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p>
        </w:tc>
        <w:tc>
          <w:tcPr>
            <w:tcW w:w="1559" w:type="dxa"/>
            <w:shd w:val="clear" w:color="auto" w:fill="auto"/>
            <w:vAlign w:val="center"/>
          </w:tcPr>
          <w:p w:rsidR="00A61728" w:rsidRPr="00F51A7F" w:rsidRDefault="00A61728" w:rsidP="00F51A7F">
            <w:pPr>
              <w:spacing w:after="0" w:line="240" w:lineRule="auto"/>
              <w:jc w:val="center"/>
              <w:rPr>
                <w:rFonts w:ascii="Arial" w:hAnsi="Arial" w:cs="Arial"/>
                <w:color w:val="000000"/>
                <w:sz w:val="18"/>
                <w:szCs w:val="18"/>
              </w:rPr>
            </w:pPr>
            <w:r w:rsidRPr="00F51A7F">
              <w:rPr>
                <w:rFonts w:ascii="Arial" w:hAnsi="Arial" w:cs="Arial"/>
                <w:color w:val="000000"/>
                <w:sz w:val="18"/>
                <w:szCs w:val="18"/>
              </w:rPr>
              <w:t>в течение года</w:t>
            </w:r>
          </w:p>
          <w:p w:rsidR="00A61728" w:rsidRPr="00F51A7F" w:rsidRDefault="00A61728" w:rsidP="00F51A7F">
            <w:pPr>
              <w:pStyle w:val="a5"/>
              <w:spacing w:before="0" w:beforeAutospacing="0" w:after="0" w:afterAutospacing="0"/>
              <w:jc w:val="center"/>
              <w:textAlignment w:val="baseline"/>
              <w:rPr>
                <w:rFonts w:ascii="Arial" w:hAnsi="Arial" w:cs="Arial"/>
                <w:color w:val="000000"/>
                <w:sz w:val="18"/>
                <w:szCs w:val="18"/>
              </w:rPr>
            </w:pPr>
            <w:r w:rsidRPr="00F51A7F">
              <w:rPr>
                <w:rFonts w:ascii="Arial" w:hAnsi="Arial" w:cs="Arial"/>
                <w:color w:val="000000"/>
                <w:sz w:val="18"/>
                <w:szCs w:val="18"/>
              </w:rPr>
              <w:t>по плану культурных мероприятий</w:t>
            </w:r>
          </w:p>
        </w:tc>
      </w:tr>
      <w:tr w:rsidR="00A61728" w:rsidRPr="00F51A7F" w:rsidTr="001673D3">
        <w:tc>
          <w:tcPr>
            <w:tcW w:w="639" w:type="dxa"/>
            <w:tcBorders>
              <w:bottom w:val="nil"/>
            </w:tcBorders>
            <w:shd w:val="clear" w:color="auto" w:fill="auto"/>
            <w:vAlign w:val="center"/>
          </w:tcPr>
          <w:p w:rsidR="00A61728" w:rsidRPr="00F51A7F" w:rsidRDefault="00A61728" w:rsidP="00F51A7F">
            <w:pPr>
              <w:spacing w:after="0" w:line="240" w:lineRule="auto"/>
              <w:jc w:val="center"/>
              <w:rPr>
                <w:rFonts w:ascii="Arial" w:hAnsi="Arial" w:cs="Arial"/>
                <w:b/>
                <w:color w:val="000000"/>
                <w:sz w:val="18"/>
                <w:szCs w:val="18"/>
              </w:rPr>
            </w:pPr>
            <w:r w:rsidRPr="00F51A7F">
              <w:rPr>
                <w:rStyle w:val="ab"/>
                <w:rFonts w:ascii="Arial" w:hAnsi="Arial" w:cs="Arial"/>
                <w:color w:val="000000"/>
                <w:sz w:val="18"/>
                <w:szCs w:val="18"/>
                <w:bdr w:val="none" w:sz="0" w:space="0" w:color="auto" w:frame="1"/>
              </w:rPr>
              <w:t>4</w:t>
            </w:r>
          </w:p>
        </w:tc>
        <w:tc>
          <w:tcPr>
            <w:tcW w:w="4186" w:type="dxa"/>
            <w:tcBorders>
              <w:bottom w:val="nil"/>
            </w:tcBorders>
            <w:shd w:val="clear" w:color="auto" w:fill="auto"/>
          </w:tcPr>
          <w:p w:rsidR="00A61728" w:rsidRPr="00F51A7F" w:rsidRDefault="00A61728" w:rsidP="00F51A7F">
            <w:pPr>
              <w:spacing w:after="0" w:line="240" w:lineRule="auto"/>
              <w:ind w:left="57" w:right="57"/>
              <w:rPr>
                <w:rFonts w:ascii="Arial" w:hAnsi="Arial" w:cs="Arial"/>
                <w:color w:val="000000"/>
                <w:sz w:val="18"/>
                <w:szCs w:val="18"/>
              </w:rPr>
            </w:pPr>
            <w:r w:rsidRPr="00F51A7F">
              <w:rPr>
                <w:rFonts w:ascii="Arial" w:hAnsi="Arial" w:cs="Arial"/>
                <w:color w:val="000000"/>
                <w:sz w:val="18"/>
                <w:szCs w:val="18"/>
              </w:rPr>
              <w:t>Реализация мероприятий, направленных на распространение знаний об истории и культуре коренного населения Дмитриевского сельсовета Татарского района Новосибирской области</w:t>
            </w:r>
          </w:p>
        </w:tc>
        <w:tc>
          <w:tcPr>
            <w:tcW w:w="3260" w:type="dxa"/>
            <w:tcBorders>
              <w:bottom w:val="nil"/>
            </w:tcBorders>
            <w:shd w:val="clear" w:color="auto" w:fill="auto"/>
            <w:vAlign w:val="center"/>
          </w:tcPr>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Администрация Дмитриевского сельсовета, МБУК Дмитриевского сельсовета,</w:t>
            </w:r>
          </w:p>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Библиотека, специалист по работе с молодежью</w:t>
            </w:r>
          </w:p>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p>
        </w:tc>
        <w:tc>
          <w:tcPr>
            <w:tcW w:w="1559" w:type="dxa"/>
            <w:tcBorders>
              <w:bottom w:val="nil"/>
            </w:tcBorders>
            <w:shd w:val="clear" w:color="auto" w:fill="auto"/>
            <w:vAlign w:val="center"/>
          </w:tcPr>
          <w:p w:rsidR="00A61728" w:rsidRPr="00F51A7F" w:rsidRDefault="00A61728" w:rsidP="00F51A7F">
            <w:pPr>
              <w:spacing w:after="0" w:line="240" w:lineRule="auto"/>
              <w:jc w:val="center"/>
              <w:rPr>
                <w:rFonts w:ascii="Arial" w:hAnsi="Arial" w:cs="Arial"/>
                <w:color w:val="000000"/>
                <w:sz w:val="18"/>
                <w:szCs w:val="18"/>
              </w:rPr>
            </w:pPr>
            <w:r w:rsidRPr="00F51A7F">
              <w:rPr>
                <w:rFonts w:ascii="Arial" w:hAnsi="Arial" w:cs="Arial"/>
                <w:color w:val="000000"/>
                <w:sz w:val="18"/>
                <w:szCs w:val="18"/>
              </w:rPr>
              <w:t>в течение года по плану культурных мероприятий</w:t>
            </w:r>
          </w:p>
        </w:tc>
      </w:tr>
      <w:tr w:rsidR="00A61728" w:rsidRPr="00F51A7F" w:rsidTr="001673D3">
        <w:tc>
          <w:tcPr>
            <w:tcW w:w="639" w:type="dxa"/>
            <w:tcBorders>
              <w:top w:val="single" w:sz="4" w:space="0" w:color="auto"/>
              <w:bottom w:val="nil"/>
              <w:right w:val="single" w:sz="4" w:space="0" w:color="auto"/>
            </w:tcBorders>
            <w:shd w:val="clear" w:color="auto" w:fill="auto"/>
            <w:vAlign w:val="center"/>
          </w:tcPr>
          <w:p w:rsidR="00A61728" w:rsidRPr="00F51A7F" w:rsidRDefault="00A61728" w:rsidP="00F51A7F">
            <w:pPr>
              <w:spacing w:after="0" w:line="240" w:lineRule="auto"/>
              <w:jc w:val="center"/>
              <w:rPr>
                <w:rFonts w:ascii="Arial" w:hAnsi="Arial" w:cs="Arial"/>
                <w:b/>
                <w:color w:val="000000"/>
                <w:sz w:val="18"/>
                <w:szCs w:val="18"/>
              </w:rPr>
            </w:pPr>
            <w:r w:rsidRPr="00F51A7F">
              <w:rPr>
                <w:rStyle w:val="ab"/>
                <w:rFonts w:ascii="Arial" w:hAnsi="Arial" w:cs="Arial"/>
                <w:color w:val="000000"/>
                <w:sz w:val="18"/>
                <w:szCs w:val="18"/>
                <w:bdr w:val="none" w:sz="0" w:space="0" w:color="auto" w:frame="1"/>
              </w:rPr>
              <w:t>5</w:t>
            </w:r>
          </w:p>
        </w:tc>
        <w:tc>
          <w:tcPr>
            <w:tcW w:w="4186" w:type="dxa"/>
            <w:tcBorders>
              <w:top w:val="single" w:sz="4" w:space="0" w:color="auto"/>
              <w:left w:val="single" w:sz="4" w:space="0" w:color="auto"/>
              <w:bottom w:val="nil"/>
              <w:right w:val="single" w:sz="4" w:space="0" w:color="auto"/>
            </w:tcBorders>
            <w:shd w:val="clear" w:color="auto" w:fill="auto"/>
          </w:tcPr>
          <w:p w:rsidR="00A61728" w:rsidRPr="00F51A7F" w:rsidRDefault="00A61728" w:rsidP="00F51A7F">
            <w:pPr>
              <w:spacing w:after="0" w:line="240" w:lineRule="auto"/>
              <w:ind w:left="57" w:right="57"/>
              <w:rPr>
                <w:rFonts w:ascii="Arial" w:hAnsi="Arial" w:cs="Arial"/>
                <w:sz w:val="18"/>
                <w:szCs w:val="18"/>
              </w:rPr>
            </w:pPr>
            <w:r w:rsidRPr="00F51A7F">
              <w:rPr>
                <w:rFonts w:ascii="Arial" w:hAnsi="Arial" w:cs="Arial"/>
                <w:sz w:val="18"/>
                <w:szCs w:val="18"/>
              </w:rPr>
              <w:t>Проведение дня толерантности</w:t>
            </w:r>
          </w:p>
        </w:tc>
        <w:tc>
          <w:tcPr>
            <w:tcW w:w="3260" w:type="dxa"/>
            <w:tcBorders>
              <w:top w:val="single" w:sz="4" w:space="0" w:color="auto"/>
              <w:left w:val="single" w:sz="4" w:space="0" w:color="auto"/>
              <w:bottom w:val="nil"/>
              <w:right w:val="single" w:sz="4" w:space="0" w:color="auto"/>
            </w:tcBorders>
            <w:shd w:val="clear" w:color="auto" w:fill="auto"/>
            <w:vAlign w:val="center"/>
          </w:tcPr>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МБУК Дмитриевского сельсовета,</w:t>
            </w:r>
          </w:p>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Библиотека, специалист по работе с молодежью</w:t>
            </w:r>
          </w:p>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p>
        </w:tc>
        <w:tc>
          <w:tcPr>
            <w:tcW w:w="1559" w:type="dxa"/>
            <w:tcBorders>
              <w:top w:val="single" w:sz="4" w:space="0" w:color="auto"/>
              <w:left w:val="single" w:sz="4" w:space="0" w:color="auto"/>
              <w:bottom w:val="nil"/>
            </w:tcBorders>
            <w:shd w:val="clear" w:color="auto" w:fill="auto"/>
            <w:vAlign w:val="center"/>
          </w:tcPr>
          <w:p w:rsidR="00A61728" w:rsidRPr="00F51A7F" w:rsidRDefault="00A61728" w:rsidP="00F51A7F">
            <w:pPr>
              <w:spacing w:after="0" w:line="240" w:lineRule="auto"/>
              <w:jc w:val="center"/>
              <w:rPr>
                <w:rFonts w:ascii="Arial" w:hAnsi="Arial" w:cs="Arial"/>
                <w:color w:val="000000"/>
                <w:sz w:val="18"/>
                <w:szCs w:val="18"/>
              </w:rPr>
            </w:pPr>
            <w:r w:rsidRPr="00F51A7F">
              <w:rPr>
                <w:rFonts w:ascii="Arial" w:hAnsi="Arial" w:cs="Arial"/>
                <w:color w:val="000000"/>
                <w:sz w:val="18"/>
                <w:szCs w:val="18"/>
              </w:rPr>
              <w:t>ноябрь</w:t>
            </w:r>
          </w:p>
          <w:p w:rsidR="00A61728" w:rsidRPr="00F51A7F" w:rsidRDefault="00A61728" w:rsidP="00F51A7F">
            <w:pPr>
              <w:spacing w:after="0" w:line="240" w:lineRule="auto"/>
              <w:jc w:val="center"/>
              <w:rPr>
                <w:rFonts w:ascii="Arial" w:hAnsi="Arial" w:cs="Arial"/>
                <w:color w:val="000000"/>
                <w:sz w:val="18"/>
                <w:szCs w:val="18"/>
              </w:rPr>
            </w:pPr>
          </w:p>
        </w:tc>
      </w:tr>
      <w:tr w:rsidR="00A61728" w:rsidRPr="00F51A7F" w:rsidTr="001673D3">
        <w:tc>
          <w:tcPr>
            <w:tcW w:w="639" w:type="dxa"/>
            <w:tcBorders>
              <w:top w:val="single" w:sz="4" w:space="0" w:color="auto"/>
              <w:bottom w:val="nil"/>
            </w:tcBorders>
            <w:shd w:val="clear" w:color="auto" w:fill="auto"/>
            <w:vAlign w:val="center"/>
          </w:tcPr>
          <w:p w:rsidR="00A61728" w:rsidRPr="00F51A7F" w:rsidRDefault="00A61728" w:rsidP="00F51A7F">
            <w:pPr>
              <w:spacing w:after="0" w:line="240" w:lineRule="auto"/>
              <w:jc w:val="center"/>
              <w:rPr>
                <w:rFonts w:ascii="Arial" w:hAnsi="Arial" w:cs="Arial"/>
                <w:b/>
                <w:color w:val="000000"/>
                <w:sz w:val="18"/>
                <w:szCs w:val="18"/>
              </w:rPr>
            </w:pPr>
            <w:r w:rsidRPr="00F51A7F">
              <w:rPr>
                <w:rStyle w:val="ab"/>
                <w:rFonts w:ascii="Arial" w:hAnsi="Arial" w:cs="Arial"/>
                <w:color w:val="000000"/>
                <w:sz w:val="18"/>
                <w:szCs w:val="18"/>
                <w:bdr w:val="none" w:sz="0" w:space="0" w:color="auto" w:frame="1"/>
              </w:rPr>
              <w:t>6</w:t>
            </w:r>
          </w:p>
        </w:tc>
        <w:tc>
          <w:tcPr>
            <w:tcW w:w="4186" w:type="dxa"/>
            <w:tcBorders>
              <w:top w:val="single" w:sz="4" w:space="0" w:color="auto"/>
              <w:bottom w:val="nil"/>
            </w:tcBorders>
            <w:shd w:val="clear" w:color="auto" w:fill="auto"/>
          </w:tcPr>
          <w:p w:rsidR="00A61728" w:rsidRPr="00F51A7F" w:rsidRDefault="00A61728" w:rsidP="00F51A7F">
            <w:pPr>
              <w:spacing w:after="0" w:line="240" w:lineRule="auto"/>
              <w:ind w:left="57" w:right="57"/>
              <w:rPr>
                <w:rFonts w:ascii="Arial" w:hAnsi="Arial" w:cs="Arial"/>
                <w:color w:val="000000"/>
                <w:sz w:val="18"/>
                <w:szCs w:val="18"/>
              </w:rPr>
            </w:pPr>
            <w:r w:rsidRPr="00F51A7F">
              <w:rPr>
                <w:rFonts w:ascii="Arial" w:hAnsi="Arial" w:cs="Arial"/>
                <w:color w:val="000000"/>
                <w:sz w:val="18"/>
                <w:szCs w:val="18"/>
              </w:rPr>
              <w:t>Проведение мероприятий, направленных на гражданско-патриотическое воспитание детей и молодежи</w:t>
            </w:r>
          </w:p>
        </w:tc>
        <w:tc>
          <w:tcPr>
            <w:tcW w:w="3260" w:type="dxa"/>
            <w:tcBorders>
              <w:top w:val="single" w:sz="4" w:space="0" w:color="auto"/>
              <w:bottom w:val="nil"/>
            </w:tcBorders>
            <w:shd w:val="clear" w:color="auto" w:fill="auto"/>
            <w:vAlign w:val="center"/>
          </w:tcPr>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Администрация Дмитриевского сельсовета, МБУК Дмитриевского сельсовета,</w:t>
            </w:r>
          </w:p>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Библиотека, специалист по работе с молодежью</w:t>
            </w:r>
          </w:p>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p>
        </w:tc>
        <w:tc>
          <w:tcPr>
            <w:tcW w:w="1559" w:type="dxa"/>
            <w:tcBorders>
              <w:top w:val="single" w:sz="4" w:space="0" w:color="auto"/>
              <w:bottom w:val="nil"/>
            </w:tcBorders>
            <w:shd w:val="clear" w:color="auto" w:fill="auto"/>
            <w:vAlign w:val="center"/>
          </w:tcPr>
          <w:p w:rsidR="00A61728" w:rsidRPr="00F51A7F" w:rsidRDefault="00A61728" w:rsidP="00F51A7F">
            <w:pPr>
              <w:spacing w:after="0" w:line="240" w:lineRule="auto"/>
              <w:jc w:val="center"/>
              <w:rPr>
                <w:rFonts w:ascii="Arial" w:hAnsi="Arial" w:cs="Arial"/>
                <w:color w:val="000000"/>
                <w:sz w:val="18"/>
                <w:szCs w:val="18"/>
              </w:rPr>
            </w:pPr>
            <w:r w:rsidRPr="00F51A7F">
              <w:rPr>
                <w:rFonts w:ascii="Arial" w:hAnsi="Arial" w:cs="Arial"/>
                <w:color w:val="000000"/>
                <w:sz w:val="18"/>
                <w:szCs w:val="18"/>
              </w:rPr>
              <w:t>в течение года</w:t>
            </w:r>
          </w:p>
        </w:tc>
      </w:tr>
      <w:tr w:rsidR="00A61728" w:rsidRPr="00F51A7F" w:rsidTr="001673D3">
        <w:tc>
          <w:tcPr>
            <w:tcW w:w="639" w:type="dxa"/>
            <w:shd w:val="clear" w:color="auto" w:fill="auto"/>
            <w:vAlign w:val="center"/>
          </w:tcPr>
          <w:p w:rsidR="00A61728" w:rsidRPr="00F51A7F" w:rsidRDefault="00A61728" w:rsidP="00F51A7F">
            <w:pPr>
              <w:spacing w:after="0" w:line="240" w:lineRule="auto"/>
              <w:jc w:val="center"/>
              <w:rPr>
                <w:rFonts w:ascii="Arial" w:hAnsi="Arial" w:cs="Arial"/>
                <w:b/>
                <w:color w:val="000000"/>
                <w:sz w:val="18"/>
                <w:szCs w:val="18"/>
              </w:rPr>
            </w:pPr>
            <w:r w:rsidRPr="00F51A7F">
              <w:rPr>
                <w:rStyle w:val="ab"/>
                <w:rFonts w:ascii="Arial" w:hAnsi="Arial" w:cs="Arial"/>
                <w:color w:val="000000"/>
                <w:sz w:val="18"/>
                <w:szCs w:val="18"/>
                <w:bdr w:val="none" w:sz="0" w:space="0" w:color="auto" w:frame="1"/>
              </w:rPr>
              <w:t>7</w:t>
            </w:r>
          </w:p>
        </w:tc>
        <w:tc>
          <w:tcPr>
            <w:tcW w:w="4186" w:type="dxa"/>
            <w:shd w:val="clear" w:color="auto" w:fill="auto"/>
          </w:tcPr>
          <w:p w:rsidR="00A61728" w:rsidRPr="00F51A7F" w:rsidRDefault="00A61728" w:rsidP="00F51A7F">
            <w:pPr>
              <w:spacing w:after="0" w:line="240" w:lineRule="auto"/>
              <w:ind w:left="57" w:right="57"/>
              <w:rPr>
                <w:rFonts w:ascii="Arial" w:hAnsi="Arial" w:cs="Arial"/>
                <w:color w:val="000000"/>
                <w:sz w:val="18"/>
                <w:szCs w:val="18"/>
              </w:rPr>
            </w:pPr>
            <w:r w:rsidRPr="00F51A7F">
              <w:rPr>
                <w:rFonts w:ascii="Arial" w:hAnsi="Arial" w:cs="Arial"/>
                <w:color w:val="000000"/>
                <w:sz w:val="18"/>
                <w:szCs w:val="18"/>
              </w:rPr>
              <w:t>Информационное сопровождение мероприятий, направленных на укрепление общегражданской идентичности и межнациональной толерантности</w:t>
            </w:r>
          </w:p>
        </w:tc>
        <w:tc>
          <w:tcPr>
            <w:tcW w:w="3260" w:type="dxa"/>
            <w:shd w:val="clear" w:color="auto" w:fill="auto"/>
            <w:vAlign w:val="center"/>
          </w:tcPr>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Администрация Дмитриевского сельсовета, МБУК Дмитриевского сельсовета,</w:t>
            </w:r>
          </w:p>
          <w:p w:rsidR="00A61728" w:rsidRPr="00F51A7F" w:rsidRDefault="00A61728" w:rsidP="00F51A7F">
            <w:pPr>
              <w:pStyle w:val="a5"/>
              <w:spacing w:before="0" w:beforeAutospacing="0" w:after="0" w:afterAutospacing="0"/>
              <w:ind w:left="57" w:right="57"/>
              <w:jc w:val="center"/>
              <w:textAlignment w:val="baseline"/>
              <w:rPr>
                <w:rFonts w:ascii="Arial" w:hAnsi="Arial" w:cs="Arial"/>
                <w:color w:val="000000"/>
                <w:sz w:val="18"/>
                <w:szCs w:val="18"/>
              </w:rPr>
            </w:pPr>
            <w:r w:rsidRPr="00F51A7F">
              <w:rPr>
                <w:rFonts w:ascii="Arial" w:hAnsi="Arial" w:cs="Arial"/>
                <w:color w:val="000000"/>
                <w:sz w:val="18"/>
                <w:szCs w:val="18"/>
              </w:rPr>
              <w:t>Библиотека, специалист по работе с молодежью</w:t>
            </w:r>
          </w:p>
          <w:p w:rsidR="00A61728" w:rsidRPr="00F51A7F" w:rsidRDefault="00A61728" w:rsidP="00F51A7F">
            <w:pPr>
              <w:spacing w:after="0" w:line="240" w:lineRule="auto"/>
              <w:ind w:left="57" w:right="57"/>
              <w:jc w:val="center"/>
              <w:rPr>
                <w:rFonts w:ascii="Arial" w:hAnsi="Arial" w:cs="Arial"/>
                <w:color w:val="000000"/>
                <w:sz w:val="18"/>
                <w:szCs w:val="18"/>
              </w:rPr>
            </w:pPr>
          </w:p>
        </w:tc>
        <w:tc>
          <w:tcPr>
            <w:tcW w:w="1559" w:type="dxa"/>
            <w:shd w:val="clear" w:color="auto" w:fill="auto"/>
            <w:vAlign w:val="center"/>
          </w:tcPr>
          <w:p w:rsidR="00A61728" w:rsidRPr="00F51A7F" w:rsidRDefault="00A61728" w:rsidP="00F51A7F">
            <w:pPr>
              <w:spacing w:after="0" w:line="240" w:lineRule="auto"/>
              <w:jc w:val="center"/>
              <w:rPr>
                <w:rFonts w:ascii="Arial" w:hAnsi="Arial" w:cs="Arial"/>
                <w:color w:val="000000"/>
                <w:sz w:val="18"/>
                <w:szCs w:val="18"/>
              </w:rPr>
            </w:pPr>
            <w:r w:rsidRPr="00F51A7F">
              <w:rPr>
                <w:rFonts w:ascii="Arial" w:hAnsi="Arial" w:cs="Arial"/>
                <w:color w:val="000000"/>
                <w:sz w:val="18"/>
                <w:szCs w:val="18"/>
              </w:rPr>
              <w:t>постоянно</w:t>
            </w:r>
          </w:p>
        </w:tc>
      </w:tr>
    </w:tbl>
    <w:p w:rsidR="00A61728" w:rsidRPr="00F51A7F" w:rsidRDefault="00A61728" w:rsidP="00F51A7F">
      <w:pPr>
        <w:pStyle w:val="a5"/>
        <w:spacing w:before="0" w:beforeAutospacing="0" w:after="0" w:afterAutospacing="0"/>
        <w:textAlignment w:val="baseline"/>
        <w:rPr>
          <w:rStyle w:val="ab"/>
          <w:rFonts w:ascii="Arial" w:hAnsi="Arial" w:cs="Arial"/>
          <w:color w:val="000000"/>
          <w:sz w:val="18"/>
          <w:szCs w:val="18"/>
          <w:bdr w:val="none" w:sz="0" w:space="0" w:color="auto" w:frame="1"/>
        </w:rPr>
      </w:pPr>
    </w:p>
    <w:p w:rsidR="00A61728" w:rsidRPr="00F51A7F" w:rsidRDefault="00A61728" w:rsidP="00E74B36">
      <w:pPr>
        <w:pStyle w:val="a5"/>
        <w:numPr>
          <w:ilvl w:val="0"/>
          <w:numId w:val="5"/>
        </w:numPr>
        <w:spacing w:before="0" w:beforeAutospacing="0" w:after="0" w:afterAutospacing="0"/>
        <w:ind w:left="0" w:firstLine="0"/>
        <w:jc w:val="center"/>
        <w:textAlignment w:val="baseline"/>
        <w:rPr>
          <w:rStyle w:val="ab"/>
          <w:rFonts w:ascii="Arial" w:hAnsi="Arial" w:cs="Arial"/>
          <w:color w:val="000000"/>
          <w:sz w:val="18"/>
          <w:szCs w:val="18"/>
          <w:bdr w:val="none" w:sz="0" w:space="0" w:color="auto" w:frame="1"/>
        </w:rPr>
      </w:pPr>
      <w:r w:rsidRPr="00F51A7F">
        <w:rPr>
          <w:rStyle w:val="ab"/>
          <w:rFonts w:ascii="Arial" w:hAnsi="Arial" w:cs="Arial"/>
          <w:color w:val="000000"/>
          <w:sz w:val="18"/>
          <w:szCs w:val="18"/>
          <w:bdr w:val="none" w:sz="0" w:space="0" w:color="auto" w:frame="1"/>
        </w:rPr>
        <w:t>Ожидаемые результаты реализации Плана</w:t>
      </w:r>
    </w:p>
    <w:p w:rsidR="00A61728" w:rsidRPr="00F51A7F" w:rsidRDefault="00A61728" w:rsidP="00F51A7F">
      <w:pPr>
        <w:pStyle w:val="a5"/>
        <w:spacing w:before="0" w:beforeAutospacing="0" w:after="0" w:afterAutospacing="0"/>
        <w:ind w:left="720"/>
        <w:textAlignment w:val="baseline"/>
        <w:rPr>
          <w:rFonts w:ascii="Arial" w:hAnsi="Arial" w:cs="Arial"/>
          <w:color w:val="000000"/>
          <w:sz w:val="18"/>
          <w:szCs w:val="18"/>
        </w:rPr>
      </w:pPr>
    </w:p>
    <w:p w:rsidR="00A61728" w:rsidRPr="00F51A7F" w:rsidRDefault="00A61728" w:rsidP="00F51A7F">
      <w:pPr>
        <w:pStyle w:val="a5"/>
        <w:spacing w:before="0" w:beforeAutospacing="0" w:after="0" w:afterAutospacing="0"/>
        <w:ind w:firstLine="709"/>
        <w:jc w:val="both"/>
        <w:textAlignment w:val="baseline"/>
        <w:rPr>
          <w:rFonts w:ascii="Arial" w:hAnsi="Arial" w:cs="Arial"/>
          <w:color w:val="000000"/>
          <w:sz w:val="18"/>
          <w:szCs w:val="18"/>
        </w:rPr>
      </w:pPr>
      <w:r w:rsidRPr="00F51A7F">
        <w:rPr>
          <w:rFonts w:ascii="Arial" w:hAnsi="Arial" w:cs="Arial"/>
          <w:color w:val="000000"/>
          <w:sz w:val="18"/>
          <w:szCs w:val="18"/>
        </w:rPr>
        <w:t xml:space="preserve">Социально-экономический эффект от реализации Плана выражается в обеспечении стабильной социально-политической обстановки, укреплении толерантности в многонациональной молодежной среде, снижении уровня конфликтогенности в межэтнических отношениях, увеличении количества мероприятий, способствующих гармонизации </w:t>
      </w:r>
      <w:r w:rsidRPr="00F51A7F">
        <w:rPr>
          <w:rFonts w:ascii="Arial" w:hAnsi="Arial" w:cs="Arial"/>
          <w:color w:val="000000"/>
          <w:sz w:val="18"/>
          <w:szCs w:val="18"/>
        </w:rPr>
        <w:lastRenderedPageBreak/>
        <w:t>межнациональных отношений, сохранению и развитию языков и культуры народов Российской Федерации, проживающих на территории Дмитриевского сельсовета Татарского района Новосибирской области.</w:t>
      </w:r>
    </w:p>
    <w:p w:rsidR="00A61728" w:rsidRPr="00F51A7F" w:rsidRDefault="00310D4E" w:rsidP="00F51A7F">
      <w:pPr>
        <w:pStyle w:val="a5"/>
        <w:spacing w:before="0" w:beforeAutospacing="0" w:after="0" w:afterAutospacing="0"/>
        <w:ind w:firstLine="709"/>
        <w:jc w:val="both"/>
        <w:textAlignment w:val="baseline"/>
        <w:rPr>
          <w:rFonts w:ascii="Arial" w:hAnsi="Arial" w:cs="Arial"/>
          <w:color w:val="000000"/>
          <w:sz w:val="18"/>
          <w:szCs w:val="18"/>
        </w:rPr>
      </w:pPr>
      <w:r>
        <w:rPr>
          <w:rFonts w:ascii="Arial" w:hAnsi="Arial" w:cs="Arial"/>
          <w:noProof/>
          <w:color w:val="000000"/>
          <w:sz w:val="18"/>
          <w:szCs w:val="18"/>
        </w:rPr>
        <w:pict>
          <v:shape id="_x0000_s1661" type="#_x0000_t32" style="position:absolute;left:0;text-align:left;margin-left:-39pt;margin-top:5.55pt;width:547.05pt;height:0;z-index:251791360" o:connectortype="straight" strokecolor="black [3200]" strokeweight="5pt">
            <v:stroke dashstyle="1 1"/>
            <v:shadow color="#868686"/>
          </v:shape>
        </w:pict>
      </w:r>
    </w:p>
    <w:p w:rsidR="00A61728" w:rsidRPr="00F51A7F" w:rsidRDefault="00A61728" w:rsidP="00F51A7F">
      <w:pPr>
        <w:spacing w:after="0" w:line="240" w:lineRule="auto"/>
        <w:rPr>
          <w:rFonts w:ascii="Arial" w:hAnsi="Arial" w:cs="Arial"/>
          <w:sz w:val="18"/>
          <w:szCs w:val="18"/>
        </w:rPr>
      </w:pP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АДМИНИСТРАЦИЯ ДМИТРИЕВСКОГО СЕЛЬСОВЕТА</w:t>
      </w: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ТАТАРСКОГО РАЙОНАНОВОСИБИРСКОЙ ОБЛАСТИ</w:t>
      </w:r>
    </w:p>
    <w:p w:rsidR="00A61728" w:rsidRPr="00F51A7F" w:rsidRDefault="00A61728" w:rsidP="00F51A7F">
      <w:pPr>
        <w:spacing w:after="0" w:line="240" w:lineRule="auto"/>
        <w:rPr>
          <w:rFonts w:ascii="Arial" w:hAnsi="Arial" w:cs="Arial"/>
          <w:b/>
          <w:sz w:val="18"/>
          <w:szCs w:val="18"/>
        </w:rPr>
      </w:pP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ПОСТАНОВЛЕНИЕ</w:t>
      </w:r>
    </w:p>
    <w:p w:rsidR="00A61728" w:rsidRDefault="00A61728" w:rsidP="00F51A7F">
      <w:pPr>
        <w:spacing w:after="0" w:line="240" w:lineRule="auto"/>
        <w:jc w:val="center"/>
        <w:rPr>
          <w:rFonts w:ascii="Arial" w:hAnsi="Arial" w:cs="Arial"/>
          <w:sz w:val="18"/>
          <w:szCs w:val="18"/>
        </w:rPr>
      </w:pPr>
      <w:r w:rsidRPr="00F51A7F">
        <w:rPr>
          <w:rFonts w:ascii="Arial" w:hAnsi="Arial" w:cs="Arial"/>
          <w:sz w:val="18"/>
          <w:szCs w:val="18"/>
        </w:rPr>
        <w:t>08.06.2021г.</w:t>
      </w:r>
      <w:r w:rsidRPr="00F51A7F">
        <w:rPr>
          <w:rFonts w:ascii="Arial" w:hAnsi="Arial" w:cs="Arial"/>
          <w:b/>
          <w:sz w:val="18"/>
          <w:szCs w:val="18"/>
        </w:rPr>
        <w:tab/>
      </w:r>
      <w:r w:rsidRPr="00F51A7F">
        <w:rPr>
          <w:rFonts w:ascii="Arial" w:hAnsi="Arial" w:cs="Arial"/>
          <w:b/>
          <w:sz w:val="18"/>
          <w:szCs w:val="18"/>
        </w:rPr>
        <w:tab/>
      </w:r>
      <w:r w:rsidRPr="00F51A7F">
        <w:rPr>
          <w:rFonts w:ascii="Arial" w:hAnsi="Arial" w:cs="Arial"/>
          <w:b/>
          <w:sz w:val="18"/>
          <w:szCs w:val="18"/>
        </w:rPr>
        <w:tab/>
      </w:r>
      <w:r w:rsidRPr="00F51A7F">
        <w:rPr>
          <w:rFonts w:ascii="Arial" w:hAnsi="Arial" w:cs="Arial"/>
          <w:sz w:val="18"/>
          <w:szCs w:val="18"/>
        </w:rPr>
        <w:t>с. Дмитриевка</w:t>
      </w:r>
      <w:r w:rsidRPr="00F51A7F">
        <w:rPr>
          <w:rFonts w:ascii="Arial" w:hAnsi="Arial" w:cs="Arial"/>
          <w:b/>
          <w:sz w:val="18"/>
          <w:szCs w:val="18"/>
        </w:rPr>
        <w:tab/>
      </w:r>
      <w:r w:rsidRPr="00F51A7F">
        <w:rPr>
          <w:rFonts w:ascii="Arial" w:hAnsi="Arial" w:cs="Arial"/>
          <w:b/>
          <w:sz w:val="18"/>
          <w:szCs w:val="18"/>
        </w:rPr>
        <w:tab/>
      </w:r>
      <w:r w:rsidRPr="00F51A7F">
        <w:rPr>
          <w:rFonts w:ascii="Arial" w:hAnsi="Arial" w:cs="Arial"/>
          <w:b/>
          <w:sz w:val="18"/>
          <w:szCs w:val="18"/>
        </w:rPr>
        <w:tab/>
      </w:r>
      <w:r w:rsidRPr="00F51A7F">
        <w:rPr>
          <w:rFonts w:ascii="Arial" w:hAnsi="Arial" w:cs="Arial"/>
          <w:sz w:val="18"/>
          <w:szCs w:val="18"/>
        </w:rPr>
        <w:t>№ 50</w:t>
      </w:r>
    </w:p>
    <w:p w:rsidR="00F51A7F" w:rsidRPr="00F51A7F" w:rsidRDefault="00F51A7F" w:rsidP="00F51A7F">
      <w:pPr>
        <w:spacing w:after="0" w:line="240" w:lineRule="auto"/>
        <w:jc w:val="center"/>
        <w:rPr>
          <w:rFonts w:ascii="Arial" w:hAnsi="Arial" w:cs="Arial"/>
          <w:b/>
          <w:sz w:val="18"/>
          <w:szCs w:val="18"/>
        </w:rPr>
      </w:pPr>
    </w:p>
    <w:p w:rsidR="00A61728"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 xml:space="preserve">Об определении мест выгула домашних животных на территории Дмитриевского сельсовета Татарского района Новосибирской области </w:t>
      </w:r>
    </w:p>
    <w:p w:rsidR="00F51A7F" w:rsidRPr="00F51A7F" w:rsidRDefault="00F51A7F" w:rsidP="00F51A7F">
      <w:pPr>
        <w:spacing w:after="0" w:line="240" w:lineRule="auto"/>
        <w:jc w:val="center"/>
        <w:rPr>
          <w:rFonts w:ascii="Arial" w:hAnsi="Arial" w:cs="Arial"/>
          <w:b/>
          <w:sz w:val="18"/>
          <w:szCs w:val="18"/>
        </w:rPr>
      </w:pPr>
    </w:p>
    <w:p w:rsidR="00A61728" w:rsidRPr="00F51A7F" w:rsidRDefault="00A61728" w:rsidP="00F51A7F">
      <w:pPr>
        <w:spacing w:after="0" w:line="240" w:lineRule="auto"/>
        <w:rPr>
          <w:rFonts w:ascii="Arial" w:hAnsi="Arial" w:cs="Arial"/>
          <w:sz w:val="18"/>
          <w:szCs w:val="18"/>
        </w:rPr>
      </w:pPr>
      <w:r w:rsidRPr="00F51A7F">
        <w:rPr>
          <w:rFonts w:ascii="Arial" w:hAnsi="Arial" w:cs="Arial"/>
          <w:sz w:val="18"/>
          <w:szCs w:val="18"/>
        </w:rPr>
        <w:t xml:space="preserve">    В соответствии Федеральным законом от 06.10.2003 года № 131-ФЗ «Об общих принципах организации местного самоуправления в Российской Федерации»,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в соответствии с Уставом сельского поселения Дмитриевского сельсовета</w:t>
      </w:r>
      <w:r w:rsidR="00F51A7F">
        <w:rPr>
          <w:rFonts w:ascii="Arial" w:hAnsi="Arial" w:cs="Arial"/>
          <w:sz w:val="18"/>
          <w:szCs w:val="18"/>
        </w:rPr>
        <w:t xml:space="preserve"> </w:t>
      </w:r>
      <w:r w:rsidRPr="00F51A7F">
        <w:rPr>
          <w:rFonts w:ascii="Arial" w:hAnsi="Arial" w:cs="Arial"/>
          <w:sz w:val="18"/>
          <w:szCs w:val="18"/>
        </w:rPr>
        <w:t>Татарского района Новосибирской области</w:t>
      </w:r>
    </w:p>
    <w:p w:rsidR="00A61728" w:rsidRPr="00F51A7F" w:rsidRDefault="00A61728" w:rsidP="00F51A7F">
      <w:pPr>
        <w:spacing w:after="0" w:line="240" w:lineRule="auto"/>
        <w:rPr>
          <w:rFonts w:ascii="Arial" w:hAnsi="Arial" w:cs="Arial"/>
          <w:b/>
          <w:sz w:val="18"/>
          <w:szCs w:val="18"/>
        </w:rPr>
      </w:pPr>
      <w:r w:rsidRPr="00F51A7F">
        <w:rPr>
          <w:rFonts w:ascii="Arial" w:hAnsi="Arial" w:cs="Arial"/>
          <w:b/>
          <w:sz w:val="18"/>
          <w:szCs w:val="18"/>
        </w:rPr>
        <w:t xml:space="preserve">ПОСТАНОВЛЯЮ: </w:t>
      </w:r>
    </w:p>
    <w:p w:rsidR="00A61728" w:rsidRPr="00F51A7F" w:rsidRDefault="00A61728" w:rsidP="00F51A7F">
      <w:pPr>
        <w:spacing w:after="0" w:line="240" w:lineRule="auto"/>
        <w:rPr>
          <w:rFonts w:ascii="Arial" w:hAnsi="Arial" w:cs="Arial"/>
          <w:sz w:val="18"/>
          <w:szCs w:val="18"/>
        </w:rPr>
      </w:pPr>
      <w:r w:rsidRPr="00F51A7F">
        <w:rPr>
          <w:rFonts w:ascii="Arial" w:hAnsi="Arial" w:cs="Arial"/>
          <w:sz w:val="18"/>
          <w:szCs w:val="18"/>
        </w:rPr>
        <w:t xml:space="preserve">1. Определить места для выгула домашних животных на территории Дмитриевского сельсовета Татарского района Новосибирской области в следующих населённых пунктах: </w:t>
      </w:r>
    </w:p>
    <w:p w:rsidR="00A61728" w:rsidRPr="00F51A7F" w:rsidRDefault="00A61728" w:rsidP="00F51A7F">
      <w:pPr>
        <w:spacing w:after="0" w:line="240" w:lineRule="auto"/>
        <w:rPr>
          <w:rFonts w:ascii="Arial" w:hAnsi="Arial" w:cs="Arial"/>
          <w:sz w:val="18"/>
          <w:szCs w:val="18"/>
        </w:rPr>
      </w:pPr>
      <w:r w:rsidRPr="00F51A7F">
        <w:rPr>
          <w:rFonts w:ascii="Arial" w:hAnsi="Arial" w:cs="Arial"/>
          <w:sz w:val="18"/>
          <w:szCs w:val="18"/>
        </w:rPr>
        <w:t>1) в селе Дмитриевка – пустырь с южной стороны села, дворовые территории ЛПХ;</w:t>
      </w:r>
    </w:p>
    <w:p w:rsidR="00A61728" w:rsidRPr="00F51A7F" w:rsidRDefault="00A61728" w:rsidP="00F51A7F">
      <w:pPr>
        <w:spacing w:after="0" w:line="240" w:lineRule="auto"/>
        <w:rPr>
          <w:rFonts w:ascii="Arial" w:hAnsi="Arial" w:cs="Arial"/>
          <w:sz w:val="18"/>
          <w:szCs w:val="18"/>
        </w:rPr>
      </w:pPr>
      <w:r w:rsidRPr="00F51A7F">
        <w:rPr>
          <w:rFonts w:ascii="Arial" w:hAnsi="Arial" w:cs="Arial"/>
          <w:sz w:val="18"/>
          <w:szCs w:val="18"/>
        </w:rPr>
        <w:t>2) в деревне Безбожник –окраина деревни с западной стороны,</w:t>
      </w:r>
      <w:r w:rsidR="00F51A7F">
        <w:rPr>
          <w:rFonts w:ascii="Arial" w:hAnsi="Arial" w:cs="Arial"/>
          <w:sz w:val="18"/>
          <w:szCs w:val="18"/>
        </w:rPr>
        <w:t xml:space="preserve"> </w:t>
      </w:r>
      <w:r w:rsidRPr="00F51A7F">
        <w:rPr>
          <w:rFonts w:ascii="Arial" w:hAnsi="Arial" w:cs="Arial"/>
          <w:sz w:val="18"/>
          <w:szCs w:val="18"/>
        </w:rPr>
        <w:t>дворовые территории ЛПХ;</w:t>
      </w:r>
    </w:p>
    <w:p w:rsidR="00A61728" w:rsidRPr="00F51A7F" w:rsidRDefault="00A61728" w:rsidP="00F51A7F">
      <w:pPr>
        <w:spacing w:after="0" w:line="240" w:lineRule="auto"/>
        <w:rPr>
          <w:rFonts w:ascii="Arial" w:hAnsi="Arial" w:cs="Arial"/>
          <w:sz w:val="18"/>
          <w:szCs w:val="18"/>
        </w:rPr>
      </w:pPr>
      <w:r w:rsidRPr="00F51A7F">
        <w:rPr>
          <w:rFonts w:ascii="Arial" w:hAnsi="Arial" w:cs="Arial"/>
          <w:sz w:val="18"/>
          <w:szCs w:val="18"/>
        </w:rPr>
        <w:t>3) в деревне Евгеньевка – пустырь в конце улицы Центральная, дворовые территории ЛПХ;</w:t>
      </w:r>
    </w:p>
    <w:p w:rsidR="00A61728" w:rsidRPr="00F51A7F" w:rsidRDefault="00A61728" w:rsidP="00F51A7F">
      <w:pPr>
        <w:spacing w:after="0" w:line="240" w:lineRule="auto"/>
        <w:rPr>
          <w:rFonts w:ascii="Arial" w:hAnsi="Arial" w:cs="Arial"/>
          <w:sz w:val="18"/>
          <w:szCs w:val="18"/>
        </w:rPr>
      </w:pPr>
      <w:r w:rsidRPr="00F51A7F">
        <w:rPr>
          <w:rFonts w:ascii="Arial" w:hAnsi="Arial" w:cs="Arial"/>
          <w:sz w:val="18"/>
          <w:szCs w:val="18"/>
        </w:rPr>
        <w:t>4) в деревне 2-я Степановка – окраина деревни с южной стороны,</w:t>
      </w:r>
      <w:r w:rsidR="00F51A7F">
        <w:rPr>
          <w:rFonts w:ascii="Arial" w:hAnsi="Arial" w:cs="Arial"/>
          <w:sz w:val="18"/>
          <w:szCs w:val="18"/>
        </w:rPr>
        <w:t xml:space="preserve"> </w:t>
      </w:r>
      <w:r w:rsidRPr="00F51A7F">
        <w:rPr>
          <w:rFonts w:ascii="Arial" w:hAnsi="Arial" w:cs="Arial"/>
          <w:sz w:val="18"/>
          <w:szCs w:val="18"/>
        </w:rPr>
        <w:t>дворовые территории ЛПХ.</w:t>
      </w:r>
    </w:p>
    <w:p w:rsidR="00A61728" w:rsidRPr="00F51A7F" w:rsidRDefault="00A61728" w:rsidP="00F51A7F">
      <w:pPr>
        <w:spacing w:after="0" w:line="240" w:lineRule="auto"/>
        <w:rPr>
          <w:rFonts w:ascii="Arial" w:hAnsi="Arial" w:cs="Arial"/>
          <w:sz w:val="18"/>
          <w:szCs w:val="18"/>
        </w:rPr>
      </w:pPr>
      <w:r w:rsidRPr="00F51A7F">
        <w:rPr>
          <w:rFonts w:ascii="Arial" w:hAnsi="Arial" w:cs="Arial"/>
          <w:sz w:val="18"/>
          <w:szCs w:val="18"/>
        </w:rPr>
        <w:t>2.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61728" w:rsidRPr="00F51A7F" w:rsidRDefault="00A61728" w:rsidP="00F51A7F">
      <w:pPr>
        <w:spacing w:after="0" w:line="240" w:lineRule="auto"/>
        <w:rPr>
          <w:rFonts w:ascii="Arial" w:hAnsi="Arial" w:cs="Arial"/>
          <w:sz w:val="18"/>
          <w:szCs w:val="18"/>
        </w:rPr>
      </w:pPr>
      <w:r w:rsidRPr="00F51A7F">
        <w:rPr>
          <w:rFonts w:ascii="Arial" w:hAnsi="Arial" w:cs="Arial"/>
          <w:sz w:val="18"/>
          <w:szCs w:val="18"/>
        </w:rPr>
        <w:t>3. Контроль за исполнением настоящего постановления оставляю за собой.</w:t>
      </w:r>
    </w:p>
    <w:p w:rsidR="00A61728" w:rsidRPr="00F51A7F" w:rsidRDefault="00A61728" w:rsidP="00F51A7F">
      <w:pPr>
        <w:spacing w:after="0" w:line="240" w:lineRule="auto"/>
        <w:jc w:val="both"/>
        <w:rPr>
          <w:rFonts w:ascii="Arial" w:hAnsi="Arial" w:cs="Arial"/>
          <w:sz w:val="18"/>
          <w:szCs w:val="18"/>
        </w:rPr>
      </w:pPr>
    </w:p>
    <w:p w:rsidR="00A61728" w:rsidRPr="00F51A7F" w:rsidRDefault="00A61728" w:rsidP="00F51A7F">
      <w:pPr>
        <w:spacing w:after="0" w:line="240" w:lineRule="auto"/>
        <w:jc w:val="both"/>
        <w:rPr>
          <w:rFonts w:ascii="Arial" w:hAnsi="Arial" w:cs="Arial"/>
          <w:sz w:val="18"/>
          <w:szCs w:val="18"/>
        </w:rPr>
      </w:pPr>
    </w:p>
    <w:p w:rsidR="00A61728" w:rsidRPr="00F51A7F" w:rsidRDefault="00A61728" w:rsidP="00F51A7F">
      <w:pPr>
        <w:spacing w:after="0" w:line="240" w:lineRule="auto"/>
        <w:jc w:val="both"/>
        <w:rPr>
          <w:rFonts w:ascii="Arial" w:hAnsi="Arial" w:cs="Arial"/>
          <w:sz w:val="18"/>
          <w:szCs w:val="18"/>
        </w:rPr>
      </w:pPr>
      <w:r w:rsidRPr="00F51A7F">
        <w:rPr>
          <w:rFonts w:ascii="Arial" w:hAnsi="Arial" w:cs="Arial"/>
          <w:sz w:val="18"/>
          <w:szCs w:val="18"/>
        </w:rPr>
        <w:t>Глава Дмитриевского сельсовета</w:t>
      </w:r>
    </w:p>
    <w:p w:rsidR="00A61728" w:rsidRPr="00F51A7F" w:rsidRDefault="00A61728" w:rsidP="00F51A7F">
      <w:pPr>
        <w:spacing w:after="0" w:line="240" w:lineRule="auto"/>
        <w:rPr>
          <w:rFonts w:ascii="Arial" w:hAnsi="Arial" w:cs="Arial"/>
          <w:sz w:val="18"/>
          <w:szCs w:val="18"/>
        </w:rPr>
      </w:pPr>
      <w:r w:rsidRPr="00F51A7F">
        <w:rPr>
          <w:rFonts w:ascii="Arial" w:hAnsi="Arial" w:cs="Arial"/>
          <w:sz w:val="18"/>
          <w:szCs w:val="18"/>
        </w:rPr>
        <w:t>Татарского района Новосибирской области   _____________В.В. Омельченко</w:t>
      </w:r>
    </w:p>
    <w:p w:rsidR="00A61728" w:rsidRPr="00F51A7F" w:rsidRDefault="00310D4E" w:rsidP="00F51A7F">
      <w:pPr>
        <w:spacing w:after="0" w:line="240" w:lineRule="auto"/>
        <w:rPr>
          <w:rFonts w:ascii="Arial" w:hAnsi="Arial" w:cs="Arial"/>
          <w:sz w:val="18"/>
          <w:szCs w:val="18"/>
        </w:rPr>
      </w:pPr>
      <w:r>
        <w:rPr>
          <w:rFonts w:ascii="Arial" w:hAnsi="Arial" w:cs="Arial"/>
          <w:noProof/>
          <w:sz w:val="18"/>
          <w:szCs w:val="18"/>
        </w:rPr>
        <w:pict>
          <v:shape id="_x0000_s1662" type="#_x0000_t32" style="position:absolute;margin-left:-29pt;margin-top:4.45pt;width:547.05pt;height:0;z-index:251792384" o:connectortype="straight" strokecolor="black [3200]" strokeweight="5pt">
            <v:stroke dashstyle="1 1"/>
            <v:shadow color="#868686"/>
          </v:shape>
        </w:pict>
      </w: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АДМИНИСТРАЦИЯ ДМИТРИЕВСКОГО СЕЛЬСОВЕТА</w:t>
      </w:r>
    </w:p>
    <w:p w:rsidR="00A61728" w:rsidRDefault="00A61728" w:rsidP="00F51A7F">
      <w:pPr>
        <w:pStyle w:val="a5"/>
        <w:spacing w:before="0" w:beforeAutospacing="0" w:after="0" w:afterAutospacing="0"/>
        <w:jc w:val="center"/>
        <w:rPr>
          <w:rFonts w:ascii="Arial" w:hAnsi="Arial" w:cs="Arial"/>
          <w:b/>
          <w:sz w:val="18"/>
          <w:szCs w:val="18"/>
        </w:rPr>
      </w:pPr>
      <w:r w:rsidRPr="00F51A7F">
        <w:rPr>
          <w:rFonts w:ascii="Arial" w:hAnsi="Arial" w:cs="Arial"/>
          <w:b/>
          <w:sz w:val="18"/>
          <w:szCs w:val="18"/>
        </w:rPr>
        <w:t>ТАТАРСКОГО РАЙОНА НОВОСИБИРСКОЙ ОБЛАСТИ</w:t>
      </w:r>
    </w:p>
    <w:p w:rsidR="00F51A7F" w:rsidRPr="00F51A7F" w:rsidRDefault="00F51A7F" w:rsidP="00F51A7F">
      <w:pPr>
        <w:pStyle w:val="a5"/>
        <w:spacing w:before="0" w:beforeAutospacing="0" w:after="0" w:afterAutospacing="0"/>
        <w:jc w:val="center"/>
        <w:rPr>
          <w:rFonts w:ascii="Arial" w:hAnsi="Arial" w:cs="Arial"/>
          <w:b/>
          <w:sz w:val="18"/>
          <w:szCs w:val="18"/>
        </w:rPr>
      </w:pPr>
    </w:p>
    <w:p w:rsidR="00A61728" w:rsidRPr="00F51A7F" w:rsidRDefault="00A61728" w:rsidP="00F51A7F">
      <w:pPr>
        <w:pStyle w:val="a5"/>
        <w:spacing w:before="0" w:beforeAutospacing="0" w:after="0" w:afterAutospacing="0"/>
        <w:jc w:val="center"/>
        <w:rPr>
          <w:rFonts w:ascii="Arial" w:hAnsi="Arial" w:cs="Arial"/>
          <w:b/>
          <w:sz w:val="18"/>
          <w:szCs w:val="18"/>
        </w:rPr>
      </w:pPr>
      <w:r w:rsidRPr="00F51A7F">
        <w:rPr>
          <w:rFonts w:ascii="Arial" w:hAnsi="Arial" w:cs="Arial"/>
          <w:b/>
          <w:sz w:val="18"/>
          <w:szCs w:val="18"/>
        </w:rPr>
        <w:t>ПОСТАНОВЛЕНИЕ</w:t>
      </w:r>
    </w:p>
    <w:p w:rsidR="00A61728" w:rsidRPr="00F51A7F" w:rsidRDefault="00A61728" w:rsidP="00F51A7F">
      <w:pPr>
        <w:pStyle w:val="a5"/>
        <w:spacing w:before="0" w:beforeAutospacing="0" w:after="0" w:afterAutospacing="0"/>
        <w:jc w:val="center"/>
        <w:rPr>
          <w:rFonts w:ascii="Arial" w:hAnsi="Arial" w:cs="Arial"/>
          <w:b/>
          <w:sz w:val="18"/>
          <w:szCs w:val="18"/>
        </w:rPr>
      </w:pPr>
      <w:r w:rsidRPr="00F51A7F">
        <w:rPr>
          <w:rFonts w:ascii="Arial" w:hAnsi="Arial" w:cs="Arial"/>
          <w:sz w:val="18"/>
          <w:szCs w:val="18"/>
        </w:rPr>
        <w:t>с.</w:t>
      </w:r>
      <w:r w:rsidRPr="00F51A7F">
        <w:rPr>
          <w:rStyle w:val="highlight"/>
          <w:rFonts w:ascii="Arial" w:hAnsi="Arial" w:cs="Arial"/>
          <w:sz w:val="18"/>
          <w:szCs w:val="18"/>
        </w:rPr>
        <w:t>Дмитриевка</w:t>
      </w:r>
    </w:p>
    <w:p w:rsidR="00A61728" w:rsidRPr="00F51A7F" w:rsidRDefault="00A61728" w:rsidP="00F51A7F">
      <w:pPr>
        <w:pStyle w:val="a5"/>
        <w:spacing w:before="0" w:beforeAutospacing="0" w:after="0" w:afterAutospacing="0"/>
        <w:jc w:val="center"/>
        <w:rPr>
          <w:rFonts w:ascii="Arial" w:hAnsi="Arial" w:cs="Arial"/>
          <w:sz w:val="18"/>
          <w:szCs w:val="18"/>
        </w:rPr>
      </w:pPr>
      <w:r w:rsidRPr="00F51A7F">
        <w:rPr>
          <w:rFonts w:ascii="Arial" w:hAnsi="Arial" w:cs="Arial"/>
          <w:sz w:val="18"/>
          <w:szCs w:val="18"/>
        </w:rPr>
        <w:t>от 09.06.2021г.                                                                                                 № 51</w:t>
      </w:r>
    </w:p>
    <w:p w:rsidR="00A61728" w:rsidRPr="00F51A7F" w:rsidRDefault="00A61728" w:rsidP="00F51A7F">
      <w:pPr>
        <w:tabs>
          <w:tab w:val="left" w:pos="0"/>
          <w:tab w:val="left" w:pos="1418"/>
        </w:tabs>
        <w:spacing w:after="0" w:line="240" w:lineRule="auto"/>
        <w:jc w:val="center"/>
        <w:outlineLvl w:val="0"/>
        <w:rPr>
          <w:rFonts w:ascii="Arial" w:hAnsi="Arial" w:cs="Arial"/>
          <w:b/>
          <w:color w:val="000000"/>
          <w:sz w:val="18"/>
          <w:szCs w:val="18"/>
        </w:rPr>
      </w:pPr>
    </w:p>
    <w:p w:rsidR="00A61728" w:rsidRPr="00F51A7F" w:rsidRDefault="00A61728" w:rsidP="00F51A7F">
      <w:pPr>
        <w:tabs>
          <w:tab w:val="left" w:pos="0"/>
          <w:tab w:val="left" w:pos="1418"/>
        </w:tabs>
        <w:spacing w:after="0" w:line="240" w:lineRule="auto"/>
        <w:jc w:val="center"/>
        <w:outlineLvl w:val="0"/>
        <w:rPr>
          <w:rFonts w:ascii="Arial" w:hAnsi="Arial" w:cs="Arial"/>
          <w:b/>
          <w:bCs/>
          <w:color w:val="000000"/>
          <w:kern w:val="36"/>
          <w:sz w:val="18"/>
          <w:szCs w:val="18"/>
        </w:rPr>
      </w:pPr>
      <w:r w:rsidRPr="00F51A7F">
        <w:rPr>
          <w:rFonts w:ascii="Arial" w:hAnsi="Arial" w:cs="Arial"/>
          <w:b/>
          <w:color w:val="000000"/>
          <w:sz w:val="18"/>
          <w:szCs w:val="18"/>
        </w:rPr>
        <w:t xml:space="preserve">Об отмене постановления администрации Дмитриевского сельсовета Татарского района Новосибирской области от 21.05.2019 № 36 «Об утверждении административного регламента </w:t>
      </w:r>
      <w:r w:rsidRPr="00F51A7F">
        <w:rPr>
          <w:rFonts w:ascii="Arial" w:hAnsi="Arial" w:cs="Arial"/>
          <w:b/>
          <w:bCs/>
          <w:color w:val="000000"/>
          <w:sz w:val="18"/>
          <w:szCs w:val="18"/>
        </w:rPr>
        <w:t xml:space="preserve">предоставления муниципальной услуги </w:t>
      </w:r>
      <w:r w:rsidRPr="00F51A7F">
        <w:rPr>
          <w:rFonts w:ascii="Arial" w:hAnsi="Arial" w:cs="Arial"/>
          <w:b/>
          <w:bCs/>
          <w:color w:val="000000"/>
          <w:kern w:val="36"/>
          <w:sz w:val="18"/>
          <w:szCs w:val="18"/>
        </w:rPr>
        <w:t xml:space="preserve">по </w:t>
      </w:r>
      <w:r w:rsidRPr="00F51A7F">
        <w:rPr>
          <w:rFonts w:ascii="Arial" w:hAnsi="Arial" w:cs="Arial"/>
          <w:b/>
          <w:color w:val="000000"/>
          <w:sz w:val="18"/>
          <w:szCs w:val="18"/>
        </w:rPr>
        <w:t>предоставлению земельного участка для погребения умершего на территории муниципального образования Дмитриевского сельсовета Татарского района Новосибирской области»</w:t>
      </w:r>
    </w:p>
    <w:p w:rsidR="00A61728" w:rsidRPr="00F51A7F" w:rsidRDefault="00A61728" w:rsidP="00F51A7F">
      <w:pPr>
        <w:tabs>
          <w:tab w:val="left" w:pos="1418"/>
        </w:tabs>
        <w:spacing w:after="0" w:line="240" w:lineRule="auto"/>
        <w:rPr>
          <w:rFonts w:ascii="Arial" w:hAnsi="Arial" w:cs="Arial"/>
          <w:b/>
          <w:color w:val="000000"/>
          <w:sz w:val="18"/>
          <w:szCs w:val="18"/>
        </w:rPr>
      </w:pPr>
    </w:p>
    <w:p w:rsidR="00A61728" w:rsidRPr="00F51A7F" w:rsidRDefault="00A61728" w:rsidP="00F51A7F">
      <w:pPr>
        <w:tabs>
          <w:tab w:val="left" w:pos="284"/>
          <w:tab w:val="left" w:pos="1276"/>
        </w:tabs>
        <w:spacing w:after="0" w:line="240" w:lineRule="auto"/>
        <w:ind w:right="282"/>
        <w:rPr>
          <w:rFonts w:ascii="Arial" w:hAnsi="Arial" w:cs="Arial"/>
          <w:color w:val="000000"/>
          <w:sz w:val="18"/>
          <w:szCs w:val="18"/>
        </w:rPr>
      </w:pPr>
      <w:r w:rsidRPr="00F51A7F">
        <w:rPr>
          <w:rFonts w:ascii="Arial" w:hAnsi="Arial" w:cs="Arial"/>
          <w:color w:val="000000"/>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F51A7F">
        <w:rPr>
          <w:rFonts w:ascii="Arial" w:hAnsi="Arial" w:cs="Arial"/>
          <w:sz w:val="18"/>
          <w:szCs w:val="18"/>
          <w:shd w:val="clear" w:color="auto" w:fill="FFFFFF"/>
        </w:rPr>
        <w:t>Законом Новосибирской области от 14.07.2020 № 493-ОЗ «О внесении изменения в статью 3 Закона Новосибирской области «Об отдельных вопросах организации местного самоуправления в Новосибирской области»</w:t>
      </w:r>
      <w:r w:rsidRPr="00F51A7F">
        <w:rPr>
          <w:rFonts w:ascii="Arial" w:hAnsi="Arial" w:cs="Arial"/>
          <w:sz w:val="18"/>
          <w:szCs w:val="18"/>
        </w:rPr>
        <w:t>,</w:t>
      </w:r>
      <w:r w:rsidRPr="00F51A7F">
        <w:rPr>
          <w:rFonts w:ascii="Arial" w:hAnsi="Arial" w:cs="Arial"/>
          <w:color w:val="000000"/>
          <w:sz w:val="18"/>
          <w:szCs w:val="18"/>
        </w:rPr>
        <w:t xml:space="preserve"> в соответствии с Уставом сельского поселения Дмитриевского сельсовета Татарского района Новосибирской области,</w:t>
      </w:r>
    </w:p>
    <w:p w:rsidR="00A61728" w:rsidRPr="00F51A7F" w:rsidRDefault="00A61728" w:rsidP="00F51A7F">
      <w:pPr>
        <w:tabs>
          <w:tab w:val="left" w:pos="284"/>
          <w:tab w:val="left" w:pos="1276"/>
        </w:tabs>
        <w:spacing w:after="0" w:line="240" w:lineRule="auto"/>
        <w:ind w:right="282"/>
        <w:rPr>
          <w:rFonts w:ascii="Arial" w:hAnsi="Arial" w:cs="Arial"/>
          <w:color w:val="000000"/>
          <w:sz w:val="18"/>
          <w:szCs w:val="18"/>
        </w:rPr>
      </w:pPr>
    </w:p>
    <w:p w:rsidR="00A61728" w:rsidRPr="00F51A7F" w:rsidRDefault="00A61728" w:rsidP="00F51A7F">
      <w:pPr>
        <w:tabs>
          <w:tab w:val="left" w:pos="1276"/>
        </w:tabs>
        <w:spacing w:after="0" w:line="240" w:lineRule="auto"/>
        <w:ind w:right="282"/>
        <w:rPr>
          <w:rFonts w:ascii="Arial" w:hAnsi="Arial" w:cs="Arial"/>
          <w:b/>
          <w:color w:val="000000"/>
          <w:sz w:val="18"/>
          <w:szCs w:val="18"/>
        </w:rPr>
      </w:pPr>
      <w:r w:rsidRPr="00F51A7F">
        <w:rPr>
          <w:rFonts w:ascii="Arial" w:hAnsi="Arial" w:cs="Arial"/>
          <w:b/>
          <w:color w:val="000000"/>
          <w:sz w:val="18"/>
          <w:szCs w:val="18"/>
        </w:rPr>
        <w:t>ПОСТАНОВЛЯЮ:</w:t>
      </w:r>
    </w:p>
    <w:p w:rsidR="00A61728" w:rsidRPr="00F51A7F" w:rsidRDefault="00A61728" w:rsidP="00F51A7F">
      <w:pPr>
        <w:tabs>
          <w:tab w:val="left" w:pos="0"/>
          <w:tab w:val="left" w:pos="1418"/>
        </w:tabs>
        <w:spacing w:after="0" w:line="240" w:lineRule="auto"/>
        <w:outlineLvl w:val="0"/>
        <w:rPr>
          <w:rFonts w:ascii="Arial" w:hAnsi="Arial" w:cs="Arial"/>
          <w:color w:val="000000"/>
          <w:sz w:val="18"/>
          <w:szCs w:val="18"/>
        </w:rPr>
      </w:pPr>
      <w:r w:rsidRPr="00F51A7F">
        <w:rPr>
          <w:rFonts w:ascii="Arial" w:hAnsi="Arial" w:cs="Arial"/>
          <w:color w:val="000000"/>
          <w:sz w:val="18"/>
          <w:szCs w:val="18"/>
        </w:rPr>
        <w:t>1. Отменить постановление администрации Дмитриевского сельсовета Татарского района Новосибирской области от 21.05.2019 № 36 «Об утверждении административного регламента предоставления муниципальной услуги по предоставлению земельного участка для погребения умершего на территории муниципального образования Дмитриевского сельсовета Татарского района Новосибирской области»</w:t>
      </w:r>
    </w:p>
    <w:p w:rsidR="00A61728" w:rsidRPr="00F51A7F" w:rsidRDefault="00A61728" w:rsidP="00F51A7F">
      <w:pPr>
        <w:spacing w:after="0" w:line="240" w:lineRule="auto"/>
        <w:rPr>
          <w:rFonts w:ascii="Arial" w:hAnsi="Arial" w:cs="Arial"/>
          <w:sz w:val="18"/>
          <w:szCs w:val="18"/>
        </w:rPr>
      </w:pPr>
      <w:r w:rsidRPr="00F51A7F">
        <w:rPr>
          <w:rFonts w:ascii="Arial" w:hAnsi="Arial" w:cs="Arial"/>
          <w:sz w:val="18"/>
          <w:szCs w:val="18"/>
        </w:rPr>
        <w:t xml:space="preserve">2. Опубликовать данное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p>
    <w:p w:rsidR="00A61728" w:rsidRPr="00B87B1E" w:rsidRDefault="00A61728" w:rsidP="00B87B1E">
      <w:pPr>
        <w:spacing w:after="0" w:line="240" w:lineRule="auto"/>
        <w:rPr>
          <w:rFonts w:ascii="Arial" w:hAnsi="Arial" w:cs="Arial"/>
          <w:sz w:val="18"/>
          <w:szCs w:val="18"/>
        </w:rPr>
      </w:pPr>
      <w:r w:rsidRPr="00F51A7F">
        <w:rPr>
          <w:rFonts w:ascii="Arial" w:hAnsi="Arial" w:cs="Arial"/>
          <w:sz w:val="18"/>
          <w:szCs w:val="18"/>
        </w:rPr>
        <w:t>3. Контроль за исполнением данного постановления оставляю за собой.</w:t>
      </w:r>
    </w:p>
    <w:p w:rsidR="00A61728" w:rsidRPr="00F51A7F" w:rsidRDefault="00A61728" w:rsidP="00F51A7F">
      <w:pPr>
        <w:spacing w:after="0" w:line="240" w:lineRule="auto"/>
        <w:jc w:val="both"/>
        <w:rPr>
          <w:sz w:val="18"/>
          <w:szCs w:val="18"/>
        </w:rPr>
      </w:pPr>
    </w:p>
    <w:p w:rsidR="00A61728" w:rsidRPr="00F51A7F" w:rsidRDefault="00A61728" w:rsidP="00F51A7F">
      <w:pPr>
        <w:spacing w:after="0" w:line="240" w:lineRule="auto"/>
        <w:jc w:val="both"/>
        <w:rPr>
          <w:rFonts w:ascii="Arial" w:hAnsi="Arial" w:cs="Arial"/>
          <w:sz w:val="18"/>
          <w:szCs w:val="18"/>
        </w:rPr>
      </w:pPr>
      <w:r w:rsidRPr="00F51A7F">
        <w:rPr>
          <w:rFonts w:ascii="Arial" w:hAnsi="Arial" w:cs="Arial"/>
          <w:sz w:val="18"/>
          <w:szCs w:val="18"/>
        </w:rPr>
        <w:t xml:space="preserve">Глава Дмитриевского сельсовета </w:t>
      </w:r>
    </w:p>
    <w:p w:rsidR="00A61728" w:rsidRPr="00F51A7F" w:rsidRDefault="00A61728" w:rsidP="00F51A7F">
      <w:pPr>
        <w:spacing w:after="0" w:line="240" w:lineRule="auto"/>
        <w:jc w:val="both"/>
        <w:rPr>
          <w:rFonts w:ascii="Arial" w:hAnsi="Arial" w:cs="Arial"/>
          <w:sz w:val="18"/>
          <w:szCs w:val="18"/>
        </w:rPr>
      </w:pPr>
      <w:r w:rsidRPr="00F51A7F">
        <w:rPr>
          <w:rFonts w:ascii="Arial" w:hAnsi="Arial" w:cs="Arial"/>
          <w:sz w:val="18"/>
          <w:szCs w:val="18"/>
        </w:rPr>
        <w:t>Татарского района Новосибирской области В.В. Омельченко</w:t>
      </w:r>
    </w:p>
    <w:p w:rsidR="00A61728" w:rsidRDefault="00A61728" w:rsidP="00A61728">
      <w:pPr>
        <w:shd w:val="clear" w:color="auto" w:fill="FFFFFF"/>
        <w:spacing w:after="0" w:line="240" w:lineRule="auto"/>
        <w:jc w:val="both"/>
        <w:rPr>
          <w:rFonts w:ascii="Arial" w:hAnsi="Arial" w:cs="Arial"/>
          <w:sz w:val="24"/>
          <w:szCs w:val="24"/>
        </w:rPr>
      </w:pPr>
    </w:p>
    <w:p w:rsidR="00A61728" w:rsidRPr="00B87B1E" w:rsidRDefault="00310D4E" w:rsidP="00B87B1E">
      <w:pPr>
        <w:tabs>
          <w:tab w:val="left" w:pos="1276"/>
        </w:tabs>
        <w:spacing w:after="0" w:line="240" w:lineRule="auto"/>
        <w:jc w:val="both"/>
        <w:rPr>
          <w:rFonts w:ascii="Arial" w:hAnsi="Arial" w:cs="Arial"/>
          <w:color w:val="000000"/>
          <w:sz w:val="24"/>
          <w:szCs w:val="24"/>
        </w:rPr>
      </w:pPr>
      <w:r>
        <w:rPr>
          <w:rFonts w:ascii="Arial" w:hAnsi="Arial" w:cs="Arial"/>
          <w:noProof/>
          <w:color w:val="000000"/>
          <w:sz w:val="24"/>
          <w:szCs w:val="24"/>
        </w:rPr>
        <w:pict>
          <v:shape id="_x0000_s1670" type="#_x0000_t32" style="position:absolute;left:0;text-align:left;margin-left:-33pt;margin-top:.8pt;width:547.05pt;height:0;z-index:251798528" o:connectortype="straight" strokecolor="black [3200]" strokeweight="5pt">
            <v:stroke dashstyle="1 1"/>
            <v:shadow color="#868686"/>
          </v:shape>
        </w:pict>
      </w: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АДМИНИСТРАЦИЯ ДМИТРИЕВСКОГО СЕЛЬСОВЕТА</w:t>
      </w:r>
    </w:p>
    <w:p w:rsidR="00A61728"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ТАТАРСКОГО РАЙОНА НОВОСИБИРСКОЙ ОБЛАСТИ</w:t>
      </w:r>
    </w:p>
    <w:p w:rsidR="00F51A7F" w:rsidRPr="00F51A7F" w:rsidRDefault="00F51A7F" w:rsidP="00F51A7F">
      <w:pPr>
        <w:spacing w:after="0" w:line="240" w:lineRule="auto"/>
        <w:jc w:val="center"/>
        <w:rPr>
          <w:rFonts w:ascii="Arial" w:hAnsi="Arial" w:cs="Arial"/>
          <w:b/>
          <w:sz w:val="18"/>
          <w:szCs w:val="18"/>
        </w:rPr>
      </w:pP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ПОСТАНОВЛЕНИЕ</w:t>
      </w:r>
    </w:p>
    <w:p w:rsidR="00A61728" w:rsidRPr="00F51A7F" w:rsidRDefault="00A61728" w:rsidP="00F51A7F">
      <w:pPr>
        <w:spacing w:after="0" w:line="240" w:lineRule="auto"/>
        <w:jc w:val="center"/>
        <w:rPr>
          <w:rFonts w:ascii="Arial" w:hAnsi="Arial" w:cs="Arial"/>
          <w:b/>
          <w:sz w:val="18"/>
          <w:szCs w:val="18"/>
        </w:rPr>
      </w:pPr>
    </w:p>
    <w:p w:rsidR="00A61728" w:rsidRPr="00F51A7F" w:rsidRDefault="00A61728" w:rsidP="00F51A7F">
      <w:pPr>
        <w:spacing w:after="0" w:line="240" w:lineRule="auto"/>
        <w:jc w:val="center"/>
        <w:rPr>
          <w:rFonts w:ascii="Arial" w:hAnsi="Arial" w:cs="Arial"/>
          <w:sz w:val="18"/>
          <w:szCs w:val="18"/>
        </w:rPr>
      </w:pPr>
      <w:r w:rsidRPr="00F51A7F">
        <w:rPr>
          <w:rFonts w:ascii="Arial" w:hAnsi="Arial" w:cs="Arial"/>
          <w:sz w:val="18"/>
          <w:szCs w:val="18"/>
        </w:rPr>
        <w:t>от 18.06.2021г</w:t>
      </w:r>
      <w:r w:rsidRPr="00F51A7F">
        <w:rPr>
          <w:rFonts w:ascii="Arial" w:hAnsi="Arial" w:cs="Arial"/>
          <w:sz w:val="18"/>
          <w:szCs w:val="18"/>
        </w:rPr>
        <w:tab/>
      </w:r>
      <w:r w:rsidRPr="00F51A7F">
        <w:rPr>
          <w:rFonts w:ascii="Arial" w:hAnsi="Arial" w:cs="Arial"/>
          <w:sz w:val="18"/>
          <w:szCs w:val="18"/>
        </w:rPr>
        <w:tab/>
        <w:t xml:space="preserve">              с. Дмитриевка                                        № 52</w:t>
      </w:r>
    </w:p>
    <w:p w:rsidR="00A61728" w:rsidRPr="00F51A7F" w:rsidRDefault="00A61728" w:rsidP="00F51A7F">
      <w:pPr>
        <w:spacing w:after="0" w:line="240" w:lineRule="auto"/>
        <w:jc w:val="both"/>
        <w:rPr>
          <w:rFonts w:ascii="Arial" w:eastAsia="Times New Roman" w:hAnsi="Arial" w:cs="Arial"/>
          <w:b/>
          <w:color w:val="000000"/>
          <w:sz w:val="18"/>
          <w:szCs w:val="18"/>
        </w:rPr>
      </w:pPr>
    </w:p>
    <w:p w:rsidR="00A61728" w:rsidRPr="00F51A7F" w:rsidRDefault="00A61728" w:rsidP="00F51A7F">
      <w:pPr>
        <w:spacing w:after="0" w:line="240" w:lineRule="auto"/>
        <w:ind w:firstLine="567"/>
        <w:jc w:val="center"/>
        <w:rPr>
          <w:rFonts w:ascii="Arial" w:eastAsia="Times New Roman" w:hAnsi="Arial" w:cs="Arial"/>
          <w:color w:val="000000"/>
          <w:sz w:val="18"/>
          <w:szCs w:val="18"/>
        </w:rPr>
      </w:pPr>
      <w:r w:rsidRPr="00F51A7F">
        <w:rPr>
          <w:rFonts w:ascii="Arial" w:eastAsia="Times New Roman" w:hAnsi="Arial" w:cs="Arial"/>
          <w:b/>
          <w:bCs/>
          <w:color w:val="000000"/>
          <w:sz w:val="18"/>
          <w:szCs w:val="18"/>
        </w:rPr>
        <w:t>Об утверждении Положения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Дмитриевского сельсовета Татарского района Новосибирской области</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lastRenderedPageBreak/>
        <w:t> </w:t>
      </w:r>
    </w:p>
    <w:p w:rsidR="00A61728" w:rsidRPr="00F51A7F" w:rsidRDefault="00A61728" w:rsidP="00F51A7F">
      <w:pPr>
        <w:spacing w:after="0" w:line="240" w:lineRule="auto"/>
        <w:rPr>
          <w:rFonts w:ascii="Arial" w:hAnsi="Arial" w:cs="Arial"/>
          <w:b/>
          <w:color w:val="000000"/>
          <w:sz w:val="18"/>
          <w:szCs w:val="18"/>
        </w:rPr>
      </w:pPr>
      <w:r w:rsidRPr="00F51A7F">
        <w:rPr>
          <w:rFonts w:ascii="Arial" w:eastAsia="Times New Roman" w:hAnsi="Arial" w:cs="Arial"/>
          <w:color w:val="000000"/>
          <w:sz w:val="18"/>
          <w:szCs w:val="18"/>
        </w:rPr>
        <w:t xml:space="preserve">    В соответствии с Федеральным законом № 131-ФЗ от 06.10.2003 года «Об общих принципах организации местного самоуправления в Российской Федерации, статьей 11 Федерального закона </w:t>
      </w:r>
      <w:hyperlink r:id="rId16" w:tgtFrame="_blank" w:history="1">
        <w:r w:rsidRPr="00F51A7F">
          <w:rPr>
            <w:rFonts w:ascii="Arial" w:eastAsia="Times New Roman" w:hAnsi="Arial" w:cs="Arial"/>
            <w:sz w:val="18"/>
            <w:szCs w:val="18"/>
          </w:rPr>
          <w:t>от 25.12.2008 № 273-ФЗ</w:t>
        </w:r>
      </w:hyperlink>
      <w:r w:rsidRPr="00F51A7F">
        <w:rPr>
          <w:rFonts w:ascii="Arial" w:eastAsia="Times New Roman" w:hAnsi="Arial" w:cs="Arial"/>
          <w:sz w:val="18"/>
          <w:szCs w:val="18"/>
        </w:rPr>
        <w:t> «</w:t>
      </w:r>
      <w:hyperlink r:id="rId17" w:tgtFrame="_blank" w:history="1">
        <w:r w:rsidRPr="00F51A7F">
          <w:rPr>
            <w:rFonts w:ascii="Arial" w:eastAsia="Times New Roman" w:hAnsi="Arial" w:cs="Arial"/>
            <w:sz w:val="18"/>
            <w:szCs w:val="18"/>
          </w:rPr>
          <w:t>О противодействии коррупции</w:t>
        </w:r>
      </w:hyperlink>
      <w:r w:rsidRPr="00F51A7F">
        <w:rPr>
          <w:rFonts w:ascii="Arial" w:eastAsia="Times New Roman" w:hAnsi="Arial" w:cs="Arial"/>
          <w:sz w:val="18"/>
          <w:szCs w:val="18"/>
        </w:rPr>
        <w:t>»</w:t>
      </w:r>
      <w:r w:rsidRPr="00F51A7F">
        <w:rPr>
          <w:rFonts w:ascii="Arial" w:hAnsi="Arial" w:cs="Arial"/>
          <w:sz w:val="18"/>
          <w:szCs w:val="18"/>
        </w:rPr>
        <w:t>, в соответствии с Уставом сельского поселения Дмитриевского сельсовета Татарского муниципального района Новосибирской области,</w:t>
      </w:r>
      <w:r w:rsidRPr="00F51A7F">
        <w:rPr>
          <w:rFonts w:ascii="Arial" w:hAnsi="Arial" w:cs="Arial"/>
          <w:b/>
          <w:color w:val="000000"/>
          <w:sz w:val="18"/>
          <w:szCs w:val="18"/>
        </w:rPr>
        <w:t xml:space="preserve"> </w:t>
      </w:r>
    </w:p>
    <w:p w:rsidR="00A61728" w:rsidRPr="00F51A7F" w:rsidRDefault="00A61728" w:rsidP="00F51A7F">
      <w:pPr>
        <w:spacing w:after="0" w:line="240" w:lineRule="auto"/>
        <w:ind w:firstLine="567"/>
        <w:rPr>
          <w:rFonts w:ascii="Arial" w:hAnsi="Arial" w:cs="Arial"/>
          <w:b/>
          <w:color w:val="000000"/>
          <w:sz w:val="18"/>
          <w:szCs w:val="18"/>
        </w:rPr>
      </w:pPr>
    </w:p>
    <w:p w:rsidR="00A61728" w:rsidRPr="00F51A7F" w:rsidRDefault="00A61728" w:rsidP="00F51A7F">
      <w:pPr>
        <w:spacing w:after="0" w:line="240" w:lineRule="auto"/>
        <w:ind w:firstLine="567"/>
        <w:jc w:val="both"/>
        <w:rPr>
          <w:rFonts w:ascii="Arial" w:eastAsia="Times New Roman" w:hAnsi="Arial" w:cs="Arial"/>
          <w:sz w:val="18"/>
          <w:szCs w:val="18"/>
        </w:rPr>
      </w:pPr>
      <w:r w:rsidRPr="00F51A7F">
        <w:rPr>
          <w:rFonts w:ascii="Arial" w:hAnsi="Arial" w:cs="Arial"/>
          <w:b/>
          <w:color w:val="000000"/>
          <w:sz w:val="18"/>
          <w:szCs w:val="18"/>
        </w:rPr>
        <w:t>ПОСТАНОВЛЯЮ:</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1.    Утвердить Положение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Дмитриевского сельсовета Татарского района Новосибирской области, согласно приложению.</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2.  </w:t>
      </w:r>
      <w:r w:rsidRPr="00F51A7F">
        <w:rPr>
          <w:rFonts w:ascii="Arial" w:hAnsi="Arial" w:cs="Arial"/>
          <w:sz w:val="18"/>
          <w:szCs w:val="18"/>
          <w:bdr w:val="none" w:sz="0" w:space="0" w:color="auto" w:frame="1"/>
        </w:rPr>
        <w:t xml:space="preserve">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w:t>
      </w:r>
      <w:r w:rsidRPr="00F51A7F">
        <w:rPr>
          <w:rFonts w:ascii="Arial" w:eastAsia="Times New Roman" w:hAnsi="Arial" w:cs="Arial"/>
          <w:color w:val="000000"/>
          <w:sz w:val="18"/>
          <w:szCs w:val="18"/>
        </w:rPr>
        <w:t>в разделе «Противодействие коррупции».</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3.   Постановление вступает в силу после официального опубликования.</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4.   Контроль за исполнением постановления оставляю за собой.</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Pr="00F51A7F" w:rsidRDefault="00A61728" w:rsidP="00F51A7F">
      <w:pPr>
        <w:shd w:val="clear" w:color="auto" w:fill="FFFFFF"/>
        <w:spacing w:after="0" w:line="240" w:lineRule="auto"/>
        <w:jc w:val="both"/>
        <w:rPr>
          <w:rFonts w:ascii="Arial" w:hAnsi="Arial" w:cs="Arial"/>
          <w:sz w:val="18"/>
          <w:szCs w:val="18"/>
          <w:bdr w:val="none" w:sz="0" w:space="0" w:color="auto" w:frame="1"/>
        </w:rPr>
      </w:pPr>
      <w:r w:rsidRPr="00F51A7F">
        <w:rPr>
          <w:rFonts w:ascii="Arial" w:hAnsi="Arial" w:cs="Arial"/>
          <w:sz w:val="18"/>
          <w:szCs w:val="18"/>
          <w:bdr w:val="none" w:sz="0" w:space="0" w:color="auto" w:frame="1"/>
        </w:rPr>
        <w:t xml:space="preserve">Глава Дмитриевского сельсовета </w:t>
      </w:r>
    </w:p>
    <w:p w:rsidR="00A61728" w:rsidRPr="00F51A7F" w:rsidRDefault="00A61728" w:rsidP="00F51A7F">
      <w:pPr>
        <w:shd w:val="clear" w:color="auto" w:fill="FFFFFF"/>
        <w:spacing w:after="0" w:line="240" w:lineRule="auto"/>
        <w:rPr>
          <w:rFonts w:ascii="Arial" w:hAnsi="Arial" w:cs="Arial"/>
          <w:sz w:val="18"/>
          <w:szCs w:val="18"/>
        </w:rPr>
      </w:pPr>
      <w:r w:rsidRPr="00F51A7F">
        <w:rPr>
          <w:rFonts w:ascii="Arial" w:hAnsi="Arial" w:cs="Arial"/>
          <w:sz w:val="18"/>
          <w:szCs w:val="18"/>
          <w:bdr w:val="none" w:sz="0" w:space="0" w:color="auto" w:frame="1"/>
        </w:rPr>
        <w:t>Татарского района Новосибирской области _________________ В.В. Омельченко</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ПРИЛОЖЕНИЕ</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к постановлению администрации</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Дмитриевского сельсовета Татарского района</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Новосибирской области от 18.06.2021 № 52</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Pr="00F51A7F" w:rsidRDefault="00A61728" w:rsidP="00F51A7F">
      <w:pPr>
        <w:spacing w:after="0" w:line="240" w:lineRule="auto"/>
        <w:ind w:firstLine="567"/>
        <w:jc w:val="center"/>
        <w:rPr>
          <w:rFonts w:ascii="Arial" w:eastAsia="Times New Roman" w:hAnsi="Arial" w:cs="Arial"/>
          <w:color w:val="000000"/>
          <w:sz w:val="18"/>
          <w:szCs w:val="18"/>
        </w:rPr>
      </w:pPr>
      <w:r w:rsidRPr="00F51A7F">
        <w:rPr>
          <w:rFonts w:ascii="Arial" w:eastAsia="Times New Roman" w:hAnsi="Arial" w:cs="Arial"/>
          <w:b/>
          <w:bCs/>
          <w:color w:val="000000"/>
          <w:sz w:val="18"/>
          <w:szCs w:val="18"/>
        </w:rPr>
        <w:t>Положение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Дмитриевского сельсовета Татарского района Новосибирской области</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Pr="00F51A7F" w:rsidRDefault="00A61728" w:rsidP="00E74B36">
      <w:pPr>
        <w:numPr>
          <w:ilvl w:val="0"/>
          <w:numId w:val="7"/>
        </w:numPr>
        <w:spacing w:after="0" w:line="240" w:lineRule="auto"/>
        <w:jc w:val="center"/>
        <w:rPr>
          <w:rFonts w:ascii="Arial" w:eastAsia="Times New Roman" w:hAnsi="Arial" w:cs="Arial"/>
          <w:b/>
          <w:bCs/>
          <w:color w:val="000000"/>
          <w:sz w:val="18"/>
          <w:szCs w:val="18"/>
        </w:rPr>
      </w:pPr>
      <w:r w:rsidRPr="00F51A7F">
        <w:rPr>
          <w:rFonts w:ascii="Arial" w:eastAsia="Times New Roman" w:hAnsi="Arial" w:cs="Arial"/>
          <w:b/>
          <w:bCs/>
          <w:color w:val="000000"/>
          <w:sz w:val="18"/>
          <w:szCs w:val="18"/>
        </w:rPr>
        <w:t xml:space="preserve">Общие положения </w:t>
      </w:r>
    </w:p>
    <w:p w:rsidR="00A61728" w:rsidRPr="00F51A7F" w:rsidRDefault="00A61728" w:rsidP="00F51A7F">
      <w:pPr>
        <w:spacing w:after="0" w:line="240" w:lineRule="auto"/>
        <w:ind w:left="1287"/>
        <w:rPr>
          <w:rFonts w:ascii="Arial" w:eastAsia="Times New Roman" w:hAnsi="Arial" w:cs="Arial"/>
          <w:b/>
          <w:bCs/>
          <w:color w:val="000000"/>
          <w:sz w:val="18"/>
          <w:szCs w:val="18"/>
        </w:rPr>
      </w:pP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1. Настоящее Положение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Дмитриевского сельсовета Татарского района Новосибирской области (далее - Положение) разработано в целях реализации Федерального закона </w:t>
      </w:r>
      <w:hyperlink r:id="rId18" w:tgtFrame="_blank" w:history="1">
        <w:r w:rsidRPr="00F51A7F">
          <w:rPr>
            <w:rFonts w:ascii="Arial" w:eastAsia="Times New Roman" w:hAnsi="Arial" w:cs="Arial"/>
            <w:sz w:val="18"/>
            <w:szCs w:val="18"/>
          </w:rPr>
          <w:t>от 25 декабря 2008 года № 273-ФЗ</w:t>
        </w:r>
      </w:hyperlink>
      <w:r w:rsidRPr="00F51A7F">
        <w:rPr>
          <w:rFonts w:ascii="Arial" w:eastAsia="Times New Roman" w:hAnsi="Arial" w:cs="Arial"/>
          <w:sz w:val="18"/>
          <w:szCs w:val="18"/>
        </w:rPr>
        <w:t> «</w:t>
      </w:r>
      <w:hyperlink r:id="rId19" w:tgtFrame="_blank" w:history="1">
        <w:r w:rsidRPr="00F51A7F">
          <w:rPr>
            <w:rFonts w:ascii="Arial" w:eastAsia="Times New Roman" w:hAnsi="Arial" w:cs="Arial"/>
            <w:sz w:val="18"/>
            <w:szCs w:val="18"/>
          </w:rPr>
          <w:t>О противодействии коррупции</w:t>
        </w:r>
      </w:hyperlink>
      <w:r w:rsidRPr="00F51A7F">
        <w:rPr>
          <w:rFonts w:ascii="Arial" w:eastAsia="Times New Roman" w:hAnsi="Arial" w:cs="Arial"/>
          <w:sz w:val="18"/>
          <w:szCs w:val="18"/>
        </w:rPr>
        <w:t xml:space="preserve">», </w:t>
      </w:r>
      <w:r w:rsidRPr="00F51A7F">
        <w:rPr>
          <w:rFonts w:ascii="Arial" w:eastAsia="Times New Roman" w:hAnsi="Arial" w:cs="Arial"/>
          <w:color w:val="000000"/>
          <w:sz w:val="18"/>
          <w:szCs w:val="18"/>
        </w:rPr>
        <w:t>определяет порядок предотвращения и урегулирования конфликта интересов работодателем и процедуру уведомления работодателя руководителями муниципальных учреждений и предприятий, учредителем которых является администрация Дмитриевского сельсовета Татарского района Новосибирской области (далее – администрация Дмитриевского сельсовета), о наличии конфликта интересов или о возможности его возникновения.</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2.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3.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Pr="00F51A7F" w:rsidRDefault="00A61728" w:rsidP="00F51A7F">
      <w:pPr>
        <w:spacing w:after="0" w:line="240" w:lineRule="auto"/>
        <w:ind w:firstLine="567"/>
        <w:jc w:val="center"/>
        <w:rPr>
          <w:rFonts w:ascii="Arial" w:eastAsia="Times New Roman" w:hAnsi="Arial" w:cs="Arial"/>
          <w:b/>
          <w:bCs/>
          <w:color w:val="000000"/>
          <w:sz w:val="18"/>
          <w:szCs w:val="18"/>
        </w:rPr>
      </w:pPr>
      <w:r w:rsidRPr="00F51A7F">
        <w:rPr>
          <w:rFonts w:ascii="Arial" w:eastAsia="Times New Roman" w:hAnsi="Arial" w:cs="Arial"/>
          <w:b/>
          <w:bCs/>
          <w:color w:val="000000"/>
          <w:sz w:val="18"/>
          <w:szCs w:val="18"/>
        </w:rPr>
        <w:t>II. Уведомление работодателя о наличии конфликта интересов и о возможности его возникновения</w:t>
      </w:r>
    </w:p>
    <w:p w:rsidR="00A61728" w:rsidRPr="00F51A7F" w:rsidRDefault="00A61728" w:rsidP="00F51A7F">
      <w:pPr>
        <w:spacing w:after="0" w:line="240" w:lineRule="auto"/>
        <w:ind w:firstLine="567"/>
        <w:jc w:val="center"/>
        <w:rPr>
          <w:rFonts w:ascii="Arial" w:eastAsia="Times New Roman" w:hAnsi="Arial" w:cs="Arial"/>
          <w:color w:val="000000"/>
          <w:sz w:val="18"/>
          <w:szCs w:val="18"/>
        </w:rPr>
      </w:pP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4. Руководитель муниципального учреждения или предприятия обязан уведомить представителя нанимателя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5. При невозможности сообщить о возникновении личной заинтересованности при исполнении трудовых обязанностей, которая приводит или может привести к конфликту интересов, в срок, указанный в пункте 4 настоящего Порядка, по причине, не зависящей от работника подведомственной организации, уведомление представляется не позднее одного рабочего дня после ее устранения.</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6.  Уведомление о наличии конфликта интересов или о возможности его возникновения оформляется в письменном виде в двух экземплярах по форме согласно приложению 1 к Положению.</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Первый экземпляр уведомления руководитель передает представителю нанимателя (работодателю) незамедлительно, как только станет известно о наличии конфликта интересов или о возможности его возникновения.</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Второй экземпляр уведомления с отметкой о его принятии остается у руководителя в качестве подтверждения факта представления уведомления.</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7. В случае если руководитель не имеет возможности передать уведомление лично, оно может быть направлено представителю нанимателя (работодателя) заказным письмом с уведомлением и описью вложения.</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Pr="00F51A7F" w:rsidRDefault="00A61728" w:rsidP="00E74B36">
      <w:pPr>
        <w:numPr>
          <w:ilvl w:val="0"/>
          <w:numId w:val="7"/>
        </w:numPr>
        <w:spacing w:after="0" w:line="240" w:lineRule="auto"/>
        <w:jc w:val="center"/>
        <w:rPr>
          <w:rFonts w:ascii="Arial" w:eastAsia="Times New Roman" w:hAnsi="Arial" w:cs="Arial"/>
          <w:b/>
          <w:bCs/>
          <w:color w:val="000000"/>
          <w:sz w:val="18"/>
          <w:szCs w:val="18"/>
        </w:rPr>
      </w:pPr>
      <w:r w:rsidRPr="00F51A7F">
        <w:rPr>
          <w:rFonts w:ascii="Arial" w:eastAsia="Times New Roman" w:hAnsi="Arial" w:cs="Arial"/>
          <w:b/>
          <w:bCs/>
          <w:color w:val="000000"/>
          <w:sz w:val="18"/>
          <w:szCs w:val="18"/>
        </w:rPr>
        <w:t>Порядок регистрации уведомлений</w:t>
      </w:r>
    </w:p>
    <w:p w:rsidR="00A61728" w:rsidRPr="00F51A7F" w:rsidRDefault="00A61728" w:rsidP="00F51A7F">
      <w:pPr>
        <w:spacing w:after="0" w:line="240" w:lineRule="auto"/>
        <w:ind w:left="1287"/>
        <w:rPr>
          <w:rFonts w:ascii="Arial" w:eastAsia="Times New Roman" w:hAnsi="Arial" w:cs="Arial"/>
          <w:color w:val="000000"/>
          <w:sz w:val="18"/>
          <w:szCs w:val="18"/>
        </w:rPr>
      </w:pP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lastRenderedPageBreak/>
        <w:t>8. Уведомление о наличии конфликта интересов или о возможности его возникновения регистрируется в день поступления.</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9. Регистрация уведомлений производится лицом, ответственным за работу по профилактике коррупционных правонарушений администрации Дмитриевского сельсовета Татарского района (далее - ответственное лицо) в журнале учета уведомлений о наличии конфликта интересов или о возможности его возникновения по форме согласно приложению 2 к Положению, листы которого должны быть пронумерованы, прошнурованы и скреплены подписью представителя нанимателя (работодателя) и печатью.</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В журнале указываются:</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 порядковый номер уведомления;</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 дата и время принятия уведомления;</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 фамилия и инициалы руководителя, обратившегося с уведомлением;</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 дата и время передачи уведомления работодателю;</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 краткое содержание уведомления;</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-фамилия, инициалы и подпись ответственного лица, зарегистрировавшего уведомление.</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Журнал хранится в шкафах (сейфах), обеспечивающих защиту от несанкционированного доступа.</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10. На уведомлении ставится отметка о его поступлении, в котором указываются дата поступления и входящий номер.</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11. После регистрации уведомления в журнале регистрации оно передается на рассмотрение представителю нанимателя (работодателю) не позднее рабочего дня, следующего за днем регистрации уведомления.</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12. Лицо, осуществляющее регистрацию уведомления, обязано соблюдать конфиденциальность информации, которая содержится в уведомлении. Лицо, виновное в разглашении конфиденциальной информации, несет дисциплинарную, иную ответственность в соответствии с законодательством Российской Федерации.</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Pr="00F51A7F" w:rsidRDefault="00A61728" w:rsidP="00F51A7F">
      <w:pPr>
        <w:spacing w:after="0" w:line="240" w:lineRule="auto"/>
        <w:ind w:firstLine="567"/>
        <w:jc w:val="center"/>
        <w:rPr>
          <w:rFonts w:ascii="Arial" w:eastAsia="Times New Roman" w:hAnsi="Arial" w:cs="Arial"/>
          <w:b/>
          <w:bCs/>
          <w:color w:val="000000"/>
          <w:sz w:val="18"/>
          <w:szCs w:val="18"/>
        </w:rPr>
      </w:pPr>
      <w:r w:rsidRPr="00F51A7F">
        <w:rPr>
          <w:rFonts w:ascii="Arial" w:eastAsia="Times New Roman" w:hAnsi="Arial" w:cs="Arial"/>
          <w:b/>
          <w:bCs/>
          <w:color w:val="000000"/>
          <w:sz w:val="18"/>
          <w:szCs w:val="18"/>
        </w:rPr>
        <w:t>IV. Порядок принятия мер по предотвращению и (или) урегулированию конфликта интересов</w:t>
      </w:r>
    </w:p>
    <w:p w:rsidR="00A61728" w:rsidRPr="00F51A7F" w:rsidRDefault="00A61728" w:rsidP="00F51A7F">
      <w:pPr>
        <w:spacing w:after="0" w:line="240" w:lineRule="auto"/>
        <w:ind w:firstLine="567"/>
        <w:jc w:val="center"/>
        <w:rPr>
          <w:rFonts w:ascii="Arial" w:eastAsia="Times New Roman" w:hAnsi="Arial" w:cs="Arial"/>
          <w:color w:val="000000"/>
          <w:sz w:val="18"/>
          <w:szCs w:val="18"/>
        </w:rPr>
      </w:pP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13. В течение двух рабочих дней представитель нанимателя (работодателя) рассматривает поступившее уведомление и передает его на рассмотрение в комиссию по урегулированию конфликта интересов руководителей муниципальных учреждений и предприятий, учредителем которых является администрация Дмитриевского сельсовета Татарского района Новосибирской области.</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Положение о комиссии по урегулированию конфликта интересов руководителей муниципальных учреждений и предприятий, учредителем которых является администрация Дмитриевского сельсовета Татарского района Новосибирской области, утверждается постановлением администрации Дмитриевского сельсовета Татарского района Новосибирской области.</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Состав комиссии утверждается постановлением администрации Дмитриевского сельсовета Татарского района Новосибирской области в каждом конкретном случае. Комиссия состоит из председателя комиссии, его заместителя, секретаря и членов комиссии.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Председатель комиссии при поступлении к нему в порядке, установленном нормативным правовым актом, информации, содержащей основание для проведения заседания комиссии 10-дневный срок назначает дату заседания комиссии.</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14. Уведомление о наличии конфликта интересов или о возможности его возникновения приобщается к личному делу руководителя.</w:t>
      </w:r>
    </w:p>
    <w:p w:rsidR="00A61728" w:rsidRPr="00F51A7F" w:rsidRDefault="00A61728" w:rsidP="00B87B1E">
      <w:pPr>
        <w:spacing w:after="0" w:line="240" w:lineRule="auto"/>
        <w:rPr>
          <w:rFonts w:ascii="Arial" w:eastAsia="Times New Roman" w:hAnsi="Arial" w:cs="Arial"/>
          <w:color w:val="000000"/>
          <w:sz w:val="18"/>
          <w:szCs w:val="18"/>
        </w:rPr>
      </w:pP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Приложение 1</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к Положению о порядке предотвращения</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и (или) урегулирования конфликта</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интересов в отношении руководителей</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муниципальных учреждений и предприятий, учредителем которых является администрация Дмитриевского сельсовета Татарского района</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Представителю нанимателя (работодателю)</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___________________________</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(Ф.И.О.)</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от ________________________</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__________________________</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(Ф.И.О., должность руководителя)</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Pr="00F51A7F" w:rsidRDefault="00A61728" w:rsidP="00F51A7F">
      <w:pPr>
        <w:spacing w:after="0" w:line="240" w:lineRule="auto"/>
        <w:ind w:firstLine="567"/>
        <w:jc w:val="center"/>
        <w:rPr>
          <w:rFonts w:ascii="Arial" w:eastAsia="Times New Roman" w:hAnsi="Arial" w:cs="Arial"/>
          <w:b/>
          <w:color w:val="000000"/>
          <w:sz w:val="18"/>
          <w:szCs w:val="18"/>
        </w:rPr>
      </w:pPr>
      <w:r w:rsidRPr="00F51A7F">
        <w:rPr>
          <w:rFonts w:ascii="Arial" w:eastAsia="Times New Roman" w:hAnsi="Arial" w:cs="Arial"/>
          <w:b/>
          <w:color w:val="000000"/>
          <w:sz w:val="18"/>
          <w:szCs w:val="18"/>
        </w:rPr>
        <w:t>УВЕДОМЛЕНИЕ</w:t>
      </w:r>
    </w:p>
    <w:p w:rsidR="00A61728" w:rsidRPr="00F51A7F" w:rsidRDefault="00A61728" w:rsidP="00F51A7F">
      <w:pPr>
        <w:spacing w:after="0" w:line="240" w:lineRule="auto"/>
        <w:jc w:val="center"/>
        <w:rPr>
          <w:rFonts w:ascii="Arial" w:eastAsia="Times New Roman" w:hAnsi="Arial" w:cs="Arial"/>
          <w:color w:val="000000"/>
          <w:sz w:val="18"/>
          <w:szCs w:val="18"/>
        </w:rPr>
      </w:pPr>
      <w:r w:rsidRPr="00F51A7F">
        <w:rPr>
          <w:rFonts w:ascii="Arial" w:eastAsia="Times New Roman" w:hAnsi="Arial" w:cs="Arial"/>
          <w:color w:val="000000"/>
          <w:sz w:val="18"/>
          <w:szCs w:val="18"/>
        </w:rPr>
        <w:t xml:space="preserve">о возникновении личной заинтересованности при исполнении трудовых </w:t>
      </w:r>
      <w:r w:rsidR="00F51A7F">
        <w:rPr>
          <w:rFonts w:ascii="Arial" w:eastAsia="Times New Roman" w:hAnsi="Arial" w:cs="Arial"/>
          <w:color w:val="000000"/>
          <w:sz w:val="18"/>
          <w:szCs w:val="18"/>
        </w:rPr>
        <w:t xml:space="preserve"> </w:t>
      </w:r>
      <w:r w:rsidRPr="00F51A7F">
        <w:rPr>
          <w:rFonts w:ascii="Arial" w:eastAsia="Times New Roman" w:hAnsi="Arial" w:cs="Arial"/>
          <w:color w:val="000000"/>
          <w:sz w:val="18"/>
          <w:szCs w:val="18"/>
        </w:rPr>
        <w:t xml:space="preserve"> обязанностей, которая приводит или может привести к конфликту интересов</w:t>
      </w:r>
    </w:p>
    <w:p w:rsidR="00A61728" w:rsidRPr="00F51A7F" w:rsidRDefault="00A61728" w:rsidP="00F51A7F">
      <w:pPr>
        <w:spacing w:after="0" w:line="240" w:lineRule="auto"/>
        <w:ind w:firstLine="567"/>
        <w:jc w:val="center"/>
        <w:rPr>
          <w:rFonts w:ascii="Arial" w:eastAsia="Times New Roman" w:hAnsi="Arial" w:cs="Arial"/>
          <w:color w:val="000000"/>
          <w:sz w:val="18"/>
          <w:szCs w:val="18"/>
        </w:rPr>
      </w:pP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Обстоятельства, являющиеся основанием возникновения личной заинтересованности: ______________________________________________</w:t>
      </w:r>
    </w:p>
    <w:p w:rsidR="00A61728" w:rsidRPr="00F51A7F" w:rsidRDefault="00A61728" w:rsidP="00F51A7F">
      <w:pPr>
        <w:spacing w:after="0" w:line="240" w:lineRule="auto"/>
        <w:rPr>
          <w:rFonts w:ascii="Arial" w:eastAsia="Times New Roman" w:hAnsi="Arial" w:cs="Arial"/>
          <w:color w:val="000000"/>
          <w:sz w:val="18"/>
          <w:szCs w:val="18"/>
        </w:rPr>
      </w:pPr>
      <w:r w:rsidRPr="00F51A7F">
        <w:rPr>
          <w:rFonts w:ascii="Arial" w:eastAsia="Times New Roman" w:hAnsi="Arial" w:cs="Arial"/>
          <w:color w:val="000000"/>
          <w:sz w:val="18"/>
          <w:szCs w:val="18"/>
        </w:rPr>
        <w:t>__________________________________________________________________</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Трудовые обязанности, на исполнение которых влияет или может повлиять личная заинтересованность: __________________________________</w:t>
      </w:r>
    </w:p>
    <w:p w:rsidR="00A61728" w:rsidRPr="00F51A7F" w:rsidRDefault="00A61728" w:rsidP="00F51A7F">
      <w:pPr>
        <w:spacing w:after="0" w:line="240" w:lineRule="auto"/>
        <w:rPr>
          <w:rFonts w:ascii="Arial" w:eastAsia="Times New Roman" w:hAnsi="Arial" w:cs="Arial"/>
          <w:color w:val="000000"/>
          <w:sz w:val="18"/>
          <w:szCs w:val="18"/>
        </w:rPr>
      </w:pPr>
      <w:r w:rsidRPr="00F51A7F">
        <w:rPr>
          <w:rFonts w:ascii="Arial" w:eastAsia="Times New Roman" w:hAnsi="Arial" w:cs="Arial"/>
          <w:color w:val="000000"/>
          <w:sz w:val="18"/>
          <w:szCs w:val="18"/>
        </w:rPr>
        <w:t>__________________________________________________________________</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Предлагаемые меры по предотвращению или урегулированию конфликта интересов: ______________________________________________________</w:t>
      </w:r>
    </w:p>
    <w:p w:rsidR="00A61728" w:rsidRPr="00F51A7F" w:rsidRDefault="00A61728" w:rsidP="00F51A7F">
      <w:pPr>
        <w:spacing w:after="0" w:line="240" w:lineRule="auto"/>
        <w:rPr>
          <w:rFonts w:ascii="Arial" w:eastAsia="Times New Roman" w:hAnsi="Arial" w:cs="Arial"/>
          <w:color w:val="000000"/>
          <w:sz w:val="18"/>
          <w:szCs w:val="18"/>
        </w:rPr>
      </w:pPr>
      <w:r w:rsidRPr="00F51A7F">
        <w:rPr>
          <w:rFonts w:ascii="Arial" w:eastAsia="Times New Roman" w:hAnsi="Arial" w:cs="Arial"/>
          <w:color w:val="000000"/>
          <w:sz w:val="18"/>
          <w:szCs w:val="18"/>
        </w:rPr>
        <w:t>__________________________________________________________________</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Дополнительные сведения: ___________________________________</w:t>
      </w:r>
    </w:p>
    <w:p w:rsidR="00A61728" w:rsidRPr="00F51A7F" w:rsidRDefault="00A61728" w:rsidP="00F51A7F">
      <w:pPr>
        <w:spacing w:after="0" w:line="240" w:lineRule="auto"/>
        <w:rPr>
          <w:rFonts w:ascii="Arial" w:eastAsia="Times New Roman" w:hAnsi="Arial" w:cs="Arial"/>
          <w:color w:val="000000"/>
          <w:sz w:val="18"/>
          <w:szCs w:val="18"/>
        </w:rPr>
      </w:pPr>
      <w:r w:rsidRPr="00F51A7F">
        <w:rPr>
          <w:rFonts w:ascii="Arial" w:eastAsia="Times New Roman" w:hAnsi="Arial" w:cs="Arial"/>
          <w:color w:val="000000"/>
          <w:sz w:val="18"/>
          <w:szCs w:val="18"/>
        </w:rPr>
        <w:t>__________________________________________________________________</w:t>
      </w:r>
    </w:p>
    <w:p w:rsidR="00A61728" w:rsidRPr="00F51A7F" w:rsidRDefault="00A61728" w:rsidP="00F51A7F">
      <w:pPr>
        <w:spacing w:after="0" w:line="240" w:lineRule="auto"/>
        <w:ind w:firstLine="567"/>
        <w:rPr>
          <w:rFonts w:ascii="Arial" w:eastAsia="Times New Roman" w:hAnsi="Arial" w:cs="Arial"/>
          <w:color w:val="000000"/>
          <w:sz w:val="18"/>
          <w:szCs w:val="18"/>
        </w:rPr>
      </w:pP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«___» _________ 20__ г.</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________________________________ _________________________</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(подпись лица, направляющего уведомление)                            (расшифровка подписи)</w:t>
      </w:r>
    </w:p>
    <w:p w:rsidR="00A61728" w:rsidRPr="00F51A7F" w:rsidRDefault="00A61728" w:rsidP="00F51A7F">
      <w:pPr>
        <w:spacing w:after="0" w:line="240" w:lineRule="auto"/>
        <w:ind w:firstLine="567"/>
        <w:rPr>
          <w:rFonts w:ascii="Arial" w:eastAsia="Times New Roman" w:hAnsi="Arial" w:cs="Arial"/>
          <w:color w:val="000000"/>
          <w:sz w:val="18"/>
          <w:szCs w:val="18"/>
        </w:rPr>
      </w:pP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Уведомление зарегистрировано «___» _________ 20__ г.</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рег. № _______________________________________________________</w:t>
      </w:r>
    </w:p>
    <w:p w:rsidR="00A61728" w:rsidRPr="00F51A7F" w:rsidRDefault="00A61728" w:rsidP="00F51A7F">
      <w:pPr>
        <w:spacing w:after="0" w:line="240" w:lineRule="auto"/>
        <w:ind w:firstLine="567"/>
        <w:rPr>
          <w:rFonts w:ascii="Arial" w:eastAsia="Times New Roman" w:hAnsi="Arial" w:cs="Arial"/>
          <w:color w:val="000000"/>
          <w:sz w:val="18"/>
          <w:szCs w:val="18"/>
        </w:rPr>
      </w:pPr>
      <w:r w:rsidRPr="00F51A7F">
        <w:rPr>
          <w:rFonts w:ascii="Arial" w:eastAsia="Times New Roman" w:hAnsi="Arial" w:cs="Arial"/>
          <w:color w:val="000000"/>
          <w:sz w:val="18"/>
          <w:szCs w:val="18"/>
        </w:rPr>
        <w:t>(подпись, ФИО, должность лица, зарегистрировавшего уведомление)</w:t>
      </w:r>
    </w:p>
    <w:p w:rsidR="00A61728" w:rsidRPr="00F51A7F" w:rsidRDefault="00A61728" w:rsidP="00F51A7F">
      <w:pPr>
        <w:spacing w:after="0" w:line="240" w:lineRule="auto"/>
        <w:rPr>
          <w:rFonts w:ascii="Arial" w:eastAsia="Times New Roman" w:hAnsi="Arial" w:cs="Arial"/>
          <w:color w:val="000000"/>
          <w:sz w:val="18"/>
          <w:szCs w:val="18"/>
        </w:rPr>
      </w:pPr>
    </w:p>
    <w:p w:rsidR="00A61728" w:rsidRPr="00F51A7F" w:rsidRDefault="00A61728" w:rsidP="00F51A7F">
      <w:pPr>
        <w:spacing w:after="0" w:line="240" w:lineRule="auto"/>
        <w:rPr>
          <w:rFonts w:ascii="Arial" w:eastAsia="Times New Roman" w:hAnsi="Arial" w:cs="Arial"/>
          <w:color w:val="000000"/>
          <w:sz w:val="18"/>
          <w:szCs w:val="18"/>
        </w:rPr>
      </w:pP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Приложение 2</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к Положению о порядке предотвращения</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и (или) урегулирования конфликта</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интересов в отношении руководителей</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муниципальных учреждений и</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предприятий, учредителем</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которых является администрация</w:t>
      </w:r>
    </w:p>
    <w:p w:rsidR="00A61728" w:rsidRPr="00F51A7F" w:rsidRDefault="00A61728" w:rsidP="00F51A7F">
      <w:pPr>
        <w:spacing w:after="0" w:line="240" w:lineRule="auto"/>
        <w:ind w:firstLine="567"/>
        <w:jc w:val="right"/>
        <w:rPr>
          <w:rFonts w:ascii="Arial" w:eastAsia="Times New Roman" w:hAnsi="Arial" w:cs="Arial"/>
          <w:color w:val="000000"/>
          <w:sz w:val="18"/>
          <w:szCs w:val="18"/>
        </w:rPr>
      </w:pPr>
      <w:r w:rsidRPr="00F51A7F">
        <w:rPr>
          <w:rFonts w:ascii="Arial" w:eastAsia="Times New Roman" w:hAnsi="Arial" w:cs="Arial"/>
          <w:color w:val="000000"/>
          <w:sz w:val="18"/>
          <w:szCs w:val="18"/>
        </w:rPr>
        <w:t>Дмитриевского сельсовета Татарского района</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Pr="00F51A7F" w:rsidRDefault="00A61728" w:rsidP="00F51A7F">
      <w:pPr>
        <w:spacing w:after="0" w:line="240" w:lineRule="auto"/>
        <w:ind w:firstLine="567"/>
        <w:jc w:val="center"/>
        <w:rPr>
          <w:rFonts w:ascii="Arial" w:eastAsia="Times New Roman" w:hAnsi="Arial" w:cs="Arial"/>
          <w:b/>
          <w:color w:val="000000"/>
          <w:sz w:val="18"/>
          <w:szCs w:val="18"/>
        </w:rPr>
      </w:pPr>
    </w:p>
    <w:p w:rsidR="00A61728" w:rsidRPr="00F51A7F" w:rsidRDefault="00A61728" w:rsidP="00F51A7F">
      <w:pPr>
        <w:spacing w:after="0" w:line="240" w:lineRule="auto"/>
        <w:ind w:firstLine="567"/>
        <w:jc w:val="center"/>
        <w:rPr>
          <w:rFonts w:ascii="Arial" w:eastAsia="Times New Roman" w:hAnsi="Arial" w:cs="Arial"/>
          <w:b/>
          <w:color w:val="000000"/>
          <w:sz w:val="18"/>
          <w:szCs w:val="18"/>
        </w:rPr>
      </w:pPr>
      <w:r w:rsidRPr="00F51A7F">
        <w:rPr>
          <w:rFonts w:ascii="Arial" w:eastAsia="Times New Roman" w:hAnsi="Arial" w:cs="Arial"/>
          <w:b/>
          <w:color w:val="000000"/>
          <w:sz w:val="18"/>
          <w:szCs w:val="18"/>
        </w:rPr>
        <w:t>ЖУРНАЛ РЕГИСТРАЦИИ УВЕДОМЛЕНИЙ</w:t>
      </w:r>
    </w:p>
    <w:p w:rsidR="00A61728" w:rsidRPr="00F51A7F" w:rsidRDefault="00A61728" w:rsidP="00F51A7F">
      <w:pPr>
        <w:spacing w:after="0" w:line="240" w:lineRule="auto"/>
        <w:ind w:firstLine="567"/>
        <w:jc w:val="center"/>
        <w:rPr>
          <w:rFonts w:ascii="Arial" w:eastAsia="Times New Roman" w:hAnsi="Arial" w:cs="Arial"/>
          <w:color w:val="000000"/>
          <w:sz w:val="18"/>
          <w:szCs w:val="18"/>
        </w:rPr>
      </w:pPr>
      <w:r w:rsidRPr="00F51A7F">
        <w:rPr>
          <w:rFonts w:ascii="Arial" w:eastAsia="Times New Roman" w:hAnsi="Arial" w:cs="Arial"/>
          <w:color w:val="000000"/>
          <w:sz w:val="18"/>
          <w:szCs w:val="1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 </w:t>
      </w:r>
    </w:p>
    <w:tbl>
      <w:tblPr>
        <w:tblW w:w="0" w:type="auto"/>
        <w:tblInd w:w="-505" w:type="dxa"/>
        <w:tblCellMar>
          <w:left w:w="0" w:type="dxa"/>
          <w:right w:w="0" w:type="dxa"/>
        </w:tblCellMar>
        <w:tblLook w:val="04A0"/>
      </w:tblPr>
      <w:tblGrid>
        <w:gridCol w:w="998"/>
        <w:gridCol w:w="1565"/>
        <w:gridCol w:w="2194"/>
        <w:gridCol w:w="1782"/>
        <w:gridCol w:w="1782"/>
        <w:gridCol w:w="1663"/>
      </w:tblGrid>
      <w:tr w:rsidR="00A61728" w:rsidRPr="00F51A7F" w:rsidTr="001673D3">
        <w:tc>
          <w:tcPr>
            <w:tcW w:w="998"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b/>
                <w:bCs/>
                <w:sz w:val="18"/>
                <w:szCs w:val="18"/>
              </w:rPr>
            </w:pPr>
            <w:r w:rsidRPr="00F51A7F">
              <w:rPr>
                <w:rFonts w:ascii="Arial" w:eastAsia="Times New Roman" w:hAnsi="Arial" w:cs="Arial"/>
                <w:b/>
                <w:bCs/>
                <w:sz w:val="18"/>
                <w:szCs w:val="18"/>
              </w:rPr>
              <w:t>№ п/п</w:t>
            </w:r>
          </w:p>
        </w:tc>
        <w:tc>
          <w:tcPr>
            <w:tcW w:w="1565" w:type="dxa"/>
            <w:tcBorders>
              <w:top w:val="single" w:sz="8" w:space="0" w:color="000000"/>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jc w:val="center"/>
              <w:rPr>
                <w:rFonts w:ascii="Arial" w:eastAsia="Times New Roman" w:hAnsi="Arial" w:cs="Arial"/>
                <w:b/>
                <w:bCs/>
                <w:sz w:val="18"/>
                <w:szCs w:val="18"/>
              </w:rPr>
            </w:pPr>
            <w:r w:rsidRPr="00F51A7F">
              <w:rPr>
                <w:rFonts w:ascii="Arial" w:eastAsia="Times New Roman" w:hAnsi="Arial" w:cs="Arial"/>
                <w:b/>
                <w:bCs/>
                <w:sz w:val="18"/>
                <w:szCs w:val="18"/>
              </w:rPr>
              <w:t>Дата регистрации</w:t>
            </w:r>
          </w:p>
        </w:tc>
        <w:tc>
          <w:tcPr>
            <w:tcW w:w="2194" w:type="dxa"/>
            <w:tcBorders>
              <w:top w:val="single" w:sz="8" w:space="0" w:color="000000"/>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jc w:val="center"/>
              <w:rPr>
                <w:rFonts w:ascii="Arial" w:eastAsia="Times New Roman" w:hAnsi="Arial" w:cs="Arial"/>
                <w:b/>
                <w:bCs/>
                <w:sz w:val="18"/>
                <w:szCs w:val="18"/>
              </w:rPr>
            </w:pPr>
            <w:r w:rsidRPr="00F51A7F">
              <w:rPr>
                <w:rFonts w:ascii="Arial" w:eastAsia="Times New Roman" w:hAnsi="Arial" w:cs="Arial"/>
                <w:b/>
                <w:bCs/>
                <w:sz w:val="18"/>
                <w:szCs w:val="18"/>
              </w:rPr>
              <w:t>Регистрационный номер</w:t>
            </w:r>
          </w:p>
        </w:tc>
        <w:tc>
          <w:tcPr>
            <w:tcW w:w="1782" w:type="dxa"/>
            <w:tcBorders>
              <w:top w:val="single" w:sz="8" w:space="0" w:color="000000"/>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jc w:val="center"/>
              <w:rPr>
                <w:rFonts w:ascii="Arial" w:eastAsia="Times New Roman" w:hAnsi="Arial" w:cs="Arial"/>
                <w:b/>
                <w:bCs/>
                <w:sz w:val="18"/>
                <w:szCs w:val="18"/>
              </w:rPr>
            </w:pPr>
            <w:r w:rsidRPr="00F51A7F">
              <w:rPr>
                <w:rFonts w:ascii="Arial" w:eastAsia="Times New Roman" w:hAnsi="Arial" w:cs="Arial"/>
                <w:b/>
                <w:bCs/>
                <w:sz w:val="18"/>
                <w:szCs w:val="18"/>
              </w:rPr>
              <w:t>ФИО лица, направившего уведомление</w:t>
            </w:r>
          </w:p>
        </w:tc>
        <w:tc>
          <w:tcPr>
            <w:tcW w:w="1782" w:type="dxa"/>
            <w:tcBorders>
              <w:top w:val="single" w:sz="8" w:space="0" w:color="000000"/>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jc w:val="center"/>
              <w:rPr>
                <w:rFonts w:ascii="Arial" w:eastAsia="Times New Roman" w:hAnsi="Arial" w:cs="Arial"/>
                <w:b/>
                <w:bCs/>
                <w:sz w:val="18"/>
                <w:szCs w:val="18"/>
              </w:rPr>
            </w:pPr>
            <w:r w:rsidRPr="00F51A7F">
              <w:rPr>
                <w:rFonts w:ascii="Arial" w:eastAsia="Times New Roman" w:hAnsi="Arial" w:cs="Arial"/>
                <w:b/>
                <w:bCs/>
                <w:sz w:val="18"/>
                <w:szCs w:val="18"/>
              </w:rPr>
              <w:t>Должность лица, направившего уведомление</w:t>
            </w:r>
          </w:p>
        </w:tc>
        <w:tc>
          <w:tcPr>
            <w:tcW w:w="1663" w:type="dxa"/>
            <w:tcBorders>
              <w:top w:val="single" w:sz="8" w:space="0" w:color="000000"/>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jc w:val="center"/>
              <w:rPr>
                <w:rFonts w:ascii="Arial" w:eastAsia="Times New Roman" w:hAnsi="Arial" w:cs="Arial"/>
                <w:b/>
                <w:bCs/>
                <w:sz w:val="18"/>
                <w:szCs w:val="18"/>
              </w:rPr>
            </w:pPr>
            <w:r w:rsidRPr="00F51A7F">
              <w:rPr>
                <w:rFonts w:ascii="Arial" w:eastAsia="Times New Roman" w:hAnsi="Arial" w:cs="Arial"/>
                <w:b/>
                <w:bCs/>
                <w:sz w:val="18"/>
                <w:szCs w:val="18"/>
              </w:rPr>
              <w:t>ФИО, подпись регистратора</w:t>
            </w:r>
          </w:p>
        </w:tc>
      </w:tr>
      <w:tr w:rsidR="00A61728" w:rsidRPr="00F51A7F" w:rsidTr="001673D3">
        <w:trPr>
          <w:trHeight w:val="279"/>
        </w:trPr>
        <w:tc>
          <w:tcPr>
            <w:tcW w:w="998" w:type="dxa"/>
            <w:tcBorders>
              <w:left w:val="single" w:sz="8" w:space="0" w:color="000000"/>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jc w:val="center"/>
              <w:rPr>
                <w:rFonts w:ascii="Arial" w:eastAsia="Times New Roman" w:hAnsi="Arial" w:cs="Arial"/>
                <w:sz w:val="18"/>
                <w:szCs w:val="18"/>
              </w:rPr>
            </w:pPr>
            <w:r w:rsidRPr="00F51A7F">
              <w:rPr>
                <w:rFonts w:ascii="Arial" w:eastAsia="Times New Roman" w:hAnsi="Arial" w:cs="Arial"/>
                <w:sz w:val="18"/>
                <w:szCs w:val="18"/>
              </w:rPr>
              <w:t>11</w:t>
            </w:r>
          </w:p>
        </w:tc>
        <w:tc>
          <w:tcPr>
            <w:tcW w:w="1565" w:type="dxa"/>
            <w:tcBorders>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sz w:val="18"/>
                <w:szCs w:val="18"/>
              </w:rPr>
            </w:pPr>
            <w:r w:rsidRPr="00F51A7F">
              <w:rPr>
                <w:rFonts w:ascii="Arial" w:eastAsia="Times New Roman" w:hAnsi="Arial" w:cs="Arial"/>
                <w:sz w:val="18"/>
                <w:szCs w:val="18"/>
              </w:rPr>
              <w:t>2</w:t>
            </w:r>
          </w:p>
        </w:tc>
        <w:tc>
          <w:tcPr>
            <w:tcW w:w="2194" w:type="dxa"/>
            <w:tcBorders>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sz w:val="18"/>
                <w:szCs w:val="18"/>
              </w:rPr>
            </w:pPr>
            <w:r w:rsidRPr="00F51A7F">
              <w:rPr>
                <w:rFonts w:ascii="Arial" w:eastAsia="Times New Roman" w:hAnsi="Arial" w:cs="Arial"/>
                <w:sz w:val="18"/>
                <w:szCs w:val="18"/>
              </w:rPr>
              <w:t>3</w:t>
            </w:r>
          </w:p>
        </w:tc>
        <w:tc>
          <w:tcPr>
            <w:tcW w:w="1782" w:type="dxa"/>
            <w:tcBorders>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sz w:val="18"/>
                <w:szCs w:val="18"/>
              </w:rPr>
            </w:pPr>
            <w:r w:rsidRPr="00F51A7F">
              <w:rPr>
                <w:rFonts w:ascii="Arial" w:eastAsia="Times New Roman" w:hAnsi="Arial" w:cs="Arial"/>
                <w:sz w:val="18"/>
                <w:szCs w:val="18"/>
              </w:rPr>
              <w:t>4</w:t>
            </w:r>
          </w:p>
        </w:tc>
        <w:tc>
          <w:tcPr>
            <w:tcW w:w="1782" w:type="dxa"/>
            <w:tcBorders>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sz w:val="18"/>
                <w:szCs w:val="18"/>
              </w:rPr>
            </w:pPr>
            <w:r w:rsidRPr="00F51A7F">
              <w:rPr>
                <w:rFonts w:ascii="Arial" w:eastAsia="Times New Roman" w:hAnsi="Arial" w:cs="Arial"/>
                <w:sz w:val="18"/>
                <w:szCs w:val="18"/>
              </w:rPr>
              <w:t>5</w:t>
            </w:r>
          </w:p>
        </w:tc>
        <w:tc>
          <w:tcPr>
            <w:tcW w:w="1663" w:type="dxa"/>
            <w:tcBorders>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sz w:val="18"/>
                <w:szCs w:val="18"/>
              </w:rPr>
            </w:pPr>
            <w:r w:rsidRPr="00F51A7F">
              <w:rPr>
                <w:rFonts w:ascii="Arial" w:eastAsia="Times New Roman" w:hAnsi="Arial" w:cs="Arial"/>
                <w:sz w:val="18"/>
                <w:szCs w:val="18"/>
              </w:rPr>
              <w:t>6</w:t>
            </w:r>
          </w:p>
        </w:tc>
      </w:tr>
      <w:tr w:rsidR="00A61728" w:rsidRPr="00F51A7F" w:rsidTr="001673D3">
        <w:tc>
          <w:tcPr>
            <w:tcW w:w="998" w:type="dxa"/>
            <w:tcBorders>
              <w:left w:val="single" w:sz="8" w:space="0" w:color="000000"/>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sz w:val="18"/>
                <w:szCs w:val="18"/>
              </w:rPr>
            </w:pPr>
            <w:r w:rsidRPr="00F51A7F">
              <w:rPr>
                <w:rFonts w:ascii="Arial" w:eastAsia="Times New Roman" w:hAnsi="Arial" w:cs="Arial"/>
                <w:sz w:val="18"/>
                <w:szCs w:val="18"/>
              </w:rPr>
              <w:t> </w:t>
            </w:r>
          </w:p>
        </w:tc>
        <w:tc>
          <w:tcPr>
            <w:tcW w:w="1565" w:type="dxa"/>
            <w:tcBorders>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sz w:val="18"/>
                <w:szCs w:val="18"/>
              </w:rPr>
            </w:pPr>
            <w:r w:rsidRPr="00F51A7F">
              <w:rPr>
                <w:rFonts w:ascii="Arial" w:eastAsia="Times New Roman" w:hAnsi="Arial" w:cs="Arial"/>
                <w:sz w:val="18"/>
                <w:szCs w:val="18"/>
              </w:rPr>
              <w:t> </w:t>
            </w:r>
          </w:p>
        </w:tc>
        <w:tc>
          <w:tcPr>
            <w:tcW w:w="2194" w:type="dxa"/>
            <w:tcBorders>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sz w:val="18"/>
                <w:szCs w:val="18"/>
              </w:rPr>
            </w:pPr>
            <w:r w:rsidRPr="00F51A7F">
              <w:rPr>
                <w:rFonts w:ascii="Arial" w:eastAsia="Times New Roman" w:hAnsi="Arial" w:cs="Arial"/>
                <w:sz w:val="18"/>
                <w:szCs w:val="18"/>
              </w:rPr>
              <w:t> </w:t>
            </w:r>
          </w:p>
        </w:tc>
        <w:tc>
          <w:tcPr>
            <w:tcW w:w="1782" w:type="dxa"/>
            <w:tcBorders>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sz w:val="18"/>
                <w:szCs w:val="18"/>
              </w:rPr>
            </w:pPr>
            <w:r w:rsidRPr="00F51A7F">
              <w:rPr>
                <w:rFonts w:ascii="Arial" w:eastAsia="Times New Roman" w:hAnsi="Arial" w:cs="Arial"/>
                <w:sz w:val="18"/>
                <w:szCs w:val="18"/>
              </w:rPr>
              <w:t> </w:t>
            </w:r>
          </w:p>
        </w:tc>
        <w:tc>
          <w:tcPr>
            <w:tcW w:w="1782" w:type="dxa"/>
            <w:tcBorders>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sz w:val="18"/>
                <w:szCs w:val="18"/>
              </w:rPr>
            </w:pPr>
            <w:r w:rsidRPr="00F51A7F">
              <w:rPr>
                <w:rFonts w:ascii="Arial" w:eastAsia="Times New Roman" w:hAnsi="Arial" w:cs="Arial"/>
                <w:sz w:val="18"/>
                <w:szCs w:val="18"/>
              </w:rPr>
              <w:t> </w:t>
            </w:r>
          </w:p>
        </w:tc>
        <w:tc>
          <w:tcPr>
            <w:tcW w:w="1663" w:type="dxa"/>
            <w:tcBorders>
              <w:bottom w:val="single" w:sz="8" w:space="0" w:color="000000"/>
              <w:right w:val="single" w:sz="8" w:space="0" w:color="000000"/>
            </w:tcBorders>
            <w:tcMar>
              <w:top w:w="102" w:type="dxa"/>
              <w:left w:w="62" w:type="dxa"/>
              <w:bottom w:w="102" w:type="dxa"/>
              <w:right w:w="62" w:type="dxa"/>
            </w:tcMar>
            <w:hideMark/>
          </w:tcPr>
          <w:p w:rsidR="00A61728" w:rsidRPr="00F51A7F" w:rsidRDefault="00A61728" w:rsidP="00F51A7F">
            <w:pPr>
              <w:spacing w:after="0" w:line="240" w:lineRule="auto"/>
              <w:ind w:firstLine="567"/>
              <w:rPr>
                <w:rFonts w:ascii="Arial" w:eastAsia="Times New Roman" w:hAnsi="Arial" w:cs="Arial"/>
                <w:sz w:val="18"/>
                <w:szCs w:val="18"/>
              </w:rPr>
            </w:pPr>
            <w:r w:rsidRPr="00F51A7F">
              <w:rPr>
                <w:rFonts w:ascii="Arial" w:eastAsia="Times New Roman" w:hAnsi="Arial" w:cs="Arial"/>
                <w:sz w:val="18"/>
                <w:szCs w:val="18"/>
              </w:rPr>
              <w:t> </w:t>
            </w:r>
          </w:p>
        </w:tc>
      </w:tr>
    </w:tbl>
    <w:p w:rsidR="00A61728" w:rsidRPr="00F51A7F" w:rsidRDefault="00A61728" w:rsidP="00F51A7F">
      <w:pPr>
        <w:spacing w:after="0" w:line="240" w:lineRule="auto"/>
        <w:ind w:firstLine="567"/>
        <w:jc w:val="both"/>
        <w:rPr>
          <w:rFonts w:ascii="Arial" w:eastAsia="Times New Roman" w:hAnsi="Arial" w:cs="Arial"/>
          <w:color w:val="000000"/>
          <w:sz w:val="18"/>
          <w:szCs w:val="18"/>
        </w:rPr>
      </w:pPr>
      <w:r w:rsidRPr="00F51A7F">
        <w:rPr>
          <w:rFonts w:ascii="Arial" w:eastAsia="Times New Roman" w:hAnsi="Arial" w:cs="Arial"/>
          <w:color w:val="000000"/>
          <w:sz w:val="18"/>
          <w:szCs w:val="18"/>
        </w:rPr>
        <w:t> </w:t>
      </w:r>
    </w:p>
    <w:p w:rsidR="00A61728" w:rsidRDefault="00A61728" w:rsidP="00F51A7F">
      <w:pPr>
        <w:spacing w:after="0" w:line="240" w:lineRule="auto"/>
        <w:rPr>
          <w:rFonts w:ascii="Arial" w:hAnsi="Arial" w:cs="Arial"/>
          <w:sz w:val="18"/>
          <w:szCs w:val="18"/>
        </w:rPr>
      </w:pPr>
    </w:p>
    <w:p w:rsidR="0044290D" w:rsidRDefault="0044290D" w:rsidP="00F51A7F">
      <w:pPr>
        <w:spacing w:after="0" w:line="240" w:lineRule="auto"/>
        <w:rPr>
          <w:rFonts w:ascii="Arial" w:hAnsi="Arial" w:cs="Arial"/>
          <w:sz w:val="18"/>
          <w:szCs w:val="18"/>
        </w:rPr>
      </w:pPr>
    </w:p>
    <w:p w:rsidR="0044290D" w:rsidRDefault="0044290D" w:rsidP="00F51A7F">
      <w:pPr>
        <w:spacing w:after="0" w:line="240" w:lineRule="auto"/>
        <w:rPr>
          <w:rFonts w:ascii="Arial" w:hAnsi="Arial" w:cs="Arial"/>
          <w:sz w:val="18"/>
          <w:szCs w:val="18"/>
        </w:rPr>
      </w:pPr>
    </w:p>
    <w:p w:rsidR="0044290D" w:rsidRPr="00F51A7F" w:rsidRDefault="0044290D" w:rsidP="00F51A7F">
      <w:pPr>
        <w:spacing w:after="0" w:line="240" w:lineRule="auto"/>
        <w:rPr>
          <w:rFonts w:ascii="Arial" w:hAnsi="Arial" w:cs="Arial"/>
          <w:sz w:val="18"/>
          <w:szCs w:val="18"/>
        </w:rPr>
      </w:pP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АДМИНИСТРАЦИЯ ДМИТРИЕВСКОГО СЕЛЬСОВЕТА</w:t>
      </w:r>
    </w:p>
    <w:p w:rsidR="00F51A7F" w:rsidRDefault="00A61728" w:rsidP="00F51A7F">
      <w:pPr>
        <w:pStyle w:val="a5"/>
        <w:spacing w:before="0" w:beforeAutospacing="0" w:after="0" w:afterAutospacing="0"/>
        <w:jc w:val="center"/>
        <w:rPr>
          <w:rFonts w:ascii="Arial" w:hAnsi="Arial" w:cs="Arial"/>
          <w:b/>
          <w:sz w:val="18"/>
          <w:szCs w:val="18"/>
        </w:rPr>
      </w:pPr>
      <w:r w:rsidRPr="00F51A7F">
        <w:rPr>
          <w:rFonts w:ascii="Arial" w:hAnsi="Arial" w:cs="Arial"/>
          <w:b/>
          <w:sz w:val="18"/>
          <w:szCs w:val="18"/>
        </w:rPr>
        <w:t>ТАТАРСКОГО РАЙОНА НОВОСИБИРСКОЙ ОБЛАСТИ</w:t>
      </w:r>
    </w:p>
    <w:p w:rsidR="00A61728" w:rsidRPr="00F51A7F" w:rsidRDefault="00A61728" w:rsidP="00F51A7F">
      <w:pPr>
        <w:pStyle w:val="a5"/>
        <w:spacing w:before="0" w:beforeAutospacing="0" w:after="0" w:afterAutospacing="0"/>
        <w:jc w:val="center"/>
        <w:rPr>
          <w:rFonts w:ascii="Arial" w:hAnsi="Arial" w:cs="Arial"/>
          <w:b/>
          <w:sz w:val="18"/>
          <w:szCs w:val="18"/>
        </w:rPr>
      </w:pPr>
    </w:p>
    <w:p w:rsidR="00A61728" w:rsidRPr="00F51A7F" w:rsidRDefault="00A61728" w:rsidP="00F51A7F">
      <w:pPr>
        <w:pStyle w:val="a5"/>
        <w:spacing w:before="0" w:beforeAutospacing="0" w:after="0" w:afterAutospacing="0"/>
        <w:jc w:val="center"/>
        <w:rPr>
          <w:rFonts w:ascii="Arial" w:hAnsi="Arial" w:cs="Arial"/>
          <w:b/>
          <w:sz w:val="18"/>
          <w:szCs w:val="18"/>
        </w:rPr>
      </w:pPr>
      <w:r w:rsidRPr="00F51A7F">
        <w:rPr>
          <w:rFonts w:ascii="Arial" w:hAnsi="Arial" w:cs="Arial"/>
          <w:b/>
          <w:sz w:val="18"/>
          <w:szCs w:val="18"/>
        </w:rPr>
        <w:t>ПОСТАНОВЛЕНИЕ</w:t>
      </w:r>
    </w:p>
    <w:p w:rsidR="00A61728" w:rsidRPr="00F51A7F" w:rsidRDefault="00A61728" w:rsidP="00F51A7F">
      <w:pPr>
        <w:pStyle w:val="a5"/>
        <w:spacing w:before="0" w:beforeAutospacing="0" w:after="0" w:afterAutospacing="0"/>
        <w:jc w:val="center"/>
        <w:rPr>
          <w:rFonts w:ascii="Arial" w:hAnsi="Arial" w:cs="Arial"/>
          <w:b/>
          <w:sz w:val="18"/>
          <w:szCs w:val="18"/>
        </w:rPr>
      </w:pPr>
      <w:r w:rsidRPr="00F51A7F">
        <w:rPr>
          <w:rFonts w:ascii="Arial" w:hAnsi="Arial" w:cs="Arial"/>
          <w:sz w:val="18"/>
          <w:szCs w:val="18"/>
        </w:rPr>
        <w:t>с.</w:t>
      </w:r>
      <w:r w:rsidRPr="00F51A7F">
        <w:rPr>
          <w:rStyle w:val="highlight"/>
          <w:rFonts w:ascii="Arial" w:hAnsi="Arial" w:cs="Arial"/>
          <w:sz w:val="18"/>
          <w:szCs w:val="18"/>
        </w:rPr>
        <w:t>Дмитриевка</w:t>
      </w:r>
    </w:p>
    <w:p w:rsidR="00A61728" w:rsidRDefault="00A61728" w:rsidP="00F51A7F">
      <w:pPr>
        <w:pStyle w:val="a5"/>
        <w:spacing w:before="0" w:beforeAutospacing="0" w:after="0" w:afterAutospacing="0"/>
        <w:jc w:val="center"/>
        <w:rPr>
          <w:rFonts w:ascii="Arial" w:hAnsi="Arial" w:cs="Arial"/>
          <w:sz w:val="18"/>
          <w:szCs w:val="18"/>
        </w:rPr>
      </w:pPr>
      <w:r w:rsidRPr="00F51A7F">
        <w:rPr>
          <w:rFonts w:ascii="Arial" w:hAnsi="Arial" w:cs="Arial"/>
          <w:sz w:val="18"/>
          <w:szCs w:val="18"/>
        </w:rPr>
        <w:t>от 21.06.2021г.                                                                                                  № 53</w:t>
      </w:r>
    </w:p>
    <w:p w:rsidR="00F51A7F" w:rsidRPr="00F51A7F" w:rsidRDefault="00F51A7F" w:rsidP="00F51A7F">
      <w:pPr>
        <w:pStyle w:val="a5"/>
        <w:spacing w:before="0" w:beforeAutospacing="0" w:after="0" w:afterAutospacing="0"/>
        <w:jc w:val="center"/>
        <w:rPr>
          <w:rFonts w:ascii="Arial" w:hAnsi="Arial" w:cs="Arial"/>
          <w:sz w:val="18"/>
          <w:szCs w:val="18"/>
        </w:rPr>
      </w:pPr>
    </w:p>
    <w:p w:rsidR="00A61728" w:rsidRDefault="00A61728" w:rsidP="00F51A7F">
      <w:pPr>
        <w:shd w:val="clear" w:color="auto" w:fill="FFFFFF"/>
        <w:spacing w:after="0" w:line="240" w:lineRule="auto"/>
        <w:jc w:val="center"/>
        <w:rPr>
          <w:rFonts w:ascii="Arial" w:hAnsi="Arial" w:cs="Arial"/>
          <w:b/>
          <w:bCs/>
          <w:color w:val="000000"/>
          <w:sz w:val="18"/>
          <w:szCs w:val="18"/>
        </w:rPr>
      </w:pPr>
      <w:r w:rsidRPr="00F51A7F">
        <w:rPr>
          <w:rFonts w:ascii="Arial" w:hAnsi="Arial" w:cs="Arial"/>
          <w:b/>
          <w:bCs/>
          <w:color w:val="000000"/>
          <w:sz w:val="18"/>
          <w:szCs w:val="18"/>
        </w:rPr>
        <w:t>О внесении изменений в постановление администрации Дмитриевского сельсовета Татарского района Новосибирской области от 14.05.2019 № 32 «Об утверждении административного регламента предоставления муниципальной услуги по выдаче специального разрешения на перевозку тяжеловесных и (или) крупногабаритных грузов по автомобильным дорогам местного значения»</w:t>
      </w:r>
    </w:p>
    <w:p w:rsidR="00F51A7F" w:rsidRPr="00F51A7F" w:rsidRDefault="00F51A7F" w:rsidP="00F51A7F">
      <w:pPr>
        <w:shd w:val="clear" w:color="auto" w:fill="FFFFFF"/>
        <w:spacing w:after="0" w:line="240" w:lineRule="auto"/>
        <w:jc w:val="center"/>
        <w:rPr>
          <w:rFonts w:ascii="Arial" w:hAnsi="Arial" w:cs="Arial"/>
          <w:color w:val="000000"/>
          <w:sz w:val="18"/>
          <w:szCs w:val="18"/>
        </w:rPr>
      </w:pPr>
    </w:p>
    <w:p w:rsidR="00A61728" w:rsidRPr="00F51A7F" w:rsidRDefault="00A61728" w:rsidP="00F51A7F">
      <w:pPr>
        <w:shd w:val="clear" w:color="auto" w:fill="FFFFFF"/>
        <w:spacing w:after="0" w:line="240" w:lineRule="auto"/>
        <w:rPr>
          <w:rFonts w:ascii="Arial" w:hAnsi="Arial" w:cs="Arial"/>
          <w:color w:val="000000"/>
          <w:sz w:val="18"/>
          <w:szCs w:val="18"/>
        </w:rPr>
      </w:pPr>
      <w:r w:rsidRPr="00F51A7F">
        <w:rPr>
          <w:rFonts w:ascii="Arial" w:hAnsi="Arial" w:cs="Arial"/>
          <w:color w:val="000000"/>
          <w:sz w:val="18"/>
          <w:szCs w:val="18"/>
        </w:rPr>
        <w:t xml:space="preserve">     В соответствии с Федеральным </w:t>
      </w:r>
      <w:r w:rsidRPr="00F51A7F">
        <w:rPr>
          <w:rFonts w:ascii="Arial" w:hAnsi="Arial" w:cs="Arial"/>
          <w:sz w:val="18"/>
          <w:szCs w:val="18"/>
        </w:rPr>
        <w:t>законом </w:t>
      </w:r>
      <w:hyperlink r:id="rId20" w:history="1">
        <w:r w:rsidRPr="00F51A7F">
          <w:rPr>
            <w:rFonts w:ascii="Arial" w:hAnsi="Arial" w:cs="Arial"/>
            <w:sz w:val="18"/>
            <w:szCs w:val="18"/>
          </w:rPr>
          <w:t>от 16.10.2003 № 131-ФЗ «Об общих принципах организации местного самоуправления в Российской Федерации», от 08.11.2007 № 257-ФЗ</w:t>
        </w:r>
      </w:hyperlink>
      <w:r w:rsidRPr="00F51A7F">
        <w:rPr>
          <w:rFonts w:ascii="Arial" w:hAnsi="Arial" w:cs="Arial"/>
          <w:sz w:val="18"/>
          <w:szCs w:val="18"/>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Федеральным законом </w:t>
      </w:r>
      <w:hyperlink r:id="rId21" w:history="1">
        <w:r w:rsidRPr="00F51A7F">
          <w:rPr>
            <w:rFonts w:ascii="Arial" w:hAnsi="Arial" w:cs="Arial"/>
            <w:sz w:val="18"/>
            <w:szCs w:val="18"/>
          </w:rPr>
          <w:t>от 27.07.2010 № 210-ФЗ</w:t>
        </w:r>
      </w:hyperlink>
      <w:r w:rsidRPr="00F51A7F">
        <w:rPr>
          <w:rFonts w:ascii="Arial" w:hAnsi="Arial" w:cs="Arial"/>
          <w:sz w:val="18"/>
          <w:szCs w:val="18"/>
        </w:rPr>
        <w:t> «Об</w:t>
      </w:r>
      <w:r w:rsidRPr="00F51A7F">
        <w:rPr>
          <w:rFonts w:ascii="Arial" w:hAnsi="Arial" w:cs="Arial"/>
          <w:color w:val="000000"/>
          <w:sz w:val="18"/>
          <w:szCs w:val="18"/>
        </w:rPr>
        <w:t xml:space="preserve"> организации предоставления государственных и муниципальных услуг», в соответствии с Приказом Минтранса РФ от 24 июля 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Уставом сельского поселения Дмитриевского сельсовета Татарского муниципального района Новосибирской области,</w:t>
      </w:r>
    </w:p>
    <w:p w:rsidR="00A61728" w:rsidRPr="00F51A7F" w:rsidRDefault="00A61728" w:rsidP="00F51A7F">
      <w:pPr>
        <w:shd w:val="clear" w:color="auto" w:fill="FFFFFF"/>
        <w:spacing w:after="0" w:line="240" w:lineRule="auto"/>
        <w:rPr>
          <w:rFonts w:ascii="Arial" w:hAnsi="Arial" w:cs="Arial"/>
          <w:color w:val="000000"/>
          <w:sz w:val="18"/>
          <w:szCs w:val="18"/>
        </w:rPr>
      </w:pPr>
      <w:r w:rsidRPr="00F51A7F">
        <w:rPr>
          <w:rFonts w:ascii="Arial" w:hAnsi="Arial" w:cs="Arial"/>
          <w:b/>
          <w:bCs/>
          <w:color w:val="000000"/>
          <w:sz w:val="18"/>
          <w:szCs w:val="18"/>
        </w:rPr>
        <w:t>ПОСТАНОВЛЯЮ:</w:t>
      </w:r>
    </w:p>
    <w:p w:rsidR="00A61728" w:rsidRPr="00F51A7F" w:rsidRDefault="00A61728" w:rsidP="00F51A7F">
      <w:pPr>
        <w:shd w:val="clear" w:color="auto" w:fill="FFFFFF"/>
        <w:spacing w:after="0" w:line="240" w:lineRule="auto"/>
        <w:rPr>
          <w:rFonts w:ascii="Arial" w:hAnsi="Arial" w:cs="Arial"/>
          <w:color w:val="000000"/>
          <w:sz w:val="18"/>
          <w:szCs w:val="18"/>
        </w:rPr>
      </w:pPr>
      <w:r w:rsidRPr="00F51A7F">
        <w:rPr>
          <w:rFonts w:ascii="Arial" w:hAnsi="Arial" w:cs="Arial"/>
          <w:color w:val="000000"/>
          <w:sz w:val="18"/>
          <w:szCs w:val="18"/>
        </w:rPr>
        <w:t>1. Внести в постановление администрации Дмитриевского сельсовета Татарского района Новосибирской области от 14.05.2019 № 32 «Об утверждении административного регламента предоставления муниципальной услуги по выдаче специального разрешения на перевозку тяжеловесных и (или) крупногабаритных грузов по автомобильным дорогам местного значения» с изменениями, внесенными постановлением администрации Дмитриевского сельсовета</w:t>
      </w:r>
      <w:r w:rsidR="00F51A7F">
        <w:rPr>
          <w:rFonts w:ascii="Arial" w:hAnsi="Arial" w:cs="Arial"/>
          <w:color w:val="000000"/>
          <w:sz w:val="18"/>
          <w:szCs w:val="18"/>
        </w:rPr>
        <w:t xml:space="preserve"> </w:t>
      </w:r>
      <w:r w:rsidRPr="00F51A7F">
        <w:rPr>
          <w:rFonts w:ascii="Arial" w:hAnsi="Arial" w:cs="Arial"/>
          <w:color w:val="000000"/>
          <w:sz w:val="18"/>
          <w:szCs w:val="18"/>
        </w:rPr>
        <w:t>от 29.06.2020 № 56, следующие изменения:</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1.1. Пункт 2.8.после слов «сведения о технических требованиях к перевозке заявленного груза в транспортном положении» дополнить</w:t>
      </w:r>
      <w:r w:rsidR="00F51A7F">
        <w:rPr>
          <w:rFonts w:ascii="Arial" w:hAnsi="Arial" w:cs="Arial"/>
          <w:bCs/>
          <w:color w:val="000000"/>
          <w:sz w:val="18"/>
          <w:szCs w:val="18"/>
        </w:rPr>
        <w:t xml:space="preserve"> </w:t>
      </w:r>
      <w:r w:rsidRPr="00F51A7F">
        <w:rPr>
          <w:rFonts w:ascii="Arial" w:hAnsi="Arial" w:cs="Arial"/>
          <w:bCs/>
          <w:color w:val="000000"/>
          <w:sz w:val="18"/>
          <w:szCs w:val="18"/>
        </w:rPr>
        <w:t xml:space="preserve">подпунктами 5; 6 следующего содержания: </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xml:space="preserve">5)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6)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1.2. Пункт 2.12. дополнить абзацем следующего содержания:</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lastRenderedPageBreak/>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xml:space="preserve">1.3. Пункт 2.13. дополнить абзацем следующего содержания: </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xml:space="preserve">- заявление не содержит сведений, установленных пунктом 2.8 настоящего регламента; </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прилагаемые к заявлению документы не соответствуют требованиям пунктов 2.8 настоящего регламента.</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1.4. Пункт 2.14. дополнить абзацем следующего содержания:</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не вправе согласно Порядка, утвержденного Приказом Минтранса России от 05.06.2019 №167 выдавать специальные разрешения по заявленному маршруту;</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установленные требования о перевозке делимого груза не соблюдены;</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отсутствует согласие заявителя на:</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проведение оценки технического состояния автомобильной дороги согласно пункту 27 Порядка, утвержденного Приказом Минтранса России от 05.06.2019 №167;</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отсутствует специальный проект, проект организации дорожного движения (при необходимости);</w:t>
      </w:r>
    </w:p>
    <w:p w:rsidR="00A61728" w:rsidRPr="00F51A7F" w:rsidRDefault="00A61728" w:rsidP="00F51A7F">
      <w:pPr>
        <w:shd w:val="clear" w:color="auto" w:fill="FFFFFF"/>
        <w:spacing w:after="0" w:line="240" w:lineRule="auto"/>
        <w:rPr>
          <w:rFonts w:ascii="Arial" w:hAnsi="Arial" w:cs="Arial"/>
          <w:bCs/>
          <w:color w:val="000000"/>
          <w:sz w:val="18"/>
          <w:szCs w:val="18"/>
        </w:rPr>
      </w:pPr>
      <w:r w:rsidRPr="00F51A7F">
        <w:rPr>
          <w:rFonts w:ascii="Arial" w:hAnsi="Arial" w:cs="Arial"/>
          <w:bCs/>
          <w:color w:val="000000"/>
          <w:sz w:val="18"/>
          <w:szCs w:val="18"/>
        </w:rPr>
        <w:t>- крупногабаритная сельскохозяйственная техника (комбайн, трактор) в случае повторной подачи заявления в соответствии с подпунктом 5 пункта 9 Порядка, утвержденного Приказом Минтранса России от 05.06.2019 №167 является тяжеловесным транспортным средством.</w:t>
      </w:r>
    </w:p>
    <w:p w:rsidR="00A61728" w:rsidRPr="00F51A7F" w:rsidRDefault="00A61728" w:rsidP="00F51A7F">
      <w:pPr>
        <w:pStyle w:val="a5"/>
        <w:spacing w:before="0" w:beforeAutospacing="0" w:after="0" w:afterAutospacing="0"/>
        <w:rPr>
          <w:rFonts w:ascii="Arial" w:hAnsi="Arial" w:cs="Arial"/>
          <w:sz w:val="18"/>
          <w:szCs w:val="18"/>
        </w:rPr>
      </w:pPr>
      <w:r w:rsidRPr="00F51A7F">
        <w:rPr>
          <w:rFonts w:ascii="Arial" w:hAnsi="Arial" w:cs="Arial"/>
          <w:color w:val="000000"/>
          <w:sz w:val="18"/>
          <w:szCs w:val="18"/>
        </w:rPr>
        <w:lastRenderedPageBreak/>
        <w:t xml:space="preserve">2. </w:t>
      </w:r>
      <w:r w:rsidRPr="00F51A7F">
        <w:rPr>
          <w:rFonts w:ascii="Arial" w:hAnsi="Arial" w:cs="Arial"/>
          <w:sz w:val="18"/>
          <w:szCs w:val="18"/>
        </w:rPr>
        <w:t>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61728" w:rsidRPr="00F51A7F" w:rsidRDefault="00A61728" w:rsidP="00F51A7F">
      <w:pPr>
        <w:spacing w:after="0" w:line="240" w:lineRule="auto"/>
        <w:jc w:val="both"/>
        <w:rPr>
          <w:rFonts w:ascii="Arial" w:hAnsi="Arial" w:cs="Arial"/>
          <w:sz w:val="18"/>
          <w:szCs w:val="18"/>
          <w:bdr w:val="none" w:sz="0" w:space="0" w:color="auto" w:frame="1"/>
        </w:rPr>
      </w:pPr>
      <w:r w:rsidRPr="00F51A7F">
        <w:rPr>
          <w:rFonts w:ascii="Arial" w:hAnsi="Arial" w:cs="Arial"/>
          <w:sz w:val="18"/>
          <w:szCs w:val="18"/>
        </w:rPr>
        <w:t>3. Контроль за исполнением настоящего постановления оставляю за собой.</w:t>
      </w:r>
    </w:p>
    <w:p w:rsidR="00A61728" w:rsidRPr="00F51A7F" w:rsidRDefault="00A61728" w:rsidP="00F51A7F">
      <w:pPr>
        <w:pStyle w:val="a5"/>
        <w:spacing w:before="0" w:beforeAutospacing="0" w:after="0" w:afterAutospacing="0"/>
        <w:rPr>
          <w:rFonts w:ascii="Arial" w:hAnsi="Arial" w:cs="Arial"/>
          <w:sz w:val="18"/>
          <w:szCs w:val="18"/>
        </w:rPr>
      </w:pPr>
    </w:p>
    <w:p w:rsidR="00A61728" w:rsidRPr="00F51A7F" w:rsidRDefault="00A61728" w:rsidP="00F51A7F">
      <w:pPr>
        <w:pStyle w:val="a5"/>
        <w:spacing w:before="0" w:beforeAutospacing="0" w:after="0" w:afterAutospacing="0"/>
        <w:rPr>
          <w:rFonts w:ascii="Arial" w:hAnsi="Arial" w:cs="Arial"/>
          <w:sz w:val="18"/>
          <w:szCs w:val="18"/>
        </w:rPr>
      </w:pPr>
      <w:r w:rsidRPr="00F51A7F">
        <w:rPr>
          <w:rFonts w:ascii="Arial" w:hAnsi="Arial" w:cs="Arial"/>
          <w:sz w:val="18"/>
          <w:szCs w:val="18"/>
        </w:rPr>
        <w:t>Глава Дмитриевского сельсовета</w:t>
      </w:r>
    </w:p>
    <w:p w:rsidR="00A61728" w:rsidRPr="00F51A7F" w:rsidRDefault="00A61728" w:rsidP="00F51A7F">
      <w:pPr>
        <w:pStyle w:val="a5"/>
        <w:spacing w:before="0" w:beforeAutospacing="0" w:after="0" w:afterAutospacing="0"/>
        <w:rPr>
          <w:rFonts w:ascii="Arial" w:hAnsi="Arial" w:cs="Arial"/>
          <w:sz w:val="18"/>
          <w:szCs w:val="18"/>
        </w:rPr>
      </w:pPr>
      <w:r w:rsidRPr="00F51A7F">
        <w:rPr>
          <w:rFonts w:ascii="Arial" w:hAnsi="Arial" w:cs="Arial"/>
          <w:sz w:val="18"/>
          <w:szCs w:val="18"/>
        </w:rPr>
        <w:t>Татарского района Новосибирской области                                     В.В. Омельченко</w:t>
      </w:r>
    </w:p>
    <w:p w:rsidR="00A61728" w:rsidRPr="00F51A7F" w:rsidRDefault="00310D4E" w:rsidP="00F51A7F">
      <w:pPr>
        <w:pStyle w:val="a5"/>
        <w:spacing w:before="0" w:beforeAutospacing="0" w:after="0" w:afterAutospacing="0"/>
        <w:rPr>
          <w:rFonts w:ascii="Arial" w:hAnsi="Arial" w:cs="Arial"/>
          <w:sz w:val="18"/>
          <w:szCs w:val="18"/>
        </w:rPr>
      </w:pPr>
      <w:r w:rsidRPr="00310D4E">
        <w:rPr>
          <w:rFonts w:ascii="Arial" w:hAnsi="Arial" w:cs="Arial"/>
          <w:noProof/>
          <w:color w:val="000000"/>
        </w:rPr>
        <w:pict>
          <v:shape id="_x0000_s1664" type="#_x0000_t32" style="position:absolute;margin-left:-42pt;margin-top:4.75pt;width:547.05pt;height:0;z-index:251794432" o:connectortype="straight" strokecolor="black [3200]" strokeweight="5pt">
            <v:stroke dashstyle="1 1"/>
            <v:shadow color="#868686"/>
          </v:shape>
        </w:pict>
      </w: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АДМИНИСТРАЦИЯ ДМИТРИЕВСКОГОСЕЛЬСОВЕТА</w:t>
      </w: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ТАТАРСКОГО РАЙОНА НОВОСИБИРСКОЙ ОБЛАСТИ</w:t>
      </w:r>
    </w:p>
    <w:p w:rsidR="00A61728" w:rsidRPr="00F51A7F" w:rsidRDefault="00A61728" w:rsidP="00F51A7F">
      <w:pPr>
        <w:spacing w:after="0" w:line="240" w:lineRule="auto"/>
        <w:jc w:val="center"/>
        <w:rPr>
          <w:rFonts w:ascii="Arial" w:hAnsi="Arial" w:cs="Arial"/>
          <w:b/>
          <w:sz w:val="18"/>
          <w:szCs w:val="18"/>
        </w:rPr>
      </w:pP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ПОСТАНОВЛЕНИЕ</w:t>
      </w:r>
    </w:p>
    <w:p w:rsidR="00A61728" w:rsidRDefault="00A61728" w:rsidP="00F51A7F">
      <w:pPr>
        <w:spacing w:after="0" w:line="240" w:lineRule="auto"/>
        <w:jc w:val="center"/>
        <w:rPr>
          <w:rFonts w:ascii="Arial" w:hAnsi="Arial" w:cs="Arial"/>
          <w:sz w:val="18"/>
          <w:szCs w:val="18"/>
        </w:rPr>
      </w:pPr>
      <w:r w:rsidRPr="00F51A7F">
        <w:rPr>
          <w:rFonts w:ascii="Arial" w:hAnsi="Arial" w:cs="Arial"/>
          <w:sz w:val="18"/>
          <w:szCs w:val="18"/>
        </w:rPr>
        <w:t xml:space="preserve">22.06.2021г. </w:t>
      </w:r>
      <w:r w:rsidR="000A78BE">
        <w:rPr>
          <w:rFonts w:ascii="Arial" w:hAnsi="Arial" w:cs="Arial"/>
          <w:sz w:val="18"/>
          <w:szCs w:val="18"/>
        </w:rPr>
        <w:t xml:space="preserve">                              </w:t>
      </w:r>
      <w:r w:rsidRPr="00F51A7F">
        <w:rPr>
          <w:rFonts w:ascii="Arial" w:hAnsi="Arial" w:cs="Arial"/>
          <w:sz w:val="18"/>
          <w:szCs w:val="18"/>
        </w:rPr>
        <w:t xml:space="preserve"> с. Дмитриевка                                          № 54</w:t>
      </w:r>
    </w:p>
    <w:p w:rsidR="00F51A7F" w:rsidRPr="00F51A7F" w:rsidRDefault="00F51A7F" w:rsidP="00F51A7F">
      <w:pPr>
        <w:spacing w:after="0" w:line="240" w:lineRule="auto"/>
        <w:jc w:val="center"/>
        <w:rPr>
          <w:rFonts w:ascii="Arial" w:hAnsi="Arial" w:cs="Arial"/>
          <w:b/>
          <w:sz w:val="18"/>
          <w:szCs w:val="18"/>
        </w:rPr>
      </w:pPr>
    </w:p>
    <w:p w:rsidR="00A61728" w:rsidRDefault="00A61728" w:rsidP="00F51A7F">
      <w:pPr>
        <w:widowControl w:val="0"/>
        <w:tabs>
          <w:tab w:val="left" w:pos="188"/>
        </w:tabs>
        <w:autoSpaceDE w:val="0"/>
        <w:autoSpaceDN w:val="0"/>
        <w:adjustRightInd w:val="0"/>
        <w:spacing w:after="0" w:line="240" w:lineRule="auto"/>
        <w:jc w:val="center"/>
        <w:rPr>
          <w:rFonts w:ascii="Arial" w:hAnsi="Arial" w:cs="Arial"/>
          <w:b/>
          <w:bCs/>
          <w:sz w:val="18"/>
          <w:szCs w:val="18"/>
        </w:rPr>
      </w:pPr>
      <w:r w:rsidRPr="00F51A7F">
        <w:rPr>
          <w:rFonts w:ascii="Arial" w:hAnsi="Arial" w:cs="Arial"/>
          <w:b/>
          <w:bCs/>
          <w:sz w:val="18"/>
          <w:szCs w:val="18"/>
        </w:rPr>
        <w:t>О создании межведомственной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F51A7F" w:rsidRPr="00F51A7F" w:rsidRDefault="00F51A7F" w:rsidP="00F51A7F">
      <w:pPr>
        <w:widowControl w:val="0"/>
        <w:tabs>
          <w:tab w:val="left" w:pos="188"/>
        </w:tabs>
        <w:autoSpaceDE w:val="0"/>
        <w:autoSpaceDN w:val="0"/>
        <w:adjustRightInd w:val="0"/>
        <w:spacing w:after="0" w:line="240" w:lineRule="auto"/>
        <w:jc w:val="center"/>
        <w:rPr>
          <w:rFonts w:ascii="Arial" w:hAnsi="Arial" w:cs="Arial"/>
          <w:b/>
          <w:bCs/>
          <w:sz w:val="18"/>
          <w:szCs w:val="18"/>
        </w:rPr>
      </w:pPr>
    </w:p>
    <w:p w:rsidR="00A61728" w:rsidRPr="00F51A7F" w:rsidRDefault="00A61728" w:rsidP="00F51A7F">
      <w:pPr>
        <w:pStyle w:val="a5"/>
        <w:shd w:val="clear" w:color="auto" w:fill="FFFFFF"/>
        <w:spacing w:before="0" w:beforeAutospacing="0" w:after="0" w:afterAutospacing="0"/>
        <w:ind w:firstLine="567"/>
        <w:rPr>
          <w:rFonts w:ascii="Arial" w:hAnsi="Arial" w:cs="Arial"/>
          <w:b/>
          <w:sz w:val="18"/>
          <w:szCs w:val="18"/>
        </w:rPr>
      </w:pPr>
      <w:r w:rsidRPr="00F51A7F">
        <w:rPr>
          <w:rFonts w:ascii="Arial" w:hAnsi="Arial" w:cs="Arial"/>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24.11.1995 № 181-ФЗ «О социальной защите инвалидов в Российской Федерации», Жилищным кодексом РФ,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 в соответствии с Уставом сельского поселения Дмитриевского сельсовета Татарского района Новосибирской области, </w:t>
      </w:r>
      <w:r w:rsidRPr="00F51A7F">
        <w:rPr>
          <w:rFonts w:ascii="Arial" w:hAnsi="Arial" w:cs="Arial"/>
          <w:sz w:val="18"/>
          <w:szCs w:val="18"/>
        </w:rPr>
        <w:br/>
      </w:r>
      <w:r w:rsidRPr="00F51A7F">
        <w:rPr>
          <w:rFonts w:ascii="Arial" w:hAnsi="Arial" w:cs="Arial"/>
          <w:b/>
          <w:sz w:val="18"/>
          <w:szCs w:val="18"/>
        </w:rPr>
        <w:t>ПОСТАНОВЛЯЮ:</w:t>
      </w:r>
    </w:p>
    <w:p w:rsidR="00A61728" w:rsidRPr="00F51A7F" w:rsidRDefault="00A61728" w:rsidP="00F51A7F">
      <w:pPr>
        <w:pStyle w:val="a5"/>
        <w:shd w:val="clear" w:color="auto" w:fill="FFFFFF"/>
        <w:spacing w:before="0" w:beforeAutospacing="0" w:after="0" w:afterAutospacing="0"/>
        <w:rPr>
          <w:rFonts w:ascii="Arial" w:hAnsi="Arial" w:cs="Arial"/>
          <w:sz w:val="18"/>
          <w:szCs w:val="18"/>
        </w:rPr>
      </w:pPr>
      <w:r w:rsidRPr="00F51A7F">
        <w:rPr>
          <w:rFonts w:ascii="Arial" w:hAnsi="Arial" w:cs="Arial"/>
          <w:sz w:val="18"/>
          <w:szCs w:val="18"/>
        </w:rPr>
        <w:t>1. Создать межведомственную муниципальную комиссию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и утвердить ее состав согласно приложению.</w:t>
      </w:r>
    </w:p>
    <w:p w:rsidR="00A61728" w:rsidRPr="00F51A7F" w:rsidRDefault="00A61728" w:rsidP="00F51A7F">
      <w:pPr>
        <w:pStyle w:val="a5"/>
        <w:shd w:val="clear" w:color="auto" w:fill="FFFFFF"/>
        <w:spacing w:before="0" w:beforeAutospacing="0" w:after="0" w:afterAutospacing="0"/>
        <w:rPr>
          <w:rFonts w:ascii="Arial" w:hAnsi="Arial" w:cs="Arial"/>
          <w:sz w:val="18"/>
          <w:szCs w:val="18"/>
        </w:rPr>
      </w:pPr>
      <w:r w:rsidRPr="00F51A7F">
        <w:rPr>
          <w:rFonts w:ascii="Arial" w:hAnsi="Arial" w:cs="Arial"/>
          <w:sz w:val="18"/>
          <w:szCs w:val="18"/>
        </w:rPr>
        <w:t>2. Постановление администрации Дмитриевского сельсовета Татарского района Новосибирской области от 03.08.2018 № 85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администрации Дмитриевского сельсовета Татарского района Новосибирской области» признать утратившим силу.</w:t>
      </w:r>
    </w:p>
    <w:p w:rsidR="00A61728" w:rsidRPr="00F51A7F" w:rsidRDefault="00A61728" w:rsidP="00F51A7F">
      <w:pPr>
        <w:spacing w:after="0" w:line="240" w:lineRule="auto"/>
        <w:rPr>
          <w:rFonts w:ascii="Arial" w:eastAsia="Times New Roman" w:hAnsi="Arial" w:cs="Arial"/>
          <w:sz w:val="18"/>
          <w:szCs w:val="18"/>
        </w:rPr>
      </w:pPr>
      <w:r w:rsidRPr="00F51A7F">
        <w:rPr>
          <w:rFonts w:ascii="Arial" w:eastAsia="Times New Roman" w:hAnsi="Arial" w:cs="Arial"/>
          <w:sz w:val="18"/>
          <w:szCs w:val="18"/>
        </w:rPr>
        <w:t xml:space="preserve">3. Опубликовать данное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p>
    <w:p w:rsidR="00A61728" w:rsidRPr="00F51A7F" w:rsidRDefault="00A61728" w:rsidP="00F51A7F">
      <w:pPr>
        <w:spacing w:after="0" w:line="240" w:lineRule="auto"/>
        <w:rPr>
          <w:rFonts w:ascii="Arial" w:eastAsia="Times New Roman" w:hAnsi="Arial" w:cs="Arial"/>
          <w:sz w:val="18"/>
          <w:szCs w:val="18"/>
        </w:rPr>
      </w:pPr>
      <w:r w:rsidRPr="00F51A7F">
        <w:rPr>
          <w:rFonts w:ascii="Arial" w:eastAsia="Times New Roman" w:hAnsi="Arial" w:cs="Arial"/>
          <w:sz w:val="18"/>
          <w:szCs w:val="18"/>
        </w:rPr>
        <w:t>4. Контроль за исполнением данного постановления оставляю за собой.</w:t>
      </w:r>
    </w:p>
    <w:p w:rsidR="00A61728" w:rsidRPr="00F51A7F" w:rsidRDefault="00A61728" w:rsidP="00F51A7F">
      <w:pPr>
        <w:spacing w:after="0" w:line="240" w:lineRule="auto"/>
        <w:rPr>
          <w:rFonts w:ascii="Arial" w:eastAsia="Times New Roman" w:hAnsi="Arial" w:cs="Arial"/>
          <w:sz w:val="18"/>
          <w:szCs w:val="18"/>
        </w:rPr>
      </w:pPr>
    </w:p>
    <w:p w:rsidR="00A61728" w:rsidRPr="00F51A7F" w:rsidRDefault="00A61728" w:rsidP="00F51A7F">
      <w:pPr>
        <w:spacing w:after="0" w:line="240" w:lineRule="auto"/>
        <w:rPr>
          <w:rFonts w:ascii="Arial" w:eastAsia="Times New Roman" w:hAnsi="Arial" w:cs="Arial"/>
          <w:sz w:val="18"/>
          <w:szCs w:val="18"/>
        </w:rPr>
      </w:pPr>
      <w:r w:rsidRPr="00F51A7F">
        <w:rPr>
          <w:rFonts w:ascii="Arial" w:eastAsia="Times New Roman" w:hAnsi="Arial" w:cs="Arial"/>
          <w:sz w:val="18"/>
          <w:szCs w:val="18"/>
        </w:rPr>
        <w:t xml:space="preserve">Глава Дмитриевского сельсовета </w:t>
      </w:r>
      <w:r w:rsidR="00F51A7F">
        <w:rPr>
          <w:rFonts w:ascii="Arial" w:eastAsia="Times New Roman" w:hAnsi="Arial" w:cs="Arial"/>
          <w:sz w:val="18"/>
          <w:szCs w:val="18"/>
        </w:rPr>
        <w:t xml:space="preserve"> </w:t>
      </w:r>
    </w:p>
    <w:p w:rsidR="00A61728" w:rsidRPr="00F51A7F" w:rsidRDefault="00A61728" w:rsidP="00F51A7F">
      <w:pPr>
        <w:spacing w:after="0" w:line="240" w:lineRule="auto"/>
        <w:rPr>
          <w:rFonts w:ascii="Arial" w:eastAsia="Times New Roman" w:hAnsi="Arial" w:cs="Arial"/>
          <w:sz w:val="18"/>
          <w:szCs w:val="18"/>
        </w:rPr>
      </w:pPr>
      <w:r w:rsidRPr="00F51A7F">
        <w:rPr>
          <w:rFonts w:ascii="Arial" w:eastAsia="Times New Roman" w:hAnsi="Arial" w:cs="Arial"/>
          <w:sz w:val="18"/>
          <w:szCs w:val="18"/>
        </w:rPr>
        <w:t xml:space="preserve">Татарского района Новосибирской области </w:t>
      </w:r>
      <w:r w:rsidR="00F51A7F">
        <w:rPr>
          <w:rFonts w:ascii="Arial" w:eastAsia="Times New Roman" w:hAnsi="Arial" w:cs="Arial"/>
          <w:sz w:val="18"/>
          <w:szCs w:val="18"/>
        </w:rPr>
        <w:t xml:space="preserve">                                                      </w:t>
      </w:r>
      <w:r w:rsidRPr="00F51A7F">
        <w:rPr>
          <w:rFonts w:ascii="Arial" w:eastAsia="Times New Roman" w:hAnsi="Arial" w:cs="Arial"/>
          <w:sz w:val="18"/>
          <w:szCs w:val="18"/>
        </w:rPr>
        <w:t xml:space="preserve"> В.В. Омельченко</w:t>
      </w:r>
    </w:p>
    <w:p w:rsidR="00B87B1E" w:rsidRDefault="00B87B1E" w:rsidP="00F51A7F">
      <w:pPr>
        <w:spacing w:after="0" w:line="240" w:lineRule="auto"/>
        <w:jc w:val="right"/>
        <w:rPr>
          <w:rFonts w:ascii="Arial" w:hAnsi="Arial" w:cs="Arial"/>
          <w:sz w:val="18"/>
          <w:szCs w:val="18"/>
        </w:rPr>
      </w:pPr>
    </w:p>
    <w:p w:rsidR="00B87B1E" w:rsidRDefault="00B87B1E" w:rsidP="00F51A7F">
      <w:pPr>
        <w:spacing w:after="0" w:line="240" w:lineRule="auto"/>
        <w:jc w:val="right"/>
        <w:rPr>
          <w:rFonts w:ascii="Arial" w:hAnsi="Arial" w:cs="Arial"/>
          <w:sz w:val="18"/>
          <w:szCs w:val="18"/>
        </w:rPr>
      </w:pPr>
    </w:p>
    <w:p w:rsidR="00A61728" w:rsidRPr="00F51A7F" w:rsidRDefault="00A61728" w:rsidP="00F51A7F">
      <w:pPr>
        <w:spacing w:after="0" w:line="240" w:lineRule="auto"/>
        <w:jc w:val="right"/>
        <w:rPr>
          <w:rFonts w:ascii="Arial" w:eastAsia="Times New Roman" w:hAnsi="Arial" w:cs="Arial"/>
          <w:sz w:val="18"/>
          <w:szCs w:val="18"/>
        </w:rPr>
      </w:pPr>
      <w:r w:rsidRPr="00F51A7F">
        <w:rPr>
          <w:rFonts w:ascii="Arial" w:hAnsi="Arial" w:cs="Arial"/>
          <w:sz w:val="18"/>
          <w:szCs w:val="18"/>
        </w:rPr>
        <w:t>Приложение № 1</w:t>
      </w:r>
    </w:p>
    <w:p w:rsidR="00A61728" w:rsidRPr="00F51A7F" w:rsidRDefault="00A61728" w:rsidP="00F51A7F">
      <w:pPr>
        <w:spacing w:after="0" w:line="240" w:lineRule="auto"/>
        <w:jc w:val="right"/>
        <w:rPr>
          <w:rFonts w:ascii="Arial" w:hAnsi="Arial" w:cs="Arial"/>
          <w:sz w:val="18"/>
          <w:szCs w:val="18"/>
        </w:rPr>
      </w:pPr>
      <w:r w:rsidRPr="00F51A7F">
        <w:rPr>
          <w:rFonts w:ascii="Arial" w:hAnsi="Arial" w:cs="Arial"/>
          <w:sz w:val="18"/>
          <w:szCs w:val="18"/>
        </w:rPr>
        <w:tab/>
      </w:r>
      <w:r w:rsidRPr="00F51A7F">
        <w:rPr>
          <w:rFonts w:ascii="Arial" w:hAnsi="Arial" w:cs="Arial"/>
          <w:sz w:val="18"/>
          <w:szCs w:val="18"/>
        </w:rPr>
        <w:tab/>
      </w:r>
      <w:r w:rsidRPr="00F51A7F">
        <w:rPr>
          <w:rFonts w:ascii="Arial" w:hAnsi="Arial" w:cs="Arial"/>
          <w:sz w:val="18"/>
          <w:szCs w:val="18"/>
        </w:rPr>
        <w:tab/>
      </w:r>
      <w:r w:rsidRPr="00F51A7F">
        <w:rPr>
          <w:rFonts w:ascii="Arial" w:hAnsi="Arial" w:cs="Arial"/>
          <w:sz w:val="18"/>
          <w:szCs w:val="18"/>
        </w:rPr>
        <w:tab/>
      </w:r>
      <w:r w:rsidRPr="00F51A7F">
        <w:rPr>
          <w:rFonts w:ascii="Arial" w:hAnsi="Arial" w:cs="Arial"/>
          <w:sz w:val="18"/>
          <w:szCs w:val="18"/>
        </w:rPr>
        <w:tab/>
      </w:r>
      <w:r w:rsidRPr="00F51A7F">
        <w:rPr>
          <w:rFonts w:ascii="Arial" w:hAnsi="Arial" w:cs="Arial"/>
          <w:sz w:val="18"/>
          <w:szCs w:val="18"/>
        </w:rPr>
        <w:tab/>
      </w:r>
      <w:r w:rsidRPr="00F51A7F">
        <w:rPr>
          <w:rFonts w:ascii="Arial" w:hAnsi="Arial" w:cs="Arial"/>
          <w:sz w:val="18"/>
          <w:szCs w:val="18"/>
        </w:rPr>
        <w:tab/>
        <w:t xml:space="preserve">       к постановлению</w:t>
      </w:r>
      <w:r w:rsidR="00F51A7F">
        <w:rPr>
          <w:rFonts w:ascii="Arial" w:hAnsi="Arial" w:cs="Arial"/>
          <w:sz w:val="18"/>
          <w:szCs w:val="18"/>
        </w:rPr>
        <w:t xml:space="preserve"> </w:t>
      </w:r>
      <w:r w:rsidRPr="00F51A7F">
        <w:rPr>
          <w:rFonts w:ascii="Arial" w:hAnsi="Arial" w:cs="Arial"/>
          <w:sz w:val="18"/>
          <w:szCs w:val="18"/>
        </w:rPr>
        <w:t>администрации</w:t>
      </w:r>
    </w:p>
    <w:p w:rsidR="00A61728" w:rsidRPr="00F51A7F" w:rsidRDefault="00A61728" w:rsidP="00F51A7F">
      <w:pPr>
        <w:spacing w:after="0" w:line="240" w:lineRule="auto"/>
        <w:jc w:val="right"/>
        <w:rPr>
          <w:rFonts w:ascii="Arial" w:hAnsi="Arial" w:cs="Arial"/>
          <w:sz w:val="18"/>
          <w:szCs w:val="18"/>
        </w:rPr>
      </w:pPr>
      <w:r w:rsidRPr="00F51A7F">
        <w:rPr>
          <w:rFonts w:ascii="Arial" w:hAnsi="Arial" w:cs="Arial"/>
          <w:sz w:val="18"/>
          <w:szCs w:val="18"/>
        </w:rPr>
        <w:t>Дмитриевского</w:t>
      </w:r>
      <w:r w:rsidR="00F51A7F">
        <w:rPr>
          <w:rFonts w:ascii="Arial" w:hAnsi="Arial" w:cs="Arial"/>
          <w:sz w:val="18"/>
          <w:szCs w:val="18"/>
        </w:rPr>
        <w:t xml:space="preserve"> </w:t>
      </w:r>
      <w:r w:rsidRPr="00F51A7F">
        <w:rPr>
          <w:rFonts w:ascii="Arial" w:hAnsi="Arial" w:cs="Arial"/>
          <w:sz w:val="18"/>
          <w:szCs w:val="18"/>
        </w:rPr>
        <w:t>сельсовета</w:t>
      </w:r>
    </w:p>
    <w:p w:rsidR="00A61728" w:rsidRPr="00F51A7F" w:rsidRDefault="00A61728" w:rsidP="00F51A7F">
      <w:pPr>
        <w:spacing w:after="0" w:line="240" w:lineRule="auto"/>
        <w:jc w:val="right"/>
        <w:rPr>
          <w:rFonts w:ascii="Arial" w:hAnsi="Arial" w:cs="Arial"/>
          <w:sz w:val="18"/>
          <w:szCs w:val="18"/>
        </w:rPr>
      </w:pPr>
      <w:r w:rsidRPr="00F51A7F">
        <w:rPr>
          <w:rFonts w:ascii="Arial" w:hAnsi="Arial" w:cs="Arial"/>
          <w:sz w:val="18"/>
          <w:szCs w:val="18"/>
        </w:rPr>
        <w:t>Татарского района Новосибирской области</w:t>
      </w:r>
    </w:p>
    <w:p w:rsidR="00A61728" w:rsidRPr="00F51A7F" w:rsidRDefault="00A61728" w:rsidP="00F51A7F">
      <w:pPr>
        <w:spacing w:after="0" w:line="240" w:lineRule="auto"/>
        <w:jc w:val="right"/>
        <w:rPr>
          <w:rFonts w:ascii="Arial" w:hAnsi="Arial" w:cs="Arial"/>
          <w:sz w:val="18"/>
          <w:szCs w:val="18"/>
        </w:rPr>
      </w:pPr>
      <w:r w:rsidRPr="00F51A7F">
        <w:rPr>
          <w:rFonts w:ascii="Arial" w:hAnsi="Arial" w:cs="Arial"/>
          <w:sz w:val="18"/>
          <w:szCs w:val="18"/>
        </w:rPr>
        <w:t>от 22.06.2021 № 54</w:t>
      </w:r>
    </w:p>
    <w:p w:rsidR="00A61728" w:rsidRPr="00F51A7F" w:rsidRDefault="00A61728" w:rsidP="00F51A7F">
      <w:pPr>
        <w:spacing w:after="0" w:line="240" w:lineRule="auto"/>
        <w:rPr>
          <w:rFonts w:ascii="Arial" w:hAnsi="Arial" w:cs="Arial"/>
          <w:sz w:val="18"/>
          <w:szCs w:val="18"/>
        </w:rPr>
      </w:pPr>
    </w:p>
    <w:p w:rsidR="00A61728" w:rsidRPr="00F51A7F" w:rsidRDefault="00A61728" w:rsidP="00F51A7F">
      <w:pPr>
        <w:pStyle w:val="a5"/>
        <w:shd w:val="clear" w:color="auto" w:fill="FFFFFF"/>
        <w:spacing w:before="0" w:beforeAutospacing="0" w:after="0" w:afterAutospacing="0"/>
        <w:jc w:val="center"/>
        <w:rPr>
          <w:rStyle w:val="ab"/>
          <w:rFonts w:ascii="Arial" w:hAnsi="Arial" w:cs="Arial"/>
          <w:sz w:val="18"/>
          <w:szCs w:val="18"/>
        </w:rPr>
      </w:pPr>
      <w:r w:rsidRPr="00F51A7F">
        <w:rPr>
          <w:rStyle w:val="ab"/>
          <w:rFonts w:ascii="Arial" w:hAnsi="Arial" w:cs="Arial"/>
          <w:sz w:val="18"/>
          <w:szCs w:val="18"/>
        </w:rPr>
        <w:t>СОСТАВ</w:t>
      </w:r>
    </w:p>
    <w:p w:rsidR="00A61728" w:rsidRPr="00F51A7F" w:rsidRDefault="00A61728" w:rsidP="00F51A7F">
      <w:pPr>
        <w:pStyle w:val="a5"/>
        <w:shd w:val="clear" w:color="auto" w:fill="FFFFFF"/>
        <w:spacing w:before="0" w:beforeAutospacing="0" w:after="0" w:afterAutospacing="0"/>
        <w:jc w:val="center"/>
        <w:rPr>
          <w:rStyle w:val="ab"/>
          <w:rFonts w:ascii="Arial" w:hAnsi="Arial" w:cs="Arial"/>
          <w:sz w:val="18"/>
          <w:szCs w:val="18"/>
        </w:rPr>
      </w:pPr>
      <w:r w:rsidRPr="00F51A7F">
        <w:rPr>
          <w:rStyle w:val="ab"/>
          <w:rFonts w:ascii="Arial" w:hAnsi="Arial" w:cs="Arial"/>
          <w:sz w:val="18"/>
          <w:szCs w:val="18"/>
        </w:rPr>
        <w:t>межведомственной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w:t>
      </w:r>
      <w:r w:rsidR="00F51A7F">
        <w:rPr>
          <w:rStyle w:val="ab"/>
          <w:rFonts w:ascii="Arial" w:hAnsi="Arial" w:cs="Arial"/>
          <w:sz w:val="18"/>
          <w:szCs w:val="18"/>
        </w:rPr>
        <w:t xml:space="preserve"> </w:t>
      </w:r>
      <w:r w:rsidRPr="00F51A7F">
        <w:rPr>
          <w:rStyle w:val="ab"/>
          <w:rFonts w:ascii="Arial" w:hAnsi="Arial" w:cs="Arial"/>
          <w:sz w:val="18"/>
          <w:szCs w:val="18"/>
        </w:rPr>
        <w:t>доступности для инвалидов</w:t>
      </w:r>
    </w:p>
    <w:p w:rsidR="00A61728" w:rsidRPr="00F51A7F" w:rsidRDefault="00A61728" w:rsidP="00F51A7F">
      <w:pPr>
        <w:pStyle w:val="a5"/>
        <w:shd w:val="clear" w:color="auto" w:fill="FFFFFF"/>
        <w:spacing w:before="0" w:beforeAutospacing="0" w:after="0" w:afterAutospacing="0"/>
        <w:jc w:val="center"/>
        <w:rPr>
          <w:rStyle w:val="ab"/>
          <w:rFonts w:ascii="Arial" w:hAnsi="Arial" w:cs="Arial"/>
          <w:sz w:val="18"/>
          <w:szCs w:val="18"/>
        </w:rPr>
      </w:pPr>
    </w:p>
    <w:p w:rsidR="00A61728" w:rsidRPr="00F51A7F" w:rsidRDefault="00A61728" w:rsidP="00F51A7F">
      <w:pPr>
        <w:pStyle w:val="a5"/>
        <w:shd w:val="clear" w:color="auto" w:fill="FFFFFF"/>
        <w:spacing w:before="0" w:beforeAutospacing="0" w:after="0" w:afterAutospacing="0"/>
        <w:jc w:val="both"/>
        <w:rPr>
          <w:rStyle w:val="ab"/>
          <w:rFonts w:ascii="Arial" w:hAnsi="Arial" w:cs="Arial"/>
          <w:sz w:val="18"/>
          <w:szCs w:val="18"/>
        </w:rPr>
      </w:pPr>
      <w:r w:rsidRPr="00F51A7F">
        <w:rPr>
          <w:rStyle w:val="ab"/>
          <w:rFonts w:ascii="Arial" w:hAnsi="Arial" w:cs="Arial"/>
          <w:sz w:val="18"/>
          <w:szCs w:val="18"/>
        </w:rPr>
        <w:t xml:space="preserve">Председатель Комиссии: </w:t>
      </w:r>
    </w:p>
    <w:p w:rsidR="00A61728" w:rsidRPr="00F51A7F" w:rsidRDefault="00A61728" w:rsidP="00F51A7F">
      <w:pPr>
        <w:pStyle w:val="a5"/>
        <w:shd w:val="clear" w:color="auto" w:fill="FFFFFF"/>
        <w:spacing w:before="0" w:beforeAutospacing="0" w:after="0" w:afterAutospacing="0"/>
        <w:rPr>
          <w:rFonts w:ascii="Arial" w:hAnsi="Arial" w:cs="Arial"/>
          <w:bCs/>
          <w:sz w:val="18"/>
          <w:szCs w:val="18"/>
        </w:rPr>
      </w:pPr>
      <w:r w:rsidRPr="00F51A7F">
        <w:rPr>
          <w:rStyle w:val="apple-converted-space"/>
          <w:rFonts w:ascii="Arial" w:hAnsi="Arial" w:cs="Arial"/>
          <w:bCs/>
          <w:sz w:val="18"/>
          <w:szCs w:val="18"/>
        </w:rPr>
        <w:t>Омельченко Владимир Викторович – Глава Дмитриевского сельсовета Татарского района Новосибирской области;</w:t>
      </w:r>
    </w:p>
    <w:p w:rsidR="00A61728" w:rsidRPr="00F51A7F" w:rsidRDefault="00A61728" w:rsidP="00F51A7F">
      <w:pPr>
        <w:pStyle w:val="a5"/>
        <w:shd w:val="clear" w:color="auto" w:fill="FFFFFF"/>
        <w:spacing w:before="0" w:beforeAutospacing="0" w:after="0" w:afterAutospacing="0"/>
        <w:rPr>
          <w:rFonts w:ascii="Arial" w:hAnsi="Arial" w:cs="Arial"/>
          <w:sz w:val="18"/>
          <w:szCs w:val="18"/>
        </w:rPr>
      </w:pPr>
      <w:r w:rsidRPr="00F51A7F">
        <w:rPr>
          <w:rFonts w:ascii="Arial" w:hAnsi="Arial" w:cs="Arial"/>
          <w:b/>
          <w:sz w:val="18"/>
          <w:szCs w:val="18"/>
        </w:rPr>
        <w:t>Секретарь Комиссии:</w:t>
      </w:r>
    </w:p>
    <w:p w:rsidR="00A61728" w:rsidRPr="00F51A7F" w:rsidRDefault="00A61728" w:rsidP="00F51A7F">
      <w:pPr>
        <w:pStyle w:val="a5"/>
        <w:shd w:val="clear" w:color="auto" w:fill="FFFFFF"/>
        <w:spacing w:before="0" w:beforeAutospacing="0" w:after="0" w:afterAutospacing="0"/>
        <w:rPr>
          <w:rFonts w:ascii="Arial" w:hAnsi="Arial" w:cs="Arial"/>
          <w:sz w:val="18"/>
          <w:szCs w:val="18"/>
        </w:rPr>
      </w:pPr>
      <w:r w:rsidRPr="00F51A7F">
        <w:rPr>
          <w:rFonts w:ascii="Arial" w:hAnsi="Arial" w:cs="Arial"/>
          <w:sz w:val="18"/>
          <w:szCs w:val="18"/>
        </w:rPr>
        <w:t>Бережинская Надежда Владимировна– специалист администрации 1 разряда Дмитриевского сельсовета Татарского района Новосибирской области;</w:t>
      </w:r>
    </w:p>
    <w:p w:rsidR="00A61728" w:rsidRPr="00F51A7F" w:rsidRDefault="00A61728" w:rsidP="00F51A7F">
      <w:pPr>
        <w:pStyle w:val="a5"/>
        <w:shd w:val="clear" w:color="auto" w:fill="FFFFFF"/>
        <w:spacing w:before="0" w:beforeAutospacing="0" w:after="0" w:afterAutospacing="0"/>
        <w:jc w:val="both"/>
        <w:rPr>
          <w:rStyle w:val="ab"/>
          <w:rFonts w:ascii="Arial" w:hAnsi="Arial" w:cs="Arial"/>
          <w:sz w:val="18"/>
          <w:szCs w:val="18"/>
        </w:rPr>
      </w:pPr>
      <w:r w:rsidRPr="00F51A7F">
        <w:rPr>
          <w:rStyle w:val="ab"/>
          <w:rFonts w:ascii="Arial" w:hAnsi="Arial" w:cs="Arial"/>
          <w:sz w:val="18"/>
          <w:szCs w:val="18"/>
        </w:rPr>
        <w:t>Члены Комиссии:</w:t>
      </w:r>
    </w:p>
    <w:p w:rsidR="00A61728" w:rsidRPr="00F51A7F" w:rsidRDefault="00A61728" w:rsidP="00F51A7F">
      <w:pPr>
        <w:pStyle w:val="a5"/>
        <w:shd w:val="clear" w:color="auto" w:fill="FFFFFF"/>
        <w:spacing w:before="0" w:beforeAutospacing="0" w:after="0" w:afterAutospacing="0"/>
        <w:rPr>
          <w:rStyle w:val="ab"/>
          <w:rFonts w:ascii="Arial" w:hAnsi="Arial" w:cs="Arial"/>
          <w:b w:val="0"/>
          <w:sz w:val="18"/>
          <w:szCs w:val="18"/>
        </w:rPr>
      </w:pPr>
      <w:r w:rsidRPr="00F51A7F">
        <w:rPr>
          <w:rStyle w:val="ab"/>
          <w:rFonts w:ascii="Arial" w:hAnsi="Arial" w:cs="Arial"/>
          <w:sz w:val="18"/>
          <w:szCs w:val="18"/>
        </w:rPr>
        <w:t>Щербаков Евгений Геннадьевич – заместитель начальника Управления строительства, архитектуры, дорожного хозяйства, экологии, газификации администрации Татарского района (по согласованию);</w:t>
      </w:r>
    </w:p>
    <w:p w:rsidR="00A61728" w:rsidRPr="00F51A7F" w:rsidRDefault="00A61728" w:rsidP="00F51A7F">
      <w:pPr>
        <w:pStyle w:val="a5"/>
        <w:shd w:val="clear" w:color="auto" w:fill="FFFFFF"/>
        <w:spacing w:before="0" w:beforeAutospacing="0" w:after="0" w:afterAutospacing="0"/>
        <w:rPr>
          <w:rStyle w:val="ab"/>
          <w:rFonts w:ascii="Arial" w:hAnsi="Arial" w:cs="Arial"/>
          <w:b w:val="0"/>
          <w:sz w:val="18"/>
          <w:szCs w:val="18"/>
        </w:rPr>
      </w:pPr>
      <w:r w:rsidRPr="00F51A7F">
        <w:rPr>
          <w:rStyle w:val="ab"/>
          <w:rFonts w:ascii="Arial" w:hAnsi="Arial" w:cs="Arial"/>
          <w:sz w:val="18"/>
          <w:szCs w:val="18"/>
        </w:rPr>
        <w:t>Баранова Татьяна Викторовна – директор МБУ КЦСОН «Татарского района» НСО (по согласованию);</w:t>
      </w:r>
    </w:p>
    <w:p w:rsidR="00A61728" w:rsidRPr="00F51A7F" w:rsidRDefault="00A61728" w:rsidP="00F51A7F">
      <w:pPr>
        <w:pStyle w:val="a5"/>
        <w:shd w:val="clear" w:color="auto" w:fill="FFFFFF"/>
        <w:spacing w:before="0" w:beforeAutospacing="0" w:after="0" w:afterAutospacing="0"/>
        <w:rPr>
          <w:rStyle w:val="ab"/>
          <w:rFonts w:ascii="Arial" w:hAnsi="Arial" w:cs="Arial"/>
          <w:b w:val="0"/>
          <w:sz w:val="18"/>
          <w:szCs w:val="18"/>
        </w:rPr>
      </w:pPr>
      <w:r w:rsidRPr="00F51A7F">
        <w:rPr>
          <w:rStyle w:val="ab"/>
          <w:rFonts w:ascii="Arial" w:hAnsi="Arial" w:cs="Arial"/>
          <w:sz w:val="18"/>
          <w:szCs w:val="18"/>
        </w:rPr>
        <w:t>Юхлин Александр Александрович – руководитель Общественной организации «Татарская местная организация всероссийского общества инвалидов» (по согласованию);</w:t>
      </w:r>
    </w:p>
    <w:p w:rsidR="00A61728" w:rsidRPr="00F51A7F" w:rsidRDefault="00A61728" w:rsidP="00F51A7F">
      <w:pPr>
        <w:pStyle w:val="a5"/>
        <w:shd w:val="clear" w:color="auto" w:fill="FFFFFF"/>
        <w:spacing w:before="0" w:beforeAutospacing="0" w:after="0" w:afterAutospacing="0"/>
        <w:jc w:val="both"/>
        <w:rPr>
          <w:rStyle w:val="ab"/>
          <w:rFonts w:ascii="Arial" w:hAnsi="Arial" w:cs="Arial"/>
          <w:b w:val="0"/>
          <w:sz w:val="18"/>
          <w:szCs w:val="18"/>
        </w:rPr>
      </w:pPr>
      <w:r w:rsidRPr="00F51A7F">
        <w:rPr>
          <w:rStyle w:val="ab"/>
          <w:rFonts w:ascii="Arial" w:hAnsi="Arial" w:cs="Arial"/>
          <w:sz w:val="18"/>
          <w:szCs w:val="18"/>
        </w:rPr>
        <w:t>Рахимова Лола Гафоровна</w:t>
      </w:r>
      <w:r w:rsidR="000A78BE">
        <w:rPr>
          <w:rStyle w:val="ab"/>
          <w:rFonts w:ascii="Arial" w:hAnsi="Arial" w:cs="Arial"/>
          <w:sz w:val="18"/>
          <w:szCs w:val="18"/>
        </w:rPr>
        <w:t xml:space="preserve"> </w:t>
      </w:r>
      <w:r w:rsidRPr="00F51A7F">
        <w:rPr>
          <w:rStyle w:val="ab"/>
          <w:rFonts w:ascii="Arial" w:hAnsi="Arial" w:cs="Arial"/>
          <w:sz w:val="18"/>
          <w:szCs w:val="18"/>
        </w:rPr>
        <w:t>-</w:t>
      </w:r>
      <w:r w:rsidR="000A78BE">
        <w:rPr>
          <w:rStyle w:val="ab"/>
          <w:rFonts w:ascii="Arial" w:hAnsi="Arial" w:cs="Arial"/>
          <w:sz w:val="18"/>
          <w:szCs w:val="18"/>
        </w:rPr>
        <w:t xml:space="preserve"> </w:t>
      </w:r>
      <w:r w:rsidRPr="00F51A7F">
        <w:rPr>
          <w:rStyle w:val="ab"/>
          <w:rFonts w:ascii="Arial" w:hAnsi="Arial" w:cs="Arial"/>
          <w:sz w:val="18"/>
          <w:szCs w:val="18"/>
        </w:rPr>
        <w:t>специалист по социальной работе.</w:t>
      </w:r>
    </w:p>
    <w:p w:rsidR="00A61728" w:rsidRPr="000A78BE" w:rsidRDefault="00310D4E" w:rsidP="000A78BE">
      <w:pPr>
        <w:spacing w:after="0" w:line="240" w:lineRule="auto"/>
        <w:rPr>
          <w:rFonts w:ascii="Arial" w:hAnsi="Arial" w:cs="Arial"/>
          <w:sz w:val="18"/>
          <w:szCs w:val="18"/>
        </w:rPr>
      </w:pPr>
      <w:r w:rsidRPr="00310D4E">
        <w:rPr>
          <w:rFonts w:ascii="Times New Roman" w:hAnsi="Times New Roman"/>
          <w:noProof/>
          <w:sz w:val="24"/>
          <w:szCs w:val="24"/>
        </w:rPr>
        <w:pict>
          <v:shape id="_x0000_s1668" type="#_x0000_t32" style="position:absolute;margin-left:-41pt;margin-top:5.75pt;width:547.05pt;height:0;z-index:251797504" o:connectortype="straight" strokecolor="black [3200]" strokeweight="5pt">
            <v:stroke dashstyle="1 1"/>
            <v:shadow color="#868686"/>
          </v:shape>
        </w:pict>
      </w: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АДМИНИСТРАЦИЯ ДМИТРИЕВСКОГО СЕЛЬСОВЕТА</w:t>
      </w: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ТАТАРСКОГО РАЙОНА НОВОСИБИРСКОЙ ОБЛАСТИ</w:t>
      </w:r>
    </w:p>
    <w:p w:rsidR="00A61728" w:rsidRPr="00F51A7F" w:rsidRDefault="00A61728" w:rsidP="00F51A7F">
      <w:pPr>
        <w:spacing w:after="0" w:line="240" w:lineRule="auto"/>
        <w:jc w:val="center"/>
        <w:rPr>
          <w:rFonts w:ascii="Arial" w:hAnsi="Arial" w:cs="Arial"/>
          <w:b/>
          <w:sz w:val="18"/>
          <w:szCs w:val="18"/>
        </w:rPr>
      </w:pPr>
    </w:p>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ПОСТАНОВЛЕНИЕ</w:t>
      </w:r>
    </w:p>
    <w:p w:rsidR="00A61728" w:rsidRPr="00F51A7F" w:rsidRDefault="00A61728" w:rsidP="00F51A7F">
      <w:pPr>
        <w:spacing w:after="0" w:line="240" w:lineRule="auto"/>
        <w:jc w:val="center"/>
        <w:rPr>
          <w:rFonts w:ascii="Arial" w:hAnsi="Arial" w:cs="Arial"/>
          <w:sz w:val="18"/>
          <w:szCs w:val="18"/>
        </w:rPr>
      </w:pPr>
      <w:r w:rsidRPr="00F51A7F">
        <w:rPr>
          <w:rFonts w:ascii="Arial" w:hAnsi="Arial" w:cs="Arial"/>
          <w:sz w:val="18"/>
          <w:szCs w:val="18"/>
        </w:rPr>
        <w:t xml:space="preserve"> с. Дмитриевка</w:t>
      </w:r>
    </w:p>
    <w:p w:rsidR="00A61728" w:rsidRDefault="00A61728" w:rsidP="00F51A7F">
      <w:pPr>
        <w:spacing w:after="0" w:line="240" w:lineRule="auto"/>
        <w:jc w:val="center"/>
        <w:rPr>
          <w:rFonts w:ascii="Arial" w:hAnsi="Arial" w:cs="Arial"/>
          <w:sz w:val="18"/>
          <w:szCs w:val="18"/>
        </w:rPr>
      </w:pPr>
      <w:r w:rsidRPr="00F51A7F">
        <w:rPr>
          <w:rFonts w:ascii="Arial" w:hAnsi="Arial" w:cs="Arial"/>
          <w:sz w:val="18"/>
          <w:szCs w:val="18"/>
        </w:rPr>
        <w:t>от 24.06.2021г.                                                                                            № 55</w:t>
      </w:r>
    </w:p>
    <w:p w:rsidR="00F51A7F" w:rsidRPr="00F51A7F" w:rsidRDefault="00F51A7F" w:rsidP="00F51A7F">
      <w:pPr>
        <w:spacing w:after="0" w:line="240" w:lineRule="auto"/>
        <w:jc w:val="center"/>
        <w:rPr>
          <w:rFonts w:ascii="Arial" w:hAnsi="Arial" w:cs="Arial"/>
          <w:sz w:val="18"/>
          <w:szCs w:val="18"/>
        </w:rPr>
      </w:pPr>
    </w:p>
    <w:p w:rsidR="00A61728" w:rsidRPr="00F51A7F" w:rsidRDefault="00A61728" w:rsidP="00F51A7F">
      <w:pPr>
        <w:jc w:val="center"/>
        <w:rPr>
          <w:rFonts w:ascii="Arial" w:hAnsi="Arial" w:cs="Arial"/>
          <w:b/>
          <w:sz w:val="18"/>
          <w:szCs w:val="18"/>
        </w:rPr>
      </w:pPr>
      <w:r w:rsidRPr="00F51A7F">
        <w:rPr>
          <w:rFonts w:ascii="Arial" w:hAnsi="Arial" w:cs="Arial"/>
          <w:b/>
          <w:sz w:val="18"/>
          <w:szCs w:val="18"/>
        </w:rPr>
        <w:t>Об утверждении порядка организации сбора и накопления отработанных ртутьсодержащих ламп на территории сельского поселения Дмитриевского сельсовета Татарского муниципального района Новосибирской области и определении мест первичного сбора отработанных ртутьсодержащих ламп</w:t>
      </w:r>
    </w:p>
    <w:p w:rsidR="00A61728" w:rsidRPr="00F51A7F" w:rsidRDefault="00A61728" w:rsidP="000A78BE">
      <w:pPr>
        <w:spacing w:after="0" w:line="240" w:lineRule="auto"/>
        <w:rPr>
          <w:rFonts w:ascii="Arial" w:hAnsi="Arial" w:cs="Arial"/>
          <w:b/>
          <w:sz w:val="18"/>
          <w:szCs w:val="18"/>
        </w:rPr>
      </w:pPr>
      <w:r w:rsidRPr="00F51A7F">
        <w:rPr>
          <w:rFonts w:ascii="Arial" w:hAnsi="Arial" w:cs="Arial"/>
          <w:sz w:val="18"/>
          <w:szCs w:val="18"/>
        </w:rPr>
        <w:lastRenderedPageBreak/>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соответствии с Уставом сельского поселения Дмитриевского сельсовета Татарского района Новосибирской области, </w:t>
      </w:r>
      <w:bookmarkStart w:id="2" w:name="NUM"/>
      <w:bookmarkEnd w:id="2"/>
    </w:p>
    <w:p w:rsidR="00A61728" w:rsidRPr="00F51A7F" w:rsidRDefault="00A61728" w:rsidP="000A78BE">
      <w:pPr>
        <w:autoSpaceDE w:val="0"/>
        <w:spacing w:after="0" w:line="240" w:lineRule="auto"/>
        <w:jc w:val="both"/>
        <w:rPr>
          <w:rFonts w:ascii="Arial" w:hAnsi="Arial" w:cs="Arial"/>
          <w:sz w:val="18"/>
          <w:szCs w:val="18"/>
        </w:rPr>
      </w:pPr>
      <w:r w:rsidRPr="00F51A7F">
        <w:rPr>
          <w:rFonts w:ascii="Arial" w:hAnsi="Arial" w:cs="Arial"/>
          <w:b/>
          <w:sz w:val="18"/>
          <w:szCs w:val="18"/>
        </w:rPr>
        <w:t>ПОСТАНОВЛЯЮ</w:t>
      </w:r>
      <w:r w:rsidRPr="00F51A7F">
        <w:rPr>
          <w:rFonts w:ascii="Arial" w:hAnsi="Arial" w:cs="Arial"/>
          <w:sz w:val="18"/>
          <w:szCs w:val="18"/>
        </w:rPr>
        <w:t>:</w:t>
      </w:r>
    </w:p>
    <w:p w:rsidR="00A61728" w:rsidRPr="00F51A7F" w:rsidRDefault="00A61728" w:rsidP="000A78BE">
      <w:pPr>
        <w:pStyle w:val="af6"/>
        <w:spacing w:after="0" w:line="240" w:lineRule="auto"/>
        <w:rPr>
          <w:rFonts w:ascii="Arial" w:hAnsi="Arial" w:cs="Arial"/>
          <w:sz w:val="18"/>
          <w:szCs w:val="18"/>
        </w:rPr>
      </w:pPr>
      <w:r w:rsidRPr="00F51A7F">
        <w:rPr>
          <w:rFonts w:ascii="Arial" w:hAnsi="Arial" w:cs="Arial"/>
          <w:sz w:val="18"/>
          <w:szCs w:val="18"/>
        </w:rPr>
        <w:t>1. Утвердить Порядок организации сбора и накопления отработанных ртутьсодержащих ламп на территории сельского поселения Дмитриевского сельсовета Татарского муниципального района Новосибирской области согласно приложению.</w:t>
      </w:r>
    </w:p>
    <w:p w:rsidR="00A61728" w:rsidRPr="00F51A7F" w:rsidRDefault="00A61728" w:rsidP="00F51A7F">
      <w:pPr>
        <w:pStyle w:val="af6"/>
        <w:spacing w:after="0" w:line="240" w:lineRule="auto"/>
        <w:rPr>
          <w:rFonts w:ascii="Arial" w:hAnsi="Arial" w:cs="Arial"/>
          <w:sz w:val="18"/>
          <w:szCs w:val="18"/>
          <w:lang w:eastAsia="ar-SA"/>
        </w:rPr>
      </w:pPr>
      <w:r w:rsidRPr="00F51A7F">
        <w:rPr>
          <w:rFonts w:ascii="Arial" w:hAnsi="Arial" w:cs="Arial"/>
          <w:sz w:val="18"/>
          <w:szCs w:val="18"/>
        </w:rPr>
        <w:t>2. Установить местом первичного сбора отработанных ртутьсодержащих ламп на территории сельского поселения Дмитриевского сельсовета Татарского муниципального района Новосибирской области</w:t>
      </w:r>
      <w:r w:rsidRPr="00F51A7F">
        <w:rPr>
          <w:rFonts w:ascii="Arial" w:hAnsi="Arial" w:cs="Arial"/>
          <w:sz w:val="18"/>
          <w:szCs w:val="18"/>
          <w:lang w:eastAsia="ar-SA"/>
        </w:rPr>
        <w:t>:</w:t>
      </w:r>
    </w:p>
    <w:p w:rsidR="00A61728" w:rsidRPr="00F51A7F" w:rsidRDefault="00A61728" w:rsidP="00F51A7F">
      <w:pPr>
        <w:pStyle w:val="af6"/>
        <w:spacing w:after="0" w:line="240" w:lineRule="auto"/>
        <w:rPr>
          <w:rFonts w:ascii="Arial" w:hAnsi="Arial" w:cs="Arial"/>
          <w:sz w:val="18"/>
          <w:szCs w:val="18"/>
          <w:lang w:eastAsia="ar-SA"/>
        </w:rPr>
      </w:pPr>
      <w:r w:rsidRPr="00F51A7F">
        <w:rPr>
          <w:rFonts w:ascii="Arial" w:hAnsi="Arial" w:cs="Arial"/>
          <w:sz w:val="18"/>
          <w:szCs w:val="18"/>
          <w:lang w:eastAsia="ar-SA"/>
        </w:rPr>
        <w:t xml:space="preserve">- здание администрации Дмитриевского сельсовета, расположенное по адресу: Новосибирская область, Татарский район, с. Дмитриевка, </w:t>
      </w:r>
    </w:p>
    <w:p w:rsidR="00A61728" w:rsidRPr="00F51A7F" w:rsidRDefault="00A61728" w:rsidP="00F51A7F">
      <w:pPr>
        <w:pStyle w:val="af6"/>
        <w:spacing w:after="0" w:line="240" w:lineRule="auto"/>
        <w:rPr>
          <w:rFonts w:ascii="Arial" w:hAnsi="Arial" w:cs="Arial"/>
          <w:sz w:val="18"/>
          <w:szCs w:val="18"/>
          <w:lang w:eastAsia="ar-SA"/>
        </w:rPr>
      </w:pPr>
      <w:r w:rsidRPr="00F51A7F">
        <w:rPr>
          <w:rFonts w:ascii="Arial" w:hAnsi="Arial" w:cs="Arial"/>
          <w:sz w:val="18"/>
          <w:szCs w:val="18"/>
          <w:lang w:eastAsia="ar-SA"/>
        </w:rPr>
        <w:t>ул. Центральная,14</w:t>
      </w:r>
    </w:p>
    <w:p w:rsidR="00A61728" w:rsidRPr="00F51A7F" w:rsidRDefault="00A61728" w:rsidP="00F51A7F">
      <w:pPr>
        <w:pStyle w:val="af6"/>
        <w:spacing w:after="0" w:line="240" w:lineRule="auto"/>
        <w:rPr>
          <w:rFonts w:ascii="Arial" w:hAnsi="Arial" w:cs="Arial"/>
          <w:sz w:val="18"/>
          <w:szCs w:val="18"/>
        </w:rPr>
      </w:pPr>
      <w:r w:rsidRPr="00F51A7F">
        <w:rPr>
          <w:rFonts w:ascii="Arial" w:hAnsi="Arial" w:cs="Arial"/>
          <w:sz w:val="18"/>
          <w:szCs w:val="18"/>
          <w:lang w:eastAsia="ar-SA"/>
        </w:rPr>
        <w:t xml:space="preserve">Сбор </w:t>
      </w:r>
      <w:r w:rsidRPr="00F51A7F">
        <w:rPr>
          <w:rFonts w:ascii="Arial" w:hAnsi="Arial" w:cs="Arial"/>
          <w:sz w:val="18"/>
          <w:szCs w:val="18"/>
        </w:rPr>
        <w:t>отработанных ртутьсодержащих ламп осуществляется в течение рабочего дня согласно графику работы администрации Дмитриевского сельсовета Татарского района Новосибирской области.</w:t>
      </w:r>
    </w:p>
    <w:p w:rsidR="00A61728" w:rsidRPr="00F51A7F" w:rsidRDefault="00A61728" w:rsidP="00F51A7F">
      <w:pPr>
        <w:pStyle w:val="af6"/>
        <w:spacing w:after="0" w:line="240" w:lineRule="auto"/>
        <w:rPr>
          <w:rFonts w:ascii="Arial" w:hAnsi="Arial" w:cs="Arial"/>
          <w:sz w:val="18"/>
          <w:szCs w:val="18"/>
        </w:rPr>
      </w:pPr>
      <w:r w:rsidRPr="00F51A7F">
        <w:rPr>
          <w:rFonts w:ascii="Arial" w:hAnsi="Arial" w:cs="Arial"/>
          <w:sz w:val="18"/>
          <w:szCs w:val="18"/>
        </w:rPr>
        <w:t>3. Рекомендовать руководителям предприятий, организаций всех форм собственности, индивидуальным предпринимателям, физическим лицам при обращении с отработанными ртутьсодержащими лампами руководствоваться Порядком, утвержденным настоящим постановлением.</w:t>
      </w:r>
    </w:p>
    <w:p w:rsidR="00A61728" w:rsidRPr="00F51A7F" w:rsidRDefault="00A61728" w:rsidP="00F51A7F">
      <w:pPr>
        <w:pStyle w:val="af6"/>
        <w:spacing w:after="0" w:line="240" w:lineRule="auto"/>
        <w:rPr>
          <w:rFonts w:ascii="Arial" w:hAnsi="Arial" w:cs="Arial"/>
          <w:sz w:val="18"/>
          <w:szCs w:val="18"/>
          <w:lang w:eastAsia="ar-SA"/>
        </w:rPr>
      </w:pPr>
      <w:r w:rsidRPr="00F51A7F">
        <w:rPr>
          <w:rFonts w:ascii="Arial" w:hAnsi="Arial" w:cs="Arial"/>
          <w:sz w:val="18"/>
          <w:szCs w:val="18"/>
        </w:rPr>
        <w:t>4. Постановление администрации Дмитриевского сельсовета Татарского района Новосибирской области от 03.10.2019 № 60 «Об организации сбора и определения места первичного сбора и размещения отработанных ртутьсодержащих ламп на территории Дмитриевского сельсовета Татарского района Новосибирской области» считать утратившим силу.</w:t>
      </w:r>
    </w:p>
    <w:p w:rsidR="00A61728" w:rsidRPr="00F51A7F" w:rsidRDefault="00A61728" w:rsidP="00F51A7F">
      <w:pPr>
        <w:pStyle w:val="32"/>
        <w:spacing w:after="0"/>
        <w:rPr>
          <w:rFonts w:ascii="Arial" w:hAnsi="Arial" w:cs="Arial"/>
          <w:color w:val="000000"/>
          <w:sz w:val="18"/>
          <w:szCs w:val="18"/>
        </w:rPr>
      </w:pPr>
      <w:r w:rsidRPr="00F51A7F">
        <w:rPr>
          <w:rFonts w:ascii="Arial" w:hAnsi="Arial" w:cs="Arial"/>
          <w:color w:val="000000"/>
          <w:sz w:val="18"/>
          <w:szCs w:val="18"/>
        </w:rPr>
        <w:t xml:space="preserve">           5. 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61728" w:rsidRPr="00F51A7F" w:rsidRDefault="00A61728" w:rsidP="00F51A7F">
      <w:pPr>
        <w:pStyle w:val="32"/>
        <w:spacing w:after="0"/>
        <w:rPr>
          <w:rFonts w:ascii="Arial" w:hAnsi="Arial" w:cs="Arial"/>
          <w:color w:val="000000"/>
          <w:sz w:val="18"/>
          <w:szCs w:val="18"/>
        </w:rPr>
      </w:pPr>
      <w:r w:rsidRPr="00F51A7F">
        <w:rPr>
          <w:rFonts w:ascii="Arial" w:hAnsi="Arial" w:cs="Arial"/>
          <w:color w:val="000000"/>
          <w:sz w:val="18"/>
          <w:szCs w:val="18"/>
        </w:rPr>
        <w:t xml:space="preserve">          6. Контроль исполнения настоящего постановления оставляю за собой.</w:t>
      </w:r>
    </w:p>
    <w:p w:rsidR="00A61728" w:rsidRPr="00F51A7F" w:rsidRDefault="00A61728" w:rsidP="00A61728">
      <w:pPr>
        <w:pStyle w:val="32"/>
        <w:spacing w:after="0"/>
        <w:rPr>
          <w:rFonts w:ascii="Arial" w:hAnsi="Arial" w:cs="Arial"/>
          <w:sz w:val="18"/>
          <w:szCs w:val="18"/>
        </w:rPr>
      </w:pPr>
    </w:p>
    <w:p w:rsidR="00A61728" w:rsidRPr="00F51A7F" w:rsidRDefault="00A61728" w:rsidP="00A61728">
      <w:pPr>
        <w:pStyle w:val="32"/>
        <w:spacing w:after="0"/>
        <w:rPr>
          <w:rFonts w:ascii="Arial" w:hAnsi="Arial" w:cs="Arial"/>
          <w:sz w:val="18"/>
          <w:szCs w:val="18"/>
        </w:rPr>
      </w:pPr>
      <w:r w:rsidRPr="00F51A7F">
        <w:rPr>
          <w:rFonts w:ascii="Arial" w:hAnsi="Arial" w:cs="Arial"/>
          <w:sz w:val="18"/>
          <w:szCs w:val="18"/>
        </w:rPr>
        <w:t>Глава Дмитриевского сельсовета</w:t>
      </w:r>
    </w:p>
    <w:p w:rsidR="00A61728" w:rsidRDefault="00A61728" w:rsidP="00A61728">
      <w:pPr>
        <w:pStyle w:val="32"/>
        <w:spacing w:after="0"/>
        <w:rPr>
          <w:rFonts w:ascii="Arial" w:hAnsi="Arial" w:cs="Arial"/>
          <w:sz w:val="18"/>
          <w:szCs w:val="18"/>
        </w:rPr>
      </w:pPr>
      <w:r w:rsidRPr="00F51A7F">
        <w:rPr>
          <w:rFonts w:ascii="Arial" w:hAnsi="Arial" w:cs="Arial"/>
          <w:sz w:val="18"/>
          <w:szCs w:val="18"/>
        </w:rPr>
        <w:t>Татарского района Новосибирской области   ____________ В.В. Омельченко</w:t>
      </w:r>
    </w:p>
    <w:p w:rsidR="00B87B1E" w:rsidRDefault="00B87B1E" w:rsidP="00A61728">
      <w:pPr>
        <w:pStyle w:val="32"/>
        <w:spacing w:after="0"/>
        <w:rPr>
          <w:rFonts w:ascii="Arial" w:hAnsi="Arial" w:cs="Arial"/>
          <w:sz w:val="18"/>
          <w:szCs w:val="18"/>
        </w:rPr>
      </w:pPr>
    </w:p>
    <w:p w:rsidR="00B87B1E" w:rsidRDefault="00B87B1E" w:rsidP="00A61728">
      <w:pPr>
        <w:pStyle w:val="32"/>
        <w:spacing w:after="0"/>
        <w:rPr>
          <w:rFonts w:ascii="Arial" w:hAnsi="Arial" w:cs="Arial"/>
          <w:sz w:val="18"/>
          <w:szCs w:val="18"/>
        </w:rPr>
      </w:pPr>
    </w:p>
    <w:p w:rsidR="00B87B1E" w:rsidRDefault="00B87B1E" w:rsidP="00A61728">
      <w:pPr>
        <w:pStyle w:val="32"/>
        <w:spacing w:after="0"/>
        <w:rPr>
          <w:rFonts w:ascii="Arial" w:hAnsi="Arial" w:cs="Arial"/>
          <w:sz w:val="18"/>
          <w:szCs w:val="18"/>
        </w:rPr>
      </w:pPr>
    </w:p>
    <w:p w:rsidR="00B87B1E" w:rsidRPr="00F51A7F" w:rsidRDefault="00B87B1E" w:rsidP="00A61728">
      <w:pPr>
        <w:pStyle w:val="32"/>
        <w:spacing w:after="0"/>
        <w:rPr>
          <w:rFonts w:ascii="Arial" w:hAnsi="Arial" w:cs="Arial"/>
          <w:sz w:val="18"/>
          <w:szCs w:val="18"/>
        </w:rPr>
      </w:pPr>
    </w:p>
    <w:tbl>
      <w:tblPr>
        <w:tblW w:w="4463" w:type="dxa"/>
        <w:jc w:val="right"/>
        <w:tblLook w:val="04A0"/>
      </w:tblPr>
      <w:tblGrid>
        <w:gridCol w:w="4463"/>
      </w:tblGrid>
      <w:tr w:rsidR="00A61728" w:rsidRPr="00F51A7F" w:rsidTr="001673D3">
        <w:trPr>
          <w:jc w:val="right"/>
        </w:trPr>
        <w:tc>
          <w:tcPr>
            <w:tcW w:w="4463" w:type="dxa"/>
            <w:hideMark/>
          </w:tcPr>
          <w:p w:rsidR="00A61728" w:rsidRPr="00F51A7F" w:rsidRDefault="00A61728" w:rsidP="001673D3">
            <w:pPr>
              <w:pStyle w:val="32"/>
              <w:spacing w:after="0"/>
              <w:ind w:left="33" w:hanging="33"/>
              <w:jc w:val="right"/>
              <w:rPr>
                <w:rFonts w:ascii="Arial" w:hAnsi="Arial" w:cs="Arial"/>
                <w:sz w:val="18"/>
                <w:szCs w:val="18"/>
              </w:rPr>
            </w:pPr>
            <w:r w:rsidRPr="00F51A7F">
              <w:rPr>
                <w:rFonts w:ascii="Arial" w:hAnsi="Arial" w:cs="Arial"/>
                <w:sz w:val="18"/>
                <w:szCs w:val="18"/>
              </w:rPr>
              <w:t>Приложение к</w:t>
            </w:r>
          </w:p>
          <w:p w:rsidR="00A61728" w:rsidRPr="00F51A7F" w:rsidRDefault="00A61728" w:rsidP="001673D3">
            <w:pPr>
              <w:pStyle w:val="32"/>
              <w:spacing w:after="0"/>
              <w:jc w:val="right"/>
              <w:rPr>
                <w:rFonts w:ascii="Arial" w:hAnsi="Arial" w:cs="Arial"/>
                <w:sz w:val="18"/>
                <w:szCs w:val="18"/>
              </w:rPr>
            </w:pPr>
            <w:r w:rsidRPr="00F51A7F">
              <w:rPr>
                <w:rFonts w:ascii="Arial" w:hAnsi="Arial" w:cs="Arial"/>
                <w:sz w:val="18"/>
                <w:szCs w:val="18"/>
              </w:rPr>
              <w:t xml:space="preserve">постановлению администрации </w:t>
            </w:r>
          </w:p>
          <w:p w:rsidR="00A61728" w:rsidRPr="00F51A7F" w:rsidRDefault="00A61728" w:rsidP="001673D3">
            <w:pPr>
              <w:pStyle w:val="32"/>
              <w:spacing w:after="0"/>
              <w:jc w:val="right"/>
              <w:rPr>
                <w:rFonts w:ascii="Arial" w:hAnsi="Arial" w:cs="Arial"/>
                <w:sz w:val="18"/>
                <w:szCs w:val="18"/>
              </w:rPr>
            </w:pPr>
            <w:r w:rsidRPr="00F51A7F">
              <w:rPr>
                <w:rFonts w:ascii="Arial" w:hAnsi="Arial" w:cs="Arial"/>
                <w:sz w:val="18"/>
                <w:szCs w:val="18"/>
              </w:rPr>
              <w:t xml:space="preserve">Дмитриевского сельсовета Татарского района Новосибирской области </w:t>
            </w:r>
          </w:p>
          <w:p w:rsidR="00A61728" w:rsidRPr="00F51A7F" w:rsidRDefault="00A61728" w:rsidP="001673D3">
            <w:pPr>
              <w:pStyle w:val="32"/>
              <w:spacing w:after="0"/>
              <w:jc w:val="right"/>
              <w:rPr>
                <w:rFonts w:ascii="Arial" w:hAnsi="Arial" w:cs="Arial"/>
                <w:sz w:val="18"/>
                <w:szCs w:val="18"/>
                <w:u w:val="single"/>
              </w:rPr>
            </w:pPr>
            <w:r w:rsidRPr="00F51A7F">
              <w:rPr>
                <w:rFonts w:ascii="Arial" w:hAnsi="Arial" w:cs="Arial"/>
                <w:sz w:val="18"/>
                <w:szCs w:val="18"/>
              </w:rPr>
              <w:t>от  24.06.2021 года № 55</w:t>
            </w:r>
          </w:p>
        </w:tc>
      </w:tr>
    </w:tbl>
    <w:p w:rsidR="00A61728" w:rsidRPr="00F51A7F"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Порядок</w:t>
      </w:r>
    </w:p>
    <w:p w:rsidR="00A61728" w:rsidRDefault="00A61728" w:rsidP="00F51A7F">
      <w:pPr>
        <w:spacing w:after="0" w:line="240" w:lineRule="auto"/>
        <w:jc w:val="center"/>
        <w:rPr>
          <w:rFonts w:ascii="Arial" w:hAnsi="Arial" w:cs="Arial"/>
          <w:b/>
          <w:sz w:val="18"/>
          <w:szCs w:val="18"/>
        </w:rPr>
      </w:pPr>
      <w:r w:rsidRPr="00F51A7F">
        <w:rPr>
          <w:rFonts w:ascii="Arial" w:hAnsi="Arial" w:cs="Arial"/>
          <w:b/>
          <w:sz w:val="18"/>
          <w:szCs w:val="18"/>
        </w:rPr>
        <w:t>организации сбора и накопления отработанных ртутьсодержащих ламп на территории сельского поселения Дмитриевского сельсовета Татарского муниципального района Новосибирской области и определении мест первичного сбора отработанных ртутьсодержащих ламп</w:t>
      </w:r>
    </w:p>
    <w:p w:rsidR="00F51A7F" w:rsidRPr="00F51A7F" w:rsidRDefault="00F51A7F" w:rsidP="00F51A7F">
      <w:pPr>
        <w:spacing w:after="0" w:line="240" w:lineRule="auto"/>
        <w:jc w:val="center"/>
        <w:rPr>
          <w:rFonts w:ascii="Arial" w:hAnsi="Arial" w:cs="Arial"/>
          <w:b/>
          <w:sz w:val="18"/>
          <w:szCs w:val="18"/>
        </w:rPr>
      </w:pPr>
    </w:p>
    <w:p w:rsidR="00A61728" w:rsidRPr="00F51A7F" w:rsidRDefault="00A61728" w:rsidP="00F51A7F">
      <w:pPr>
        <w:tabs>
          <w:tab w:val="left" w:pos="2355"/>
        </w:tabs>
        <w:spacing w:after="0" w:line="240" w:lineRule="auto"/>
        <w:jc w:val="center"/>
        <w:rPr>
          <w:rFonts w:ascii="Arial" w:hAnsi="Arial" w:cs="Arial"/>
          <w:b/>
          <w:sz w:val="18"/>
          <w:szCs w:val="18"/>
        </w:rPr>
      </w:pPr>
      <w:r w:rsidRPr="00F51A7F">
        <w:rPr>
          <w:rFonts w:ascii="Arial" w:hAnsi="Arial" w:cs="Arial"/>
          <w:b/>
          <w:sz w:val="18"/>
          <w:szCs w:val="18"/>
        </w:rPr>
        <w:t>1. Общие положения</w:t>
      </w:r>
    </w:p>
    <w:p w:rsidR="00A61728" w:rsidRPr="00F51A7F" w:rsidRDefault="00A61728" w:rsidP="00F51A7F">
      <w:pPr>
        <w:spacing w:after="0" w:line="240" w:lineRule="auto"/>
        <w:rPr>
          <w:rFonts w:ascii="Arial" w:hAnsi="Arial" w:cs="Arial"/>
          <w:sz w:val="18"/>
          <w:szCs w:val="18"/>
        </w:rPr>
      </w:pPr>
      <w:r w:rsidRPr="00F51A7F">
        <w:rPr>
          <w:rFonts w:ascii="Arial" w:hAnsi="Arial" w:cs="Arial"/>
          <w:sz w:val="18"/>
          <w:szCs w:val="18"/>
        </w:rPr>
        <w:t xml:space="preserve"> </w:t>
      </w:r>
      <w:bookmarkStart w:id="3" w:name="sub_1001"/>
      <w:r w:rsidRPr="00F51A7F">
        <w:rPr>
          <w:rFonts w:ascii="Arial" w:hAnsi="Arial" w:cs="Arial"/>
          <w:sz w:val="18"/>
          <w:szCs w:val="18"/>
        </w:rPr>
        <w:t xml:space="preserve">          1.1 Настоящие Правила устанавливают порядок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A61728" w:rsidRPr="00F51A7F" w:rsidRDefault="00A61728" w:rsidP="00F51A7F">
      <w:pPr>
        <w:widowControl w:val="0"/>
        <w:autoSpaceDE w:val="0"/>
        <w:autoSpaceDN w:val="0"/>
        <w:adjustRightInd w:val="0"/>
        <w:spacing w:after="0" w:line="240" w:lineRule="auto"/>
        <w:ind w:firstLine="720"/>
        <w:rPr>
          <w:rFonts w:ascii="Arial" w:hAnsi="Arial" w:cs="Arial"/>
          <w:sz w:val="18"/>
          <w:szCs w:val="18"/>
        </w:rPr>
      </w:pPr>
      <w:bookmarkStart w:id="4" w:name="sub_1002"/>
      <w:bookmarkEnd w:id="3"/>
      <w:r w:rsidRPr="00F51A7F">
        <w:rPr>
          <w:rFonts w:ascii="Arial" w:hAnsi="Arial" w:cs="Arial"/>
          <w:sz w:val="18"/>
          <w:szCs w:val="18"/>
        </w:rPr>
        <w:t>1.2. Для целей настоящих Правил применяются следующие понятия:</w:t>
      </w:r>
    </w:p>
    <w:bookmarkEnd w:id="4"/>
    <w:p w:rsidR="00A61728" w:rsidRPr="00F51A7F" w:rsidRDefault="00A61728" w:rsidP="00F51A7F">
      <w:pPr>
        <w:widowControl w:val="0"/>
        <w:autoSpaceDE w:val="0"/>
        <w:autoSpaceDN w:val="0"/>
        <w:adjustRightInd w:val="0"/>
        <w:spacing w:after="0" w:line="240" w:lineRule="auto"/>
        <w:ind w:firstLine="720"/>
        <w:rPr>
          <w:rFonts w:ascii="Arial" w:hAnsi="Arial" w:cs="Arial"/>
          <w:sz w:val="18"/>
          <w:szCs w:val="18"/>
        </w:rPr>
      </w:pPr>
      <w:r w:rsidRPr="00F51A7F">
        <w:rPr>
          <w:rFonts w:ascii="Arial" w:hAnsi="Arial" w:cs="Arial"/>
          <w:b/>
          <w:bCs/>
          <w:sz w:val="18"/>
          <w:szCs w:val="18"/>
        </w:rPr>
        <w:t>"отработанные ртутьсодержащие лампы"</w:t>
      </w:r>
      <w:r w:rsidRPr="00F51A7F">
        <w:rPr>
          <w:rFonts w:ascii="Arial" w:hAnsi="Arial" w:cs="Arial"/>
          <w:sz w:val="18"/>
          <w:szCs w:val="18"/>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A61728" w:rsidRPr="00F51A7F" w:rsidRDefault="00A61728" w:rsidP="00F51A7F">
      <w:pPr>
        <w:widowControl w:val="0"/>
        <w:autoSpaceDE w:val="0"/>
        <w:autoSpaceDN w:val="0"/>
        <w:adjustRightInd w:val="0"/>
        <w:spacing w:after="0" w:line="240" w:lineRule="auto"/>
        <w:ind w:firstLine="720"/>
        <w:rPr>
          <w:rFonts w:ascii="Arial" w:hAnsi="Arial" w:cs="Arial"/>
          <w:sz w:val="18"/>
          <w:szCs w:val="18"/>
        </w:rPr>
      </w:pPr>
      <w:r w:rsidRPr="00F51A7F">
        <w:rPr>
          <w:rFonts w:ascii="Arial" w:hAnsi="Arial" w:cs="Arial"/>
          <w:b/>
          <w:bCs/>
          <w:sz w:val="18"/>
          <w:szCs w:val="18"/>
        </w:rPr>
        <w:t>"потребители ртутьсодержащих ламп"</w:t>
      </w:r>
      <w:r w:rsidRPr="00F51A7F">
        <w:rPr>
          <w:rFonts w:ascii="Arial" w:hAnsi="Arial" w:cs="Arial"/>
          <w:sz w:val="18"/>
          <w:szCs w:val="18"/>
        </w:rPr>
        <w:t xml:space="preserve"> - юридические лица или индивидуальные предприниматели, физические лица, эксплуатирующие ртутьсодержащие лампы;</w:t>
      </w:r>
    </w:p>
    <w:p w:rsidR="00A61728" w:rsidRPr="00F51A7F" w:rsidRDefault="00A61728" w:rsidP="00F51A7F">
      <w:pPr>
        <w:widowControl w:val="0"/>
        <w:autoSpaceDE w:val="0"/>
        <w:autoSpaceDN w:val="0"/>
        <w:adjustRightInd w:val="0"/>
        <w:spacing w:after="0" w:line="240" w:lineRule="auto"/>
        <w:ind w:firstLine="720"/>
        <w:rPr>
          <w:rFonts w:ascii="Arial" w:hAnsi="Arial" w:cs="Arial"/>
          <w:sz w:val="18"/>
          <w:szCs w:val="18"/>
        </w:rPr>
      </w:pPr>
      <w:r w:rsidRPr="00F51A7F">
        <w:rPr>
          <w:rFonts w:ascii="Arial" w:hAnsi="Arial" w:cs="Arial"/>
          <w:b/>
          <w:bCs/>
          <w:sz w:val="18"/>
          <w:szCs w:val="18"/>
        </w:rPr>
        <w:t>"оператор по обращению с отработанными ртутьсодержащими лампами" (далее - оператор)</w:t>
      </w:r>
      <w:r w:rsidRPr="00F51A7F">
        <w:rPr>
          <w:rFonts w:ascii="Arial" w:hAnsi="Arial" w:cs="Arial"/>
          <w:sz w:val="18"/>
          <w:szCs w:val="18"/>
        </w:rPr>
        <w:t xml:space="preserve">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22" w:history="1">
        <w:r w:rsidRPr="00F51A7F">
          <w:rPr>
            <w:rFonts w:ascii="Arial" w:hAnsi="Arial" w:cs="Arial"/>
            <w:sz w:val="18"/>
            <w:szCs w:val="18"/>
          </w:rPr>
          <w:t>порядке</w:t>
        </w:r>
      </w:hyperlink>
      <w:r w:rsidRPr="00F51A7F">
        <w:rPr>
          <w:rFonts w:ascii="Arial" w:hAnsi="Arial" w:cs="Arial"/>
          <w:sz w:val="18"/>
          <w:szCs w:val="18"/>
        </w:rPr>
        <w:t xml:space="preserve">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A61728" w:rsidRPr="00F51A7F" w:rsidRDefault="00A61728" w:rsidP="00F51A7F">
      <w:pPr>
        <w:widowControl w:val="0"/>
        <w:autoSpaceDE w:val="0"/>
        <w:autoSpaceDN w:val="0"/>
        <w:adjustRightInd w:val="0"/>
        <w:spacing w:after="0" w:line="240" w:lineRule="auto"/>
        <w:ind w:firstLine="720"/>
        <w:rPr>
          <w:rFonts w:ascii="Arial" w:hAnsi="Arial" w:cs="Arial"/>
          <w:sz w:val="18"/>
          <w:szCs w:val="18"/>
        </w:rPr>
      </w:pPr>
      <w:r w:rsidRPr="00F51A7F">
        <w:rPr>
          <w:rFonts w:ascii="Arial" w:hAnsi="Arial" w:cs="Arial"/>
          <w:b/>
          <w:bCs/>
          <w:sz w:val="18"/>
          <w:szCs w:val="18"/>
        </w:rPr>
        <w:t>"место накопления отработанных ртутьсодержащих ламп"</w:t>
      </w:r>
      <w:r w:rsidRPr="00F51A7F">
        <w:rPr>
          <w:rFonts w:ascii="Arial" w:hAnsi="Arial" w:cs="Arial"/>
          <w:sz w:val="18"/>
          <w:szCs w:val="18"/>
        </w:rPr>
        <w:t xml:space="preserve">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A61728" w:rsidRPr="00F51A7F" w:rsidRDefault="00A61728" w:rsidP="00F51A7F">
      <w:pPr>
        <w:widowControl w:val="0"/>
        <w:autoSpaceDE w:val="0"/>
        <w:autoSpaceDN w:val="0"/>
        <w:adjustRightInd w:val="0"/>
        <w:spacing w:after="0" w:line="240" w:lineRule="auto"/>
        <w:ind w:firstLine="720"/>
        <w:rPr>
          <w:rFonts w:ascii="Arial" w:hAnsi="Arial" w:cs="Arial"/>
          <w:sz w:val="18"/>
          <w:szCs w:val="18"/>
        </w:rPr>
      </w:pPr>
      <w:r w:rsidRPr="00F51A7F">
        <w:rPr>
          <w:rFonts w:ascii="Arial" w:hAnsi="Arial" w:cs="Arial"/>
          <w:b/>
          <w:bCs/>
          <w:sz w:val="18"/>
          <w:szCs w:val="18"/>
        </w:rPr>
        <w:t>"индивидуальная упаковка для отработанных ртутьсодержащих ламп"</w:t>
      </w:r>
      <w:r w:rsidRPr="00F51A7F">
        <w:rPr>
          <w:rFonts w:ascii="Arial" w:hAnsi="Arial" w:cs="Arial"/>
          <w:sz w:val="18"/>
          <w:szCs w:val="18"/>
        </w:rPr>
        <w:t xml:space="preserve"> - изделие, которое используется для упаковки отдельной отработанной ртутьсодержащей лампы, обеспечивающее ее сохранность при накоплении;</w:t>
      </w:r>
    </w:p>
    <w:p w:rsidR="00A61728" w:rsidRPr="00F51A7F" w:rsidRDefault="00A61728" w:rsidP="00F51A7F">
      <w:pPr>
        <w:widowControl w:val="0"/>
        <w:autoSpaceDE w:val="0"/>
        <w:autoSpaceDN w:val="0"/>
        <w:adjustRightInd w:val="0"/>
        <w:spacing w:after="0" w:line="240" w:lineRule="auto"/>
        <w:ind w:firstLine="720"/>
        <w:rPr>
          <w:rFonts w:ascii="Arial" w:hAnsi="Arial" w:cs="Arial"/>
          <w:sz w:val="18"/>
          <w:szCs w:val="18"/>
        </w:rPr>
      </w:pPr>
      <w:r w:rsidRPr="00F51A7F">
        <w:rPr>
          <w:rFonts w:ascii="Arial" w:hAnsi="Arial" w:cs="Arial"/>
          <w:b/>
          <w:bCs/>
          <w:sz w:val="18"/>
          <w:szCs w:val="18"/>
        </w:rPr>
        <w:t>"транспортная упаковка для отработанных ртутьсодержащих ламп"</w:t>
      </w:r>
      <w:r w:rsidRPr="00F51A7F">
        <w:rPr>
          <w:rFonts w:ascii="Arial" w:hAnsi="Arial" w:cs="Arial"/>
          <w:sz w:val="18"/>
          <w:szCs w:val="18"/>
        </w:rPr>
        <w:t xml:space="preserve">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A61728" w:rsidRPr="00F51A7F" w:rsidRDefault="00A61728" w:rsidP="00F51A7F">
      <w:pPr>
        <w:widowControl w:val="0"/>
        <w:autoSpaceDE w:val="0"/>
        <w:autoSpaceDN w:val="0"/>
        <w:adjustRightInd w:val="0"/>
        <w:spacing w:after="0" w:line="240" w:lineRule="auto"/>
        <w:ind w:firstLine="720"/>
        <w:rPr>
          <w:rFonts w:ascii="Arial" w:hAnsi="Arial" w:cs="Arial"/>
          <w:sz w:val="18"/>
          <w:szCs w:val="18"/>
        </w:rPr>
      </w:pPr>
      <w:r w:rsidRPr="00F51A7F">
        <w:rPr>
          <w:rFonts w:ascii="Arial" w:hAnsi="Arial" w:cs="Arial"/>
          <w:b/>
          <w:bCs/>
          <w:sz w:val="18"/>
          <w:szCs w:val="18"/>
        </w:rPr>
        <w:t>"герметичность транспортной упаковки"</w:t>
      </w:r>
      <w:r w:rsidRPr="00F51A7F">
        <w:rPr>
          <w:rFonts w:ascii="Arial" w:hAnsi="Arial" w:cs="Arial"/>
          <w:sz w:val="18"/>
          <w:szCs w:val="18"/>
        </w:rPr>
        <w:t xml:space="preserve">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w:t>
      </w:r>
      <w:r w:rsidRPr="00F51A7F">
        <w:rPr>
          <w:rFonts w:ascii="Arial" w:hAnsi="Arial" w:cs="Arial"/>
          <w:sz w:val="18"/>
          <w:szCs w:val="18"/>
        </w:rPr>
        <w:lastRenderedPageBreak/>
        <w:t>оболочкой.</w:t>
      </w:r>
    </w:p>
    <w:p w:rsidR="00A61728" w:rsidRPr="00F51A7F" w:rsidRDefault="00A61728" w:rsidP="00F51A7F">
      <w:pPr>
        <w:pStyle w:val="af6"/>
        <w:spacing w:after="0" w:line="240" w:lineRule="auto"/>
        <w:rPr>
          <w:rFonts w:ascii="Arial" w:hAnsi="Arial" w:cs="Arial"/>
          <w:sz w:val="18"/>
          <w:szCs w:val="18"/>
        </w:rPr>
      </w:pPr>
    </w:p>
    <w:p w:rsidR="00A61728" w:rsidRPr="00F51A7F" w:rsidRDefault="00A61728" w:rsidP="00F51A7F">
      <w:pPr>
        <w:pStyle w:val="af6"/>
        <w:spacing w:after="0" w:line="240" w:lineRule="auto"/>
        <w:jc w:val="center"/>
        <w:rPr>
          <w:rFonts w:ascii="Arial" w:hAnsi="Arial" w:cs="Arial"/>
          <w:b/>
          <w:sz w:val="18"/>
          <w:szCs w:val="18"/>
        </w:rPr>
      </w:pPr>
      <w:r w:rsidRPr="00F51A7F">
        <w:rPr>
          <w:rFonts w:ascii="Arial" w:hAnsi="Arial" w:cs="Arial"/>
          <w:b/>
          <w:sz w:val="18"/>
          <w:szCs w:val="18"/>
        </w:rPr>
        <w:t>2. Организация сбора и накопления отработанных ртутьсодержащих ламп на территории сельского поселения Дмитриевского сельсовета Татарского муниципального района Новосибирской области</w:t>
      </w:r>
    </w:p>
    <w:p w:rsidR="00A61728" w:rsidRPr="00F51A7F" w:rsidRDefault="00A61728" w:rsidP="00F51A7F">
      <w:pPr>
        <w:pStyle w:val="af6"/>
        <w:spacing w:after="0" w:line="240" w:lineRule="auto"/>
        <w:jc w:val="center"/>
        <w:rPr>
          <w:rFonts w:ascii="Arial" w:hAnsi="Arial" w:cs="Arial"/>
          <w:b/>
          <w:sz w:val="18"/>
          <w:szCs w:val="18"/>
        </w:rPr>
      </w:pPr>
    </w:p>
    <w:p w:rsidR="00A61728" w:rsidRPr="00F51A7F" w:rsidRDefault="00A61728" w:rsidP="000A78BE">
      <w:pPr>
        <w:pStyle w:val="af6"/>
        <w:spacing w:after="0" w:line="240" w:lineRule="auto"/>
        <w:ind w:left="0" w:firstLine="426"/>
        <w:rPr>
          <w:rFonts w:ascii="Arial" w:hAnsi="Arial" w:cs="Arial"/>
          <w:sz w:val="18"/>
          <w:szCs w:val="18"/>
        </w:rPr>
      </w:pPr>
      <w:r w:rsidRPr="00F51A7F">
        <w:rPr>
          <w:rFonts w:ascii="Arial" w:hAnsi="Arial" w:cs="Arial"/>
          <w:sz w:val="18"/>
          <w:szCs w:val="18"/>
        </w:rPr>
        <w:t>2.1. На территории сельского поселения Дмитриевского сельсовета Татарского муниципального района Новосибирской области запрещается складирование ртутьсодержащих отходов в контейнеры и мусоросборники, предназначенные для твердых коммунальных отходов.</w:t>
      </w:r>
    </w:p>
    <w:p w:rsidR="00A61728" w:rsidRPr="00F51A7F" w:rsidRDefault="00A61728" w:rsidP="000A78BE">
      <w:pPr>
        <w:pStyle w:val="af6"/>
        <w:spacing w:after="0" w:line="240" w:lineRule="auto"/>
        <w:ind w:left="0" w:firstLine="426"/>
        <w:rPr>
          <w:rFonts w:ascii="Arial" w:hAnsi="Arial" w:cs="Arial"/>
          <w:sz w:val="18"/>
          <w:szCs w:val="18"/>
        </w:rPr>
      </w:pPr>
      <w:r w:rsidRPr="00F51A7F">
        <w:rPr>
          <w:rFonts w:ascii="Arial" w:hAnsi="Arial" w:cs="Arial"/>
          <w:sz w:val="18"/>
          <w:szCs w:val="18"/>
        </w:rPr>
        <w:t>2.2.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A61728" w:rsidRPr="00F51A7F" w:rsidRDefault="00A61728" w:rsidP="00F51A7F">
      <w:pPr>
        <w:pStyle w:val="af6"/>
        <w:spacing w:after="0" w:line="240" w:lineRule="auto"/>
        <w:rPr>
          <w:rFonts w:ascii="Arial" w:hAnsi="Arial" w:cs="Arial"/>
          <w:sz w:val="18"/>
          <w:szCs w:val="18"/>
        </w:rPr>
      </w:pPr>
      <w:r w:rsidRPr="00F51A7F">
        <w:rPr>
          <w:rFonts w:ascii="Arial" w:hAnsi="Arial" w:cs="Arial"/>
          <w:sz w:val="18"/>
          <w:szCs w:val="18"/>
        </w:rPr>
        <w:t>2.3. Организации, управляющие многоквартирными домами:</w:t>
      </w:r>
    </w:p>
    <w:p w:rsidR="00A61728" w:rsidRPr="00F51A7F" w:rsidRDefault="00A61728" w:rsidP="000A78BE">
      <w:pPr>
        <w:pStyle w:val="af6"/>
        <w:spacing w:after="0" w:line="240" w:lineRule="auto"/>
        <w:ind w:left="0"/>
        <w:rPr>
          <w:rFonts w:ascii="Arial" w:hAnsi="Arial" w:cs="Arial"/>
          <w:sz w:val="18"/>
          <w:szCs w:val="18"/>
        </w:rPr>
      </w:pPr>
      <w:r w:rsidRPr="00F51A7F">
        <w:rPr>
          <w:rFonts w:ascii="Arial" w:hAnsi="Arial" w:cs="Arial"/>
          <w:sz w:val="18"/>
          <w:szCs w:val="18"/>
        </w:rPr>
        <w:t>– организуют места накопления отработанных ртутьсодержащих ламп от потребителей (физических лиц) муниципального образования сельского поселения Дмитриевского сельсовета Татарского муниципального района Новосибирской области в соответствии с </w:t>
      </w:r>
      <w:hyperlink r:id="rId23" w:history="1">
        <w:r w:rsidRPr="00F51A7F">
          <w:rPr>
            <w:rStyle w:val="a6"/>
            <w:rFonts w:ascii="Arial" w:hAnsi="Arial" w:cs="Arial"/>
            <w:sz w:val="18"/>
            <w:szCs w:val="18"/>
          </w:rPr>
          <w:t>Федеральным законом от 24.06.98     № 89-ФЗ "Об отходах производства и потребления"</w:t>
        </w:r>
      </w:hyperlink>
      <w:r w:rsidRPr="00F51A7F">
        <w:rPr>
          <w:rFonts w:ascii="Arial" w:hAnsi="Arial" w:cs="Arial"/>
          <w:sz w:val="18"/>
          <w:szCs w:val="18"/>
        </w:rPr>
        <w:t> и </w:t>
      </w:r>
      <w:hyperlink r:id="rId24" w:history="1">
        <w:r w:rsidRPr="00F51A7F">
          <w:rPr>
            <w:rStyle w:val="a6"/>
            <w:rFonts w:ascii="Arial" w:hAnsi="Arial" w:cs="Arial"/>
            <w:sz w:val="18"/>
            <w:szCs w:val="1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hyperlink>
      <w:r w:rsidRPr="00F51A7F">
        <w:rPr>
          <w:rFonts w:ascii="Arial" w:hAnsi="Arial" w:cs="Arial"/>
          <w:sz w:val="18"/>
          <w:szCs w:val="18"/>
        </w:rPr>
        <w:t> и информируют население о нахождении мест накопления отработанных ртутьсодержащих ламп, о графике приема в данных местах;</w:t>
      </w:r>
    </w:p>
    <w:p w:rsidR="00A61728" w:rsidRPr="00F51A7F" w:rsidRDefault="00A61728" w:rsidP="00F51A7F">
      <w:pPr>
        <w:pStyle w:val="af6"/>
        <w:spacing w:after="0" w:line="240" w:lineRule="auto"/>
        <w:rPr>
          <w:rFonts w:ascii="Arial" w:hAnsi="Arial" w:cs="Arial"/>
          <w:sz w:val="18"/>
          <w:szCs w:val="18"/>
        </w:rPr>
      </w:pPr>
      <w:r w:rsidRPr="00F51A7F">
        <w:rPr>
          <w:rFonts w:ascii="Arial" w:hAnsi="Arial" w:cs="Arial"/>
          <w:sz w:val="18"/>
          <w:szCs w:val="18"/>
        </w:rPr>
        <w:t>– разрабатывают и утверждают инструкцию по сбору, накоплению и учету отработанных ртутьсодержащих ламп (примерная инструкция прилагается);</w:t>
      </w:r>
    </w:p>
    <w:p w:rsidR="00A61728" w:rsidRPr="00F51A7F" w:rsidRDefault="00A61728" w:rsidP="00F51A7F">
      <w:pPr>
        <w:pStyle w:val="af6"/>
        <w:spacing w:after="0" w:line="240" w:lineRule="auto"/>
        <w:rPr>
          <w:rFonts w:ascii="Arial" w:hAnsi="Arial" w:cs="Arial"/>
          <w:sz w:val="18"/>
          <w:szCs w:val="18"/>
        </w:rPr>
      </w:pPr>
      <w:r w:rsidRPr="00F51A7F">
        <w:rPr>
          <w:rFonts w:ascii="Arial" w:hAnsi="Arial" w:cs="Arial"/>
          <w:sz w:val="18"/>
          <w:szCs w:val="18"/>
        </w:rPr>
        <w:t>– назначают лиц, ответственных за сбор ртутьсодержащих отходов;</w:t>
      </w:r>
    </w:p>
    <w:p w:rsidR="00A61728" w:rsidRPr="00F51A7F" w:rsidRDefault="00A61728" w:rsidP="00F51A7F">
      <w:pPr>
        <w:pStyle w:val="af6"/>
        <w:spacing w:after="0" w:line="240" w:lineRule="auto"/>
        <w:rPr>
          <w:rFonts w:ascii="Arial" w:hAnsi="Arial" w:cs="Arial"/>
          <w:sz w:val="18"/>
          <w:szCs w:val="18"/>
        </w:rPr>
      </w:pPr>
      <w:r w:rsidRPr="00F51A7F">
        <w:rPr>
          <w:rFonts w:ascii="Arial" w:hAnsi="Arial" w:cs="Arial"/>
          <w:sz w:val="18"/>
          <w:szCs w:val="18"/>
        </w:rPr>
        <w:t>– организуют обучение работников проведению демеркуризационных работ собственными силами в случае возникновения чрезвычайных ситуаций, связанных с ртутным загрязнением, либо с привлечением специализированной организации за счет собственных средств;</w:t>
      </w:r>
    </w:p>
    <w:p w:rsidR="00A61728" w:rsidRPr="00F51A7F" w:rsidRDefault="00A61728" w:rsidP="00F51A7F">
      <w:pPr>
        <w:pStyle w:val="af6"/>
        <w:spacing w:after="0" w:line="240" w:lineRule="auto"/>
        <w:rPr>
          <w:rFonts w:ascii="Arial" w:hAnsi="Arial" w:cs="Arial"/>
          <w:sz w:val="18"/>
          <w:szCs w:val="18"/>
        </w:rPr>
      </w:pPr>
      <w:r w:rsidRPr="00F51A7F">
        <w:rPr>
          <w:rFonts w:ascii="Arial" w:hAnsi="Arial" w:cs="Arial"/>
          <w:sz w:val="18"/>
          <w:szCs w:val="18"/>
        </w:rPr>
        <w:t>– заключают договоры с операторами.</w:t>
      </w:r>
    </w:p>
    <w:p w:rsidR="00A61728" w:rsidRPr="00F51A7F" w:rsidRDefault="00A61728" w:rsidP="00F51A7F">
      <w:pPr>
        <w:tabs>
          <w:tab w:val="left" w:pos="2355"/>
        </w:tabs>
        <w:spacing w:after="0" w:line="240" w:lineRule="auto"/>
        <w:ind w:firstLine="709"/>
        <w:rPr>
          <w:rFonts w:ascii="Arial" w:hAnsi="Arial" w:cs="Arial"/>
          <w:sz w:val="18"/>
          <w:szCs w:val="18"/>
        </w:rPr>
      </w:pPr>
      <w:r w:rsidRPr="00F51A7F">
        <w:rPr>
          <w:rFonts w:ascii="Arial" w:hAnsi="Arial" w:cs="Arial"/>
          <w:sz w:val="18"/>
          <w:szCs w:val="18"/>
        </w:rPr>
        <w:t>2.4. Юридические лица и индивидуальные предприниматели, в процессе деятельности которых образуются ртутьсодержащие отходы, осуществляют в порядке, установленном </w:t>
      </w:r>
      <w:hyperlink r:id="rId25" w:history="1">
        <w:r w:rsidRPr="00F51A7F">
          <w:rPr>
            <w:rStyle w:val="a6"/>
            <w:rFonts w:ascii="Arial" w:hAnsi="Arial" w:cs="Arial"/>
            <w:sz w:val="18"/>
            <w:szCs w:val="18"/>
          </w:rPr>
          <w:t>Федеральным законом от 24.06.98 № 89-ФЗ "Об отходах производства и потребления"</w:t>
        </w:r>
      </w:hyperlink>
      <w:r w:rsidRPr="00F51A7F">
        <w:rPr>
          <w:rFonts w:ascii="Arial" w:hAnsi="Arial" w:cs="Arial"/>
          <w:sz w:val="18"/>
          <w:szCs w:val="18"/>
        </w:rPr>
        <w:t> и </w:t>
      </w:r>
      <w:hyperlink r:id="rId26" w:history="1">
        <w:r w:rsidRPr="00F51A7F">
          <w:rPr>
            <w:rStyle w:val="a6"/>
            <w:rFonts w:ascii="Arial" w:hAnsi="Arial" w:cs="Arial"/>
            <w:sz w:val="18"/>
            <w:szCs w:val="18"/>
          </w:rPr>
          <w:t>Постановлением Правительства Российской Федерации от  28.12.2020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hyperlink>
      <w:r w:rsidRPr="00F51A7F">
        <w:rPr>
          <w:rFonts w:ascii="Arial" w:hAnsi="Arial" w:cs="Arial"/>
          <w:sz w:val="18"/>
          <w:szCs w:val="18"/>
        </w:rPr>
        <w:t xml:space="preserve"> следующие мероприятия:</w:t>
      </w:r>
    </w:p>
    <w:p w:rsidR="00A61728" w:rsidRPr="00F51A7F" w:rsidRDefault="00A61728" w:rsidP="00F51A7F">
      <w:pPr>
        <w:tabs>
          <w:tab w:val="left" w:pos="2355"/>
        </w:tabs>
        <w:spacing w:after="0" w:line="240" w:lineRule="auto"/>
        <w:rPr>
          <w:rFonts w:ascii="Arial" w:hAnsi="Arial" w:cs="Arial"/>
          <w:sz w:val="18"/>
          <w:szCs w:val="18"/>
        </w:rPr>
      </w:pPr>
      <w:r w:rsidRPr="00F51A7F">
        <w:rPr>
          <w:rFonts w:ascii="Arial" w:hAnsi="Arial" w:cs="Arial"/>
          <w:sz w:val="18"/>
          <w:szCs w:val="18"/>
        </w:rPr>
        <w:t>–  обеспечение накопления ртутьсодержащих отходов;</w:t>
      </w:r>
    </w:p>
    <w:p w:rsidR="00A61728" w:rsidRPr="00F51A7F" w:rsidRDefault="00A61728" w:rsidP="00F51A7F">
      <w:pPr>
        <w:tabs>
          <w:tab w:val="left" w:pos="2355"/>
        </w:tabs>
        <w:spacing w:after="0" w:line="240" w:lineRule="auto"/>
        <w:rPr>
          <w:rFonts w:ascii="Arial" w:hAnsi="Arial" w:cs="Arial"/>
          <w:sz w:val="18"/>
          <w:szCs w:val="18"/>
        </w:rPr>
      </w:pPr>
      <w:r w:rsidRPr="00F51A7F">
        <w:rPr>
          <w:rFonts w:ascii="Arial" w:hAnsi="Arial" w:cs="Arial"/>
          <w:sz w:val="18"/>
          <w:szCs w:val="18"/>
        </w:rPr>
        <w:t>–  обеспечение надлежащего учета ртутьсодержащих отходов;</w:t>
      </w:r>
    </w:p>
    <w:p w:rsidR="00A61728" w:rsidRPr="00F51A7F" w:rsidRDefault="00A61728" w:rsidP="00F51A7F">
      <w:pPr>
        <w:tabs>
          <w:tab w:val="left" w:pos="2355"/>
        </w:tabs>
        <w:spacing w:after="0" w:line="240" w:lineRule="auto"/>
        <w:rPr>
          <w:rFonts w:ascii="Arial" w:hAnsi="Arial" w:cs="Arial"/>
          <w:sz w:val="18"/>
          <w:szCs w:val="18"/>
        </w:rPr>
      </w:pPr>
      <w:r w:rsidRPr="00F51A7F">
        <w:rPr>
          <w:rFonts w:ascii="Arial" w:hAnsi="Arial" w:cs="Arial"/>
          <w:sz w:val="18"/>
          <w:szCs w:val="18"/>
        </w:rPr>
        <w:t>– разработку и утверждение инструкции по сбору, накоплению и учету отработанных ртутьсодержащих ламп (примерная инструкция прилагается);</w:t>
      </w:r>
    </w:p>
    <w:p w:rsidR="00A61728" w:rsidRPr="00F51A7F" w:rsidRDefault="00A61728" w:rsidP="00F51A7F">
      <w:pPr>
        <w:tabs>
          <w:tab w:val="left" w:pos="2355"/>
        </w:tabs>
        <w:spacing w:after="0" w:line="240" w:lineRule="auto"/>
        <w:rPr>
          <w:rFonts w:ascii="Arial" w:hAnsi="Arial" w:cs="Arial"/>
          <w:sz w:val="18"/>
          <w:szCs w:val="18"/>
        </w:rPr>
      </w:pPr>
      <w:r w:rsidRPr="00F51A7F">
        <w:rPr>
          <w:rFonts w:ascii="Arial" w:hAnsi="Arial" w:cs="Arial"/>
          <w:sz w:val="18"/>
          <w:szCs w:val="18"/>
        </w:rPr>
        <w:t>–  назначение лиц, ответственных за сбор ртутьсодержащих отходов;</w:t>
      </w:r>
    </w:p>
    <w:p w:rsidR="00A61728" w:rsidRPr="00F51A7F" w:rsidRDefault="00A61728" w:rsidP="00F51A7F">
      <w:pPr>
        <w:tabs>
          <w:tab w:val="left" w:pos="2355"/>
        </w:tabs>
        <w:spacing w:after="0" w:line="240" w:lineRule="auto"/>
        <w:rPr>
          <w:rFonts w:ascii="Arial" w:hAnsi="Arial" w:cs="Arial"/>
          <w:sz w:val="18"/>
          <w:szCs w:val="18"/>
        </w:rPr>
      </w:pPr>
      <w:r w:rsidRPr="00F51A7F">
        <w:rPr>
          <w:rFonts w:ascii="Arial" w:hAnsi="Arial" w:cs="Arial"/>
          <w:sz w:val="18"/>
          <w:szCs w:val="18"/>
        </w:rPr>
        <w:t>– организацию обучения работников проведению демеркуризационных работ собственными силами в случае возникновения чрезвычайных ситуаций, связанных с ртутным загрязнением, либо с привлечением специализированной организации за счет собственных средств;</w:t>
      </w:r>
    </w:p>
    <w:p w:rsidR="00A61728" w:rsidRPr="00F51A7F" w:rsidRDefault="00A61728" w:rsidP="00F51A7F">
      <w:pPr>
        <w:tabs>
          <w:tab w:val="left" w:pos="2355"/>
        </w:tabs>
        <w:spacing w:after="0" w:line="240" w:lineRule="auto"/>
        <w:rPr>
          <w:rFonts w:ascii="Arial" w:hAnsi="Arial" w:cs="Arial"/>
          <w:sz w:val="18"/>
          <w:szCs w:val="18"/>
        </w:rPr>
      </w:pPr>
      <w:r w:rsidRPr="00F51A7F">
        <w:rPr>
          <w:rFonts w:ascii="Arial" w:hAnsi="Arial" w:cs="Arial"/>
          <w:sz w:val="18"/>
          <w:szCs w:val="18"/>
        </w:rPr>
        <w:t>– заключение договоров с операторами.</w:t>
      </w:r>
    </w:p>
    <w:p w:rsidR="00A61728" w:rsidRPr="00F51A7F" w:rsidRDefault="00A61728" w:rsidP="00F51A7F">
      <w:pPr>
        <w:tabs>
          <w:tab w:val="left" w:pos="2355"/>
        </w:tabs>
        <w:spacing w:after="0" w:line="240" w:lineRule="auto"/>
        <w:rPr>
          <w:rFonts w:ascii="Arial" w:hAnsi="Arial" w:cs="Arial"/>
          <w:sz w:val="18"/>
          <w:szCs w:val="18"/>
        </w:rPr>
      </w:pPr>
      <w:r w:rsidRPr="00F51A7F">
        <w:rPr>
          <w:rFonts w:ascii="Arial" w:hAnsi="Arial" w:cs="Arial"/>
          <w:sz w:val="18"/>
          <w:szCs w:val="18"/>
        </w:rPr>
        <w:t xml:space="preserve">      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A61728" w:rsidRPr="00F51A7F" w:rsidRDefault="00A61728" w:rsidP="00F51A7F">
      <w:pPr>
        <w:tabs>
          <w:tab w:val="left" w:pos="2355"/>
        </w:tabs>
        <w:spacing w:after="0" w:line="240" w:lineRule="auto"/>
        <w:rPr>
          <w:rFonts w:ascii="Arial" w:hAnsi="Arial" w:cs="Arial"/>
          <w:sz w:val="18"/>
          <w:szCs w:val="18"/>
        </w:rPr>
      </w:pPr>
      <w:r w:rsidRPr="00F51A7F">
        <w:rPr>
          <w:rFonts w:ascii="Arial" w:hAnsi="Arial" w:cs="Arial"/>
          <w:sz w:val="18"/>
          <w:szCs w:val="18"/>
        </w:rPr>
        <w:t xml:space="preserve">    2.6. Накопление поврежденных отработанных ртутьсодержащих ламп производится отдельно от других видов отходов, в герметичной транспортной упаковке, исключающей загрязнение окружающей среды и причинение вреда жизни и здоровью человека.  Не допускается совместное накопление поврежденных и неповрежденных ртутьсодержащих ламп.</w:t>
      </w:r>
    </w:p>
    <w:p w:rsidR="00A61728" w:rsidRPr="00F51A7F" w:rsidRDefault="00A61728" w:rsidP="00F51A7F">
      <w:pPr>
        <w:tabs>
          <w:tab w:val="left" w:pos="2355"/>
        </w:tabs>
        <w:spacing w:after="0" w:line="240" w:lineRule="auto"/>
        <w:rPr>
          <w:rFonts w:ascii="Arial" w:hAnsi="Arial" w:cs="Arial"/>
          <w:sz w:val="18"/>
          <w:szCs w:val="18"/>
        </w:rPr>
      </w:pPr>
      <w:r w:rsidRPr="00F51A7F">
        <w:rPr>
          <w:rFonts w:ascii="Arial" w:hAnsi="Arial" w:cs="Arial"/>
          <w:sz w:val="18"/>
          <w:szCs w:val="18"/>
        </w:rPr>
        <w:t xml:space="preserve">     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A61728" w:rsidRPr="00F51A7F" w:rsidRDefault="00A61728" w:rsidP="00F51A7F">
      <w:pPr>
        <w:tabs>
          <w:tab w:val="left" w:pos="2355"/>
        </w:tabs>
        <w:spacing w:after="0" w:line="240" w:lineRule="auto"/>
        <w:rPr>
          <w:rFonts w:ascii="Arial" w:hAnsi="Arial" w:cs="Arial"/>
          <w:sz w:val="18"/>
          <w:szCs w:val="18"/>
        </w:rPr>
      </w:pPr>
      <w:r w:rsidRPr="00F51A7F">
        <w:rPr>
          <w:rFonts w:ascii="Arial" w:hAnsi="Arial" w:cs="Arial"/>
          <w:sz w:val="18"/>
          <w:szCs w:val="18"/>
        </w:rPr>
        <w:t xml:space="preserve">    2.9.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должна быть отражена в территориальной схеме обращения с отходами Новосибирской области.  </w:t>
      </w:r>
    </w:p>
    <w:p w:rsidR="00A61728" w:rsidRPr="00F51A7F" w:rsidRDefault="00A61728" w:rsidP="00F51A7F">
      <w:pPr>
        <w:tabs>
          <w:tab w:val="left" w:pos="2355"/>
        </w:tabs>
        <w:spacing w:after="0" w:line="240" w:lineRule="auto"/>
        <w:rPr>
          <w:rFonts w:ascii="Arial" w:hAnsi="Arial" w:cs="Arial"/>
          <w:sz w:val="18"/>
          <w:szCs w:val="18"/>
        </w:rPr>
      </w:pPr>
      <w:bookmarkStart w:id="5" w:name="sub_1014"/>
      <w:r w:rsidRPr="00F51A7F">
        <w:rPr>
          <w:rFonts w:ascii="Arial" w:hAnsi="Arial" w:cs="Arial"/>
          <w:sz w:val="18"/>
          <w:szCs w:val="18"/>
        </w:rPr>
        <w:t xml:space="preserve">    2.10.   Захоронение отработанных ртутьсодержащих ламп запрещено.</w:t>
      </w:r>
      <w:bookmarkEnd w:id="5"/>
    </w:p>
    <w:p w:rsidR="00A61728" w:rsidRPr="00F51A7F" w:rsidRDefault="00A61728" w:rsidP="00F51A7F">
      <w:pPr>
        <w:tabs>
          <w:tab w:val="left" w:pos="2355"/>
        </w:tabs>
        <w:spacing w:after="0" w:line="240" w:lineRule="auto"/>
        <w:rPr>
          <w:rFonts w:ascii="Arial" w:hAnsi="Arial" w:cs="Arial"/>
          <w:sz w:val="18"/>
          <w:szCs w:val="18"/>
        </w:rPr>
      </w:pPr>
      <w:r w:rsidRPr="00F51A7F">
        <w:rPr>
          <w:rFonts w:ascii="Arial" w:hAnsi="Arial" w:cs="Arial"/>
          <w:sz w:val="18"/>
          <w:szCs w:val="18"/>
        </w:rPr>
        <w:t xml:space="preserve"> </w:t>
      </w:r>
    </w:p>
    <w:p w:rsidR="00A61728" w:rsidRPr="00F51A7F" w:rsidRDefault="00A61728" w:rsidP="00F51A7F">
      <w:pPr>
        <w:tabs>
          <w:tab w:val="left" w:pos="2355"/>
        </w:tabs>
        <w:spacing w:after="0" w:line="240" w:lineRule="auto"/>
        <w:jc w:val="center"/>
        <w:rPr>
          <w:rFonts w:ascii="Arial" w:hAnsi="Arial" w:cs="Arial"/>
          <w:b/>
          <w:sz w:val="18"/>
          <w:szCs w:val="18"/>
        </w:rPr>
      </w:pPr>
      <w:r w:rsidRPr="00F51A7F">
        <w:rPr>
          <w:rFonts w:ascii="Arial" w:hAnsi="Arial" w:cs="Arial"/>
          <w:b/>
          <w:sz w:val="18"/>
          <w:szCs w:val="18"/>
        </w:rPr>
        <w:t>3. Ответственность за несоблюдение Порядка</w:t>
      </w:r>
    </w:p>
    <w:p w:rsidR="00A61728" w:rsidRPr="00F51A7F" w:rsidRDefault="00A61728" w:rsidP="00F51A7F">
      <w:pPr>
        <w:tabs>
          <w:tab w:val="left" w:pos="2355"/>
        </w:tabs>
        <w:spacing w:after="0" w:line="240" w:lineRule="auto"/>
        <w:rPr>
          <w:rFonts w:ascii="Arial" w:hAnsi="Arial" w:cs="Arial"/>
          <w:sz w:val="18"/>
          <w:szCs w:val="18"/>
        </w:rPr>
      </w:pPr>
    </w:p>
    <w:p w:rsidR="00A61728" w:rsidRPr="00F51A7F" w:rsidRDefault="00A61728" w:rsidP="00F51A7F">
      <w:pPr>
        <w:tabs>
          <w:tab w:val="left" w:pos="2355"/>
        </w:tabs>
        <w:spacing w:after="0" w:line="240" w:lineRule="auto"/>
        <w:ind w:firstLine="709"/>
        <w:rPr>
          <w:rFonts w:ascii="Arial" w:hAnsi="Arial" w:cs="Arial"/>
          <w:sz w:val="18"/>
          <w:szCs w:val="18"/>
        </w:rPr>
      </w:pPr>
      <w:r w:rsidRPr="00F51A7F">
        <w:rPr>
          <w:rFonts w:ascii="Arial" w:hAnsi="Arial" w:cs="Arial"/>
          <w:sz w:val="18"/>
          <w:szCs w:val="18"/>
        </w:rPr>
        <w:t>За несоблюдение Порядка физические, юридические лица (независимо от организационно-правовой формы) и индивидуальные предприниматели, в том числе осуществляющие управление многоквартирными домами, несут ответственность в соответствии со статьями 75, 77, 78, 79 Федерального закона от 10.02.2002 № 7-ФЗ "Об охране окружающей среды".</w:t>
      </w:r>
    </w:p>
    <w:p w:rsidR="00A61728" w:rsidRPr="00F51A7F" w:rsidRDefault="00310D4E" w:rsidP="00A2529B">
      <w:pPr>
        <w:tabs>
          <w:tab w:val="left" w:pos="2355"/>
        </w:tabs>
        <w:spacing w:after="0" w:line="240" w:lineRule="auto"/>
        <w:ind w:firstLine="709"/>
        <w:rPr>
          <w:rFonts w:ascii="Arial" w:hAnsi="Arial" w:cs="Arial"/>
          <w:sz w:val="18"/>
          <w:szCs w:val="18"/>
        </w:rPr>
      </w:pPr>
      <w:r w:rsidRPr="00310D4E">
        <w:rPr>
          <w:noProof/>
          <w:sz w:val="28"/>
          <w:szCs w:val="28"/>
        </w:rPr>
        <w:pict>
          <v:shape id="_x0000_s1665" type="#_x0000_t32" style="position:absolute;left:0;text-align:left;margin-left:-35pt;margin-top:4.15pt;width:547.05pt;height:0;z-index:251795456" o:connectortype="straight" strokecolor="black [3200]" strokeweight="5pt">
            <v:stroke dashstyle="1 1"/>
            <v:shadow color="#868686"/>
          </v:shape>
        </w:pict>
      </w:r>
    </w:p>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АДМИНИСТРАЦИЯ ДМИТРИЕВСКОГО СЕЛЬСОВЕТА</w:t>
      </w:r>
    </w:p>
    <w:p w:rsidR="003423D4" w:rsidRPr="003423D4" w:rsidRDefault="003423D4" w:rsidP="003423D4">
      <w:pPr>
        <w:tabs>
          <w:tab w:val="left" w:pos="3040"/>
        </w:tabs>
        <w:spacing w:after="0" w:line="240" w:lineRule="auto"/>
        <w:jc w:val="center"/>
        <w:rPr>
          <w:rFonts w:ascii="Arial" w:hAnsi="Arial" w:cs="Arial"/>
          <w:b/>
          <w:sz w:val="18"/>
          <w:szCs w:val="18"/>
        </w:rPr>
      </w:pPr>
      <w:r w:rsidRPr="003423D4">
        <w:rPr>
          <w:rFonts w:ascii="Arial" w:hAnsi="Arial" w:cs="Arial"/>
          <w:b/>
          <w:sz w:val="18"/>
          <w:szCs w:val="18"/>
        </w:rPr>
        <w:t>ТАТАРСКОГО РАЙОНА НОВОСИБИРСКОЙ ОБЛАСТИ</w:t>
      </w:r>
    </w:p>
    <w:p w:rsidR="003423D4" w:rsidRPr="003423D4" w:rsidRDefault="003423D4" w:rsidP="003423D4">
      <w:pPr>
        <w:spacing w:after="0" w:line="240" w:lineRule="auto"/>
        <w:rPr>
          <w:rFonts w:ascii="Arial" w:hAnsi="Arial" w:cs="Arial"/>
          <w:sz w:val="18"/>
          <w:szCs w:val="18"/>
        </w:rPr>
      </w:pPr>
    </w:p>
    <w:p w:rsidR="003423D4" w:rsidRPr="003423D4" w:rsidRDefault="003423D4" w:rsidP="0044290D">
      <w:pPr>
        <w:tabs>
          <w:tab w:val="left" w:pos="2700"/>
        </w:tabs>
        <w:spacing w:after="0" w:line="240" w:lineRule="auto"/>
        <w:jc w:val="center"/>
        <w:rPr>
          <w:rFonts w:ascii="Arial" w:hAnsi="Arial" w:cs="Arial"/>
          <w:b/>
          <w:sz w:val="18"/>
          <w:szCs w:val="18"/>
        </w:rPr>
      </w:pPr>
      <w:r w:rsidRPr="003423D4">
        <w:rPr>
          <w:rFonts w:ascii="Arial" w:hAnsi="Arial" w:cs="Arial"/>
          <w:b/>
          <w:sz w:val="18"/>
          <w:szCs w:val="18"/>
        </w:rPr>
        <w:t>П О С Т А Н О В Л Е Н И Е</w:t>
      </w:r>
    </w:p>
    <w:p w:rsidR="003423D4" w:rsidRPr="003423D4" w:rsidRDefault="003423D4" w:rsidP="0044290D">
      <w:pPr>
        <w:spacing w:after="0" w:line="240" w:lineRule="auto"/>
        <w:jc w:val="center"/>
        <w:rPr>
          <w:rFonts w:ascii="Arial" w:hAnsi="Arial" w:cs="Arial"/>
          <w:sz w:val="18"/>
          <w:szCs w:val="18"/>
        </w:rPr>
      </w:pPr>
    </w:p>
    <w:p w:rsidR="003423D4" w:rsidRPr="003423D4" w:rsidRDefault="003423D4" w:rsidP="0044290D">
      <w:pPr>
        <w:spacing w:after="0" w:line="240" w:lineRule="auto"/>
        <w:jc w:val="center"/>
        <w:rPr>
          <w:rFonts w:ascii="Arial" w:hAnsi="Arial" w:cs="Arial"/>
          <w:sz w:val="18"/>
          <w:szCs w:val="18"/>
        </w:rPr>
      </w:pPr>
      <w:r w:rsidRPr="003423D4">
        <w:rPr>
          <w:rFonts w:ascii="Arial" w:hAnsi="Arial" w:cs="Arial"/>
          <w:sz w:val="18"/>
          <w:szCs w:val="18"/>
        </w:rPr>
        <w:t>от 30.06.2021г.                                 с. Дмитриевка                                                   № 56</w:t>
      </w:r>
    </w:p>
    <w:p w:rsidR="003423D4" w:rsidRPr="003423D4" w:rsidRDefault="003423D4" w:rsidP="0044290D">
      <w:pPr>
        <w:spacing w:after="0" w:line="240" w:lineRule="auto"/>
        <w:ind w:left="284"/>
        <w:jc w:val="center"/>
        <w:rPr>
          <w:rFonts w:ascii="Arial" w:hAnsi="Arial" w:cs="Arial"/>
          <w:sz w:val="18"/>
          <w:szCs w:val="18"/>
        </w:rPr>
      </w:pPr>
    </w:p>
    <w:p w:rsidR="003423D4" w:rsidRPr="003423D4" w:rsidRDefault="003423D4" w:rsidP="003423D4">
      <w:pPr>
        <w:pStyle w:val="af0"/>
        <w:spacing w:after="0"/>
        <w:jc w:val="center"/>
        <w:rPr>
          <w:rFonts w:ascii="Arial" w:hAnsi="Arial" w:cs="Arial"/>
          <w:b/>
          <w:sz w:val="18"/>
          <w:szCs w:val="18"/>
        </w:rPr>
      </w:pPr>
      <w:r w:rsidRPr="003423D4">
        <w:rPr>
          <w:rFonts w:ascii="Arial" w:hAnsi="Arial" w:cs="Arial"/>
          <w:b/>
          <w:sz w:val="18"/>
          <w:szCs w:val="18"/>
        </w:rPr>
        <w:t>О внесении изменений в постановление администрации Дмитриевского сельсовета Татарского района Новосибирской области от 28.12.2020 № 88 «Об утверждении муниципальной программы «Развитие субъектов малого и среднего предпринимательства на территории Дмитриевского сельсовета Татарского района Новосибирской области на 2021-2023 годы»</w:t>
      </w:r>
    </w:p>
    <w:p w:rsidR="003423D4" w:rsidRPr="003423D4" w:rsidRDefault="003423D4" w:rsidP="003423D4">
      <w:pPr>
        <w:shd w:val="clear" w:color="auto" w:fill="FFFFFF"/>
        <w:spacing w:after="0" w:line="240" w:lineRule="auto"/>
        <w:rPr>
          <w:rFonts w:ascii="Arial" w:hAnsi="Arial" w:cs="Arial"/>
          <w:sz w:val="18"/>
          <w:szCs w:val="18"/>
        </w:rPr>
      </w:pPr>
      <w:r w:rsidRPr="003423D4">
        <w:rPr>
          <w:rFonts w:ascii="Arial" w:hAnsi="Arial" w:cs="Arial"/>
          <w:sz w:val="18"/>
          <w:szCs w:val="18"/>
        </w:rPr>
        <w:t xml:space="preserve">       </w:t>
      </w:r>
    </w:p>
    <w:p w:rsidR="003423D4" w:rsidRDefault="003423D4" w:rsidP="003423D4">
      <w:pPr>
        <w:shd w:val="clear" w:color="auto" w:fill="FFFFFF"/>
        <w:spacing w:after="0" w:line="240" w:lineRule="auto"/>
        <w:rPr>
          <w:rFonts w:ascii="Arial" w:hAnsi="Arial" w:cs="Arial"/>
          <w:sz w:val="18"/>
          <w:szCs w:val="18"/>
        </w:rPr>
      </w:pPr>
      <w:r w:rsidRPr="003423D4">
        <w:rPr>
          <w:rFonts w:ascii="Arial" w:hAnsi="Arial" w:cs="Arial"/>
          <w:sz w:val="18"/>
          <w:szCs w:val="18"/>
        </w:rPr>
        <w:t xml:space="preserve">       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от 24 июля 2007 № 209-ФЗ «О развитии малого и среднего предпринимательства в Российской Федерации», Законом Новосибирской области от 2 июля 2008 № 245-03 «О развитии малого и среднего предпринимательства в Новосибирской области», в соответствии с Уставом сельского поселения Дмитриевского сельсовета Татарского муниципального района Новосибирской области, в целях поддержки малого и среднего предпринимательства на территории Дмитриевского сельсовета Татарского района Новосибирской области, </w:t>
      </w:r>
    </w:p>
    <w:p w:rsidR="0044290D" w:rsidRPr="003423D4" w:rsidRDefault="0044290D" w:rsidP="003423D4">
      <w:pPr>
        <w:shd w:val="clear" w:color="auto" w:fill="FFFFFF"/>
        <w:spacing w:after="0" w:line="240" w:lineRule="auto"/>
        <w:rPr>
          <w:rFonts w:ascii="Arial" w:hAnsi="Arial" w:cs="Arial"/>
          <w:sz w:val="18"/>
          <w:szCs w:val="18"/>
        </w:rPr>
      </w:pPr>
    </w:p>
    <w:p w:rsidR="003423D4" w:rsidRPr="003423D4" w:rsidRDefault="003423D4" w:rsidP="003423D4">
      <w:pPr>
        <w:shd w:val="clear" w:color="auto" w:fill="FFFFFF"/>
        <w:spacing w:after="0" w:line="240" w:lineRule="auto"/>
        <w:ind w:firstLine="540"/>
        <w:jc w:val="both"/>
        <w:rPr>
          <w:rFonts w:ascii="Arial" w:hAnsi="Arial" w:cs="Arial"/>
          <w:sz w:val="18"/>
          <w:szCs w:val="18"/>
        </w:rPr>
      </w:pPr>
      <w:r w:rsidRPr="003423D4">
        <w:rPr>
          <w:rFonts w:ascii="Arial" w:hAnsi="Arial" w:cs="Arial"/>
          <w:sz w:val="18"/>
          <w:szCs w:val="18"/>
        </w:rPr>
        <w:t xml:space="preserve"> </w:t>
      </w:r>
    </w:p>
    <w:p w:rsidR="003423D4" w:rsidRPr="003423D4" w:rsidRDefault="003423D4" w:rsidP="003423D4">
      <w:pPr>
        <w:shd w:val="clear" w:color="auto" w:fill="FFFFFF"/>
        <w:spacing w:after="0" w:line="240" w:lineRule="auto"/>
        <w:jc w:val="both"/>
        <w:rPr>
          <w:rFonts w:ascii="Arial" w:hAnsi="Arial" w:cs="Arial"/>
          <w:b/>
          <w:sz w:val="18"/>
          <w:szCs w:val="18"/>
        </w:rPr>
      </w:pPr>
      <w:r w:rsidRPr="003423D4">
        <w:rPr>
          <w:rFonts w:ascii="Arial" w:hAnsi="Arial" w:cs="Arial"/>
          <w:b/>
          <w:sz w:val="18"/>
          <w:szCs w:val="18"/>
        </w:rPr>
        <w:t>ПОСТАНОВЛЯЮ:</w:t>
      </w:r>
    </w:p>
    <w:p w:rsidR="003423D4" w:rsidRPr="003423D4" w:rsidRDefault="003423D4" w:rsidP="003423D4">
      <w:pPr>
        <w:shd w:val="clear" w:color="auto" w:fill="FFFFFF"/>
        <w:spacing w:after="0" w:line="240" w:lineRule="auto"/>
        <w:jc w:val="both"/>
        <w:rPr>
          <w:rFonts w:ascii="Arial" w:hAnsi="Arial" w:cs="Arial"/>
          <w:b/>
          <w:sz w:val="18"/>
          <w:szCs w:val="18"/>
        </w:rPr>
      </w:pPr>
    </w:p>
    <w:p w:rsidR="003423D4" w:rsidRPr="003423D4" w:rsidRDefault="003423D4" w:rsidP="003423D4">
      <w:pPr>
        <w:pStyle w:val="af0"/>
        <w:spacing w:after="0"/>
        <w:rPr>
          <w:rFonts w:ascii="Arial" w:hAnsi="Arial" w:cs="Arial"/>
          <w:sz w:val="18"/>
          <w:szCs w:val="18"/>
        </w:rPr>
      </w:pPr>
      <w:r w:rsidRPr="003423D4">
        <w:rPr>
          <w:rFonts w:ascii="Arial" w:hAnsi="Arial" w:cs="Arial"/>
          <w:sz w:val="18"/>
          <w:szCs w:val="18"/>
        </w:rPr>
        <w:t>1. Внести в постановление администрации Дмитриевского сельсовета Татарского района Новосибирской области от 28.12.2020 № 88 «Об утверждении муниципальной программы «Развитие субъектов малого и среднего предпринимательства на территории Дмитриевского сельсовета Татарского района Новосибирской области на 2021-2023 годы» с изменениями, внесенными постановлением администрации Дмитриевского сельсовета от 17.05.2021 № 42, следующие изменения:</w:t>
      </w:r>
    </w:p>
    <w:p w:rsidR="003423D4" w:rsidRPr="003423D4" w:rsidRDefault="003423D4" w:rsidP="003423D4">
      <w:pPr>
        <w:pStyle w:val="af0"/>
        <w:spacing w:after="0"/>
        <w:rPr>
          <w:rFonts w:ascii="Arial" w:hAnsi="Arial" w:cs="Arial"/>
          <w:sz w:val="18"/>
          <w:szCs w:val="18"/>
        </w:rPr>
      </w:pPr>
      <w:r w:rsidRPr="003423D4">
        <w:rPr>
          <w:rFonts w:ascii="Arial" w:hAnsi="Arial" w:cs="Arial"/>
          <w:sz w:val="18"/>
          <w:szCs w:val="18"/>
        </w:rPr>
        <w:t xml:space="preserve">1.1. Пункт 1; 3 графы «Цель и основные задачи Программы», абзац второй графы «Исполнители Программы», абзац второй, четвертый графы «Ожидаемые конечные </w:t>
      </w:r>
    </w:p>
    <w:p w:rsidR="003423D4" w:rsidRPr="003423D4" w:rsidRDefault="003423D4" w:rsidP="0044290D">
      <w:pPr>
        <w:pStyle w:val="af0"/>
        <w:spacing w:after="0"/>
        <w:rPr>
          <w:rFonts w:ascii="Arial" w:hAnsi="Arial" w:cs="Arial"/>
          <w:sz w:val="18"/>
          <w:szCs w:val="18"/>
        </w:rPr>
      </w:pPr>
      <w:r w:rsidRPr="003423D4">
        <w:rPr>
          <w:rFonts w:ascii="Arial" w:hAnsi="Arial" w:cs="Arial"/>
          <w:sz w:val="18"/>
          <w:szCs w:val="18"/>
        </w:rPr>
        <w:t>результаты реализации Программы и показатели эффективности», пункт 1; 3 раздела «Цель и задачи Программы», абзац четвертый, шестой раздела «Ожидаемые социально-экономические результаты реализации Программы» после слов «субъект малого и среднего предпринимательства» в соответствующих числе и падеже дополнить словами «физические лица, не являющиеся индивидуальными предпринимателями и применяющие специальный налоговый режим "Налог на профессиональный доход» в соответствующих числе и падеже.</w:t>
      </w:r>
    </w:p>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2. Опубликовать данное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3423D4" w:rsidRPr="003423D4" w:rsidRDefault="003423D4" w:rsidP="003423D4">
      <w:pPr>
        <w:spacing w:after="0" w:line="240" w:lineRule="auto"/>
        <w:jc w:val="both"/>
        <w:rPr>
          <w:rFonts w:ascii="Arial" w:hAnsi="Arial" w:cs="Arial"/>
          <w:sz w:val="18"/>
          <w:szCs w:val="18"/>
        </w:rPr>
      </w:pPr>
      <w:r w:rsidRPr="003423D4">
        <w:rPr>
          <w:rFonts w:ascii="Arial" w:hAnsi="Arial" w:cs="Arial"/>
          <w:sz w:val="18"/>
          <w:szCs w:val="18"/>
        </w:rPr>
        <w:t>3. Контроль за исполнением данного решения оставляю за собой.</w:t>
      </w:r>
    </w:p>
    <w:p w:rsidR="003423D4" w:rsidRPr="003423D4" w:rsidRDefault="003423D4" w:rsidP="003423D4">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p>
    <w:p w:rsidR="003423D4" w:rsidRPr="003423D4" w:rsidRDefault="003423D4" w:rsidP="003423D4">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3423D4">
        <w:rPr>
          <w:rFonts w:ascii="Arial" w:hAnsi="Arial" w:cs="Arial"/>
          <w:sz w:val="18"/>
          <w:szCs w:val="18"/>
        </w:rPr>
        <w:t xml:space="preserve">Глава Дмитриевского сельсовета   </w:t>
      </w:r>
    </w:p>
    <w:p w:rsidR="003423D4" w:rsidRPr="003423D4" w:rsidRDefault="003423D4" w:rsidP="003423D4">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3423D4">
        <w:rPr>
          <w:rFonts w:ascii="Arial" w:hAnsi="Arial" w:cs="Arial"/>
          <w:sz w:val="18"/>
          <w:szCs w:val="18"/>
        </w:rPr>
        <w:t>Татарского района Новосибирской области____________________ В.В. Омельченко</w:t>
      </w:r>
    </w:p>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 xml:space="preserve">                                                                                                          </w:t>
      </w:r>
    </w:p>
    <w:tbl>
      <w:tblPr>
        <w:tblW w:w="10066" w:type="dxa"/>
        <w:tblLook w:val="01E0"/>
      </w:tblPr>
      <w:tblGrid>
        <w:gridCol w:w="5033"/>
        <w:gridCol w:w="5033"/>
      </w:tblGrid>
      <w:tr w:rsidR="003423D4" w:rsidRPr="003423D4" w:rsidTr="003423D4">
        <w:trPr>
          <w:trHeight w:val="1010"/>
        </w:trPr>
        <w:tc>
          <w:tcPr>
            <w:tcW w:w="5033" w:type="dxa"/>
            <w:shd w:val="clear" w:color="auto" w:fill="auto"/>
          </w:tcPr>
          <w:p w:rsidR="003423D4" w:rsidRPr="003423D4" w:rsidRDefault="003423D4" w:rsidP="003423D4">
            <w:pPr>
              <w:widowControl w:val="0"/>
              <w:autoSpaceDE w:val="0"/>
              <w:autoSpaceDN w:val="0"/>
              <w:adjustRightInd w:val="0"/>
              <w:spacing w:after="0" w:line="240" w:lineRule="auto"/>
              <w:rPr>
                <w:rFonts w:ascii="Arial" w:hAnsi="Arial" w:cs="Arial"/>
                <w:sz w:val="18"/>
                <w:szCs w:val="18"/>
              </w:rPr>
            </w:pPr>
          </w:p>
        </w:tc>
        <w:tc>
          <w:tcPr>
            <w:tcW w:w="5033" w:type="dxa"/>
            <w:shd w:val="clear" w:color="auto" w:fill="auto"/>
          </w:tcPr>
          <w:p w:rsidR="003423D4" w:rsidRPr="003423D4" w:rsidRDefault="003423D4" w:rsidP="003423D4">
            <w:pPr>
              <w:widowControl w:val="0"/>
              <w:autoSpaceDE w:val="0"/>
              <w:autoSpaceDN w:val="0"/>
              <w:adjustRightInd w:val="0"/>
              <w:spacing w:after="0" w:line="240" w:lineRule="auto"/>
              <w:jc w:val="right"/>
              <w:rPr>
                <w:rFonts w:ascii="Arial" w:hAnsi="Arial" w:cs="Arial"/>
                <w:sz w:val="18"/>
                <w:szCs w:val="18"/>
              </w:rPr>
            </w:pPr>
            <w:r w:rsidRPr="003423D4">
              <w:rPr>
                <w:rFonts w:ascii="Arial" w:hAnsi="Arial" w:cs="Arial"/>
                <w:sz w:val="18"/>
                <w:szCs w:val="18"/>
              </w:rPr>
              <w:t>ПРИЛОЖЕНИЕ к</w:t>
            </w:r>
          </w:p>
          <w:p w:rsidR="003423D4" w:rsidRPr="003423D4" w:rsidRDefault="003423D4" w:rsidP="0044290D">
            <w:pPr>
              <w:widowControl w:val="0"/>
              <w:autoSpaceDE w:val="0"/>
              <w:autoSpaceDN w:val="0"/>
              <w:adjustRightInd w:val="0"/>
              <w:spacing w:after="0" w:line="240" w:lineRule="auto"/>
              <w:jc w:val="right"/>
              <w:rPr>
                <w:rFonts w:ascii="Arial" w:hAnsi="Arial" w:cs="Arial"/>
                <w:sz w:val="18"/>
                <w:szCs w:val="18"/>
              </w:rPr>
            </w:pPr>
            <w:r w:rsidRPr="003423D4">
              <w:rPr>
                <w:rFonts w:ascii="Arial" w:hAnsi="Arial" w:cs="Arial"/>
                <w:sz w:val="18"/>
                <w:szCs w:val="18"/>
              </w:rPr>
              <w:t>постановлению администрации Дмитриевского сельсовета Татарского района Новосибирской области от 30.06.2021г. № 56</w:t>
            </w:r>
          </w:p>
        </w:tc>
      </w:tr>
    </w:tbl>
    <w:p w:rsidR="003423D4" w:rsidRPr="003423D4" w:rsidRDefault="003423D4" w:rsidP="003423D4">
      <w:pPr>
        <w:spacing w:after="0" w:line="240" w:lineRule="auto"/>
        <w:rPr>
          <w:rFonts w:ascii="Arial" w:hAnsi="Arial" w:cs="Arial"/>
          <w:sz w:val="18"/>
          <w:szCs w:val="18"/>
        </w:rPr>
      </w:pPr>
    </w:p>
    <w:p w:rsidR="003423D4" w:rsidRPr="003423D4" w:rsidRDefault="003423D4" w:rsidP="003423D4">
      <w:pPr>
        <w:spacing w:after="0" w:line="240" w:lineRule="auto"/>
        <w:jc w:val="center"/>
        <w:outlineLvl w:val="0"/>
        <w:rPr>
          <w:rFonts w:ascii="Arial" w:hAnsi="Arial" w:cs="Arial"/>
          <w:b/>
          <w:bCs/>
          <w:color w:val="000000"/>
          <w:kern w:val="36"/>
          <w:sz w:val="18"/>
          <w:szCs w:val="18"/>
        </w:rPr>
      </w:pPr>
    </w:p>
    <w:p w:rsidR="003423D4" w:rsidRPr="003423D4" w:rsidRDefault="003423D4" w:rsidP="003423D4">
      <w:pPr>
        <w:spacing w:after="0" w:line="240" w:lineRule="auto"/>
        <w:jc w:val="center"/>
        <w:outlineLvl w:val="0"/>
        <w:rPr>
          <w:rFonts w:ascii="Arial" w:hAnsi="Arial" w:cs="Arial"/>
          <w:b/>
          <w:bCs/>
          <w:color w:val="000000"/>
          <w:kern w:val="36"/>
          <w:sz w:val="18"/>
          <w:szCs w:val="18"/>
        </w:rPr>
      </w:pPr>
      <w:r w:rsidRPr="003423D4">
        <w:rPr>
          <w:rFonts w:ascii="Arial" w:hAnsi="Arial" w:cs="Arial"/>
          <w:b/>
          <w:bCs/>
          <w:color w:val="000000"/>
          <w:kern w:val="36"/>
          <w:sz w:val="18"/>
          <w:szCs w:val="18"/>
        </w:rPr>
        <w:t>МУНИЦИПАЛЬНАЯ ПРОГРАММА</w:t>
      </w:r>
    </w:p>
    <w:p w:rsidR="003423D4" w:rsidRPr="003423D4" w:rsidRDefault="003423D4" w:rsidP="003423D4">
      <w:pPr>
        <w:spacing w:after="0" w:line="240" w:lineRule="auto"/>
        <w:jc w:val="center"/>
        <w:outlineLvl w:val="0"/>
        <w:rPr>
          <w:rFonts w:ascii="Arial" w:hAnsi="Arial" w:cs="Arial"/>
          <w:b/>
          <w:bCs/>
          <w:color w:val="000000"/>
          <w:kern w:val="36"/>
          <w:sz w:val="18"/>
          <w:szCs w:val="18"/>
        </w:rPr>
      </w:pPr>
      <w:r w:rsidRPr="003423D4">
        <w:rPr>
          <w:rFonts w:ascii="Arial" w:hAnsi="Arial" w:cs="Arial"/>
          <w:b/>
          <w:bCs/>
          <w:color w:val="000000"/>
          <w:kern w:val="36"/>
          <w:sz w:val="18"/>
          <w:szCs w:val="18"/>
        </w:rPr>
        <w:t>«Развитие субъектов малого и среднего предпринимательства</w:t>
      </w:r>
    </w:p>
    <w:p w:rsidR="003423D4" w:rsidRPr="003423D4" w:rsidRDefault="003423D4" w:rsidP="003423D4">
      <w:pPr>
        <w:spacing w:after="0" w:line="240" w:lineRule="auto"/>
        <w:jc w:val="center"/>
        <w:outlineLvl w:val="0"/>
        <w:rPr>
          <w:rFonts w:ascii="Arial" w:hAnsi="Arial" w:cs="Arial"/>
          <w:b/>
          <w:bCs/>
          <w:color w:val="000000"/>
          <w:kern w:val="36"/>
          <w:sz w:val="18"/>
          <w:szCs w:val="18"/>
        </w:rPr>
      </w:pPr>
      <w:r w:rsidRPr="003423D4">
        <w:rPr>
          <w:rFonts w:ascii="Arial" w:hAnsi="Arial" w:cs="Arial"/>
          <w:b/>
          <w:bCs/>
          <w:color w:val="000000"/>
          <w:kern w:val="36"/>
          <w:sz w:val="18"/>
          <w:szCs w:val="18"/>
        </w:rPr>
        <w:t xml:space="preserve"> на территории Дмитриевского сельсовета Татарского района Новосибирской области на 2021-2023 годы»</w:t>
      </w:r>
    </w:p>
    <w:p w:rsidR="003423D4" w:rsidRPr="003423D4" w:rsidRDefault="003423D4" w:rsidP="003423D4">
      <w:pPr>
        <w:spacing w:after="0" w:line="240" w:lineRule="auto"/>
        <w:jc w:val="center"/>
        <w:outlineLvl w:val="0"/>
        <w:rPr>
          <w:rFonts w:ascii="Arial" w:hAnsi="Arial" w:cs="Arial"/>
          <w:b/>
          <w:bCs/>
          <w:color w:val="000000"/>
          <w:kern w:val="36"/>
          <w:sz w:val="18"/>
          <w:szCs w:val="18"/>
        </w:rPr>
      </w:pPr>
    </w:p>
    <w:p w:rsidR="003423D4" w:rsidRPr="003423D4" w:rsidRDefault="003423D4" w:rsidP="003423D4">
      <w:pPr>
        <w:spacing w:after="0" w:line="240" w:lineRule="auto"/>
        <w:jc w:val="center"/>
        <w:outlineLvl w:val="0"/>
        <w:rPr>
          <w:rFonts w:ascii="Arial" w:hAnsi="Arial" w:cs="Arial"/>
          <w:b/>
          <w:bCs/>
          <w:color w:val="000000"/>
          <w:kern w:val="36"/>
          <w:sz w:val="18"/>
          <w:szCs w:val="18"/>
        </w:rPr>
      </w:pPr>
      <w:r w:rsidRPr="003423D4">
        <w:rPr>
          <w:rFonts w:ascii="Arial" w:hAnsi="Arial" w:cs="Arial"/>
          <w:b/>
          <w:bCs/>
          <w:color w:val="000000"/>
          <w:kern w:val="36"/>
          <w:sz w:val="18"/>
          <w:szCs w:val="18"/>
        </w:rPr>
        <w:t xml:space="preserve">ПАСПОРТ МУНИЦИПАЛЬНОЙ ПРОГРАММЫ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460"/>
        <w:gridCol w:w="735"/>
        <w:gridCol w:w="6705"/>
      </w:tblGrid>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color w:val="000000"/>
                <w:sz w:val="18"/>
                <w:szCs w:val="18"/>
              </w:rPr>
              <w:t xml:space="preserve">Наименование </w:t>
            </w:r>
            <w:r w:rsidRPr="003423D4">
              <w:rPr>
                <w:rFonts w:ascii="Arial" w:hAnsi="Arial" w:cs="Arial"/>
                <w:color w:val="000000"/>
                <w:sz w:val="18"/>
                <w:szCs w:val="18"/>
              </w:rPr>
              <w:br/>
              <w:t>Программы</w:t>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2" name="Рисунок 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 xml:space="preserve">Муниципальная программа « Развитие субъектов малого и среднего предпринимательства </w:t>
            </w:r>
            <w:r w:rsidRPr="003423D4">
              <w:rPr>
                <w:rFonts w:ascii="Arial" w:hAnsi="Arial" w:cs="Arial"/>
                <w:sz w:val="18"/>
                <w:szCs w:val="18"/>
              </w:rPr>
              <w:t>на территории Дмитриевского сельсовета Татарского района Новосибирской области</w:t>
            </w:r>
            <w:r w:rsidRPr="003423D4">
              <w:rPr>
                <w:rFonts w:ascii="Arial" w:hAnsi="Arial" w:cs="Arial"/>
                <w:color w:val="000000"/>
                <w:sz w:val="18"/>
                <w:szCs w:val="18"/>
              </w:rPr>
              <w:t xml:space="preserve"> на 2021 - 2023 годы» (далее - Программа)</w:t>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3" name="Рисунок 3"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4" name="Рисунок 4"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5" name="Рисунок 5"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Основание</w:t>
            </w:r>
            <w:r w:rsidRPr="003423D4">
              <w:rPr>
                <w:rFonts w:ascii="Arial" w:hAnsi="Arial" w:cs="Arial"/>
                <w:color w:val="000000"/>
                <w:sz w:val="18"/>
                <w:szCs w:val="18"/>
              </w:rPr>
              <w:br/>
              <w:t>для разработки</w:t>
            </w:r>
            <w:r w:rsidRPr="003423D4">
              <w:rPr>
                <w:rFonts w:ascii="Arial" w:hAnsi="Arial" w:cs="Arial"/>
                <w:color w:val="000000"/>
                <w:sz w:val="18"/>
                <w:szCs w:val="18"/>
              </w:rPr>
              <w:br/>
              <w:t>Программы</w:t>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6" name="Рисунок 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sz w:val="18"/>
                <w:szCs w:val="18"/>
              </w:rPr>
              <w:t xml:space="preserve">Федеральный закон от 06.10.2003 </w:t>
            </w:r>
            <w:hyperlink r:id="rId28" w:history="1">
              <w:r w:rsidRPr="003423D4">
                <w:rPr>
                  <w:rStyle w:val="a6"/>
                  <w:rFonts w:ascii="Arial" w:hAnsi="Arial" w:cs="Arial"/>
                  <w:sz w:val="18"/>
                  <w:szCs w:val="18"/>
                </w:rPr>
                <w:t>№ 131-ФЗ</w:t>
              </w:r>
            </w:hyperlink>
            <w:r w:rsidRPr="003423D4">
              <w:rPr>
                <w:rFonts w:ascii="Arial" w:hAnsi="Arial" w:cs="Arial"/>
                <w:sz w:val="18"/>
                <w:szCs w:val="18"/>
              </w:rPr>
              <w:t xml:space="preserve"> «Об общих принципах организации местного самоуправления в Российской Федерации»,</w:t>
            </w:r>
            <w:r w:rsidRPr="003423D4">
              <w:rPr>
                <w:rFonts w:ascii="Arial" w:hAnsi="Arial" w:cs="Arial"/>
                <w:color w:val="000000"/>
                <w:sz w:val="18"/>
                <w:szCs w:val="18"/>
              </w:rPr>
              <w:t xml:space="preserve"> Федеральный закон от 24 июля 2007 года № 209-ФЗ «О развитии малого и среднего предпринимательства в Российской Федерации»,</w:t>
            </w:r>
            <w:r w:rsidRPr="003423D4">
              <w:rPr>
                <w:rFonts w:ascii="Arial" w:hAnsi="Arial" w:cs="Arial"/>
                <w:color w:val="000000"/>
                <w:sz w:val="18"/>
                <w:szCs w:val="18"/>
              </w:rPr>
              <w:br/>
              <w:t xml:space="preserve">Закон Новосибирской области от 02.07. 2008 года  </w:t>
            </w:r>
          </w:p>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 245-ОЗ «О развитии малого и среднего предпринимательства в Новосибирской области»,</w:t>
            </w:r>
          </w:p>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Устав Дмитриевского сельсовета Татарского района Новосибирской области.</w:t>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color w:val="000000"/>
                <w:sz w:val="18"/>
                <w:szCs w:val="18"/>
              </w:rPr>
              <w:t xml:space="preserve">Заказчик </w:t>
            </w:r>
            <w:r w:rsidRPr="003423D4">
              <w:rPr>
                <w:rFonts w:ascii="Arial" w:hAnsi="Arial" w:cs="Arial"/>
                <w:color w:val="000000"/>
                <w:sz w:val="18"/>
                <w:szCs w:val="18"/>
              </w:rPr>
              <w:br/>
              <w:t>Программы</w:t>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7" name="Рисунок 7"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 xml:space="preserve">администрация  Дмитриевского сельсовета Татарского района Новосибирской области </w:t>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8" name="Рисунок 8"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9" name="Рисунок 9"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10" name="Рисунок 10"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color w:val="000000"/>
                <w:sz w:val="18"/>
                <w:szCs w:val="18"/>
              </w:rPr>
              <w:t>Разработчик</w:t>
            </w:r>
            <w:r w:rsidRPr="003423D4">
              <w:rPr>
                <w:rFonts w:ascii="Arial" w:hAnsi="Arial" w:cs="Arial"/>
                <w:color w:val="000000"/>
                <w:sz w:val="18"/>
                <w:szCs w:val="18"/>
              </w:rPr>
              <w:br/>
              <w:t>Программы</w:t>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11" name="Рисунок 1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 xml:space="preserve">администрация  Дмитриевского сельсовета Татарского района Новосибирской области </w:t>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12" name="Рисунок 1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13" name="Рисунок 13"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14" name="Рисунок 14"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color w:val="000000"/>
                <w:sz w:val="18"/>
                <w:szCs w:val="18"/>
              </w:rPr>
              <w:t>Руководитель Программы</w:t>
            </w:r>
            <w:r w:rsidRPr="003423D4">
              <w:rPr>
                <w:rFonts w:ascii="Arial" w:hAnsi="Arial" w:cs="Arial"/>
                <w:color w:val="000000"/>
                <w:sz w:val="18"/>
                <w:szCs w:val="18"/>
              </w:rPr>
              <w:br/>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15" name="Рисунок 15"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администрация  Дмитриевского сельсовета Татарского района Новосибирской области</w:t>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lastRenderedPageBreak/>
              <w:t>Цель и основные</w:t>
            </w:r>
            <w:r w:rsidRPr="003423D4">
              <w:rPr>
                <w:rFonts w:ascii="Arial" w:hAnsi="Arial" w:cs="Arial"/>
                <w:color w:val="000000"/>
                <w:sz w:val="18"/>
                <w:szCs w:val="18"/>
              </w:rPr>
              <w:br/>
              <w:t>задачи Программы</w:t>
            </w:r>
          </w:p>
          <w:p w:rsidR="003423D4" w:rsidRPr="003423D4" w:rsidRDefault="003423D4" w:rsidP="003423D4">
            <w:pPr>
              <w:spacing w:after="0" w:line="240" w:lineRule="auto"/>
              <w:jc w:val="both"/>
              <w:rPr>
                <w:rFonts w:ascii="Arial" w:hAnsi="Arial" w:cs="Arial"/>
                <w:color w:val="000000"/>
                <w:sz w:val="18"/>
                <w:szCs w:val="18"/>
              </w:rPr>
            </w:pP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16" name="Рисунок 1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napToGrid w:val="0"/>
              <w:spacing w:after="0" w:line="240" w:lineRule="auto"/>
              <w:jc w:val="both"/>
              <w:rPr>
                <w:rFonts w:ascii="Arial" w:hAnsi="Arial" w:cs="Arial"/>
                <w:b/>
                <w:spacing w:val="-5"/>
                <w:sz w:val="18"/>
                <w:szCs w:val="18"/>
              </w:rPr>
            </w:pPr>
            <w:r w:rsidRPr="003423D4">
              <w:rPr>
                <w:rFonts w:ascii="Arial" w:hAnsi="Arial" w:cs="Arial"/>
                <w:b/>
                <w:spacing w:val="-5"/>
                <w:sz w:val="18"/>
                <w:szCs w:val="18"/>
              </w:rPr>
              <w:t xml:space="preserve"> Основной целью программы является:</w:t>
            </w:r>
          </w:p>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color w:val="000000"/>
                <w:sz w:val="18"/>
                <w:szCs w:val="18"/>
              </w:rPr>
              <w:t>Создание условий для развития малого и среднего предпринимательства, для повышения экономической и социальной эффективности деятельности субъектов малого и среднего предпринимательства. Поставленная цель достигается решением следующих задач:</w:t>
            </w:r>
          </w:p>
          <w:p w:rsidR="003423D4" w:rsidRPr="003423D4" w:rsidRDefault="003423D4" w:rsidP="003423D4">
            <w:pPr>
              <w:spacing w:after="0" w:line="240" w:lineRule="auto"/>
              <w:rPr>
                <w:rFonts w:ascii="Arial" w:hAnsi="Arial" w:cs="Arial"/>
                <w:sz w:val="18"/>
                <w:szCs w:val="18"/>
              </w:rPr>
            </w:pPr>
            <w:r w:rsidRPr="003423D4">
              <w:rPr>
                <w:rFonts w:ascii="Arial" w:hAnsi="Arial" w:cs="Arial"/>
                <w:color w:val="000000"/>
                <w:sz w:val="18"/>
                <w:szCs w:val="18"/>
              </w:rPr>
              <w:t>1) создание условий для обеспечения деятельности субъектам малого и среднего предпринимательства,</w:t>
            </w:r>
            <w:r w:rsidRPr="003423D4">
              <w:rPr>
                <w:rFonts w:ascii="Arial" w:hAnsi="Arial" w:cs="Arial"/>
                <w:sz w:val="18"/>
                <w:szCs w:val="1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423D4" w:rsidRPr="003423D4" w:rsidRDefault="003423D4" w:rsidP="003423D4">
            <w:pPr>
              <w:spacing w:after="0" w:line="240" w:lineRule="auto"/>
              <w:ind w:left="16"/>
              <w:rPr>
                <w:rFonts w:ascii="Arial" w:hAnsi="Arial" w:cs="Arial"/>
                <w:sz w:val="18"/>
                <w:szCs w:val="18"/>
              </w:rPr>
            </w:pPr>
            <w:r w:rsidRPr="003423D4">
              <w:rPr>
                <w:rFonts w:ascii="Arial" w:hAnsi="Arial" w:cs="Arial"/>
                <w:color w:val="000000"/>
                <w:sz w:val="18"/>
                <w:szCs w:val="18"/>
              </w:rPr>
              <w:t>2)</w:t>
            </w:r>
            <w:r w:rsidRPr="003423D4">
              <w:rPr>
                <w:rFonts w:ascii="Arial" w:hAnsi="Arial" w:cs="Arial"/>
                <w:sz w:val="18"/>
                <w:szCs w:val="18"/>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3)оказание содействия субъектам малого и среднего предпринимательства,</w:t>
            </w:r>
            <w:r w:rsidRPr="003423D4">
              <w:rPr>
                <w:rFonts w:ascii="Arial" w:hAnsi="Arial" w:cs="Arial"/>
                <w:color w:val="FF0000"/>
                <w:sz w:val="18"/>
                <w:szCs w:val="18"/>
              </w:rPr>
              <w:t xml:space="preserve"> </w:t>
            </w:r>
            <w:r w:rsidRPr="003423D4">
              <w:rPr>
                <w:rFonts w:ascii="Arial" w:hAnsi="Arial" w:cs="Arial"/>
                <w:sz w:val="18"/>
                <w:szCs w:val="18"/>
              </w:rPr>
              <w:t>физическим лицам, не являющихся индивидуальными предпринимателями и применяющих специальный налоговый режим "Налог на профессиональный доход»</w:t>
            </w:r>
            <w:r w:rsidRPr="003423D4">
              <w:rPr>
                <w:rFonts w:ascii="Arial" w:hAnsi="Arial" w:cs="Arial"/>
                <w:color w:val="000000"/>
                <w:sz w:val="18"/>
                <w:szCs w:val="18"/>
              </w:rPr>
              <w:t xml:space="preserve"> в продвижении производимых ими товаров (работ, услуг), на региональный рынок;</w:t>
            </w:r>
          </w:p>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 xml:space="preserve">4) </w:t>
            </w:r>
            <w:r w:rsidRPr="003423D4">
              <w:rPr>
                <w:rFonts w:ascii="Arial" w:hAnsi="Arial" w:cs="Arial"/>
                <w:sz w:val="18"/>
                <w:szCs w:val="18"/>
              </w:rPr>
              <w:t>создание условий для увеличения занятости населения.</w:t>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17" name="Рисунок 17"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18" name="Рисунок 18"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19" name="Рисунок 19"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 xml:space="preserve">Сроки реализации </w:t>
            </w:r>
            <w:r w:rsidRPr="003423D4">
              <w:rPr>
                <w:rFonts w:ascii="Arial" w:hAnsi="Arial" w:cs="Arial"/>
                <w:color w:val="000000"/>
                <w:sz w:val="18"/>
                <w:szCs w:val="18"/>
              </w:rPr>
              <w:br/>
              <w:t>Программы</w:t>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20" name="Рисунок 20"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color w:val="000000"/>
                <w:sz w:val="18"/>
                <w:szCs w:val="18"/>
              </w:rPr>
              <w:t>2021 – 2023 годы</w:t>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21" name="Рисунок 2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3423D4">
              <w:rPr>
                <w:rFonts w:ascii="Arial" w:hAnsi="Arial" w:cs="Arial"/>
                <w:color w:val="000000"/>
                <w:sz w:val="18"/>
                <w:szCs w:val="18"/>
              </w:rPr>
              <w:t>Исполнители Программы</w:t>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22" name="Рисунок 2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noProof/>
                <w:sz w:val="18"/>
                <w:szCs w:val="18"/>
              </w:rPr>
              <w:drawing>
                <wp:inline distT="0" distB="0" distL="0" distR="0">
                  <wp:extent cx="12700" cy="12700"/>
                  <wp:effectExtent l="0" t="0" r="0" b="0"/>
                  <wp:docPr id="23" name="Рисунок 23"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3423D4">
              <w:rPr>
                <w:rFonts w:ascii="Arial" w:hAnsi="Arial" w:cs="Arial"/>
                <w:sz w:val="18"/>
                <w:szCs w:val="18"/>
              </w:rPr>
              <w:t xml:space="preserve">- администрация Дмитриевского сельсовета Татарского района Новосибирской области </w:t>
            </w:r>
          </w:p>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3423D4" w:rsidRPr="003423D4" w:rsidRDefault="003423D4" w:rsidP="003423D4">
            <w:pPr>
              <w:spacing w:after="0" w:line="240" w:lineRule="auto"/>
              <w:jc w:val="both"/>
              <w:rPr>
                <w:rFonts w:ascii="Arial" w:hAnsi="Arial" w:cs="Arial"/>
                <w:sz w:val="18"/>
                <w:szCs w:val="18"/>
              </w:rPr>
            </w:pP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 xml:space="preserve">Ожидаемые конечные </w:t>
            </w:r>
            <w:r w:rsidRPr="003423D4">
              <w:rPr>
                <w:rFonts w:ascii="Arial" w:hAnsi="Arial" w:cs="Arial"/>
                <w:color w:val="000000"/>
                <w:sz w:val="18"/>
                <w:szCs w:val="18"/>
              </w:rPr>
              <w:br/>
              <w:t>результаты</w:t>
            </w:r>
            <w:r w:rsidRPr="003423D4">
              <w:rPr>
                <w:rFonts w:ascii="Arial" w:hAnsi="Arial" w:cs="Arial"/>
                <w:color w:val="000000"/>
                <w:sz w:val="18"/>
                <w:szCs w:val="18"/>
              </w:rPr>
              <w:br/>
              <w:t>реализации</w:t>
            </w:r>
            <w:r w:rsidRPr="003423D4">
              <w:rPr>
                <w:rFonts w:ascii="Arial" w:hAnsi="Arial" w:cs="Arial"/>
                <w:color w:val="000000"/>
                <w:sz w:val="18"/>
                <w:szCs w:val="18"/>
              </w:rPr>
              <w:br/>
              <w:t>Программы и показатели эффективности</w:t>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24" name="Рисунок 24"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 привлечение инвестиций в малое предпринимательство;</w:t>
            </w:r>
          </w:p>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 увеличение объема товаров и услуг, производимых и реализуемых субъектами малого 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расположенными на территории сельского поселения;</w:t>
            </w:r>
          </w:p>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 повышение качества товаров и услуг, предоставляемых населению за счет усиления конкуренции;</w:t>
            </w:r>
          </w:p>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 увеличение представителей субъектов малого и среднего бизнеса, физических лиц, не являющихся индивидуальными предпринимателями и применяющих специальный налоговый режим "Налог на профессиональный доход», ведущих деятельность в приоритетных направлениях социального развития.</w:t>
            </w:r>
          </w:p>
          <w:p w:rsidR="003423D4" w:rsidRPr="003423D4" w:rsidRDefault="003423D4" w:rsidP="003423D4">
            <w:pPr>
              <w:spacing w:after="0" w:line="240" w:lineRule="auto"/>
              <w:rPr>
                <w:rFonts w:ascii="Arial" w:hAnsi="Arial" w:cs="Arial"/>
                <w:sz w:val="18"/>
                <w:szCs w:val="18"/>
              </w:rPr>
            </w:pP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25" name="Рисунок 25"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26" name="Рисунок 2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27" name="Рисунок 27"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 xml:space="preserve">Объемы средств и </w:t>
            </w:r>
            <w:r w:rsidRPr="003423D4">
              <w:rPr>
                <w:rFonts w:ascii="Arial" w:hAnsi="Arial" w:cs="Arial"/>
                <w:color w:val="000000"/>
                <w:sz w:val="18"/>
                <w:szCs w:val="18"/>
              </w:rPr>
              <w:br/>
              <w:t xml:space="preserve">источники </w:t>
            </w:r>
            <w:r w:rsidRPr="003423D4">
              <w:rPr>
                <w:rFonts w:ascii="Arial" w:hAnsi="Arial" w:cs="Arial"/>
                <w:color w:val="000000"/>
                <w:sz w:val="18"/>
                <w:szCs w:val="18"/>
              </w:rPr>
              <w:br/>
              <w:t xml:space="preserve">финансирования </w:t>
            </w:r>
            <w:r w:rsidRPr="003423D4">
              <w:rPr>
                <w:rFonts w:ascii="Arial" w:hAnsi="Arial" w:cs="Arial"/>
                <w:color w:val="000000"/>
                <w:sz w:val="18"/>
                <w:szCs w:val="18"/>
              </w:rPr>
              <w:br/>
              <w:t>Программы</w:t>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28" name="Рисунок 28"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Объем финансирования Программы составляет  900,00 рублей в пределах средств, предусмотренных на эти цели в бюджете Дмитриевского сельсовета, в том числе по годам:</w:t>
            </w:r>
            <w:r w:rsidRPr="003423D4">
              <w:rPr>
                <w:rFonts w:ascii="Arial" w:hAnsi="Arial" w:cs="Arial"/>
                <w:sz w:val="18"/>
                <w:szCs w:val="18"/>
              </w:rPr>
              <w:br/>
              <w:t>в 2021 году  - 300,00  рублей;</w:t>
            </w:r>
            <w:r w:rsidRPr="003423D4">
              <w:rPr>
                <w:rFonts w:ascii="Arial" w:hAnsi="Arial" w:cs="Arial"/>
                <w:sz w:val="18"/>
                <w:szCs w:val="18"/>
              </w:rPr>
              <w:br/>
              <w:t>в 2022 году -  300,00  рублей;</w:t>
            </w:r>
            <w:r w:rsidRPr="003423D4">
              <w:rPr>
                <w:rFonts w:ascii="Arial" w:hAnsi="Arial" w:cs="Arial"/>
                <w:sz w:val="18"/>
                <w:szCs w:val="18"/>
              </w:rPr>
              <w:br/>
              <w:t>в 2023 году -  300,00  рублей.</w:t>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29" name="Рисунок 29"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30" name="Рисунок 30"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31" name="Рисунок 3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r>
      <w:tr w:rsidR="003423D4" w:rsidRPr="003423D4" w:rsidTr="003423D4">
        <w:trPr>
          <w:tblCellSpacing w:w="15" w:type="dxa"/>
        </w:trPr>
        <w:tc>
          <w:tcPr>
            <w:tcW w:w="241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Организация управления и система контроля за реализацией</w:t>
            </w:r>
            <w:r w:rsidRPr="003423D4">
              <w:rPr>
                <w:rFonts w:ascii="Arial" w:hAnsi="Arial" w:cs="Arial"/>
                <w:color w:val="000000"/>
                <w:sz w:val="18"/>
                <w:szCs w:val="18"/>
              </w:rPr>
              <w:br/>
              <w:t>Программы</w:t>
            </w:r>
          </w:p>
        </w:tc>
        <w:tc>
          <w:tcPr>
            <w:tcW w:w="705"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jc w:val="both"/>
              <w:rPr>
                <w:rFonts w:ascii="Arial" w:hAnsi="Arial" w:cs="Arial"/>
                <w:color w:val="000000"/>
                <w:sz w:val="18"/>
                <w:szCs w:val="18"/>
              </w:rPr>
            </w:pPr>
            <w:r w:rsidRPr="003423D4">
              <w:rPr>
                <w:rFonts w:ascii="Arial" w:hAnsi="Arial" w:cs="Arial"/>
                <w:noProof/>
                <w:color w:val="000000"/>
                <w:sz w:val="18"/>
                <w:szCs w:val="18"/>
              </w:rPr>
              <w:drawing>
                <wp:inline distT="0" distB="0" distL="0" distR="0">
                  <wp:extent cx="12700" cy="12700"/>
                  <wp:effectExtent l="0" t="0" r="0" b="0"/>
                  <wp:docPr id="32" name="Рисунок 3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cblank"/>
                          <pic:cNvPicPr>
                            <a:picLocks noChangeAspect="1" noChangeArrowheads="1"/>
                          </pic:cNvPicPr>
                        </pic:nvPicPr>
                        <pic:blipFill>
                          <a:blip r:embed="rId27"/>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6660" w:type="dxa"/>
            <w:tcBorders>
              <w:top w:val="outset" w:sz="6" w:space="0" w:color="auto"/>
              <w:left w:val="outset" w:sz="6" w:space="0" w:color="auto"/>
              <w:bottom w:val="outset" w:sz="6" w:space="0" w:color="auto"/>
              <w:right w:val="outset" w:sz="6" w:space="0" w:color="auto"/>
            </w:tcBorders>
          </w:tcPr>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 xml:space="preserve">- администрация Дмитриевского сельсовета Татарского района Новосибирской области </w:t>
            </w:r>
          </w:p>
          <w:p w:rsidR="003423D4" w:rsidRPr="003423D4" w:rsidRDefault="003423D4" w:rsidP="003423D4">
            <w:pPr>
              <w:spacing w:after="0" w:line="240" w:lineRule="auto"/>
              <w:rPr>
                <w:rFonts w:ascii="Arial" w:hAnsi="Arial" w:cs="Arial"/>
                <w:color w:val="000000"/>
                <w:sz w:val="18"/>
                <w:szCs w:val="18"/>
              </w:rPr>
            </w:pPr>
            <w:r w:rsidRPr="003423D4">
              <w:rPr>
                <w:rFonts w:ascii="Arial" w:hAnsi="Arial" w:cs="Arial"/>
                <w:color w:val="000000"/>
                <w:sz w:val="18"/>
                <w:szCs w:val="18"/>
              </w:rPr>
              <w:t>- Координационный совет в области развития малого и среднего предпринимательства при администрации Дмитриевского сельсовета Татарского района Новосибирской области.</w:t>
            </w:r>
          </w:p>
        </w:tc>
      </w:tr>
    </w:tbl>
    <w:p w:rsidR="003423D4" w:rsidRPr="003423D4" w:rsidRDefault="003423D4" w:rsidP="0044290D">
      <w:pPr>
        <w:spacing w:after="0" w:line="240" w:lineRule="auto"/>
        <w:rPr>
          <w:rFonts w:ascii="Arial" w:hAnsi="Arial" w:cs="Arial"/>
          <w:color w:val="000000"/>
          <w:sz w:val="18"/>
          <w:szCs w:val="18"/>
        </w:rPr>
      </w:pPr>
    </w:p>
    <w:p w:rsidR="003423D4" w:rsidRPr="0044290D" w:rsidRDefault="003423D4" w:rsidP="0044290D">
      <w:pPr>
        <w:numPr>
          <w:ilvl w:val="0"/>
          <w:numId w:val="12"/>
        </w:numPr>
        <w:spacing w:after="0" w:line="240" w:lineRule="auto"/>
        <w:jc w:val="center"/>
        <w:rPr>
          <w:rFonts w:ascii="Arial" w:hAnsi="Arial" w:cs="Arial"/>
          <w:b/>
          <w:bCs/>
          <w:color w:val="000000"/>
          <w:sz w:val="18"/>
          <w:szCs w:val="18"/>
        </w:rPr>
      </w:pPr>
      <w:r w:rsidRPr="003423D4">
        <w:rPr>
          <w:rFonts w:ascii="Arial" w:hAnsi="Arial" w:cs="Arial"/>
          <w:b/>
          <w:bCs/>
          <w:color w:val="000000"/>
          <w:sz w:val="18"/>
          <w:szCs w:val="18"/>
        </w:rPr>
        <w:t>Анализ состояния субъектов малого и среднего предпринимательства на территории Дмитриевского сельсовета</w:t>
      </w:r>
      <w:r w:rsidR="0044290D">
        <w:rPr>
          <w:rFonts w:ascii="Arial" w:hAnsi="Arial" w:cs="Arial"/>
          <w:b/>
          <w:bCs/>
          <w:color w:val="000000"/>
          <w:sz w:val="18"/>
          <w:szCs w:val="18"/>
        </w:rPr>
        <w:t xml:space="preserve"> </w:t>
      </w:r>
      <w:r w:rsidRPr="0044290D">
        <w:rPr>
          <w:rFonts w:ascii="Arial" w:hAnsi="Arial" w:cs="Arial"/>
          <w:b/>
          <w:bCs/>
          <w:color w:val="000000"/>
          <w:sz w:val="18"/>
          <w:szCs w:val="18"/>
        </w:rPr>
        <w:t>Татарского района Новосибирской области</w:t>
      </w:r>
    </w:p>
    <w:p w:rsidR="003423D4" w:rsidRPr="003423D4" w:rsidRDefault="003423D4" w:rsidP="003423D4">
      <w:pPr>
        <w:pStyle w:val="ConsNormal"/>
        <w:widowControl/>
        <w:ind w:firstLine="0"/>
        <w:jc w:val="both"/>
        <w:rPr>
          <w:bCs/>
          <w:color w:val="000000"/>
          <w:sz w:val="18"/>
          <w:szCs w:val="18"/>
        </w:rPr>
      </w:pPr>
    </w:p>
    <w:p w:rsidR="003423D4" w:rsidRPr="003423D4" w:rsidRDefault="003423D4" w:rsidP="003423D4">
      <w:pPr>
        <w:pStyle w:val="ConsNormal"/>
        <w:widowControl/>
        <w:ind w:firstLine="709"/>
        <w:rPr>
          <w:bCs/>
          <w:color w:val="000000"/>
          <w:sz w:val="18"/>
          <w:szCs w:val="18"/>
        </w:rPr>
      </w:pPr>
      <w:r w:rsidRPr="003423D4">
        <w:rPr>
          <w:bCs/>
          <w:color w:val="000000"/>
          <w:sz w:val="18"/>
          <w:szCs w:val="18"/>
        </w:rPr>
        <w:t xml:space="preserve"> Малое и среднее предпринимательство – значительное явление социально-экономической жизни населения.</w:t>
      </w:r>
    </w:p>
    <w:p w:rsidR="003423D4" w:rsidRPr="003423D4" w:rsidRDefault="003423D4" w:rsidP="003423D4">
      <w:pPr>
        <w:pStyle w:val="ConsNormal"/>
        <w:widowControl/>
        <w:ind w:firstLine="709"/>
        <w:rPr>
          <w:sz w:val="18"/>
          <w:szCs w:val="18"/>
        </w:rPr>
      </w:pPr>
      <w:r w:rsidRPr="003423D4">
        <w:rPr>
          <w:bCs/>
          <w:color w:val="000000"/>
          <w:sz w:val="18"/>
          <w:szCs w:val="18"/>
        </w:rPr>
        <w:t xml:space="preserve"> Анализ развития субъектов малого и среднего предпринимательства проведен на основе статистических </w:t>
      </w:r>
      <w:r w:rsidRPr="003423D4">
        <w:rPr>
          <w:bCs/>
          <w:sz w:val="18"/>
          <w:szCs w:val="18"/>
        </w:rPr>
        <w:t>данных. На 01.01.2021 года на территории Дмитриевского сельсовета Татарского района Новосибирской области зарегистрировано 10 малых предприятий:</w:t>
      </w:r>
      <w:r w:rsidRPr="003423D4">
        <w:rPr>
          <w:sz w:val="18"/>
          <w:szCs w:val="18"/>
        </w:rPr>
        <w:t xml:space="preserve"> из них 9 индивидуальных предпринимателей, 1 общество с ограниченной ответственности. Основными видами деятельности малых предприятий является производство сельскохозяйственной продукции, обеспечение населения промышленными и продовольственными товарами, общепит.</w:t>
      </w:r>
    </w:p>
    <w:p w:rsidR="003423D4" w:rsidRPr="003423D4" w:rsidRDefault="003423D4" w:rsidP="003423D4">
      <w:pPr>
        <w:pStyle w:val="ConsNormal"/>
        <w:widowControl/>
        <w:ind w:firstLine="709"/>
        <w:rPr>
          <w:sz w:val="18"/>
          <w:szCs w:val="18"/>
        </w:rPr>
      </w:pPr>
      <w:r w:rsidRPr="003423D4">
        <w:rPr>
          <w:sz w:val="18"/>
          <w:szCs w:val="18"/>
        </w:rPr>
        <w:t>Доля малых предприятий в общем количестве хозяйствующих субъектов составляет 14 %.</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Торговля традиционная отрасль для малого и среднего бизнеса. Не требующая больших стартовых затрат, обеспечивающая быструю отдачу вложений, она стала довольно привлекательной для малых предприятий и бурно развивающейся на этапе становления.</w:t>
      </w:r>
    </w:p>
    <w:p w:rsidR="003423D4" w:rsidRPr="003423D4" w:rsidRDefault="003423D4" w:rsidP="003423D4">
      <w:pPr>
        <w:spacing w:after="0" w:line="240" w:lineRule="auto"/>
        <w:ind w:firstLine="709"/>
        <w:rPr>
          <w:rFonts w:ascii="Arial" w:hAnsi="Arial" w:cs="Arial"/>
          <w:b/>
          <w:sz w:val="18"/>
          <w:szCs w:val="18"/>
        </w:rPr>
      </w:pPr>
      <w:r w:rsidRPr="003423D4">
        <w:rPr>
          <w:rFonts w:ascii="Arial" w:hAnsi="Arial" w:cs="Arial"/>
          <w:sz w:val="18"/>
          <w:szCs w:val="18"/>
        </w:rPr>
        <w:t xml:space="preserve">Наряду с малыми и средними предприятиями активно осуществляют свою деятельность предприниматели без образования юридического лица. Кроме того, индивидуальные предприниматели участвуют в решении проблем </w:t>
      </w:r>
      <w:r w:rsidRPr="003423D4">
        <w:rPr>
          <w:rFonts w:ascii="Arial" w:hAnsi="Arial" w:cs="Arial"/>
          <w:sz w:val="18"/>
          <w:szCs w:val="18"/>
        </w:rPr>
        <w:lastRenderedPageBreak/>
        <w:t>занятости населения. По последним данным, индивидуальным трудом и по найму у частных предпринимателей занято около 21 человека, что составляет 4,6% занятых во всех секторах экономики Дмитриевского сельского поселения. Средняя заработная плата составляет 15162,50 руб.</w:t>
      </w:r>
    </w:p>
    <w:p w:rsidR="003423D4" w:rsidRPr="003423D4" w:rsidRDefault="003423D4" w:rsidP="003423D4">
      <w:pPr>
        <w:pStyle w:val="ConsNormal"/>
        <w:widowControl/>
        <w:ind w:firstLine="709"/>
        <w:rPr>
          <w:color w:val="FF0000"/>
          <w:sz w:val="18"/>
          <w:szCs w:val="18"/>
        </w:rPr>
      </w:pPr>
      <w:r w:rsidRPr="003423D4">
        <w:rPr>
          <w:sz w:val="18"/>
          <w:szCs w:val="18"/>
        </w:rPr>
        <w:t>Такая сфера деятельности, как бытовое обслуживание населения на территории Дмитриевского</w:t>
      </w:r>
      <w:r w:rsidRPr="003423D4">
        <w:rPr>
          <w:bCs/>
          <w:color w:val="000000"/>
          <w:sz w:val="18"/>
          <w:szCs w:val="18"/>
        </w:rPr>
        <w:t xml:space="preserve"> муниципального образования</w:t>
      </w:r>
      <w:r w:rsidRPr="003423D4">
        <w:rPr>
          <w:sz w:val="18"/>
          <w:szCs w:val="18"/>
        </w:rPr>
        <w:t xml:space="preserve"> развита слабо, хотя потребность в бытовых услугах (услуги парикмахера, ремонт бытовой техники, обуви, услуги портного и т.д.)  имеется. Наличие трудовых ресурсов может обеспечить развитие малого и среднего предпринимательства на территории поселения, например, создание предприятия по бытовому обслуживанию населения; услуги в сфере летнего отдыха; с учетом роста и развития сельскохозяйственного предприятия СПК колхоз «Дмитриевский» наблюдается потребность в строительстве жилья, т.е. имеется   спрос услуг в сфере строительства. С учетом работающих на условиях вторичной занятости, индивидуальных предпринимателей и фермеров малый сектор экономики в настоящее время обеспечивает работой 5,5 % экономически активного населения поселения.</w:t>
      </w:r>
    </w:p>
    <w:p w:rsidR="003423D4" w:rsidRPr="003423D4" w:rsidRDefault="003423D4" w:rsidP="003423D4">
      <w:pPr>
        <w:spacing w:after="0" w:line="240" w:lineRule="auto"/>
        <w:ind w:firstLine="709"/>
        <w:outlineLvl w:val="0"/>
        <w:rPr>
          <w:rFonts w:ascii="Arial" w:hAnsi="Arial" w:cs="Arial"/>
          <w:bCs/>
          <w:color w:val="000000"/>
          <w:kern w:val="36"/>
          <w:sz w:val="18"/>
          <w:szCs w:val="18"/>
        </w:rPr>
      </w:pPr>
      <w:r w:rsidRPr="003423D4">
        <w:rPr>
          <w:rFonts w:ascii="Arial" w:hAnsi="Arial" w:cs="Arial"/>
          <w:color w:val="000000"/>
          <w:sz w:val="18"/>
          <w:szCs w:val="18"/>
        </w:rPr>
        <w:t>Вместе с тем, следует отметить, что реальный экономический потенциал далеко не исчерпан, ещё надо решить немало проблем, имеющихся в малом бизнесе.</w:t>
      </w:r>
      <w:r w:rsidRPr="003423D4">
        <w:rPr>
          <w:rFonts w:ascii="Arial" w:hAnsi="Arial" w:cs="Arial"/>
          <w:color w:val="000000"/>
          <w:sz w:val="18"/>
          <w:szCs w:val="18"/>
        </w:rPr>
        <w:br/>
        <w:t xml:space="preserve">          Увеличение численности субъектов малого предпринимательства, повышение занятости населения в сфере малого бизнеса, рост  объемов продукции, произведенной предприятиями малого бизнеса во всех отраслях экономики, можно достичь только путем активизации механизмов</w:t>
      </w:r>
      <w:r w:rsidRPr="003423D4">
        <w:rPr>
          <w:rFonts w:ascii="Arial" w:hAnsi="Arial" w:cs="Arial"/>
          <w:b/>
          <w:bCs/>
          <w:color w:val="000000"/>
          <w:sz w:val="18"/>
          <w:szCs w:val="18"/>
        </w:rPr>
        <w:t xml:space="preserve"> </w:t>
      </w:r>
      <w:r w:rsidRPr="003423D4">
        <w:rPr>
          <w:rFonts w:ascii="Arial" w:hAnsi="Arial" w:cs="Arial"/>
          <w:color w:val="000000"/>
          <w:sz w:val="18"/>
          <w:szCs w:val="18"/>
        </w:rPr>
        <w:t xml:space="preserve">поддержки малого и среднего предпринимательства  посредством  принятия   муниципальной  программы </w:t>
      </w:r>
      <w:r w:rsidRPr="003423D4">
        <w:rPr>
          <w:rFonts w:ascii="Arial" w:hAnsi="Arial" w:cs="Arial"/>
          <w:bCs/>
          <w:color w:val="000000"/>
          <w:kern w:val="36"/>
          <w:sz w:val="18"/>
          <w:szCs w:val="18"/>
        </w:rPr>
        <w:t xml:space="preserve">«Развитие субъектов малого и среднего предпринимательства на территории Дмитриевского сельсовета Татарского района Новосибирской области на 2021-2023 годы», </w:t>
      </w:r>
      <w:r w:rsidRPr="003423D4">
        <w:rPr>
          <w:rFonts w:ascii="Arial" w:hAnsi="Arial" w:cs="Arial"/>
          <w:color w:val="000000"/>
          <w:sz w:val="18"/>
          <w:szCs w:val="18"/>
        </w:rPr>
        <w:t>с  финансированием затрат из местного бюджета и других источников.</w:t>
      </w:r>
      <w:r w:rsidRPr="003423D4">
        <w:rPr>
          <w:rFonts w:ascii="Arial" w:hAnsi="Arial" w:cs="Arial"/>
          <w:color w:val="000000"/>
          <w:sz w:val="18"/>
          <w:szCs w:val="18"/>
        </w:rPr>
        <w:br/>
        <w:t xml:space="preserve">Правовым основанием для принятия данной Программы являются Федеральный закон от 24.07.2007 № 209-ФЗ «О развитии малого и среднего предпринимательства в Российской Федерации», Закон Новосибирской области от 02.07. 2008 года № 245-ОЗ «О развитии малого и среднего предпринимательства в Новосибирской области.  </w:t>
      </w:r>
      <w:r w:rsidRPr="003423D4">
        <w:rPr>
          <w:rFonts w:ascii="Arial" w:hAnsi="Arial" w:cs="Arial"/>
          <w:color w:val="000000"/>
          <w:sz w:val="18"/>
          <w:szCs w:val="18"/>
        </w:rPr>
        <w:br/>
        <w:t xml:space="preserve">Программа представляет собой комплексный план действий по оказанию содействия для дальнейшего развития малого и среднего предпринимательства, оказанию финансовой и имущественной поддержки субъектов малого и среднего предпринимательства, с учетом имеющегося опыта. </w:t>
      </w:r>
    </w:p>
    <w:p w:rsidR="003423D4" w:rsidRPr="003423D4" w:rsidRDefault="003423D4" w:rsidP="003423D4">
      <w:pPr>
        <w:spacing w:after="0" w:line="240" w:lineRule="auto"/>
        <w:jc w:val="center"/>
        <w:rPr>
          <w:rFonts w:ascii="Arial" w:hAnsi="Arial" w:cs="Arial"/>
          <w:color w:val="000000"/>
          <w:sz w:val="18"/>
          <w:szCs w:val="18"/>
        </w:rPr>
      </w:pPr>
      <w:r w:rsidRPr="003423D4">
        <w:rPr>
          <w:rFonts w:ascii="Arial" w:hAnsi="Arial" w:cs="Arial"/>
          <w:color w:val="000000"/>
          <w:sz w:val="18"/>
          <w:szCs w:val="18"/>
        </w:rPr>
        <w:br/>
      </w:r>
      <w:r w:rsidRPr="003423D4">
        <w:rPr>
          <w:rFonts w:ascii="Arial" w:hAnsi="Arial" w:cs="Arial"/>
          <w:b/>
          <w:bCs/>
          <w:color w:val="000000"/>
          <w:sz w:val="18"/>
          <w:szCs w:val="18"/>
        </w:rPr>
        <w:t>2. Цель и задачи Программы</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color w:val="000000"/>
          <w:sz w:val="18"/>
          <w:szCs w:val="18"/>
        </w:rPr>
        <w:br/>
      </w:r>
      <w:r w:rsidRPr="003423D4">
        <w:rPr>
          <w:rFonts w:ascii="Arial" w:hAnsi="Arial" w:cs="Arial"/>
          <w:sz w:val="18"/>
          <w:szCs w:val="18"/>
        </w:rPr>
        <w:t xml:space="preserve">        Основной целью Программы является создание необходимых условий для развития малого и среднего предпринимательства, для повышения экономической и социальной эффективности деятельности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Поставленная цель достигается решением следующих задач:</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1) создание условий для обеспечения деятельности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2) развитие инфраструктуры поддержки предпринимательства с предоставлением адресной методической, информационной, консультативной поддержки.</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3) оказание содействия субъектам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продвижении производимых ими товаров (работ, услуг), на региональный рынок;</w:t>
      </w:r>
    </w:p>
    <w:p w:rsidR="003423D4" w:rsidRPr="003423D4" w:rsidRDefault="003423D4" w:rsidP="0044290D">
      <w:pPr>
        <w:spacing w:after="0" w:line="240" w:lineRule="auto"/>
        <w:ind w:firstLine="709"/>
        <w:jc w:val="both"/>
        <w:rPr>
          <w:rFonts w:ascii="Arial" w:hAnsi="Arial" w:cs="Arial"/>
          <w:color w:val="000000"/>
          <w:sz w:val="18"/>
          <w:szCs w:val="18"/>
        </w:rPr>
      </w:pPr>
      <w:r w:rsidRPr="003423D4">
        <w:rPr>
          <w:rFonts w:ascii="Arial" w:hAnsi="Arial" w:cs="Arial"/>
          <w:color w:val="000000"/>
          <w:sz w:val="18"/>
          <w:szCs w:val="18"/>
        </w:rPr>
        <w:t>4) создание новых рабочих мест.</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Важными и приоритетными направлениями развития малого предпринимательства, как на государственном, так и на уровне поселения признаны:</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жилищно-коммунальное;</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образовательное;</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ремесленное;</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спортивно-оздоровительное;</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благоустройство;</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туристическое.</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Наличие монополии, недостаточное количество, а порой и полное отсутствие предприятий в этих сферах влияют не только на стоимость предоставляемых услуг, но и их на качество.</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Сегодня в поселении есть реальная возможность развития за счет малых предприятий таких сфер экономики, как:</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инновационная деятельность;</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расширение и качественное улучшение деятельности по оказанию бытовых услуг населению;</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производство продукции для нужд ЖКХ, оказание жилищно-коммунальных услуг, внедрение современных технологий в жилищно-коммунальном хозяйстве;</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предоставления услуг, направленных на улучшение экологии и природопользования, включая сбор, утилизацию и переработку вторичных ресурсов.</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xml:space="preserve">Для решения поставленных задач Программа содержит перечень конкретных мероприятий, нацеленных на обеспечение благоприятных условий для развития малого и среднего предпринимательства на территории </w:t>
      </w:r>
      <w:r w:rsidRPr="003423D4">
        <w:rPr>
          <w:rFonts w:ascii="Arial" w:hAnsi="Arial" w:cs="Arial"/>
          <w:bCs/>
          <w:sz w:val="18"/>
          <w:szCs w:val="18"/>
        </w:rPr>
        <w:t>Дмитриевского муниципального образования</w:t>
      </w:r>
      <w:r w:rsidRPr="003423D4">
        <w:rPr>
          <w:rFonts w:ascii="Arial" w:hAnsi="Arial" w:cs="Arial"/>
          <w:sz w:val="18"/>
          <w:szCs w:val="18"/>
        </w:rPr>
        <w:t>.</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Мероприятия программы вместе с тем строятся с учетом потребностей администрации</w:t>
      </w:r>
      <w:r w:rsidRPr="003423D4">
        <w:rPr>
          <w:rFonts w:ascii="Arial" w:hAnsi="Arial" w:cs="Arial"/>
          <w:bCs/>
          <w:sz w:val="18"/>
          <w:szCs w:val="18"/>
        </w:rPr>
        <w:t xml:space="preserve"> Дмитриевского муниципального образования</w:t>
      </w:r>
      <w:r w:rsidRPr="003423D4">
        <w:rPr>
          <w:rFonts w:ascii="Arial" w:hAnsi="Arial" w:cs="Arial"/>
          <w:sz w:val="18"/>
          <w:szCs w:val="18"/>
        </w:rPr>
        <w:t xml:space="preserve"> в обеспечении мониторинга и экономического анализа развития субъектов малого и среднего предпринимательства, информационного обмена, проведении исследований по проблемам субъектов малого и среднего предпринимательства и сгруппированы в пять разделов, характеризующих основные направления поддержки субъектов малого и среднего бизнеса: </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нормативно-правовая поддержка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lastRenderedPageBreak/>
        <w:t>- развитие доступа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к финансовым ресурсам;</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формирование и развитие инфраструктуры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развитие консультационной, организационно методической и информационной поддержки субъектов малого и среднего бизнеса,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423D4" w:rsidRPr="0044290D" w:rsidRDefault="003423D4" w:rsidP="0044290D">
      <w:pPr>
        <w:spacing w:after="0" w:line="240" w:lineRule="auto"/>
        <w:ind w:firstLine="709"/>
        <w:rPr>
          <w:rFonts w:ascii="Arial" w:hAnsi="Arial" w:cs="Arial"/>
          <w:sz w:val="18"/>
          <w:szCs w:val="18"/>
        </w:rPr>
      </w:pPr>
      <w:r w:rsidRPr="003423D4">
        <w:rPr>
          <w:rFonts w:ascii="Arial" w:hAnsi="Arial" w:cs="Arial"/>
          <w:sz w:val="18"/>
          <w:szCs w:val="18"/>
        </w:rPr>
        <w:t>- содействие росту конкурентоспособности и продвижению продукции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товарные рынки.</w:t>
      </w:r>
    </w:p>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 xml:space="preserve">3. Объем планируемых финансовых ресурсов и </w:t>
      </w:r>
      <w:r w:rsidRPr="003423D4">
        <w:rPr>
          <w:rFonts w:ascii="Arial" w:hAnsi="Arial" w:cs="Arial"/>
          <w:b/>
          <w:sz w:val="18"/>
          <w:szCs w:val="18"/>
        </w:rPr>
        <w:br/>
        <w:t>источники финансирования программы</w:t>
      </w:r>
    </w:p>
    <w:p w:rsidR="003423D4" w:rsidRPr="003423D4" w:rsidRDefault="003423D4" w:rsidP="003423D4">
      <w:pPr>
        <w:spacing w:after="0" w:line="240" w:lineRule="auto"/>
        <w:jc w:val="both"/>
        <w:rPr>
          <w:rFonts w:ascii="Arial" w:hAnsi="Arial" w:cs="Arial"/>
          <w:sz w:val="18"/>
          <w:szCs w:val="18"/>
        </w:rPr>
      </w:pPr>
    </w:p>
    <w:p w:rsidR="003423D4" w:rsidRPr="003423D4" w:rsidRDefault="003423D4" w:rsidP="003423D4">
      <w:pPr>
        <w:spacing w:after="0" w:line="240" w:lineRule="auto"/>
        <w:ind w:firstLine="709"/>
        <w:jc w:val="both"/>
        <w:rPr>
          <w:rFonts w:ascii="Arial" w:hAnsi="Arial" w:cs="Arial"/>
          <w:sz w:val="18"/>
          <w:szCs w:val="18"/>
        </w:rPr>
      </w:pPr>
      <w:r w:rsidRPr="003423D4">
        <w:rPr>
          <w:rFonts w:ascii="Arial" w:hAnsi="Arial" w:cs="Arial"/>
          <w:sz w:val="18"/>
          <w:szCs w:val="18"/>
        </w:rPr>
        <w:t>Объем финансирования Программы составляет 900,00 рублей в пределах средств, предусмотренных на эти цели в местном бюджете (бюджете Дмитриевского сельсовета), в том числе по годам:</w:t>
      </w:r>
    </w:p>
    <w:p w:rsidR="003423D4" w:rsidRPr="0044290D" w:rsidRDefault="003423D4" w:rsidP="0044290D">
      <w:pPr>
        <w:spacing w:after="0" w:line="240" w:lineRule="auto"/>
        <w:rPr>
          <w:rFonts w:ascii="Arial" w:hAnsi="Arial" w:cs="Arial"/>
          <w:sz w:val="18"/>
          <w:szCs w:val="18"/>
        </w:rPr>
      </w:pPr>
      <w:r w:rsidRPr="003423D4">
        <w:rPr>
          <w:rFonts w:ascii="Arial" w:hAnsi="Arial" w:cs="Arial"/>
          <w:sz w:val="18"/>
          <w:szCs w:val="18"/>
        </w:rPr>
        <w:br/>
        <w:t>в 2021 году  - 300,00 рублей;</w:t>
      </w:r>
      <w:r w:rsidRPr="003423D4">
        <w:rPr>
          <w:rFonts w:ascii="Arial" w:hAnsi="Arial" w:cs="Arial"/>
          <w:sz w:val="18"/>
          <w:szCs w:val="18"/>
        </w:rPr>
        <w:br/>
        <w:t>в 2019 году -  300,00 рублей;</w:t>
      </w:r>
      <w:r w:rsidRPr="003423D4">
        <w:rPr>
          <w:rFonts w:ascii="Arial" w:hAnsi="Arial" w:cs="Arial"/>
          <w:sz w:val="18"/>
          <w:szCs w:val="18"/>
        </w:rPr>
        <w:br/>
        <w:t>в 2020 году -  300,00 рублей.</w:t>
      </w:r>
    </w:p>
    <w:p w:rsidR="003423D4" w:rsidRPr="003423D4" w:rsidRDefault="003423D4" w:rsidP="003423D4">
      <w:pPr>
        <w:numPr>
          <w:ilvl w:val="0"/>
          <w:numId w:val="13"/>
        </w:numPr>
        <w:spacing w:after="0" w:line="240" w:lineRule="auto"/>
        <w:jc w:val="center"/>
        <w:rPr>
          <w:rFonts w:ascii="Arial" w:hAnsi="Arial" w:cs="Arial"/>
          <w:b/>
          <w:sz w:val="18"/>
          <w:szCs w:val="18"/>
        </w:rPr>
      </w:pPr>
      <w:r w:rsidRPr="003423D4">
        <w:rPr>
          <w:rFonts w:ascii="Arial" w:hAnsi="Arial" w:cs="Arial"/>
          <w:b/>
          <w:sz w:val="18"/>
          <w:szCs w:val="18"/>
        </w:rPr>
        <w:t xml:space="preserve">Ожидаемые социально-экономические результаты </w:t>
      </w:r>
    </w:p>
    <w:p w:rsidR="003423D4" w:rsidRPr="003423D4" w:rsidRDefault="003423D4" w:rsidP="003423D4">
      <w:pPr>
        <w:spacing w:after="0" w:line="240" w:lineRule="auto"/>
        <w:ind w:left="720"/>
        <w:rPr>
          <w:rFonts w:ascii="Arial" w:hAnsi="Arial" w:cs="Arial"/>
          <w:b/>
          <w:sz w:val="18"/>
          <w:szCs w:val="18"/>
        </w:rPr>
      </w:pPr>
      <w:r w:rsidRPr="003423D4">
        <w:rPr>
          <w:rFonts w:ascii="Arial" w:hAnsi="Arial" w:cs="Arial"/>
          <w:b/>
          <w:sz w:val="18"/>
          <w:szCs w:val="18"/>
        </w:rPr>
        <w:t xml:space="preserve">                                         реализации Программы</w:t>
      </w:r>
    </w:p>
    <w:p w:rsidR="003423D4" w:rsidRPr="003423D4" w:rsidRDefault="003423D4" w:rsidP="003423D4">
      <w:pPr>
        <w:spacing w:after="0" w:line="240" w:lineRule="auto"/>
        <w:ind w:left="360"/>
        <w:jc w:val="both"/>
        <w:rPr>
          <w:rFonts w:ascii="Arial" w:hAnsi="Arial" w:cs="Arial"/>
          <w:sz w:val="18"/>
          <w:szCs w:val="18"/>
        </w:rPr>
      </w:pP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xml:space="preserve">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w:t>
      </w:r>
      <w:r w:rsidRPr="003423D4">
        <w:rPr>
          <w:rFonts w:ascii="Arial" w:hAnsi="Arial" w:cs="Arial"/>
          <w:bCs/>
          <w:sz w:val="18"/>
          <w:szCs w:val="18"/>
        </w:rPr>
        <w:t>Дмитриевского муниципального образования</w:t>
      </w:r>
      <w:r w:rsidRPr="003423D4">
        <w:rPr>
          <w:rFonts w:ascii="Arial" w:hAnsi="Arial" w:cs="Arial"/>
          <w:sz w:val="18"/>
          <w:szCs w:val="18"/>
        </w:rPr>
        <w:t>.</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По итогам реализации программы планируется получить следующие результаты:</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привлечение инвестиций в малое предпринимательство;</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xml:space="preserve">- увеличение объема товаров и услуг, производимых и реализуемых субъектами малого и среднего предпринимательства, физическими лица, не являющимися индивидуальными предпринимателями и применяющими специальный налоговый режим "Налог на профессиональный доход», расположенными на территории </w:t>
      </w:r>
      <w:r w:rsidRPr="003423D4">
        <w:rPr>
          <w:rFonts w:ascii="Arial" w:hAnsi="Arial" w:cs="Arial"/>
          <w:bCs/>
          <w:sz w:val="18"/>
          <w:szCs w:val="18"/>
        </w:rPr>
        <w:t>Дмитриевского муниципального образования</w:t>
      </w:r>
      <w:r w:rsidRPr="003423D4">
        <w:rPr>
          <w:rFonts w:ascii="Arial" w:hAnsi="Arial" w:cs="Arial"/>
          <w:sz w:val="18"/>
          <w:szCs w:val="18"/>
        </w:rPr>
        <w:t>;</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 повышение качества товаров и услуг, предоставляемых населению за счет усиления конкуренции;</w:t>
      </w:r>
    </w:p>
    <w:p w:rsidR="003423D4" w:rsidRPr="003423D4" w:rsidRDefault="003423D4" w:rsidP="0044290D">
      <w:pPr>
        <w:spacing w:after="0" w:line="240" w:lineRule="auto"/>
        <w:ind w:firstLine="709"/>
        <w:rPr>
          <w:rFonts w:ascii="Arial" w:hAnsi="Arial" w:cs="Arial"/>
          <w:sz w:val="18"/>
          <w:szCs w:val="18"/>
        </w:rPr>
      </w:pPr>
      <w:r w:rsidRPr="003423D4">
        <w:rPr>
          <w:rFonts w:ascii="Arial" w:hAnsi="Arial" w:cs="Arial"/>
          <w:sz w:val="18"/>
          <w:szCs w:val="18"/>
        </w:rPr>
        <w:t>- увеличение представителей субъектов малого и среднего бизнеса, физических лиц, не являющихся индивидуальными предпринимателями и применяющих специальный налоговый режим "Налог на профессиональный доход», ведущих деятельность в приоритетных направлениях социального развития.</w:t>
      </w:r>
    </w:p>
    <w:p w:rsidR="003423D4" w:rsidRPr="003423D4" w:rsidRDefault="003423D4" w:rsidP="003423D4">
      <w:pPr>
        <w:numPr>
          <w:ilvl w:val="0"/>
          <w:numId w:val="13"/>
        </w:numPr>
        <w:spacing w:after="0" w:line="240" w:lineRule="auto"/>
        <w:jc w:val="center"/>
        <w:rPr>
          <w:rFonts w:ascii="Arial" w:hAnsi="Arial" w:cs="Arial"/>
          <w:b/>
          <w:sz w:val="18"/>
          <w:szCs w:val="18"/>
        </w:rPr>
      </w:pPr>
      <w:r w:rsidRPr="003423D4">
        <w:rPr>
          <w:rFonts w:ascii="Arial" w:hAnsi="Arial" w:cs="Arial"/>
          <w:b/>
          <w:sz w:val="18"/>
          <w:szCs w:val="18"/>
        </w:rPr>
        <w:t>Срок реализации программы</w:t>
      </w:r>
    </w:p>
    <w:p w:rsidR="003423D4" w:rsidRPr="003423D4" w:rsidRDefault="003423D4" w:rsidP="003423D4">
      <w:pPr>
        <w:spacing w:after="0" w:line="240" w:lineRule="auto"/>
        <w:jc w:val="both"/>
        <w:rPr>
          <w:rFonts w:ascii="Arial" w:hAnsi="Arial" w:cs="Arial"/>
          <w:sz w:val="18"/>
          <w:szCs w:val="18"/>
        </w:rPr>
      </w:pP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Реализация программы рассчитана на 2021-2023 годы и осуществляется в два этапа:</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I этап. Проводится анализ состояния малого и среднего предпринимательства на территории Дмитриевского муниципального образования, и уточняются показатели его развития, совершенствуется система содействия развитию малого и среднего предпринимательства, разрабатываются проекты нормативных правовых актов по вопросам субъектов малого и среднего предпринимательства. (Этот период охватывает 2021 год).</w:t>
      </w:r>
    </w:p>
    <w:p w:rsidR="003423D4" w:rsidRPr="003423D4" w:rsidRDefault="003423D4" w:rsidP="003423D4">
      <w:pPr>
        <w:spacing w:after="0" w:line="240" w:lineRule="auto"/>
        <w:ind w:firstLine="709"/>
        <w:rPr>
          <w:rFonts w:ascii="Arial" w:hAnsi="Arial" w:cs="Arial"/>
          <w:b/>
          <w:sz w:val="18"/>
          <w:szCs w:val="18"/>
        </w:rPr>
      </w:pPr>
      <w:r w:rsidRPr="003423D4">
        <w:rPr>
          <w:rFonts w:ascii="Arial" w:hAnsi="Arial" w:cs="Arial"/>
          <w:sz w:val="18"/>
          <w:szCs w:val="18"/>
        </w:rPr>
        <w:t>II этап. Развиваются действующие и создаются новые малые и средние предприятия в приоритетных отраслях, структуры поддержки малого и среднего предпринимательства, развивается информационное и кадровое обеспечение малого и среднего предпринимательства. (Этот период охватывает 2022-2023годы).</w:t>
      </w:r>
    </w:p>
    <w:p w:rsidR="003423D4" w:rsidRPr="003423D4" w:rsidRDefault="003423D4" w:rsidP="003423D4">
      <w:pPr>
        <w:spacing w:after="0" w:line="240" w:lineRule="auto"/>
        <w:jc w:val="both"/>
        <w:rPr>
          <w:rFonts w:ascii="Arial" w:hAnsi="Arial" w:cs="Arial"/>
          <w:b/>
          <w:sz w:val="18"/>
          <w:szCs w:val="18"/>
        </w:rPr>
      </w:pPr>
    </w:p>
    <w:p w:rsidR="003423D4" w:rsidRPr="003423D4" w:rsidRDefault="003423D4" w:rsidP="003423D4">
      <w:pPr>
        <w:numPr>
          <w:ilvl w:val="0"/>
          <w:numId w:val="13"/>
        </w:numPr>
        <w:spacing w:after="0" w:line="240" w:lineRule="auto"/>
        <w:jc w:val="center"/>
        <w:rPr>
          <w:rFonts w:ascii="Arial" w:hAnsi="Arial" w:cs="Arial"/>
          <w:b/>
          <w:sz w:val="18"/>
          <w:szCs w:val="18"/>
        </w:rPr>
      </w:pPr>
      <w:r w:rsidRPr="003423D4">
        <w:rPr>
          <w:rFonts w:ascii="Arial" w:hAnsi="Arial" w:cs="Arial"/>
          <w:b/>
          <w:sz w:val="18"/>
          <w:szCs w:val="18"/>
        </w:rPr>
        <w:t>Управление Программой и контроль за ее реализацией</w:t>
      </w:r>
    </w:p>
    <w:p w:rsidR="003423D4" w:rsidRPr="003423D4" w:rsidRDefault="003423D4" w:rsidP="003423D4">
      <w:pPr>
        <w:spacing w:after="0" w:line="240" w:lineRule="auto"/>
        <w:ind w:left="360"/>
        <w:jc w:val="both"/>
        <w:rPr>
          <w:rFonts w:ascii="Arial" w:hAnsi="Arial" w:cs="Arial"/>
          <w:sz w:val="18"/>
          <w:szCs w:val="18"/>
        </w:rPr>
      </w:pP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Формы и методы управления реализацией Программы определяются администрацией Дмитриевского сельсовета Татарского района Новосибирской области.</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Общее руководство и контроль за реализацией программных мероприятий осуществляет администрация Дмитриевского сельсовета Татарского района Новосибирской области.</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Администрация Дмитриевского сельсовета Татарского района Новосибирской области является заказчиком муниципальной Программы и координатором деятельности исполнителей мероприятий Программы.</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Администрация Дмитриевского сельсовета Татарского района Новосибирской области обеспечивает:</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-подготовку предложений по актуализации мероприятий Программы в соответствии с приоритетами социально-экономического развития Дмитриевского муниципального образования, ускорению или приостановке реализации отдельных мероприятий;</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-подготовку предложений по привлечению организаций для реализации мероприятий Программы;</w:t>
      </w:r>
    </w:p>
    <w:p w:rsidR="003423D4" w:rsidRPr="003423D4" w:rsidRDefault="003423D4" w:rsidP="003423D4">
      <w:pPr>
        <w:spacing w:after="0" w:line="240" w:lineRule="auto"/>
        <w:ind w:firstLine="709"/>
        <w:rPr>
          <w:rFonts w:ascii="Arial" w:hAnsi="Arial" w:cs="Arial"/>
          <w:sz w:val="18"/>
          <w:szCs w:val="18"/>
        </w:rPr>
      </w:pPr>
      <w:r w:rsidRPr="003423D4">
        <w:rPr>
          <w:rFonts w:ascii="Arial" w:hAnsi="Arial" w:cs="Arial"/>
          <w:sz w:val="18"/>
          <w:szCs w:val="18"/>
        </w:rPr>
        <w:t>-мониторинг выполнения Программы в целом и входящих в ее состав мероприятий;</w:t>
      </w:r>
    </w:p>
    <w:p w:rsidR="0044290D" w:rsidRDefault="003423D4" w:rsidP="00180585">
      <w:pPr>
        <w:spacing w:after="0" w:line="240" w:lineRule="auto"/>
        <w:ind w:firstLine="709"/>
        <w:rPr>
          <w:rFonts w:ascii="Arial" w:hAnsi="Arial" w:cs="Arial"/>
          <w:sz w:val="18"/>
          <w:szCs w:val="18"/>
        </w:rPr>
      </w:pPr>
      <w:r w:rsidRPr="003423D4">
        <w:rPr>
          <w:rFonts w:ascii="Arial" w:hAnsi="Arial" w:cs="Arial"/>
          <w:sz w:val="18"/>
          <w:szCs w:val="18"/>
        </w:rPr>
        <w:t>Контроль за исполнением муниципальной Программы осуществляется администрацией Дмитриевского сельсовета Татарского района Новосибирской области.</w:t>
      </w:r>
    </w:p>
    <w:p w:rsidR="0044290D" w:rsidRDefault="0044290D" w:rsidP="0044290D">
      <w:pPr>
        <w:spacing w:after="0" w:line="240" w:lineRule="auto"/>
        <w:ind w:firstLine="709"/>
        <w:rPr>
          <w:rFonts w:ascii="Arial" w:hAnsi="Arial" w:cs="Arial"/>
          <w:sz w:val="18"/>
          <w:szCs w:val="18"/>
        </w:rPr>
      </w:pPr>
    </w:p>
    <w:p w:rsidR="0044290D" w:rsidRPr="0044290D" w:rsidRDefault="0044290D" w:rsidP="0044290D">
      <w:pPr>
        <w:spacing w:after="0" w:line="240" w:lineRule="auto"/>
        <w:ind w:firstLine="709"/>
        <w:rPr>
          <w:rFonts w:ascii="Arial" w:hAnsi="Arial" w:cs="Arial"/>
          <w:sz w:val="18"/>
          <w:szCs w:val="18"/>
        </w:rPr>
      </w:pPr>
    </w:p>
    <w:p w:rsidR="003423D4" w:rsidRPr="003423D4" w:rsidRDefault="003423D4" w:rsidP="0044290D">
      <w:pPr>
        <w:tabs>
          <w:tab w:val="left" w:pos="3700"/>
        </w:tabs>
        <w:jc w:val="right"/>
        <w:rPr>
          <w:rFonts w:ascii="Arial" w:hAnsi="Arial" w:cs="Arial"/>
          <w:sz w:val="18"/>
          <w:szCs w:val="18"/>
        </w:rPr>
      </w:pPr>
      <w:r w:rsidRPr="003423D4">
        <w:rPr>
          <w:rFonts w:ascii="Arial" w:hAnsi="Arial" w:cs="Arial"/>
          <w:sz w:val="18"/>
          <w:szCs w:val="18"/>
        </w:rPr>
        <w:t xml:space="preserve">Приложение №1 к </w:t>
      </w:r>
    </w:p>
    <w:p w:rsidR="003423D4" w:rsidRPr="003423D4" w:rsidRDefault="003423D4" w:rsidP="003423D4">
      <w:pPr>
        <w:spacing w:after="0" w:line="240" w:lineRule="auto"/>
        <w:jc w:val="right"/>
        <w:rPr>
          <w:rFonts w:ascii="Arial" w:hAnsi="Arial" w:cs="Arial"/>
          <w:sz w:val="18"/>
          <w:szCs w:val="18"/>
        </w:rPr>
      </w:pPr>
      <w:r w:rsidRPr="003423D4">
        <w:rPr>
          <w:rFonts w:ascii="Arial" w:hAnsi="Arial" w:cs="Arial"/>
          <w:sz w:val="18"/>
          <w:szCs w:val="18"/>
        </w:rPr>
        <w:t xml:space="preserve">муниципальной программе  </w:t>
      </w:r>
    </w:p>
    <w:p w:rsidR="003423D4" w:rsidRPr="003423D4" w:rsidRDefault="003423D4" w:rsidP="003423D4">
      <w:pPr>
        <w:spacing w:after="0" w:line="240" w:lineRule="auto"/>
        <w:jc w:val="right"/>
        <w:outlineLvl w:val="0"/>
        <w:rPr>
          <w:rFonts w:ascii="Arial" w:hAnsi="Arial" w:cs="Arial"/>
          <w:bCs/>
          <w:color w:val="000000"/>
          <w:kern w:val="36"/>
          <w:sz w:val="18"/>
          <w:szCs w:val="18"/>
        </w:rPr>
      </w:pPr>
      <w:r w:rsidRPr="003423D4">
        <w:rPr>
          <w:rFonts w:ascii="Arial" w:hAnsi="Arial" w:cs="Arial"/>
          <w:bCs/>
          <w:color w:val="000000"/>
          <w:kern w:val="36"/>
          <w:sz w:val="18"/>
          <w:szCs w:val="18"/>
        </w:rPr>
        <w:t xml:space="preserve">                                                                                                              «Развитие субъектов малого и среднего предпринимательства</w:t>
      </w:r>
    </w:p>
    <w:p w:rsidR="003423D4" w:rsidRPr="003423D4" w:rsidRDefault="003423D4" w:rsidP="003423D4">
      <w:pPr>
        <w:spacing w:after="0" w:line="240" w:lineRule="auto"/>
        <w:jc w:val="right"/>
        <w:outlineLvl w:val="0"/>
        <w:rPr>
          <w:rFonts w:ascii="Arial" w:hAnsi="Arial" w:cs="Arial"/>
          <w:bCs/>
          <w:color w:val="000000"/>
          <w:kern w:val="36"/>
          <w:sz w:val="18"/>
          <w:szCs w:val="18"/>
        </w:rPr>
      </w:pPr>
      <w:r w:rsidRPr="003423D4">
        <w:rPr>
          <w:rFonts w:ascii="Arial" w:hAnsi="Arial" w:cs="Arial"/>
          <w:bCs/>
          <w:color w:val="000000"/>
          <w:kern w:val="36"/>
          <w:sz w:val="18"/>
          <w:szCs w:val="18"/>
        </w:rPr>
        <w:t xml:space="preserve"> на территории Дмитриевского сельсовета </w:t>
      </w:r>
    </w:p>
    <w:p w:rsidR="003423D4" w:rsidRPr="003423D4" w:rsidRDefault="003423D4" w:rsidP="003423D4">
      <w:pPr>
        <w:spacing w:after="0" w:line="240" w:lineRule="auto"/>
        <w:jc w:val="right"/>
        <w:outlineLvl w:val="0"/>
        <w:rPr>
          <w:rFonts w:ascii="Arial" w:hAnsi="Arial" w:cs="Arial"/>
          <w:bCs/>
          <w:color w:val="000000"/>
          <w:kern w:val="36"/>
          <w:sz w:val="18"/>
          <w:szCs w:val="18"/>
        </w:rPr>
      </w:pPr>
      <w:r w:rsidRPr="003423D4">
        <w:rPr>
          <w:rFonts w:ascii="Arial" w:hAnsi="Arial" w:cs="Arial"/>
          <w:bCs/>
          <w:color w:val="000000"/>
          <w:kern w:val="36"/>
          <w:sz w:val="18"/>
          <w:szCs w:val="18"/>
        </w:rPr>
        <w:t>Татарского района Новосибирской области на 2021-2023годы»</w:t>
      </w:r>
    </w:p>
    <w:p w:rsidR="0044290D" w:rsidRPr="003423D4" w:rsidRDefault="0044290D" w:rsidP="00180585">
      <w:pPr>
        <w:spacing w:after="0" w:line="240" w:lineRule="auto"/>
        <w:rPr>
          <w:rFonts w:ascii="Arial" w:hAnsi="Arial" w:cs="Arial"/>
          <w:sz w:val="18"/>
          <w:szCs w:val="18"/>
        </w:rPr>
      </w:pPr>
    </w:p>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br/>
        <w:t>ПЕРЕЧЕНЬ</w:t>
      </w:r>
    </w:p>
    <w:p w:rsidR="003423D4" w:rsidRPr="003423D4" w:rsidRDefault="003423D4" w:rsidP="003423D4">
      <w:pPr>
        <w:spacing w:after="0" w:line="240" w:lineRule="auto"/>
        <w:jc w:val="center"/>
        <w:outlineLvl w:val="0"/>
        <w:rPr>
          <w:rFonts w:ascii="Arial" w:hAnsi="Arial" w:cs="Arial"/>
          <w:b/>
          <w:bCs/>
          <w:color w:val="000000"/>
          <w:kern w:val="36"/>
          <w:sz w:val="18"/>
          <w:szCs w:val="18"/>
        </w:rPr>
      </w:pPr>
      <w:r w:rsidRPr="003423D4">
        <w:rPr>
          <w:rFonts w:ascii="Arial" w:hAnsi="Arial" w:cs="Arial"/>
          <w:b/>
          <w:sz w:val="18"/>
          <w:szCs w:val="18"/>
        </w:rPr>
        <w:t>мероприятий программы «</w:t>
      </w:r>
      <w:r w:rsidRPr="003423D4">
        <w:rPr>
          <w:rFonts w:ascii="Arial" w:hAnsi="Arial" w:cs="Arial"/>
          <w:b/>
          <w:bCs/>
          <w:color w:val="000000"/>
          <w:kern w:val="36"/>
          <w:sz w:val="18"/>
          <w:szCs w:val="18"/>
        </w:rPr>
        <w:t>Развитие субъектов малого и среднего предпринимательства</w:t>
      </w:r>
    </w:p>
    <w:p w:rsidR="003423D4" w:rsidRPr="003423D4" w:rsidRDefault="003423D4" w:rsidP="003423D4">
      <w:pPr>
        <w:spacing w:after="0" w:line="240" w:lineRule="auto"/>
        <w:jc w:val="center"/>
        <w:outlineLvl w:val="0"/>
        <w:rPr>
          <w:rFonts w:ascii="Arial" w:hAnsi="Arial" w:cs="Arial"/>
          <w:b/>
          <w:bCs/>
          <w:color w:val="000000"/>
          <w:kern w:val="36"/>
          <w:sz w:val="18"/>
          <w:szCs w:val="18"/>
        </w:rPr>
      </w:pPr>
      <w:r w:rsidRPr="003423D4">
        <w:rPr>
          <w:rFonts w:ascii="Arial" w:hAnsi="Arial" w:cs="Arial"/>
          <w:b/>
          <w:bCs/>
          <w:color w:val="000000"/>
          <w:kern w:val="36"/>
          <w:sz w:val="18"/>
          <w:szCs w:val="18"/>
        </w:rPr>
        <w:t>на территории Дмитриевского сельсовета</w:t>
      </w:r>
    </w:p>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bCs/>
          <w:color w:val="000000"/>
          <w:kern w:val="36"/>
          <w:sz w:val="18"/>
          <w:szCs w:val="18"/>
        </w:rPr>
        <w:t>Татарского района Новосибирской области на 2021-2023 годы</w:t>
      </w:r>
      <w:r w:rsidRPr="003423D4">
        <w:rPr>
          <w:rFonts w:ascii="Arial" w:hAnsi="Arial" w:cs="Arial"/>
          <w:b/>
          <w:sz w:val="18"/>
          <w:szCs w:val="18"/>
        </w:rPr>
        <w:t>»</w:t>
      </w:r>
    </w:p>
    <w:p w:rsidR="003423D4" w:rsidRPr="003423D4" w:rsidRDefault="003423D4" w:rsidP="003423D4">
      <w:pPr>
        <w:spacing w:after="0" w:line="240" w:lineRule="auto"/>
        <w:jc w:val="center"/>
        <w:rPr>
          <w:rFonts w:ascii="Arial" w:hAnsi="Arial" w:cs="Arial"/>
          <w:b/>
          <w:sz w:val="18"/>
          <w:szCs w:val="18"/>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2"/>
        <w:gridCol w:w="1669"/>
        <w:gridCol w:w="1620"/>
        <w:gridCol w:w="1639"/>
        <w:gridCol w:w="874"/>
        <w:gridCol w:w="1263"/>
        <w:gridCol w:w="981"/>
        <w:gridCol w:w="850"/>
        <w:gridCol w:w="1134"/>
      </w:tblGrid>
      <w:tr w:rsidR="003423D4" w:rsidRPr="003423D4" w:rsidTr="0044290D">
        <w:trPr>
          <w:trHeight w:val="368"/>
        </w:trPr>
        <w:tc>
          <w:tcPr>
            <w:tcW w:w="602" w:type="dxa"/>
            <w:vMerge w:val="restart"/>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 п/п</w:t>
            </w:r>
          </w:p>
        </w:tc>
        <w:tc>
          <w:tcPr>
            <w:tcW w:w="1669" w:type="dxa"/>
            <w:vMerge w:val="restart"/>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Содержание мероприятия</w:t>
            </w:r>
          </w:p>
        </w:tc>
        <w:tc>
          <w:tcPr>
            <w:tcW w:w="1620" w:type="dxa"/>
            <w:vMerge w:val="restart"/>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Цель мероприятия</w:t>
            </w:r>
          </w:p>
        </w:tc>
        <w:tc>
          <w:tcPr>
            <w:tcW w:w="1639" w:type="dxa"/>
            <w:vMerge w:val="restart"/>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 xml:space="preserve">Ответственный исполнитель </w:t>
            </w:r>
          </w:p>
        </w:tc>
        <w:tc>
          <w:tcPr>
            <w:tcW w:w="874" w:type="dxa"/>
            <w:vMerge w:val="restart"/>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Срок исполнения</w:t>
            </w:r>
          </w:p>
        </w:tc>
        <w:tc>
          <w:tcPr>
            <w:tcW w:w="1263" w:type="dxa"/>
            <w:vMerge w:val="restart"/>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Источники финансирования</w:t>
            </w:r>
          </w:p>
        </w:tc>
        <w:tc>
          <w:tcPr>
            <w:tcW w:w="2965" w:type="dxa"/>
            <w:gridSpan w:val="3"/>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Объем финансирования, руб.</w:t>
            </w:r>
          </w:p>
        </w:tc>
      </w:tr>
      <w:tr w:rsidR="003423D4" w:rsidRPr="003423D4" w:rsidTr="0044290D">
        <w:trPr>
          <w:trHeight w:val="133"/>
        </w:trPr>
        <w:tc>
          <w:tcPr>
            <w:tcW w:w="602" w:type="dxa"/>
            <w:vMerge/>
            <w:tcBorders>
              <w:top w:val="single" w:sz="4" w:space="0" w:color="000000"/>
              <w:left w:val="single" w:sz="4" w:space="0" w:color="000000"/>
              <w:bottom w:val="single" w:sz="4" w:space="0" w:color="000000"/>
              <w:right w:val="single" w:sz="4" w:space="0" w:color="000000"/>
            </w:tcBorders>
            <w:vAlign w:val="center"/>
          </w:tcPr>
          <w:p w:rsidR="003423D4" w:rsidRPr="003423D4" w:rsidRDefault="003423D4" w:rsidP="003423D4">
            <w:pPr>
              <w:spacing w:after="0" w:line="240" w:lineRule="auto"/>
              <w:rPr>
                <w:rFonts w:ascii="Arial" w:hAnsi="Arial" w:cs="Arial"/>
                <w:sz w:val="18"/>
                <w:szCs w:val="18"/>
              </w:rPr>
            </w:pPr>
          </w:p>
        </w:tc>
        <w:tc>
          <w:tcPr>
            <w:tcW w:w="1669" w:type="dxa"/>
            <w:vMerge/>
            <w:tcBorders>
              <w:top w:val="single" w:sz="4" w:space="0" w:color="000000"/>
              <w:left w:val="single" w:sz="4" w:space="0" w:color="000000"/>
              <w:bottom w:val="single" w:sz="4" w:space="0" w:color="000000"/>
              <w:right w:val="single" w:sz="4" w:space="0" w:color="000000"/>
            </w:tcBorders>
            <w:vAlign w:val="center"/>
          </w:tcPr>
          <w:p w:rsidR="003423D4" w:rsidRPr="003423D4" w:rsidRDefault="003423D4" w:rsidP="003423D4">
            <w:pPr>
              <w:spacing w:after="0" w:line="240" w:lineRule="auto"/>
              <w:rPr>
                <w:rFonts w:ascii="Arial" w:hAnsi="Arial" w:cs="Arial"/>
                <w:sz w:val="18"/>
                <w:szCs w:val="18"/>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3423D4" w:rsidRPr="003423D4" w:rsidRDefault="003423D4" w:rsidP="003423D4">
            <w:pPr>
              <w:spacing w:after="0" w:line="240" w:lineRule="auto"/>
              <w:rPr>
                <w:rFonts w:ascii="Arial" w:hAnsi="Arial" w:cs="Arial"/>
                <w:sz w:val="18"/>
                <w:szCs w:val="18"/>
              </w:rPr>
            </w:pPr>
          </w:p>
        </w:tc>
        <w:tc>
          <w:tcPr>
            <w:tcW w:w="1639" w:type="dxa"/>
            <w:vMerge/>
            <w:tcBorders>
              <w:top w:val="single" w:sz="4" w:space="0" w:color="000000"/>
              <w:left w:val="single" w:sz="4" w:space="0" w:color="000000"/>
              <w:bottom w:val="single" w:sz="4" w:space="0" w:color="000000"/>
              <w:right w:val="single" w:sz="4" w:space="0" w:color="000000"/>
            </w:tcBorders>
            <w:vAlign w:val="center"/>
          </w:tcPr>
          <w:p w:rsidR="003423D4" w:rsidRPr="003423D4" w:rsidRDefault="003423D4" w:rsidP="003423D4">
            <w:pPr>
              <w:spacing w:after="0" w:line="240" w:lineRule="auto"/>
              <w:rPr>
                <w:rFonts w:ascii="Arial" w:hAnsi="Arial" w:cs="Arial"/>
                <w:sz w:val="18"/>
                <w:szCs w:val="18"/>
              </w:rPr>
            </w:pPr>
          </w:p>
        </w:tc>
        <w:tc>
          <w:tcPr>
            <w:tcW w:w="874" w:type="dxa"/>
            <w:vMerge/>
            <w:tcBorders>
              <w:top w:val="single" w:sz="4" w:space="0" w:color="000000"/>
              <w:left w:val="single" w:sz="4" w:space="0" w:color="000000"/>
              <w:bottom w:val="single" w:sz="4" w:space="0" w:color="000000"/>
              <w:right w:val="single" w:sz="4" w:space="0" w:color="000000"/>
            </w:tcBorders>
            <w:vAlign w:val="center"/>
          </w:tcPr>
          <w:p w:rsidR="003423D4" w:rsidRPr="003423D4" w:rsidRDefault="003423D4" w:rsidP="003423D4">
            <w:pPr>
              <w:spacing w:after="0" w:line="240" w:lineRule="auto"/>
              <w:rPr>
                <w:rFonts w:ascii="Arial" w:hAnsi="Arial" w:cs="Arial"/>
                <w:sz w:val="18"/>
                <w:szCs w:val="18"/>
              </w:rPr>
            </w:pPr>
          </w:p>
        </w:tc>
        <w:tc>
          <w:tcPr>
            <w:tcW w:w="1263" w:type="dxa"/>
            <w:vMerge/>
            <w:tcBorders>
              <w:top w:val="single" w:sz="4" w:space="0" w:color="000000"/>
              <w:left w:val="single" w:sz="4" w:space="0" w:color="000000"/>
              <w:bottom w:val="single" w:sz="4" w:space="0" w:color="000000"/>
              <w:right w:val="single" w:sz="4" w:space="0" w:color="000000"/>
            </w:tcBorders>
            <w:vAlign w:val="center"/>
          </w:tcPr>
          <w:p w:rsidR="003423D4" w:rsidRPr="003423D4" w:rsidRDefault="003423D4" w:rsidP="003423D4">
            <w:pPr>
              <w:spacing w:after="0" w:line="240" w:lineRule="auto"/>
              <w:rPr>
                <w:rFonts w:ascii="Arial" w:hAnsi="Arial" w:cs="Arial"/>
                <w:sz w:val="18"/>
                <w:szCs w:val="18"/>
              </w:rPr>
            </w:pPr>
          </w:p>
        </w:tc>
        <w:tc>
          <w:tcPr>
            <w:tcW w:w="981"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2021</w:t>
            </w:r>
          </w:p>
        </w:tc>
        <w:tc>
          <w:tcPr>
            <w:tcW w:w="85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2022</w:t>
            </w:r>
          </w:p>
        </w:tc>
        <w:tc>
          <w:tcPr>
            <w:tcW w:w="113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2023</w:t>
            </w:r>
          </w:p>
        </w:tc>
      </w:tr>
      <w:tr w:rsidR="003423D4" w:rsidRPr="003423D4" w:rsidTr="0044290D">
        <w:trPr>
          <w:trHeight w:val="1509"/>
        </w:trPr>
        <w:tc>
          <w:tcPr>
            <w:tcW w:w="602"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1.</w:t>
            </w:r>
          </w:p>
        </w:tc>
        <w:tc>
          <w:tcPr>
            <w:tcW w:w="166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Разработка постановлений, распоряжений администрации Дмитриевского сельсовета Татарского района Новосибирской области  по вопросам малого и среднего предпринимательства</w:t>
            </w:r>
          </w:p>
        </w:tc>
        <w:tc>
          <w:tcPr>
            <w:tcW w:w="162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Совершенствование нормативно - правовой базы регулирующей предпринимательскую деятельность на территории Дмитриевского сельсовета Татарского района Новосибирской области</w:t>
            </w:r>
          </w:p>
        </w:tc>
        <w:tc>
          <w:tcPr>
            <w:tcW w:w="163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администрация Дмитриевского сельсовета Татарского района Новосибирской области</w:t>
            </w:r>
          </w:p>
        </w:tc>
        <w:tc>
          <w:tcPr>
            <w:tcW w:w="87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2021-2023</w:t>
            </w:r>
          </w:p>
        </w:tc>
        <w:tc>
          <w:tcPr>
            <w:tcW w:w="1263"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both"/>
              <w:rPr>
                <w:rFonts w:ascii="Arial" w:hAnsi="Arial" w:cs="Arial"/>
                <w:sz w:val="18"/>
                <w:szCs w:val="18"/>
              </w:rPr>
            </w:pPr>
            <w:r w:rsidRPr="003423D4">
              <w:rPr>
                <w:rFonts w:ascii="Arial" w:hAnsi="Arial" w:cs="Arial"/>
                <w:sz w:val="18"/>
                <w:szCs w:val="18"/>
              </w:rPr>
              <w:t>Финансирование не требуется</w:t>
            </w:r>
          </w:p>
        </w:tc>
        <w:tc>
          <w:tcPr>
            <w:tcW w:w="981"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w:t>
            </w:r>
          </w:p>
        </w:tc>
      </w:tr>
      <w:tr w:rsidR="003423D4" w:rsidRPr="003423D4" w:rsidTr="0044290D">
        <w:trPr>
          <w:trHeight w:val="2282"/>
        </w:trPr>
        <w:tc>
          <w:tcPr>
            <w:tcW w:w="602"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2.</w:t>
            </w:r>
          </w:p>
        </w:tc>
        <w:tc>
          <w:tcPr>
            <w:tcW w:w="166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Информирование субъектов малого и среднего предпринимательства обо всех формах государственной поддержки малого и среднего предпринимательства</w:t>
            </w:r>
          </w:p>
        </w:tc>
        <w:tc>
          <w:tcPr>
            <w:tcW w:w="162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Информационное обеспечение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обо всех формах государственной поддержки предпринимательства</w:t>
            </w:r>
          </w:p>
        </w:tc>
        <w:tc>
          <w:tcPr>
            <w:tcW w:w="163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администрация Дмитриевского сельсовета Татарского района Новосибирской области</w:t>
            </w:r>
          </w:p>
        </w:tc>
        <w:tc>
          <w:tcPr>
            <w:tcW w:w="87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2021-2023</w:t>
            </w:r>
          </w:p>
        </w:tc>
        <w:tc>
          <w:tcPr>
            <w:tcW w:w="1263"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both"/>
              <w:rPr>
                <w:rFonts w:ascii="Arial" w:hAnsi="Arial" w:cs="Arial"/>
                <w:sz w:val="18"/>
                <w:szCs w:val="18"/>
              </w:rPr>
            </w:pPr>
            <w:r w:rsidRPr="003423D4">
              <w:rPr>
                <w:rFonts w:ascii="Arial" w:hAnsi="Arial" w:cs="Arial"/>
                <w:sz w:val="18"/>
                <w:szCs w:val="18"/>
              </w:rPr>
              <w:t>Финансирование не требуется</w:t>
            </w:r>
          </w:p>
        </w:tc>
        <w:tc>
          <w:tcPr>
            <w:tcW w:w="981"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w:t>
            </w:r>
          </w:p>
        </w:tc>
      </w:tr>
      <w:tr w:rsidR="003423D4" w:rsidRPr="003423D4" w:rsidTr="0044290D">
        <w:trPr>
          <w:trHeight w:val="1325"/>
        </w:trPr>
        <w:tc>
          <w:tcPr>
            <w:tcW w:w="602"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3.</w:t>
            </w:r>
          </w:p>
        </w:tc>
        <w:tc>
          <w:tcPr>
            <w:tcW w:w="166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Развитие инфраструктуры поддержки субъектов малого и среднего предпринимательства</w:t>
            </w:r>
          </w:p>
        </w:tc>
        <w:tc>
          <w:tcPr>
            <w:tcW w:w="162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Поддержка инфраструктуры предприятий, оказывающих услуги малому и среднему предпринимательству</w:t>
            </w:r>
          </w:p>
        </w:tc>
        <w:tc>
          <w:tcPr>
            <w:tcW w:w="163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Организации, образующие инфраструктуру поддержки субъектов малого и среднего предпринимательства</w:t>
            </w:r>
          </w:p>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администрация Дмитриевского сельсовета Татарского района Новосибирской области</w:t>
            </w:r>
          </w:p>
        </w:tc>
        <w:tc>
          <w:tcPr>
            <w:tcW w:w="87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both"/>
              <w:rPr>
                <w:rFonts w:ascii="Arial" w:hAnsi="Arial" w:cs="Arial"/>
                <w:sz w:val="18"/>
                <w:szCs w:val="18"/>
              </w:rPr>
            </w:pPr>
            <w:r w:rsidRPr="003423D4">
              <w:rPr>
                <w:rFonts w:ascii="Arial" w:hAnsi="Arial" w:cs="Arial"/>
                <w:sz w:val="18"/>
                <w:szCs w:val="18"/>
              </w:rPr>
              <w:t>2021-2023</w:t>
            </w:r>
          </w:p>
        </w:tc>
        <w:tc>
          <w:tcPr>
            <w:tcW w:w="1263"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both"/>
              <w:rPr>
                <w:rFonts w:ascii="Arial" w:hAnsi="Arial" w:cs="Arial"/>
                <w:sz w:val="18"/>
                <w:szCs w:val="18"/>
              </w:rPr>
            </w:pPr>
            <w:r w:rsidRPr="003423D4">
              <w:rPr>
                <w:rFonts w:ascii="Arial" w:hAnsi="Arial" w:cs="Arial"/>
                <w:sz w:val="18"/>
                <w:szCs w:val="18"/>
              </w:rPr>
              <w:t>Бюджет Дмитриевского сельсовета Татарского района Новосибирской области</w:t>
            </w:r>
          </w:p>
        </w:tc>
        <w:tc>
          <w:tcPr>
            <w:tcW w:w="981"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300,0</w:t>
            </w:r>
          </w:p>
          <w:p w:rsidR="003423D4" w:rsidRPr="003423D4" w:rsidRDefault="003423D4" w:rsidP="003423D4">
            <w:pPr>
              <w:spacing w:after="0" w:line="240" w:lineRule="auto"/>
              <w:rPr>
                <w:rFonts w:ascii="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300,0</w:t>
            </w:r>
          </w:p>
          <w:p w:rsidR="003423D4" w:rsidRPr="003423D4" w:rsidRDefault="003423D4" w:rsidP="003423D4">
            <w:pPr>
              <w:spacing w:after="0" w:line="240" w:lineRule="auto"/>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300,0</w:t>
            </w:r>
          </w:p>
          <w:p w:rsidR="003423D4" w:rsidRPr="003423D4" w:rsidRDefault="003423D4" w:rsidP="003423D4">
            <w:pPr>
              <w:spacing w:after="0" w:line="240" w:lineRule="auto"/>
              <w:rPr>
                <w:rFonts w:ascii="Arial" w:hAnsi="Arial" w:cs="Arial"/>
                <w:sz w:val="18"/>
                <w:szCs w:val="18"/>
              </w:rPr>
            </w:pPr>
          </w:p>
        </w:tc>
      </w:tr>
      <w:tr w:rsidR="003423D4" w:rsidRPr="003423D4" w:rsidTr="0044290D">
        <w:trPr>
          <w:trHeight w:val="1896"/>
        </w:trPr>
        <w:tc>
          <w:tcPr>
            <w:tcW w:w="602"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lastRenderedPageBreak/>
              <w:t>4.</w:t>
            </w:r>
          </w:p>
        </w:tc>
        <w:tc>
          <w:tcPr>
            <w:tcW w:w="166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pStyle w:val="afffff1"/>
              <w:rPr>
                <w:sz w:val="18"/>
                <w:szCs w:val="18"/>
              </w:rPr>
            </w:pPr>
            <w:r w:rsidRPr="003423D4">
              <w:rPr>
                <w:sz w:val="18"/>
                <w:szCs w:val="18"/>
              </w:rPr>
              <w:t>Освещение информации, в сети Интернет, на официальном сайте администрации Дмитриевского сельсовета Татарского района Новосибирской области информационных материалов по вопросам развития малого и среднего предпринимательства</w:t>
            </w:r>
          </w:p>
          <w:p w:rsidR="003423D4" w:rsidRPr="003423D4" w:rsidRDefault="003423D4" w:rsidP="003423D4">
            <w:pPr>
              <w:spacing w:after="0" w:line="240" w:lineRule="auto"/>
              <w:jc w:val="center"/>
              <w:rPr>
                <w:rFonts w:ascii="Arial" w:hAnsi="Arial"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Освещение информации, на официальном сайте в сети Интернет  администрации Дмитриевского сельсовета Татарского района Новосибирской области</w:t>
            </w:r>
          </w:p>
        </w:tc>
        <w:tc>
          <w:tcPr>
            <w:tcW w:w="163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администрация Дмитриевского сельсовета Татарского района Новосибирской области</w:t>
            </w:r>
          </w:p>
        </w:tc>
        <w:tc>
          <w:tcPr>
            <w:tcW w:w="87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2021-2023</w:t>
            </w:r>
          </w:p>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По мере необходимости</w:t>
            </w:r>
          </w:p>
        </w:tc>
        <w:tc>
          <w:tcPr>
            <w:tcW w:w="1263"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both"/>
              <w:rPr>
                <w:rFonts w:ascii="Arial" w:hAnsi="Arial" w:cs="Arial"/>
                <w:sz w:val="18"/>
                <w:szCs w:val="18"/>
              </w:rPr>
            </w:pPr>
            <w:r w:rsidRPr="003423D4">
              <w:rPr>
                <w:rFonts w:ascii="Arial" w:hAnsi="Arial" w:cs="Arial"/>
                <w:sz w:val="18"/>
                <w:szCs w:val="18"/>
              </w:rPr>
              <w:t>Финансирование не требуется</w:t>
            </w:r>
          </w:p>
        </w:tc>
        <w:tc>
          <w:tcPr>
            <w:tcW w:w="981"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w:t>
            </w:r>
          </w:p>
        </w:tc>
      </w:tr>
      <w:tr w:rsidR="003423D4" w:rsidRPr="003423D4" w:rsidTr="0044290D">
        <w:trPr>
          <w:trHeight w:val="133"/>
        </w:trPr>
        <w:tc>
          <w:tcPr>
            <w:tcW w:w="602"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5.</w:t>
            </w:r>
          </w:p>
        </w:tc>
        <w:tc>
          <w:tcPr>
            <w:tcW w:w="166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Организация работы координационного Совета по предпринимательству</w:t>
            </w:r>
          </w:p>
        </w:tc>
        <w:tc>
          <w:tcPr>
            <w:tcW w:w="162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Решение вопросов, затрагивающих  интересы и права широкого круга предпринимательства поселения</w:t>
            </w:r>
          </w:p>
        </w:tc>
        <w:tc>
          <w:tcPr>
            <w:tcW w:w="163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администрация Дмитриевского сельсовета Татарского района Новосибирской области</w:t>
            </w:r>
          </w:p>
        </w:tc>
        <w:tc>
          <w:tcPr>
            <w:tcW w:w="87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2021-2023</w:t>
            </w:r>
          </w:p>
        </w:tc>
        <w:tc>
          <w:tcPr>
            <w:tcW w:w="1263"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both"/>
              <w:rPr>
                <w:rFonts w:ascii="Arial" w:hAnsi="Arial" w:cs="Arial"/>
                <w:sz w:val="18"/>
                <w:szCs w:val="18"/>
              </w:rPr>
            </w:pPr>
            <w:r w:rsidRPr="003423D4">
              <w:rPr>
                <w:rFonts w:ascii="Arial" w:hAnsi="Arial" w:cs="Arial"/>
                <w:sz w:val="18"/>
                <w:szCs w:val="18"/>
              </w:rPr>
              <w:t>Финансирование не требуется</w:t>
            </w:r>
          </w:p>
        </w:tc>
        <w:tc>
          <w:tcPr>
            <w:tcW w:w="981"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w:t>
            </w:r>
          </w:p>
        </w:tc>
      </w:tr>
      <w:tr w:rsidR="003423D4" w:rsidRPr="003423D4" w:rsidTr="0044290D">
        <w:trPr>
          <w:trHeight w:val="133"/>
        </w:trPr>
        <w:tc>
          <w:tcPr>
            <w:tcW w:w="602"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6.</w:t>
            </w:r>
          </w:p>
        </w:tc>
        <w:tc>
          <w:tcPr>
            <w:tcW w:w="166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Организация и проведение совещаний, для малого и среднего предпринимательства</w:t>
            </w:r>
          </w:p>
        </w:tc>
        <w:tc>
          <w:tcPr>
            <w:tcW w:w="162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Решение вопросов, затрагивающих интересы и права предпринимателей поселения</w:t>
            </w:r>
          </w:p>
        </w:tc>
        <w:tc>
          <w:tcPr>
            <w:tcW w:w="1639"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rPr>
                <w:rFonts w:ascii="Arial" w:hAnsi="Arial" w:cs="Arial"/>
                <w:sz w:val="18"/>
                <w:szCs w:val="18"/>
              </w:rPr>
            </w:pPr>
            <w:r w:rsidRPr="003423D4">
              <w:rPr>
                <w:rFonts w:ascii="Arial" w:hAnsi="Arial" w:cs="Arial"/>
                <w:sz w:val="18"/>
                <w:szCs w:val="18"/>
              </w:rPr>
              <w:t>администрация Дмитриевского сельсовета Татарского района Новосибирской области</w:t>
            </w:r>
          </w:p>
        </w:tc>
        <w:tc>
          <w:tcPr>
            <w:tcW w:w="87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2021-2023</w:t>
            </w:r>
          </w:p>
        </w:tc>
        <w:tc>
          <w:tcPr>
            <w:tcW w:w="1263"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both"/>
              <w:rPr>
                <w:rFonts w:ascii="Arial" w:hAnsi="Arial" w:cs="Arial"/>
                <w:sz w:val="18"/>
                <w:szCs w:val="18"/>
              </w:rPr>
            </w:pPr>
            <w:r w:rsidRPr="003423D4">
              <w:rPr>
                <w:rFonts w:ascii="Arial" w:hAnsi="Arial" w:cs="Arial"/>
                <w:sz w:val="18"/>
                <w:szCs w:val="18"/>
              </w:rPr>
              <w:t>Финансирование не требуется</w:t>
            </w:r>
          </w:p>
        </w:tc>
        <w:tc>
          <w:tcPr>
            <w:tcW w:w="981"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sz w:val="18"/>
                <w:szCs w:val="18"/>
              </w:rPr>
            </w:pPr>
            <w:r w:rsidRPr="003423D4">
              <w:rPr>
                <w:rFonts w:ascii="Arial" w:hAnsi="Arial" w:cs="Arial"/>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3423D4" w:rsidRPr="003423D4" w:rsidRDefault="003423D4" w:rsidP="003423D4">
            <w:pPr>
              <w:spacing w:after="0" w:line="240" w:lineRule="auto"/>
              <w:jc w:val="center"/>
              <w:rPr>
                <w:rFonts w:ascii="Arial" w:hAnsi="Arial" w:cs="Arial"/>
                <w:b/>
                <w:sz w:val="18"/>
                <w:szCs w:val="18"/>
              </w:rPr>
            </w:pPr>
            <w:r w:rsidRPr="003423D4">
              <w:rPr>
                <w:rFonts w:ascii="Arial" w:hAnsi="Arial" w:cs="Arial"/>
                <w:b/>
                <w:sz w:val="18"/>
                <w:szCs w:val="18"/>
              </w:rPr>
              <w:t>-</w:t>
            </w:r>
          </w:p>
        </w:tc>
      </w:tr>
    </w:tbl>
    <w:p w:rsidR="003423D4" w:rsidRPr="003423D4" w:rsidRDefault="003423D4" w:rsidP="003423D4">
      <w:pPr>
        <w:spacing w:after="0" w:line="240" w:lineRule="auto"/>
        <w:jc w:val="center"/>
        <w:rPr>
          <w:rFonts w:ascii="Arial" w:hAnsi="Arial" w:cs="Arial"/>
          <w:sz w:val="18"/>
          <w:szCs w:val="18"/>
        </w:rPr>
      </w:pPr>
    </w:p>
    <w:p w:rsidR="0044290D" w:rsidRDefault="00180585" w:rsidP="000A78BE">
      <w:pPr>
        <w:spacing w:after="0" w:line="240" w:lineRule="auto"/>
        <w:jc w:val="center"/>
        <w:textAlignment w:val="baseline"/>
        <w:rPr>
          <w:rFonts w:ascii="Arial" w:hAnsi="Arial" w:cs="Arial"/>
          <w:b/>
          <w:sz w:val="18"/>
          <w:szCs w:val="18"/>
        </w:rPr>
      </w:pPr>
      <w:r>
        <w:rPr>
          <w:rFonts w:ascii="Arial" w:hAnsi="Arial" w:cs="Arial"/>
          <w:b/>
          <w:noProof/>
          <w:sz w:val="18"/>
          <w:szCs w:val="18"/>
        </w:rPr>
        <w:pict>
          <v:shape id="_x0000_s1682" type="#_x0000_t32" style="position:absolute;left:0;text-align:left;margin-left:-42pt;margin-top:.4pt;width:547.05pt;height:0;z-index:251807744" o:connectortype="straight" strokecolor="black [3200]" strokeweight="5pt">
            <v:stroke dashstyle="1 1"/>
            <v:shadow color="#868686"/>
          </v:shape>
        </w:pict>
      </w:r>
    </w:p>
    <w:p w:rsidR="000A78BE" w:rsidRPr="000A78BE" w:rsidRDefault="000A78BE" w:rsidP="000A78BE">
      <w:pPr>
        <w:spacing w:after="0" w:line="240" w:lineRule="auto"/>
        <w:jc w:val="center"/>
        <w:textAlignment w:val="baseline"/>
        <w:rPr>
          <w:rFonts w:ascii="Arial" w:hAnsi="Arial" w:cs="Arial"/>
          <w:b/>
          <w:sz w:val="18"/>
          <w:szCs w:val="18"/>
        </w:rPr>
      </w:pPr>
      <w:r w:rsidRPr="000A78BE">
        <w:rPr>
          <w:rFonts w:ascii="Arial" w:hAnsi="Arial" w:cs="Arial"/>
          <w:b/>
          <w:sz w:val="18"/>
          <w:szCs w:val="18"/>
        </w:rPr>
        <w:t>СОВЕТ ДЕПУТАТОВ ДМИТРИЕВСКОГО СЕЛЬСОВЕТА</w:t>
      </w:r>
    </w:p>
    <w:p w:rsidR="000A78BE" w:rsidRPr="000A78BE" w:rsidRDefault="000A78BE" w:rsidP="000A78BE">
      <w:pPr>
        <w:spacing w:after="0" w:line="240" w:lineRule="auto"/>
        <w:jc w:val="center"/>
        <w:textAlignment w:val="baseline"/>
        <w:rPr>
          <w:rFonts w:ascii="Arial" w:hAnsi="Arial" w:cs="Arial"/>
          <w:b/>
          <w:sz w:val="18"/>
          <w:szCs w:val="18"/>
        </w:rPr>
      </w:pPr>
      <w:r w:rsidRPr="000A78BE">
        <w:rPr>
          <w:rFonts w:ascii="Arial" w:hAnsi="Arial" w:cs="Arial"/>
          <w:b/>
          <w:sz w:val="18"/>
          <w:szCs w:val="18"/>
        </w:rPr>
        <w:t>ТАТАРСКОГО РАЙОНА НОВОСИБИРСКОЙ ОБЛАСТИ</w:t>
      </w:r>
    </w:p>
    <w:p w:rsidR="000A78BE" w:rsidRPr="000A78BE" w:rsidRDefault="000A78BE" w:rsidP="000A78BE">
      <w:pPr>
        <w:spacing w:after="0" w:line="240" w:lineRule="auto"/>
        <w:jc w:val="center"/>
        <w:textAlignment w:val="baseline"/>
        <w:rPr>
          <w:rFonts w:ascii="Arial" w:hAnsi="Arial" w:cs="Arial"/>
          <w:b/>
          <w:sz w:val="18"/>
          <w:szCs w:val="18"/>
        </w:rPr>
      </w:pPr>
    </w:p>
    <w:p w:rsidR="000A78BE" w:rsidRPr="000A78BE" w:rsidRDefault="000A78BE" w:rsidP="002A1DFE">
      <w:pPr>
        <w:spacing w:after="0" w:line="240" w:lineRule="auto"/>
        <w:jc w:val="center"/>
        <w:textAlignment w:val="baseline"/>
        <w:rPr>
          <w:rFonts w:ascii="Arial" w:hAnsi="Arial" w:cs="Arial"/>
          <w:b/>
          <w:sz w:val="18"/>
          <w:szCs w:val="18"/>
        </w:rPr>
      </w:pPr>
      <w:r w:rsidRPr="000A78BE">
        <w:rPr>
          <w:rFonts w:ascii="Arial" w:hAnsi="Arial" w:cs="Arial"/>
          <w:b/>
          <w:sz w:val="18"/>
          <w:szCs w:val="18"/>
        </w:rPr>
        <w:t>РЕШЕНИЕ</w:t>
      </w:r>
    </w:p>
    <w:p w:rsidR="000A78BE" w:rsidRPr="000A78BE" w:rsidRDefault="000A78BE" w:rsidP="002A1DFE">
      <w:pPr>
        <w:spacing w:after="0" w:line="240" w:lineRule="auto"/>
        <w:jc w:val="center"/>
        <w:textAlignment w:val="baseline"/>
        <w:rPr>
          <w:rFonts w:ascii="Arial" w:hAnsi="Arial" w:cs="Arial"/>
          <w:sz w:val="18"/>
          <w:szCs w:val="18"/>
        </w:rPr>
      </w:pPr>
      <w:r w:rsidRPr="000A78BE">
        <w:rPr>
          <w:rFonts w:ascii="Arial" w:hAnsi="Arial" w:cs="Arial"/>
          <w:sz w:val="18"/>
          <w:szCs w:val="18"/>
        </w:rPr>
        <w:t>(тринадцатой сессии шестого созыва)</w:t>
      </w:r>
    </w:p>
    <w:p w:rsidR="000A78BE" w:rsidRPr="000A78BE" w:rsidRDefault="000A78BE" w:rsidP="002A1DFE">
      <w:pPr>
        <w:spacing w:after="0" w:line="240" w:lineRule="auto"/>
        <w:jc w:val="center"/>
        <w:textAlignment w:val="baseline"/>
        <w:rPr>
          <w:rFonts w:ascii="Arial" w:hAnsi="Arial" w:cs="Arial"/>
          <w:sz w:val="18"/>
          <w:szCs w:val="18"/>
        </w:rPr>
      </w:pPr>
    </w:p>
    <w:p w:rsidR="000A78BE" w:rsidRPr="000A78BE" w:rsidRDefault="000A78BE" w:rsidP="002A1DFE">
      <w:pPr>
        <w:spacing w:after="0" w:line="240" w:lineRule="auto"/>
        <w:jc w:val="center"/>
        <w:textAlignment w:val="baseline"/>
        <w:rPr>
          <w:rFonts w:ascii="Arial" w:hAnsi="Arial" w:cs="Arial"/>
          <w:sz w:val="18"/>
          <w:szCs w:val="18"/>
        </w:rPr>
      </w:pPr>
      <w:r w:rsidRPr="000A78BE">
        <w:rPr>
          <w:rFonts w:ascii="Arial" w:hAnsi="Arial" w:cs="Arial"/>
          <w:sz w:val="18"/>
          <w:szCs w:val="18"/>
        </w:rPr>
        <w:t>с. Дмитриевка</w:t>
      </w:r>
    </w:p>
    <w:p w:rsidR="000A78BE" w:rsidRDefault="000A78BE" w:rsidP="002A1DFE">
      <w:pPr>
        <w:spacing w:after="0" w:line="240" w:lineRule="auto"/>
        <w:jc w:val="center"/>
        <w:textAlignment w:val="baseline"/>
        <w:rPr>
          <w:rFonts w:ascii="Arial" w:hAnsi="Arial" w:cs="Arial"/>
          <w:sz w:val="18"/>
          <w:szCs w:val="18"/>
        </w:rPr>
      </w:pPr>
      <w:r w:rsidRPr="000A78BE">
        <w:rPr>
          <w:rFonts w:ascii="Arial" w:hAnsi="Arial" w:cs="Arial"/>
          <w:sz w:val="18"/>
          <w:szCs w:val="18"/>
        </w:rPr>
        <w:t>от 30.06.2021г.                                                                                                № 35</w:t>
      </w:r>
    </w:p>
    <w:p w:rsidR="002A1DFE" w:rsidRPr="000A78BE" w:rsidRDefault="002A1DFE" w:rsidP="002A1DFE">
      <w:pPr>
        <w:spacing w:after="0" w:line="240" w:lineRule="auto"/>
        <w:jc w:val="center"/>
        <w:textAlignment w:val="baseline"/>
        <w:rPr>
          <w:rFonts w:ascii="Arial" w:hAnsi="Arial" w:cs="Arial"/>
          <w:sz w:val="18"/>
          <w:szCs w:val="18"/>
        </w:rPr>
      </w:pPr>
    </w:p>
    <w:p w:rsidR="000A78BE" w:rsidRDefault="000A78BE" w:rsidP="000A78BE">
      <w:pPr>
        <w:spacing w:after="0" w:line="240" w:lineRule="auto"/>
        <w:jc w:val="center"/>
        <w:textAlignment w:val="baseline"/>
        <w:rPr>
          <w:rFonts w:ascii="Arial" w:eastAsia="Times New Roman" w:hAnsi="Arial" w:cs="Arial"/>
          <w:b/>
          <w:bCs/>
          <w:sz w:val="18"/>
          <w:szCs w:val="18"/>
        </w:rPr>
      </w:pPr>
      <w:r w:rsidRPr="000A78BE">
        <w:rPr>
          <w:rFonts w:ascii="Arial" w:eastAsia="Times New Roman" w:hAnsi="Arial" w:cs="Arial"/>
          <w:b/>
          <w:bCs/>
          <w:sz w:val="18"/>
          <w:szCs w:val="18"/>
        </w:rPr>
        <w:t>Об утверждении Положения о порядке рассмотрения заявок сельскохозяйственных организаций и крестьянских (фермерских) хозяйств и принятия решений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Дмитриевского сельсовета</w:t>
      </w:r>
    </w:p>
    <w:p w:rsidR="002A1DFE" w:rsidRPr="000A78BE" w:rsidRDefault="002A1DFE" w:rsidP="000A78BE">
      <w:pPr>
        <w:spacing w:after="0" w:line="240" w:lineRule="auto"/>
        <w:jc w:val="center"/>
        <w:textAlignment w:val="baseline"/>
        <w:rPr>
          <w:rFonts w:ascii="Arial" w:eastAsia="Times New Roman" w:hAnsi="Arial" w:cs="Arial"/>
          <w:b/>
          <w:bCs/>
          <w:sz w:val="18"/>
          <w:szCs w:val="18"/>
        </w:rPr>
      </w:pPr>
    </w:p>
    <w:p w:rsidR="000A78BE" w:rsidRPr="002A1DFE" w:rsidRDefault="000A78BE" w:rsidP="000A78BE">
      <w:pPr>
        <w:spacing w:after="0" w:line="240" w:lineRule="auto"/>
        <w:textAlignment w:val="baseline"/>
        <w:rPr>
          <w:rFonts w:ascii="Arial" w:eastAsia="Times New Roman" w:hAnsi="Arial" w:cs="Arial"/>
          <w:sz w:val="18"/>
          <w:szCs w:val="18"/>
        </w:rPr>
      </w:pPr>
      <w:r w:rsidRPr="000A78BE">
        <w:rPr>
          <w:rFonts w:ascii="Arial" w:eastAsia="Times New Roman" w:hAnsi="Arial" w:cs="Arial"/>
          <w:sz w:val="18"/>
          <w:szCs w:val="18"/>
        </w:rPr>
        <w:t>В соответствии с Федеральным законом от 06.10.2003 г № 131-ФЗ «Об общих принципах организации местного самоуправления в Российской Федерации»,</w:t>
      </w:r>
      <w:hyperlink r:id="rId29" w:history="1">
        <w:r w:rsidRPr="000A78BE">
          <w:rPr>
            <w:rFonts w:ascii="Arial" w:eastAsia="Times New Roman" w:hAnsi="Arial" w:cs="Arial"/>
            <w:sz w:val="18"/>
            <w:szCs w:val="18"/>
          </w:rPr>
          <w:t>Земельным кодексом Российской Федерации</w:t>
        </w:r>
      </w:hyperlink>
      <w:r w:rsidRPr="000A78BE">
        <w:rPr>
          <w:rFonts w:ascii="Arial" w:eastAsia="Times New Roman" w:hAnsi="Arial" w:cs="Arial"/>
          <w:sz w:val="18"/>
          <w:szCs w:val="18"/>
        </w:rPr>
        <w:t>, </w:t>
      </w:r>
      <w:hyperlink r:id="rId30" w:history="1">
        <w:r w:rsidRPr="000A78BE">
          <w:rPr>
            <w:rFonts w:ascii="Arial" w:eastAsia="Times New Roman" w:hAnsi="Arial" w:cs="Arial"/>
            <w:sz w:val="18"/>
            <w:szCs w:val="18"/>
          </w:rPr>
          <w:t>федеральными законами от 25 октября 2001 года N 137-ФЗ "О введении в действие Земельного кодекса Российской Федерации"</w:t>
        </w:r>
      </w:hyperlink>
      <w:r w:rsidRPr="000A78BE">
        <w:rPr>
          <w:rFonts w:ascii="Arial" w:eastAsia="Times New Roman" w:hAnsi="Arial" w:cs="Arial"/>
          <w:sz w:val="18"/>
          <w:szCs w:val="18"/>
        </w:rPr>
        <w:t>, </w:t>
      </w:r>
      <w:hyperlink r:id="rId31" w:history="1">
        <w:r w:rsidRPr="000A78BE">
          <w:rPr>
            <w:rFonts w:ascii="Arial" w:eastAsia="Times New Roman" w:hAnsi="Arial" w:cs="Arial"/>
            <w:sz w:val="18"/>
            <w:szCs w:val="18"/>
          </w:rPr>
          <w:t>от 24 июля 2002 года N 101-ФЗ "Об обороте земель сельскохозяйственного назначения"</w:t>
        </w:r>
      </w:hyperlink>
      <w:r w:rsidRPr="000A78BE">
        <w:rPr>
          <w:rFonts w:ascii="Arial" w:eastAsia="Times New Roman" w:hAnsi="Arial" w:cs="Arial"/>
          <w:sz w:val="18"/>
          <w:szCs w:val="18"/>
        </w:rPr>
        <w:t xml:space="preserve">, в соответствии с Уставом </w:t>
      </w:r>
      <w:r w:rsidRPr="000A78BE">
        <w:rPr>
          <w:rFonts w:ascii="Arial" w:eastAsia="Times New Roman" w:hAnsi="Arial" w:cs="Arial"/>
          <w:bCs/>
          <w:sz w:val="18"/>
          <w:szCs w:val="18"/>
        </w:rPr>
        <w:t>сельского поселения Дмитриевского сельсовета</w:t>
      </w:r>
      <w:r w:rsidR="002A1DFE">
        <w:rPr>
          <w:rFonts w:ascii="Arial" w:eastAsia="Times New Roman" w:hAnsi="Arial" w:cs="Arial"/>
          <w:bCs/>
          <w:sz w:val="18"/>
          <w:szCs w:val="18"/>
        </w:rPr>
        <w:t xml:space="preserve"> </w:t>
      </w:r>
      <w:r w:rsidRPr="000A78BE">
        <w:rPr>
          <w:rFonts w:ascii="Arial" w:eastAsia="Times New Roman" w:hAnsi="Arial" w:cs="Arial"/>
          <w:sz w:val="18"/>
          <w:szCs w:val="18"/>
        </w:rPr>
        <w:t xml:space="preserve">Татарского муниципального района Новосибирской области, Совет депутатов </w:t>
      </w:r>
      <w:r w:rsidRPr="000A78BE">
        <w:rPr>
          <w:rFonts w:ascii="Arial" w:eastAsia="Times New Roman" w:hAnsi="Arial" w:cs="Arial"/>
          <w:bCs/>
          <w:sz w:val="18"/>
          <w:szCs w:val="18"/>
        </w:rPr>
        <w:t>Дмитриевского сельсовета Татарского района Новосибирской области,</w:t>
      </w:r>
    </w:p>
    <w:p w:rsidR="000A78BE" w:rsidRPr="000A78BE" w:rsidRDefault="000A78BE" w:rsidP="000A78BE">
      <w:pPr>
        <w:spacing w:after="0" w:line="240" w:lineRule="auto"/>
        <w:textAlignment w:val="baseline"/>
        <w:rPr>
          <w:rFonts w:ascii="Arial" w:eastAsia="Times New Roman" w:hAnsi="Arial" w:cs="Arial"/>
          <w:bCs/>
          <w:sz w:val="18"/>
          <w:szCs w:val="18"/>
        </w:rPr>
      </w:pPr>
    </w:p>
    <w:p w:rsidR="000A78BE" w:rsidRPr="000A78BE" w:rsidRDefault="000A78BE" w:rsidP="000A78BE">
      <w:pPr>
        <w:spacing w:after="0" w:line="240" w:lineRule="auto"/>
        <w:textAlignment w:val="baseline"/>
        <w:rPr>
          <w:rFonts w:ascii="Arial" w:eastAsia="Times New Roman" w:hAnsi="Arial" w:cs="Arial"/>
          <w:b/>
          <w:bCs/>
          <w:sz w:val="18"/>
          <w:szCs w:val="18"/>
        </w:rPr>
      </w:pPr>
      <w:r w:rsidRPr="000A78BE">
        <w:rPr>
          <w:rFonts w:ascii="Arial" w:eastAsia="Times New Roman" w:hAnsi="Arial" w:cs="Arial"/>
          <w:b/>
          <w:sz w:val="18"/>
          <w:szCs w:val="18"/>
        </w:rPr>
        <w:t xml:space="preserve"> РЕШИЛ:</w:t>
      </w:r>
      <w:r w:rsidRPr="000A78BE">
        <w:rPr>
          <w:rFonts w:ascii="Arial" w:eastAsia="Times New Roman" w:hAnsi="Arial" w:cs="Arial"/>
          <w:sz w:val="18"/>
          <w:szCs w:val="18"/>
        </w:rPr>
        <w:br/>
        <w:t>1. Утвердить </w:t>
      </w:r>
      <w:hyperlink r:id="rId32" w:anchor="72TJA7" w:history="1">
        <w:r w:rsidRPr="000A78BE">
          <w:rPr>
            <w:rFonts w:ascii="Arial" w:eastAsia="Times New Roman" w:hAnsi="Arial" w:cs="Arial"/>
            <w:sz w:val="18"/>
            <w:szCs w:val="18"/>
          </w:rPr>
          <w:t xml:space="preserve">Положение о порядке рассмотрения заявок сельскохозяйственных организаций и крестьянских (фермерских) хозяйств и принятия решений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w:t>
        </w:r>
      </w:hyperlink>
      <w:r w:rsidRPr="000A78BE">
        <w:rPr>
          <w:rFonts w:ascii="Arial" w:eastAsia="Times New Roman" w:hAnsi="Arial" w:cs="Arial"/>
          <w:bCs/>
          <w:sz w:val="18"/>
          <w:szCs w:val="18"/>
        </w:rPr>
        <w:t>Дмитриевского сельсовета</w:t>
      </w:r>
      <w:r w:rsidRPr="000A78BE">
        <w:rPr>
          <w:rFonts w:ascii="Arial" w:eastAsia="Times New Roman" w:hAnsi="Arial" w:cs="Arial"/>
          <w:sz w:val="18"/>
          <w:szCs w:val="18"/>
        </w:rPr>
        <w:t>, согласно приложению.</w:t>
      </w:r>
      <w:r w:rsidRPr="000A78BE">
        <w:rPr>
          <w:rFonts w:ascii="Arial" w:eastAsia="Times New Roman" w:hAnsi="Arial" w:cs="Arial"/>
          <w:sz w:val="18"/>
          <w:szCs w:val="18"/>
        </w:rPr>
        <w:br/>
        <w:t xml:space="preserve">2. </w:t>
      </w:r>
      <w:r w:rsidRPr="000A78BE">
        <w:rPr>
          <w:rFonts w:ascii="Arial" w:eastAsia="Calibri" w:hAnsi="Arial" w:cs="Arial"/>
          <w:sz w:val="18"/>
          <w:szCs w:val="18"/>
        </w:rPr>
        <w:t xml:space="preserve">Опубликовать настоящее решение в газете «Весточка», разместить на официальном сайте администрации Дмитриевского сельсовета Татарского района Новосибирской области.                                  </w:t>
      </w:r>
    </w:p>
    <w:p w:rsidR="000A78BE" w:rsidRPr="000A78BE" w:rsidRDefault="000A78BE" w:rsidP="000A78BE">
      <w:pPr>
        <w:spacing w:after="0" w:line="240" w:lineRule="auto"/>
        <w:rPr>
          <w:rFonts w:ascii="Arial" w:eastAsia="Calibri" w:hAnsi="Arial" w:cs="Arial"/>
          <w:sz w:val="18"/>
          <w:szCs w:val="18"/>
        </w:rPr>
      </w:pPr>
      <w:r w:rsidRPr="000A78BE">
        <w:rPr>
          <w:rFonts w:ascii="Arial" w:eastAsia="Times New Roman" w:hAnsi="Arial" w:cs="Arial"/>
          <w:sz w:val="18"/>
          <w:szCs w:val="18"/>
        </w:rPr>
        <w:t xml:space="preserve">3. </w:t>
      </w:r>
      <w:r w:rsidRPr="000A78BE">
        <w:rPr>
          <w:rFonts w:ascii="Arial" w:eastAsia="Calibri" w:hAnsi="Arial" w:cs="Arial"/>
          <w:sz w:val="18"/>
          <w:szCs w:val="18"/>
        </w:rPr>
        <w:t>Настоящее решение вступает в силу со дня его принятия.</w:t>
      </w:r>
    </w:p>
    <w:p w:rsidR="000A78BE" w:rsidRPr="000A78BE" w:rsidRDefault="000A78BE" w:rsidP="000A78BE">
      <w:pPr>
        <w:spacing w:after="0" w:line="240" w:lineRule="auto"/>
        <w:rPr>
          <w:rFonts w:ascii="Arial" w:eastAsia="Calibri" w:hAnsi="Arial" w:cs="Arial"/>
          <w:sz w:val="18"/>
          <w:szCs w:val="18"/>
        </w:rPr>
      </w:pPr>
      <w:r w:rsidRPr="000A78BE">
        <w:rPr>
          <w:rFonts w:ascii="Arial" w:eastAsia="Times New Roman" w:hAnsi="Arial" w:cs="Arial"/>
          <w:sz w:val="18"/>
          <w:szCs w:val="18"/>
        </w:rPr>
        <w:br/>
      </w:r>
      <w:r w:rsidRPr="000A78BE">
        <w:rPr>
          <w:rFonts w:ascii="Arial" w:eastAsia="Calibri" w:hAnsi="Arial" w:cs="Arial"/>
          <w:sz w:val="18"/>
          <w:szCs w:val="18"/>
        </w:rPr>
        <w:t>Глава Дмитриевского сель</w:t>
      </w:r>
      <w:r w:rsidRPr="000A78BE">
        <w:rPr>
          <w:rFonts w:ascii="Arial" w:hAnsi="Arial" w:cs="Arial"/>
          <w:sz w:val="18"/>
          <w:szCs w:val="18"/>
        </w:rPr>
        <w:t xml:space="preserve">совета </w:t>
      </w:r>
      <w:r w:rsidRPr="000A78BE">
        <w:rPr>
          <w:rFonts w:ascii="Arial" w:hAnsi="Arial" w:cs="Arial"/>
          <w:sz w:val="18"/>
          <w:szCs w:val="18"/>
        </w:rPr>
        <w:br/>
      </w:r>
      <w:r w:rsidRPr="000A78BE">
        <w:rPr>
          <w:rFonts w:ascii="Arial" w:eastAsia="Calibri" w:hAnsi="Arial" w:cs="Arial"/>
          <w:sz w:val="18"/>
          <w:szCs w:val="18"/>
        </w:rPr>
        <w:t xml:space="preserve">Татарского района Новосибирской области _________________В.В. Омельченко                   </w:t>
      </w:r>
    </w:p>
    <w:p w:rsidR="000A78BE" w:rsidRPr="000A78BE" w:rsidRDefault="000A78BE" w:rsidP="000A78BE">
      <w:pPr>
        <w:spacing w:after="0" w:line="240" w:lineRule="auto"/>
        <w:rPr>
          <w:rFonts w:ascii="Arial" w:eastAsia="Calibri" w:hAnsi="Arial" w:cs="Arial"/>
          <w:sz w:val="18"/>
          <w:szCs w:val="18"/>
        </w:rPr>
      </w:pPr>
      <w:r w:rsidRPr="000A78BE">
        <w:rPr>
          <w:rFonts w:ascii="Arial" w:eastAsia="Calibri" w:hAnsi="Arial" w:cs="Arial"/>
          <w:sz w:val="18"/>
          <w:szCs w:val="18"/>
        </w:rPr>
        <w:t>Председа</w:t>
      </w:r>
      <w:r w:rsidRPr="000A78BE">
        <w:rPr>
          <w:rFonts w:ascii="Arial" w:hAnsi="Arial" w:cs="Arial"/>
          <w:sz w:val="18"/>
          <w:szCs w:val="18"/>
        </w:rPr>
        <w:t xml:space="preserve">тель Совета депутатов </w:t>
      </w:r>
      <w:r w:rsidRPr="000A78BE">
        <w:rPr>
          <w:rFonts w:ascii="Arial" w:hAnsi="Arial" w:cs="Arial"/>
          <w:sz w:val="18"/>
          <w:szCs w:val="18"/>
        </w:rPr>
        <w:br/>
      </w:r>
      <w:r w:rsidRPr="000A78BE">
        <w:rPr>
          <w:rFonts w:ascii="Arial" w:eastAsia="Calibri" w:hAnsi="Arial" w:cs="Arial"/>
          <w:sz w:val="18"/>
          <w:szCs w:val="18"/>
        </w:rPr>
        <w:t>Дмитриевского сельсовета Татарского</w:t>
      </w:r>
      <w:r w:rsidRPr="000A78BE">
        <w:rPr>
          <w:rFonts w:ascii="Arial" w:hAnsi="Arial" w:cs="Arial"/>
          <w:sz w:val="18"/>
          <w:szCs w:val="18"/>
        </w:rPr>
        <w:br/>
      </w:r>
      <w:r w:rsidRPr="000A78BE">
        <w:rPr>
          <w:rFonts w:ascii="Arial" w:eastAsia="Calibri" w:hAnsi="Arial" w:cs="Arial"/>
          <w:sz w:val="18"/>
          <w:szCs w:val="18"/>
        </w:rPr>
        <w:t>района Новосибирской области                   _________________ И.А.Безотеческая</w:t>
      </w:r>
    </w:p>
    <w:p w:rsidR="000A78BE" w:rsidRPr="000A78BE" w:rsidRDefault="000A78BE" w:rsidP="000A78BE">
      <w:pPr>
        <w:spacing w:after="0" w:line="240" w:lineRule="auto"/>
        <w:jc w:val="right"/>
        <w:rPr>
          <w:rFonts w:ascii="Arial" w:hAnsi="Arial" w:cs="Arial"/>
          <w:sz w:val="18"/>
          <w:szCs w:val="18"/>
        </w:rPr>
      </w:pPr>
      <w:r w:rsidRPr="000A78BE">
        <w:rPr>
          <w:rFonts w:ascii="Arial" w:hAnsi="Arial" w:cs="Arial"/>
          <w:sz w:val="18"/>
          <w:szCs w:val="18"/>
        </w:rPr>
        <w:lastRenderedPageBreak/>
        <w:t xml:space="preserve">      Приложение </w:t>
      </w:r>
      <w:r w:rsidRPr="000A78BE">
        <w:rPr>
          <w:rFonts w:ascii="Arial" w:hAnsi="Arial" w:cs="Arial"/>
          <w:sz w:val="18"/>
          <w:szCs w:val="18"/>
        </w:rPr>
        <w:br/>
        <w:t>к решению тринадцатой сессии Совета депутатов</w:t>
      </w:r>
      <w:r w:rsidRPr="000A78BE">
        <w:rPr>
          <w:rFonts w:ascii="Arial" w:hAnsi="Arial" w:cs="Arial"/>
          <w:sz w:val="18"/>
          <w:szCs w:val="18"/>
        </w:rPr>
        <w:br/>
        <w:t>Дмитриевского сельсовета</w:t>
      </w:r>
    </w:p>
    <w:p w:rsidR="000A78BE" w:rsidRPr="000A78BE" w:rsidRDefault="000A78BE" w:rsidP="000A78BE">
      <w:pPr>
        <w:pStyle w:val="a5"/>
        <w:shd w:val="clear" w:color="auto" w:fill="FFFFFF"/>
        <w:spacing w:before="0" w:beforeAutospacing="0" w:after="0" w:afterAutospacing="0"/>
        <w:jc w:val="right"/>
        <w:rPr>
          <w:rFonts w:ascii="Arial" w:hAnsi="Arial" w:cs="Arial"/>
          <w:color w:val="000000"/>
          <w:sz w:val="18"/>
          <w:szCs w:val="18"/>
        </w:rPr>
      </w:pPr>
      <w:r w:rsidRPr="000A78BE">
        <w:rPr>
          <w:rFonts w:ascii="Arial" w:hAnsi="Arial" w:cs="Arial"/>
          <w:color w:val="000000"/>
          <w:sz w:val="18"/>
          <w:szCs w:val="18"/>
        </w:rPr>
        <w:t>Татарского района Новосибирской области</w:t>
      </w:r>
      <w:r w:rsidRPr="000A78BE">
        <w:rPr>
          <w:rFonts w:ascii="Arial" w:hAnsi="Arial" w:cs="Arial"/>
          <w:color w:val="000000"/>
          <w:sz w:val="18"/>
          <w:szCs w:val="18"/>
        </w:rPr>
        <w:br/>
        <w:t>шестого созыва</w:t>
      </w:r>
    </w:p>
    <w:p w:rsidR="000A78BE" w:rsidRPr="000A78BE" w:rsidRDefault="000A78BE" w:rsidP="000A78BE">
      <w:pPr>
        <w:pStyle w:val="a5"/>
        <w:shd w:val="clear" w:color="auto" w:fill="FFFFFF"/>
        <w:spacing w:before="0" w:beforeAutospacing="0" w:after="0" w:afterAutospacing="0"/>
        <w:jc w:val="right"/>
        <w:rPr>
          <w:rFonts w:ascii="Arial" w:hAnsi="Arial" w:cs="Arial"/>
          <w:color w:val="000000"/>
          <w:sz w:val="18"/>
          <w:szCs w:val="18"/>
        </w:rPr>
      </w:pPr>
      <w:r w:rsidRPr="000A78BE">
        <w:rPr>
          <w:rFonts w:ascii="Arial" w:hAnsi="Arial" w:cs="Arial"/>
          <w:color w:val="000000"/>
          <w:sz w:val="18"/>
          <w:szCs w:val="18"/>
        </w:rPr>
        <w:t>от 30.06.2021 года № 35</w:t>
      </w:r>
    </w:p>
    <w:p w:rsidR="000A78BE" w:rsidRPr="000A78BE" w:rsidRDefault="000A78BE" w:rsidP="000A78BE">
      <w:pPr>
        <w:spacing w:after="0" w:line="240" w:lineRule="auto"/>
        <w:jc w:val="right"/>
        <w:rPr>
          <w:rFonts w:ascii="Arial" w:eastAsia="Times New Roman" w:hAnsi="Arial" w:cs="Arial"/>
          <w:bCs/>
          <w:sz w:val="18"/>
          <w:szCs w:val="18"/>
        </w:rPr>
      </w:pPr>
    </w:p>
    <w:p w:rsidR="00180585" w:rsidRDefault="00180585" w:rsidP="000A78BE">
      <w:pPr>
        <w:spacing w:after="0" w:line="240" w:lineRule="auto"/>
        <w:jc w:val="center"/>
        <w:textAlignment w:val="baseline"/>
        <w:rPr>
          <w:rFonts w:ascii="Arial" w:eastAsia="Times New Roman" w:hAnsi="Arial" w:cs="Arial"/>
          <w:b/>
          <w:bCs/>
          <w:sz w:val="18"/>
          <w:szCs w:val="18"/>
        </w:rPr>
      </w:pPr>
    </w:p>
    <w:p w:rsidR="00180585" w:rsidRDefault="00180585" w:rsidP="000A78BE">
      <w:pPr>
        <w:spacing w:after="0" w:line="240" w:lineRule="auto"/>
        <w:jc w:val="center"/>
        <w:textAlignment w:val="baseline"/>
        <w:rPr>
          <w:rFonts w:ascii="Arial" w:eastAsia="Times New Roman" w:hAnsi="Arial" w:cs="Arial"/>
          <w:b/>
          <w:bCs/>
          <w:sz w:val="18"/>
          <w:szCs w:val="18"/>
        </w:rPr>
      </w:pPr>
    </w:p>
    <w:p w:rsidR="000A78BE" w:rsidRPr="000A78BE" w:rsidRDefault="000A78BE" w:rsidP="000A78BE">
      <w:pPr>
        <w:spacing w:after="0" w:line="240" w:lineRule="auto"/>
        <w:jc w:val="center"/>
        <w:textAlignment w:val="baseline"/>
        <w:rPr>
          <w:rFonts w:ascii="Arial" w:eastAsia="Times New Roman" w:hAnsi="Arial" w:cs="Arial"/>
          <w:b/>
          <w:bCs/>
          <w:sz w:val="18"/>
          <w:szCs w:val="18"/>
        </w:rPr>
      </w:pPr>
      <w:r w:rsidRPr="000A78BE">
        <w:rPr>
          <w:rFonts w:ascii="Arial" w:eastAsia="Times New Roman" w:hAnsi="Arial" w:cs="Arial"/>
          <w:b/>
          <w:bCs/>
          <w:sz w:val="18"/>
          <w:szCs w:val="18"/>
        </w:rPr>
        <w:t xml:space="preserve">ПОЛОЖЕНИЕ </w:t>
      </w:r>
    </w:p>
    <w:p w:rsidR="000A78BE" w:rsidRPr="000A78BE" w:rsidRDefault="000A78BE" w:rsidP="000A78BE">
      <w:pPr>
        <w:spacing w:after="0" w:line="240" w:lineRule="auto"/>
        <w:jc w:val="center"/>
        <w:textAlignment w:val="baseline"/>
        <w:rPr>
          <w:rFonts w:ascii="Arial" w:eastAsia="Times New Roman" w:hAnsi="Arial" w:cs="Arial"/>
          <w:b/>
          <w:bCs/>
          <w:sz w:val="18"/>
          <w:szCs w:val="18"/>
        </w:rPr>
      </w:pPr>
      <w:r w:rsidRPr="000A78BE">
        <w:rPr>
          <w:rFonts w:ascii="Arial" w:eastAsia="Times New Roman" w:hAnsi="Arial" w:cs="Arial"/>
          <w:b/>
          <w:bCs/>
          <w:sz w:val="18"/>
          <w:szCs w:val="18"/>
        </w:rPr>
        <w:t>о порядке рассмотрения заявок сельскохозяйственных организаций и крестьянских (фермерских) хозяйств и принятия решений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Дмитриевского сельсовета</w:t>
      </w:r>
    </w:p>
    <w:p w:rsidR="000A78BE" w:rsidRPr="000A78BE" w:rsidRDefault="000A78BE" w:rsidP="000A78BE">
      <w:pPr>
        <w:spacing w:after="0" w:line="240" w:lineRule="auto"/>
        <w:jc w:val="center"/>
        <w:textAlignment w:val="baseline"/>
        <w:rPr>
          <w:rFonts w:ascii="Arial" w:eastAsia="Times New Roman" w:hAnsi="Arial" w:cs="Arial"/>
          <w:b/>
          <w:bCs/>
          <w:sz w:val="18"/>
          <w:szCs w:val="18"/>
        </w:rPr>
      </w:pPr>
    </w:p>
    <w:p w:rsidR="000A78BE" w:rsidRPr="000A78BE" w:rsidRDefault="000A78BE" w:rsidP="000A78BE">
      <w:pPr>
        <w:spacing w:after="0" w:line="240" w:lineRule="auto"/>
        <w:textAlignment w:val="baseline"/>
        <w:outlineLvl w:val="2"/>
        <w:rPr>
          <w:rFonts w:ascii="Arial" w:eastAsia="Times New Roman" w:hAnsi="Arial" w:cs="Arial"/>
          <w:b/>
          <w:bCs/>
          <w:sz w:val="18"/>
          <w:szCs w:val="18"/>
        </w:rPr>
      </w:pPr>
      <w:r w:rsidRPr="000A78BE">
        <w:rPr>
          <w:rFonts w:ascii="Arial" w:eastAsia="Times New Roman" w:hAnsi="Arial" w:cs="Arial"/>
          <w:b/>
          <w:bCs/>
          <w:sz w:val="18"/>
          <w:szCs w:val="18"/>
        </w:rPr>
        <w:t>1. Общие положения</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1.1. Положение о порядке рассмотрения заявок сельскохозяйственных организаций и крестьянских (фермерских) хозяйств и принятия решений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Дмитриевского сельсовета (далее- Положение) разработано в соответствии с </w:t>
      </w:r>
      <w:hyperlink r:id="rId33" w:history="1">
        <w:r w:rsidRPr="000A78BE">
          <w:rPr>
            <w:rFonts w:ascii="Arial" w:eastAsia="Times New Roman" w:hAnsi="Arial" w:cs="Arial"/>
            <w:sz w:val="18"/>
            <w:szCs w:val="18"/>
          </w:rPr>
          <w:t>Земельным кодексом Российской Федерации</w:t>
        </w:r>
      </w:hyperlink>
      <w:r w:rsidRPr="000A78BE">
        <w:rPr>
          <w:rFonts w:ascii="Arial" w:eastAsia="Times New Roman" w:hAnsi="Arial" w:cs="Arial"/>
          <w:sz w:val="18"/>
          <w:szCs w:val="18"/>
        </w:rPr>
        <w:t>, </w:t>
      </w:r>
      <w:hyperlink r:id="rId34" w:history="1">
        <w:r w:rsidRPr="000A78BE">
          <w:rPr>
            <w:rFonts w:ascii="Arial" w:eastAsia="Times New Roman" w:hAnsi="Arial" w:cs="Arial"/>
            <w:sz w:val="18"/>
            <w:szCs w:val="18"/>
          </w:rPr>
          <w:t>федеральными законами от 25 октября 2001 года N 137-ФЗ "О введении в действие Земельного кодекса Российской Федерации"</w:t>
        </w:r>
      </w:hyperlink>
      <w:r w:rsidRPr="000A78BE">
        <w:rPr>
          <w:rFonts w:ascii="Arial" w:eastAsia="Times New Roman" w:hAnsi="Arial" w:cs="Arial"/>
          <w:sz w:val="18"/>
          <w:szCs w:val="18"/>
        </w:rPr>
        <w:t>, </w:t>
      </w:r>
      <w:hyperlink r:id="rId35" w:history="1">
        <w:r w:rsidRPr="000A78BE">
          <w:rPr>
            <w:rFonts w:ascii="Arial" w:eastAsia="Times New Roman" w:hAnsi="Arial" w:cs="Arial"/>
            <w:sz w:val="18"/>
            <w:szCs w:val="18"/>
          </w:rPr>
          <w:t>от 24 июля 2002 года N 101-ФЗ "Об обороте земель сельскохозяйственного назначения"</w:t>
        </w:r>
      </w:hyperlink>
      <w:r w:rsidRPr="000A78BE">
        <w:rPr>
          <w:rFonts w:ascii="Arial" w:eastAsia="Times New Roman" w:hAnsi="Arial" w:cs="Arial"/>
          <w:sz w:val="18"/>
          <w:szCs w:val="18"/>
        </w:rPr>
        <w:t>.</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1.2. Положение устанавливает порядок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Дмитриевского  сельсовета.</w:t>
      </w:r>
      <w:r w:rsidRPr="000A78BE">
        <w:rPr>
          <w:rFonts w:ascii="Arial" w:eastAsia="Times New Roman" w:hAnsi="Arial" w:cs="Arial"/>
          <w:sz w:val="18"/>
          <w:szCs w:val="18"/>
        </w:rPr>
        <w:br/>
        <w:t>1.3. Положение применяется в отношении земельных долей, собственники которых отказались от права собственности на них, так и земельных долей, которые поступили в муниципальную собственность путем признания права на них в судебном порядке.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1.4. Специально уполномоченным органом по управлению и распоряжению земельными долями, находящимися в собственности Дмитриевского сельсовета, является администрация Дмитриевского сельсовета (далее</w:t>
      </w:r>
      <w:r w:rsidR="002A1DFE">
        <w:rPr>
          <w:rFonts w:ascii="Arial" w:eastAsia="Times New Roman" w:hAnsi="Arial" w:cs="Arial"/>
          <w:sz w:val="18"/>
          <w:szCs w:val="18"/>
        </w:rPr>
        <w:t xml:space="preserve"> </w:t>
      </w:r>
      <w:r w:rsidRPr="000A78BE">
        <w:rPr>
          <w:rFonts w:ascii="Arial" w:eastAsia="Times New Roman" w:hAnsi="Arial" w:cs="Arial"/>
          <w:sz w:val="18"/>
          <w:szCs w:val="18"/>
        </w:rPr>
        <w:t>- администрация).</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1.5. Администрация вправе распорядиться находящимися на праве муниципальной собственности земельными долями, признанными в установленном порядке невостребованными, либо земельными долями, в отношении которых осуществлен отказ от права собственности, а также земельными участками, выделенными в счет таких долей. </w:t>
      </w:r>
      <w:r w:rsidRPr="000A78BE">
        <w:rPr>
          <w:rFonts w:ascii="Arial" w:eastAsia="Times New Roman" w:hAnsi="Arial" w:cs="Arial"/>
          <w:sz w:val="18"/>
          <w:szCs w:val="18"/>
        </w:rPr>
        <w:br/>
      </w:r>
    </w:p>
    <w:p w:rsidR="000A78BE" w:rsidRPr="000A78BE" w:rsidRDefault="000A78BE" w:rsidP="000A78BE">
      <w:pPr>
        <w:spacing w:after="0" w:line="240" w:lineRule="auto"/>
        <w:jc w:val="center"/>
        <w:textAlignment w:val="baseline"/>
        <w:outlineLvl w:val="2"/>
        <w:rPr>
          <w:rFonts w:ascii="Arial" w:eastAsia="Times New Roman" w:hAnsi="Arial" w:cs="Arial"/>
          <w:b/>
          <w:bCs/>
          <w:sz w:val="18"/>
          <w:szCs w:val="18"/>
        </w:rPr>
      </w:pPr>
      <w:r w:rsidRPr="000A78BE">
        <w:rPr>
          <w:rFonts w:ascii="Arial" w:eastAsia="Times New Roman" w:hAnsi="Arial" w:cs="Arial"/>
          <w:b/>
          <w:bCs/>
          <w:sz w:val="18"/>
          <w:szCs w:val="18"/>
        </w:rPr>
        <w:t>2. Порядок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Дмитриевского сельсовета</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2.1. В течение шести месяцев со дня возникновения права муниципальной собственности на земельную долю администрация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Сельскохозяйственная организация или крестьянское (фермерское) хозяйство приобретает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2.2. Не позднее чем в течение одного месяца со дня возникновения права муниципальной собственности на земельную долю администрация опубликовывает в газете "Весточка" и размещает на официальном сайте Дмитриевского сельсовета</w:t>
      </w:r>
      <w:r w:rsidR="002A1DFE">
        <w:rPr>
          <w:rFonts w:ascii="Arial" w:eastAsia="Times New Roman" w:hAnsi="Arial" w:cs="Arial"/>
          <w:sz w:val="18"/>
          <w:szCs w:val="18"/>
        </w:rPr>
        <w:t xml:space="preserve"> </w:t>
      </w:r>
      <w:hyperlink r:id="rId36" w:history="1">
        <w:r w:rsidRPr="000A78BE">
          <w:rPr>
            <w:rStyle w:val="a6"/>
            <w:rFonts w:ascii="Arial" w:eastAsia="Times New Roman" w:hAnsi="Arial" w:cs="Arial"/>
            <w:sz w:val="18"/>
            <w:szCs w:val="18"/>
          </w:rPr>
          <w:t>http://dmitrievka-tat.nso.ru/page/1361</w:t>
        </w:r>
      </w:hyperlink>
      <w:r w:rsidRPr="000A78BE">
        <w:rPr>
          <w:rFonts w:ascii="Arial" w:eastAsia="Times New Roman" w:hAnsi="Arial" w:cs="Arial"/>
          <w:sz w:val="18"/>
          <w:szCs w:val="18"/>
        </w:rPr>
        <w:t>в сети "Интернет" информацию о возможности приобретения земельной доли на условиях, указанных в п. 2.1. настоящего Положения. Указанная информация размещается также на информационных щитах, расположенных на территории сельского поселения.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2.3. Лица, заинтересованные в приобретении земельной доли, подают заявления (форма заявления отражена в </w:t>
      </w:r>
      <w:hyperlink r:id="rId37" w:anchor="1LU9EG" w:history="1">
        <w:r w:rsidRPr="000A78BE">
          <w:rPr>
            <w:rFonts w:ascii="Arial" w:eastAsia="Times New Roman" w:hAnsi="Arial" w:cs="Arial"/>
            <w:sz w:val="18"/>
            <w:szCs w:val="18"/>
          </w:rPr>
          <w:t>приложении N</w:t>
        </w:r>
      </w:hyperlink>
      <w:r w:rsidRPr="000A78BE">
        <w:rPr>
          <w:rFonts w:ascii="Arial" w:eastAsia="Times New Roman" w:hAnsi="Arial" w:cs="Arial"/>
          <w:sz w:val="18"/>
          <w:szCs w:val="18"/>
        </w:rPr>
        <w:t> 1) в администрацию на имя Главы сельского поселения (далее - Главе поселения).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К заявлению прилагаются: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 копии и подлинники документов, либо заверенные копии, удостоверяющих личность гражданина или подтверждающих регистрацию юридического лица;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 копии и подлинники документов, либо заверенные копии документов, подтверждающих статус заявителя как сельскохозяйственной организации или крестьянского (фермерского) хозяйства;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 документы, удостоверяющие право покупателя на использование земельного участка, находящегося в долевой собственности, в котором планируется осуществить куплю-продажу земельных долей;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 документы, подтверждающие использование земельного участка, находящегося в долевой собственности, по целевому назначению.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Сельскохозяйственные организации или крестьянские (фермерские) хозяйства для реализации преимущественного права покупки земельных долей могут не являться сособственниками земельных долей на земельном участке, в котором будет осуществляться продажа земельных долей, принадлежащих муниципальному образованию, однако ими должны быть представлены документы, подтверждающие их использование по целевому назначению, и документы, подтверждающие выделение имеющихся в собственности или на правах аренды земельных участков, которые были образованы за счет земельных долей, выделенных гражданам в результате приватизации земель с</w:t>
      </w:r>
      <w:r w:rsidR="00B87B1E">
        <w:rPr>
          <w:rFonts w:ascii="Arial" w:eastAsia="Times New Roman" w:hAnsi="Arial" w:cs="Arial"/>
          <w:sz w:val="18"/>
          <w:szCs w:val="18"/>
        </w:rPr>
        <w:t>ельскохозяйственного назначения</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2.4. Право на приобретение данной земельной доли имеют сельскохозяйственная организация или крестьянское (фермерское) хозяйство, использующие земельный участок, находящийся в долевой собственности и обратившиеся с заявлением и прилагаемыми документами, указанными в п.2.3 настоящего Положения в срок, не превышающий шести месяцев со дня возникновения права муниципальной собственности на указанную земельную долю.</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lastRenderedPageBreak/>
        <w:t>2.5. Уполномоченный специалист администрации регистрирует заявления о продаже земельной доли или земельного участка, выделенного в счет земельных долей, в журнале регистрации, где проставляет дату и время приема заявления, сверяет копии документов с их подлинниками и в течение одного рабочего дня со дня регистрации передает Главе сельского поселения для рассмотрения.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2.6. В течение тридцати дней администрация рассматривает поступившие заявления. По результатам рассмотрения заявлений принимается решение о продаже или отказе в предоставления данной земельной доли.</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 xml:space="preserve">2.7. Главой сельского поселения, на основании поступивших документов, принимается постановление администрации </w:t>
      </w:r>
      <w:bookmarkStart w:id="6" w:name="_Hlk75106599"/>
      <w:r w:rsidRPr="000A78BE">
        <w:rPr>
          <w:rFonts w:ascii="Arial" w:eastAsia="Times New Roman" w:hAnsi="Arial" w:cs="Arial"/>
          <w:sz w:val="18"/>
          <w:szCs w:val="18"/>
        </w:rPr>
        <w:t>Дмитриевского  сельсовета</w:t>
      </w:r>
      <w:bookmarkEnd w:id="6"/>
      <w:r w:rsidR="002A1DFE">
        <w:rPr>
          <w:rFonts w:ascii="Arial" w:eastAsia="Times New Roman" w:hAnsi="Arial" w:cs="Arial"/>
          <w:sz w:val="18"/>
          <w:szCs w:val="18"/>
        </w:rPr>
        <w:t xml:space="preserve"> </w:t>
      </w:r>
      <w:r w:rsidRPr="000A78BE">
        <w:rPr>
          <w:rFonts w:ascii="Arial" w:eastAsia="Times New Roman" w:hAnsi="Arial" w:cs="Arial"/>
          <w:sz w:val="18"/>
          <w:szCs w:val="18"/>
        </w:rPr>
        <w:t>о продаже земельной доли в соответствии с пунктом 4</w:t>
      </w:r>
      <w:hyperlink r:id="rId38" w:anchor="7DQ0KA" w:history="1">
        <w:r w:rsidRPr="000A78BE">
          <w:rPr>
            <w:rFonts w:ascii="Arial" w:eastAsia="Times New Roman" w:hAnsi="Arial" w:cs="Arial"/>
            <w:sz w:val="18"/>
            <w:szCs w:val="18"/>
          </w:rPr>
          <w:t>статьи 12 Федерального закона от 24 июля 2002 года N101-ФЗ "Об обороте земель сельскохозяйственного назначения"</w:t>
        </w:r>
      </w:hyperlink>
      <w:r w:rsidRPr="000A78BE">
        <w:rPr>
          <w:rFonts w:ascii="Arial" w:eastAsia="Times New Roman" w:hAnsi="Arial" w:cs="Arial"/>
          <w:sz w:val="18"/>
          <w:szCs w:val="18"/>
        </w:rPr>
        <w:t>.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Для принятия решения о продаже земельной доли или земельного участка, выделенного в счет земельных долей и заключения договора купли продажи, не требуется ожидать окончания шестимесячного срока со дня возникновения права муниципальной собственности на указанную земельную долю или земельный участок, выделенный в счет земельных долей.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В случае поступления одного заявления о продаже земельной доли или земельного участка, выделенного в счет земельных долей, Глава сельского поселения принимает решение о продаже земельной доли или земельного участка, выделенного в счет земельных долей, единственному заявителю.</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В случае поступления нескольких заявлений о продаже земельной доли или земельного участка, выделенного в счет земельных долей, Глава сельского поселения принимает решение о продаже земельной доли или земельного участка, выделенного в счет земельных долей лицу, первому обратившемуся с заявлением согласно даты регистрации заявления, при условии его соответствия требованиям, установленным в п.2.3. настоящего Положения.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Все остальные заявления о продаже земельной доли или земельного участка, выделенного в счет земельных долей, рассматриваются в порядке очередности согласно дате регистрации заявления.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2.8. На основании постановления администрации сельского поселения в недельный срок подготавливается договор купли-продажи земельной доли (форма договора купли-продажи отражена в</w:t>
      </w:r>
      <w:r w:rsidR="002A1DFE">
        <w:rPr>
          <w:rFonts w:ascii="Arial" w:eastAsia="Times New Roman" w:hAnsi="Arial" w:cs="Arial"/>
          <w:sz w:val="18"/>
          <w:szCs w:val="18"/>
        </w:rPr>
        <w:t xml:space="preserve"> </w:t>
      </w:r>
      <w:hyperlink r:id="rId39" w:anchor="1LU9EG" w:history="1">
        <w:r w:rsidRPr="000A78BE">
          <w:rPr>
            <w:rFonts w:ascii="Arial" w:eastAsia="Times New Roman" w:hAnsi="Arial" w:cs="Arial"/>
            <w:sz w:val="18"/>
            <w:szCs w:val="18"/>
          </w:rPr>
          <w:t>приложении</w:t>
        </w:r>
      </w:hyperlink>
      <w:r w:rsidRPr="000A78BE">
        <w:rPr>
          <w:rFonts w:ascii="Arial" w:eastAsia="Times New Roman" w:hAnsi="Arial" w:cs="Arial"/>
          <w:sz w:val="18"/>
          <w:szCs w:val="18"/>
        </w:rPr>
        <w:t> N 2).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2.9. Постановление администрации сельского поселения с договором купли - продажи земельной доли передаётся заинтересованному лицу лично под роспись или отправляется по почте с уведомлением в недельный срок с момента принятия соответствующего решения.</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2.10. В случае отказа в предоставлении земельной доли,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или вручается лично под роспись.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2.11. Отказ в продаже земельной доли или земельного участка, выделенного в счет земельных долей, принимается по следующим основаниям:</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 обращение с заявлением лица, не относящегося к категории сельскохозяйственных организаций или крестьянских (фермерских) хозяйств;</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 обнаружены недостоверные сведения в представленных заявителем документах;</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 нахождение заявителя в стадии реорганизации, ликвидации или банкротства в соответствии с законодательством Российской Федерации;</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 не предоставление документов, подтверждающих использование по целевому назначению земельного участка, в котором будет осуществляться продажа земельной доли.</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2.12. Если после истечении шести месяцев с момента государственной регистрации права муниципальной собственности на данную земельную долю, при условии надлежащего информирования,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(фермерских) хозяйств и договор купли-продажи не заключен, Администрация в течение года, с момента возникновения права муниципальной собственности на данную земельную долю, обязана выделить земельный участок, в счёт принадлежащих ей земельной доли или земельных долей, при условии не нарушения при этом требований к образуемым земельным участкам.</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 xml:space="preserve">2.13. Администрация сельского поселения,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обязана опубликовать в газете "Весточка" и разместить на официальном сайте </w:t>
      </w:r>
      <w:hyperlink r:id="rId40" w:history="1">
        <w:r w:rsidRPr="000A78BE">
          <w:rPr>
            <w:rStyle w:val="a6"/>
            <w:rFonts w:ascii="Arial" w:eastAsia="Times New Roman" w:hAnsi="Arial" w:cs="Arial"/>
            <w:sz w:val="18"/>
            <w:szCs w:val="18"/>
          </w:rPr>
          <w:t>http://dmitrievka-tat.nso.ru/page/1361</w:t>
        </w:r>
      </w:hyperlink>
      <w:r w:rsidRPr="000A78BE">
        <w:rPr>
          <w:rFonts w:ascii="Arial" w:eastAsia="Times New Roman" w:hAnsi="Arial" w:cs="Arial"/>
          <w:sz w:val="18"/>
          <w:szCs w:val="18"/>
        </w:rPr>
        <w:t>в сети "Интернет" информацию о возможности приобретения такого земельного участка. </w:t>
      </w:r>
      <w:r w:rsidRPr="000A78BE">
        <w:rPr>
          <w:rFonts w:ascii="Arial" w:eastAsia="Times New Roman" w:hAnsi="Arial" w:cs="Arial"/>
          <w:sz w:val="18"/>
          <w:szCs w:val="18"/>
        </w:rPr>
        <w:br/>
        <w:t>Указанная информация размещается также на информационных щитах, расположенных на территории Дмитриевского сельсовета.</w:t>
      </w:r>
      <w:r w:rsidRPr="000A78BE">
        <w:rPr>
          <w:rFonts w:ascii="Arial" w:eastAsia="Times New Roman" w:hAnsi="Arial" w:cs="Arial"/>
          <w:sz w:val="18"/>
          <w:szCs w:val="18"/>
        </w:rPr>
        <w:br/>
        <w:t>2.14. Земельный участок, находящийся в муниципальной собственности Дмитриевского  сельсовета и выделенный в счет земельных долей, находящихся в муниципальной собственности,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администрацию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2.15. Установить цену земельного, выделенного в счет земельных долей, находящихся в муниципальной собственности Киевского сельсовета в размере 15 процентов его кадастровой стоимости, а размер арендной платы - в размере 0,3 процента его кадастровой стоимости.</w:t>
      </w:r>
    </w:p>
    <w:p w:rsidR="000A78BE" w:rsidRPr="000A78BE" w:rsidRDefault="000A78BE" w:rsidP="00B87B1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2.16. Если после истечения шести месяцев с момента государственной регистрации права муниципальной собственности на земельный участок, выделенный в счет земельных долей, находящихся в муниципальной собственности Дмитриевского сельсовета,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(фермерских) хозяйств и договор купли-продажи не заключен, администрация вправе выставить такой земельный участок на торги. При этом, проведение торгов (конкурсов, аукционов) по продаже земельных участков из земель сельскохозяйственного назначения, а также права на заключение договоров аренды таких земельных участков осуществляются в соответствии с </w:t>
      </w:r>
      <w:hyperlink r:id="rId41" w:history="1">
        <w:r w:rsidRPr="000A78BE">
          <w:rPr>
            <w:rFonts w:ascii="Arial" w:eastAsia="Times New Roman" w:hAnsi="Arial" w:cs="Arial"/>
            <w:sz w:val="18"/>
            <w:szCs w:val="18"/>
          </w:rPr>
          <w:t>Земельным кодексом Российской Федерации</w:t>
        </w:r>
      </w:hyperlink>
      <w:r w:rsidR="00B87B1E">
        <w:rPr>
          <w:rFonts w:ascii="Arial" w:eastAsia="Times New Roman" w:hAnsi="Arial" w:cs="Arial"/>
          <w:sz w:val="18"/>
          <w:szCs w:val="18"/>
        </w:rPr>
        <w:t>.</w:t>
      </w:r>
    </w:p>
    <w:p w:rsidR="000A78BE" w:rsidRPr="000A78BE" w:rsidRDefault="000A78BE" w:rsidP="000A78BE">
      <w:pPr>
        <w:spacing w:after="0" w:line="240" w:lineRule="auto"/>
        <w:textAlignment w:val="baseline"/>
        <w:outlineLvl w:val="2"/>
        <w:rPr>
          <w:rFonts w:ascii="Arial" w:eastAsia="Times New Roman" w:hAnsi="Arial" w:cs="Arial"/>
          <w:sz w:val="18"/>
          <w:szCs w:val="18"/>
        </w:rPr>
      </w:pPr>
    </w:p>
    <w:p w:rsidR="000A78BE" w:rsidRPr="000A78BE" w:rsidRDefault="000A78BE" w:rsidP="000A78BE">
      <w:pPr>
        <w:spacing w:after="0" w:line="240" w:lineRule="auto"/>
        <w:textAlignment w:val="baseline"/>
        <w:outlineLvl w:val="2"/>
        <w:rPr>
          <w:rFonts w:ascii="Arial" w:eastAsia="Times New Roman" w:hAnsi="Arial" w:cs="Arial"/>
          <w:sz w:val="18"/>
          <w:szCs w:val="18"/>
        </w:rPr>
      </w:pPr>
    </w:p>
    <w:p w:rsidR="000A78BE" w:rsidRPr="000A78BE" w:rsidRDefault="000A78BE" w:rsidP="000A78BE">
      <w:pPr>
        <w:spacing w:after="0" w:line="240" w:lineRule="auto"/>
        <w:jc w:val="right"/>
        <w:textAlignment w:val="baseline"/>
        <w:outlineLvl w:val="2"/>
        <w:rPr>
          <w:rFonts w:ascii="Arial" w:eastAsia="Times New Roman" w:hAnsi="Arial" w:cs="Arial"/>
          <w:b/>
          <w:bCs/>
          <w:sz w:val="18"/>
          <w:szCs w:val="18"/>
        </w:rPr>
      </w:pPr>
      <w:r w:rsidRPr="000A78BE">
        <w:rPr>
          <w:rFonts w:ascii="Arial" w:eastAsia="Times New Roman" w:hAnsi="Arial" w:cs="Arial"/>
          <w:b/>
          <w:bCs/>
          <w:sz w:val="18"/>
          <w:szCs w:val="18"/>
        </w:rPr>
        <w:lastRenderedPageBreak/>
        <w:t>Приложение 1</w:t>
      </w:r>
    </w:p>
    <w:p w:rsidR="000A78BE" w:rsidRPr="000A78BE" w:rsidRDefault="000A78BE" w:rsidP="000A78BE">
      <w:pPr>
        <w:spacing w:after="0" w:line="240" w:lineRule="auto"/>
        <w:jc w:val="center"/>
        <w:textAlignment w:val="baseline"/>
        <w:rPr>
          <w:rFonts w:ascii="Arial" w:eastAsia="Times New Roman" w:hAnsi="Arial" w:cs="Arial"/>
          <w:b/>
          <w:bCs/>
          <w:sz w:val="18"/>
          <w:szCs w:val="18"/>
        </w:rPr>
      </w:pPr>
      <w:r w:rsidRPr="000A78BE">
        <w:rPr>
          <w:rFonts w:ascii="Arial" w:eastAsia="Times New Roman" w:hAnsi="Arial" w:cs="Arial"/>
          <w:b/>
          <w:bCs/>
          <w:sz w:val="18"/>
          <w:szCs w:val="18"/>
        </w:rPr>
        <w:t>ЗАЯВЛЕНИЕ О ПРИОБРЕТЕНИИ ЗЕМЕЛЬНОЙ ДОЛИ</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 Заявитель:</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1.1.</w:t>
      </w:r>
      <w:r w:rsidRPr="000A78BE">
        <w:rPr>
          <w:rFonts w:ascii="Arial" w:eastAsia="Times New Roman" w:hAnsi="Arial" w:cs="Arial"/>
          <w:sz w:val="18"/>
          <w:szCs w:val="18"/>
        </w:rPr>
        <w:br/>
        <w:t>____________________________________________________________________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(полное наименование юридического лица/фамилия, имя, отчество физического лица)</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1.2.</w:t>
      </w:r>
      <w:r w:rsidRPr="000A78BE">
        <w:rPr>
          <w:rFonts w:ascii="Arial" w:eastAsia="Times New Roman" w:hAnsi="Arial" w:cs="Arial"/>
          <w:sz w:val="18"/>
          <w:szCs w:val="18"/>
        </w:rPr>
        <w:br/>
        <w:t>_____________________________________________________________________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(адрес (место нахождения)юридического/физического лица, телефон)</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1.3.</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_______________________________________________________________________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(ОГРН,ИНН, дата государственной регистрации, серия и номер документа о внесении в ЕГРЮЛ/серия и номер паспорта, кем и когда выдан) </w:t>
      </w:r>
      <w:r w:rsidRPr="000A78BE">
        <w:rPr>
          <w:rFonts w:ascii="Arial" w:eastAsia="Times New Roman" w:hAnsi="Arial" w:cs="Arial"/>
          <w:sz w:val="18"/>
          <w:szCs w:val="18"/>
        </w:rPr>
        <w:br/>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На основании п.4 статьи12 </w:t>
      </w:r>
      <w:hyperlink r:id="rId42" w:history="1">
        <w:r w:rsidRPr="000A78BE">
          <w:rPr>
            <w:rFonts w:ascii="Arial" w:eastAsia="Times New Roman" w:hAnsi="Arial" w:cs="Arial"/>
            <w:sz w:val="18"/>
            <w:szCs w:val="18"/>
          </w:rPr>
          <w:t>Федерального закона от 24.07.2002г. N 101-ФЗ "Об обороте земель сельскохозяйственного назначения"</w:t>
        </w:r>
      </w:hyperlink>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просит продать _____земельную долю из земель сельскохозяйственного назначения в количестве ______ гектар., </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входящую в земельный участок с кадастровым номером _____________________,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расположенный по адресу: _______________________________________________.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Приложения:</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 _____________________________________________________________________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 xml:space="preserve">2. ____________________________________________________________________ </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3. ____________________________________________________________________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_______________________________________________________________________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Дата 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Заявитель______________________________________________________________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_______________________________________________________________________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_______________________________________________________________________</w:t>
      </w:r>
      <w:r w:rsidRPr="000A78BE">
        <w:rPr>
          <w:rFonts w:ascii="Arial" w:eastAsia="Times New Roman" w:hAnsi="Arial" w:cs="Arial"/>
          <w:sz w:val="18"/>
          <w:szCs w:val="18"/>
        </w:rPr>
        <w:br/>
      </w:r>
    </w:p>
    <w:p w:rsidR="000A78BE" w:rsidRPr="000A78BE" w:rsidRDefault="000A78BE" w:rsidP="00B87B1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(должность, Ф.И.О.,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 </w:t>
      </w:r>
      <w:r w:rsidRPr="000A78BE">
        <w:rPr>
          <w:rFonts w:ascii="Arial" w:eastAsia="Times New Roman" w:hAnsi="Arial" w:cs="Arial"/>
          <w:sz w:val="18"/>
          <w:szCs w:val="18"/>
        </w:rPr>
        <w:br/>
      </w:r>
    </w:p>
    <w:p w:rsidR="000A78BE" w:rsidRPr="000A78BE" w:rsidRDefault="000A78BE" w:rsidP="000A78BE">
      <w:pPr>
        <w:spacing w:after="0" w:line="240" w:lineRule="auto"/>
        <w:jc w:val="right"/>
        <w:textAlignment w:val="baseline"/>
        <w:rPr>
          <w:rFonts w:ascii="Arial" w:eastAsia="Times New Roman" w:hAnsi="Arial" w:cs="Arial"/>
          <w:sz w:val="18"/>
          <w:szCs w:val="18"/>
        </w:rPr>
      </w:pPr>
    </w:p>
    <w:p w:rsidR="000A78BE" w:rsidRPr="000A78BE" w:rsidRDefault="000A78BE" w:rsidP="000A78BE">
      <w:pPr>
        <w:spacing w:after="0" w:line="240" w:lineRule="auto"/>
        <w:jc w:val="right"/>
        <w:textAlignment w:val="baseline"/>
        <w:rPr>
          <w:rFonts w:ascii="Arial" w:eastAsia="Times New Roman" w:hAnsi="Arial" w:cs="Arial"/>
          <w:sz w:val="18"/>
          <w:szCs w:val="18"/>
        </w:rPr>
      </w:pPr>
    </w:p>
    <w:p w:rsidR="000A78BE" w:rsidRPr="000A78BE" w:rsidRDefault="000A78BE" w:rsidP="000A78BE">
      <w:pPr>
        <w:spacing w:after="0" w:line="240" w:lineRule="auto"/>
        <w:jc w:val="right"/>
        <w:textAlignment w:val="baseline"/>
        <w:rPr>
          <w:rFonts w:ascii="Arial" w:eastAsia="Times New Roman" w:hAnsi="Arial" w:cs="Arial"/>
          <w:sz w:val="18"/>
          <w:szCs w:val="18"/>
        </w:rPr>
      </w:pPr>
      <w:r w:rsidRPr="000A78BE">
        <w:rPr>
          <w:rFonts w:ascii="Arial" w:eastAsia="Times New Roman" w:hAnsi="Arial" w:cs="Arial"/>
          <w:sz w:val="18"/>
          <w:szCs w:val="18"/>
        </w:rPr>
        <w:t>Главе Дмитриевского сельсовета</w:t>
      </w:r>
      <w:r w:rsidRPr="000A78BE">
        <w:rPr>
          <w:rFonts w:ascii="Arial" w:eastAsia="Times New Roman" w:hAnsi="Arial" w:cs="Arial"/>
          <w:sz w:val="18"/>
          <w:szCs w:val="18"/>
        </w:rPr>
        <w:br/>
        <w:t>______________________________________</w:t>
      </w:r>
      <w:r w:rsidRPr="000A78BE">
        <w:rPr>
          <w:rFonts w:ascii="Arial" w:eastAsia="Times New Roman" w:hAnsi="Arial" w:cs="Arial"/>
          <w:sz w:val="18"/>
          <w:szCs w:val="18"/>
        </w:rPr>
        <w:br/>
        <w:t>от __________________________________</w:t>
      </w:r>
      <w:r w:rsidRPr="000A78BE">
        <w:rPr>
          <w:rFonts w:ascii="Arial" w:eastAsia="Times New Roman" w:hAnsi="Arial" w:cs="Arial"/>
          <w:sz w:val="18"/>
          <w:szCs w:val="18"/>
        </w:rPr>
        <w:br/>
        <w:t>(наименование сельскохозяйственной</w:t>
      </w:r>
      <w:r w:rsidRPr="000A78BE">
        <w:rPr>
          <w:rFonts w:ascii="Arial" w:eastAsia="Times New Roman" w:hAnsi="Arial" w:cs="Arial"/>
          <w:sz w:val="18"/>
          <w:szCs w:val="18"/>
        </w:rPr>
        <w:br/>
        <w:t>организации (крестьянского</w:t>
      </w:r>
      <w:r w:rsidRPr="000A78BE">
        <w:rPr>
          <w:rFonts w:ascii="Arial" w:eastAsia="Times New Roman" w:hAnsi="Arial" w:cs="Arial"/>
          <w:sz w:val="18"/>
          <w:szCs w:val="18"/>
        </w:rPr>
        <w:br/>
        <w:t>(фермерского) хозяйства))</w:t>
      </w:r>
      <w:r w:rsidRPr="000A78BE">
        <w:rPr>
          <w:rFonts w:ascii="Arial" w:eastAsia="Times New Roman" w:hAnsi="Arial" w:cs="Arial"/>
          <w:sz w:val="18"/>
          <w:szCs w:val="18"/>
        </w:rPr>
        <w:br/>
        <w:t>адрес: _____________________________,</w:t>
      </w:r>
      <w:r w:rsidRPr="000A78BE">
        <w:rPr>
          <w:rFonts w:ascii="Arial" w:eastAsia="Times New Roman" w:hAnsi="Arial" w:cs="Arial"/>
          <w:sz w:val="18"/>
          <w:szCs w:val="18"/>
        </w:rPr>
        <w:br/>
        <w:t>телефон: __________, факс: _________,</w:t>
      </w:r>
      <w:r w:rsidRPr="000A78BE">
        <w:rPr>
          <w:rFonts w:ascii="Arial" w:eastAsia="Times New Roman" w:hAnsi="Arial" w:cs="Arial"/>
          <w:sz w:val="18"/>
          <w:szCs w:val="18"/>
        </w:rPr>
        <w:br/>
        <w:t>адрес эл. почты: ____________________</w:t>
      </w:r>
    </w:p>
    <w:p w:rsidR="000A78BE" w:rsidRPr="000A78BE" w:rsidRDefault="000A78BE" w:rsidP="000A78BE">
      <w:pPr>
        <w:spacing w:after="0" w:line="240" w:lineRule="auto"/>
        <w:jc w:val="center"/>
        <w:textAlignment w:val="baseline"/>
        <w:outlineLvl w:val="3"/>
        <w:rPr>
          <w:rFonts w:ascii="Arial" w:eastAsia="Times New Roman" w:hAnsi="Arial" w:cs="Arial"/>
          <w:b/>
          <w:bCs/>
          <w:sz w:val="18"/>
          <w:szCs w:val="18"/>
        </w:rPr>
      </w:pPr>
    </w:p>
    <w:p w:rsidR="000A78BE" w:rsidRPr="000A78BE" w:rsidRDefault="000A78BE" w:rsidP="000A78BE">
      <w:pPr>
        <w:spacing w:after="0" w:line="240" w:lineRule="auto"/>
        <w:jc w:val="center"/>
        <w:textAlignment w:val="baseline"/>
        <w:outlineLvl w:val="3"/>
        <w:rPr>
          <w:rFonts w:ascii="Arial" w:eastAsia="Times New Roman" w:hAnsi="Arial" w:cs="Arial"/>
          <w:b/>
          <w:bCs/>
          <w:sz w:val="18"/>
          <w:szCs w:val="18"/>
        </w:rPr>
      </w:pPr>
      <w:r w:rsidRPr="000A78BE">
        <w:rPr>
          <w:rFonts w:ascii="Arial" w:eastAsia="Times New Roman" w:hAnsi="Arial" w:cs="Arial"/>
          <w:b/>
          <w:bCs/>
          <w:sz w:val="18"/>
          <w:szCs w:val="18"/>
        </w:rPr>
        <w:t xml:space="preserve">ЗАЯВЛЕНИЕ </w:t>
      </w:r>
    </w:p>
    <w:p w:rsidR="000A78BE" w:rsidRPr="000A78BE" w:rsidRDefault="000A78BE" w:rsidP="000A78BE">
      <w:pPr>
        <w:spacing w:after="0" w:line="240" w:lineRule="auto"/>
        <w:jc w:val="center"/>
        <w:textAlignment w:val="baseline"/>
        <w:outlineLvl w:val="3"/>
        <w:rPr>
          <w:rFonts w:ascii="Arial" w:eastAsia="Times New Roman" w:hAnsi="Arial" w:cs="Arial"/>
          <w:b/>
          <w:bCs/>
          <w:sz w:val="18"/>
          <w:szCs w:val="18"/>
        </w:rPr>
      </w:pPr>
      <w:r w:rsidRPr="000A78BE">
        <w:rPr>
          <w:rFonts w:ascii="Arial" w:eastAsia="Times New Roman" w:hAnsi="Arial" w:cs="Arial"/>
          <w:b/>
          <w:bCs/>
          <w:sz w:val="18"/>
          <w:szCs w:val="18"/>
        </w:rPr>
        <w:t>о заключении договора купли-продажи (или: договора аренды) земельного участка из земель сельскохозяйственного назначения, находящегося в муниципальной собственности и выделенного в счет земельных долей, находящихся в муниципальной собственности, без проведения торгов</w:t>
      </w:r>
    </w:p>
    <w:p w:rsidR="000A78BE" w:rsidRPr="000A78BE" w:rsidRDefault="000A78BE" w:rsidP="000A78BE">
      <w:pPr>
        <w:spacing w:after="0" w:line="240" w:lineRule="auto"/>
        <w:textAlignment w:val="baseline"/>
        <w:rPr>
          <w:rFonts w:ascii="Arial" w:eastAsia="Times New Roman" w:hAnsi="Arial" w:cs="Arial"/>
          <w:sz w:val="18"/>
          <w:szCs w:val="18"/>
        </w:rPr>
      </w:pPr>
      <w:r w:rsidRPr="000A78BE">
        <w:rPr>
          <w:rFonts w:ascii="Arial" w:eastAsia="Times New Roman" w:hAnsi="Arial" w:cs="Arial"/>
          <w:sz w:val="18"/>
          <w:szCs w:val="18"/>
        </w:rPr>
        <w:t> </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Сельскохозяйственной организацией (или: крестьянским (фермерским) хозяйством) "_______________" с "__"___________ ____ г. используется земельный участок из земель сельскохозяйственного назначения, кадастровый номер __________, размером _______________, расположенный по адресу: _________________________.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lastRenderedPageBreak/>
        <w:t>В соответствии с п. 5.1 </w:t>
      </w:r>
      <w:hyperlink r:id="rId43" w:anchor="7DM0K9" w:history="1">
        <w:r w:rsidRPr="000A78BE">
          <w:rPr>
            <w:rFonts w:ascii="Arial" w:eastAsia="Times New Roman" w:hAnsi="Arial" w:cs="Arial"/>
            <w:sz w:val="18"/>
            <w:szCs w:val="18"/>
          </w:rPr>
          <w:t>ст. 10 Федерального закона от 24.07.2002 N 101-ФЗ "Об обороте земель сельскохозяйственного назначения"</w:t>
        </w:r>
      </w:hyperlink>
      <w:r w:rsidRPr="000A78BE">
        <w:rPr>
          <w:rFonts w:ascii="Arial" w:eastAsia="Times New Roman" w:hAnsi="Arial" w:cs="Arial"/>
          <w:sz w:val="18"/>
          <w:szCs w:val="18"/>
        </w:rPr>
        <w:t>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w:t>
      </w:r>
      <w:r w:rsidRPr="000A78BE">
        <w:rPr>
          <w:rFonts w:ascii="Arial" w:eastAsia="Times New Roman" w:hAnsi="Arial" w:cs="Arial"/>
          <w:sz w:val="18"/>
          <w:szCs w:val="18"/>
        </w:rPr>
        <w:br/>
        <w:t>На основании вышеизложенного и руководствуясь п. 5.1 </w:t>
      </w:r>
      <w:hyperlink r:id="rId44" w:anchor="7DM0K9" w:history="1">
        <w:r w:rsidRPr="000A78BE">
          <w:rPr>
            <w:rFonts w:ascii="Arial" w:eastAsia="Times New Roman" w:hAnsi="Arial" w:cs="Arial"/>
            <w:sz w:val="18"/>
            <w:szCs w:val="18"/>
          </w:rPr>
          <w:t>ст. 10</w:t>
        </w:r>
      </w:hyperlink>
      <w:r w:rsidRPr="000A78BE">
        <w:rPr>
          <w:rFonts w:ascii="Arial" w:eastAsia="Times New Roman" w:hAnsi="Arial" w:cs="Arial"/>
          <w:sz w:val="18"/>
          <w:szCs w:val="18"/>
        </w:rPr>
        <w:br/>
        <w:t>Федерального закона </w:t>
      </w:r>
      <w:hyperlink r:id="rId45" w:history="1">
        <w:r w:rsidRPr="000A78BE">
          <w:rPr>
            <w:rFonts w:ascii="Arial" w:eastAsia="Times New Roman" w:hAnsi="Arial" w:cs="Arial"/>
            <w:sz w:val="18"/>
            <w:szCs w:val="18"/>
          </w:rPr>
          <w:t>от 24.07.2002 N 101-ФЗ "Об обороте земель</w:t>
        </w:r>
        <w:r w:rsidRPr="000A78BE">
          <w:rPr>
            <w:rFonts w:ascii="Arial" w:eastAsia="Times New Roman" w:hAnsi="Arial" w:cs="Arial"/>
            <w:sz w:val="18"/>
            <w:szCs w:val="18"/>
          </w:rPr>
          <w:br/>
          <w:t>сельскохозяйственного назначения"</w:t>
        </w:r>
      </w:hyperlink>
      <w:r w:rsidRPr="000A78BE">
        <w:rPr>
          <w:rFonts w:ascii="Arial" w:eastAsia="Times New Roman" w:hAnsi="Arial" w:cs="Arial"/>
          <w:sz w:val="18"/>
          <w:szCs w:val="18"/>
        </w:rPr>
        <w:t>, просьба заключить договор купли-продажи</w:t>
      </w:r>
      <w:r w:rsidRPr="000A78BE">
        <w:rPr>
          <w:rFonts w:ascii="Arial" w:eastAsia="Times New Roman" w:hAnsi="Arial" w:cs="Arial"/>
          <w:sz w:val="18"/>
          <w:szCs w:val="18"/>
        </w:rPr>
        <w:br/>
        <w:t>(или: договор аренды) указанного земельного участка без проведения торгов</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по цене в размере ________________________________________________________.</w:t>
      </w:r>
      <w:r w:rsidRPr="000A78BE">
        <w:rPr>
          <w:rFonts w:ascii="Arial" w:eastAsia="Times New Roman" w:hAnsi="Arial" w:cs="Arial"/>
          <w:sz w:val="18"/>
          <w:szCs w:val="18"/>
        </w:rPr>
        <w:br/>
        <w:t>(не более 15 процентов его кадастровой стоимости,</w:t>
      </w:r>
      <w:r w:rsidRPr="000A78BE">
        <w:rPr>
          <w:rFonts w:ascii="Arial" w:eastAsia="Times New Roman" w:hAnsi="Arial" w:cs="Arial"/>
          <w:sz w:val="18"/>
          <w:szCs w:val="18"/>
        </w:rPr>
        <w:br/>
        <w:t>а арендную плату в размере 0,3 процента</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его кадастровой стоимости)</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"__"___________ ____ г.</w:t>
      </w:r>
      <w:r w:rsidRPr="000A78BE">
        <w:rPr>
          <w:rFonts w:ascii="Arial" w:eastAsia="Times New Roman" w:hAnsi="Arial" w:cs="Arial"/>
          <w:sz w:val="18"/>
          <w:szCs w:val="18"/>
        </w:rPr>
        <w:br/>
      </w:r>
    </w:p>
    <w:p w:rsidR="00B87B1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_________/____________/ </w:t>
      </w:r>
    </w:p>
    <w:p w:rsidR="00B87B1E" w:rsidRDefault="00B87B1E" w:rsidP="000A78BE">
      <w:pPr>
        <w:spacing w:after="0" w:line="240" w:lineRule="auto"/>
        <w:ind w:firstLine="480"/>
        <w:textAlignment w:val="baseline"/>
        <w:rPr>
          <w:rFonts w:ascii="Arial" w:eastAsia="Times New Roman" w:hAnsi="Arial" w:cs="Arial"/>
          <w:sz w:val="18"/>
          <w:szCs w:val="18"/>
        </w:rPr>
      </w:pPr>
    </w:p>
    <w:p w:rsidR="00B87B1E" w:rsidRDefault="00B87B1E" w:rsidP="000A78BE">
      <w:pPr>
        <w:spacing w:after="0" w:line="240" w:lineRule="auto"/>
        <w:ind w:firstLine="480"/>
        <w:textAlignment w:val="baseline"/>
        <w:rPr>
          <w:rFonts w:ascii="Arial" w:eastAsia="Times New Roman" w:hAnsi="Arial" w:cs="Arial"/>
          <w:sz w:val="18"/>
          <w:szCs w:val="18"/>
        </w:rPr>
      </w:pPr>
    </w:p>
    <w:p w:rsidR="00B87B1E" w:rsidRDefault="00B87B1E" w:rsidP="000A78BE">
      <w:pPr>
        <w:spacing w:after="0" w:line="240" w:lineRule="auto"/>
        <w:ind w:firstLine="480"/>
        <w:textAlignment w:val="baseline"/>
        <w:rPr>
          <w:rFonts w:ascii="Arial" w:eastAsia="Times New Roman" w:hAnsi="Arial" w:cs="Arial"/>
          <w:sz w:val="18"/>
          <w:szCs w:val="18"/>
        </w:rPr>
      </w:pP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br/>
      </w:r>
    </w:p>
    <w:p w:rsidR="000A78BE" w:rsidRPr="000A78BE" w:rsidRDefault="000A78BE" w:rsidP="000A78BE">
      <w:pPr>
        <w:spacing w:after="0" w:line="240" w:lineRule="auto"/>
        <w:textAlignment w:val="baseline"/>
        <w:outlineLvl w:val="2"/>
        <w:rPr>
          <w:rFonts w:ascii="Arial" w:eastAsia="Times New Roman" w:hAnsi="Arial" w:cs="Arial"/>
          <w:b/>
          <w:bCs/>
          <w:sz w:val="18"/>
          <w:szCs w:val="18"/>
        </w:rPr>
      </w:pPr>
    </w:p>
    <w:p w:rsidR="000A78BE" w:rsidRPr="000A78BE" w:rsidRDefault="000A78BE" w:rsidP="000A78BE">
      <w:pPr>
        <w:spacing w:after="0" w:line="240" w:lineRule="auto"/>
        <w:jc w:val="right"/>
        <w:textAlignment w:val="baseline"/>
        <w:outlineLvl w:val="2"/>
        <w:rPr>
          <w:rFonts w:ascii="Arial" w:eastAsia="Times New Roman" w:hAnsi="Arial" w:cs="Arial"/>
          <w:b/>
          <w:bCs/>
          <w:sz w:val="18"/>
          <w:szCs w:val="18"/>
        </w:rPr>
      </w:pPr>
      <w:r w:rsidRPr="000A78BE">
        <w:rPr>
          <w:rFonts w:ascii="Arial" w:eastAsia="Times New Roman" w:hAnsi="Arial" w:cs="Arial"/>
          <w:b/>
          <w:bCs/>
          <w:sz w:val="18"/>
          <w:szCs w:val="18"/>
        </w:rPr>
        <w:t>Приложение 2 </w:t>
      </w:r>
    </w:p>
    <w:p w:rsidR="000A78BE" w:rsidRPr="000A78BE" w:rsidRDefault="000A78BE" w:rsidP="000A78BE">
      <w:pPr>
        <w:spacing w:after="0" w:line="240" w:lineRule="auto"/>
        <w:jc w:val="center"/>
        <w:textAlignment w:val="baseline"/>
        <w:rPr>
          <w:rFonts w:ascii="Arial" w:eastAsia="Times New Roman" w:hAnsi="Arial" w:cs="Arial"/>
          <w:b/>
          <w:bCs/>
          <w:sz w:val="18"/>
          <w:szCs w:val="18"/>
        </w:rPr>
      </w:pPr>
      <w:r w:rsidRPr="000A78BE">
        <w:rPr>
          <w:rFonts w:ascii="Arial" w:eastAsia="Times New Roman" w:hAnsi="Arial" w:cs="Arial"/>
          <w:b/>
          <w:bCs/>
          <w:sz w:val="18"/>
          <w:szCs w:val="18"/>
        </w:rPr>
        <w:t xml:space="preserve">ДОГОВОР КУПЛИ-ПРОДАЖИ N ___ </w:t>
      </w:r>
    </w:p>
    <w:p w:rsidR="000A78BE" w:rsidRPr="000A78BE" w:rsidRDefault="000A78BE" w:rsidP="000A78BE">
      <w:pPr>
        <w:spacing w:after="0" w:line="240" w:lineRule="auto"/>
        <w:jc w:val="center"/>
        <w:textAlignment w:val="baseline"/>
        <w:rPr>
          <w:rFonts w:ascii="Arial" w:eastAsia="Times New Roman" w:hAnsi="Arial" w:cs="Arial"/>
          <w:b/>
          <w:bCs/>
          <w:sz w:val="18"/>
          <w:szCs w:val="18"/>
        </w:rPr>
      </w:pPr>
      <w:r w:rsidRPr="000A78BE">
        <w:rPr>
          <w:rFonts w:ascii="Arial" w:eastAsia="Times New Roman" w:hAnsi="Arial" w:cs="Arial"/>
          <w:b/>
          <w:bCs/>
          <w:sz w:val="18"/>
          <w:szCs w:val="18"/>
        </w:rPr>
        <w:t>доли в праве общей долевой собственности на земельный участок</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Новосибирская область, Татарскийрайон,__________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________________________________________________________</w:t>
      </w:r>
    </w:p>
    <w:p w:rsidR="000A78BE" w:rsidRPr="000A78BE" w:rsidRDefault="000A78BE" w:rsidP="000A78BE">
      <w:pPr>
        <w:spacing w:after="0" w:line="240" w:lineRule="auto"/>
        <w:ind w:firstLine="480"/>
        <w:jc w:val="center"/>
        <w:textAlignment w:val="baseline"/>
        <w:rPr>
          <w:rFonts w:ascii="Arial" w:eastAsia="Times New Roman" w:hAnsi="Arial" w:cs="Arial"/>
          <w:sz w:val="18"/>
          <w:szCs w:val="18"/>
        </w:rPr>
      </w:pPr>
      <w:r w:rsidRPr="000A78BE">
        <w:rPr>
          <w:rFonts w:ascii="Arial" w:eastAsia="Times New Roman" w:hAnsi="Arial" w:cs="Arial"/>
          <w:sz w:val="18"/>
          <w:szCs w:val="18"/>
        </w:rPr>
        <w:t>Администрация Дмитриевского  сельсовета Татарского района НСО, находящаяся по адресу: ___________________________________________, ИНН ____________________, в лице Главы Дмитриевского сельсовета____________________________________________, действующего на основании Устава Дмитриевского сельсовета, зарегистрированного ___________________________________________________________________________, именуемая в дальнейшем "Продавец,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 лице ________________________________________________________________________________________________________________________, именуем(ое) в дальнейшем "Продавец", с другой стороны, заключили настоящий договор о нижеследующем.</w:t>
      </w:r>
      <w:r w:rsidRPr="000A78BE">
        <w:rPr>
          <w:rFonts w:ascii="Arial" w:eastAsia="Times New Roman" w:hAnsi="Arial" w:cs="Arial"/>
          <w:sz w:val="18"/>
          <w:szCs w:val="18"/>
        </w:rPr>
        <w:br/>
      </w:r>
      <w:r w:rsidRPr="000A78BE">
        <w:rPr>
          <w:rFonts w:ascii="Arial" w:eastAsia="Times New Roman" w:hAnsi="Arial" w:cs="Arial"/>
          <w:b/>
          <w:bCs/>
          <w:sz w:val="18"/>
          <w:szCs w:val="18"/>
        </w:rPr>
        <w:br/>
        <w:t>1. ПРЕДМЕТ ДОГОВОРА</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1.1. Продавец продает, а Покупатель покупает и принимает в собственность ______доли в праве общей долевой собственности на земельный участок из земель сельскохозяйственного назначения, расположенный по адресу: ________________, кадастровый номер ____________, общей площадью _____________кв.м., разрешенное использование: для сельскохозяйственного назначения, далее именуемую - "Земельная доля". </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1.2. Земельная доля принадлежат Продавцу на праве общей долевой собственности на основании _____________________________________________________________________________ </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1.3. Право собственности Продавца на отчуждаемую Земельную долю зарегистрировано в Едином государственном реестре прав на недвижимое имущество и сделок с ним, о чем внесены записи регистрации: __________________________________ от _______________, что подтверждается свидетельством о государственной регистрации права N _________ от 1____________. Существующие ограничения (обременения) права: не зарегистрировано.</w:t>
      </w:r>
      <w:r w:rsidRPr="000A78BE">
        <w:rPr>
          <w:rFonts w:ascii="Arial" w:eastAsia="Times New Roman" w:hAnsi="Arial" w:cs="Arial"/>
          <w:sz w:val="18"/>
          <w:szCs w:val="18"/>
        </w:rPr>
        <w:br/>
      </w:r>
    </w:p>
    <w:p w:rsidR="000A78BE" w:rsidRPr="000A78BE" w:rsidRDefault="000A78BE" w:rsidP="000A78BE">
      <w:pPr>
        <w:spacing w:after="0" w:line="240" w:lineRule="auto"/>
        <w:jc w:val="center"/>
        <w:textAlignment w:val="baseline"/>
        <w:outlineLvl w:val="3"/>
        <w:rPr>
          <w:rFonts w:ascii="Arial" w:eastAsia="Times New Roman" w:hAnsi="Arial" w:cs="Arial"/>
          <w:b/>
          <w:bCs/>
          <w:sz w:val="18"/>
          <w:szCs w:val="18"/>
        </w:rPr>
      </w:pPr>
      <w:r w:rsidRPr="000A78BE">
        <w:rPr>
          <w:rFonts w:ascii="Arial" w:eastAsia="Times New Roman" w:hAnsi="Arial" w:cs="Arial"/>
          <w:b/>
          <w:bCs/>
          <w:sz w:val="18"/>
          <w:szCs w:val="18"/>
        </w:rPr>
        <w:t>2. ЦЕНА ДОГОВОРА</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2.1. Стоимость отчуждаемой Земельной доли, указанной в п. 1.1 настоящего договора определяется как произведение 15 процентов кадастровой стоимости одного квадратного метра земельного участка и площади, соответствующей размеру этой доли и составляет _____________ (_________________________________________________) рублей 00 копеек.</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2.2. Стоимость Земельной доли, указанная в п. 2.1 настоящего договора оплачена Покупателем Продавцу полностью до подписания настоящего договора.</w:t>
      </w:r>
      <w:r w:rsidRPr="000A78BE">
        <w:rPr>
          <w:rFonts w:ascii="Arial" w:eastAsia="Times New Roman" w:hAnsi="Arial" w:cs="Arial"/>
          <w:sz w:val="18"/>
          <w:szCs w:val="18"/>
        </w:rPr>
        <w:br/>
      </w:r>
    </w:p>
    <w:p w:rsidR="000A78BE" w:rsidRPr="000A78BE" w:rsidRDefault="000A78BE" w:rsidP="000A78BE">
      <w:pPr>
        <w:spacing w:after="0" w:line="240" w:lineRule="auto"/>
        <w:jc w:val="center"/>
        <w:textAlignment w:val="baseline"/>
        <w:outlineLvl w:val="3"/>
        <w:rPr>
          <w:rFonts w:ascii="Arial" w:eastAsia="Times New Roman" w:hAnsi="Arial" w:cs="Arial"/>
          <w:b/>
          <w:bCs/>
          <w:sz w:val="18"/>
          <w:szCs w:val="18"/>
        </w:rPr>
      </w:pPr>
      <w:r w:rsidRPr="000A78BE">
        <w:rPr>
          <w:rFonts w:ascii="Arial" w:eastAsia="Times New Roman" w:hAnsi="Arial" w:cs="Arial"/>
          <w:b/>
          <w:bCs/>
          <w:sz w:val="18"/>
          <w:szCs w:val="18"/>
        </w:rPr>
        <w:t>3. ОБЯЗАННОСТИ И ОТВЕТСТВЕННОСТЬ СТОРОН</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3.1. Продавец подтверждает, что на момент заключения настоящего договора Земельная доля, указанная в п.1.1 настоящего договора, свободна от любых имущественных прав и претензий третьих лиц, о которых в момент заключения договора Продавец и Покупатель не мог знать, и которые не указаны в п. 1.2. настоящего договора; под имущественным спором и залогом не находится, и не обещана в дар третьим лицам. </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lastRenderedPageBreak/>
        <w:t>3.2. Продавец гарантирует Покупателю, что данный договор не нарушает преимущественного права других участников долевой собственности на покупку продаваемой Земельной доли по установленной договором цене.</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3.3. Покупатель принимает на себя обязанности по уплате налогов и сборов на отчуждаемую Земельную долю с момента государственной регистрации перехода права собственности на Земельную долю. </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3.4. Расходы по заключению и регистрации настоящего Договора несет Покупатель. </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3.5. Отношения, возникшие в связи с заключением настоящего договора, регулируются законодательством РФ, действующим на момент заключения сделки. </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3.6. Споры, возникающие в связи с заключением настоящего договора разрешаются путем переговоров сторон, а в случае недостижения согласия, в порядке, предусмотренном действующим законодательством РФ.</w:t>
      </w:r>
      <w:r w:rsidRPr="000A78BE">
        <w:rPr>
          <w:rFonts w:ascii="Arial" w:eastAsia="Times New Roman" w:hAnsi="Arial" w:cs="Arial"/>
          <w:sz w:val="18"/>
          <w:szCs w:val="18"/>
        </w:rPr>
        <w:br/>
      </w:r>
      <w:r w:rsidRPr="000A78BE">
        <w:rPr>
          <w:rFonts w:ascii="Arial" w:eastAsia="Times New Roman" w:hAnsi="Arial" w:cs="Arial"/>
          <w:b/>
          <w:bCs/>
          <w:sz w:val="18"/>
          <w:szCs w:val="18"/>
        </w:rPr>
        <w:br/>
        <w:t>4. ЗАКЛЮЧИТЕЛЬНЫЕ ПОЛОЖЕНИЯ</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4.1. Содержание и смысл </w:t>
      </w:r>
      <w:hyperlink r:id="rId46" w:anchor="A820NB" w:history="1">
        <w:r w:rsidRPr="000A78BE">
          <w:rPr>
            <w:rFonts w:ascii="Arial" w:eastAsia="Times New Roman" w:hAnsi="Arial" w:cs="Arial"/>
            <w:sz w:val="18"/>
            <w:szCs w:val="18"/>
          </w:rPr>
          <w:t>статей 213</w:t>
        </w:r>
      </w:hyperlink>
      <w:r w:rsidRPr="000A78BE">
        <w:rPr>
          <w:rFonts w:ascii="Arial" w:eastAsia="Times New Roman" w:hAnsi="Arial" w:cs="Arial"/>
          <w:sz w:val="18"/>
          <w:szCs w:val="18"/>
        </w:rPr>
        <w:t>, </w:t>
      </w:r>
      <w:hyperlink r:id="rId47" w:anchor="AAI0O0" w:history="1">
        <w:r w:rsidRPr="000A78BE">
          <w:rPr>
            <w:rFonts w:ascii="Arial" w:eastAsia="Times New Roman" w:hAnsi="Arial" w:cs="Arial"/>
            <w:sz w:val="18"/>
            <w:szCs w:val="18"/>
          </w:rPr>
          <w:t>251</w:t>
        </w:r>
      </w:hyperlink>
      <w:r w:rsidRPr="000A78BE">
        <w:rPr>
          <w:rFonts w:ascii="Arial" w:eastAsia="Times New Roman" w:hAnsi="Arial" w:cs="Arial"/>
          <w:sz w:val="18"/>
          <w:szCs w:val="18"/>
        </w:rPr>
        <w:t>, </w:t>
      </w:r>
      <w:hyperlink r:id="rId48" w:anchor="7DO0KC" w:history="1">
        <w:r w:rsidRPr="000A78BE">
          <w:rPr>
            <w:rFonts w:ascii="Arial" w:eastAsia="Times New Roman" w:hAnsi="Arial" w:cs="Arial"/>
            <w:sz w:val="18"/>
            <w:szCs w:val="18"/>
          </w:rPr>
          <w:t>460</w:t>
        </w:r>
      </w:hyperlink>
      <w:r w:rsidRPr="000A78BE">
        <w:rPr>
          <w:rFonts w:ascii="Arial" w:eastAsia="Times New Roman" w:hAnsi="Arial" w:cs="Arial"/>
          <w:sz w:val="18"/>
          <w:szCs w:val="18"/>
        </w:rPr>
        <w:t>, </w:t>
      </w:r>
      <w:hyperlink r:id="rId49" w:anchor="7EE0KI" w:history="1">
        <w:r w:rsidRPr="000A78BE">
          <w:rPr>
            <w:rFonts w:ascii="Arial" w:eastAsia="Times New Roman" w:hAnsi="Arial" w:cs="Arial"/>
            <w:sz w:val="18"/>
            <w:szCs w:val="18"/>
          </w:rPr>
          <w:t>475</w:t>
        </w:r>
      </w:hyperlink>
      <w:r w:rsidRPr="000A78BE">
        <w:rPr>
          <w:rFonts w:ascii="Arial" w:eastAsia="Times New Roman" w:hAnsi="Arial" w:cs="Arial"/>
          <w:sz w:val="18"/>
          <w:szCs w:val="18"/>
        </w:rPr>
        <w:t>, </w:t>
      </w:r>
      <w:hyperlink r:id="rId50" w:anchor="BTA0PK" w:history="1">
        <w:r w:rsidRPr="000A78BE">
          <w:rPr>
            <w:rFonts w:ascii="Arial" w:eastAsia="Times New Roman" w:hAnsi="Arial" w:cs="Arial"/>
            <w:sz w:val="18"/>
            <w:szCs w:val="18"/>
          </w:rPr>
          <w:t>553 ГК РФ</w:t>
        </w:r>
      </w:hyperlink>
      <w:r w:rsidRPr="000A78BE">
        <w:rPr>
          <w:rFonts w:ascii="Arial" w:eastAsia="Times New Roman" w:hAnsi="Arial" w:cs="Arial"/>
          <w:sz w:val="18"/>
          <w:szCs w:val="18"/>
        </w:rPr>
        <w:t>, а также последствия заключения настоящего договора сторонам известны и понятны. </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4.2. Настоящий договор имеет силу акта приема передачи, в связи с чем, отчуждаемая Земельная доля считается переданной Продавцом Покупателю с момента подписания настоящего Договора. </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4.3. Переход права собственности на Земельную долю по настоящему Договору подлежит государственной регистрации в Управлении Федеральной службы государственной регистрации, кадастра и картографии по Псковской области. </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4.4. Настоящий Договор составлен в 3-х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Новосибирской области 4.5. Все изменения и дополнения к настоящему договору действительны лишь в том случае, если они совершены в письменной форме и подписаны сторонами либо их полномочными представителями.</w:t>
      </w:r>
      <w:r w:rsidRPr="000A78BE">
        <w:rPr>
          <w:rFonts w:ascii="Arial" w:eastAsia="Times New Roman" w:hAnsi="Arial" w:cs="Arial"/>
          <w:b/>
          <w:bCs/>
          <w:sz w:val="18"/>
          <w:szCs w:val="18"/>
        </w:rPr>
        <w:br/>
        <w:t>5. ЮРИДИЧЕСКИЕ АДРЕСА И РЕКВИЗИТЫ СТОРОН</w:t>
      </w:r>
    </w:p>
    <w:p w:rsidR="000A78BE" w:rsidRPr="000A78BE" w:rsidRDefault="000A78BE" w:rsidP="000A78BE">
      <w:pPr>
        <w:spacing w:after="0" w:line="240" w:lineRule="auto"/>
        <w:textAlignment w:val="baseline"/>
        <w:rPr>
          <w:rFonts w:ascii="Arial" w:eastAsia="Times New Roman" w:hAnsi="Arial" w:cs="Arial"/>
          <w:sz w:val="18"/>
          <w:szCs w:val="18"/>
        </w:rPr>
      </w:pPr>
      <w:r w:rsidRPr="000A78BE">
        <w:rPr>
          <w:rFonts w:ascii="Arial" w:eastAsia="Times New Roman" w:hAnsi="Arial" w:cs="Arial"/>
          <w:sz w:val="18"/>
          <w:szCs w:val="18"/>
        </w:rPr>
        <w:br/>
        <w:t>     "Продавец" "Покупатель”</w:t>
      </w:r>
      <w:r w:rsidRPr="000A78BE">
        <w:rPr>
          <w:rFonts w:ascii="Arial" w:eastAsia="Times New Roman" w:hAnsi="Arial" w:cs="Arial"/>
          <w:sz w:val="18"/>
          <w:szCs w:val="18"/>
        </w:rPr>
        <w:br/>
        <w:t>     Администрация Дмитриевского сельсовета _______________________________ </w:t>
      </w:r>
      <w:r w:rsidRPr="000A78BE">
        <w:rPr>
          <w:rFonts w:ascii="Arial" w:eastAsia="Times New Roman" w:hAnsi="Arial" w:cs="Arial"/>
          <w:sz w:val="18"/>
          <w:szCs w:val="18"/>
        </w:rPr>
        <w:br/>
        <w:t>632100, ___________________ область, _______________________________</w:t>
      </w:r>
      <w:r w:rsidRPr="000A78BE">
        <w:rPr>
          <w:rFonts w:ascii="Arial" w:eastAsia="Times New Roman" w:hAnsi="Arial" w:cs="Arial"/>
          <w:sz w:val="18"/>
          <w:szCs w:val="18"/>
        </w:rPr>
        <w:br/>
        <w:t>     адрес ________________________________ </w:t>
      </w:r>
      <w:r w:rsidRPr="000A78BE">
        <w:rPr>
          <w:rFonts w:ascii="Arial" w:eastAsia="Times New Roman" w:hAnsi="Arial" w:cs="Arial"/>
          <w:sz w:val="18"/>
          <w:szCs w:val="18"/>
        </w:rPr>
        <w:br/>
        <w:t>     ИНН 5437101009_______________________________</w:t>
      </w:r>
      <w:r w:rsidRPr="000A78BE">
        <w:rPr>
          <w:rFonts w:ascii="Arial" w:eastAsia="Times New Roman" w:hAnsi="Arial" w:cs="Arial"/>
          <w:sz w:val="18"/>
          <w:szCs w:val="18"/>
        </w:rPr>
        <w:br/>
        <w:t>     КПП 545301001 _______________________________ </w:t>
      </w:r>
      <w:r w:rsidRPr="000A78BE">
        <w:rPr>
          <w:rFonts w:ascii="Arial" w:eastAsia="Times New Roman" w:hAnsi="Arial" w:cs="Arial"/>
          <w:sz w:val="18"/>
          <w:szCs w:val="18"/>
        </w:rPr>
        <w:br/>
        <w:t>     л/с 05513018240  в УФК по Новосибирской области</w:t>
      </w:r>
      <w:r w:rsidRPr="000A78BE">
        <w:rPr>
          <w:rFonts w:ascii="Arial" w:eastAsia="Times New Roman" w:hAnsi="Arial" w:cs="Arial"/>
          <w:sz w:val="18"/>
          <w:szCs w:val="18"/>
        </w:rPr>
        <w:br/>
        <w:t xml:space="preserve">     Глава Дмитриевского сельсовета_____________________ </w:t>
      </w:r>
    </w:p>
    <w:p w:rsidR="000A78BE" w:rsidRPr="000A78BE" w:rsidRDefault="000A78BE" w:rsidP="000A78BE">
      <w:pPr>
        <w:spacing w:after="0" w:line="240" w:lineRule="auto"/>
        <w:textAlignment w:val="baseline"/>
        <w:rPr>
          <w:rFonts w:ascii="Arial" w:eastAsia="Times New Roman" w:hAnsi="Arial" w:cs="Arial"/>
          <w:sz w:val="18"/>
          <w:szCs w:val="18"/>
        </w:rPr>
      </w:pPr>
    </w:p>
    <w:p w:rsidR="000A78BE" w:rsidRPr="000A78BE" w:rsidRDefault="000A78BE" w:rsidP="000A78BE">
      <w:pPr>
        <w:spacing w:after="0" w:line="240" w:lineRule="auto"/>
        <w:textAlignment w:val="baseline"/>
        <w:rPr>
          <w:rFonts w:ascii="Arial" w:eastAsia="Times New Roman" w:hAnsi="Arial" w:cs="Arial"/>
          <w:sz w:val="18"/>
          <w:szCs w:val="18"/>
        </w:rPr>
      </w:pPr>
    </w:p>
    <w:p w:rsidR="000A78BE" w:rsidRPr="000A78BE" w:rsidRDefault="000A78BE" w:rsidP="000A78BE">
      <w:pPr>
        <w:spacing w:after="0" w:line="240" w:lineRule="auto"/>
        <w:textAlignment w:val="baseline"/>
        <w:rPr>
          <w:rFonts w:ascii="Arial" w:eastAsia="Times New Roman" w:hAnsi="Arial" w:cs="Arial"/>
          <w:sz w:val="18"/>
          <w:szCs w:val="18"/>
        </w:rPr>
      </w:pPr>
    </w:p>
    <w:p w:rsidR="000A78BE" w:rsidRPr="000A78BE" w:rsidRDefault="000A78BE" w:rsidP="000A78BE">
      <w:pPr>
        <w:spacing w:after="0" w:line="240" w:lineRule="auto"/>
        <w:jc w:val="center"/>
        <w:textAlignment w:val="baseline"/>
        <w:outlineLvl w:val="3"/>
        <w:rPr>
          <w:rFonts w:ascii="Arial" w:eastAsia="Times New Roman" w:hAnsi="Arial" w:cs="Arial"/>
          <w:b/>
          <w:bCs/>
          <w:sz w:val="18"/>
          <w:szCs w:val="18"/>
        </w:rPr>
      </w:pPr>
      <w:r w:rsidRPr="000A78BE">
        <w:rPr>
          <w:rFonts w:ascii="Arial" w:eastAsia="Times New Roman" w:hAnsi="Arial" w:cs="Arial"/>
          <w:b/>
          <w:bCs/>
          <w:sz w:val="18"/>
          <w:szCs w:val="18"/>
        </w:rPr>
        <w:t xml:space="preserve">ДОГОВОР КУПЛИ-ПРОДАЖИ N ___ </w:t>
      </w:r>
    </w:p>
    <w:p w:rsidR="000A78BE" w:rsidRPr="000A78BE" w:rsidRDefault="000A78BE" w:rsidP="000A78BE">
      <w:pPr>
        <w:spacing w:after="0" w:line="240" w:lineRule="auto"/>
        <w:jc w:val="center"/>
        <w:textAlignment w:val="baseline"/>
        <w:outlineLvl w:val="3"/>
        <w:rPr>
          <w:rFonts w:ascii="Arial" w:eastAsia="Times New Roman" w:hAnsi="Arial" w:cs="Arial"/>
          <w:b/>
          <w:bCs/>
          <w:sz w:val="18"/>
          <w:szCs w:val="18"/>
        </w:rPr>
      </w:pPr>
      <w:r w:rsidRPr="000A78BE">
        <w:rPr>
          <w:rFonts w:ascii="Arial" w:eastAsia="Times New Roman" w:hAnsi="Arial" w:cs="Arial"/>
          <w:b/>
          <w:bCs/>
          <w:sz w:val="18"/>
          <w:szCs w:val="18"/>
        </w:rPr>
        <w:t>земельного участка, выделенного в счет земельных долей</w:t>
      </w:r>
    </w:p>
    <w:p w:rsidR="000A78BE" w:rsidRPr="000A78BE" w:rsidRDefault="000A78BE" w:rsidP="000A78BE">
      <w:pPr>
        <w:spacing w:after="0" w:line="240" w:lineRule="auto"/>
        <w:textAlignment w:val="baseline"/>
        <w:rPr>
          <w:rFonts w:ascii="Arial" w:eastAsia="Times New Roman" w:hAnsi="Arial" w:cs="Arial"/>
          <w:sz w:val="18"/>
          <w:szCs w:val="18"/>
        </w:rPr>
      </w:pP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Новосибирская область, Татарскийрайон,__________</w:t>
      </w:r>
      <w:r w:rsidRPr="000A78BE">
        <w:rPr>
          <w:rFonts w:ascii="Arial" w:eastAsia="Times New Roman" w:hAnsi="Arial" w:cs="Arial"/>
          <w:sz w:val="18"/>
          <w:szCs w:val="18"/>
        </w:rPr>
        <w:br/>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________________________________________________________</w:t>
      </w:r>
    </w:p>
    <w:p w:rsidR="000A78BE" w:rsidRPr="000A78BE" w:rsidRDefault="000A78BE" w:rsidP="000A78BE">
      <w:pPr>
        <w:spacing w:after="0" w:line="240" w:lineRule="auto"/>
        <w:ind w:firstLine="480"/>
        <w:textAlignment w:val="baseline"/>
        <w:rPr>
          <w:rFonts w:ascii="Arial" w:eastAsia="Times New Roman" w:hAnsi="Arial" w:cs="Arial"/>
          <w:sz w:val="18"/>
          <w:szCs w:val="18"/>
        </w:rPr>
      </w:pPr>
      <w:r w:rsidRPr="000A78BE">
        <w:rPr>
          <w:rFonts w:ascii="Arial" w:eastAsia="Times New Roman" w:hAnsi="Arial" w:cs="Arial"/>
          <w:sz w:val="18"/>
          <w:szCs w:val="18"/>
        </w:rPr>
        <w:t>Администрация Дмитриевского  сельсовета Татарского района НСО, находящаяся по адресу: ___________________________________________, ИНН ____________________, в лице ГлавыДмитриевского сельсовета ____________________________________________, действующего на основании Устава Дмитриевского сельсовета, зарегистрированного ___________________________________________________________________________, именуемая в дальнейшем "Продавец,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 лице ________________________________________________________________________________________________________________________, именуем(ое) в дальнейшем "Продавец", с другой стороны, заключили настоящий договор о нижеследующем.</w:t>
      </w:r>
      <w:r w:rsidRPr="000A78BE">
        <w:rPr>
          <w:rFonts w:ascii="Arial" w:eastAsia="Times New Roman" w:hAnsi="Arial" w:cs="Arial"/>
          <w:sz w:val="18"/>
          <w:szCs w:val="18"/>
        </w:rPr>
        <w:br/>
      </w:r>
    </w:p>
    <w:p w:rsidR="000A78BE" w:rsidRPr="00B87B1E" w:rsidRDefault="000A78BE" w:rsidP="000A78BE">
      <w:pPr>
        <w:spacing w:after="0" w:line="240" w:lineRule="auto"/>
        <w:jc w:val="center"/>
        <w:textAlignment w:val="baseline"/>
        <w:outlineLvl w:val="4"/>
        <w:rPr>
          <w:rFonts w:ascii="Arial" w:eastAsia="Times New Roman" w:hAnsi="Arial" w:cs="Arial"/>
          <w:b/>
          <w:bCs/>
          <w:sz w:val="18"/>
          <w:szCs w:val="18"/>
        </w:rPr>
      </w:pPr>
      <w:r w:rsidRPr="000A78BE">
        <w:rPr>
          <w:rFonts w:ascii="Arial" w:eastAsia="Times New Roman" w:hAnsi="Arial" w:cs="Arial"/>
          <w:b/>
          <w:bCs/>
          <w:sz w:val="18"/>
          <w:szCs w:val="18"/>
        </w:rPr>
        <w:br/>
      </w:r>
      <w:r w:rsidRPr="00B87B1E">
        <w:rPr>
          <w:rFonts w:ascii="Arial" w:eastAsia="Times New Roman" w:hAnsi="Arial" w:cs="Arial"/>
          <w:b/>
          <w:bCs/>
          <w:sz w:val="18"/>
          <w:szCs w:val="18"/>
        </w:rPr>
        <w:t>1. ПРЕДМЕТ ДОГОВОРА</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1.1. Продавец продает, а Покупатель покупает и принимает в собственность земельный участок, находящийся в муниципальной собственности Дмитриевского сельсовета и выделенный в счет земельных долей, находящихся в муниципальной собственности Дмитриевского сельсовета  из земель сельскохозяйственного назначения, расположенный по адресу: ______________________________________________________________________, ________________, кадастровый номер ____________,общей площадью _____________кв.м., разрешенное использование : для сельскохозяйственного назначения, далее им</w:t>
      </w:r>
      <w:r w:rsidR="00B87B1E">
        <w:rPr>
          <w:rFonts w:ascii="Arial" w:eastAsia="Times New Roman" w:hAnsi="Arial" w:cs="Arial"/>
          <w:sz w:val="18"/>
          <w:szCs w:val="18"/>
        </w:rPr>
        <w:t>енуемый - "Земельный участок". </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1.2. Земельный участок принадлежат Продавцу на праве собственности на основании _______________________________________________</w:t>
      </w:r>
      <w:r w:rsidR="00B87B1E">
        <w:rPr>
          <w:rFonts w:ascii="Arial" w:eastAsia="Times New Roman" w:hAnsi="Arial" w:cs="Arial"/>
          <w:sz w:val="18"/>
          <w:szCs w:val="18"/>
        </w:rPr>
        <w:t>______________________________ </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 xml:space="preserve">1.3. Право собственности Продавца на отчуждаемый Земельный участок зарегистрировано в Едином государственном реестре недвижимости, о чем внесены записи регистрации: __________________________________ </w:t>
      </w:r>
      <w:r w:rsidRPr="00B87B1E">
        <w:rPr>
          <w:rFonts w:ascii="Arial" w:eastAsia="Times New Roman" w:hAnsi="Arial" w:cs="Arial"/>
          <w:sz w:val="18"/>
          <w:szCs w:val="18"/>
        </w:rPr>
        <w:lastRenderedPageBreak/>
        <w:t>от _______________. Существующие ограничения (обременения) права: не зарегистрировано.</w:t>
      </w:r>
      <w:r w:rsidRPr="00B87B1E">
        <w:rPr>
          <w:rFonts w:ascii="Arial" w:eastAsia="Times New Roman" w:hAnsi="Arial" w:cs="Arial"/>
          <w:sz w:val="18"/>
          <w:szCs w:val="18"/>
        </w:rPr>
        <w:br/>
      </w:r>
    </w:p>
    <w:p w:rsidR="000A78BE" w:rsidRPr="00B87B1E" w:rsidRDefault="000A78BE" w:rsidP="000A78BE">
      <w:pPr>
        <w:spacing w:after="0" w:line="240" w:lineRule="auto"/>
        <w:jc w:val="center"/>
        <w:textAlignment w:val="baseline"/>
        <w:outlineLvl w:val="4"/>
        <w:rPr>
          <w:rFonts w:ascii="Arial" w:eastAsia="Times New Roman" w:hAnsi="Arial" w:cs="Arial"/>
          <w:b/>
          <w:bCs/>
          <w:sz w:val="18"/>
          <w:szCs w:val="18"/>
        </w:rPr>
      </w:pPr>
      <w:r w:rsidRPr="00B87B1E">
        <w:rPr>
          <w:rFonts w:ascii="Arial" w:eastAsia="Times New Roman" w:hAnsi="Arial" w:cs="Arial"/>
          <w:b/>
          <w:bCs/>
          <w:sz w:val="18"/>
          <w:szCs w:val="18"/>
        </w:rPr>
        <w:t>2. ЦЕНА ДОГОВОРА</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2.1. Стоимость отчуждаемого Земельного участка, указанного в п. 1.1 настоящего договора определяется как произведение 15 процентов от кадастровой стоимости земельного участка и составляет _____________ (______________________________________</w:t>
      </w:r>
      <w:r w:rsidR="00B87B1E">
        <w:rPr>
          <w:rFonts w:ascii="Arial" w:eastAsia="Times New Roman" w:hAnsi="Arial" w:cs="Arial"/>
          <w:sz w:val="18"/>
          <w:szCs w:val="18"/>
        </w:rPr>
        <w:t>___________) рублей 00 копеек. </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2.2. Стоимость Земельного участка, указанная в п. 2.1 настоящего договора оплачена Покупателем Продавцу полностью до подписания настоящего договора.</w:t>
      </w:r>
      <w:r w:rsidRPr="00B87B1E">
        <w:rPr>
          <w:rFonts w:ascii="Arial" w:eastAsia="Times New Roman" w:hAnsi="Arial" w:cs="Arial"/>
          <w:sz w:val="18"/>
          <w:szCs w:val="18"/>
        </w:rPr>
        <w:br/>
      </w:r>
    </w:p>
    <w:p w:rsidR="000A78BE" w:rsidRPr="00B87B1E" w:rsidRDefault="000A78BE" w:rsidP="000A78BE">
      <w:pPr>
        <w:spacing w:after="0" w:line="240" w:lineRule="auto"/>
        <w:jc w:val="center"/>
        <w:textAlignment w:val="baseline"/>
        <w:outlineLvl w:val="4"/>
        <w:rPr>
          <w:rFonts w:ascii="Arial" w:eastAsia="Times New Roman" w:hAnsi="Arial" w:cs="Arial"/>
          <w:b/>
          <w:bCs/>
          <w:sz w:val="18"/>
          <w:szCs w:val="18"/>
        </w:rPr>
      </w:pPr>
      <w:r w:rsidRPr="00B87B1E">
        <w:rPr>
          <w:rFonts w:ascii="Arial" w:eastAsia="Times New Roman" w:hAnsi="Arial" w:cs="Arial"/>
          <w:b/>
          <w:bCs/>
          <w:sz w:val="18"/>
          <w:szCs w:val="18"/>
        </w:rPr>
        <w:t>3. ОБЯЗАННОСТИ И ОТВЕТСТВЕННОСТЬ СТОРОН</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3.1. Продавец подтверждает, что на момент заключения настоящего договора Земельный участок, указанный в п.1.1 настоящего договора, свободен от любых имущественных прав и претензий третьих лиц, о которых в момент заключения договора Продавец и Покупатель не могли знать, и которые не указаны в п. 1.2. настоящего договора; под имущественным спором и залогом не находится, и не обещан в дар третьим лицам.</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3.2. Продавец гарантирует Покупателю, что данный договор не нарушает преимущественного права других участников на покупку продаваемого Земельногоучастка по</w:t>
      </w:r>
      <w:r w:rsidR="00B87B1E">
        <w:rPr>
          <w:rFonts w:ascii="Arial" w:eastAsia="Times New Roman" w:hAnsi="Arial" w:cs="Arial"/>
          <w:sz w:val="18"/>
          <w:szCs w:val="18"/>
        </w:rPr>
        <w:t xml:space="preserve"> установленной договором цене. </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3.3. Расходы по заключению и регистрации настоящего Договора несет</w:t>
      </w:r>
      <w:r w:rsidR="00B87B1E">
        <w:rPr>
          <w:rFonts w:ascii="Arial" w:eastAsia="Times New Roman" w:hAnsi="Arial" w:cs="Arial"/>
          <w:sz w:val="18"/>
          <w:szCs w:val="18"/>
        </w:rPr>
        <w:t xml:space="preserve"> Покупатель. </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3.4. Отношения, возникшие в связи с заключением настоящего договора, регулируются законодательством РФ, действующи</w:t>
      </w:r>
      <w:r w:rsidR="00B87B1E">
        <w:rPr>
          <w:rFonts w:ascii="Arial" w:eastAsia="Times New Roman" w:hAnsi="Arial" w:cs="Arial"/>
          <w:sz w:val="18"/>
          <w:szCs w:val="18"/>
        </w:rPr>
        <w:t>м на момент заключения сделки. </w:t>
      </w:r>
    </w:p>
    <w:p w:rsidR="000A78BE" w:rsidRPr="00B87B1E" w:rsidRDefault="000A78BE" w:rsidP="00B87B1E">
      <w:pPr>
        <w:spacing w:after="0" w:line="240" w:lineRule="auto"/>
        <w:ind w:firstLine="480"/>
        <w:jc w:val="center"/>
        <w:textAlignment w:val="baseline"/>
        <w:rPr>
          <w:rFonts w:ascii="Arial" w:eastAsia="Times New Roman" w:hAnsi="Arial" w:cs="Arial"/>
          <w:sz w:val="18"/>
          <w:szCs w:val="18"/>
        </w:rPr>
      </w:pPr>
      <w:r w:rsidRPr="00B87B1E">
        <w:rPr>
          <w:rFonts w:ascii="Arial" w:eastAsia="Times New Roman" w:hAnsi="Arial" w:cs="Arial"/>
          <w:sz w:val="18"/>
          <w:szCs w:val="18"/>
        </w:rPr>
        <w:t>3.5. Споры, возникающие в связи с заключением настоящего договора разрешаются путем переговоров сторон, а в случае недостижения согласия, в порядке, предусмотренном действующим законодательством РФ.</w:t>
      </w:r>
      <w:r w:rsidRPr="00B87B1E">
        <w:rPr>
          <w:rFonts w:ascii="Arial" w:eastAsia="Times New Roman" w:hAnsi="Arial" w:cs="Arial"/>
          <w:sz w:val="18"/>
          <w:szCs w:val="18"/>
        </w:rPr>
        <w:br/>
      </w:r>
      <w:r w:rsidRPr="00B87B1E">
        <w:rPr>
          <w:rFonts w:ascii="Arial" w:eastAsia="Times New Roman" w:hAnsi="Arial" w:cs="Arial"/>
          <w:b/>
          <w:bCs/>
          <w:sz w:val="18"/>
          <w:szCs w:val="18"/>
        </w:rPr>
        <w:br/>
        <w:t>4. ЗАКЛЮЧИТЕЛЬНЫЕ ПОЛОЖЕНИЯ</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4.1. Содержание и смысл </w:t>
      </w:r>
      <w:hyperlink r:id="rId51" w:anchor="A820NB" w:history="1">
        <w:r w:rsidRPr="00B87B1E">
          <w:rPr>
            <w:rFonts w:ascii="Arial" w:eastAsia="Times New Roman" w:hAnsi="Arial" w:cs="Arial"/>
            <w:sz w:val="18"/>
            <w:szCs w:val="18"/>
          </w:rPr>
          <w:t>статей 213</w:t>
        </w:r>
      </w:hyperlink>
      <w:r w:rsidRPr="00B87B1E">
        <w:rPr>
          <w:rFonts w:ascii="Arial" w:eastAsia="Times New Roman" w:hAnsi="Arial" w:cs="Arial"/>
          <w:sz w:val="18"/>
          <w:szCs w:val="18"/>
        </w:rPr>
        <w:t>, </w:t>
      </w:r>
      <w:hyperlink r:id="rId52" w:anchor="AAI0O0" w:history="1">
        <w:r w:rsidRPr="00B87B1E">
          <w:rPr>
            <w:rFonts w:ascii="Arial" w:eastAsia="Times New Roman" w:hAnsi="Arial" w:cs="Arial"/>
            <w:sz w:val="18"/>
            <w:szCs w:val="18"/>
          </w:rPr>
          <w:t>251</w:t>
        </w:r>
      </w:hyperlink>
      <w:r w:rsidRPr="00B87B1E">
        <w:rPr>
          <w:rFonts w:ascii="Arial" w:eastAsia="Times New Roman" w:hAnsi="Arial" w:cs="Arial"/>
          <w:sz w:val="18"/>
          <w:szCs w:val="18"/>
        </w:rPr>
        <w:t>, </w:t>
      </w:r>
      <w:hyperlink r:id="rId53" w:anchor="7DO0KC" w:history="1">
        <w:r w:rsidRPr="00B87B1E">
          <w:rPr>
            <w:rFonts w:ascii="Arial" w:eastAsia="Times New Roman" w:hAnsi="Arial" w:cs="Arial"/>
            <w:sz w:val="18"/>
            <w:szCs w:val="18"/>
          </w:rPr>
          <w:t>460</w:t>
        </w:r>
      </w:hyperlink>
      <w:r w:rsidRPr="00B87B1E">
        <w:rPr>
          <w:rFonts w:ascii="Arial" w:eastAsia="Times New Roman" w:hAnsi="Arial" w:cs="Arial"/>
          <w:sz w:val="18"/>
          <w:szCs w:val="18"/>
        </w:rPr>
        <w:t>, </w:t>
      </w:r>
      <w:hyperlink r:id="rId54" w:anchor="7EE0KI" w:history="1">
        <w:r w:rsidRPr="00B87B1E">
          <w:rPr>
            <w:rFonts w:ascii="Arial" w:eastAsia="Times New Roman" w:hAnsi="Arial" w:cs="Arial"/>
            <w:sz w:val="18"/>
            <w:szCs w:val="18"/>
          </w:rPr>
          <w:t>475</w:t>
        </w:r>
      </w:hyperlink>
      <w:r w:rsidRPr="00B87B1E">
        <w:rPr>
          <w:rFonts w:ascii="Arial" w:eastAsia="Times New Roman" w:hAnsi="Arial" w:cs="Arial"/>
          <w:sz w:val="18"/>
          <w:szCs w:val="18"/>
        </w:rPr>
        <w:t>, </w:t>
      </w:r>
      <w:hyperlink r:id="rId55" w:anchor="BTA0PK" w:history="1">
        <w:r w:rsidRPr="00B87B1E">
          <w:rPr>
            <w:rFonts w:ascii="Arial" w:eastAsia="Times New Roman" w:hAnsi="Arial" w:cs="Arial"/>
            <w:sz w:val="18"/>
            <w:szCs w:val="18"/>
          </w:rPr>
          <w:t>553 ГК РФ</w:t>
        </w:r>
      </w:hyperlink>
      <w:r w:rsidRPr="00B87B1E">
        <w:rPr>
          <w:rFonts w:ascii="Arial" w:eastAsia="Times New Roman" w:hAnsi="Arial" w:cs="Arial"/>
          <w:sz w:val="18"/>
          <w:szCs w:val="18"/>
        </w:rPr>
        <w:t>, а также последствия заключения настоящего договор</w:t>
      </w:r>
      <w:r w:rsidR="00B87B1E">
        <w:rPr>
          <w:rFonts w:ascii="Arial" w:eastAsia="Times New Roman" w:hAnsi="Arial" w:cs="Arial"/>
          <w:sz w:val="18"/>
          <w:szCs w:val="18"/>
        </w:rPr>
        <w:t>а сторонам известны и понятны. </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4.2. Настоящий договор имеет силу акта приема передачи, в связи с чем, отчуждаемая Земельный участок считается переданным Продавцом Покупателю с момента подписания насто</w:t>
      </w:r>
      <w:r w:rsidR="00B87B1E">
        <w:rPr>
          <w:rFonts w:ascii="Arial" w:eastAsia="Times New Roman" w:hAnsi="Arial" w:cs="Arial"/>
          <w:sz w:val="18"/>
          <w:szCs w:val="18"/>
        </w:rPr>
        <w:t>ящего Договора. </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4.3.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w:t>
      </w:r>
      <w:r w:rsidR="00B87B1E">
        <w:rPr>
          <w:rFonts w:ascii="Arial" w:eastAsia="Times New Roman" w:hAnsi="Arial" w:cs="Arial"/>
          <w:sz w:val="18"/>
          <w:szCs w:val="18"/>
        </w:rPr>
        <w:t>тографии по Псковской области. </w:t>
      </w:r>
    </w:p>
    <w:p w:rsidR="000A78BE" w:rsidRPr="00B87B1E" w:rsidRDefault="000A78BE" w:rsidP="000A78BE">
      <w:pPr>
        <w:spacing w:after="0" w:line="240" w:lineRule="auto"/>
        <w:ind w:firstLine="480"/>
        <w:textAlignment w:val="baseline"/>
        <w:rPr>
          <w:rFonts w:ascii="Arial" w:eastAsia="Times New Roman" w:hAnsi="Arial" w:cs="Arial"/>
          <w:sz w:val="18"/>
          <w:szCs w:val="18"/>
        </w:rPr>
      </w:pPr>
      <w:r w:rsidRPr="00B87B1E">
        <w:rPr>
          <w:rFonts w:ascii="Arial" w:eastAsia="Times New Roman" w:hAnsi="Arial" w:cs="Arial"/>
          <w:sz w:val="18"/>
          <w:szCs w:val="18"/>
        </w:rPr>
        <w:t>4.4. Настоящий Договор составлен в 3-х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Новосибирской области 4.5. Все изменения и дополнения к настоящему договору действительны лишь в том случае, если они совершены в письменной форме и подписаны сторонами либо и</w:t>
      </w:r>
      <w:r w:rsidR="00B87B1E" w:rsidRPr="00B87B1E">
        <w:rPr>
          <w:rFonts w:ascii="Arial" w:eastAsia="Times New Roman" w:hAnsi="Arial" w:cs="Arial"/>
          <w:sz w:val="18"/>
          <w:szCs w:val="18"/>
        </w:rPr>
        <w:t>х полномочными представителями.</w:t>
      </w:r>
    </w:p>
    <w:p w:rsidR="000A78BE" w:rsidRPr="00B87B1E" w:rsidRDefault="000A78BE" w:rsidP="000A78BE">
      <w:pPr>
        <w:spacing w:after="0" w:line="240" w:lineRule="auto"/>
        <w:jc w:val="center"/>
        <w:textAlignment w:val="baseline"/>
        <w:outlineLvl w:val="4"/>
        <w:rPr>
          <w:rFonts w:ascii="Arial" w:eastAsia="Times New Roman" w:hAnsi="Arial" w:cs="Arial"/>
          <w:b/>
          <w:bCs/>
          <w:sz w:val="18"/>
          <w:szCs w:val="18"/>
        </w:rPr>
      </w:pPr>
      <w:r w:rsidRPr="00B87B1E">
        <w:rPr>
          <w:rFonts w:ascii="Arial" w:eastAsia="Times New Roman" w:hAnsi="Arial" w:cs="Arial"/>
          <w:b/>
          <w:bCs/>
          <w:sz w:val="18"/>
          <w:szCs w:val="18"/>
        </w:rPr>
        <w:br/>
        <w:t>5. ЮРИДИЧЕСКИЕ АДРЕСА И РЕКВИЗИТЫ СТОРОН</w:t>
      </w:r>
    </w:p>
    <w:p w:rsidR="000A78BE" w:rsidRPr="000A78BE" w:rsidRDefault="000A78BE" w:rsidP="000A78BE">
      <w:pPr>
        <w:spacing w:after="0" w:line="240" w:lineRule="auto"/>
        <w:textAlignment w:val="baseline"/>
        <w:rPr>
          <w:rFonts w:ascii="Arial" w:eastAsia="Times New Roman" w:hAnsi="Arial" w:cs="Arial"/>
          <w:sz w:val="18"/>
          <w:szCs w:val="18"/>
        </w:rPr>
      </w:pPr>
      <w:r w:rsidRPr="00B87B1E">
        <w:rPr>
          <w:rFonts w:ascii="Arial" w:eastAsia="Times New Roman" w:hAnsi="Arial" w:cs="Arial"/>
          <w:sz w:val="18"/>
          <w:szCs w:val="18"/>
        </w:rPr>
        <w:br/>
        <w:t>     "Продавец" "Покупатель”</w:t>
      </w:r>
      <w:r w:rsidRPr="00B87B1E">
        <w:rPr>
          <w:rFonts w:ascii="Arial" w:eastAsia="Times New Roman" w:hAnsi="Arial" w:cs="Arial"/>
          <w:sz w:val="18"/>
          <w:szCs w:val="18"/>
        </w:rPr>
        <w:br/>
        <w:t>     Администрация Дмитриевского сельсовета _______________________________ </w:t>
      </w:r>
      <w:r w:rsidRPr="00B87B1E">
        <w:rPr>
          <w:rFonts w:ascii="Arial" w:eastAsia="Times New Roman" w:hAnsi="Arial" w:cs="Arial"/>
          <w:sz w:val="18"/>
          <w:szCs w:val="18"/>
        </w:rPr>
        <w:br/>
        <w:t>     632100, Новосибирская область, _______________________________</w:t>
      </w:r>
      <w:r w:rsidRPr="00B87B1E">
        <w:rPr>
          <w:rFonts w:ascii="Arial" w:eastAsia="Times New Roman" w:hAnsi="Arial" w:cs="Arial"/>
          <w:sz w:val="18"/>
          <w:szCs w:val="18"/>
        </w:rPr>
        <w:br/>
        <w:t xml:space="preserve">     адрес ________________________________ </w:t>
      </w:r>
      <w:r w:rsidRPr="00B87B1E">
        <w:rPr>
          <w:rFonts w:ascii="Arial" w:eastAsia="Times New Roman" w:hAnsi="Arial" w:cs="Arial"/>
          <w:sz w:val="18"/>
          <w:szCs w:val="18"/>
        </w:rPr>
        <w:br/>
        <w:t>     ИНН 5437101009_______________________________</w:t>
      </w:r>
      <w:r w:rsidRPr="00B87B1E">
        <w:rPr>
          <w:rFonts w:ascii="Arial" w:eastAsia="Times New Roman" w:hAnsi="Arial" w:cs="Arial"/>
          <w:sz w:val="18"/>
          <w:szCs w:val="18"/>
        </w:rPr>
        <w:br/>
        <w:t>     КПП 545301001 _______________________________ </w:t>
      </w:r>
      <w:r w:rsidRPr="00B87B1E">
        <w:rPr>
          <w:rFonts w:ascii="Arial" w:eastAsia="Times New Roman" w:hAnsi="Arial" w:cs="Arial"/>
          <w:sz w:val="18"/>
          <w:szCs w:val="18"/>
        </w:rPr>
        <w:br/>
      </w:r>
      <w:r w:rsidRPr="000A78BE">
        <w:rPr>
          <w:rFonts w:ascii="Arial" w:eastAsia="Times New Roman" w:hAnsi="Arial" w:cs="Arial"/>
          <w:sz w:val="18"/>
          <w:szCs w:val="18"/>
        </w:rPr>
        <w:t>     л/с 05513018240 в УФК по Новосибирской  области</w:t>
      </w:r>
    </w:p>
    <w:p w:rsidR="000A78BE" w:rsidRPr="00B87B1E" w:rsidRDefault="00310D4E" w:rsidP="00B87B1E">
      <w:pPr>
        <w:spacing w:after="0" w:line="240" w:lineRule="auto"/>
        <w:rPr>
          <w:rFonts w:ascii="Arial" w:eastAsia="Times New Roman" w:hAnsi="Arial" w:cs="Arial"/>
          <w:sz w:val="18"/>
          <w:szCs w:val="18"/>
        </w:rPr>
      </w:pPr>
      <w:r w:rsidRPr="00310D4E">
        <w:rPr>
          <w:rFonts w:ascii="Arial" w:hAnsi="Arial" w:cs="Arial"/>
          <w:noProof/>
          <w:sz w:val="18"/>
          <w:szCs w:val="18"/>
        </w:rPr>
        <w:pict>
          <v:shape id="_x0000_s1671" type="#_x0000_t32" style="position:absolute;margin-left:-31pt;margin-top:6.2pt;width:547.05pt;height:0;z-index:251799552" o:connectortype="straight" strokecolor="black [3200]" strokeweight="5pt">
            <v:stroke dashstyle="1 1"/>
            <v:shadow color="#868686"/>
          </v:shape>
        </w:pict>
      </w:r>
    </w:p>
    <w:p w:rsidR="000A78BE" w:rsidRPr="000A78BE" w:rsidRDefault="000A78BE" w:rsidP="000A78BE">
      <w:pPr>
        <w:spacing w:after="0" w:line="240" w:lineRule="auto"/>
        <w:jc w:val="center"/>
        <w:rPr>
          <w:rFonts w:ascii="Arial" w:hAnsi="Arial" w:cs="Arial"/>
          <w:b/>
          <w:sz w:val="18"/>
          <w:szCs w:val="18"/>
        </w:rPr>
      </w:pPr>
      <w:r w:rsidRPr="000A78BE">
        <w:rPr>
          <w:rFonts w:ascii="Arial" w:hAnsi="Arial" w:cs="Arial"/>
          <w:b/>
          <w:sz w:val="18"/>
          <w:szCs w:val="18"/>
        </w:rPr>
        <w:t>СОВЕТ ДЕПУТАТОВ ДМИТРИЕВСКОГО СЕЛЬСОВЕТА</w:t>
      </w:r>
    </w:p>
    <w:p w:rsidR="000A78BE" w:rsidRPr="000A78BE" w:rsidRDefault="000A78BE" w:rsidP="000A78BE">
      <w:pPr>
        <w:spacing w:after="0" w:line="240" w:lineRule="auto"/>
        <w:jc w:val="center"/>
        <w:rPr>
          <w:rFonts w:ascii="Arial" w:hAnsi="Arial" w:cs="Arial"/>
          <w:b/>
          <w:sz w:val="18"/>
          <w:szCs w:val="18"/>
        </w:rPr>
      </w:pPr>
      <w:r w:rsidRPr="000A78BE">
        <w:rPr>
          <w:rFonts w:ascii="Arial" w:hAnsi="Arial" w:cs="Arial"/>
          <w:b/>
          <w:sz w:val="18"/>
          <w:szCs w:val="18"/>
        </w:rPr>
        <w:t>ТАТАРСКОГО РАЙОНА НОВОСИБИРСКОЙ ОБЛАСТИ</w:t>
      </w:r>
    </w:p>
    <w:p w:rsidR="000A78BE" w:rsidRPr="000A78BE" w:rsidRDefault="000A78BE" w:rsidP="00F620F1">
      <w:pPr>
        <w:spacing w:after="0" w:line="240" w:lineRule="auto"/>
        <w:jc w:val="center"/>
        <w:rPr>
          <w:rFonts w:ascii="Arial" w:hAnsi="Arial" w:cs="Arial"/>
          <w:b/>
          <w:sz w:val="18"/>
          <w:szCs w:val="18"/>
        </w:rPr>
      </w:pPr>
    </w:p>
    <w:p w:rsidR="000A78BE" w:rsidRPr="000A78BE" w:rsidRDefault="000A78BE" w:rsidP="00F620F1">
      <w:pPr>
        <w:spacing w:after="0" w:line="240" w:lineRule="auto"/>
        <w:jc w:val="center"/>
        <w:rPr>
          <w:rFonts w:ascii="Arial" w:hAnsi="Arial" w:cs="Arial"/>
          <w:b/>
          <w:sz w:val="18"/>
          <w:szCs w:val="18"/>
        </w:rPr>
      </w:pPr>
      <w:r w:rsidRPr="000A78BE">
        <w:rPr>
          <w:rFonts w:ascii="Arial" w:hAnsi="Arial" w:cs="Arial"/>
          <w:b/>
          <w:sz w:val="18"/>
          <w:szCs w:val="18"/>
        </w:rPr>
        <w:t>РЕШЕНИЕ</w:t>
      </w:r>
    </w:p>
    <w:p w:rsidR="000A78BE" w:rsidRPr="000A78BE" w:rsidRDefault="000A78BE" w:rsidP="00F620F1">
      <w:pPr>
        <w:spacing w:after="0" w:line="240" w:lineRule="auto"/>
        <w:jc w:val="center"/>
        <w:rPr>
          <w:rFonts w:ascii="Arial" w:hAnsi="Arial" w:cs="Arial"/>
          <w:sz w:val="18"/>
          <w:szCs w:val="18"/>
        </w:rPr>
      </w:pPr>
      <w:r w:rsidRPr="000A78BE">
        <w:rPr>
          <w:rFonts w:ascii="Arial" w:hAnsi="Arial" w:cs="Arial"/>
          <w:sz w:val="18"/>
          <w:szCs w:val="18"/>
        </w:rPr>
        <w:t>(тринадцатой сессии шестого созыва)</w:t>
      </w:r>
    </w:p>
    <w:p w:rsidR="000A78BE" w:rsidRPr="000A78BE" w:rsidRDefault="000A78BE" w:rsidP="00F620F1">
      <w:pPr>
        <w:spacing w:after="0" w:line="240" w:lineRule="auto"/>
        <w:jc w:val="center"/>
        <w:rPr>
          <w:rFonts w:ascii="Arial" w:hAnsi="Arial" w:cs="Arial"/>
          <w:sz w:val="18"/>
          <w:szCs w:val="18"/>
        </w:rPr>
      </w:pPr>
    </w:p>
    <w:p w:rsidR="000A78BE" w:rsidRPr="000A78BE" w:rsidRDefault="000A78BE" w:rsidP="00F620F1">
      <w:pPr>
        <w:spacing w:after="0" w:line="240" w:lineRule="auto"/>
        <w:jc w:val="center"/>
        <w:rPr>
          <w:rFonts w:ascii="Arial" w:hAnsi="Arial" w:cs="Arial"/>
          <w:spacing w:val="-10"/>
          <w:sz w:val="18"/>
          <w:szCs w:val="18"/>
        </w:rPr>
      </w:pPr>
      <w:r w:rsidRPr="000A78BE">
        <w:rPr>
          <w:rFonts w:ascii="Arial" w:hAnsi="Arial" w:cs="Arial"/>
          <w:sz w:val="18"/>
          <w:szCs w:val="18"/>
        </w:rPr>
        <w:t>от 30.06.2021г</w:t>
      </w:r>
      <w:r w:rsidRPr="000A78BE">
        <w:rPr>
          <w:rFonts w:ascii="Arial" w:hAnsi="Arial" w:cs="Arial"/>
          <w:b/>
          <w:sz w:val="18"/>
          <w:szCs w:val="18"/>
        </w:rPr>
        <w:t xml:space="preserve">                                         с. Дмитриевка                                         </w:t>
      </w:r>
      <w:r w:rsidRPr="000A78BE">
        <w:rPr>
          <w:rFonts w:ascii="Arial" w:hAnsi="Arial" w:cs="Arial"/>
          <w:sz w:val="18"/>
          <w:szCs w:val="18"/>
        </w:rPr>
        <w:t>№ 36</w:t>
      </w:r>
    </w:p>
    <w:p w:rsidR="000A78BE" w:rsidRPr="000A78BE" w:rsidRDefault="000A78BE" w:rsidP="00F620F1">
      <w:pPr>
        <w:spacing w:after="0" w:line="240" w:lineRule="auto"/>
        <w:jc w:val="center"/>
        <w:rPr>
          <w:rFonts w:ascii="Arial" w:hAnsi="Arial" w:cs="Arial"/>
          <w:sz w:val="18"/>
          <w:szCs w:val="18"/>
        </w:rPr>
      </w:pPr>
    </w:p>
    <w:p w:rsidR="000A78BE" w:rsidRPr="000A78BE" w:rsidRDefault="000A78BE" w:rsidP="000A78BE">
      <w:pPr>
        <w:spacing w:after="0" w:line="240" w:lineRule="auto"/>
        <w:jc w:val="center"/>
        <w:rPr>
          <w:rFonts w:ascii="Arial" w:hAnsi="Arial" w:cs="Arial"/>
          <w:b/>
          <w:i/>
          <w:sz w:val="18"/>
          <w:szCs w:val="18"/>
          <w:highlight w:val="green"/>
        </w:rPr>
      </w:pPr>
      <w:r w:rsidRPr="000A78BE">
        <w:rPr>
          <w:rFonts w:ascii="Arial" w:hAnsi="Arial" w:cs="Arial"/>
          <w:b/>
          <w:bCs/>
          <w:sz w:val="18"/>
          <w:szCs w:val="18"/>
        </w:rPr>
        <w:t xml:space="preserve">Об утверждении </w:t>
      </w:r>
      <w:r w:rsidRPr="000A78BE">
        <w:rPr>
          <w:rFonts w:ascii="Arial" w:hAnsi="Arial" w:cs="Arial"/>
          <w:b/>
          <w:sz w:val="18"/>
          <w:szCs w:val="18"/>
        </w:rPr>
        <w:t>Положения о порядке назначения, выплате, перерасчету размера пенсии за выслугу лет муниципальным служащим, исчислению трудового стажа муниципальной службы муниципальным служащим в органах местного самоуправления Дмитриевского сельсовета Татарского района Новосибирской области</w:t>
      </w:r>
    </w:p>
    <w:p w:rsidR="000A78BE" w:rsidRPr="000A78BE" w:rsidRDefault="000A78BE" w:rsidP="000A78BE">
      <w:pPr>
        <w:spacing w:after="0" w:line="240" w:lineRule="auto"/>
        <w:rPr>
          <w:rFonts w:ascii="Arial" w:hAnsi="Arial" w:cs="Arial"/>
          <w:bCs/>
          <w:sz w:val="18"/>
          <w:szCs w:val="18"/>
        </w:rPr>
      </w:pP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02.03.2007г. № 25-ФЗ «О муниципальной службе в РФ», Законом Новосибирской области от 30.10.2007г. № 157-ОЗ «О муниципальной службе»,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соответствии с Уставом 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 </w:t>
      </w:r>
    </w:p>
    <w:p w:rsidR="000A78BE" w:rsidRPr="000A78BE" w:rsidRDefault="000A78BE" w:rsidP="000A78BE">
      <w:pPr>
        <w:spacing w:after="0" w:line="240" w:lineRule="auto"/>
        <w:rPr>
          <w:rFonts w:ascii="Arial" w:hAnsi="Arial" w:cs="Arial"/>
          <w:sz w:val="18"/>
          <w:szCs w:val="18"/>
        </w:rPr>
      </w:pPr>
    </w:p>
    <w:p w:rsidR="000A78BE" w:rsidRPr="000A78BE" w:rsidRDefault="000A78BE" w:rsidP="000A78BE">
      <w:pPr>
        <w:spacing w:after="0" w:line="240" w:lineRule="auto"/>
        <w:rPr>
          <w:rFonts w:ascii="Arial" w:hAnsi="Arial" w:cs="Arial"/>
          <w:b/>
          <w:sz w:val="18"/>
          <w:szCs w:val="18"/>
        </w:rPr>
      </w:pPr>
      <w:r w:rsidRPr="000A78BE">
        <w:rPr>
          <w:rFonts w:ascii="Arial" w:hAnsi="Arial" w:cs="Arial"/>
          <w:b/>
          <w:sz w:val="18"/>
          <w:szCs w:val="18"/>
        </w:rPr>
        <w:t>РЕШИЛ:</w:t>
      </w:r>
    </w:p>
    <w:p w:rsidR="000A78BE" w:rsidRPr="000A78BE" w:rsidRDefault="000A78BE" w:rsidP="000A78BE">
      <w:pPr>
        <w:spacing w:after="0" w:line="240" w:lineRule="auto"/>
        <w:rPr>
          <w:rFonts w:ascii="Arial" w:hAnsi="Arial" w:cs="Arial"/>
          <w:sz w:val="18"/>
          <w:szCs w:val="18"/>
        </w:rPr>
      </w:pP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 Утвердить Положение о порядке назначения, выплате, перерасчету размера пенсии за выслугу лет муниципальным служащим, исчислению трудового стажа муниципальной службы в органах местного самоуправления Дмитриевского сельсовета Татарского района Новосибирской области, согласно приложению.</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3. Контроль за исполнением данного решения оставляю за собой.</w:t>
      </w:r>
    </w:p>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Глава Дмитриевского сельсовета</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Татарского района Новосибирской области     ________________ В.В. Омельченко</w:t>
      </w:r>
    </w:p>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Председатель</w:t>
      </w:r>
      <w:r w:rsidRPr="000A78BE">
        <w:rPr>
          <w:rFonts w:ascii="Arial" w:hAnsi="Arial" w:cs="Arial"/>
          <w:sz w:val="18"/>
          <w:szCs w:val="18"/>
        </w:rPr>
        <w:t xml:space="preserve"> </w:t>
      </w:r>
      <w:r w:rsidRPr="000A78BE">
        <w:rPr>
          <w:rFonts w:ascii="Arial" w:hAnsi="Arial" w:cs="Arial"/>
          <w:color w:val="000000"/>
          <w:sz w:val="18"/>
          <w:szCs w:val="18"/>
        </w:rPr>
        <w:t>Совета депутатов</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Дмитриевского сельсовета                                      </w:t>
      </w:r>
    </w:p>
    <w:p w:rsidR="00180585" w:rsidRPr="00180585" w:rsidRDefault="000A78BE" w:rsidP="00180585">
      <w:pPr>
        <w:spacing w:after="0" w:line="240" w:lineRule="auto"/>
        <w:rPr>
          <w:rFonts w:ascii="Arial" w:hAnsi="Arial" w:cs="Arial"/>
          <w:color w:val="000000"/>
          <w:sz w:val="18"/>
          <w:szCs w:val="18"/>
        </w:rPr>
      </w:pPr>
      <w:r w:rsidRPr="000A78BE">
        <w:rPr>
          <w:rFonts w:ascii="Arial" w:hAnsi="Arial" w:cs="Arial"/>
          <w:color w:val="000000"/>
          <w:sz w:val="18"/>
          <w:szCs w:val="18"/>
        </w:rPr>
        <w:t>Татарского района Новосибирской области     ________________ И.А. Безотеческая</w:t>
      </w:r>
    </w:p>
    <w:p w:rsidR="00180585" w:rsidRPr="00180585" w:rsidRDefault="00180585" w:rsidP="00180585">
      <w:pPr>
        <w:rPr>
          <w:rFonts w:ascii="Arial" w:hAnsi="Arial" w:cs="Arial"/>
          <w:sz w:val="18"/>
          <w:szCs w:val="18"/>
        </w:rPr>
      </w:pPr>
    </w:p>
    <w:p w:rsidR="000A78BE" w:rsidRPr="000A78BE" w:rsidRDefault="000A78BE" w:rsidP="000A78BE">
      <w:pPr>
        <w:spacing w:after="0" w:line="240" w:lineRule="auto"/>
        <w:jc w:val="right"/>
        <w:rPr>
          <w:rFonts w:ascii="Arial" w:hAnsi="Arial" w:cs="Arial"/>
          <w:sz w:val="18"/>
          <w:szCs w:val="18"/>
        </w:rPr>
      </w:pPr>
      <w:r w:rsidRPr="000A78BE">
        <w:rPr>
          <w:rFonts w:ascii="Arial" w:hAnsi="Arial" w:cs="Arial"/>
          <w:sz w:val="18"/>
          <w:szCs w:val="18"/>
        </w:rPr>
        <w:t xml:space="preserve">     Приложение </w:t>
      </w:r>
    </w:p>
    <w:p w:rsidR="000A78BE" w:rsidRPr="000A78BE" w:rsidRDefault="000A78BE" w:rsidP="000A78BE">
      <w:pPr>
        <w:spacing w:after="0" w:line="240" w:lineRule="auto"/>
        <w:jc w:val="right"/>
        <w:rPr>
          <w:rFonts w:ascii="Arial" w:hAnsi="Arial" w:cs="Arial"/>
          <w:sz w:val="18"/>
          <w:szCs w:val="18"/>
        </w:rPr>
      </w:pPr>
      <w:r w:rsidRPr="000A78BE">
        <w:rPr>
          <w:rFonts w:ascii="Arial" w:hAnsi="Arial" w:cs="Arial"/>
          <w:sz w:val="18"/>
          <w:szCs w:val="18"/>
        </w:rPr>
        <w:t>к решению тринадцатой сессии Совета депутатов</w:t>
      </w:r>
    </w:p>
    <w:p w:rsidR="000A78BE" w:rsidRPr="000A78BE" w:rsidRDefault="000A78BE" w:rsidP="000A78BE">
      <w:pPr>
        <w:spacing w:after="0" w:line="240" w:lineRule="auto"/>
        <w:jc w:val="right"/>
        <w:rPr>
          <w:rFonts w:ascii="Arial" w:hAnsi="Arial" w:cs="Arial"/>
          <w:sz w:val="18"/>
          <w:szCs w:val="18"/>
        </w:rPr>
      </w:pPr>
      <w:r w:rsidRPr="000A78BE">
        <w:rPr>
          <w:rFonts w:ascii="Arial" w:hAnsi="Arial" w:cs="Arial"/>
          <w:sz w:val="18"/>
          <w:szCs w:val="18"/>
        </w:rPr>
        <w:t>Дмитриевского сельсовета</w:t>
      </w:r>
    </w:p>
    <w:p w:rsidR="000A78BE" w:rsidRPr="000A78BE" w:rsidRDefault="000A78BE" w:rsidP="000A78BE">
      <w:pPr>
        <w:spacing w:after="0" w:line="240" w:lineRule="auto"/>
        <w:jc w:val="right"/>
        <w:rPr>
          <w:rFonts w:ascii="Arial" w:hAnsi="Arial" w:cs="Arial"/>
          <w:sz w:val="18"/>
          <w:szCs w:val="18"/>
        </w:rPr>
      </w:pPr>
      <w:r w:rsidRPr="000A78BE">
        <w:rPr>
          <w:rFonts w:ascii="Arial" w:hAnsi="Arial" w:cs="Arial"/>
          <w:sz w:val="18"/>
          <w:szCs w:val="18"/>
        </w:rPr>
        <w:t>Татарского района Новосибирской области</w:t>
      </w:r>
    </w:p>
    <w:p w:rsidR="000A78BE" w:rsidRPr="000A78BE" w:rsidRDefault="000A78BE" w:rsidP="000A78BE">
      <w:pPr>
        <w:spacing w:after="0" w:line="240" w:lineRule="auto"/>
        <w:jc w:val="right"/>
        <w:rPr>
          <w:rFonts w:ascii="Arial" w:hAnsi="Arial" w:cs="Arial"/>
          <w:sz w:val="18"/>
          <w:szCs w:val="18"/>
        </w:rPr>
      </w:pPr>
      <w:r w:rsidRPr="000A78BE">
        <w:rPr>
          <w:rFonts w:ascii="Arial" w:hAnsi="Arial" w:cs="Arial"/>
          <w:sz w:val="18"/>
          <w:szCs w:val="18"/>
        </w:rPr>
        <w:t>шестого созыва</w:t>
      </w:r>
    </w:p>
    <w:p w:rsidR="000A78BE" w:rsidRPr="000A78BE" w:rsidRDefault="000A78BE" w:rsidP="000A78BE">
      <w:pPr>
        <w:spacing w:after="0" w:line="240" w:lineRule="auto"/>
        <w:jc w:val="right"/>
        <w:rPr>
          <w:rFonts w:ascii="Arial" w:hAnsi="Arial" w:cs="Arial"/>
          <w:i/>
          <w:sz w:val="18"/>
          <w:szCs w:val="18"/>
        </w:rPr>
      </w:pPr>
      <w:r w:rsidRPr="000A78BE">
        <w:rPr>
          <w:rFonts w:ascii="Arial" w:hAnsi="Arial" w:cs="Arial"/>
          <w:sz w:val="18"/>
          <w:szCs w:val="18"/>
        </w:rPr>
        <w:t>от 30.06.2021 года № 36</w:t>
      </w:r>
    </w:p>
    <w:p w:rsidR="000A78BE" w:rsidRPr="000A78BE" w:rsidRDefault="000A78BE" w:rsidP="000A78BE">
      <w:pPr>
        <w:spacing w:after="0" w:line="240" w:lineRule="auto"/>
        <w:jc w:val="right"/>
        <w:rPr>
          <w:rFonts w:ascii="Arial" w:hAnsi="Arial" w:cs="Arial"/>
          <w:sz w:val="18"/>
          <w:szCs w:val="18"/>
        </w:rPr>
      </w:pPr>
    </w:p>
    <w:p w:rsidR="000A78BE" w:rsidRPr="000A78BE" w:rsidRDefault="000A78BE" w:rsidP="000A78BE">
      <w:pPr>
        <w:spacing w:after="0" w:line="240" w:lineRule="auto"/>
        <w:rPr>
          <w:rFonts w:ascii="Arial" w:hAnsi="Arial" w:cs="Arial"/>
          <w:sz w:val="18"/>
          <w:szCs w:val="18"/>
        </w:rPr>
      </w:pPr>
    </w:p>
    <w:p w:rsidR="000A78BE" w:rsidRPr="000A78BE" w:rsidRDefault="000A78BE" w:rsidP="000A78BE">
      <w:pPr>
        <w:spacing w:after="0" w:line="240" w:lineRule="auto"/>
        <w:jc w:val="center"/>
        <w:rPr>
          <w:rFonts w:ascii="Arial" w:hAnsi="Arial" w:cs="Arial"/>
          <w:b/>
          <w:sz w:val="18"/>
          <w:szCs w:val="18"/>
        </w:rPr>
      </w:pPr>
      <w:r w:rsidRPr="000A78BE">
        <w:rPr>
          <w:rFonts w:ascii="Arial" w:hAnsi="Arial" w:cs="Arial"/>
          <w:b/>
          <w:sz w:val="18"/>
          <w:szCs w:val="18"/>
        </w:rPr>
        <w:t>Положение</w:t>
      </w:r>
    </w:p>
    <w:p w:rsidR="000A78BE" w:rsidRPr="000A78BE" w:rsidRDefault="000A78BE" w:rsidP="000A78BE">
      <w:pPr>
        <w:spacing w:after="0" w:line="240" w:lineRule="auto"/>
        <w:jc w:val="center"/>
        <w:rPr>
          <w:rFonts w:ascii="Arial" w:hAnsi="Arial" w:cs="Arial"/>
          <w:b/>
          <w:i/>
          <w:sz w:val="18"/>
          <w:szCs w:val="18"/>
          <w:highlight w:val="green"/>
        </w:rPr>
      </w:pPr>
      <w:r w:rsidRPr="000A78BE">
        <w:rPr>
          <w:rFonts w:ascii="Arial" w:hAnsi="Arial" w:cs="Arial"/>
          <w:b/>
          <w:sz w:val="18"/>
          <w:szCs w:val="18"/>
        </w:rPr>
        <w:t>об условиях и порядке назначения, выплате, перерасчету размера пенсии за выслугу лет муниципальным служащим, исчислению трудового стажа муниципальной службы в органах местного самоуправления Дмитриевского сельсовета Татарского района Новосибирской области.</w:t>
      </w:r>
    </w:p>
    <w:p w:rsidR="000A78BE" w:rsidRPr="000A78BE" w:rsidRDefault="000A78BE" w:rsidP="000A78BE">
      <w:pPr>
        <w:spacing w:after="0" w:line="240" w:lineRule="auto"/>
        <w:rPr>
          <w:rFonts w:ascii="Arial" w:hAnsi="Arial" w:cs="Arial"/>
          <w:sz w:val="18"/>
          <w:szCs w:val="18"/>
          <w:vertAlign w:val="subscript"/>
        </w:rPr>
      </w:pPr>
    </w:p>
    <w:p w:rsidR="000A78BE" w:rsidRPr="000A78BE" w:rsidRDefault="000A78BE" w:rsidP="000A78BE">
      <w:pPr>
        <w:spacing w:after="0" w:line="240" w:lineRule="auto"/>
        <w:jc w:val="center"/>
        <w:rPr>
          <w:rFonts w:ascii="Arial" w:hAnsi="Arial" w:cs="Arial"/>
          <w:b/>
          <w:sz w:val="18"/>
          <w:szCs w:val="18"/>
        </w:rPr>
      </w:pPr>
      <w:r w:rsidRPr="000A78BE">
        <w:rPr>
          <w:rFonts w:ascii="Arial" w:hAnsi="Arial" w:cs="Arial"/>
          <w:b/>
          <w:sz w:val="18"/>
          <w:szCs w:val="18"/>
        </w:rPr>
        <w:t>1.Общие положения</w:t>
      </w:r>
    </w:p>
    <w:p w:rsidR="000A78BE" w:rsidRPr="000A78BE" w:rsidRDefault="000A78BE" w:rsidP="000A78BE">
      <w:pPr>
        <w:spacing w:after="0" w:line="240" w:lineRule="auto"/>
        <w:rPr>
          <w:rFonts w:ascii="Arial" w:hAnsi="Arial" w:cs="Arial"/>
          <w:sz w:val="18"/>
          <w:szCs w:val="18"/>
        </w:rPr>
      </w:pP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 xml:space="preserve">1.1. Положение об условиях и порядке назначения, выплаты и перерасчета пенсии за выслугу лет муниципальным служащим в органах местного самоуправления Дмитриевского  сельсовета Татарского района Новосибирской области </w:t>
      </w:r>
      <w:r w:rsidRPr="000A78BE">
        <w:rPr>
          <w:rFonts w:ascii="Arial" w:hAnsi="Arial" w:cs="Arial"/>
          <w:color w:val="000000"/>
          <w:sz w:val="18"/>
          <w:szCs w:val="18"/>
        </w:rPr>
        <w:t xml:space="preserve">(далее – Положение) разработано в соответствии со статьей 24 </w:t>
      </w:r>
      <w:r w:rsidRPr="000A78BE">
        <w:rPr>
          <w:rFonts w:ascii="Arial" w:hAnsi="Arial" w:cs="Arial"/>
          <w:sz w:val="18"/>
          <w:szCs w:val="18"/>
        </w:rPr>
        <w:t>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1.2. 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Дмитриевского сельсовета Татарского района Новосибирской области.</w:t>
      </w:r>
    </w:p>
    <w:p w:rsidR="000A78BE" w:rsidRPr="000A78BE" w:rsidRDefault="000A78BE" w:rsidP="000A78BE">
      <w:pPr>
        <w:spacing w:after="0" w:line="240" w:lineRule="auto"/>
        <w:rPr>
          <w:rFonts w:ascii="Arial" w:hAnsi="Arial" w:cs="Arial"/>
          <w:sz w:val="18"/>
          <w:szCs w:val="18"/>
        </w:rPr>
      </w:pPr>
    </w:p>
    <w:p w:rsidR="000A78BE" w:rsidRPr="000A78BE" w:rsidRDefault="000A78BE" w:rsidP="000A78BE">
      <w:pPr>
        <w:spacing w:after="0" w:line="240" w:lineRule="auto"/>
        <w:jc w:val="center"/>
        <w:rPr>
          <w:rFonts w:ascii="Arial" w:hAnsi="Arial" w:cs="Arial"/>
          <w:b/>
          <w:sz w:val="18"/>
          <w:szCs w:val="18"/>
        </w:rPr>
      </w:pPr>
      <w:r w:rsidRPr="000A78BE">
        <w:rPr>
          <w:rFonts w:ascii="Arial" w:hAnsi="Arial" w:cs="Arial"/>
          <w:b/>
          <w:sz w:val="18"/>
          <w:szCs w:val="18"/>
        </w:rPr>
        <w:t>2. Условия назначения пенсии за выслугу лет</w:t>
      </w:r>
    </w:p>
    <w:p w:rsidR="000A78BE" w:rsidRPr="000A78BE" w:rsidRDefault="000A78BE" w:rsidP="000A78BE">
      <w:pPr>
        <w:spacing w:after="0" w:line="240" w:lineRule="auto"/>
        <w:rPr>
          <w:rFonts w:ascii="Arial" w:hAnsi="Arial" w:cs="Arial"/>
          <w:sz w:val="18"/>
          <w:szCs w:val="18"/>
        </w:rPr>
      </w:pP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 xml:space="preserve">2.1. Пенсия за выслугу лет назначается муниципальным служащим, имеющим стаж муниципальной службы </w:t>
      </w:r>
      <w:r w:rsidRPr="000A78BE">
        <w:rPr>
          <w:rFonts w:ascii="Arial" w:hAnsi="Arial" w:cs="Arial"/>
          <w:color w:val="000000"/>
          <w:sz w:val="18"/>
          <w:szCs w:val="18"/>
        </w:rPr>
        <w:t>продолжительность которого для назначения пенсии за выслугу лет в соответствующем году определяется согласно приложению</w:t>
      </w:r>
      <w:r w:rsidRPr="000A78BE">
        <w:rPr>
          <w:rFonts w:ascii="Arial" w:hAnsi="Arial" w:cs="Arial"/>
          <w:sz w:val="18"/>
          <w:szCs w:val="18"/>
        </w:rPr>
        <w:t>,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из  органов местного самоуправления Дмитриевского сельсовета Татарского района Новосибирской области (далее – муниципальная служба) по следующим основаниям:</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 соглашению сторон трудового договора;</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4) по инициативе муниципального служащего;</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0A78BE" w:rsidRPr="000A78BE" w:rsidRDefault="000A78BE" w:rsidP="000A78BE">
      <w:pPr>
        <w:spacing w:after="0" w:line="240" w:lineRule="auto"/>
        <w:rPr>
          <w:rFonts w:ascii="Arial" w:hAnsi="Arial" w:cs="Arial"/>
          <w:spacing w:val="-4"/>
          <w:sz w:val="18"/>
          <w:szCs w:val="18"/>
        </w:rPr>
      </w:pPr>
      <w:r w:rsidRPr="000A78BE">
        <w:rPr>
          <w:rFonts w:ascii="Arial" w:hAnsi="Arial" w:cs="Arial"/>
          <w:sz w:val="18"/>
          <w:szCs w:val="18"/>
        </w:rPr>
        <w:t xml:space="preserve">6) </w:t>
      </w:r>
      <w:r w:rsidRPr="000A78BE">
        <w:rPr>
          <w:rFonts w:ascii="Arial" w:hAnsi="Arial" w:cs="Arial"/>
          <w:spacing w:val="-4"/>
          <w:sz w:val="18"/>
          <w:szCs w:val="18"/>
        </w:rPr>
        <w:t xml:space="preserve">в связи с отказом </w:t>
      </w:r>
      <w:r w:rsidRPr="000A78BE">
        <w:rPr>
          <w:rFonts w:ascii="Arial" w:hAnsi="Arial" w:cs="Arial"/>
          <w:sz w:val="18"/>
          <w:szCs w:val="18"/>
        </w:rPr>
        <w:t>муниципального служащего</w:t>
      </w:r>
      <w:r w:rsidRPr="000A78BE">
        <w:rPr>
          <w:rFonts w:ascii="Arial" w:hAnsi="Arial" w:cs="Arial"/>
          <w:spacing w:val="-4"/>
          <w:sz w:val="18"/>
          <w:szCs w:val="18"/>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0A78BE" w:rsidRPr="000A78BE" w:rsidRDefault="000A78BE" w:rsidP="000A78BE">
      <w:pPr>
        <w:spacing w:after="0" w:line="240" w:lineRule="auto"/>
        <w:rPr>
          <w:rFonts w:ascii="Arial" w:hAnsi="Arial" w:cs="Arial"/>
          <w:color w:val="000000"/>
          <w:sz w:val="18"/>
          <w:szCs w:val="18"/>
          <w:lang w:bidi="ru-RU"/>
        </w:rPr>
      </w:pPr>
      <w:r w:rsidRPr="000A78BE">
        <w:rPr>
          <w:rFonts w:ascii="Arial" w:hAnsi="Arial" w:cs="Arial"/>
          <w:spacing w:val="-4"/>
          <w:sz w:val="18"/>
          <w:szCs w:val="18"/>
        </w:rPr>
        <w:t xml:space="preserve">7) </w:t>
      </w:r>
      <w:r w:rsidRPr="000A78BE">
        <w:rPr>
          <w:rFonts w:ascii="Arial" w:hAnsi="Arial" w:cs="Arial"/>
          <w:color w:val="000000"/>
          <w:sz w:val="18"/>
          <w:szCs w:val="18"/>
          <w:lang w:bidi="ru-RU"/>
        </w:rPr>
        <w:t>в связи с отказом муниципального служащего от перевода в другую местность вместе с органом местного самоуправления;</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 xml:space="preserve">8) </w:t>
      </w:r>
      <w:r w:rsidRPr="000A78BE">
        <w:rPr>
          <w:rFonts w:ascii="Arial" w:hAnsi="Arial" w:cs="Arial"/>
          <w:color w:val="000000"/>
          <w:sz w:val="18"/>
          <w:szCs w:val="18"/>
          <w:lang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0A78BE" w:rsidRPr="000A78BE" w:rsidRDefault="000A78BE" w:rsidP="000A78BE">
      <w:pPr>
        <w:spacing w:after="0" w:line="240" w:lineRule="auto"/>
        <w:rPr>
          <w:rFonts w:ascii="Arial" w:hAnsi="Arial" w:cs="Arial"/>
          <w:color w:val="000000"/>
          <w:sz w:val="18"/>
          <w:szCs w:val="18"/>
          <w:lang w:bidi="ru-RU"/>
        </w:rPr>
      </w:pPr>
      <w:r w:rsidRPr="000A78BE">
        <w:rPr>
          <w:rFonts w:ascii="Arial" w:hAnsi="Arial" w:cs="Arial"/>
          <w:sz w:val="18"/>
          <w:szCs w:val="18"/>
        </w:rPr>
        <w:t xml:space="preserve">9) </w:t>
      </w:r>
      <w:r w:rsidRPr="000A78BE">
        <w:rPr>
          <w:rFonts w:ascii="Arial" w:hAnsi="Arial" w:cs="Arial"/>
          <w:color w:val="000000"/>
          <w:sz w:val="18"/>
          <w:szCs w:val="18"/>
          <w:lang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0A78BE" w:rsidRPr="000A78BE" w:rsidRDefault="000A78BE" w:rsidP="000A78BE">
      <w:pPr>
        <w:spacing w:after="0" w:line="240" w:lineRule="auto"/>
        <w:rPr>
          <w:rFonts w:ascii="Arial" w:hAnsi="Arial" w:cs="Arial"/>
          <w:sz w:val="18"/>
          <w:szCs w:val="18"/>
        </w:rPr>
      </w:pPr>
      <w:r w:rsidRPr="000A78BE">
        <w:rPr>
          <w:rFonts w:ascii="Arial" w:hAnsi="Arial" w:cs="Arial"/>
          <w:color w:val="000000"/>
          <w:sz w:val="18"/>
          <w:szCs w:val="18"/>
          <w:lang w:bidi="ru-RU"/>
        </w:rPr>
        <w:t>10) в связи с восстановлением на службе муниципального служащего, ранее замещавшего эту должность муниципальной службы, по решению суда;</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lastRenderedPageBreak/>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14) в связи с признанием муниципального служащего недееспособным или ограниченно дееспособным решением суда, вступившим в законную силу;</w:t>
      </w:r>
    </w:p>
    <w:p w:rsidR="000A78BE" w:rsidRPr="000A78BE" w:rsidRDefault="000A78BE" w:rsidP="000A78BE">
      <w:pPr>
        <w:spacing w:after="0" w:line="240" w:lineRule="auto"/>
        <w:rPr>
          <w:rFonts w:ascii="Arial" w:hAnsi="Arial" w:cs="Arial"/>
          <w:sz w:val="18"/>
          <w:szCs w:val="18"/>
        </w:rPr>
      </w:pPr>
      <w:r w:rsidRPr="000A78BE">
        <w:rPr>
          <w:rFonts w:ascii="Arial" w:hAnsi="Arial" w:cs="Arial"/>
          <w:spacing w:val="-6"/>
          <w:sz w:val="18"/>
          <w:szCs w:val="18"/>
        </w:rPr>
        <w:t xml:space="preserve">15) </w:t>
      </w:r>
      <w:r w:rsidRPr="000A78BE">
        <w:rPr>
          <w:rFonts w:ascii="Arial" w:hAnsi="Arial" w:cs="Arial"/>
          <w:sz w:val="18"/>
          <w:szCs w:val="18"/>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z w:val="18"/>
          <w:szCs w:val="18"/>
        </w:rPr>
        <w:t xml:space="preserve">16) </w:t>
      </w:r>
      <w:r w:rsidRPr="000A78BE">
        <w:rPr>
          <w:rFonts w:ascii="Arial" w:hAnsi="Arial" w:cs="Arial"/>
          <w:color w:val="000000"/>
          <w:sz w:val="18"/>
          <w:szCs w:val="18"/>
          <w:lang w:bidi="ru-RU"/>
        </w:rPr>
        <w:t>в случае сокращения должностей муниципальной службы в органе местного самоуправления, муниципальном органе;</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color w:val="000000"/>
          <w:sz w:val="18"/>
          <w:szCs w:val="18"/>
          <w:lang w:bidi="ru-RU"/>
        </w:rPr>
        <w:t>17) в случае упразднения органа местного самоуправления, муниципального органа.</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 xml:space="preserve">2.2. </w:t>
      </w:r>
      <w:r w:rsidRPr="000A78BE">
        <w:rPr>
          <w:rFonts w:ascii="Arial" w:hAnsi="Arial" w:cs="Arial"/>
          <w:color w:val="000000"/>
          <w:sz w:val="18"/>
          <w:szCs w:val="18"/>
          <w:lang w:bidi="ru-RU"/>
        </w:rPr>
        <w:t xml:space="preserve">Муниципальные служащие при увольнении с муниципальной службы по основаниям, предусмотренным подпунктами 1, 2, 4, 5, 9 и 15 пункта 2.1. настоящего раздела, </w:t>
      </w:r>
      <w:r w:rsidRPr="000A78BE">
        <w:rPr>
          <w:rFonts w:ascii="Arial" w:hAnsi="Arial" w:cs="Arial"/>
          <w:sz w:val="18"/>
          <w:szCs w:val="18"/>
        </w:rPr>
        <w:t>имеют право на пенсию за выслугу лет, если на момент освобождения от должности они имели право на страховую пенсию по старости (инвалидности)</w:t>
      </w:r>
      <w:r w:rsidRPr="000A78BE">
        <w:rPr>
          <w:rFonts w:ascii="Arial" w:hAnsi="Arial" w:cs="Arial"/>
          <w:color w:val="FF0000"/>
          <w:sz w:val="18"/>
          <w:szCs w:val="18"/>
        </w:rPr>
        <w:t xml:space="preserve"> </w:t>
      </w:r>
      <w:r w:rsidRPr="000A78BE">
        <w:rPr>
          <w:rFonts w:ascii="Arial" w:hAnsi="Arial" w:cs="Arial"/>
          <w:color w:val="000000"/>
          <w:sz w:val="18"/>
          <w:szCs w:val="18"/>
        </w:rPr>
        <w:t>в соответствии с частью 1 статьи 8 и статьями 9, 30-33 Федерального закона «О страховых пенсиях»</w:t>
      </w:r>
      <w:r w:rsidRPr="000A78BE">
        <w:rPr>
          <w:rFonts w:ascii="Arial" w:hAnsi="Arial" w:cs="Arial"/>
          <w:sz w:val="18"/>
          <w:szCs w:val="18"/>
        </w:rPr>
        <w:t xml:space="preserve"> и непосредственно перед увольнением замещали должности муниципальной службы не менее 12 полных месяцев.</w:t>
      </w:r>
    </w:p>
    <w:p w:rsidR="000A78BE" w:rsidRPr="000A78BE" w:rsidRDefault="000A78BE" w:rsidP="000A78BE">
      <w:pPr>
        <w:spacing w:after="0" w:line="240" w:lineRule="auto"/>
        <w:rPr>
          <w:rFonts w:ascii="Arial" w:hAnsi="Arial" w:cs="Arial"/>
          <w:color w:val="000000"/>
          <w:sz w:val="18"/>
          <w:szCs w:val="18"/>
          <w:lang w:bidi="ru-RU"/>
        </w:rPr>
      </w:pPr>
      <w:r w:rsidRPr="000A78BE">
        <w:rPr>
          <w:rFonts w:ascii="Arial" w:hAnsi="Arial" w:cs="Arial"/>
          <w:color w:val="000000"/>
          <w:sz w:val="18"/>
          <w:szCs w:val="18"/>
          <w:lang w:bidi="ru-RU"/>
        </w:rPr>
        <w:t xml:space="preserve">Муниципальные служащие при увольнении с муниципальной службы по основаниям, предусмотренным подпунктами 3, 6-8, 10-14, 16 </w:t>
      </w:r>
      <w:r w:rsidRPr="000A78BE">
        <w:rPr>
          <w:rStyle w:val="3pt"/>
          <w:rFonts w:ascii="Arial" w:eastAsia="Calibri" w:hAnsi="Arial" w:cs="Arial"/>
          <w:sz w:val="18"/>
          <w:szCs w:val="18"/>
        </w:rPr>
        <w:t>и</w:t>
      </w:r>
      <w:r w:rsidRPr="000A78BE">
        <w:rPr>
          <w:rFonts w:ascii="Arial" w:hAnsi="Arial" w:cs="Arial"/>
          <w:color w:val="000000"/>
          <w:sz w:val="18"/>
          <w:szCs w:val="18"/>
          <w:lang w:bidi="ru-RU"/>
        </w:rPr>
        <w:t>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19.04.91 № 1032-1 «О занятости населения в Российской Федерации».</w:t>
      </w:r>
    </w:p>
    <w:p w:rsidR="000A78BE" w:rsidRPr="000A78BE" w:rsidRDefault="000A78BE" w:rsidP="000A78BE">
      <w:pPr>
        <w:spacing w:after="0" w:line="240" w:lineRule="auto"/>
        <w:rPr>
          <w:rFonts w:ascii="Arial" w:hAnsi="Arial" w:cs="Arial"/>
          <w:bCs/>
          <w:sz w:val="18"/>
          <w:szCs w:val="18"/>
        </w:rPr>
      </w:pPr>
      <w:r w:rsidRPr="000A78BE">
        <w:rPr>
          <w:rFonts w:ascii="Arial" w:hAnsi="Arial" w:cs="Arial"/>
          <w:bCs/>
          <w:sz w:val="18"/>
          <w:szCs w:val="18"/>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bCs/>
          <w:sz w:val="18"/>
          <w:szCs w:val="18"/>
        </w:rPr>
        <w:t xml:space="preserve">2.4. </w:t>
      </w:r>
      <w:r w:rsidRPr="000A78BE">
        <w:rPr>
          <w:rFonts w:ascii="Arial" w:hAnsi="Arial" w:cs="Arial"/>
          <w:sz w:val="18"/>
          <w:szCs w:val="18"/>
        </w:rPr>
        <w:t xml:space="preserve">Пенсия за выслугу </w:t>
      </w:r>
      <w:r w:rsidRPr="000A78BE">
        <w:rPr>
          <w:rFonts w:ascii="Arial" w:hAnsi="Arial" w:cs="Arial"/>
          <w:color w:val="000000"/>
          <w:sz w:val="18"/>
          <w:szCs w:val="18"/>
        </w:rPr>
        <w:t xml:space="preserve">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(Таблице №1 «Стаж муниципальной службы для назначения пенсии за выслугу лет»),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 </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 xml:space="preserve">                                                            </w:t>
      </w:r>
    </w:p>
    <w:p w:rsidR="000A78BE" w:rsidRPr="000A78BE" w:rsidRDefault="000A78BE" w:rsidP="000A78BE">
      <w:pPr>
        <w:spacing w:after="0" w:line="240" w:lineRule="auto"/>
        <w:jc w:val="right"/>
        <w:rPr>
          <w:rFonts w:ascii="Arial" w:hAnsi="Arial" w:cs="Arial"/>
          <w:sz w:val="18"/>
          <w:szCs w:val="18"/>
        </w:rPr>
      </w:pPr>
      <w:r w:rsidRPr="000A78BE">
        <w:rPr>
          <w:rFonts w:ascii="Arial" w:hAnsi="Arial" w:cs="Arial"/>
          <w:sz w:val="18"/>
          <w:szCs w:val="18"/>
        </w:rPr>
        <w:t>Таблица №1</w:t>
      </w:r>
    </w:p>
    <w:p w:rsidR="000A78BE" w:rsidRPr="000A78BE" w:rsidRDefault="000A78BE" w:rsidP="000A78BE">
      <w:pPr>
        <w:spacing w:after="0" w:line="240" w:lineRule="auto"/>
        <w:jc w:val="center"/>
        <w:rPr>
          <w:rFonts w:ascii="Arial" w:hAnsi="Arial" w:cs="Arial"/>
          <w:sz w:val="18"/>
          <w:szCs w:val="18"/>
        </w:rPr>
      </w:pPr>
      <w:r w:rsidRPr="000A78BE">
        <w:rPr>
          <w:rFonts w:ascii="Arial" w:hAnsi="Arial" w:cs="Arial"/>
          <w:sz w:val="18"/>
          <w:szCs w:val="18"/>
        </w:rPr>
        <w:t>СТАЖ МУНИЦИПАЛЬНОЙ</w:t>
      </w:r>
    </w:p>
    <w:p w:rsidR="000A78BE" w:rsidRPr="000A78BE" w:rsidRDefault="000A78BE" w:rsidP="000A78BE">
      <w:pPr>
        <w:spacing w:after="0" w:line="240" w:lineRule="auto"/>
        <w:jc w:val="center"/>
        <w:rPr>
          <w:rFonts w:ascii="Arial" w:hAnsi="Arial" w:cs="Arial"/>
          <w:sz w:val="18"/>
          <w:szCs w:val="18"/>
        </w:rPr>
      </w:pPr>
      <w:r w:rsidRPr="000A78BE">
        <w:rPr>
          <w:rFonts w:ascii="Arial" w:hAnsi="Arial" w:cs="Arial"/>
          <w:sz w:val="18"/>
          <w:szCs w:val="18"/>
        </w:rPr>
        <w:t>СЛУЖБЫ ДЛЯ НАЗНАЧЕНИЯ ПЕНСИИ ЗА ВЫСЛУГУ ЛЕТ</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 </w:t>
      </w:r>
    </w:p>
    <w:tbl>
      <w:tblPr>
        <w:tblW w:w="96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42"/>
        <w:gridCol w:w="6198"/>
      </w:tblGrid>
      <w:tr w:rsidR="000A78BE" w:rsidRPr="000A78BE" w:rsidTr="00B87B1E">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Год назначения пенсии за выслугу лет</w:t>
            </w:r>
          </w:p>
        </w:tc>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Стаж для назначения пенсии за выслугу лет в соответствующем году</w:t>
            </w:r>
          </w:p>
        </w:tc>
      </w:tr>
      <w:tr w:rsidR="000A78BE" w:rsidRPr="000A78BE" w:rsidTr="00B87B1E">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2017</w:t>
            </w:r>
          </w:p>
        </w:tc>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15 лет 6 месяцев</w:t>
            </w:r>
          </w:p>
        </w:tc>
      </w:tr>
      <w:tr w:rsidR="000A78BE" w:rsidRPr="000A78BE" w:rsidTr="00B87B1E">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2018</w:t>
            </w:r>
          </w:p>
        </w:tc>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16 лет</w:t>
            </w:r>
          </w:p>
        </w:tc>
      </w:tr>
      <w:tr w:rsidR="000A78BE" w:rsidRPr="000A78BE" w:rsidTr="00B87B1E">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2019</w:t>
            </w:r>
          </w:p>
        </w:tc>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16 лет 6 месяцев</w:t>
            </w:r>
          </w:p>
        </w:tc>
      </w:tr>
      <w:tr w:rsidR="000A78BE" w:rsidRPr="000A78BE" w:rsidTr="00B87B1E">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2020</w:t>
            </w:r>
          </w:p>
        </w:tc>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17 лет</w:t>
            </w:r>
          </w:p>
        </w:tc>
      </w:tr>
      <w:tr w:rsidR="000A78BE" w:rsidRPr="000A78BE" w:rsidTr="00B87B1E">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2021</w:t>
            </w:r>
          </w:p>
        </w:tc>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17 лет 6 месяцев</w:t>
            </w:r>
          </w:p>
        </w:tc>
      </w:tr>
      <w:tr w:rsidR="000A78BE" w:rsidRPr="000A78BE" w:rsidTr="00B87B1E">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2022</w:t>
            </w:r>
          </w:p>
        </w:tc>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18 лет</w:t>
            </w:r>
          </w:p>
        </w:tc>
      </w:tr>
      <w:tr w:rsidR="000A78BE" w:rsidRPr="000A78BE" w:rsidTr="00B87B1E">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2023</w:t>
            </w:r>
          </w:p>
        </w:tc>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18 лет 6 месяцев</w:t>
            </w:r>
          </w:p>
        </w:tc>
      </w:tr>
      <w:tr w:rsidR="000A78BE" w:rsidRPr="000A78BE" w:rsidTr="00B87B1E">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2024</w:t>
            </w:r>
          </w:p>
        </w:tc>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19 лет</w:t>
            </w:r>
          </w:p>
        </w:tc>
      </w:tr>
      <w:tr w:rsidR="000A78BE" w:rsidRPr="000A78BE" w:rsidTr="00B87B1E">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2025</w:t>
            </w:r>
          </w:p>
        </w:tc>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19 лет 6 месяцев</w:t>
            </w:r>
          </w:p>
        </w:tc>
      </w:tr>
      <w:tr w:rsidR="000A78BE" w:rsidRPr="000A78BE" w:rsidTr="00B87B1E">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2026 и последующие годы</w:t>
            </w:r>
          </w:p>
        </w:tc>
        <w:tc>
          <w:tcPr>
            <w:tcW w:w="0" w:type="auto"/>
            <w:hideMark/>
          </w:tcPr>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20 лет.</w:t>
            </w:r>
          </w:p>
        </w:tc>
      </w:tr>
    </w:tbl>
    <w:p w:rsidR="000A78BE" w:rsidRPr="000A78BE" w:rsidRDefault="000A78BE" w:rsidP="000A78BE">
      <w:pPr>
        <w:spacing w:after="0" w:line="240" w:lineRule="auto"/>
        <w:rPr>
          <w:rFonts w:ascii="Arial" w:hAnsi="Arial" w:cs="Arial"/>
          <w:sz w:val="18"/>
          <w:szCs w:val="18"/>
        </w:rPr>
      </w:pPr>
    </w:p>
    <w:p w:rsidR="000A78BE" w:rsidRPr="000A78BE" w:rsidRDefault="000A78BE" w:rsidP="000A78BE">
      <w:pPr>
        <w:spacing w:after="0" w:line="240" w:lineRule="auto"/>
        <w:rPr>
          <w:rFonts w:ascii="Arial" w:hAnsi="Arial" w:cs="Arial"/>
          <w:sz w:val="18"/>
          <w:szCs w:val="18"/>
          <w:lang w:bidi="ru-RU"/>
        </w:rPr>
      </w:pPr>
      <w:r w:rsidRPr="000A78BE">
        <w:rPr>
          <w:rFonts w:ascii="Arial" w:hAnsi="Arial" w:cs="Arial"/>
          <w:sz w:val="18"/>
          <w:szCs w:val="18"/>
        </w:rPr>
        <w:t xml:space="preserve">2.5. </w:t>
      </w:r>
      <w:r w:rsidRPr="000A78BE">
        <w:rPr>
          <w:rFonts w:ascii="Arial" w:hAnsi="Arial" w:cs="Arial"/>
          <w:sz w:val="18"/>
          <w:szCs w:val="18"/>
          <w:lang w:bidi="ru-RU"/>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0A78BE" w:rsidRPr="000A78BE" w:rsidRDefault="000A78BE" w:rsidP="000A78BE">
      <w:pPr>
        <w:spacing w:after="0" w:line="240" w:lineRule="auto"/>
        <w:rPr>
          <w:rFonts w:ascii="Arial" w:hAnsi="Arial" w:cs="Arial"/>
          <w:color w:val="000000"/>
          <w:sz w:val="18"/>
          <w:szCs w:val="18"/>
          <w:lang w:bidi="ru-RU"/>
        </w:rPr>
      </w:pPr>
      <w:r w:rsidRPr="000A78BE">
        <w:rPr>
          <w:rFonts w:ascii="Arial" w:hAnsi="Arial" w:cs="Arial"/>
          <w:color w:val="000000"/>
          <w:sz w:val="18"/>
          <w:szCs w:val="18"/>
          <w:lang w:bidi="ru-RU"/>
        </w:rPr>
        <w:lastRenderedPageBreak/>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A78BE" w:rsidRPr="000A78BE" w:rsidRDefault="000A78BE" w:rsidP="000A78BE">
      <w:pPr>
        <w:spacing w:after="0" w:line="240" w:lineRule="auto"/>
        <w:rPr>
          <w:rFonts w:ascii="Arial" w:hAnsi="Arial" w:cs="Arial"/>
          <w:color w:val="000000"/>
          <w:sz w:val="18"/>
          <w:szCs w:val="18"/>
          <w:lang w:bidi="ru-RU"/>
        </w:rPr>
      </w:pPr>
      <w:r w:rsidRPr="000A78BE">
        <w:rPr>
          <w:rFonts w:ascii="Arial" w:hAnsi="Arial" w:cs="Arial"/>
          <w:color w:val="000000"/>
          <w:sz w:val="18"/>
          <w:szCs w:val="18"/>
          <w:lang w:bidi="ru-RU"/>
        </w:rPr>
        <w:t>2.6.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0A78BE" w:rsidRPr="000A78BE" w:rsidRDefault="000A78BE" w:rsidP="000A78BE">
      <w:pPr>
        <w:spacing w:after="0" w:line="240" w:lineRule="auto"/>
        <w:rPr>
          <w:rFonts w:ascii="Arial" w:hAnsi="Arial" w:cs="Arial"/>
          <w:color w:val="000000"/>
          <w:sz w:val="18"/>
          <w:szCs w:val="18"/>
          <w:lang w:bidi="ru-RU"/>
        </w:rPr>
      </w:pPr>
      <w:r w:rsidRPr="000A78BE">
        <w:rPr>
          <w:rFonts w:ascii="Arial" w:hAnsi="Arial" w:cs="Arial"/>
          <w:color w:val="000000"/>
          <w:sz w:val="18"/>
          <w:szCs w:val="18"/>
          <w:lang w:bidi="ru-RU"/>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0A78BE" w:rsidRPr="000A78BE" w:rsidRDefault="000A78BE" w:rsidP="000A78BE">
      <w:pPr>
        <w:spacing w:after="0" w:line="240" w:lineRule="auto"/>
        <w:rPr>
          <w:rFonts w:ascii="Arial" w:hAnsi="Arial" w:cs="Arial"/>
          <w:color w:val="000000"/>
          <w:sz w:val="18"/>
          <w:szCs w:val="18"/>
          <w:lang w:bidi="ru-RU"/>
        </w:rPr>
      </w:pPr>
      <w:r w:rsidRPr="000A78BE">
        <w:rPr>
          <w:rFonts w:ascii="Arial" w:hAnsi="Arial" w:cs="Arial"/>
          <w:color w:val="000000"/>
          <w:sz w:val="18"/>
          <w:szCs w:val="18"/>
          <w:lang w:bidi="ru-RU"/>
        </w:rPr>
        <w:t>2.7.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0A78BE" w:rsidRPr="000A78BE" w:rsidRDefault="000A78BE" w:rsidP="000A78BE">
      <w:pPr>
        <w:spacing w:after="0" w:line="240" w:lineRule="auto"/>
        <w:jc w:val="center"/>
        <w:rPr>
          <w:rFonts w:ascii="Arial" w:hAnsi="Arial" w:cs="Arial"/>
          <w:b/>
          <w:spacing w:val="-6"/>
          <w:sz w:val="18"/>
          <w:szCs w:val="18"/>
        </w:rPr>
      </w:pPr>
      <w:r w:rsidRPr="000A78BE">
        <w:rPr>
          <w:rFonts w:ascii="Arial" w:hAnsi="Arial" w:cs="Arial"/>
          <w:b/>
          <w:spacing w:val="-6"/>
          <w:sz w:val="18"/>
          <w:szCs w:val="18"/>
        </w:rPr>
        <w:t>3. Порядок назначения и выплаты пенсии за выслугу лет</w:t>
      </w:r>
    </w:p>
    <w:p w:rsidR="000A78BE" w:rsidRPr="000A78BE" w:rsidRDefault="000A78BE" w:rsidP="000A78BE">
      <w:pPr>
        <w:spacing w:after="0" w:line="240" w:lineRule="auto"/>
        <w:rPr>
          <w:rFonts w:ascii="Arial" w:hAnsi="Arial" w:cs="Arial"/>
          <w:color w:val="000000"/>
          <w:sz w:val="18"/>
          <w:szCs w:val="18"/>
          <w:lang w:bidi="ru-RU"/>
        </w:rPr>
      </w:pP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spacing w:val="-6"/>
          <w:sz w:val="18"/>
          <w:szCs w:val="18"/>
        </w:rPr>
        <w:t xml:space="preserve">3.1. </w:t>
      </w:r>
      <w:r w:rsidRPr="000A78BE">
        <w:rPr>
          <w:rFonts w:ascii="Arial" w:hAnsi="Arial" w:cs="Arial"/>
          <w:color w:val="000000"/>
          <w:sz w:val="18"/>
          <w:szCs w:val="18"/>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0A78BE" w:rsidRPr="000A78BE" w:rsidRDefault="000A78BE" w:rsidP="000A78BE">
      <w:pPr>
        <w:spacing w:after="0" w:line="240" w:lineRule="auto"/>
        <w:rPr>
          <w:rFonts w:ascii="Arial" w:hAnsi="Arial" w:cs="Arial"/>
          <w:bCs/>
          <w:color w:val="000000"/>
          <w:sz w:val="18"/>
          <w:szCs w:val="18"/>
          <w:lang w:bidi="ru-RU"/>
        </w:rPr>
      </w:pPr>
      <w:r w:rsidRPr="000A78BE">
        <w:rPr>
          <w:rFonts w:ascii="Arial" w:hAnsi="Arial" w:cs="Arial"/>
          <w:spacing w:val="-6"/>
          <w:sz w:val="18"/>
          <w:szCs w:val="18"/>
        </w:rPr>
        <w:t xml:space="preserve">3.2. </w:t>
      </w:r>
      <w:r w:rsidRPr="000A78BE">
        <w:rPr>
          <w:rFonts w:ascii="Arial" w:hAnsi="Arial" w:cs="Arial"/>
          <w:bCs/>
          <w:color w:val="000000"/>
          <w:sz w:val="18"/>
          <w:szCs w:val="18"/>
          <w:lang w:bidi="ru-RU"/>
        </w:rPr>
        <w:t>Решение о назначении пенсии за выслугу лет принимается Главой Дмитриевского сельсовета Татарского района Новосибирской области (далее - Глава) на основании следующих документов:</w:t>
      </w:r>
    </w:p>
    <w:p w:rsidR="000A78BE" w:rsidRPr="000A78BE" w:rsidRDefault="000A78BE" w:rsidP="000A78BE">
      <w:pPr>
        <w:spacing w:after="0" w:line="240" w:lineRule="auto"/>
        <w:rPr>
          <w:rFonts w:ascii="Arial" w:hAnsi="Arial" w:cs="Arial"/>
          <w:bCs/>
          <w:color w:val="000000"/>
          <w:sz w:val="18"/>
          <w:szCs w:val="18"/>
          <w:lang w:bidi="ru-RU"/>
        </w:rPr>
      </w:pPr>
      <w:r w:rsidRPr="000A78BE">
        <w:rPr>
          <w:rFonts w:ascii="Arial" w:hAnsi="Arial" w:cs="Arial"/>
          <w:bCs/>
          <w:color w:val="000000"/>
          <w:sz w:val="18"/>
          <w:szCs w:val="18"/>
          <w:lang w:bidi="ru-RU"/>
        </w:rPr>
        <w:t>1) личного заявления о назначении пенсии за выслугу лет по форме согласно Приложению № 1 к настоящему Положению;</w:t>
      </w:r>
    </w:p>
    <w:p w:rsidR="000A78BE" w:rsidRPr="000A78BE" w:rsidRDefault="000A78BE" w:rsidP="000A78BE">
      <w:pPr>
        <w:spacing w:after="0" w:line="240" w:lineRule="auto"/>
        <w:rPr>
          <w:rFonts w:ascii="Arial" w:hAnsi="Arial" w:cs="Arial"/>
          <w:bCs/>
          <w:color w:val="000000"/>
          <w:sz w:val="18"/>
          <w:szCs w:val="18"/>
          <w:lang w:bidi="ru-RU"/>
        </w:rPr>
      </w:pPr>
      <w:r w:rsidRPr="000A78BE">
        <w:rPr>
          <w:rFonts w:ascii="Arial" w:hAnsi="Arial" w:cs="Arial"/>
          <w:bCs/>
          <w:color w:val="000000"/>
          <w:sz w:val="18"/>
          <w:szCs w:val="18"/>
          <w:lang w:bidi="ru-RU"/>
        </w:rPr>
        <w:t>2) 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0A78BE" w:rsidRPr="000A78BE" w:rsidRDefault="000A78BE" w:rsidP="000A78BE">
      <w:pPr>
        <w:spacing w:after="0" w:line="240" w:lineRule="auto"/>
        <w:rPr>
          <w:rFonts w:ascii="Arial" w:hAnsi="Arial" w:cs="Arial"/>
          <w:bCs/>
          <w:color w:val="000000"/>
          <w:sz w:val="18"/>
          <w:szCs w:val="18"/>
          <w:lang w:bidi="ru-RU"/>
        </w:rPr>
      </w:pPr>
      <w:r w:rsidRPr="000A78BE">
        <w:rPr>
          <w:rFonts w:ascii="Arial" w:hAnsi="Arial" w:cs="Arial"/>
          <w:bCs/>
          <w:color w:val="000000"/>
          <w:sz w:val="18"/>
          <w:szCs w:val="18"/>
          <w:lang w:bidi="ru-RU"/>
        </w:rPr>
        <w:t>3) 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0A78BE" w:rsidRPr="000A78BE" w:rsidRDefault="000A78BE" w:rsidP="000A78BE">
      <w:pPr>
        <w:spacing w:after="0" w:line="240" w:lineRule="auto"/>
        <w:rPr>
          <w:rFonts w:ascii="Arial" w:hAnsi="Arial" w:cs="Arial"/>
          <w:bCs/>
          <w:color w:val="000000"/>
          <w:sz w:val="18"/>
          <w:szCs w:val="18"/>
          <w:lang w:bidi="ru-RU"/>
        </w:rPr>
      </w:pPr>
      <w:r w:rsidRPr="000A78BE">
        <w:rPr>
          <w:rFonts w:ascii="Arial" w:hAnsi="Arial" w:cs="Arial"/>
          <w:bCs/>
          <w:color w:val="000000"/>
          <w:sz w:val="18"/>
          <w:szCs w:val="18"/>
          <w:lang w:bidi="ru-RU"/>
        </w:rPr>
        <w:t>4) </w:t>
      </w:r>
      <w:r w:rsidRPr="000A78BE">
        <w:rPr>
          <w:rFonts w:ascii="Arial" w:hAnsi="Arial" w:cs="Arial"/>
          <w:spacing w:val="-6"/>
          <w:sz w:val="18"/>
          <w:szCs w:val="18"/>
        </w:rPr>
        <w:t xml:space="preserve">справки о периодах службы (работы), включаемых в стаж муниципальной службы для назначения пенсии за выслугу лет, по форме согласно </w:t>
      </w:r>
      <w:r w:rsidRPr="000A78BE">
        <w:rPr>
          <w:rFonts w:ascii="Arial" w:hAnsi="Arial" w:cs="Arial"/>
          <w:bCs/>
          <w:color w:val="000000"/>
          <w:sz w:val="18"/>
          <w:szCs w:val="18"/>
          <w:lang w:bidi="ru-RU"/>
        </w:rPr>
        <w:t>Приложению № 3 к настоящему Положению;</w:t>
      </w:r>
    </w:p>
    <w:p w:rsidR="000A78BE" w:rsidRPr="000A78BE" w:rsidRDefault="000A78BE" w:rsidP="000A78BE">
      <w:pPr>
        <w:spacing w:after="0" w:line="240" w:lineRule="auto"/>
        <w:rPr>
          <w:rFonts w:ascii="Arial" w:hAnsi="Arial" w:cs="Arial"/>
          <w:bCs/>
          <w:color w:val="000000"/>
          <w:sz w:val="18"/>
          <w:szCs w:val="18"/>
          <w:lang w:bidi="ru-RU"/>
        </w:rPr>
      </w:pPr>
      <w:r w:rsidRPr="000A78BE">
        <w:rPr>
          <w:rFonts w:ascii="Arial" w:hAnsi="Arial" w:cs="Arial"/>
          <w:bCs/>
          <w:color w:val="000000"/>
          <w:sz w:val="18"/>
          <w:szCs w:val="18"/>
          <w:lang w:bidi="ru-RU"/>
        </w:rPr>
        <w:t>5) </w:t>
      </w:r>
      <w:r w:rsidRPr="000A78BE">
        <w:rPr>
          <w:rFonts w:ascii="Arial" w:hAnsi="Arial" w:cs="Arial"/>
          <w:spacing w:val="-6"/>
          <w:sz w:val="18"/>
          <w:szCs w:val="18"/>
        </w:rPr>
        <w:t xml:space="preserve">справки о размере среднемесячного денежного содержания по форме согласно </w:t>
      </w:r>
      <w:r w:rsidRPr="000A78BE">
        <w:rPr>
          <w:rFonts w:ascii="Arial" w:hAnsi="Arial" w:cs="Arial"/>
          <w:bCs/>
          <w:color w:val="000000"/>
          <w:sz w:val="18"/>
          <w:szCs w:val="18"/>
          <w:lang w:bidi="ru-RU"/>
        </w:rPr>
        <w:t>Приложению № 4 к настоящему Положению;</w:t>
      </w:r>
    </w:p>
    <w:p w:rsidR="000A78BE" w:rsidRPr="000A78BE" w:rsidRDefault="000A78BE" w:rsidP="000A78BE">
      <w:pPr>
        <w:spacing w:after="0" w:line="240" w:lineRule="auto"/>
        <w:rPr>
          <w:rFonts w:ascii="Arial" w:hAnsi="Arial" w:cs="Arial"/>
          <w:bCs/>
          <w:color w:val="000000"/>
          <w:sz w:val="18"/>
          <w:szCs w:val="18"/>
          <w:lang w:bidi="ru-RU"/>
        </w:rPr>
      </w:pPr>
      <w:r w:rsidRPr="000A78BE">
        <w:rPr>
          <w:rFonts w:ascii="Arial" w:hAnsi="Arial" w:cs="Arial"/>
          <w:bCs/>
          <w:color w:val="000000"/>
          <w:sz w:val="18"/>
          <w:szCs w:val="18"/>
          <w:lang w:bidi="ru-RU"/>
        </w:rPr>
        <w:t xml:space="preserve">6) справки о размере страховой пенсии по старости (инвалидности), получаемой на момент подачи заявления </w:t>
      </w:r>
      <w:r w:rsidRPr="000A78BE">
        <w:rPr>
          <w:rFonts w:ascii="Arial" w:hAnsi="Arial" w:cs="Arial"/>
          <w:spacing w:val="-6"/>
          <w:sz w:val="18"/>
          <w:szCs w:val="18"/>
        </w:rPr>
        <w:t>о назначении пенсии за выслугу лет представляется заявителем</w:t>
      </w:r>
      <w:r w:rsidRPr="000A78BE">
        <w:rPr>
          <w:rFonts w:ascii="Arial" w:hAnsi="Arial" w:cs="Arial"/>
          <w:bCs/>
          <w:sz w:val="18"/>
          <w:szCs w:val="18"/>
          <w:lang w:bidi="ru-RU"/>
        </w:rPr>
        <w:t>, по форме согласно Приложению № 5 к настоящему Положению;</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7) заверенной копии распоряжения (приказа) об увольнении с муниципальной службы;</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8) заверенной копии военного билета;</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w:t>
      </w:r>
      <w:r w:rsidRPr="000A78BE">
        <w:rPr>
          <w:rFonts w:ascii="Arial" w:hAnsi="Arial" w:cs="Arial"/>
          <w:sz w:val="18"/>
          <w:szCs w:val="18"/>
        </w:rPr>
        <w:t>администрации Дмитриевского сельсовета Татарского района Новосибирской области</w:t>
      </w:r>
      <w:r w:rsidRPr="000A78BE">
        <w:rPr>
          <w:rFonts w:ascii="Arial" w:hAnsi="Arial" w:cs="Arial"/>
          <w:spacing w:val="-6"/>
          <w:sz w:val="18"/>
          <w:szCs w:val="18"/>
        </w:rPr>
        <w:t xml:space="preserve"> возвращаются заявителю.</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bCs/>
          <w:color w:val="000000"/>
          <w:sz w:val="18"/>
          <w:szCs w:val="18"/>
          <w:lang w:bidi="ru-RU"/>
        </w:rPr>
        <w:t xml:space="preserve">3.3. Перечисленные </w:t>
      </w:r>
      <w:r w:rsidRPr="000A78BE">
        <w:rPr>
          <w:rFonts w:ascii="Arial" w:hAnsi="Arial" w:cs="Arial"/>
          <w:spacing w:val="-6"/>
          <w:sz w:val="18"/>
          <w:szCs w:val="18"/>
        </w:rPr>
        <w:t xml:space="preserve">в пункте 3.2 настоящего Положения документы направляются специалисту </w:t>
      </w:r>
      <w:r w:rsidRPr="000A78BE">
        <w:rPr>
          <w:rFonts w:ascii="Arial" w:hAnsi="Arial" w:cs="Arial"/>
          <w:sz w:val="18"/>
          <w:szCs w:val="18"/>
        </w:rPr>
        <w:t xml:space="preserve">администрации Дмитриевского сельсовета Татарского района Новосибирской области по кадровой работе, </w:t>
      </w:r>
      <w:r w:rsidRPr="000A78BE">
        <w:rPr>
          <w:rFonts w:ascii="Arial" w:hAnsi="Arial" w:cs="Arial"/>
          <w:spacing w:val="-6"/>
          <w:sz w:val="18"/>
          <w:szCs w:val="18"/>
        </w:rPr>
        <w:t xml:space="preserve">который в течение десяти дней осуществляет их проверку и направляет в бухгалтерию </w:t>
      </w:r>
      <w:r w:rsidRPr="000A78BE">
        <w:rPr>
          <w:rFonts w:ascii="Arial" w:hAnsi="Arial" w:cs="Arial"/>
          <w:sz w:val="18"/>
          <w:szCs w:val="18"/>
        </w:rPr>
        <w:t xml:space="preserve">администрации Дмитриевского сельсовета Татарского района Новосибирской области </w:t>
      </w:r>
      <w:r w:rsidRPr="000A78BE">
        <w:rPr>
          <w:rFonts w:ascii="Arial" w:hAnsi="Arial" w:cs="Arial"/>
          <w:spacing w:val="-6"/>
          <w:sz w:val="18"/>
          <w:szCs w:val="18"/>
        </w:rPr>
        <w:t>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p>
    <w:p w:rsidR="000A78BE" w:rsidRPr="000A78BE" w:rsidRDefault="000A78BE" w:rsidP="000A78BE">
      <w:pPr>
        <w:spacing w:after="0" w:line="240" w:lineRule="auto"/>
        <w:rPr>
          <w:rFonts w:ascii="Arial" w:hAnsi="Arial" w:cs="Arial"/>
          <w:color w:val="000000"/>
          <w:sz w:val="18"/>
          <w:szCs w:val="18"/>
          <w:lang w:bidi="ru-RU"/>
        </w:rPr>
      </w:pPr>
      <w:r w:rsidRPr="000A78BE">
        <w:rPr>
          <w:rFonts w:ascii="Arial" w:hAnsi="Arial" w:cs="Arial"/>
          <w:spacing w:val="-6"/>
          <w:sz w:val="18"/>
          <w:szCs w:val="18"/>
        </w:rPr>
        <w:t xml:space="preserve">В 7-дневный срок после принятия </w:t>
      </w:r>
      <w:r w:rsidRPr="000A78BE">
        <w:rPr>
          <w:rFonts w:ascii="Arial" w:hAnsi="Arial" w:cs="Arial"/>
          <w:color w:val="000000"/>
          <w:sz w:val="18"/>
          <w:szCs w:val="18"/>
          <w:lang w:bidi="ru-RU"/>
        </w:rPr>
        <w:t xml:space="preserve">Главой решения о назначении пенсии за выслугу лет заявителю направляется уведомление по форме согласно </w:t>
      </w:r>
      <w:r w:rsidRPr="000A78BE">
        <w:rPr>
          <w:rFonts w:ascii="Arial" w:hAnsi="Arial" w:cs="Arial"/>
          <w:sz w:val="18"/>
          <w:szCs w:val="18"/>
          <w:lang w:bidi="ru-RU"/>
        </w:rPr>
        <w:t>П</w:t>
      </w:r>
      <w:r w:rsidRPr="000A78BE">
        <w:rPr>
          <w:rFonts w:ascii="Arial" w:hAnsi="Arial" w:cs="Arial"/>
          <w:color w:val="000000"/>
          <w:sz w:val="18"/>
          <w:szCs w:val="18"/>
          <w:lang w:bidi="ru-RU"/>
        </w:rPr>
        <w:t>риложению № 6 к настоящему Положению.</w:t>
      </w:r>
    </w:p>
    <w:p w:rsidR="000A78BE" w:rsidRPr="000A78BE" w:rsidRDefault="000A78BE" w:rsidP="000A78BE">
      <w:pPr>
        <w:spacing w:after="0" w:line="240" w:lineRule="auto"/>
        <w:rPr>
          <w:rFonts w:ascii="Arial" w:hAnsi="Arial" w:cs="Arial"/>
          <w:color w:val="000000"/>
          <w:sz w:val="18"/>
          <w:szCs w:val="18"/>
          <w:lang w:bidi="ru-RU"/>
        </w:rPr>
      </w:pPr>
      <w:r w:rsidRPr="000A78BE">
        <w:rPr>
          <w:rFonts w:ascii="Arial" w:hAnsi="Arial" w:cs="Arial"/>
          <w:color w:val="000000"/>
          <w:sz w:val="18"/>
          <w:szCs w:val="18"/>
          <w:lang w:bidi="ru-RU"/>
        </w:rPr>
        <w:t xml:space="preserve">3.4. Выплата пенсии за выслугу лет осуществляется ежемесячно администрацией муниципального образования в трехдневный срок после поступления средств на лицевой счет на эти цели. </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0A78BE" w:rsidRPr="000A78BE" w:rsidRDefault="000A78BE" w:rsidP="000A78BE">
      <w:pPr>
        <w:spacing w:after="0" w:line="240" w:lineRule="auto"/>
        <w:rPr>
          <w:rFonts w:ascii="Arial" w:hAnsi="Arial" w:cs="Arial"/>
          <w:color w:val="000000"/>
          <w:sz w:val="18"/>
          <w:szCs w:val="18"/>
          <w:lang w:bidi="ru-RU"/>
        </w:rPr>
      </w:pPr>
    </w:p>
    <w:p w:rsidR="000A78BE" w:rsidRPr="000A78BE" w:rsidRDefault="000A78BE" w:rsidP="000A78BE">
      <w:pPr>
        <w:spacing w:after="0" w:line="240" w:lineRule="auto"/>
        <w:jc w:val="center"/>
        <w:rPr>
          <w:rFonts w:ascii="Arial" w:hAnsi="Arial" w:cs="Arial"/>
          <w:b/>
          <w:sz w:val="18"/>
          <w:szCs w:val="18"/>
        </w:rPr>
      </w:pPr>
      <w:r w:rsidRPr="000A78BE">
        <w:rPr>
          <w:rFonts w:ascii="Arial" w:hAnsi="Arial" w:cs="Arial"/>
          <w:b/>
          <w:sz w:val="18"/>
          <w:szCs w:val="18"/>
        </w:rPr>
        <w:t>4. Порядок приостановления, возобновления и прекращения</w:t>
      </w:r>
    </w:p>
    <w:p w:rsidR="000A78BE" w:rsidRPr="000A78BE" w:rsidRDefault="000A78BE" w:rsidP="000A78BE">
      <w:pPr>
        <w:spacing w:after="0" w:line="240" w:lineRule="auto"/>
        <w:jc w:val="center"/>
        <w:rPr>
          <w:rFonts w:ascii="Arial" w:hAnsi="Arial" w:cs="Arial"/>
          <w:b/>
          <w:sz w:val="18"/>
          <w:szCs w:val="18"/>
        </w:rPr>
      </w:pPr>
      <w:r w:rsidRPr="000A78BE">
        <w:rPr>
          <w:rFonts w:ascii="Arial" w:hAnsi="Arial" w:cs="Arial"/>
          <w:b/>
          <w:sz w:val="18"/>
          <w:szCs w:val="18"/>
        </w:rPr>
        <w:t>выплаты пенсии за выслугу лет</w:t>
      </w:r>
    </w:p>
    <w:p w:rsidR="000A78BE" w:rsidRPr="000A78BE" w:rsidRDefault="000A78BE" w:rsidP="000A78BE">
      <w:pPr>
        <w:spacing w:after="0" w:line="240" w:lineRule="auto"/>
        <w:rPr>
          <w:rFonts w:ascii="Arial" w:hAnsi="Arial" w:cs="Arial"/>
          <w:color w:val="000000"/>
          <w:sz w:val="18"/>
          <w:szCs w:val="18"/>
          <w:lang w:bidi="ru-RU"/>
        </w:rPr>
      </w:pP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0A78BE">
        <w:rPr>
          <w:rFonts w:ascii="Arial" w:hAnsi="Arial" w:cs="Arial"/>
          <w:sz w:val="18"/>
          <w:szCs w:val="18"/>
        </w:rPr>
        <w:t>муниципальной должности</w:t>
      </w:r>
      <w:r w:rsidRPr="000A78BE">
        <w:rPr>
          <w:rFonts w:ascii="Arial" w:hAnsi="Arial" w:cs="Arial"/>
          <w:spacing w:val="-6"/>
          <w:sz w:val="18"/>
          <w:szCs w:val="18"/>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0A78BE" w:rsidRPr="000A78BE" w:rsidRDefault="000A78BE" w:rsidP="000A78BE">
      <w:pPr>
        <w:spacing w:after="0" w:line="240" w:lineRule="auto"/>
        <w:rPr>
          <w:rFonts w:ascii="Arial" w:hAnsi="Arial" w:cs="Arial"/>
          <w:i/>
          <w:spacing w:val="-6"/>
          <w:sz w:val="18"/>
          <w:szCs w:val="18"/>
          <w:vertAlign w:val="subscript"/>
        </w:rPr>
      </w:pPr>
      <w:r w:rsidRPr="000A78BE">
        <w:rPr>
          <w:rFonts w:ascii="Arial" w:hAnsi="Arial" w:cs="Arial"/>
          <w:spacing w:val="-6"/>
          <w:sz w:val="18"/>
          <w:szCs w:val="18"/>
        </w:rPr>
        <w:lastRenderedPageBreak/>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специалисту </w:t>
      </w:r>
      <w:r w:rsidRPr="000A78BE">
        <w:rPr>
          <w:rFonts w:ascii="Arial" w:hAnsi="Arial" w:cs="Arial"/>
          <w:sz w:val="18"/>
          <w:szCs w:val="18"/>
        </w:rPr>
        <w:t>администрации Дмитриевского сельсовета Татарского района Новосибирской области по кадровой работе.</w:t>
      </w:r>
    </w:p>
    <w:p w:rsidR="000A78BE" w:rsidRPr="000A78BE" w:rsidRDefault="000A78BE" w:rsidP="000A78BE">
      <w:pPr>
        <w:spacing w:after="0" w:line="240" w:lineRule="auto"/>
        <w:rPr>
          <w:rFonts w:ascii="Arial" w:hAnsi="Arial" w:cs="Arial"/>
          <w:sz w:val="18"/>
          <w:szCs w:val="18"/>
        </w:rPr>
      </w:pPr>
      <w:r w:rsidRPr="000A78BE">
        <w:rPr>
          <w:rFonts w:ascii="Arial" w:hAnsi="Arial" w:cs="Arial"/>
          <w:spacing w:val="-6"/>
          <w:sz w:val="18"/>
          <w:szCs w:val="18"/>
        </w:rPr>
        <w:t xml:space="preserve">4.2. </w:t>
      </w:r>
      <w:r w:rsidRPr="000A78BE">
        <w:rPr>
          <w:rFonts w:ascii="Arial" w:hAnsi="Arial" w:cs="Arial"/>
          <w:sz w:val="18"/>
          <w:szCs w:val="1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0A78BE" w:rsidRPr="000A78BE" w:rsidRDefault="000A78BE" w:rsidP="000A78BE">
      <w:pPr>
        <w:spacing w:after="0" w:line="240" w:lineRule="auto"/>
        <w:rPr>
          <w:rFonts w:ascii="Arial" w:eastAsia="Calibri" w:hAnsi="Arial" w:cs="Arial"/>
          <w:sz w:val="18"/>
          <w:szCs w:val="18"/>
          <w:lang w:eastAsia="en-US"/>
        </w:rPr>
      </w:pPr>
      <w:r w:rsidRPr="000A78BE">
        <w:rPr>
          <w:rFonts w:ascii="Arial" w:hAnsi="Arial" w:cs="Arial"/>
          <w:spacing w:val="-6"/>
          <w:sz w:val="18"/>
          <w:szCs w:val="18"/>
        </w:rPr>
        <w:t xml:space="preserve">4.3. </w:t>
      </w:r>
      <w:bookmarkStart w:id="7" w:name="Par0"/>
      <w:bookmarkEnd w:id="7"/>
      <w:r w:rsidRPr="000A78BE">
        <w:rPr>
          <w:rFonts w:ascii="Arial" w:eastAsia="Calibri" w:hAnsi="Arial" w:cs="Arial"/>
          <w:sz w:val="18"/>
          <w:szCs w:val="18"/>
          <w:lang w:eastAsia="en-US"/>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0A78BE" w:rsidRPr="000A78BE" w:rsidRDefault="000A78BE" w:rsidP="000A78BE">
      <w:pPr>
        <w:spacing w:after="0" w:line="240" w:lineRule="auto"/>
        <w:rPr>
          <w:rFonts w:ascii="Arial" w:eastAsia="Calibri" w:hAnsi="Arial" w:cs="Arial"/>
          <w:sz w:val="18"/>
          <w:szCs w:val="18"/>
          <w:lang w:eastAsia="en-US"/>
        </w:rPr>
      </w:pPr>
      <w:r w:rsidRPr="000A78BE">
        <w:rPr>
          <w:rFonts w:ascii="Arial" w:eastAsia="Calibri" w:hAnsi="Arial" w:cs="Arial"/>
          <w:sz w:val="18"/>
          <w:szCs w:val="18"/>
          <w:lang w:eastAsia="en-US"/>
        </w:rPr>
        <w:t xml:space="preserve">Выплата пенсии за выслугу лет прекращается по распоряжению Главы на основании письменного заявления гражданина со дня назначения выплат, указанных в </w:t>
      </w:r>
      <w:hyperlink r:id="rId56" w:anchor="Par0" w:history="1">
        <w:r w:rsidRPr="000A78BE">
          <w:rPr>
            <w:rStyle w:val="a6"/>
            <w:rFonts w:ascii="Arial" w:eastAsia="Calibri" w:hAnsi="Arial" w:cs="Arial"/>
            <w:sz w:val="18"/>
            <w:szCs w:val="18"/>
            <w:lang w:eastAsia="en-US"/>
          </w:rPr>
          <w:t>абзаце первом</w:t>
        </w:r>
      </w:hyperlink>
      <w:r w:rsidRPr="000A78BE">
        <w:rPr>
          <w:rFonts w:ascii="Arial" w:eastAsia="Calibri" w:hAnsi="Arial" w:cs="Arial"/>
          <w:sz w:val="18"/>
          <w:szCs w:val="18"/>
          <w:lang w:eastAsia="en-US"/>
        </w:rPr>
        <w:t xml:space="preserve"> настоящего пункта.</w:t>
      </w:r>
    </w:p>
    <w:p w:rsidR="000A78BE" w:rsidRPr="000A78BE" w:rsidRDefault="000A78BE" w:rsidP="000A78BE">
      <w:pPr>
        <w:spacing w:after="0" w:line="240" w:lineRule="auto"/>
        <w:rPr>
          <w:rFonts w:ascii="Arial" w:eastAsia="Calibri" w:hAnsi="Arial" w:cs="Arial"/>
          <w:sz w:val="18"/>
          <w:szCs w:val="18"/>
          <w:lang w:eastAsia="en-US"/>
        </w:rPr>
      </w:pPr>
      <w:r w:rsidRPr="000A78BE">
        <w:rPr>
          <w:rFonts w:ascii="Arial" w:eastAsia="Calibri" w:hAnsi="Arial" w:cs="Arial"/>
          <w:sz w:val="18"/>
          <w:szCs w:val="18"/>
          <w:lang w:eastAsia="en-US"/>
        </w:rPr>
        <w:t>4.4.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0A78BE" w:rsidRPr="000A78BE" w:rsidRDefault="000A78BE" w:rsidP="000A78BE">
      <w:pPr>
        <w:spacing w:after="0" w:line="240" w:lineRule="auto"/>
        <w:rPr>
          <w:rFonts w:ascii="Arial" w:eastAsia="Calibri" w:hAnsi="Arial" w:cs="Arial"/>
          <w:sz w:val="18"/>
          <w:szCs w:val="18"/>
          <w:lang w:eastAsia="en-US"/>
        </w:rPr>
      </w:pPr>
      <w:r w:rsidRPr="000A78BE">
        <w:rPr>
          <w:rFonts w:ascii="Arial" w:eastAsia="Calibri" w:hAnsi="Arial" w:cs="Arial"/>
          <w:sz w:val="18"/>
          <w:szCs w:val="18"/>
          <w:lang w:eastAsia="en-US"/>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0A78BE" w:rsidRPr="000A78BE" w:rsidRDefault="000A78BE" w:rsidP="000A78BE">
      <w:pPr>
        <w:spacing w:after="0" w:line="240" w:lineRule="auto"/>
        <w:rPr>
          <w:rFonts w:ascii="Arial" w:hAnsi="Arial" w:cs="Arial"/>
          <w:sz w:val="18"/>
          <w:szCs w:val="18"/>
        </w:rPr>
      </w:pPr>
    </w:p>
    <w:p w:rsidR="000A78BE" w:rsidRPr="000A78BE" w:rsidRDefault="000A78BE" w:rsidP="000A78BE">
      <w:pPr>
        <w:spacing w:after="0" w:line="240" w:lineRule="auto"/>
        <w:jc w:val="center"/>
        <w:rPr>
          <w:rFonts w:ascii="Arial" w:hAnsi="Arial" w:cs="Arial"/>
          <w:b/>
          <w:sz w:val="18"/>
          <w:szCs w:val="18"/>
        </w:rPr>
      </w:pPr>
      <w:r w:rsidRPr="000A78BE">
        <w:rPr>
          <w:rFonts w:ascii="Arial" w:hAnsi="Arial" w:cs="Arial"/>
          <w:b/>
          <w:sz w:val="18"/>
          <w:szCs w:val="18"/>
        </w:rPr>
        <w:t>5. Порядок индексации и перерасчета</w:t>
      </w:r>
      <w:r w:rsidRPr="000A78BE">
        <w:rPr>
          <w:rFonts w:ascii="Arial" w:hAnsi="Arial" w:cs="Arial"/>
          <w:b/>
          <w:color w:val="FF0000"/>
          <w:sz w:val="18"/>
          <w:szCs w:val="18"/>
        </w:rPr>
        <w:t xml:space="preserve"> </w:t>
      </w:r>
      <w:r w:rsidRPr="000A78BE">
        <w:rPr>
          <w:rFonts w:ascii="Arial" w:hAnsi="Arial" w:cs="Arial"/>
          <w:b/>
          <w:sz w:val="18"/>
          <w:szCs w:val="18"/>
        </w:rPr>
        <w:t>размера пенсии за выслугу лет</w:t>
      </w:r>
    </w:p>
    <w:p w:rsidR="000A78BE" w:rsidRPr="000A78BE" w:rsidRDefault="000A78BE" w:rsidP="000A78BE">
      <w:pPr>
        <w:spacing w:after="0" w:line="240" w:lineRule="auto"/>
        <w:rPr>
          <w:rFonts w:ascii="Arial" w:hAnsi="Arial" w:cs="Arial"/>
          <w:sz w:val="18"/>
          <w:szCs w:val="18"/>
        </w:rPr>
      </w:pP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5.1. Индексация   размера пенсии за выслугу лет производится в случаях:</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1) изменения размера страховой пенсии по старости (инвалидности);</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2) при повышении денежного содержания муниципальных служащих.</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5.1.1. Индексация пенсии за выслугу лет осуществляется ежегодно в порядке, установленном Федеральным законом от 15.12.2001 № 166-ФЗ.</w:t>
      </w:r>
    </w:p>
    <w:p w:rsidR="000A78BE" w:rsidRPr="000A78BE" w:rsidRDefault="000A78BE" w:rsidP="000A78BE">
      <w:pPr>
        <w:spacing w:after="0" w:line="240" w:lineRule="auto"/>
        <w:rPr>
          <w:rFonts w:ascii="Arial" w:hAnsi="Arial" w:cs="Arial"/>
          <w:i/>
          <w:spacing w:val="-6"/>
          <w:sz w:val="18"/>
          <w:szCs w:val="18"/>
        </w:rPr>
      </w:pPr>
      <w:r w:rsidRPr="000A78BE">
        <w:rPr>
          <w:rFonts w:ascii="Arial" w:hAnsi="Arial" w:cs="Arial"/>
          <w:spacing w:val="-6"/>
          <w:sz w:val="18"/>
          <w:szCs w:val="18"/>
        </w:rPr>
        <w:t xml:space="preserve">5.2. </w:t>
      </w:r>
      <w:r w:rsidRPr="000A78BE">
        <w:rPr>
          <w:rFonts w:ascii="Arial" w:hAnsi="Arial" w:cs="Arial"/>
          <w:sz w:val="18"/>
          <w:szCs w:val="18"/>
        </w:rPr>
        <w:t>Индексация размера пенсии за выслугу лет в случае изменения размера страховой пенсии по старости (инвалидности) производится на основании информации, получаемой специалистом администрации Дмитриевского сельсовета Татарского района Новосибирской области по кадровой работе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5.3. Индексация пенсии за выслугу лет производится при повышении денежного содержания муниципальных служащих на основании решения Совета депутатов Дмитриевского сельсовета Татарского района Новосибирской области о новых размерах должностных окладов муниципальных служащих со дня их повышения.</w:t>
      </w:r>
    </w:p>
    <w:p w:rsidR="000A78BE" w:rsidRPr="000A78BE" w:rsidRDefault="000A78BE" w:rsidP="000A78BE">
      <w:pPr>
        <w:spacing w:after="0" w:line="240" w:lineRule="auto"/>
        <w:rPr>
          <w:rFonts w:ascii="Arial" w:hAnsi="Arial" w:cs="Arial"/>
          <w:sz w:val="18"/>
          <w:szCs w:val="18"/>
        </w:rPr>
      </w:pPr>
      <w:r w:rsidRPr="000A78BE">
        <w:rPr>
          <w:rFonts w:ascii="Arial" w:hAnsi="Arial" w:cs="Arial"/>
          <w:sz w:val="18"/>
          <w:szCs w:val="18"/>
        </w:rPr>
        <w:t>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4"/>
          <w:sz w:val="18"/>
          <w:szCs w:val="18"/>
        </w:rPr>
        <w:t xml:space="preserve">5.5. 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w:t>
      </w:r>
      <w:r w:rsidRPr="000A78BE">
        <w:rPr>
          <w:rFonts w:ascii="Arial" w:hAnsi="Arial" w:cs="Arial"/>
          <w:sz w:val="18"/>
          <w:szCs w:val="18"/>
        </w:rPr>
        <w:t xml:space="preserve">администрации Дмитриевского сельсовета Татарского района Новосибирской области </w:t>
      </w:r>
      <w:r w:rsidRPr="000A78BE">
        <w:rPr>
          <w:rFonts w:ascii="Arial" w:hAnsi="Arial" w:cs="Arial"/>
          <w:spacing w:val="-4"/>
          <w:sz w:val="18"/>
          <w:szCs w:val="18"/>
        </w:rPr>
        <w:t>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4"/>
          <w:sz w:val="18"/>
          <w:szCs w:val="18"/>
        </w:rPr>
        <w:t>5.6. 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B87B1E" w:rsidRDefault="000A78BE" w:rsidP="000A78BE">
      <w:pPr>
        <w:spacing w:after="0" w:line="240" w:lineRule="auto"/>
        <w:rPr>
          <w:rFonts w:ascii="Arial" w:hAnsi="Arial" w:cs="Arial"/>
          <w:sz w:val="18"/>
          <w:szCs w:val="18"/>
        </w:rPr>
      </w:pPr>
      <w:r w:rsidRPr="000A78BE">
        <w:rPr>
          <w:rFonts w:ascii="Arial" w:hAnsi="Arial" w:cs="Arial"/>
          <w:spacing w:val="-4"/>
          <w:sz w:val="18"/>
          <w:szCs w:val="18"/>
        </w:rPr>
        <w:t xml:space="preserve">5.7. Индексацию и перерасчет размера пенсии за выслугу лет во всех, предусмотренных разделом 5 случаях, осуществляет специалист </w:t>
      </w:r>
      <w:r w:rsidRPr="000A78BE">
        <w:rPr>
          <w:rFonts w:ascii="Arial" w:hAnsi="Arial" w:cs="Arial"/>
          <w:sz w:val="18"/>
          <w:szCs w:val="18"/>
        </w:rPr>
        <w:t>администрации Дмитриевского сельсовета Татарского района Новосибирской области по учету бюджетных средств.</w:t>
      </w:r>
    </w:p>
    <w:p w:rsidR="000A78BE" w:rsidRPr="00B87B1E" w:rsidRDefault="000A78BE" w:rsidP="00B87B1E">
      <w:pPr>
        <w:spacing w:after="0" w:line="240" w:lineRule="auto"/>
        <w:jc w:val="right"/>
        <w:rPr>
          <w:rFonts w:ascii="Arial" w:hAnsi="Arial" w:cs="Arial"/>
          <w:i/>
          <w:spacing w:val="-6"/>
          <w:sz w:val="18"/>
          <w:szCs w:val="18"/>
          <w:vertAlign w:val="subscript"/>
        </w:rPr>
      </w:pPr>
      <w:r w:rsidRPr="000A78BE">
        <w:rPr>
          <w:rFonts w:ascii="Arial" w:hAnsi="Arial" w:cs="Arial"/>
          <w:i/>
          <w:spacing w:val="-6"/>
          <w:sz w:val="18"/>
          <w:szCs w:val="18"/>
          <w:vertAlign w:val="subscript"/>
        </w:rPr>
        <w:t xml:space="preserve">                                                                                                                                                                                                                                             </w:t>
      </w:r>
      <w:r w:rsidRPr="000A78BE">
        <w:rPr>
          <w:rFonts w:ascii="Arial" w:hAnsi="Arial" w:cs="Arial"/>
          <w:sz w:val="18"/>
          <w:szCs w:val="18"/>
        </w:rPr>
        <w:t>Приложение № 1</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 xml:space="preserve">к Положению об условиях и порядке назначения, выплаты и перерасчета </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 xml:space="preserve">пенсии за выслугу лет </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муниципальным служащим</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 xml:space="preserve">в администрации Дмитриевского сельсовета  </w:t>
      </w:r>
    </w:p>
    <w:p w:rsidR="000A78BE" w:rsidRPr="000A78BE" w:rsidRDefault="000A78BE" w:rsidP="000A78BE">
      <w:pPr>
        <w:tabs>
          <w:tab w:val="num" w:pos="0"/>
        </w:tabs>
        <w:autoSpaceDE w:val="0"/>
        <w:autoSpaceDN w:val="0"/>
        <w:adjustRightInd w:val="0"/>
        <w:spacing w:after="0" w:line="240" w:lineRule="auto"/>
        <w:jc w:val="right"/>
        <w:outlineLvl w:val="1"/>
        <w:rPr>
          <w:rFonts w:ascii="Arial" w:hAnsi="Arial" w:cs="Arial"/>
          <w:sz w:val="18"/>
          <w:szCs w:val="18"/>
        </w:rPr>
      </w:pPr>
      <w:r w:rsidRPr="000A78BE">
        <w:rPr>
          <w:rFonts w:ascii="Arial" w:hAnsi="Arial" w:cs="Arial"/>
          <w:sz w:val="18"/>
          <w:szCs w:val="18"/>
        </w:rPr>
        <w:t>Татарского района Новосибирской области</w:t>
      </w:r>
    </w:p>
    <w:p w:rsidR="000A78BE" w:rsidRPr="000A78BE" w:rsidRDefault="000A78BE" w:rsidP="000A78BE">
      <w:pPr>
        <w:tabs>
          <w:tab w:val="num" w:pos="0"/>
        </w:tabs>
        <w:autoSpaceDE w:val="0"/>
        <w:autoSpaceDN w:val="0"/>
        <w:adjustRightInd w:val="0"/>
        <w:spacing w:after="0" w:line="240" w:lineRule="auto"/>
        <w:ind w:firstLine="540"/>
        <w:jc w:val="both"/>
        <w:outlineLvl w:val="1"/>
        <w:rPr>
          <w:rFonts w:ascii="Arial" w:hAnsi="Arial" w:cs="Arial"/>
          <w:i/>
          <w:sz w:val="18"/>
          <w:szCs w:val="18"/>
        </w:rPr>
      </w:pPr>
    </w:p>
    <w:p w:rsidR="000A78BE" w:rsidRPr="000A78BE" w:rsidRDefault="000A78BE" w:rsidP="000A78BE">
      <w:pPr>
        <w:tabs>
          <w:tab w:val="num" w:pos="0"/>
        </w:tabs>
        <w:spacing w:after="0" w:line="240" w:lineRule="auto"/>
        <w:ind w:left="5670"/>
        <w:jc w:val="both"/>
        <w:rPr>
          <w:rFonts w:ascii="Arial" w:hAnsi="Arial" w:cs="Arial"/>
          <w:sz w:val="18"/>
          <w:szCs w:val="18"/>
        </w:rPr>
      </w:pPr>
    </w:p>
    <w:p w:rsidR="000A78BE" w:rsidRPr="000A78BE" w:rsidRDefault="000A78BE" w:rsidP="000A78BE">
      <w:pPr>
        <w:tabs>
          <w:tab w:val="num" w:pos="0"/>
        </w:tabs>
        <w:spacing w:after="0" w:line="240" w:lineRule="auto"/>
        <w:ind w:left="5670"/>
        <w:jc w:val="both"/>
        <w:rPr>
          <w:rFonts w:ascii="Arial" w:hAnsi="Arial" w:cs="Arial"/>
          <w:sz w:val="18"/>
          <w:szCs w:val="18"/>
        </w:rPr>
      </w:pPr>
    </w:p>
    <w:p w:rsidR="000A78BE" w:rsidRPr="000A78BE" w:rsidRDefault="000A78BE" w:rsidP="000A78BE">
      <w:pPr>
        <w:tabs>
          <w:tab w:val="num" w:pos="0"/>
        </w:tabs>
        <w:spacing w:after="0" w:line="240" w:lineRule="auto"/>
        <w:ind w:left="5670"/>
        <w:jc w:val="both"/>
        <w:rPr>
          <w:rFonts w:ascii="Arial" w:hAnsi="Arial" w:cs="Arial"/>
          <w:sz w:val="18"/>
          <w:szCs w:val="18"/>
        </w:rPr>
      </w:pPr>
    </w:p>
    <w:p w:rsidR="000A78BE" w:rsidRPr="000A78BE" w:rsidRDefault="000A78BE" w:rsidP="000A78BE">
      <w:pPr>
        <w:tabs>
          <w:tab w:val="num" w:pos="0"/>
        </w:tabs>
        <w:spacing w:after="0" w:line="240" w:lineRule="auto"/>
        <w:ind w:left="5670"/>
        <w:jc w:val="both"/>
        <w:rPr>
          <w:rFonts w:ascii="Arial" w:hAnsi="Arial" w:cs="Arial"/>
          <w:i/>
          <w:sz w:val="18"/>
          <w:szCs w:val="18"/>
          <w:vertAlign w:val="subscript"/>
        </w:rPr>
      </w:pPr>
      <w:r w:rsidRPr="000A78BE">
        <w:rPr>
          <w:rFonts w:ascii="Arial" w:hAnsi="Arial" w:cs="Arial"/>
          <w:sz w:val="18"/>
          <w:szCs w:val="18"/>
        </w:rPr>
        <w:t xml:space="preserve">Главе Дмитриевского сельсовета </w:t>
      </w:r>
    </w:p>
    <w:p w:rsidR="000A78BE" w:rsidRPr="000A78BE" w:rsidRDefault="000A78BE" w:rsidP="000A78BE">
      <w:pPr>
        <w:tabs>
          <w:tab w:val="num" w:pos="0"/>
        </w:tabs>
        <w:spacing w:after="0" w:line="240" w:lineRule="auto"/>
        <w:ind w:left="5670"/>
        <w:jc w:val="both"/>
        <w:rPr>
          <w:rFonts w:ascii="Arial" w:hAnsi="Arial" w:cs="Arial"/>
          <w:sz w:val="18"/>
          <w:szCs w:val="18"/>
        </w:rPr>
      </w:pPr>
      <w:r w:rsidRPr="000A78BE">
        <w:rPr>
          <w:rFonts w:ascii="Arial" w:hAnsi="Arial" w:cs="Arial"/>
          <w:sz w:val="18"/>
          <w:szCs w:val="18"/>
        </w:rPr>
        <w:t>от______________________________</w:t>
      </w:r>
    </w:p>
    <w:p w:rsidR="000A78BE" w:rsidRPr="000A78BE" w:rsidRDefault="000A78BE" w:rsidP="000A78BE">
      <w:pPr>
        <w:tabs>
          <w:tab w:val="num" w:pos="0"/>
        </w:tabs>
        <w:spacing w:after="0" w:line="240" w:lineRule="auto"/>
        <w:ind w:left="5670"/>
        <w:jc w:val="center"/>
        <w:rPr>
          <w:rFonts w:ascii="Arial" w:hAnsi="Arial" w:cs="Arial"/>
          <w:i/>
          <w:sz w:val="18"/>
          <w:szCs w:val="18"/>
          <w:vertAlign w:val="subscript"/>
        </w:rPr>
      </w:pPr>
      <w:r w:rsidRPr="000A78BE">
        <w:rPr>
          <w:rFonts w:ascii="Arial" w:hAnsi="Arial" w:cs="Arial"/>
          <w:i/>
          <w:sz w:val="18"/>
          <w:szCs w:val="18"/>
          <w:vertAlign w:val="subscript"/>
        </w:rPr>
        <w:t>(фамилия, имя, отчество)</w:t>
      </w:r>
    </w:p>
    <w:p w:rsidR="000A78BE" w:rsidRPr="000A78BE" w:rsidRDefault="000A78BE" w:rsidP="000A78BE">
      <w:pPr>
        <w:tabs>
          <w:tab w:val="num" w:pos="0"/>
        </w:tabs>
        <w:spacing w:after="0" w:line="240" w:lineRule="auto"/>
        <w:ind w:left="5670"/>
        <w:jc w:val="both"/>
        <w:rPr>
          <w:rFonts w:ascii="Arial" w:hAnsi="Arial" w:cs="Arial"/>
          <w:sz w:val="18"/>
          <w:szCs w:val="18"/>
        </w:rPr>
      </w:pPr>
      <w:r w:rsidRPr="000A78BE">
        <w:rPr>
          <w:rFonts w:ascii="Arial" w:hAnsi="Arial" w:cs="Arial"/>
          <w:sz w:val="18"/>
          <w:szCs w:val="18"/>
        </w:rPr>
        <w:t xml:space="preserve">проживающего по адресу: </w:t>
      </w:r>
    </w:p>
    <w:p w:rsidR="000A78BE" w:rsidRPr="000A78BE" w:rsidRDefault="000A78BE" w:rsidP="000A78BE">
      <w:pPr>
        <w:tabs>
          <w:tab w:val="num" w:pos="0"/>
        </w:tabs>
        <w:spacing w:after="0" w:line="240" w:lineRule="auto"/>
        <w:ind w:left="5670"/>
        <w:jc w:val="both"/>
        <w:rPr>
          <w:rFonts w:ascii="Arial" w:hAnsi="Arial" w:cs="Arial"/>
          <w:sz w:val="18"/>
          <w:szCs w:val="18"/>
        </w:rPr>
      </w:pPr>
      <w:r w:rsidRPr="000A78BE">
        <w:rPr>
          <w:rFonts w:ascii="Arial" w:hAnsi="Arial" w:cs="Arial"/>
          <w:sz w:val="18"/>
          <w:szCs w:val="18"/>
        </w:rPr>
        <w:t>________________________________,</w:t>
      </w:r>
    </w:p>
    <w:p w:rsidR="000A78BE" w:rsidRPr="000A78BE" w:rsidRDefault="000A78BE" w:rsidP="000A78BE">
      <w:pPr>
        <w:tabs>
          <w:tab w:val="num" w:pos="0"/>
        </w:tabs>
        <w:spacing w:after="0" w:line="240" w:lineRule="auto"/>
        <w:ind w:left="5670"/>
        <w:jc w:val="both"/>
        <w:rPr>
          <w:rFonts w:ascii="Arial" w:hAnsi="Arial" w:cs="Arial"/>
          <w:sz w:val="18"/>
          <w:szCs w:val="18"/>
        </w:rPr>
      </w:pPr>
      <w:r w:rsidRPr="000A78BE">
        <w:rPr>
          <w:rFonts w:ascii="Arial" w:hAnsi="Arial" w:cs="Arial"/>
          <w:sz w:val="18"/>
          <w:szCs w:val="18"/>
        </w:rPr>
        <w:t>контактный телефон: _____________</w:t>
      </w:r>
    </w:p>
    <w:p w:rsidR="000A78BE" w:rsidRPr="000A78BE" w:rsidRDefault="000A78BE" w:rsidP="000A78BE">
      <w:pPr>
        <w:tabs>
          <w:tab w:val="num" w:pos="0"/>
        </w:tabs>
        <w:spacing w:after="0" w:line="240" w:lineRule="auto"/>
        <w:ind w:left="3780"/>
        <w:jc w:val="both"/>
        <w:rPr>
          <w:rFonts w:ascii="Arial" w:hAnsi="Arial" w:cs="Arial"/>
          <w:sz w:val="18"/>
          <w:szCs w:val="18"/>
        </w:rPr>
      </w:pPr>
    </w:p>
    <w:p w:rsidR="000A78BE" w:rsidRPr="000A78BE" w:rsidRDefault="000A78BE" w:rsidP="000A78BE">
      <w:pPr>
        <w:tabs>
          <w:tab w:val="num" w:pos="0"/>
        </w:tabs>
        <w:spacing w:after="0" w:line="240" w:lineRule="auto"/>
        <w:jc w:val="center"/>
        <w:rPr>
          <w:rFonts w:ascii="Arial" w:hAnsi="Arial" w:cs="Arial"/>
          <w:sz w:val="18"/>
          <w:szCs w:val="18"/>
        </w:rPr>
      </w:pPr>
    </w:p>
    <w:p w:rsidR="000A78BE" w:rsidRPr="000A78BE" w:rsidRDefault="000A78BE" w:rsidP="000A78BE">
      <w:pPr>
        <w:tabs>
          <w:tab w:val="num" w:pos="0"/>
        </w:tabs>
        <w:spacing w:after="0" w:line="240" w:lineRule="auto"/>
        <w:jc w:val="center"/>
        <w:rPr>
          <w:rFonts w:ascii="Arial" w:hAnsi="Arial" w:cs="Arial"/>
          <w:sz w:val="18"/>
          <w:szCs w:val="18"/>
        </w:rPr>
      </w:pPr>
      <w:r w:rsidRPr="000A78BE">
        <w:rPr>
          <w:rFonts w:ascii="Arial" w:hAnsi="Arial" w:cs="Arial"/>
          <w:sz w:val="18"/>
          <w:szCs w:val="18"/>
        </w:rPr>
        <w:t>ЗАЯВЛЕНИЕ</w:t>
      </w:r>
    </w:p>
    <w:p w:rsidR="000A78BE" w:rsidRPr="000A78BE" w:rsidRDefault="000A78BE" w:rsidP="000A78BE">
      <w:pPr>
        <w:tabs>
          <w:tab w:val="num" w:pos="0"/>
        </w:tabs>
        <w:spacing w:after="0" w:line="240" w:lineRule="auto"/>
        <w:jc w:val="center"/>
        <w:rPr>
          <w:rFonts w:ascii="Arial" w:hAnsi="Arial" w:cs="Arial"/>
          <w:sz w:val="18"/>
          <w:szCs w:val="18"/>
        </w:rPr>
      </w:pPr>
    </w:p>
    <w:p w:rsidR="000A78BE" w:rsidRPr="000A78BE" w:rsidRDefault="000A78BE" w:rsidP="000A78BE">
      <w:pPr>
        <w:tabs>
          <w:tab w:val="num" w:pos="0"/>
        </w:tabs>
        <w:spacing w:after="0" w:line="240" w:lineRule="auto"/>
        <w:ind w:firstLine="709"/>
        <w:rPr>
          <w:rFonts w:ascii="Arial" w:hAnsi="Arial" w:cs="Arial"/>
          <w:sz w:val="18"/>
          <w:szCs w:val="18"/>
        </w:rPr>
      </w:pPr>
      <w:r w:rsidRPr="000A78BE">
        <w:rPr>
          <w:rFonts w:ascii="Arial" w:hAnsi="Arial" w:cs="Arial"/>
          <w:sz w:val="18"/>
          <w:szCs w:val="18"/>
        </w:rPr>
        <w:t xml:space="preserve">В соответствии с Федеральным </w:t>
      </w:r>
      <w:r w:rsidRPr="000A78BE">
        <w:rPr>
          <w:rFonts w:ascii="Arial" w:hAnsi="Arial" w:cs="Arial"/>
          <w:color w:val="000000"/>
          <w:sz w:val="18"/>
          <w:szCs w:val="18"/>
        </w:rPr>
        <w:t xml:space="preserve">законом от 02.03.2007 № 25-ФЗ «О муниципальной службе в Российской Федерации», </w:t>
      </w:r>
      <w:r w:rsidRPr="000A78BE">
        <w:rPr>
          <w:rFonts w:ascii="Arial" w:hAnsi="Arial" w:cs="Arial"/>
          <w:sz w:val="18"/>
          <w:szCs w:val="18"/>
        </w:rPr>
        <w:t>прошу назначить мне, замещавшему должность муниципальной службы</w:t>
      </w:r>
    </w:p>
    <w:p w:rsidR="000A78BE" w:rsidRPr="000A78BE" w:rsidRDefault="000A78BE" w:rsidP="000A78BE">
      <w:pPr>
        <w:tabs>
          <w:tab w:val="num" w:pos="0"/>
        </w:tabs>
        <w:spacing w:after="0" w:line="240" w:lineRule="auto"/>
        <w:jc w:val="both"/>
        <w:rPr>
          <w:rFonts w:ascii="Arial" w:hAnsi="Arial" w:cs="Arial"/>
          <w:sz w:val="18"/>
          <w:szCs w:val="18"/>
        </w:rPr>
      </w:pPr>
      <w:r w:rsidRPr="000A78BE">
        <w:rPr>
          <w:rFonts w:ascii="Arial" w:hAnsi="Arial" w:cs="Arial"/>
          <w:sz w:val="18"/>
          <w:szCs w:val="18"/>
        </w:rPr>
        <w:t>____________________________________________________________________________</w:t>
      </w:r>
    </w:p>
    <w:p w:rsidR="000A78BE" w:rsidRPr="000A78BE" w:rsidRDefault="000A78BE" w:rsidP="000A78BE">
      <w:pPr>
        <w:tabs>
          <w:tab w:val="num" w:pos="0"/>
        </w:tabs>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(наименование должности)</w:t>
      </w:r>
    </w:p>
    <w:p w:rsidR="000A78BE" w:rsidRPr="000A78BE" w:rsidRDefault="000A78BE" w:rsidP="000A78BE">
      <w:pPr>
        <w:tabs>
          <w:tab w:val="num" w:pos="0"/>
        </w:tabs>
        <w:spacing w:after="0" w:line="240" w:lineRule="auto"/>
        <w:jc w:val="both"/>
        <w:rPr>
          <w:rFonts w:ascii="Arial" w:hAnsi="Arial" w:cs="Arial"/>
          <w:sz w:val="18"/>
          <w:szCs w:val="18"/>
        </w:rPr>
      </w:pPr>
      <w:r w:rsidRPr="000A78BE">
        <w:rPr>
          <w:rFonts w:ascii="Arial" w:hAnsi="Arial" w:cs="Arial"/>
          <w:sz w:val="18"/>
          <w:szCs w:val="18"/>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57" w:history="1">
        <w:r w:rsidRPr="000A78BE">
          <w:rPr>
            <w:rStyle w:val="a6"/>
            <w:rFonts w:ascii="Arial" w:hAnsi="Arial" w:cs="Arial"/>
            <w:sz w:val="18"/>
            <w:szCs w:val="18"/>
          </w:rPr>
          <w:t>законом</w:t>
        </w:r>
      </w:hyperlink>
      <w:r w:rsidRPr="000A78BE">
        <w:rPr>
          <w:rFonts w:ascii="Arial" w:hAnsi="Arial" w:cs="Arial"/>
          <w:sz w:val="18"/>
          <w:szCs w:val="18"/>
        </w:rPr>
        <w:t xml:space="preserve"> от17.12.2001№ 173-ФЗ «О трудовых пенсиях в Российской Федерации»), ___________________________________________________________,</w:t>
      </w:r>
    </w:p>
    <w:p w:rsidR="000A78BE" w:rsidRPr="000A78BE" w:rsidRDefault="000A78BE" w:rsidP="000A78BE">
      <w:pPr>
        <w:tabs>
          <w:tab w:val="num" w:pos="0"/>
        </w:tabs>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(указать нужное)</w:t>
      </w:r>
    </w:p>
    <w:p w:rsidR="000A78BE" w:rsidRPr="000A78BE" w:rsidRDefault="000A78BE" w:rsidP="000A78BE">
      <w:pPr>
        <w:tabs>
          <w:tab w:val="num" w:pos="0"/>
        </w:tabs>
        <w:spacing w:after="0" w:line="240" w:lineRule="auto"/>
        <w:rPr>
          <w:rFonts w:ascii="Arial" w:hAnsi="Arial" w:cs="Arial"/>
          <w:sz w:val="18"/>
          <w:szCs w:val="18"/>
        </w:rPr>
      </w:pPr>
      <w:r w:rsidRPr="000A78BE">
        <w:rPr>
          <w:rFonts w:ascii="Arial" w:hAnsi="Arial" w:cs="Arial"/>
          <w:sz w:val="18"/>
          <w:szCs w:val="18"/>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______________________________________________________.</w:t>
      </w:r>
    </w:p>
    <w:p w:rsidR="000A78BE" w:rsidRPr="000A78BE" w:rsidRDefault="000A78BE" w:rsidP="000A78BE">
      <w:pPr>
        <w:tabs>
          <w:tab w:val="num" w:pos="0"/>
        </w:tabs>
        <w:spacing w:after="0" w:line="240" w:lineRule="auto"/>
        <w:jc w:val="both"/>
        <w:rPr>
          <w:rFonts w:ascii="Arial" w:hAnsi="Arial" w:cs="Arial"/>
          <w:i/>
          <w:sz w:val="18"/>
          <w:szCs w:val="18"/>
          <w:vertAlign w:val="subscript"/>
        </w:rPr>
      </w:pPr>
      <w:r w:rsidRPr="000A78BE">
        <w:rPr>
          <w:rFonts w:ascii="Arial" w:hAnsi="Arial" w:cs="Arial"/>
          <w:i/>
          <w:sz w:val="18"/>
          <w:szCs w:val="18"/>
          <w:vertAlign w:val="subscript"/>
        </w:rPr>
        <w:t xml:space="preserve">                 (вид страховой пенсии и дата ее назначения)</w:t>
      </w:r>
    </w:p>
    <w:p w:rsidR="000A78BE" w:rsidRPr="000A78BE" w:rsidRDefault="000A78BE" w:rsidP="000A78BE">
      <w:pPr>
        <w:tabs>
          <w:tab w:val="num" w:pos="0"/>
        </w:tabs>
        <w:spacing w:after="0" w:line="240" w:lineRule="auto"/>
        <w:ind w:firstLine="709"/>
        <w:rPr>
          <w:rFonts w:ascii="Arial" w:hAnsi="Arial" w:cs="Arial"/>
          <w:i/>
          <w:sz w:val="18"/>
          <w:szCs w:val="18"/>
          <w:vertAlign w:val="subscript"/>
        </w:rPr>
      </w:pPr>
      <w:r w:rsidRPr="000A78BE">
        <w:rPr>
          <w:rFonts w:ascii="Arial" w:hAnsi="Arial" w:cs="Arial"/>
          <w:sz w:val="18"/>
          <w:szCs w:val="18"/>
        </w:rPr>
        <w:t>Прошу назначенную мне пенсию за выслугу лет перечислять на лицевой счет № _________________________________________________________________________</w:t>
      </w:r>
    </w:p>
    <w:p w:rsidR="000A78BE" w:rsidRPr="000A78BE" w:rsidRDefault="000A78BE" w:rsidP="000A78BE">
      <w:pPr>
        <w:tabs>
          <w:tab w:val="num" w:pos="0"/>
        </w:tabs>
        <w:spacing w:after="0" w:line="240" w:lineRule="auto"/>
        <w:jc w:val="both"/>
        <w:rPr>
          <w:rFonts w:ascii="Arial" w:hAnsi="Arial" w:cs="Arial"/>
          <w:sz w:val="18"/>
          <w:szCs w:val="18"/>
        </w:rPr>
      </w:pPr>
      <w:r w:rsidRPr="000A78BE">
        <w:rPr>
          <w:rFonts w:ascii="Arial" w:hAnsi="Arial" w:cs="Arial"/>
          <w:sz w:val="18"/>
          <w:szCs w:val="18"/>
        </w:rPr>
        <w:t>в __________________________________________________________________________.</w:t>
      </w:r>
    </w:p>
    <w:p w:rsidR="000A78BE" w:rsidRPr="000A78BE" w:rsidRDefault="000A78BE" w:rsidP="000A78BE">
      <w:pPr>
        <w:tabs>
          <w:tab w:val="num" w:pos="0"/>
        </w:tabs>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(наименование банка)</w:t>
      </w:r>
    </w:p>
    <w:p w:rsidR="000A78BE" w:rsidRPr="000A78BE" w:rsidRDefault="000A78BE" w:rsidP="000A78BE">
      <w:pPr>
        <w:tabs>
          <w:tab w:val="num" w:pos="0"/>
        </w:tabs>
        <w:spacing w:after="0" w:line="240" w:lineRule="auto"/>
        <w:rPr>
          <w:rFonts w:ascii="Arial" w:hAnsi="Arial" w:cs="Arial"/>
          <w:sz w:val="18"/>
          <w:szCs w:val="18"/>
        </w:rPr>
      </w:pPr>
      <w:r w:rsidRPr="000A78BE">
        <w:rPr>
          <w:rFonts w:ascii="Arial" w:hAnsi="Arial" w:cs="Arial"/>
          <w:sz w:val="18"/>
          <w:szCs w:val="18"/>
        </w:rPr>
        <w:tab/>
        <w:t xml:space="preserve">При замещении должности </w:t>
      </w:r>
      <w:r w:rsidRPr="000A78BE">
        <w:rPr>
          <w:rFonts w:ascii="Arial" w:hAnsi="Arial" w:cs="Arial"/>
          <w:bCs/>
          <w:sz w:val="18"/>
          <w:szCs w:val="18"/>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0A78BE">
        <w:rPr>
          <w:rFonts w:ascii="Arial" w:hAnsi="Arial" w:cs="Arial"/>
          <w:sz w:val="18"/>
          <w:szCs w:val="18"/>
        </w:rPr>
        <w:t xml:space="preserve">, а также при изменении места проживания, обязуюсь в 5-дневныйсрок сообщить об этом в администрацию </w:t>
      </w:r>
      <w:r w:rsidR="00B87B1E">
        <w:rPr>
          <w:rFonts w:ascii="Arial" w:hAnsi="Arial" w:cs="Arial"/>
          <w:sz w:val="18"/>
          <w:szCs w:val="18"/>
        </w:rPr>
        <w:t>Дмитриевского</w:t>
      </w:r>
      <w:r w:rsidRPr="000A78BE">
        <w:rPr>
          <w:rFonts w:ascii="Arial" w:hAnsi="Arial" w:cs="Arial"/>
          <w:sz w:val="18"/>
          <w:szCs w:val="18"/>
        </w:rPr>
        <w:t xml:space="preserve"> сельсовета Татарского района Новосибирской области</w:t>
      </w:r>
    </w:p>
    <w:p w:rsidR="000A78BE" w:rsidRPr="000A78BE" w:rsidRDefault="000A78BE" w:rsidP="000A78BE">
      <w:pPr>
        <w:tabs>
          <w:tab w:val="num" w:pos="0"/>
        </w:tabs>
        <w:spacing w:after="0" w:line="240" w:lineRule="auto"/>
        <w:rPr>
          <w:rFonts w:ascii="Arial" w:hAnsi="Arial" w:cs="Arial"/>
          <w:sz w:val="18"/>
          <w:szCs w:val="18"/>
        </w:rPr>
      </w:pPr>
    </w:p>
    <w:p w:rsidR="000A78BE" w:rsidRPr="000A78BE" w:rsidRDefault="000A78BE" w:rsidP="000A78BE">
      <w:pPr>
        <w:tabs>
          <w:tab w:val="num" w:pos="0"/>
        </w:tabs>
        <w:spacing w:after="0" w:line="240" w:lineRule="auto"/>
        <w:rPr>
          <w:rFonts w:ascii="Arial" w:hAnsi="Arial" w:cs="Arial"/>
          <w:sz w:val="18"/>
          <w:szCs w:val="18"/>
        </w:rPr>
      </w:pPr>
      <w:r w:rsidRPr="000A78BE">
        <w:rPr>
          <w:rFonts w:ascii="Arial" w:hAnsi="Arial" w:cs="Arial"/>
          <w:sz w:val="18"/>
          <w:szCs w:val="18"/>
        </w:rPr>
        <w:t>Дата, подпись заявителя ____________________________________________________________</w:t>
      </w:r>
    </w:p>
    <w:p w:rsidR="000A78BE" w:rsidRPr="000A78BE" w:rsidRDefault="000A78BE" w:rsidP="000A78BE">
      <w:pPr>
        <w:tabs>
          <w:tab w:val="num" w:pos="0"/>
        </w:tabs>
        <w:spacing w:after="0" w:line="240" w:lineRule="auto"/>
        <w:jc w:val="both"/>
        <w:rPr>
          <w:rFonts w:ascii="Arial" w:hAnsi="Arial" w:cs="Arial"/>
          <w:sz w:val="18"/>
          <w:szCs w:val="18"/>
        </w:rPr>
      </w:pPr>
      <w:r w:rsidRPr="000A78BE">
        <w:rPr>
          <w:rFonts w:ascii="Arial" w:hAnsi="Arial" w:cs="Arial"/>
          <w:sz w:val="18"/>
          <w:szCs w:val="18"/>
        </w:rPr>
        <w:tab/>
      </w:r>
      <w:r w:rsidRPr="000A78BE">
        <w:rPr>
          <w:rFonts w:ascii="Arial" w:hAnsi="Arial" w:cs="Arial"/>
          <w:sz w:val="18"/>
          <w:szCs w:val="18"/>
        </w:rPr>
        <w:tab/>
      </w:r>
      <w:r w:rsidRPr="000A78BE">
        <w:rPr>
          <w:rFonts w:ascii="Arial" w:hAnsi="Arial" w:cs="Arial"/>
          <w:sz w:val="18"/>
          <w:szCs w:val="18"/>
        </w:rPr>
        <w:tab/>
      </w:r>
      <w:r w:rsidRPr="000A78BE">
        <w:rPr>
          <w:rFonts w:ascii="Arial" w:hAnsi="Arial" w:cs="Arial"/>
          <w:sz w:val="18"/>
          <w:szCs w:val="18"/>
        </w:rPr>
        <w:tab/>
      </w:r>
      <w:r w:rsidRPr="000A78BE">
        <w:rPr>
          <w:rFonts w:ascii="Arial" w:hAnsi="Arial" w:cs="Arial"/>
          <w:sz w:val="18"/>
          <w:szCs w:val="18"/>
        </w:rPr>
        <w:tab/>
      </w:r>
      <w:r w:rsidRPr="000A78BE">
        <w:rPr>
          <w:rFonts w:ascii="Arial" w:hAnsi="Arial" w:cs="Arial"/>
          <w:sz w:val="18"/>
          <w:szCs w:val="18"/>
        </w:rPr>
        <w:tab/>
      </w:r>
      <w:r w:rsidRPr="000A78BE">
        <w:rPr>
          <w:rFonts w:ascii="Arial" w:hAnsi="Arial" w:cs="Arial"/>
          <w:sz w:val="18"/>
          <w:szCs w:val="18"/>
        </w:rPr>
        <w:tab/>
      </w:r>
      <w:r w:rsidRPr="000A78BE">
        <w:rPr>
          <w:rFonts w:ascii="Arial" w:hAnsi="Arial" w:cs="Arial"/>
          <w:sz w:val="18"/>
          <w:szCs w:val="18"/>
        </w:rPr>
        <w:tab/>
      </w:r>
      <w:r w:rsidRPr="000A78BE">
        <w:rPr>
          <w:rFonts w:ascii="Arial" w:hAnsi="Arial" w:cs="Arial"/>
          <w:sz w:val="18"/>
          <w:szCs w:val="18"/>
        </w:rPr>
        <w:tab/>
      </w:r>
    </w:p>
    <w:p w:rsidR="000A78BE" w:rsidRPr="000A78BE" w:rsidRDefault="000A78BE" w:rsidP="000A78BE">
      <w:pPr>
        <w:tabs>
          <w:tab w:val="num" w:pos="0"/>
        </w:tabs>
        <w:autoSpaceDE w:val="0"/>
        <w:autoSpaceDN w:val="0"/>
        <w:adjustRightInd w:val="0"/>
        <w:spacing w:after="0" w:line="240" w:lineRule="auto"/>
        <w:jc w:val="right"/>
        <w:outlineLvl w:val="1"/>
        <w:rPr>
          <w:rFonts w:ascii="Arial" w:hAnsi="Arial" w:cs="Arial"/>
          <w:sz w:val="18"/>
          <w:szCs w:val="18"/>
        </w:rPr>
      </w:pPr>
      <w:r w:rsidRPr="000A78BE">
        <w:rPr>
          <w:rFonts w:ascii="Arial" w:hAnsi="Arial" w:cs="Arial"/>
          <w:sz w:val="18"/>
          <w:szCs w:val="18"/>
        </w:rPr>
        <w:t>Приложение № 2</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к Положению об условиях и порядке назначения, выплаты и перерасчета</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пенсии за выслугу лет</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муниципальным служащим</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 xml:space="preserve">в администрации Дмитриевского сельсовета </w:t>
      </w:r>
    </w:p>
    <w:p w:rsidR="000A78BE" w:rsidRPr="000A78BE" w:rsidRDefault="000A78BE" w:rsidP="000A78BE">
      <w:pPr>
        <w:widowControl w:val="0"/>
        <w:tabs>
          <w:tab w:val="num" w:pos="0"/>
        </w:tabs>
        <w:autoSpaceDE w:val="0"/>
        <w:autoSpaceDN w:val="0"/>
        <w:spacing w:after="0" w:line="240" w:lineRule="auto"/>
        <w:ind w:firstLine="709"/>
        <w:jc w:val="right"/>
        <w:outlineLvl w:val="1"/>
        <w:rPr>
          <w:rFonts w:ascii="Arial" w:hAnsi="Arial" w:cs="Arial"/>
          <w:i/>
          <w:sz w:val="18"/>
          <w:szCs w:val="18"/>
          <w:vertAlign w:val="subscript"/>
        </w:rPr>
      </w:pPr>
      <w:r w:rsidRPr="000A78BE">
        <w:rPr>
          <w:rFonts w:ascii="Arial" w:hAnsi="Arial" w:cs="Arial"/>
          <w:sz w:val="18"/>
          <w:szCs w:val="18"/>
        </w:rPr>
        <w:t>Татарского района Новосибирской области</w:t>
      </w:r>
    </w:p>
    <w:p w:rsidR="000A78BE" w:rsidRPr="000A78BE" w:rsidRDefault="000A78BE" w:rsidP="000A78BE">
      <w:pPr>
        <w:tabs>
          <w:tab w:val="num" w:pos="0"/>
        </w:tabs>
        <w:autoSpaceDE w:val="0"/>
        <w:autoSpaceDN w:val="0"/>
        <w:adjustRightInd w:val="0"/>
        <w:spacing w:after="0" w:line="240" w:lineRule="auto"/>
        <w:outlineLvl w:val="1"/>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outlineLvl w:val="1"/>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r w:rsidRPr="000A78BE">
        <w:rPr>
          <w:rFonts w:ascii="Arial" w:hAnsi="Arial" w:cs="Arial"/>
          <w:sz w:val="18"/>
          <w:szCs w:val="18"/>
        </w:rPr>
        <w:t>ПРЕДСТАВЛЕНИЕ</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jc w:val="both"/>
        <w:rPr>
          <w:rFonts w:ascii="Arial" w:hAnsi="Arial" w:cs="Arial"/>
          <w:sz w:val="18"/>
          <w:szCs w:val="18"/>
        </w:rPr>
      </w:pPr>
      <w:r w:rsidRPr="000A78BE">
        <w:rPr>
          <w:rFonts w:ascii="Arial" w:hAnsi="Arial" w:cs="Arial"/>
          <w:sz w:val="18"/>
          <w:szCs w:val="18"/>
        </w:rPr>
        <w:t>___________________________________________________________________________</w:t>
      </w:r>
    </w:p>
    <w:p w:rsidR="000A78BE" w:rsidRPr="000A78BE" w:rsidRDefault="000A78BE" w:rsidP="000A78BE">
      <w:pPr>
        <w:tabs>
          <w:tab w:val="num" w:pos="0"/>
        </w:tabs>
        <w:autoSpaceDE w:val="0"/>
        <w:autoSpaceDN w:val="0"/>
        <w:adjustRightInd w:val="0"/>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(наименование органа местного самоуправления, муниципального органа муниципального образования)</w:t>
      </w:r>
    </w:p>
    <w:p w:rsidR="000A78BE" w:rsidRPr="000A78BE" w:rsidRDefault="000A78BE" w:rsidP="000A78BE">
      <w:pPr>
        <w:tabs>
          <w:tab w:val="num" w:pos="0"/>
        </w:tabs>
        <w:autoSpaceDE w:val="0"/>
        <w:autoSpaceDN w:val="0"/>
        <w:adjustRightInd w:val="0"/>
        <w:spacing w:after="0" w:line="240" w:lineRule="auto"/>
        <w:jc w:val="both"/>
        <w:rPr>
          <w:rFonts w:ascii="Arial" w:hAnsi="Arial" w:cs="Arial"/>
          <w:sz w:val="18"/>
          <w:szCs w:val="18"/>
        </w:rPr>
      </w:pPr>
      <w:r w:rsidRPr="000A78BE">
        <w:rPr>
          <w:rFonts w:ascii="Arial" w:hAnsi="Arial" w:cs="Arial"/>
          <w:sz w:val="18"/>
          <w:szCs w:val="18"/>
        </w:rPr>
        <w:t>вносит представление о назначении с «____» _____________________________ 20___ г.</w:t>
      </w:r>
    </w:p>
    <w:p w:rsidR="000A78BE" w:rsidRPr="000A78BE" w:rsidRDefault="000A78BE" w:rsidP="000A78BE">
      <w:pPr>
        <w:tabs>
          <w:tab w:val="num" w:pos="0"/>
        </w:tabs>
        <w:autoSpaceDE w:val="0"/>
        <w:autoSpaceDN w:val="0"/>
        <w:adjustRightInd w:val="0"/>
        <w:spacing w:after="0" w:line="240" w:lineRule="auto"/>
        <w:jc w:val="both"/>
        <w:rPr>
          <w:rFonts w:ascii="Arial" w:hAnsi="Arial" w:cs="Arial"/>
          <w:sz w:val="18"/>
          <w:szCs w:val="18"/>
        </w:rPr>
      </w:pPr>
      <w:r w:rsidRPr="000A78BE">
        <w:rPr>
          <w:rFonts w:ascii="Arial" w:hAnsi="Arial" w:cs="Arial"/>
          <w:sz w:val="18"/>
          <w:szCs w:val="18"/>
        </w:rPr>
        <w:t>__________________________________________________________________________,</w:t>
      </w:r>
    </w:p>
    <w:p w:rsidR="000A78BE" w:rsidRPr="000A78BE" w:rsidRDefault="000A78BE" w:rsidP="000A78BE">
      <w:pPr>
        <w:tabs>
          <w:tab w:val="num" w:pos="0"/>
        </w:tabs>
        <w:autoSpaceDE w:val="0"/>
        <w:autoSpaceDN w:val="0"/>
        <w:adjustRightInd w:val="0"/>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(фамилия, имя, отчество)</w:t>
      </w:r>
    </w:p>
    <w:p w:rsidR="000A78BE" w:rsidRPr="000A78BE" w:rsidRDefault="000A78BE" w:rsidP="000A78BE">
      <w:pPr>
        <w:tabs>
          <w:tab w:val="num" w:pos="0"/>
        </w:tabs>
        <w:autoSpaceDE w:val="0"/>
        <w:autoSpaceDN w:val="0"/>
        <w:adjustRightInd w:val="0"/>
        <w:spacing w:after="0" w:line="240" w:lineRule="auto"/>
        <w:jc w:val="both"/>
        <w:rPr>
          <w:rFonts w:ascii="Arial" w:hAnsi="Arial" w:cs="Arial"/>
          <w:sz w:val="18"/>
          <w:szCs w:val="18"/>
        </w:rPr>
      </w:pPr>
      <w:r w:rsidRPr="000A78BE">
        <w:rPr>
          <w:rFonts w:ascii="Arial" w:hAnsi="Arial" w:cs="Arial"/>
          <w:sz w:val="18"/>
          <w:szCs w:val="18"/>
        </w:rPr>
        <w:t>замещавшему должность муниципальной службы</w:t>
      </w:r>
    </w:p>
    <w:p w:rsidR="000A78BE" w:rsidRPr="000A78BE" w:rsidRDefault="000A78BE" w:rsidP="000A78BE">
      <w:pPr>
        <w:tabs>
          <w:tab w:val="num" w:pos="0"/>
        </w:tabs>
        <w:autoSpaceDE w:val="0"/>
        <w:autoSpaceDN w:val="0"/>
        <w:adjustRightInd w:val="0"/>
        <w:spacing w:after="0" w:line="240" w:lineRule="auto"/>
        <w:jc w:val="both"/>
        <w:rPr>
          <w:rFonts w:ascii="Arial" w:hAnsi="Arial" w:cs="Arial"/>
          <w:sz w:val="18"/>
          <w:szCs w:val="18"/>
        </w:rPr>
      </w:pPr>
      <w:r w:rsidRPr="000A78BE">
        <w:rPr>
          <w:rFonts w:ascii="Arial" w:hAnsi="Arial" w:cs="Arial"/>
          <w:sz w:val="18"/>
          <w:szCs w:val="18"/>
        </w:rPr>
        <w:t>__________________________________________________________________________,</w:t>
      </w:r>
    </w:p>
    <w:p w:rsidR="000A78BE" w:rsidRPr="000A78BE" w:rsidRDefault="000A78BE" w:rsidP="000A78BE">
      <w:pPr>
        <w:tabs>
          <w:tab w:val="num" w:pos="0"/>
        </w:tabs>
        <w:autoSpaceDE w:val="0"/>
        <w:autoSpaceDN w:val="0"/>
        <w:adjustRightInd w:val="0"/>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(наименование должности)</w:t>
      </w:r>
    </w:p>
    <w:p w:rsidR="000A78BE" w:rsidRPr="000A78BE" w:rsidRDefault="000A78BE" w:rsidP="000A78BE">
      <w:pPr>
        <w:tabs>
          <w:tab w:val="num" w:pos="0"/>
        </w:tabs>
        <w:autoSpaceDE w:val="0"/>
        <w:autoSpaceDN w:val="0"/>
        <w:adjustRightInd w:val="0"/>
        <w:spacing w:after="0" w:line="240" w:lineRule="auto"/>
        <w:jc w:val="both"/>
        <w:rPr>
          <w:rFonts w:ascii="Arial" w:hAnsi="Arial" w:cs="Arial"/>
          <w:sz w:val="18"/>
          <w:szCs w:val="18"/>
        </w:rPr>
      </w:pPr>
      <w:r w:rsidRPr="000A78BE">
        <w:rPr>
          <w:rFonts w:ascii="Arial" w:hAnsi="Arial" w:cs="Arial"/>
          <w:sz w:val="18"/>
          <w:szCs w:val="18"/>
        </w:rPr>
        <w:t>исходя из стажа муниципальной службы _____________________________________ лет,</w:t>
      </w:r>
    </w:p>
    <w:p w:rsidR="000A78BE" w:rsidRPr="000A78BE" w:rsidRDefault="000A78BE" w:rsidP="000A78BE">
      <w:pPr>
        <w:tabs>
          <w:tab w:val="num" w:pos="0"/>
        </w:tabs>
        <w:autoSpaceDE w:val="0"/>
        <w:autoSpaceDN w:val="0"/>
        <w:adjustRightInd w:val="0"/>
        <w:spacing w:after="0" w:line="240" w:lineRule="auto"/>
        <w:jc w:val="both"/>
        <w:rPr>
          <w:rFonts w:ascii="Arial" w:hAnsi="Arial" w:cs="Arial"/>
          <w:sz w:val="18"/>
          <w:szCs w:val="18"/>
        </w:rPr>
      </w:pPr>
      <w:r w:rsidRPr="000A78BE">
        <w:rPr>
          <w:rFonts w:ascii="Arial" w:hAnsi="Arial" w:cs="Arial"/>
          <w:sz w:val="18"/>
          <w:szCs w:val="18"/>
        </w:rPr>
        <w:t>пенсии за выслугу лет, составляющей суммарно с учетом назначенной</w:t>
      </w:r>
    </w:p>
    <w:p w:rsidR="000A78BE" w:rsidRPr="000A78BE" w:rsidRDefault="000A78BE" w:rsidP="000A78BE">
      <w:pPr>
        <w:tabs>
          <w:tab w:val="num" w:pos="0"/>
        </w:tabs>
        <w:autoSpaceDE w:val="0"/>
        <w:autoSpaceDN w:val="0"/>
        <w:adjustRightInd w:val="0"/>
        <w:spacing w:after="0" w:line="240" w:lineRule="auto"/>
        <w:jc w:val="both"/>
        <w:rPr>
          <w:rFonts w:ascii="Arial" w:hAnsi="Arial" w:cs="Arial"/>
          <w:sz w:val="18"/>
          <w:szCs w:val="18"/>
        </w:rPr>
      </w:pPr>
      <w:r w:rsidRPr="000A78BE">
        <w:rPr>
          <w:rFonts w:ascii="Arial" w:hAnsi="Arial" w:cs="Arial"/>
          <w:sz w:val="18"/>
          <w:szCs w:val="18"/>
        </w:rPr>
        <w:t>___________________________________________________________________________</w:t>
      </w:r>
    </w:p>
    <w:p w:rsidR="000A78BE" w:rsidRPr="000A78BE" w:rsidRDefault="000A78BE" w:rsidP="000A78BE">
      <w:pPr>
        <w:tabs>
          <w:tab w:val="num" w:pos="0"/>
        </w:tabs>
        <w:autoSpaceDE w:val="0"/>
        <w:autoSpaceDN w:val="0"/>
        <w:adjustRightInd w:val="0"/>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(вид страховой пенсии и дата ее назначения)</w:t>
      </w:r>
    </w:p>
    <w:p w:rsidR="000A78BE" w:rsidRPr="000A78BE" w:rsidRDefault="000A78BE" w:rsidP="000A78BE">
      <w:pPr>
        <w:tabs>
          <w:tab w:val="num" w:pos="0"/>
        </w:tabs>
        <w:autoSpaceDE w:val="0"/>
        <w:autoSpaceDN w:val="0"/>
        <w:adjustRightInd w:val="0"/>
        <w:spacing w:after="0" w:line="240" w:lineRule="auto"/>
        <w:jc w:val="both"/>
        <w:rPr>
          <w:rFonts w:ascii="Arial" w:hAnsi="Arial" w:cs="Arial"/>
          <w:sz w:val="18"/>
          <w:szCs w:val="18"/>
        </w:rPr>
      </w:pPr>
      <w:r w:rsidRPr="000A78BE">
        <w:rPr>
          <w:rFonts w:ascii="Arial" w:hAnsi="Arial" w:cs="Arial"/>
          <w:sz w:val="18"/>
          <w:szCs w:val="18"/>
        </w:rPr>
        <w:t>процентов среднемесячного денежного содержания.</w:t>
      </w:r>
    </w:p>
    <w:p w:rsidR="000A78BE" w:rsidRPr="000A78BE" w:rsidRDefault="000A78BE" w:rsidP="000A78BE">
      <w:pPr>
        <w:tabs>
          <w:tab w:val="num" w:pos="0"/>
        </w:tabs>
        <w:autoSpaceDE w:val="0"/>
        <w:autoSpaceDN w:val="0"/>
        <w:adjustRightInd w:val="0"/>
        <w:spacing w:after="0" w:line="240" w:lineRule="auto"/>
        <w:ind w:firstLine="709"/>
        <w:rPr>
          <w:rFonts w:ascii="Arial" w:hAnsi="Arial" w:cs="Arial"/>
          <w:sz w:val="18"/>
          <w:szCs w:val="18"/>
        </w:rPr>
      </w:pPr>
      <w:r w:rsidRPr="000A78BE">
        <w:rPr>
          <w:rFonts w:ascii="Arial" w:hAnsi="Arial" w:cs="Arial"/>
          <w:sz w:val="18"/>
          <w:szCs w:val="18"/>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0A78BE" w:rsidRPr="000A78BE" w:rsidRDefault="000A78BE" w:rsidP="000A78BE">
      <w:pPr>
        <w:tabs>
          <w:tab w:val="num" w:pos="0"/>
        </w:tabs>
        <w:autoSpaceDE w:val="0"/>
        <w:autoSpaceDN w:val="0"/>
        <w:adjustRightInd w:val="0"/>
        <w:spacing w:after="0" w:line="240" w:lineRule="auto"/>
        <w:jc w:val="both"/>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r w:rsidRPr="000A78BE">
        <w:rPr>
          <w:rFonts w:ascii="Arial" w:hAnsi="Arial" w:cs="Arial"/>
          <w:sz w:val="18"/>
          <w:szCs w:val="18"/>
        </w:rPr>
        <w:t>Должность руководителя</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r w:rsidRPr="000A78BE">
        <w:rPr>
          <w:rFonts w:ascii="Arial" w:hAnsi="Arial" w:cs="Arial"/>
          <w:sz w:val="18"/>
          <w:szCs w:val="18"/>
        </w:rPr>
        <w:t>органа местного самоуправления,</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r w:rsidRPr="000A78BE">
        <w:rPr>
          <w:rFonts w:ascii="Arial" w:hAnsi="Arial" w:cs="Arial"/>
          <w:sz w:val="18"/>
          <w:szCs w:val="18"/>
        </w:rPr>
        <w:t>муниципального органа</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r w:rsidRPr="000A78BE">
        <w:rPr>
          <w:rFonts w:ascii="Arial" w:hAnsi="Arial" w:cs="Arial"/>
          <w:sz w:val="18"/>
          <w:szCs w:val="18"/>
        </w:rPr>
        <w:t>_______________________________                            ______________________________</w:t>
      </w:r>
    </w:p>
    <w:p w:rsidR="000A78BE" w:rsidRPr="000A78BE" w:rsidRDefault="000A78BE" w:rsidP="000A78BE">
      <w:pPr>
        <w:tabs>
          <w:tab w:val="num" w:pos="0"/>
        </w:tabs>
        <w:autoSpaceDE w:val="0"/>
        <w:autoSpaceDN w:val="0"/>
        <w:adjustRightInd w:val="0"/>
        <w:spacing w:after="0" w:line="240" w:lineRule="auto"/>
        <w:rPr>
          <w:rFonts w:ascii="Arial" w:hAnsi="Arial" w:cs="Arial"/>
          <w:i/>
          <w:sz w:val="18"/>
          <w:szCs w:val="18"/>
          <w:vertAlign w:val="subscript"/>
        </w:rPr>
      </w:pPr>
      <w:r w:rsidRPr="000A78BE">
        <w:rPr>
          <w:rFonts w:ascii="Arial" w:hAnsi="Arial" w:cs="Arial"/>
          <w:i/>
          <w:sz w:val="18"/>
          <w:szCs w:val="18"/>
          <w:vertAlign w:val="subscript"/>
        </w:rPr>
        <w:t>(наименование муниципального образования)                                                           (подпись, инициалы, фамилия)</w:t>
      </w:r>
    </w:p>
    <w:p w:rsidR="000A78BE" w:rsidRPr="000A78BE" w:rsidRDefault="000A78BE" w:rsidP="000A78BE">
      <w:pPr>
        <w:widowControl w:val="0"/>
        <w:tabs>
          <w:tab w:val="num" w:pos="0"/>
        </w:tabs>
        <w:autoSpaceDE w:val="0"/>
        <w:autoSpaceDN w:val="0"/>
        <w:spacing w:after="0" w:line="240" w:lineRule="auto"/>
        <w:outlineLvl w:val="1"/>
        <w:rPr>
          <w:rFonts w:ascii="Arial" w:hAnsi="Arial" w:cs="Arial"/>
          <w:i/>
          <w:sz w:val="18"/>
          <w:szCs w:val="18"/>
          <w:vertAlign w:val="subscript"/>
        </w:rPr>
      </w:pP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r w:rsidRPr="000A78BE">
        <w:rPr>
          <w:rFonts w:ascii="Arial" w:hAnsi="Arial" w:cs="Arial"/>
          <w:sz w:val="18"/>
          <w:szCs w:val="18"/>
        </w:rPr>
        <w:t xml:space="preserve">   М.П.                             </w:t>
      </w:r>
    </w:p>
    <w:p w:rsidR="000A78BE" w:rsidRPr="000A78BE" w:rsidRDefault="000A78BE" w:rsidP="000A78BE">
      <w:pPr>
        <w:tabs>
          <w:tab w:val="num" w:pos="0"/>
          <w:tab w:val="left" w:pos="4536"/>
          <w:tab w:val="left" w:pos="6521"/>
          <w:tab w:val="left" w:pos="8789"/>
        </w:tabs>
        <w:autoSpaceDE w:val="0"/>
        <w:autoSpaceDN w:val="0"/>
        <w:adjustRightInd w:val="0"/>
        <w:spacing w:after="0" w:line="240" w:lineRule="auto"/>
        <w:jc w:val="right"/>
        <w:outlineLvl w:val="1"/>
        <w:rPr>
          <w:rFonts w:ascii="Arial" w:hAnsi="Arial" w:cs="Arial"/>
          <w:sz w:val="18"/>
          <w:szCs w:val="18"/>
        </w:rPr>
      </w:pPr>
      <w:r w:rsidRPr="000A78BE">
        <w:rPr>
          <w:rFonts w:ascii="Arial" w:hAnsi="Arial" w:cs="Arial"/>
          <w:sz w:val="18"/>
          <w:szCs w:val="18"/>
        </w:rPr>
        <w:t>Приложение № 3</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к Положению об условиях и порядке назначения, выплаты и перерасчета</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пенсии за выслугу лет</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муниципальным служащим</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 xml:space="preserve">в администрации Дмитриевского сельсовета </w:t>
      </w:r>
    </w:p>
    <w:p w:rsidR="000A78BE" w:rsidRPr="000A78BE" w:rsidRDefault="000A78BE" w:rsidP="000A78BE">
      <w:pPr>
        <w:tabs>
          <w:tab w:val="num" w:pos="0"/>
        </w:tabs>
        <w:autoSpaceDE w:val="0"/>
        <w:autoSpaceDN w:val="0"/>
        <w:adjustRightInd w:val="0"/>
        <w:spacing w:after="0" w:line="240" w:lineRule="auto"/>
        <w:jc w:val="right"/>
        <w:rPr>
          <w:rFonts w:ascii="Arial" w:hAnsi="Arial" w:cs="Arial"/>
          <w:sz w:val="18"/>
          <w:szCs w:val="18"/>
        </w:rPr>
      </w:pPr>
      <w:r w:rsidRPr="000A78BE">
        <w:rPr>
          <w:rFonts w:ascii="Arial" w:hAnsi="Arial" w:cs="Arial"/>
          <w:sz w:val="18"/>
          <w:szCs w:val="18"/>
        </w:rPr>
        <w:t>Татарского района Новосибирской области</w:t>
      </w: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p>
    <w:p w:rsidR="000A78BE" w:rsidRDefault="000A78BE" w:rsidP="000A78BE">
      <w:pPr>
        <w:tabs>
          <w:tab w:val="num" w:pos="0"/>
        </w:tabs>
        <w:autoSpaceDE w:val="0"/>
        <w:autoSpaceDN w:val="0"/>
        <w:adjustRightInd w:val="0"/>
        <w:spacing w:after="0" w:line="240" w:lineRule="auto"/>
        <w:jc w:val="center"/>
        <w:rPr>
          <w:rFonts w:ascii="Arial" w:hAnsi="Arial" w:cs="Arial"/>
          <w:sz w:val="18"/>
          <w:szCs w:val="18"/>
        </w:rPr>
      </w:pPr>
    </w:p>
    <w:p w:rsidR="00180585" w:rsidRPr="000A78BE" w:rsidRDefault="00180585" w:rsidP="000A78BE">
      <w:pPr>
        <w:tabs>
          <w:tab w:val="num" w:pos="0"/>
        </w:tabs>
        <w:autoSpaceDE w:val="0"/>
        <w:autoSpaceDN w:val="0"/>
        <w:adjustRightInd w:val="0"/>
        <w:spacing w:after="0" w:line="240" w:lineRule="auto"/>
        <w:jc w:val="center"/>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r w:rsidRPr="000A78BE">
        <w:rPr>
          <w:rFonts w:ascii="Arial" w:hAnsi="Arial" w:cs="Arial"/>
          <w:sz w:val="18"/>
          <w:szCs w:val="18"/>
        </w:rPr>
        <w:lastRenderedPageBreak/>
        <w:t>СПРАВКА</w:t>
      </w: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r w:rsidRPr="000A78BE">
        <w:rPr>
          <w:rFonts w:ascii="Arial" w:hAnsi="Arial" w:cs="Arial"/>
          <w:sz w:val="18"/>
          <w:szCs w:val="18"/>
        </w:rPr>
        <w:t>о периодах службы (работы), включаемых в стаж муниципальной</w:t>
      </w: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r w:rsidRPr="000A78BE">
        <w:rPr>
          <w:rFonts w:ascii="Arial" w:hAnsi="Arial" w:cs="Arial"/>
          <w:sz w:val="18"/>
          <w:szCs w:val="18"/>
        </w:rPr>
        <w:t>службы для назначения пенсии за выслугу лет</w:t>
      </w: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r w:rsidRPr="000A78BE">
        <w:rPr>
          <w:rFonts w:ascii="Arial" w:hAnsi="Arial" w:cs="Arial"/>
          <w:sz w:val="18"/>
          <w:szCs w:val="18"/>
        </w:rPr>
        <w:t>______________________________________________________________________,</w:t>
      </w:r>
    </w:p>
    <w:p w:rsidR="000A78BE" w:rsidRPr="000A78BE" w:rsidRDefault="000A78BE" w:rsidP="000A78BE">
      <w:pPr>
        <w:tabs>
          <w:tab w:val="num" w:pos="0"/>
        </w:tabs>
        <w:autoSpaceDE w:val="0"/>
        <w:autoSpaceDN w:val="0"/>
        <w:adjustRightInd w:val="0"/>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(фамилия, имя, отчество)</w:t>
      </w: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r w:rsidRPr="000A78BE">
        <w:rPr>
          <w:rFonts w:ascii="Arial" w:hAnsi="Arial" w:cs="Arial"/>
          <w:sz w:val="18"/>
          <w:szCs w:val="18"/>
        </w:rPr>
        <w:t xml:space="preserve">замещавшего должность муниципальной службы </w:t>
      </w: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r w:rsidRPr="000A78BE">
        <w:rPr>
          <w:rFonts w:ascii="Arial" w:hAnsi="Arial" w:cs="Arial"/>
          <w:sz w:val="18"/>
          <w:szCs w:val="18"/>
        </w:rPr>
        <w:t>______________________________________________________________________,</w:t>
      </w:r>
    </w:p>
    <w:p w:rsidR="000A78BE" w:rsidRPr="000A78BE" w:rsidRDefault="000A78BE" w:rsidP="000A78BE">
      <w:pPr>
        <w:tabs>
          <w:tab w:val="num" w:pos="0"/>
        </w:tabs>
        <w:autoSpaceDE w:val="0"/>
        <w:autoSpaceDN w:val="0"/>
        <w:adjustRightInd w:val="0"/>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(наименование должности)</w:t>
      </w: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r w:rsidRPr="000A78BE">
        <w:rPr>
          <w:rFonts w:ascii="Arial" w:hAnsi="Arial" w:cs="Arial"/>
          <w:sz w:val="18"/>
          <w:szCs w:val="18"/>
        </w:rPr>
        <w:t>в _____________________________________________________________________</w:t>
      </w:r>
    </w:p>
    <w:p w:rsidR="000A78BE" w:rsidRPr="000A78BE" w:rsidRDefault="000A78BE" w:rsidP="000A78BE">
      <w:pPr>
        <w:tabs>
          <w:tab w:val="num" w:pos="0"/>
        </w:tabs>
        <w:autoSpaceDE w:val="0"/>
        <w:autoSpaceDN w:val="0"/>
        <w:adjustRightInd w:val="0"/>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(наименование органа местного самоуправления, муниципального органа муниципального образования)</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p>
    <w:tbl>
      <w:tblPr>
        <w:tblW w:w="10125" w:type="dxa"/>
        <w:tblInd w:w="70" w:type="dxa"/>
        <w:tblLayout w:type="fixed"/>
        <w:tblCellMar>
          <w:left w:w="70" w:type="dxa"/>
          <w:right w:w="70" w:type="dxa"/>
        </w:tblCellMar>
        <w:tblLook w:val="04A0"/>
      </w:tblPr>
      <w:tblGrid>
        <w:gridCol w:w="285"/>
        <w:gridCol w:w="710"/>
        <w:gridCol w:w="426"/>
        <w:gridCol w:w="709"/>
        <w:gridCol w:w="567"/>
        <w:gridCol w:w="1276"/>
        <w:gridCol w:w="567"/>
        <w:gridCol w:w="709"/>
        <w:gridCol w:w="567"/>
        <w:gridCol w:w="567"/>
        <w:gridCol w:w="709"/>
        <w:gridCol w:w="567"/>
        <w:gridCol w:w="709"/>
        <w:gridCol w:w="851"/>
        <w:gridCol w:w="906"/>
      </w:tblGrid>
      <w:tr w:rsidR="000A78BE" w:rsidRPr="000A78BE" w:rsidTr="00B87B1E">
        <w:trPr>
          <w:cantSplit/>
          <w:trHeight w:val="360"/>
        </w:trPr>
        <w:tc>
          <w:tcPr>
            <w:tcW w:w="284" w:type="dxa"/>
            <w:vMerge w:val="restart"/>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п/п</w:t>
            </w:r>
          </w:p>
        </w:tc>
        <w:tc>
          <w:tcPr>
            <w:tcW w:w="709" w:type="dxa"/>
            <w:vMerge w:val="restart"/>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 xml:space="preserve">Дата </w:t>
            </w:r>
          </w:p>
        </w:tc>
        <w:tc>
          <w:tcPr>
            <w:tcW w:w="1275" w:type="dxa"/>
            <w:vMerge w:val="restart"/>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 xml:space="preserve">Продолжительность службы (работы) </w:t>
            </w:r>
          </w:p>
        </w:tc>
        <w:tc>
          <w:tcPr>
            <w:tcW w:w="2464" w:type="dxa"/>
            <w:gridSpan w:val="3"/>
            <w:vMerge w:val="restart"/>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 xml:space="preserve">Стаж муниципальной службы, принимаемый для расчета размера пенсии за выслугу лет </w:t>
            </w:r>
          </w:p>
        </w:tc>
      </w:tr>
      <w:tr w:rsidR="000A78BE" w:rsidRPr="000A78BE" w:rsidTr="00B87B1E">
        <w:trPr>
          <w:cantSplit/>
          <w:trHeight w:val="600"/>
        </w:trPr>
        <w:tc>
          <w:tcPr>
            <w:tcW w:w="284" w:type="dxa"/>
            <w:vMerge/>
            <w:tcBorders>
              <w:top w:val="single" w:sz="6" w:space="0" w:color="auto"/>
              <w:left w:val="single" w:sz="6" w:space="0" w:color="auto"/>
              <w:bottom w:val="single" w:sz="6" w:space="0" w:color="auto"/>
              <w:right w:val="single" w:sz="6"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c>
          <w:tcPr>
            <w:tcW w:w="425" w:type="dxa"/>
            <w:vMerge w:val="restart"/>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месяц</w:t>
            </w:r>
          </w:p>
        </w:tc>
        <w:tc>
          <w:tcPr>
            <w:tcW w:w="567" w:type="dxa"/>
            <w:vMerge w:val="restart"/>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число</w:t>
            </w: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c>
          <w:tcPr>
            <w:tcW w:w="1843" w:type="dxa"/>
            <w:gridSpan w:val="3"/>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в льготном исчислении &lt;*&gt;</w:t>
            </w:r>
          </w:p>
        </w:tc>
        <w:tc>
          <w:tcPr>
            <w:tcW w:w="4219" w:type="dxa"/>
            <w:gridSpan w:val="3"/>
            <w:vMerge/>
            <w:tcBorders>
              <w:top w:val="single" w:sz="6" w:space="0" w:color="auto"/>
              <w:left w:val="single" w:sz="6" w:space="0" w:color="auto"/>
              <w:bottom w:val="single" w:sz="6" w:space="0" w:color="auto"/>
              <w:right w:val="single" w:sz="6"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r>
      <w:tr w:rsidR="000A78BE" w:rsidRPr="000A78BE" w:rsidTr="00B87B1E">
        <w:trPr>
          <w:cantSplit/>
          <w:trHeight w:val="240"/>
        </w:trPr>
        <w:tc>
          <w:tcPr>
            <w:tcW w:w="284" w:type="dxa"/>
            <w:vMerge/>
            <w:tcBorders>
              <w:top w:val="single" w:sz="6" w:space="0" w:color="auto"/>
              <w:left w:val="single" w:sz="6" w:space="0" w:color="auto"/>
              <w:bottom w:val="single" w:sz="6" w:space="0" w:color="auto"/>
              <w:right w:val="single" w:sz="6"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лет</w:t>
            </w: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месяцев</w:t>
            </w: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дней</w:t>
            </w: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лет</w:t>
            </w: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месяцев</w:t>
            </w: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дней</w:t>
            </w: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лет</w:t>
            </w:r>
          </w:p>
        </w:tc>
        <w:tc>
          <w:tcPr>
            <w:tcW w:w="850"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месяцев</w:t>
            </w:r>
          </w:p>
        </w:tc>
        <w:tc>
          <w:tcPr>
            <w:tcW w:w="90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lang w:eastAsia="en-US"/>
              </w:rPr>
            </w:pPr>
            <w:r w:rsidRPr="000A78BE">
              <w:rPr>
                <w:rFonts w:ascii="Arial" w:hAnsi="Arial" w:cs="Arial"/>
                <w:sz w:val="18"/>
                <w:szCs w:val="18"/>
                <w:lang w:eastAsia="en-US"/>
              </w:rPr>
              <w:t>дней</w:t>
            </w:r>
          </w:p>
        </w:tc>
      </w:tr>
      <w:tr w:rsidR="000A78BE" w:rsidRPr="000A78BE" w:rsidTr="00B87B1E">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1</w:t>
            </w: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2</w:t>
            </w:r>
          </w:p>
        </w:tc>
        <w:tc>
          <w:tcPr>
            <w:tcW w:w="42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3</w:t>
            </w: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4</w:t>
            </w: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5</w:t>
            </w:r>
          </w:p>
        </w:tc>
        <w:tc>
          <w:tcPr>
            <w:tcW w:w="127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6</w:t>
            </w: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7</w:t>
            </w: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8</w:t>
            </w: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9</w:t>
            </w: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10</w:t>
            </w: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11</w:t>
            </w: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12</w:t>
            </w: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13</w:t>
            </w:r>
          </w:p>
        </w:tc>
        <w:tc>
          <w:tcPr>
            <w:tcW w:w="850"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14</w:t>
            </w:r>
          </w:p>
        </w:tc>
        <w:tc>
          <w:tcPr>
            <w:tcW w:w="90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r w:rsidRPr="000A78BE">
              <w:rPr>
                <w:rFonts w:ascii="Arial" w:hAnsi="Arial" w:cs="Arial"/>
                <w:sz w:val="18"/>
                <w:szCs w:val="18"/>
                <w:lang w:eastAsia="en-US"/>
              </w:rPr>
              <w:t>15</w:t>
            </w:r>
          </w:p>
        </w:tc>
      </w:tr>
      <w:tr w:rsidR="000A78BE" w:rsidRPr="000A78BE" w:rsidTr="00B87B1E">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42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850"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90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r>
      <w:tr w:rsidR="000A78BE" w:rsidRPr="000A78BE" w:rsidTr="00B87B1E">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42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850"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90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r>
      <w:tr w:rsidR="000A78BE" w:rsidRPr="000A78BE" w:rsidTr="00B87B1E">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42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850"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90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r>
      <w:tr w:rsidR="000A78BE" w:rsidRPr="000A78BE" w:rsidTr="00B87B1E">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42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850"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c>
          <w:tcPr>
            <w:tcW w:w="905" w:type="dxa"/>
            <w:tcBorders>
              <w:top w:val="single" w:sz="6" w:space="0" w:color="auto"/>
              <w:left w:val="single" w:sz="6" w:space="0" w:color="auto"/>
              <w:bottom w:val="single" w:sz="6" w:space="0" w:color="auto"/>
              <w:right w:val="single" w:sz="6" w:space="0" w:color="auto"/>
            </w:tcBorders>
            <w:hideMark/>
          </w:tcPr>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lang w:eastAsia="en-US"/>
              </w:rPr>
            </w:pPr>
          </w:p>
        </w:tc>
      </w:tr>
    </w:tbl>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r w:rsidRPr="000A78BE">
        <w:rPr>
          <w:rFonts w:ascii="Arial" w:hAnsi="Arial" w:cs="Arial"/>
          <w:sz w:val="18"/>
          <w:szCs w:val="18"/>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0A78BE" w:rsidRPr="000A78BE" w:rsidRDefault="000A78BE" w:rsidP="000A78BE">
      <w:pPr>
        <w:tabs>
          <w:tab w:val="num" w:pos="0"/>
        </w:tabs>
        <w:autoSpaceDE w:val="0"/>
        <w:autoSpaceDN w:val="0"/>
        <w:adjustRightInd w:val="0"/>
        <w:spacing w:after="0" w:line="240" w:lineRule="auto"/>
        <w:rPr>
          <w:rFonts w:ascii="Arial" w:hAnsi="Arial" w:cs="Arial"/>
          <w:i/>
          <w:spacing w:val="-6"/>
          <w:sz w:val="18"/>
          <w:szCs w:val="18"/>
          <w:vertAlign w:val="subscript"/>
        </w:rPr>
      </w:pP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r w:rsidRPr="000A78BE">
        <w:rPr>
          <w:rFonts w:ascii="Arial" w:hAnsi="Arial" w:cs="Arial"/>
          <w:sz w:val="18"/>
          <w:szCs w:val="18"/>
        </w:rPr>
        <w:t xml:space="preserve">Специалист  </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r w:rsidRPr="000A78BE">
        <w:rPr>
          <w:rFonts w:ascii="Arial" w:hAnsi="Arial" w:cs="Arial"/>
          <w:sz w:val="18"/>
          <w:szCs w:val="18"/>
        </w:rPr>
        <w:t xml:space="preserve">администрации Дмитриевского </w:t>
      </w:r>
    </w:p>
    <w:p w:rsidR="000A78BE" w:rsidRPr="000A78BE" w:rsidRDefault="000A78BE" w:rsidP="000A78BE">
      <w:pPr>
        <w:tabs>
          <w:tab w:val="num" w:pos="0"/>
        </w:tabs>
        <w:autoSpaceDE w:val="0"/>
        <w:autoSpaceDN w:val="0"/>
        <w:adjustRightInd w:val="0"/>
        <w:spacing w:after="0" w:line="240" w:lineRule="auto"/>
        <w:rPr>
          <w:rFonts w:ascii="Arial" w:hAnsi="Arial" w:cs="Arial"/>
          <w:spacing w:val="-6"/>
          <w:sz w:val="18"/>
          <w:szCs w:val="18"/>
        </w:rPr>
      </w:pPr>
      <w:r w:rsidRPr="000A78BE">
        <w:rPr>
          <w:rFonts w:ascii="Arial" w:hAnsi="Arial" w:cs="Arial"/>
          <w:spacing w:val="-6"/>
          <w:sz w:val="18"/>
          <w:szCs w:val="18"/>
        </w:rPr>
        <w:t xml:space="preserve">сельсовета Татарского района </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highlight w:val="red"/>
        </w:rPr>
      </w:pPr>
      <w:r w:rsidRPr="000A78BE">
        <w:rPr>
          <w:rFonts w:ascii="Arial" w:hAnsi="Arial" w:cs="Arial"/>
          <w:spacing w:val="-6"/>
          <w:sz w:val="18"/>
          <w:szCs w:val="18"/>
        </w:rPr>
        <w:t>Новосибирской области</w:t>
      </w:r>
      <w:r w:rsidRPr="000A78BE">
        <w:rPr>
          <w:rFonts w:ascii="Arial" w:hAnsi="Arial" w:cs="Arial"/>
          <w:sz w:val="18"/>
          <w:szCs w:val="18"/>
        </w:rPr>
        <w:t xml:space="preserve"> _________________________________________</w:t>
      </w:r>
    </w:p>
    <w:p w:rsidR="000A78BE" w:rsidRPr="000A78BE" w:rsidRDefault="000A78BE" w:rsidP="000A78BE">
      <w:pPr>
        <w:tabs>
          <w:tab w:val="num" w:pos="0"/>
        </w:tabs>
        <w:autoSpaceDE w:val="0"/>
        <w:autoSpaceDN w:val="0"/>
        <w:adjustRightInd w:val="0"/>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(подпись, инициалы, фамилия)</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r w:rsidRPr="000A78BE">
        <w:rPr>
          <w:rFonts w:ascii="Arial" w:hAnsi="Arial" w:cs="Arial"/>
          <w:sz w:val="18"/>
          <w:szCs w:val="18"/>
        </w:rPr>
        <w:t xml:space="preserve">    М.П.</w:t>
      </w:r>
    </w:p>
    <w:p w:rsidR="00B87B1E" w:rsidRDefault="00B87B1E" w:rsidP="000A78BE">
      <w:pPr>
        <w:tabs>
          <w:tab w:val="num" w:pos="0"/>
        </w:tabs>
        <w:spacing w:after="0" w:line="240" w:lineRule="auto"/>
        <w:rPr>
          <w:rFonts w:ascii="Arial" w:hAnsi="Arial" w:cs="Arial"/>
          <w:sz w:val="18"/>
          <w:szCs w:val="18"/>
        </w:rPr>
      </w:pPr>
    </w:p>
    <w:p w:rsidR="000A78BE" w:rsidRPr="000A78BE" w:rsidRDefault="000A78BE" w:rsidP="00B87B1E">
      <w:pPr>
        <w:tabs>
          <w:tab w:val="left" w:pos="2900"/>
        </w:tabs>
        <w:spacing w:after="0"/>
        <w:jc w:val="right"/>
        <w:rPr>
          <w:rFonts w:ascii="Arial" w:hAnsi="Arial" w:cs="Arial"/>
          <w:sz w:val="18"/>
          <w:szCs w:val="18"/>
        </w:rPr>
      </w:pPr>
      <w:r w:rsidRPr="000A78BE">
        <w:rPr>
          <w:rFonts w:ascii="Arial" w:hAnsi="Arial" w:cs="Arial"/>
          <w:sz w:val="18"/>
          <w:szCs w:val="18"/>
        </w:rPr>
        <w:t>Приложение № 4</w:t>
      </w:r>
    </w:p>
    <w:p w:rsidR="000A78BE" w:rsidRPr="000A78BE" w:rsidRDefault="000A78BE" w:rsidP="00B87B1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к Положению об условиях и порядке назначения, выплаты и перерасчета</w:t>
      </w:r>
    </w:p>
    <w:p w:rsidR="000A78BE" w:rsidRPr="000A78BE" w:rsidRDefault="000A78BE" w:rsidP="00B87B1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пенсии за выслугу лет</w:t>
      </w:r>
    </w:p>
    <w:p w:rsidR="000A78BE" w:rsidRPr="000A78BE" w:rsidRDefault="000A78BE" w:rsidP="00B87B1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муниципальным служащим</w:t>
      </w:r>
    </w:p>
    <w:p w:rsidR="000A78BE" w:rsidRPr="000A78BE" w:rsidRDefault="000A78BE" w:rsidP="00B87B1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 xml:space="preserve">в администрации Дмитриевского сельсовета </w:t>
      </w:r>
    </w:p>
    <w:p w:rsidR="000A78BE" w:rsidRPr="000A78BE" w:rsidRDefault="000A78BE" w:rsidP="00B87B1E">
      <w:pPr>
        <w:tabs>
          <w:tab w:val="num" w:pos="0"/>
        </w:tabs>
        <w:autoSpaceDE w:val="0"/>
        <w:autoSpaceDN w:val="0"/>
        <w:adjustRightInd w:val="0"/>
        <w:spacing w:after="0" w:line="240" w:lineRule="auto"/>
        <w:jc w:val="right"/>
        <w:outlineLvl w:val="1"/>
        <w:rPr>
          <w:rFonts w:ascii="Arial" w:hAnsi="Arial" w:cs="Arial"/>
          <w:i/>
          <w:sz w:val="18"/>
          <w:szCs w:val="18"/>
        </w:rPr>
      </w:pPr>
      <w:r w:rsidRPr="000A78BE">
        <w:rPr>
          <w:rFonts w:ascii="Arial" w:hAnsi="Arial" w:cs="Arial"/>
          <w:sz w:val="18"/>
          <w:szCs w:val="18"/>
        </w:rPr>
        <w:t>Татарского района Новосибирской области</w:t>
      </w:r>
    </w:p>
    <w:p w:rsidR="000A78BE" w:rsidRPr="000A78BE" w:rsidRDefault="000A78BE" w:rsidP="000A78BE">
      <w:pPr>
        <w:tabs>
          <w:tab w:val="num" w:pos="0"/>
        </w:tabs>
        <w:spacing w:after="0" w:line="240" w:lineRule="auto"/>
        <w:jc w:val="center"/>
        <w:rPr>
          <w:rFonts w:ascii="Arial" w:hAnsi="Arial" w:cs="Arial"/>
          <w:sz w:val="18"/>
          <w:szCs w:val="18"/>
        </w:rPr>
      </w:pPr>
      <w:r w:rsidRPr="000A78BE">
        <w:rPr>
          <w:rFonts w:ascii="Arial" w:hAnsi="Arial" w:cs="Arial"/>
          <w:sz w:val="18"/>
          <w:szCs w:val="18"/>
        </w:rPr>
        <w:t>СПРАВКА</w:t>
      </w:r>
    </w:p>
    <w:p w:rsidR="000A78BE" w:rsidRPr="000A78BE" w:rsidRDefault="000A78BE" w:rsidP="000A78BE">
      <w:pPr>
        <w:tabs>
          <w:tab w:val="num" w:pos="0"/>
        </w:tabs>
        <w:spacing w:after="0" w:line="240" w:lineRule="auto"/>
        <w:jc w:val="center"/>
        <w:rPr>
          <w:rFonts w:ascii="Arial" w:hAnsi="Arial" w:cs="Arial"/>
          <w:sz w:val="18"/>
          <w:szCs w:val="18"/>
        </w:rPr>
      </w:pPr>
      <w:r w:rsidRPr="000A78BE">
        <w:rPr>
          <w:rFonts w:ascii="Arial" w:hAnsi="Arial" w:cs="Arial"/>
          <w:sz w:val="18"/>
          <w:szCs w:val="18"/>
        </w:rPr>
        <w:t xml:space="preserve">о размере среднемесячного денежного содержания </w:t>
      </w:r>
    </w:p>
    <w:p w:rsidR="000A78BE" w:rsidRPr="000A78BE" w:rsidRDefault="000A78BE" w:rsidP="000A78BE">
      <w:pPr>
        <w:tabs>
          <w:tab w:val="num" w:pos="0"/>
        </w:tabs>
        <w:spacing w:after="0" w:line="240" w:lineRule="auto"/>
        <w:jc w:val="center"/>
        <w:rPr>
          <w:rFonts w:ascii="Arial" w:hAnsi="Arial" w:cs="Arial"/>
          <w:sz w:val="18"/>
          <w:szCs w:val="18"/>
        </w:rPr>
      </w:pPr>
    </w:p>
    <w:p w:rsidR="000A78BE" w:rsidRPr="000A78BE" w:rsidRDefault="000A78BE" w:rsidP="000A78BE">
      <w:pPr>
        <w:tabs>
          <w:tab w:val="num" w:pos="0"/>
        </w:tabs>
        <w:spacing w:after="0" w:line="240" w:lineRule="auto"/>
        <w:ind w:firstLine="709"/>
        <w:jc w:val="both"/>
        <w:rPr>
          <w:rFonts w:ascii="Arial" w:hAnsi="Arial" w:cs="Arial"/>
          <w:sz w:val="18"/>
          <w:szCs w:val="18"/>
        </w:rPr>
      </w:pPr>
      <w:r w:rsidRPr="000A78BE">
        <w:rPr>
          <w:rFonts w:ascii="Arial" w:hAnsi="Arial" w:cs="Arial"/>
          <w:sz w:val="18"/>
          <w:szCs w:val="18"/>
        </w:rPr>
        <w:t>Среднемесячное денежное содержание _________________________________________,</w:t>
      </w:r>
    </w:p>
    <w:p w:rsidR="000A78BE" w:rsidRPr="000A78BE" w:rsidRDefault="000A78BE" w:rsidP="000A78BE">
      <w:pPr>
        <w:tabs>
          <w:tab w:val="num" w:pos="0"/>
        </w:tabs>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 xml:space="preserve">                                                      (фамилия, имя, отчество)</w:t>
      </w:r>
    </w:p>
    <w:p w:rsidR="000A78BE" w:rsidRPr="000A78BE" w:rsidRDefault="000A78BE" w:rsidP="000A78BE">
      <w:pPr>
        <w:tabs>
          <w:tab w:val="num" w:pos="0"/>
        </w:tabs>
        <w:spacing w:after="0" w:line="240" w:lineRule="auto"/>
        <w:jc w:val="both"/>
        <w:rPr>
          <w:rFonts w:ascii="Arial" w:hAnsi="Arial" w:cs="Arial"/>
          <w:sz w:val="18"/>
          <w:szCs w:val="18"/>
        </w:rPr>
      </w:pPr>
      <w:r w:rsidRPr="000A78BE">
        <w:rPr>
          <w:rFonts w:ascii="Arial" w:hAnsi="Arial" w:cs="Arial"/>
          <w:sz w:val="18"/>
          <w:szCs w:val="18"/>
        </w:rPr>
        <w:t>замещавшего должность муниципальной службы _______________________________________</w:t>
      </w:r>
    </w:p>
    <w:p w:rsidR="000A78BE" w:rsidRPr="000A78BE" w:rsidRDefault="000A78BE" w:rsidP="000A78BE">
      <w:pPr>
        <w:tabs>
          <w:tab w:val="num" w:pos="0"/>
        </w:tabs>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 xml:space="preserve">                                                                               (наименование должности)</w:t>
      </w:r>
    </w:p>
    <w:p w:rsidR="000A78BE" w:rsidRPr="000A78BE" w:rsidRDefault="000A78BE" w:rsidP="000A78BE">
      <w:pPr>
        <w:tabs>
          <w:tab w:val="num" w:pos="0"/>
        </w:tabs>
        <w:spacing w:after="0" w:line="240" w:lineRule="auto"/>
        <w:jc w:val="both"/>
        <w:rPr>
          <w:rFonts w:ascii="Arial" w:hAnsi="Arial" w:cs="Arial"/>
          <w:sz w:val="18"/>
          <w:szCs w:val="18"/>
        </w:rPr>
      </w:pPr>
      <w:r w:rsidRPr="000A78BE">
        <w:rPr>
          <w:rFonts w:ascii="Arial" w:hAnsi="Arial" w:cs="Arial"/>
          <w:sz w:val="18"/>
          <w:szCs w:val="18"/>
        </w:rPr>
        <w:t>в ________________________________________________________________________________</w:t>
      </w:r>
    </w:p>
    <w:p w:rsidR="000A78BE" w:rsidRPr="000A78BE" w:rsidRDefault="000A78BE" w:rsidP="000A78BE">
      <w:pPr>
        <w:tabs>
          <w:tab w:val="num" w:pos="0"/>
        </w:tabs>
        <w:spacing w:after="0" w:line="240" w:lineRule="auto"/>
        <w:jc w:val="center"/>
        <w:rPr>
          <w:rFonts w:ascii="Arial" w:hAnsi="Arial" w:cs="Arial"/>
          <w:i/>
          <w:sz w:val="18"/>
          <w:szCs w:val="18"/>
          <w:vertAlign w:val="subscript"/>
        </w:rPr>
      </w:pPr>
      <w:r w:rsidRPr="000A78BE">
        <w:rPr>
          <w:rFonts w:ascii="Arial" w:hAnsi="Arial" w:cs="Arial"/>
          <w:i/>
          <w:sz w:val="18"/>
          <w:szCs w:val="18"/>
          <w:vertAlign w:val="subscript"/>
        </w:rPr>
        <w:t>(наименование органа местного самоуправления, муниципального органа муниципального образования)</w:t>
      </w:r>
    </w:p>
    <w:p w:rsidR="000A78BE" w:rsidRPr="000A78BE" w:rsidRDefault="000A78BE" w:rsidP="000A78BE">
      <w:pPr>
        <w:tabs>
          <w:tab w:val="num" w:pos="0"/>
        </w:tabs>
        <w:spacing w:after="0" w:line="240" w:lineRule="auto"/>
        <w:jc w:val="both"/>
        <w:rPr>
          <w:rFonts w:ascii="Arial" w:hAnsi="Arial" w:cs="Arial"/>
          <w:sz w:val="18"/>
          <w:szCs w:val="18"/>
        </w:rPr>
      </w:pPr>
      <w:r w:rsidRPr="000A78BE">
        <w:rPr>
          <w:rFonts w:ascii="Arial" w:hAnsi="Arial" w:cs="Arial"/>
          <w:sz w:val="18"/>
          <w:szCs w:val="18"/>
        </w:rPr>
        <w:t>за период с «____» ____________ 20___г. по «____» ______________ 20___г.</w:t>
      </w:r>
    </w:p>
    <w:p w:rsidR="000A78BE" w:rsidRPr="000A78BE" w:rsidRDefault="000A78BE" w:rsidP="000A78BE">
      <w:pPr>
        <w:tabs>
          <w:tab w:val="num" w:pos="0"/>
        </w:tabs>
        <w:spacing w:after="0" w:line="240" w:lineRule="auto"/>
        <w:jc w:val="both"/>
        <w:rPr>
          <w:rFonts w:ascii="Arial" w:hAnsi="Arial" w:cs="Arial"/>
          <w:sz w:val="18"/>
          <w:szCs w:val="18"/>
        </w:rPr>
      </w:pPr>
      <w:r w:rsidRPr="000A78BE">
        <w:rPr>
          <w:rFonts w:ascii="Arial" w:hAnsi="Arial" w:cs="Arial"/>
          <w:sz w:val="18"/>
          <w:szCs w:val="18"/>
        </w:rPr>
        <w:t xml:space="preserve">составило: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821"/>
        <w:gridCol w:w="1297"/>
        <w:gridCol w:w="1418"/>
      </w:tblGrid>
      <w:tr w:rsidR="000A78BE" w:rsidRPr="000A78BE" w:rsidTr="00B87B1E">
        <w:tc>
          <w:tcPr>
            <w:tcW w:w="5495" w:type="dxa"/>
            <w:vMerge w:val="restart"/>
            <w:tcBorders>
              <w:top w:val="single" w:sz="4" w:space="0" w:color="auto"/>
              <w:left w:val="single" w:sz="4" w:space="0" w:color="auto"/>
              <w:bottom w:val="single" w:sz="4" w:space="0" w:color="auto"/>
              <w:right w:val="single" w:sz="4" w:space="0" w:color="auto"/>
            </w:tcBorders>
            <w:vAlign w:val="center"/>
          </w:tcPr>
          <w:p w:rsidR="000A78BE" w:rsidRPr="000A78BE" w:rsidRDefault="000A78BE" w:rsidP="000A78BE">
            <w:pPr>
              <w:tabs>
                <w:tab w:val="num" w:pos="0"/>
              </w:tabs>
              <w:spacing w:after="0" w:line="240" w:lineRule="auto"/>
              <w:jc w:val="center"/>
              <w:rPr>
                <w:rFonts w:ascii="Arial" w:hAnsi="Arial" w:cs="Arial"/>
                <w:sz w:val="18"/>
                <w:szCs w:val="18"/>
                <w:lang w:eastAsia="en-US"/>
              </w:rPr>
            </w:pPr>
          </w:p>
        </w:tc>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0A78BE" w:rsidRPr="000A78BE" w:rsidRDefault="000A78BE" w:rsidP="000A78BE">
            <w:pPr>
              <w:tabs>
                <w:tab w:val="num" w:pos="0"/>
              </w:tabs>
              <w:spacing w:after="0" w:line="240" w:lineRule="auto"/>
              <w:jc w:val="center"/>
              <w:rPr>
                <w:rFonts w:ascii="Arial" w:hAnsi="Arial" w:cs="Arial"/>
                <w:sz w:val="18"/>
                <w:szCs w:val="18"/>
                <w:lang w:eastAsia="en-US"/>
              </w:rPr>
            </w:pPr>
            <w:r w:rsidRPr="000A78BE">
              <w:rPr>
                <w:rFonts w:ascii="Arial" w:hAnsi="Arial" w:cs="Arial"/>
                <w:sz w:val="18"/>
                <w:szCs w:val="18"/>
                <w:lang w:eastAsia="en-US"/>
              </w:rPr>
              <w:t>За 12 месяцев, рублей</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0A78BE" w:rsidRPr="000A78BE" w:rsidRDefault="000A78BE" w:rsidP="000A78BE">
            <w:pPr>
              <w:tabs>
                <w:tab w:val="num" w:pos="0"/>
              </w:tabs>
              <w:spacing w:after="0" w:line="240" w:lineRule="auto"/>
              <w:jc w:val="center"/>
              <w:rPr>
                <w:rFonts w:ascii="Arial" w:hAnsi="Arial" w:cs="Arial"/>
                <w:sz w:val="18"/>
                <w:szCs w:val="18"/>
                <w:lang w:eastAsia="en-US"/>
              </w:rPr>
            </w:pPr>
            <w:r w:rsidRPr="000A78BE">
              <w:rPr>
                <w:rFonts w:ascii="Arial" w:hAnsi="Arial" w:cs="Arial"/>
                <w:sz w:val="18"/>
                <w:szCs w:val="18"/>
                <w:lang w:eastAsia="en-US"/>
              </w:rPr>
              <w:t>В месяц</w:t>
            </w:r>
          </w:p>
        </w:tc>
      </w:tr>
      <w:tr w:rsidR="000A78BE" w:rsidRPr="000A78BE" w:rsidTr="00B87B1E">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78BE" w:rsidRPr="000A78BE" w:rsidRDefault="000A78BE" w:rsidP="000A78BE">
            <w:pPr>
              <w:tabs>
                <w:tab w:val="num" w:pos="0"/>
              </w:tabs>
              <w:spacing w:after="0" w:line="240" w:lineRule="auto"/>
              <w:rPr>
                <w:rFonts w:ascii="Arial" w:hAnsi="Arial" w:cs="Arial"/>
                <w:sz w:val="18"/>
                <w:szCs w:val="18"/>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0A78BE" w:rsidRPr="000A78BE" w:rsidRDefault="000A78BE" w:rsidP="000A78BE">
            <w:pPr>
              <w:tabs>
                <w:tab w:val="num" w:pos="0"/>
              </w:tabs>
              <w:spacing w:after="0" w:line="240" w:lineRule="auto"/>
              <w:jc w:val="center"/>
              <w:rPr>
                <w:rFonts w:ascii="Arial" w:hAnsi="Arial" w:cs="Arial"/>
                <w:sz w:val="18"/>
                <w:szCs w:val="18"/>
                <w:lang w:eastAsia="en-US"/>
              </w:rPr>
            </w:pPr>
            <w:r w:rsidRPr="000A78BE">
              <w:rPr>
                <w:rFonts w:ascii="Arial" w:hAnsi="Arial" w:cs="Arial"/>
                <w:sz w:val="18"/>
                <w:szCs w:val="18"/>
                <w:lang w:eastAsia="en-US"/>
              </w:rPr>
              <w:t>процентов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78BE" w:rsidRPr="000A78BE" w:rsidRDefault="000A78BE" w:rsidP="000A78BE">
            <w:pPr>
              <w:tabs>
                <w:tab w:val="num" w:pos="0"/>
              </w:tabs>
              <w:spacing w:after="0" w:line="240" w:lineRule="auto"/>
              <w:jc w:val="center"/>
              <w:rPr>
                <w:rFonts w:ascii="Arial" w:hAnsi="Arial" w:cs="Arial"/>
                <w:sz w:val="18"/>
                <w:szCs w:val="18"/>
                <w:lang w:eastAsia="en-US"/>
              </w:rPr>
            </w:pPr>
            <w:r w:rsidRPr="000A78BE">
              <w:rPr>
                <w:rFonts w:ascii="Arial" w:hAnsi="Arial" w:cs="Arial"/>
                <w:sz w:val="18"/>
                <w:szCs w:val="18"/>
                <w:lang w:eastAsia="en-US"/>
              </w:rPr>
              <w:t>рублей</w:t>
            </w:r>
          </w:p>
        </w:tc>
      </w:tr>
    </w:tbl>
    <w:p w:rsidR="000A78BE" w:rsidRPr="000A78BE" w:rsidRDefault="000A78BE" w:rsidP="000A78BE">
      <w:pPr>
        <w:tabs>
          <w:tab w:val="num" w:pos="0"/>
        </w:tabs>
        <w:spacing w:after="0" w:line="240" w:lineRule="auto"/>
        <w:rPr>
          <w:rFonts w:ascii="Arial" w:hAnsi="Arial" w:cs="Arial"/>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5"/>
        <w:gridCol w:w="236"/>
        <w:gridCol w:w="866"/>
        <w:gridCol w:w="1891"/>
        <w:gridCol w:w="1275"/>
        <w:gridCol w:w="561"/>
        <w:gridCol w:w="426"/>
        <w:gridCol w:w="431"/>
      </w:tblGrid>
      <w:tr w:rsidR="000A78BE" w:rsidRPr="000A78BE" w:rsidTr="00B87B1E">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both"/>
              <w:rPr>
                <w:rFonts w:ascii="Arial" w:hAnsi="Arial" w:cs="Arial"/>
                <w:sz w:val="18"/>
                <w:szCs w:val="18"/>
                <w:lang w:eastAsia="en-US"/>
              </w:rPr>
            </w:pPr>
            <w:r w:rsidRPr="000A78BE">
              <w:rPr>
                <w:rFonts w:ascii="Arial" w:hAnsi="Arial" w:cs="Arial"/>
                <w:sz w:val="18"/>
                <w:szCs w:val="18"/>
                <w:lang w:eastAsia="en-US"/>
              </w:rPr>
              <w:t>1. Среднемесячное денежное содержание:</w:t>
            </w:r>
          </w:p>
        </w:tc>
        <w:tc>
          <w:tcPr>
            <w:tcW w:w="1891"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both"/>
              <w:rPr>
                <w:rFonts w:ascii="Arial" w:hAnsi="Arial" w:cs="Arial"/>
                <w:sz w:val="18"/>
                <w:szCs w:val="18"/>
                <w:lang w:eastAsia="en-US"/>
              </w:rPr>
            </w:pPr>
            <w:r w:rsidRPr="000A78BE">
              <w:rPr>
                <w:rFonts w:ascii="Arial" w:hAnsi="Arial" w:cs="Arial"/>
                <w:sz w:val="18"/>
                <w:szCs w:val="18"/>
                <w:lang w:eastAsia="en-US"/>
              </w:rPr>
              <w:t>1) должностной оклад</w:t>
            </w:r>
          </w:p>
        </w:tc>
        <w:tc>
          <w:tcPr>
            <w:tcW w:w="1891"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center"/>
              <w:rPr>
                <w:rFonts w:ascii="Arial" w:hAnsi="Arial" w:cs="Arial"/>
                <w:sz w:val="18"/>
                <w:szCs w:val="18"/>
                <w:lang w:eastAsia="en-US"/>
              </w:rPr>
            </w:pPr>
            <w:r w:rsidRPr="000A78BE">
              <w:rPr>
                <w:rFonts w:ascii="Arial" w:hAnsi="Arial" w:cs="Arial"/>
                <w:sz w:val="18"/>
                <w:szCs w:val="18"/>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autoSpaceDE w:val="0"/>
              <w:autoSpaceDN w:val="0"/>
              <w:adjustRightInd w:val="0"/>
              <w:spacing w:after="0" w:line="240" w:lineRule="auto"/>
              <w:rPr>
                <w:rFonts w:ascii="Arial" w:eastAsia="Calibri" w:hAnsi="Arial" w:cs="Arial"/>
                <w:sz w:val="18"/>
                <w:szCs w:val="18"/>
                <w:lang w:eastAsia="en-US"/>
              </w:rPr>
            </w:pPr>
            <w:r w:rsidRPr="000A78BE">
              <w:rPr>
                <w:rFonts w:ascii="Arial" w:eastAsia="Calibri" w:hAnsi="Arial" w:cs="Arial"/>
                <w:sz w:val="18"/>
                <w:szCs w:val="18"/>
                <w:lang w:eastAsia="en-US"/>
              </w:rPr>
              <w:t>2) ежемесячная надбавка к должностному окладу за классный чин муниципального служащего</w:t>
            </w:r>
          </w:p>
        </w:tc>
        <w:tc>
          <w:tcPr>
            <w:tcW w:w="1891"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center"/>
              <w:rPr>
                <w:rFonts w:ascii="Arial" w:hAnsi="Arial" w:cs="Arial"/>
                <w:sz w:val="18"/>
                <w:szCs w:val="18"/>
                <w:lang w:eastAsia="en-US"/>
              </w:rPr>
            </w:pPr>
            <w:r w:rsidRPr="000A78BE">
              <w:rPr>
                <w:rFonts w:ascii="Arial" w:hAnsi="Arial" w:cs="Arial"/>
                <w:sz w:val="18"/>
                <w:szCs w:val="18"/>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both"/>
              <w:rPr>
                <w:rFonts w:ascii="Arial" w:hAnsi="Arial" w:cs="Arial"/>
                <w:sz w:val="18"/>
                <w:szCs w:val="18"/>
                <w:lang w:eastAsia="en-US"/>
              </w:rPr>
            </w:pPr>
            <w:r w:rsidRPr="000A78BE">
              <w:rPr>
                <w:rFonts w:ascii="Arial" w:hAnsi="Arial" w:cs="Arial"/>
                <w:sz w:val="18"/>
                <w:szCs w:val="18"/>
                <w:lang w:eastAsia="en-US"/>
              </w:rPr>
              <w:t>3) ежемесячная надбавка к должностному окладу за выслугу лет на муниципальной службе</w:t>
            </w:r>
          </w:p>
        </w:tc>
        <w:tc>
          <w:tcPr>
            <w:tcW w:w="1891"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both"/>
              <w:rPr>
                <w:rFonts w:ascii="Arial" w:hAnsi="Arial" w:cs="Arial"/>
                <w:sz w:val="18"/>
                <w:szCs w:val="18"/>
                <w:lang w:eastAsia="en-US"/>
              </w:rPr>
            </w:pPr>
            <w:r w:rsidRPr="000A78BE">
              <w:rPr>
                <w:rFonts w:ascii="Arial" w:hAnsi="Arial" w:cs="Arial"/>
                <w:sz w:val="18"/>
                <w:szCs w:val="18"/>
                <w:lang w:eastAsia="en-US"/>
              </w:rPr>
              <w:t>4) ежемесячная надбавка к должностному окладу за особые условия муниципальной службы</w:t>
            </w:r>
          </w:p>
        </w:tc>
        <w:tc>
          <w:tcPr>
            <w:tcW w:w="1891"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autoSpaceDE w:val="0"/>
              <w:autoSpaceDN w:val="0"/>
              <w:adjustRightInd w:val="0"/>
              <w:spacing w:after="0" w:line="240" w:lineRule="auto"/>
              <w:jc w:val="both"/>
              <w:outlineLvl w:val="1"/>
              <w:rPr>
                <w:rFonts w:ascii="Arial" w:hAnsi="Arial" w:cs="Arial"/>
                <w:sz w:val="18"/>
                <w:szCs w:val="18"/>
                <w:lang w:eastAsia="en-US"/>
              </w:rPr>
            </w:pPr>
            <w:r w:rsidRPr="000A78BE">
              <w:rPr>
                <w:rFonts w:ascii="Arial" w:hAnsi="Arial" w:cs="Arial"/>
                <w:sz w:val="18"/>
                <w:szCs w:val="18"/>
                <w:lang w:eastAsia="en-US"/>
              </w:rPr>
              <w:t>5) ежемесячное денежное поощрение</w:t>
            </w:r>
          </w:p>
        </w:tc>
        <w:tc>
          <w:tcPr>
            <w:tcW w:w="1891"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center"/>
              <w:rPr>
                <w:rFonts w:ascii="Arial" w:hAnsi="Arial" w:cs="Arial"/>
                <w:sz w:val="18"/>
                <w:szCs w:val="18"/>
                <w:lang w:eastAsia="en-US"/>
              </w:rPr>
            </w:pPr>
            <w:r w:rsidRPr="000A78BE">
              <w:rPr>
                <w:rFonts w:ascii="Arial" w:hAnsi="Arial" w:cs="Arial"/>
                <w:sz w:val="18"/>
                <w:szCs w:val="18"/>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both"/>
              <w:rPr>
                <w:rFonts w:ascii="Arial" w:hAnsi="Arial" w:cs="Arial"/>
                <w:sz w:val="18"/>
                <w:szCs w:val="18"/>
                <w:lang w:eastAsia="en-US"/>
              </w:rPr>
            </w:pPr>
            <w:r w:rsidRPr="000A78BE">
              <w:rPr>
                <w:rFonts w:ascii="Arial" w:hAnsi="Arial" w:cs="Arial"/>
                <w:sz w:val="18"/>
                <w:szCs w:val="18"/>
                <w:lang w:eastAsia="en-US"/>
              </w:rPr>
              <w:t>6) премии за выполнение особо важных и сложных заданий</w:t>
            </w:r>
          </w:p>
        </w:tc>
        <w:tc>
          <w:tcPr>
            <w:tcW w:w="1891"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center"/>
              <w:rPr>
                <w:rFonts w:ascii="Arial" w:hAnsi="Arial" w:cs="Arial"/>
                <w:sz w:val="18"/>
                <w:szCs w:val="18"/>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rPr>
          <w:trHeight w:val="295"/>
        </w:trPr>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both"/>
              <w:rPr>
                <w:rFonts w:ascii="Arial" w:hAnsi="Arial" w:cs="Arial"/>
                <w:sz w:val="18"/>
                <w:szCs w:val="18"/>
                <w:lang w:eastAsia="en-US"/>
              </w:rPr>
            </w:pPr>
            <w:r w:rsidRPr="000A78BE">
              <w:rPr>
                <w:rFonts w:ascii="Arial" w:hAnsi="Arial" w:cs="Arial"/>
                <w:sz w:val="18"/>
                <w:szCs w:val="18"/>
                <w:lang w:eastAsia="en-US"/>
              </w:rPr>
              <w:t>7) ежемесячная процентная надбавка к должностному окладу за работу со сведениями, составляющими государственную тайну</w:t>
            </w:r>
          </w:p>
        </w:tc>
        <w:tc>
          <w:tcPr>
            <w:tcW w:w="1891"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center"/>
              <w:rPr>
                <w:rFonts w:ascii="Arial" w:hAnsi="Arial" w:cs="Arial"/>
                <w:sz w:val="18"/>
                <w:szCs w:val="18"/>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rPr>
          <w:trHeight w:val="190"/>
        </w:trPr>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both"/>
              <w:rPr>
                <w:rFonts w:ascii="Arial" w:hAnsi="Arial" w:cs="Arial"/>
                <w:sz w:val="18"/>
                <w:szCs w:val="18"/>
                <w:lang w:eastAsia="en-US"/>
              </w:rPr>
            </w:pPr>
            <w:r w:rsidRPr="000A78BE">
              <w:rPr>
                <w:rFonts w:ascii="Arial" w:hAnsi="Arial" w:cs="Arial"/>
                <w:sz w:val="18"/>
                <w:szCs w:val="18"/>
                <w:lang w:eastAsia="en-US"/>
              </w:rPr>
              <w:t>8) единовременная выплата при предоставлении ежегодного оплачиваемого отпуска, материальная помощь</w:t>
            </w:r>
          </w:p>
        </w:tc>
        <w:tc>
          <w:tcPr>
            <w:tcW w:w="1891"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center"/>
              <w:rPr>
                <w:rFonts w:ascii="Arial" w:hAnsi="Arial" w:cs="Arial"/>
                <w:sz w:val="18"/>
                <w:szCs w:val="18"/>
                <w:lang w:eastAsia="en-US"/>
              </w:rPr>
            </w:pPr>
            <w:r w:rsidRPr="000A78BE">
              <w:rPr>
                <w:rFonts w:ascii="Arial" w:hAnsi="Arial" w:cs="Arial"/>
                <w:sz w:val="18"/>
                <w:szCs w:val="18"/>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both"/>
              <w:rPr>
                <w:rFonts w:ascii="Arial" w:hAnsi="Arial" w:cs="Arial"/>
                <w:sz w:val="18"/>
                <w:szCs w:val="18"/>
                <w:lang w:eastAsia="en-US"/>
              </w:rPr>
            </w:pPr>
            <w:r w:rsidRPr="000A78BE">
              <w:rPr>
                <w:rFonts w:ascii="Arial" w:hAnsi="Arial" w:cs="Arial"/>
                <w:sz w:val="18"/>
                <w:szCs w:val="18"/>
                <w:lang w:eastAsia="en-US"/>
              </w:rPr>
              <w:lastRenderedPageBreak/>
              <w:t>9) районный коэффициент</w:t>
            </w:r>
          </w:p>
        </w:tc>
        <w:tc>
          <w:tcPr>
            <w:tcW w:w="1891"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center"/>
              <w:rPr>
                <w:rFonts w:ascii="Arial" w:hAnsi="Arial" w:cs="Arial"/>
                <w:sz w:val="18"/>
                <w:szCs w:val="18"/>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both"/>
              <w:rPr>
                <w:rFonts w:ascii="Arial" w:hAnsi="Arial" w:cs="Arial"/>
                <w:sz w:val="18"/>
                <w:szCs w:val="18"/>
                <w:lang w:eastAsia="en-US"/>
              </w:rPr>
            </w:pPr>
            <w:r w:rsidRPr="000A78BE">
              <w:rPr>
                <w:rFonts w:ascii="Arial" w:hAnsi="Arial" w:cs="Arial"/>
                <w:sz w:val="18"/>
                <w:szCs w:val="18"/>
                <w:lang w:eastAsia="en-US"/>
              </w:rPr>
              <w:t>Итого:</w:t>
            </w:r>
          </w:p>
        </w:tc>
        <w:tc>
          <w:tcPr>
            <w:tcW w:w="1891"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center"/>
              <w:rPr>
                <w:rFonts w:ascii="Arial" w:hAnsi="Arial" w:cs="Arial"/>
                <w:sz w:val="18"/>
                <w:szCs w:val="18"/>
                <w:lang w:eastAsia="en-US"/>
              </w:rPr>
            </w:pPr>
            <w:r w:rsidRPr="000A78BE">
              <w:rPr>
                <w:rFonts w:ascii="Arial" w:hAnsi="Arial" w:cs="Arial"/>
                <w:sz w:val="18"/>
                <w:szCs w:val="18"/>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c>
          <w:tcPr>
            <w:tcW w:w="5447" w:type="dxa"/>
            <w:gridSpan w:val="3"/>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both"/>
              <w:rPr>
                <w:rFonts w:ascii="Arial" w:hAnsi="Arial" w:cs="Arial"/>
                <w:sz w:val="18"/>
                <w:szCs w:val="18"/>
                <w:lang w:eastAsia="en-US"/>
              </w:rPr>
            </w:pPr>
            <w:r w:rsidRPr="000A78BE">
              <w:rPr>
                <w:rFonts w:ascii="Arial" w:hAnsi="Arial" w:cs="Arial"/>
                <w:sz w:val="18"/>
                <w:szCs w:val="18"/>
                <w:lang w:eastAsia="en-US"/>
              </w:rPr>
              <w:t>2. Среднемесячное денежное содержание, учитываемое для назначения пенсии за выслугу лет</w:t>
            </w:r>
          </w:p>
        </w:tc>
        <w:tc>
          <w:tcPr>
            <w:tcW w:w="1891" w:type="dxa"/>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center"/>
              <w:rPr>
                <w:rFonts w:ascii="Arial" w:hAnsi="Arial" w:cs="Arial"/>
                <w:sz w:val="18"/>
                <w:szCs w:val="18"/>
                <w:lang w:eastAsia="en-US"/>
              </w:rPr>
            </w:pPr>
            <w:r w:rsidRPr="000A78BE">
              <w:rPr>
                <w:rFonts w:ascii="Arial" w:hAnsi="Arial" w:cs="Arial"/>
                <w:sz w:val="18"/>
                <w:szCs w:val="18"/>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0A78BE" w:rsidRPr="000A78BE" w:rsidRDefault="000A78BE" w:rsidP="000A78BE">
            <w:pPr>
              <w:tabs>
                <w:tab w:val="num" w:pos="0"/>
              </w:tabs>
              <w:spacing w:after="0" w:line="240" w:lineRule="auto"/>
              <w:jc w:val="center"/>
              <w:rPr>
                <w:rFonts w:ascii="Arial" w:hAnsi="Arial" w:cs="Arial"/>
                <w:sz w:val="18"/>
                <w:szCs w:val="18"/>
                <w:lang w:eastAsia="en-US"/>
              </w:rPr>
            </w:pPr>
            <w:r w:rsidRPr="000A78BE">
              <w:rPr>
                <w:rFonts w:ascii="Arial" w:hAnsi="Arial" w:cs="Arial"/>
                <w:sz w:val="18"/>
                <w:szCs w:val="18"/>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0A78BE" w:rsidRPr="000A78BE" w:rsidRDefault="000A78BE" w:rsidP="000A78BE">
            <w:pPr>
              <w:tabs>
                <w:tab w:val="num" w:pos="0"/>
              </w:tabs>
              <w:spacing w:after="0" w:line="240" w:lineRule="auto"/>
              <w:jc w:val="both"/>
              <w:rPr>
                <w:rFonts w:ascii="Arial" w:hAnsi="Arial" w:cs="Arial"/>
                <w:sz w:val="18"/>
                <w:szCs w:val="18"/>
                <w:lang w:eastAsia="en-US"/>
              </w:rPr>
            </w:pPr>
          </w:p>
        </w:tc>
      </w:tr>
      <w:tr w:rsidR="000A78BE" w:rsidRPr="000A78BE" w:rsidTr="00B87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31" w:type="dxa"/>
        </w:trPr>
        <w:tc>
          <w:tcPr>
            <w:tcW w:w="4345" w:type="dxa"/>
            <w:hideMark/>
          </w:tcPr>
          <w:p w:rsidR="000A78BE" w:rsidRPr="000A78BE" w:rsidRDefault="000A78BE" w:rsidP="000A78BE">
            <w:pPr>
              <w:tabs>
                <w:tab w:val="num" w:pos="0"/>
              </w:tabs>
              <w:autoSpaceDE w:val="0"/>
              <w:autoSpaceDN w:val="0"/>
              <w:adjustRightInd w:val="0"/>
              <w:spacing w:after="0" w:line="240" w:lineRule="auto"/>
              <w:rPr>
                <w:rFonts w:ascii="Arial" w:hAnsi="Arial" w:cs="Arial"/>
                <w:spacing w:val="-6"/>
                <w:sz w:val="18"/>
                <w:szCs w:val="18"/>
              </w:rPr>
            </w:pPr>
            <w:r w:rsidRPr="000A78BE">
              <w:rPr>
                <w:rFonts w:ascii="Arial" w:hAnsi="Arial" w:cs="Arial"/>
                <w:sz w:val="18"/>
                <w:szCs w:val="18"/>
              </w:rPr>
              <w:t xml:space="preserve">Специалист администрации Дмитриевского </w:t>
            </w:r>
            <w:r w:rsidRPr="000A78BE">
              <w:rPr>
                <w:rFonts w:ascii="Arial" w:hAnsi="Arial" w:cs="Arial"/>
                <w:spacing w:val="-6"/>
                <w:sz w:val="18"/>
                <w:szCs w:val="18"/>
              </w:rPr>
              <w:t xml:space="preserve">сельсовета </w:t>
            </w:r>
          </w:p>
          <w:p w:rsidR="000A78BE" w:rsidRPr="00637C44" w:rsidRDefault="000A78BE" w:rsidP="00637C44">
            <w:pPr>
              <w:tabs>
                <w:tab w:val="num" w:pos="0"/>
              </w:tabs>
              <w:autoSpaceDE w:val="0"/>
              <w:autoSpaceDN w:val="0"/>
              <w:adjustRightInd w:val="0"/>
              <w:spacing w:after="0" w:line="240" w:lineRule="auto"/>
              <w:rPr>
                <w:rFonts w:ascii="Arial" w:hAnsi="Arial" w:cs="Arial"/>
                <w:spacing w:val="-6"/>
                <w:sz w:val="18"/>
                <w:szCs w:val="18"/>
              </w:rPr>
            </w:pPr>
            <w:r w:rsidRPr="000A78BE">
              <w:rPr>
                <w:rFonts w:ascii="Arial" w:hAnsi="Arial" w:cs="Arial"/>
                <w:spacing w:val="-6"/>
                <w:sz w:val="18"/>
                <w:szCs w:val="18"/>
              </w:rPr>
              <w:t>Татарского района Новосибирской области</w:t>
            </w:r>
          </w:p>
        </w:tc>
        <w:tc>
          <w:tcPr>
            <w:tcW w:w="236" w:type="dxa"/>
          </w:tcPr>
          <w:p w:rsidR="000A78BE" w:rsidRPr="000A78BE" w:rsidRDefault="000A78BE" w:rsidP="000A78BE">
            <w:pPr>
              <w:tabs>
                <w:tab w:val="num" w:pos="0"/>
              </w:tabs>
              <w:spacing w:after="0" w:line="240" w:lineRule="auto"/>
              <w:jc w:val="both"/>
              <w:rPr>
                <w:rFonts w:ascii="Arial" w:hAnsi="Arial" w:cs="Arial"/>
                <w:i/>
                <w:sz w:val="18"/>
                <w:szCs w:val="18"/>
                <w:vertAlign w:val="subscript"/>
                <w:lang w:eastAsia="en-US"/>
              </w:rPr>
            </w:pPr>
          </w:p>
        </w:tc>
        <w:tc>
          <w:tcPr>
            <w:tcW w:w="5019" w:type="dxa"/>
            <w:gridSpan w:val="5"/>
            <w:hideMark/>
          </w:tcPr>
          <w:p w:rsidR="000A78BE" w:rsidRPr="000A78BE" w:rsidRDefault="000A78BE" w:rsidP="000A78BE">
            <w:pPr>
              <w:tabs>
                <w:tab w:val="num" w:pos="0"/>
              </w:tabs>
              <w:spacing w:after="0" w:line="240" w:lineRule="auto"/>
              <w:jc w:val="both"/>
              <w:rPr>
                <w:rFonts w:ascii="Arial" w:hAnsi="Arial" w:cs="Arial"/>
                <w:i/>
                <w:sz w:val="18"/>
                <w:szCs w:val="18"/>
                <w:vertAlign w:val="subscript"/>
                <w:lang w:eastAsia="en-US"/>
              </w:rPr>
            </w:pPr>
            <w:r w:rsidRPr="000A78BE">
              <w:rPr>
                <w:rFonts w:ascii="Arial" w:hAnsi="Arial" w:cs="Arial"/>
                <w:i/>
                <w:sz w:val="18"/>
                <w:szCs w:val="18"/>
                <w:vertAlign w:val="subscript"/>
                <w:lang w:eastAsia="en-US"/>
              </w:rPr>
              <w:t>_________________________________________</w:t>
            </w:r>
          </w:p>
          <w:p w:rsidR="000A78BE" w:rsidRPr="000A78BE" w:rsidRDefault="000A78BE" w:rsidP="000A78BE">
            <w:pPr>
              <w:tabs>
                <w:tab w:val="num" w:pos="0"/>
              </w:tabs>
              <w:spacing w:after="0" w:line="240" w:lineRule="auto"/>
              <w:jc w:val="center"/>
              <w:rPr>
                <w:rFonts w:ascii="Arial" w:hAnsi="Arial" w:cs="Arial"/>
                <w:i/>
                <w:sz w:val="18"/>
                <w:szCs w:val="18"/>
                <w:vertAlign w:val="subscript"/>
                <w:lang w:eastAsia="en-US"/>
              </w:rPr>
            </w:pPr>
            <w:r w:rsidRPr="000A78BE">
              <w:rPr>
                <w:rFonts w:ascii="Arial" w:hAnsi="Arial" w:cs="Arial"/>
                <w:i/>
                <w:sz w:val="18"/>
                <w:szCs w:val="18"/>
                <w:vertAlign w:val="subscript"/>
                <w:lang w:eastAsia="en-US"/>
              </w:rPr>
              <w:t>(подпись, инициалы, фамилия)</w:t>
            </w:r>
          </w:p>
        </w:tc>
      </w:tr>
      <w:tr w:rsidR="000A78BE" w:rsidRPr="000A78BE" w:rsidTr="00B87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857" w:type="dxa"/>
        </w:trPr>
        <w:tc>
          <w:tcPr>
            <w:tcW w:w="4345" w:type="dxa"/>
            <w:hideMark/>
          </w:tcPr>
          <w:p w:rsidR="000A78BE" w:rsidRPr="000A78BE" w:rsidRDefault="000A78BE" w:rsidP="000A78BE">
            <w:pPr>
              <w:tabs>
                <w:tab w:val="num" w:pos="0"/>
              </w:tabs>
              <w:autoSpaceDE w:val="0"/>
              <w:autoSpaceDN w:val="0"/>
              <w:adjustRightInd w:val="0"/>
              <w:spacing w:after="0" w:line="240" w:lineRule="auto"/>
              <w:rPr>
                <w:rFonts w:ascii="Arial" w:hAnsi="Arial" w:cs="Arial"/>
                <w:spacing w:val="-6"/>
                <w:sz w:val="18"/>
                <w:szCs w:val="18"/>
              </w:rPr>
            </w:pPr>
            <w:r w:rsidRPr="000A78BE">
              <w:rPr>
                <w:rFonts w:ascii="Arial" w:hAnsi="Arial" w:cs="Arial"/>
                <w:sz w:val="18"/>
                <w:szCs w:val="18"/>
              </w:rPr>
              <w:t xml:space="preserve">Специалист администрации Дмитриевского </w:t>
            </w:r>
            <w:r w:rsidRPr="000A78BE">
              <w:rPr>
                <w:rFonts w:ascii="Arial" w:hAnsi="Arial" w:cs="Arial"/>
                <w:spacing w:val="-6"/>
                <w:sz w:val="18"/>
                <w:szCs w:val="18"/>
              </w:rPr>
              <w:t>сельсовета</w:t>
            </w:r>
          </w:p>
          <w:p w:rsidR="000A78BE" w:rsidRPr="000A78BE" w:rsidRDefault="000A78BE" w:rsidP="000A78BE">
            <w:pPr>
              <w:tabs>
                <w:tab w:val="num" w:pos="0"/>
              </w:tabs>
              <w:autoSpaceDE w:val="0"/>
              <w:autoSpaceDN w:val="0"/>
              <w:adjustRightInd w:val="0"/>
              <w:spacing w:after="0" w:line="240" w:lineRule="auto"/>
              <w:rPr>
                <w:rFonts w:ascii="Arial" w:hAnsi="Arial" w:cs="Arial"/>
                <w:spacing w:val="-6"/>
                <w:sz w:val="18"/>
                <w:szCs w:val="18"/>
              </w:rPr>
            </w:pPr>
            <w:r w:rsidRPr="000A78BE">
              <w:rPr>
                <w:rFonts w:ascii="Arial" w:hAnsi="Arial" w:cs="Arial"/>
                <w:spacing w:val="-6"/>
                <w:sz w:val="18"/>
                <w:szCs w:val="18"/>
              </w:rPr>
              <w:t xml:space="preserve"> Татарского района Новосибирской области</w:t>
            </w:r>
          </w:p>
          <w:p w:rsidR="000A78BE" w:rsidRPr="000A78BE" w:rsidRDefault="000A78BE" w:rsidP="000A78BE">
            <w:pPr>
              <w:tabs>
                <w:tab w:val="num" w:pos="0"/>
              </w:tabs>
              <w:spacing w:after="0" w:line="240" w:lineRule="auto"/>
              <w:rPr>
                <w:rFonts w:ascii="Arial" w:hAnsi="Arial" w:cs="Arial"/>
                <w:sz w:val="18"/>
                <w:szCs w:val="18"/>
                <w:lang w:eastAsia="en-US"/>
              </w:rPr>
            </w:pPr>
          </w:p>
        </w:tc>
        <w:tc>
          <w:tcPr>
            <w:tcW w:w="4829" w:type="dxa"/>
            <w:gridSpan w:val="5"/>
            <w:hideMark/>
          </w:tcPr>
          <w:p w:rsidR="000A78BE" w:rsidRPr="000A78BE" w:rsidRDefault="000A78BE" w:rsidP="000A78BE">
            <w:pPr>
              <w:tabs>
                <w:tab w:val="num" w:pos="0"/>
              </w:tabs>
              <w:spacing w:after="0" w:line="240" w:lineRule="auto"/>
              <w:jc w:val="both"/>
              <w:rPr>
                <w:rFonts w:ascii="Arial" w:hAnsi="Arial" w:cs="Arial"/>
                <w:i/>
                <w:sz w:val="18"/>
                <w:szCs w:val="18"/>
                <w:vertAlign w:val="subscript"/>
                <w:lang w:eastAsia="en-US"/>
              </w:rPr>
            </w:pPr>
            <w:r w:rsidRPr="000A78BE">
              <w:rPr>
                <w:rFonts w:ascii="Arial" w:hAnsi="Arial" w:cs="Arial"/>
                <w:i/>
                <w:sz w:val="18"/>
                <w:szCs w:val="18"/>
                <w:vertAlign w:val="subscript"/>
                <w:lang w:eastAsia="en-US"/>
              </w:rPr>
              <w:t>_________________________________________</w:t>
            </w:r>
          </w:p>
          <w:p w:rsidR="000A78BE" w:rsidRPr="000A78BE" w:rsidRDefault="000A78BE" w:rsidP="000A78BE">
            <w:pPr>
              <w:tabs>
                <w:tab w:val="num" w:pos="0"/>
              </w:tabs>
              <w:spacing w:after="0" w:line="240" w:lineRule="auto"/>
              <w:jc w:val="center"/>
              <w:rPr>
                <w:rFonts w:ascii="Arial" w:hAnsi="Arial" w:cs="Arial"/>
                <w:i/>
                <w:sz w:val="18"/>
                <w:szCs w:val="18"/>
                <w:vertAlign w:val="subscript"/>
                <w:lang w:eastAsia="en-US"/>
              </w:rPr>
            </w:pPr>
            <w:r w:rsidRPr="000A78BE">
              <w:rPr>
                <w:rFonts w:ascii="Arial" w:hAnsi="Arial" w:cs="Arial"/>
                <w:i/>
                <w:sz w:val="18"/>
                <w:szCs w:val="18"/>
                <w:vertAlign w:val="subscript"/>
                <w:lang w:eastAsia="en-US"/>
              </w:rPr>
              <w:t>(подпись, инициалы, фамилия)</w:t>
            </w:r>
          </w:p>
        </w:tc>
      </w:tr>
    </w:tbl>
    <w:p w:rsidR="000A78BE" w:rsidRPr="000A78BE" w:rsidRDefault="000A78BE" w:rsidP="000A78BE">
      <w:pPr>
        <w:pStyle w:val="ConsPlusNonformat"/>
        <w:tabs>
          <w:tab w:val="num" w:pos="0"/>
        </w:tabs>
        <w:ind w:left="1440"/>
        <w:rPr>
          <w:rFonts w:ascii="Arial" w:hAnsi="Arial" w:cs="Arial"/>
          <w:sz w:val="18"/>
          <w:szCs w:val="18"/>
        </w:rPr>
      </w:pPr>
      <w:r w:rsidRPr="000A78BE">
        <w:rPr>
          <w:rFonts w:ascii="Arial" w:hAnsi="Arial" w:cs="Arial"/>
          <w:sz w:val="18"/>
          <w:szCs w:val="18"/>
        </w:rPr>
        <w:t>М. П.</w:t>
      </w:r>
    </w:p>
    <w:p w:rsidR="00B87B1E" w:rsidRDefault="00B87B1E" w:rsidP="000A78BE">
      <w:pPr>
        <w:pStyle w:val="ConsPlusNonformat"/>
        <w:tabs>
          <w:tab w:val="num" w:pos="0"/>
        </w:tabs>
        <w:ind w:firstLine="4536"/>
        <w:jc w:val="right"/>
        <w:rPr>
          <w:rFonts w:ascii="Arial" w:hAnsi="Arial" w:cs="Arial"/>
          <w:i/>
          <w:spacing w:val="-6"/>
          <w:sz w:val="18"/>
          <w:szCs w:val="18"/>
          <w:vertAlign w:val="subscript"/>
        </w:rPr>
      </w:pPr>
    </w:p>
    <w:p w:rsidR="000A78BE" w:rsidRPr="000A78BE" w:rsidRDefault="00B87B1E" w:rsidP="00B87B1E">
      <w:pPr>
        <w:pStyle w:val="ConsPlusNonformat"/>
        <w:tabs>
          <w:tab w:val="num" w:pos="0"/>
          <w:tab w:val="left" w:pos="6120"/>
        </w:tabs>
        <w:ind w:firstLine="4536"/>
        <w:jc w:val="right"/>
        <w:rPr>
          <w:rFonts w:ascii="Arial" w:hAnsi="Arial" w:cs="Arial"/>
          <w:sz w:val="18"/>
          <w:szCs w:val="18"/>
        </w:rPr>
      </w:pPr>
      <w:r>
        <w:tab/>
      </w:r>
      <w:r w:rsidR="000A78BE" w:rsidRPr="000A78BE">
        <w:rPr>
          <w:rFonts w:ascii="Arial" w:hAnsi="Arial" w:cs="Arial"/>
          <w:sz w:val="18"/>
          <w:szCs w:val="18"/>
        </w:rPr>
        <w:t>Приложение № 5</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к Положению об условиях и порядке назначения, выплаты и перерасчета</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пенсии за выслугу лет</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муниципальным служащим</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 xml:space="preserve">в администрации Дмитриевского сельсовета </w:t>
      </w:r>
    </w:p>
    <w:p w:rsidR="000A78BE" w:rsidRPr="000A78BE" w:rsidRDefault="000A78BE" w:rsidP="000A78BE">
      <w:pPr>
        <w:widowControl w:val="0"/>
        <w:tabs>
          <w:tab w:val="num" w:pos="0"/>
        </w:tabs>
        <w:autoSpaceDE w:val="0"/>
        <w:autoSpaceDN w:val="0"/>
        <w:spacing w:after="0" w:line="240" w:lineRule="auto"/>
        <w:ind w:firstLine="709"/>
        <w:jc w:val="right"/>
        <w:outlineLvl w:val="1"/>
        <w:rPr>
          <w:rFonts w:ascii="Arial" w:hAnsi="Arial" w:cs="Arial"/>
          <w:i/>
          <w:sz w:val="18"/>
          <w:szCs w:val="18"/>
          <w:vertAlign w:val="subscript"/>
        </w:rPr>
      </w:pPr>
      <w:r w:rsidRPr="000A78BE">
        <w:rPr>
          <w:rFonts w:ascii="Arial" w:hAnsi="Arial" w:cs="Arial"/>
          <w:sz w:val="18"/>
          <w:szCs w:val="18"/>
        </w:rPr>
        <w:t>Татарского района Новосибирской области</w:t>
      </w:r>
    </w:p>
    <w:p w:rsidR="000A78BE" w:rsidRPr="000A78BE" w:rsidRDefault="000A78BE" w:rsidP="000A78BE">
      <w:pPr>
        <w:widowControl w:val="0"/>
        <w:tabs>
          <w:tab w:val="num" w:pos="0"/>
        </w:tabs>
        <w:autoSpaceDE w:val="0"/>
        <w:autoSpaceDN w:val="0"/>
        <w:spacing w:after="0" w:line="240" w:lineRule="auto"/>
        <w:ind w:firstLine="709"/>
        <w:jc w:val="both"/>
        <w:outlineLvl w:val="1"/>
        <w:rPr>
          <w:rFonts w:ascii="Arial" w:hAnsi="Arial" w:cs="Arial"/>
          <w:i/>
          <w:sz w:val="18"/>
          <w:szCs w:val="18"/>
          <w:vertAlign w:val="subscript"/>
        </w:rPr>
      </w:pPr>
    </w:p>
    <w:p w:rsidR="000A78BE" w:rsidRPr="000A78BE" w:rsidRDefault="000A78BE" w:rsidP="000A78BE">
      <w:pPr>
        <w:tabs>
          <w:tab w:val="num" w:pos="0"/>
        </w:tabs>
        <w:autoSpaceDE w:val="0"/>
        <w:autoSpaceDN w:val="0"/>
        <w:adjustRightInd w:val="0"/>
        <w:spacing w:after="0" w:line="240" w:lineRule="auto"/>
        <w:jc w:val="both"/>
        <w:rPr>
          <w:rFonts w:ascii="Arial" w:eastAsia="Calibri" w:hAnsi="Arial" w:cs="Arial"/>
          <w:sz w:val="18"/>
          <w:szCs w:val="18"/>
          <w:lang w:eastAsia="en-US"/>
        </w:rPr>
      </w:pPr>
      <w:r w:rsidRPr="000A78BE">
        <w:rPr>
          <w:rFonts w:ascii="Arial" w:eastAsia="Calibri" w:hAnsi="Arial" w:cs="Arial"/>
          <w:sz w:val="18"/>
          <w:szCs w:val="18"/>
          <w:lang w:eastAsia="en-US"/>
        </w:rPr>
        <w:t>______________________________________________________________________</w:t>
      </w:r>
    </w:p>
    <w:p w:rsidR="000A78BE" w:rsidRPr="000A78BE" w:rsidRDefault="000A78BE" w:rsidP="000A78BE">
      <w:pPr>
        <w:tabs>
          <w:tab w:val="num" w:pos="0"/>
        </w:tabs>
        <w:autoSpaceDE w:val="0"/>
        <w:autoSpaceDN w:val="0"/>
        <w:adjustRightInd w:val="0"/>
        <w:spacing w:after="0" w:line="240" w:lineRule="auto"/>
        <w:ind w:firstLine="709"/>
        <w:jc w:val="center"/>
        <w:rPr>
          <w:rFonts w:ascii="Arial" w:eastAsia="Calibri" w:hAnsi="Arial" w:cs="Arial"/>
          <w:i/>
          <w:sz w:val="18"/>
          <w:szCs w:val="18"/>
          <w:vertAlign w:val="subscript"/>
          <w:lang w:eastAsia="en-US"/>
        </w:rPr>
      </w:pPr>
      <w:r w:rsidRPr="000A78BE">
        <w:rPr>
          <w:rFonts w:ascii="Arial" w:eastAsia="Calibri" w:hAnsi="Arial" w:cs="Arial"/>
          <w:i/>
          <w:sz w:val="18"/>
          <w:szCs w:val="18"/>
          <w:vertAlign w:val="subscript"/>
          <w:lang w:eastAsia="en-US"/>
        </w:rPr>
        <w:t>(наименование органа Пенсионного фонда Российской Федерации)</w:t>
      </w:r>
    </w:p>
    <w:p w:rsidR="000A78BE" w:rsidRPr="000A78BE" w:rsidRDefault="000A78BE" w:rsidP="000A78BE">
      <w:pPr>
        <w:tabs>
          <w:tab w:val="num" w:pos="0"/>
        </w:tabs>
        <w:autoSpaceDE w:val="0"/>
        <w:autoSpaceDN w:val="0"/>
        <w:adjustRightInd w:val="0"/>
        <w:spacing w:after="0" w:line="240" w:lineRule="auto"/>
        <w:ind w:firstLine="709"/>
        <w:jc w:val="both"/>
        <w:outlineLvl w:val="0"/>
        <w:rPr>
          <w:rFonts w:ascii="Arial" w:eastAsia="Calibri" w:hAnsi="Arial" w:cs="Arial"/>
          <w:sz w:val="18"/>
          <w:szCs w:val="18"/>
          <w:lang w:eastAsia="en-US"/>
        </w:rPr>
      </w:pPr>
    </w:p>
    <w:p w:rsidR="000A78BE" w:rsidRPr="000A78BE" w:rsidRDefault="000A78BE" w:rsidP="000A78BE">
      <w:pPr>
        <w:tabs>
          <w:tab w:val="num" w:pos="0"/>
        </w:tabs>
        <w:autoSpaceDE w:val="0"/>
        <w:autoSpaceDN w:val="0"/>
        <w:adjustRightInd w:val="0"/>
        <w:spacing w:after="0" w:line="240" w:lineRule="auto"/>
        <w:ind w:firstLine="709"/>
        <w:jc w:val="center"/>
        <w:rPr>
          <w:rFonts w:ascii="Arial" w:eastAsia="Calibri" w:hAnsi="Arial" w:cs="Arial"/>
          <w:sz w:val="18"/>
          <w:szCs w:val="18"/>
          <w:lang w:eastAsia="en-US"/>
        </w:rPr>
      </w:pPr>
      <w:r w:rsidRPr="000A78BE">
        <w:rPr>
          <w:rFonts w:ascii="Arial" w:eastAsia="Calibri" w:hAnsi="Arial" w:cs="Arial"/>
          <w:sz w:val="18"/>
          <w:szCs w:val="18"/>
          <w:lang w:eastAsia="en-US"/>
        </w:rPr>
        <w:t>СПРАВКА</w:t>
      </w:r>
    </w:p>
    <w:p w:rsidR="000A78BE" w:rsidRPr="000A78BE" w:rsidRDefault="000A78BE" w:rsidP="000A78BE">
      <w:pPr>
        <w:tabs>
          <w:tab w:val="num" w:pos="0"/>
        </w:tabs>
        <w:autoSpaceDE w:val="0"/>
        <w:autoSpaceDN w:val="0"/>
        <w:adjustRightInd w:val="0"/>
        <w:spacing w:after="0" w:line="240" w:lineRule="auto"/>
        <w:ind w:firstLine="709"/>
        <w:jc w:val="both"/>
        <w:rPr>
          <w:rFonts w:ascii="Arial" w:eastAsia="Calibri" w:hAnsi="Arial" w:cs="Arial"/>
          <w:sz w:val="18"/>
          <w:szCs w:val="18"/>
          <w:lang w:eastAsia="en-US"/>
        </w:rPr>
      </w:pPr>
    </w:p>
    <w:p w:rsidR="000A78BE" w:rsidRPr="000A78BE" w:rsidRDefault="000A78BE" w:rsidP="000A78BE">
      <w:pPr>
        <w:tabs>
          <w:tab w:val="num" w:pos="0"/>
        </w:tabs>
        <w:autoSpaceDE w:val="0"/>
        <w:autoSpaceDN w:val="0"/>
        <w:adjustRightInd w:val="0"/>
        <w:spacing w:after="0" w:line="240" w:lineRule="auto"/>
        <w:ind w:firstLine="709"/>
        <w:jc w:val="both"/>
        <w:rPr>
          <w:rFonts w:ascii="Arial" w:eastAsia="Calibri" w:hAnsi="Arial" w:cs="Arial"/>
          <w:sz w:val="18"/>
          <w:szCs w:val="18"/>
          <w:lang w:eastAsia="en-US"/>
        </w:rPr>
      </w:pPr>
      <w:r w:rsidRPr="000A78BE">
        <w:rPr>
          <w:rFonts w:ascii="Arial" w:eastAsia="Calibri" w:hAnsi="Arial" w:cs="Arial"/>
          <w:sz w:val="18"/>
          <w:szCs w:val="18"/>
          <w:lang w:eastAsia="en-US"/>
        </w:rPr>
        <w:t>Дана __________________________________________________________________</w:t>
      </w:r>
    </w:p>
    <w:p w:rsidR="000A78BE" w:rsidRPr="000A78BE" w:rsidRDefault="000A78BE" w:rsidP="000A78BE">
      <w:pPr>
        <w:tabs>
          <w:tab w:val="num" w:pos="0"/>
        </w:tabs>
        <w:autoSpaceDE w:val="0"/>
        <w:autoSpaceDN w:val="0"/>
        <w:adjustRightInd w:val="0"/>
        <w:spacing w:after="0" w:line="240" w:lineRule="auto"/>
        <w:ind w:firstLine="709"/>
        <w:jc w:val="center"/>
        <w:rPr>
          <w:rFonts w:ascii="Arial" w:eastAsia="Calibri" w:hAnsi="Arial" w:cs="Arial"/>
          <w:i/>
          <w:sz w:val="18"/>
          <w:szCs w:val="18"/>
          <w:vertAlign w:val="subscript"/>
          <w:lang w:eastAsia="en-US"/>
        </w:rPr>
      </w:pPr>
      <w:r w:rsidRPr="000A78BE">
        <w:rPr>
          <w:rFonts w:ascii="Arial" w:eastAsia="Calibri" w:hAnsi="Arial" w:cs="Arial"/>
          <w:i/>
          <w:sz w:val="18"/>
          <w:szCs w:val="18"/>
          <w:vertAlign w:val="subscript"/>
          <w:lang w:eastAsia="en-US"/>
        </w:rPr>
        <w:t>(фамилия, имя, отчество)</w:t>
      </w:r>
    </w:p>
    <w:p w:rsidR="000A78BE" w:rsidRPr="000A78BE" w:rsidRDefault="000A78BE" w:rsidP="000A78BE">
      <w:pPr>
        <w:tabs>
          <w:tab w:val="num" w:pos="0"/>
        </w:tabs>
        <w:autoSpaceDE w:val="0"/>
        <w:autoSpaceDN w:val="0"/>
        <w:adjustRightInd w:val="0"/>
        <w:spacing w:after="0" w:line="240" w:lineRule="auto"/>
        <w:jc w:val="both"/>
        <w:rPr>
          <w:rFonts w:ascii="Arial" w:eastAsia="Calibri" w:hAnsi="Arial" w:cs="Arial"/>
          <w:sz w:val="18"/>
          <w:szCs w:val="18"/>
          <w:lang w:eastAsia="en-US"/>
        </w:rPr>
      </w:pPr>
      <w:r w:rsidRPr="000A78BE">
        <w:rPr>
          <w:rFonts w:ascii="Arial" w:eastAsia="Calibri" w:hAnsi="Arial" w:cs="Arial"/>
          <w:sz w:val="18"/>
          <w:szCs w:val="18"/>
          <w:lang w:eastAsia="en-US"/>
        </w:rPr>
        <w:t xml:space="preserve">в том, что в соответствии с Федеральным </w:t>
      </w:r>
      <w:hyperlink r:id="rId58" w:history="1">
        <w:r w:rsidRPr="000A78BE">
          <w:rPr>
            <w:rStyle w:val="a6"/>
            <w:rFonts w:ascii="Arial" w:eastAsia="Calibri" w:hAnsi="Arial" w:cs="Arial"/>
            <w:sz w:val="18"/>
            <w:szCs w:val="18"/>
            <w:lang w:eastAsia="en-US"/>
          </w:rPr>
          <w:t>законом</w:t>
        </w:r>
      </w:hyperlink>
      <w:r w:rsidRPr="000A78BE">
        <w:rPr>
          <w:rFonts w:ascii="Arial" w:eastAsia="Calibri" w:hAnsi="Arial" w:cs="Arial"/>
          <w:sz w:val="18"/>
          <w:szCs w:val="18"/>
          <w:lang w:eastAsia="en-US"/>
        </w:rPr>
        <w:t xml:space="preserve"> «О страховых пенсиях» или </w:t>
      </w:r>
      <w:hyperlink r:id="rId59" w:history="1">
        <w:r w:rsidRPr="000A78BE">
          <w:rPr>
            <w:rStyle w:val="a6"/>
            <w:rFonts w:ascii="Arial" w:eastAsia="Calibri" w:hAnsi="Arial" w:cs="Arial"/>
            <w:sz w:val="18"/>
            <w:szCs w:val="18"/>
            <w:lang w:eastAsia="en-US"/>
          </w:rPr>
          <w:t>Законом</w:t>
        </w:r>
      </w:hyperlink>
      <w:r w:rsidRPr="000A78BE">
        <w:rPr>
          <w:rFonts w:ascii="Arial" w:eastAsia="Calibri" w:hAnsi="Arial" w:cs="Arial"/>
          <w:sz w:val="18"/>
          <w:szCs w:val="18"/>
          <w:lang w:eastAsia="en-US"/>
        </w:rPr>
        <w:t xml:space="preserve"> Российской Федерации «О занятости населения в Российской Федерации» назначена страховая пенсия по старости (инвалидности) с</w:t>
      </w:r>
    </w:p>
    <w:p w:rsidR="000A78BE" w:rsidRPr="000A78BE" w:rsidRDefault="000A78BE" w:rsidP="000A78BE">
      <w:pPr>
        <w:tabs>
          <w:tab w:val="num" w:pos="0"/>
        </w:tabs>
        <w:autoSpaceDE w:val="0"/>
        <w:autoSpaceDN w:val="0"/>
        <w:adjustRightInd w:val="0"/>
        <w:spacing w:after="0" w:line="240" w:lineRule="auto"/>
        <w:jc w:val="both"/>
        <w:rPr>
          <w:rFonts w:ascii="Arial" w:eastAsia="Calibri" w:hAnsi="Arial" w:cs="Arial"/>
          <w:sz w:val="18"/>
          <w:szCs w:val="18"/>
          <w:lang w:eastAsia="en-US"/>
        </w:rPr>
      </w:pPr>
      <w:r w:rsidRPr="000A78BE">
        <w:rPr>
          <w:rFonts w:ascii="Arial" w:eastAsia="Calibri" w:hAnsi="Arial" w:cs="Arial"/>
          <w:sz w:val="18"/>
          <w:szCs w:val="18"/>
          <w:lang w:eastAsia="en-US"/>
        </w:rPr>
        <w:t>______________________________________________________________________.</w:t>
      </w:r>
    </w:p>
    <w:p w:rsidR="000A78BE" w:rsidRPr="000A78BE" w:rsidRDefault="000A78BE" w:rsidP="000A78BE">
      <w:pPr>
        <w:tabs>
          <w:tab w:val="num" w:pos="0"/>
        </w:tabs>
        <w:autoSpaceDE w:val="0"/>
        <w:autoSpaceDN w:val="0"/>
        <w:adjustRightInd w:val="0"/>
        <w:spacing w:after="0" w:line="240" w:lineRule="auto"/>
        <w:ind w:firstLine="709"/>
        <w:jc w:val="center"/>
        <w:rPr>
          <w:rFonts w:ascii="Arial" w:eastAsia="Calibri" w:hAnsi="Arial" w:cs="Arial"/>
          <w:i/>
          <w:sz w:val="18"/>
          <w:szCs w:val="18"/>
          <w:vertAlign w:val="subscript"/>
          <w:lang w:eastAsia="en-US"/>
        </w:rPr>
      </w:pPr>
      <w:r w:rsidRPr="000A78BE">
        <w:rPr>
          <w:rFonts w:ascii="Arial" w:eastAsia="Calibri" w:hAnsi="Arial" w:cs="Arial"/>
          <w:i/>
          <w:sz w:val="18"/>
          <w:szCs w:val="18"/>
          <w:vertAlign w:val="subscript"/>
          <w:lang w:eastAsia="en-US"/>
        </w:rPr>
        <w:t>(дата назначения страховой пенсии)</w:t>
      </w:r>
    </w:p>
    <w:p w:rsidR="000A78BE" w:rsidRPr="000A78BE" w:rsidRDefault="000A78BE" w:rsidP="000A78BE">
      <w:pPr>
        <w:tabs>
          <w:tab w:val="num" w:pos="0"/>
        </w:tabs>
        <w:autoSpaceDE w:val="0"/>
        <w:autoSpaceDN w:val="0"/>
        <w:adjustRightInd w:val="0"/>
        <w:spacing w:after="0" w:line="240" w:lineRule="auto"/>
        <w:ind w:firstLine="709"/>
        <w:jc w:val="both"/>
        <w:rPr>
          <w:rFonts w:ascii="Arial" w:eastAsia="Calibri" w:hAnsi="Arial" w:cs="Arial"/>
          <w:sz w:val="18"/>
          <w:szCs w:val="18"/>
          <w:lang w:eastAsia="en-US"/>
        </w:rPr>
      </w:pPr>
      <w:r w:rsidRPr="000A78BE">
        <w:rPr>
          <w:rFonts w:ascii="Arial" w:eastAsia="Calibri" w:hAnsi="Arial" w:cs="Arial"/>
          <w:sz w:val="18"/>
          <w:szCs w:val="18"/>
          <w:lang w:eastAsia="en-US"/>
        </w:rPr>
        <w:t>По состоянию на ____________________ размер выплачиваемой</w:t>
      </w:r>
    </w:p>
    <w:p w:rsidR="000A78BE" w:rsidRPr="000A78BE" w:rsidRDefault="000A78BE" w:rsidP="000A78BE">
      <w:pPr>
        <w:tabs>
          <w:tab w:val="num" w:pos="0"/>
        </w:tabs>
        <w:autoSpaceDE w:val="0"/>
        <w:autoSpaceDN w:val="0"/>
        <w:adjustRightInd w:val="0"/>
        <w:spacing w:after="0" w:line="240" w:lineRule="auto"/>
        <w:ind w:firstLine="709"/>
        <w:jc w:val="both"/>
        <w:rPr>
          <w:rFonts w:ascii="Arial" w:eastAsia="Calibri" w:hAnsi="Arial" w:cs="Arial"/>
          <w:i/>
          <w:sz w:val="18"/>
          <w:szCs w:val="18"/>
          <w:vertAlign w:val="subscript"/>
          <w:lang w:eastAsia="en-US"/>
        </w:rPr>
      </w:pPr>
      <w:r w:rsidRPr="000A78BE">
        <w:rPr>
          <w:rFonts w:ascii="Arial" w:eastAsia="Calibri" w:hAnsi="Arial" w:cs="Arial"/>
          <w:i/>
          <w:sz w:val="18"/>
          <w:szCs w:val="18"/>
          <w:vertAlign w:val="subscript"/>
          <w:lang w:eastAsia="en-US"/>
        </w:rPr>
        <w:t>(дата)</w:t>
      </w:r>
    </w:p>
    <w:p w:rsidR="000A78BE" w:rsidRPr="000A78BE" w:rsidRDefault="000A78BE" w:rsidP="000A78BE">
      <w:pPr>
        <w:tabs>
          <w:tab w:val="num" w:pos="0"/>
        </w:tabs>
        <w:autoSpaceDE w:val="0"/>
        <w:autoSpaceDN w:val="0"/>
        <w:adjustRightInd w:val="0"/>
        <w:spacing w:after="0" w:line="240" w:lineRule="auto"/>
        <w:jc w:val="both"/>
        <w:rPr>
          <w:rFonts w:ascii="Arial" w:eastAsia="Calibri" w:hAnsi="Arial" w:cs="Arial"/>
          <w:sz w:val="18"/>
          <w:szCs w:val="18"/>
          <w:lang w:eastAsia="en-US"/>
        </w:rPr>
      </w:pPr>
      <w:r w:rsidRPr="000A78BE">
        <w:rPr>
          <w:rFonts w:ascii="Arial" w:eastAsia="Calibri" w:hAnsi="Arial" w:cs="Arial"/>
          <w:sz w:val="18"/>
          <w:szCs w:val="18"/>
          <w:lang w:eastAsia="en-US"/>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
    <w:p w:rsidR="000A78BE" w:rsidRPr="000A78BE" w:rsidRDefault="000A78BE" w:rsidP="000A78BE">
      <w:pPr>
        <w:tabs>
          <w:tab w:val="num" w:pos="0"/>
        </w:tabs>
        <w:autoSpaceDE w:val="0"/>
        <w:autoSpaceDN w:val="0"/>
        <w:adjustRightInd w:val="0"/>
        <w:spacing w:after="0" w:line="240" w:lineRule="auto"/>
        <w:ind w:firstLine="709"/>
        <w:jc w:val="both"/>
        <w:rPr>
          <w:rFonts w:ascii="Arial" w:eastAsia="Calibri" w:hAnsi="Arial" w:cs="Arial"/>
          <w:sz w:val="18"/>
          <w:szCs w:val="18"/>
          <w:lang w:eastAsia="en-US"/>
        </w:rPr>
      </w:pPr>
    </w:p>
    <w:p w:rsidR="000A78BE" w:rsidRPr="000A78BE" w:rsidRDefault="000A78BE" w:rsidP="000A78BE">
      <w:pPr>
        <w:tabs>
          <w:tab w:val="num" w:pos="0"/>
        </w:tabs>
        <w:autoSpaceDE w:val="0"/>
        <w:autoSpaceDN w:val="0"/>
        <w:adjustRightInd w:val="0"/>
        <w:spacing w:after="0" w:line="240" w:lineRule="auto"/>
        <w:ind w:firstLine="709"/>
        <w:jc w:val="both"/>
        <w:rPr>
          <w:rFonts w:ascii="Arial" w:eastAsia="Calibri" w:hAnsi="Arial" w:cs="Arial"/>
          <w:sz w:val="18"/>
          <w:szCs w:val="18"/>
          <w:lang w:eastAsia="en-US"/>
        </w:rPr>
      </w:pPr>
      <w:r w:rsidRPr="000A78BE">
        <w:rPr>
          <w:rFonts w:ascii="Arial" w:eastAsia="Calibri" w:hAnsi="Arial" w:cs="Arial"/>
          <w:sz w:val="18"/>
          <w:szCs w:val="18"/>
          <w:lang w:eastAsia="en-US"/>
        </w:rPr>
        <w:t>Руководитель                             __________________________________</w:t>
      </w:r>
    </w:p>
    <w:p w:rsidR="000A78BE" w:rsidRPr="000A78BE" w:rsidRDefault="000A78BE" w:rsidP="000A78BE">
      <w:pPr>
        <w:tabs>
          <w:tab w:val="num" w:pos="0"/>
        </w:tabs>
        <w:autoSpaceDE w:val="0"/>
        <w:autoSpaceDN w:val="0"/>
        <w:adjustRightInd w:val="0"/>
        <w:spacing w:after="0" w:line="240" w:lineRule="auto"/>
        <w:ind w:firstLine="709"/>
        <w:jc w:val="both"/>
        <w:rPr>
          <w:rFonts w:ascii="Arial" w:eastAsia="Calibri" w:hAnsi="Arial" w:cs="Arial"/>
          <w:i/>
          <w:sz w:val="18"/>
          <w:szCs w:val="18"/>
          <w:vertAlign w:val="subscript"/>
          <w:lang w:eastAsia="en-US"/>
        </w:rPr>
      </w:pPr>
      <w:r w:rsidRPr="000A78BE">
        <w:rPr>
          <w:rFonts w:ascii="Arial" w:eastAsia="Calibri" w:hAnsi="Arial" w:cs="Arial"/>
          <w:i/>
          <w:sz w:val="18"/>
          <w:szCs w:val="18"/>
          <w:vertAlign w:val="subscript"/>
          <w:lang w:eastAsia="en-US"/>
        </w:rPr>
        <w:t xml:space="preserve">                     </w:t>
      </w:r>
      <w:r w:rsidR="00B87B1E">
        <w:rPr>
          <w:rFonts w:ascii="Arial" w:eastAsia="Calibri" w:hAnsi="Arial" w:cs="Arial"/>
          <w:i/>
          <w:sz w:val="18"/>
          <w:szCs w:val="18"/>
          <w:vertAlign w:val="subscript"/>
          <w:lang w:eastAsia="en-US"/>
        </w:rPr>
        <w:t xml:space="preserve">                                                                                   </w:t>
      </w:r>
      <w:r w:rsidRPr="000A78BE">
        <w:rPr>
          <w:rFonts w:ascii="Arial" w:eastAsia="Calibri" w:hAnsi="Arial" w:cs="Arial"/>
          <w:i/>
          <w:sz w:val="18"/>
          <w:szCs w:val="18"/>
          <w:vertAlign w:val="subscript"/>
          <w:lang w:eastAsia="en-US"/>
        </w:rPr>
        <w:t xml:space="preserve"> (подпись, инициалы, фамилия)</w:t>
      </w:r>
    </w:p>
    <w:p w:rsidR="000A78BE" w:rsidRPr="000A78BE" w:rsidRDefault="000A78BE" w:rsidP="000A78BE">
      <w:pPr>
        <w:tabs>
          <w:tab w:val="num" w:pos="0"/>
        </w:tabs>
        <w:autoSpaceDE w:val="0"/>
        <w:autoSpaceDN w:val="0"/>
        <w:adjustRightInd w:val="0"/>
        <w:spacing w:after="0" w:line="240" w:lineRule="auto"/>
        <w:ind w:firstLine="709"/>
        <w:jc w:val="both"/>
        <w:rPr>
          <w:rFonts w:ascii="Arial" w:eastAsia="Calibri" w:hAnsi="Arial" w:cs="Arial"/>
          <w:sz w:val="18"/>
          <w:szCs w:val="18"/>
          <w:lang w:eastAsia="en-US"/>
        </w:rPr>
      </w:pPr>
    </w:p>
    <w:p w:rsidR="000A78BE" w:rsidRPr="000A78BE" w:rsidRDefault="000A78BE" w:rsidP="000A78BE">
      <w:pPr>
        <w:tabs>
          <w:tab w:val="num" w:pos="0"/>
        </w:tabs>
        <w:autoSpaceDE w:val="0"/>
        <w:autoSpaceDN w:val="0"/>
        <w:adjustRightInd w:val="0"/>
        <w:spacing w:after="0" w:line="240" w:lineRule="auto"/>
        <w:ind w:firstLine="709"/>
        <w:jc w:val="both"/>
        <w:rPr>
          <w:rFonts w:ascii="Arial" w:eastAsia="Calibri" w:hAnsi="Arial" w:cs="Arial"/>
          <w:sz w:val="18"/>
          <w:szCs w:val="18"/>
          <w:lang w:eastAsia="en-US"/>
        </w:rPr>
      </w:pPr>
      <w:r w:rsidRPr="000A78BE">
        <w:rPr>
          <w:rFonts w:ascii="Arial" w:eastAsia="Calibri" w:hAnsi="Arial" w:cs="Arial"/>
          <w:sz w:val="18"/>
          <w:szCs w:val="18"/>
          <w:lang w:eastAsia="en-US"/>
        </w:rPr>
        <w:t>М.П.</w:t>
      </w:r>
    </w:p>
    <w:p w:rsidR="000A78BE" w:rsidRPr="000A78BE" w:rsidRDefault="000A78BE" w:rsidP="000A78BE">
      <w:pPr>
        <w:widowControl w:val="0"/>
        <w:tabs>
          <w:tab w:val="num" w:pos="0"/>
        </w:tabs>
        <w:autoSpaceDE w:val="0"/>
        <w:autoSpaceDN w:val="0"/>
        <w:spacing w:after="0" w:line="240" w:lineRule="auto"/>
        <w:ind w:firstLine="709"/>
        <w:jc w:val="right"/>
        <w:outlineLvl w:val="1"/>
        <w:rPr>
          <w:rFonts w:ascii="Arial" w:hAnsi="Arial" w:cs="Arial"/>
          <w:i/>
          <w:sz w:val="18"/>
          <w:szCs w:val="18"/>
          <w:vertAlign w:val="subscript"/>
        </w:rPr>
      </w:pPr>
    </w:p>
    <w:p w:rsidR="000A78BE" w:rsidRPr="000A78BE" w:rsidRDefault="000A78BE" w:rsidP="000A78BE">
      <w:pPr>
        <w:pStyle w:val="ConsPlusNonformat"/>
        <w:tabs>
          <w:tab w:val="num" w:pos="0"/>
        </w:tabs>
        <w:ind w:firstLine="4536"/>
        <w:jc w:val="right"/>
        <w:rPr>
          <w:rFonts w:ascii="Arial" w:hAnsi="Arial" w:cs="Arial"/>
          <w:sz w:val="18"/>
          <w:szCs w:val="18"/>
        </w:rPr>
      </w:pPr>
      <w:r w:rsidRPr="000A78BE">
        <w:rPr>
          <w:rFonts w:ascii="Arial" w:hAnsi="Arial" w:cs="Arial"/>
          <w:sz w:val="18"/>
          <w:szCs w:val="18"/>
        </w:rPr>
        <w:t>Приложение № 6</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к Положению об условиях и порядке назначения, выплаты и перерасчета</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пенсии за выслугу лет</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муниципальным служащим</w:t>
      </w:r>
    </w:p>
    <w:p w:rsidR="000A78BE" w:rsidRPr="000A78BE" w:rsidRDefault="000A78BE" w:rsidP="000A78BE">
      <w:pPr>
        <w:tabs>
          <w:tab w:val="num" w:pos="0"/>
        </w:tabs>
        <w:autoSpaceDE w:val="0"/>
        <w:autoSpaceDN w:val="0"/>
        <w:adjustRightInd w:val="0"/>
        <w:spacing w:after="0" w:line="240" w:lineRule="auto"/>
        <w:ind w:firstLine="4536"/>
        <w:jc w:val="right"/>
        <w:outlineLvl w:val="1"/>
        <w:rPr>
          <w:rFonts w:ascii="Arial" w:hAnsi="Arial" w:cs="Arial"/>
          <w:sz w:val="18"/>
          <w:szCs w:val="18"/>
        </w:rPr>
      </w:pPr>
      <w:r w:rsidRPr="000A78BE">
        <w:rPr>
          <w:rFonts w:ascii="Arial" w:hAnsi="Arial" w:cs="Arial"/>
          <w:sz w:val="18"/>
          <w:szCs w:val="18"/>
        </w:rPr>
        <w:t>в администрации Дмитриевского сельсовета</w:t>
      </w:r>
    </w:p>
    <w:p w:rsidR="000A78BE" w:rsidRPr="000A78BE" w:rsidRDefault="000A78BE" w:rsidP="000A78BE">
      <w:pPr>
        <w:tabs>
          <w:tab w:val="num" w:pos="0"/>
        </w:tabs>
        <w:autoSpaceDE w:val="0"/>
        <w:autoSpaceDN w:val="0"/>
        <w:adjustRightInd w:val="0"/>
        <w:spacing w:after="0" w:line="240" w:lineRule="auto"/>
        <w:jc w:val="right"/>
        <w:rPr>
          <w:rFonts w:ascii="Arial" w:hAnsi="Arial" w:cs="Arial"/>
          <w:sz w:val="18"/>
          <w:szCs w:val="18"/>
        </w:rPr>
      </w:pPr>
      <w:r w:rsidRPr="000A78BE">
        <w:rPr>
          <w:rFonts w:ascii="Arial" w:hAnsi="Arial" w:cs="Arial"/>
          <w:sz w:val="18"/>
          <w:szCs w:val="18"/>
        </w:rPr>
        <w:t xml:space="preserve"> Татарского района Новосибирской области </w:t>
      </w: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r w:rsidRPr="000A78BE">
        <w:rPr>
          <w:rFonts w:ascii="Arial" w:hAnsi="Arial" w:cs="Arial"/>
          <w:sz w:val="18"/>
          <w:szCs w:val="18"/>
        </w:rPr>
        <w:t>УВЕДОМЛЕНИЕ</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jc w:val="center"/>
        <w:rPr>
          <w:rFonts w:ascii="Arial" w:hAnsi="Arial" w:cs="Arial"/>
          <w:sz w:val="18"/>
          <w:szCs w:val="18"/>
        </w:rPr>
      </w:pPr>
      <w:r w:rsidRPr="000A78BE">
        <w:rPr>
          <w:rFonts w:ascii="Arial" w:hAnsi="Arial" w:cs="Arial"/>
          <w:sz w:val="18"/>
          <w:szCs w:val="18"/>
        </w:rPr>
        <w:t>Уважаемый(-ая) __________________________________________!</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outlineLvl w:val="1"/>
        <w:rPr>
          <w:rFonts w:ascii="Arial" w:hAnsi="Arial" w:cs="Arial"/>
          <w:sz w:val="18"/>
          <w:szCs w:val="18"/>
        </w:rPr>
      </w:pPr>
      <w:r w:rsidRPr="000A78BE">
        <w:rPr>
          <w:rFonts w:ascii="Arial" w:hAnsi="Arial" w:cs="Arial"/>
          <w:sz w:val="18"/>
          <w:szCs w:val="18"/>
        </w:rPr>
        <w:t xml:space="preserve">Администрация Дмитриевского сельсовета Татарского района Новосибирской области сообщает, что в соответствии с Федеральным </w:t>
      </w:r>
      <w:r w:rsidRPr="000A78BE">
        <w:rPr>
          <w:rFonts w:ascii="Arial" w:hAnsi="Arial" w:cs="Arial"/>
          <w:color w:val="000000"/>
          <w:sz w:val="18"/>
          <w:szCs w:val="18"/>
        </w:rPr>
        <w:t>законом от 02.03.2007 № 25-ФЗ «О муниципальной службе в Российской Федерации»</w:t>
      </w:r>
      <w:r w:rsidRPr="000A78BE">
        <w:rPr>
          <w:rFonts w:ascii="Arial" w:hAnsi="Arial" w:cs="Arial"/>
          <w:sz w:val="18"/>
          <w:szCs w:val="18"/>
        </w:rPr>
        <w:t>, Решением Совета депутатов от ___________ № ______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Дмитриевского сельсовета Татарского района Новосибирской области Распоряжением Главы Дмитриевского сельсовета Татарского района Новосибирской области Вам назначена пенсия за выслугу лет к страховой пенсии по старости (инвалидности) в размере_______ рублей с________________.</w:t>
      </w:r>
    </w:p>
    <w:p w:rsidR="000A78BE" w:rsidRPr="000A78BE" w:rsidRDefault="000A78BE" w:rsidP="000A78BE">
      <w:pPr>
        <w:tabs>
          <w:tab w:val="num" w:pos="0"/>
        </w:tabs>
        <w:autoSpaceDE w:val="0"/>
        <w:autoSpaceDN w:val="0"/>
        <w:adjustRightInd w:val="0"/>
        <w:spacing w:after="0" w:line="240" w:lineRule="auto"/>
        <w:ind w:firstLine="426"/>
        <w:rPr>
          <w:rFonts w:ascii="Arial" w:hAnsi="Arial" w:cs="Arial"/>
          <w:i/>
          <w:sz w:val="18"/>
          <w:szCs w:val="18"/>
          <w:vertAlign w:val="subscript"/>
        </w:rPr>
      </w:pPr>
      <w:r w:rsidRPr="000A78BE">
        <w:rPr>
          <w:rFonts w:ascii="Arial" w:hAnsi="Arial" w:cs="Arial"/>
          <w:i/>
          <w:sz w:val="18"/>
          <w:szCs w:val="18"/>
          <w:vertAlign w:val="subscript"/>
        </w:rPr>
        <w:t>(дата назначения)</w:t>
      </w:r>
    </w:p>
    <w:p w:rsidR="000A78BE" w:rsidRPr="000A78BE" w:rsidRDefault="000A78BE" w:rsidP="000A78BE">
      <w:pPr>
        <w:tabs>
          <w:tab w:val="num" w:pos="0"/>
        </w:tabs>
        <w:autoSpaceDE w:val="0"/>
        <w:autoSpaceDN w:val="0"/>
        <w:adjustRightInd w:val="0"/>
        <w:spacing w:after="0" w:line="240" w:lineRule="auto"/>
        <w:ind w:firstLine="567"/>
        <w:rPr>
          <w:rFonts w:ascii="Arial" w:hAnsi="Arial" w:cs="Arial"/>
          <w:sz w:val="18"/>
          <w:szCs w:val="18"/>
        </w:rPr>
      </w:pPr>
      <w:r w:rsidRPr="000A78BE">
        <w:rPr>
          <w:rFonts w:ascii="Arial" w:hAnsi="Arial" w:cs="Arial"/>
          <w:sz w:val="18"/>
          <w:szCs w:val="18"/>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0A78BE" w:rsidRPr="000A78BE" w:rsidRDefault="000A78BE" w:rsidP="000A78BE">
      <w:pPr>
        <w:tabs>
          <w:tab w:val="num" w:pos="0"/>
        </w:tabs>
        <w:autoSpaceDE w:val="0"/>
        <w:autoSpaceDN w:val="0"/>
        <w:adjustRightInd w:val="0"/>
        <w:spacing w:after="0" w:line="240" w:lineRule="auto"/>
        <w:ind w:firstLine="567"/>
        <w:jc w:val="both"/>
        <w:rPr>
          <w:rFonts w:ascii="Arial" w:hAnsi="Arial" w:cs="Arial"/>
          <w:sz w:val="18"/>
          <w:szCs w:val="18"/>
        </w:rPr>
      </w:pPr>
      <w:r w:rsidRPr="000A78BE">
        <w:rPr>
          <w:rFonts w:ascii="Arial" w:hAnsi="Arial" w:cs="Arial"/>
          <w:sz w:val="18"/>
          <w:szCs w:val="18"/>
        </w:rPr>
        <w:t xml:space="preserve">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в администрацию Дмитриевского сельсовета Татарского района Новосибирской области </w:t>
      </w:r>
    </w:p>
    <w:p w:rsidR="000A78BE" w:rsidRPr="000A78BE" w:rsidRDefault="000A78BE" w:rsidP="000A78BE">
      <w:pPr>
        <w:tabs>
          <w:tab w:val="num" w:pos="0"/>
        </w:tabs>
        <w:autoSpaceDE w:val="0"/>
        <w:autoSpaceDN w:val="0"/>
        <w:adjustRightInd w:val="0"/>
        <w:spacing w:after="0" w:line="240" w:lineRule="auto"/>
        <w:ind w:firstLine="567"/>
        <w:jc w:val="both"/>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ind w:firstLine="567"/>
        <w:jc w:val="both"/>
        <w:rPr>
          <w:rFonts w:ascii="Arial" w:hAnsi="Arial" w:cs="Arial"/>
          <w:sz w:val="18"/>
          <w:szCs w:val="18"/>
        </w:rPr>
      </w:pP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r w:rsidRPr="000A78BE">
        <w:rPr>
          <w:rFonts w:ascii="Arial" w:hAnsi="Arial" w:cs="Arial"/>
          <w:sz w:val="18"/>
          <w:szCs w:val="18"/>
        </w:rPr>
        <w:t xml:space="preserve">Специалист администрации </w:t>
      </w:r>
    </w:p>
    <w:p w:rsidR="000A78BE" w:rsidRPr="000A78BE" w:rsidRDefault="000A78BE" w:rsidP="000A78BE">
      <w:pPr>
        <w:tabs>
          <w:tab w:val="num" w:pos="0"/>
        </w:tabs>
        <w:autoSpaceDE w:val="0"/>
        <w:autoSpaceDN w:val="0"/>
        <w:adjustRightInd w:val="0"/>
        <w:spacing w:after="0" w:line="240" w:lineRule="auto"/>
        <w:rPr>
          <w:rFonts w:ascii="Arial" w:hAnsi="Arial" w:cs="Arial"/>
          <w:spacing w:val="-6"/>
          <w:sz w:val="18"/>
          <w:szCs w:val="18"/>
        </w:rPr>
      </w:pPr>
      <w:r w:rsidRPr="000A78BE">
        <w:rPr>
          <w:rFonts w:ascii="Arial" w:hAnsi="Arial" w:cs="Arial"/>
          <w:sz w:val="18"/>
          <w:szCs w:val="18"/>
        </w:rPr>
        <w:t>Дмитриевского сельсовета</w:t>
      </w:r>
      <w:r w:rsidRPr="000A78BE">
        <w:rPr>
          <w:rFonts w:ascii="Arial" w:hAnsi="Arial" w:cs="Arial"/>
          <w:spacing w:val="-6"/>
          <w:sz w:val="18"/>
          <w:szCs w:val="18"/>
        </w:rPr>
        <w:t xml:space="preserve"> </w:t>
      </w:r>
    </w:p>
    <w:p w:rsidR="000A78BE" w:rsidRPr="000A78BE" w:rsidRDefault="000A78BE" w:rsidP="000A78BE">
      <w:pPr>
        <w:tabs>
          <w:tab w:val="num" w:pos="0"/>
        </w:tabs>
        <w:autoSpaceDE w:val="0"/>
        <w:autoSpaceDN w:val="0"/>
        <w:adjustRightInd w:val="0"/>
        <w:spacing w:after="0" w:line="240" w:lineRule="auto"/>
        <w:rPr>
          <w:rFonts w:ascii="Arial" w:hAnsi="Arial" w:cs="Arial"/>
          <w:sz w:val="18"/>
          <w:szCs w:val="18"/>
        </w:rPr>
      </w:pPr>
      <w:r w:rsidRPr="000A78BE">
        <w:rPr>
          <w:rFonts w:ascii="Arial" w:hAnsi="Arial" w:cs="Arial"/>
          <w:spacing w:val="-6"/>
          <w:sz w:val="18"/>
          <w:szCs w:val="18"/>
        </w:rPr>
        <w:lastRenderedPageBreak/>
        <w:t>Татарского района Новосибирской области</w:t>
      </w:r>
      <w:r w:rsidRPr="000A78BE">
        <w:rPr>
          <w:rFonts w:ascii="Arial" w:hAnsi="Arial" w:cs="Arial"/>
          <w:sz w:val="18"/>
          <w:szCs w:val="18"/>
        </w:rPr>
        <w:t>______________________________________</w:t>
      </w:r>
    </w:p>
    <w:p w:rsidR="000A78BE" w:rsidRPr="000A78BE" w:rsidRDefault="000A78BE" w:rsidP="000A78BE">
      <w:pPr>
        <w:tabs>
          <w:tab w:val="num" w:pos="0"/>
        </w:tabs>
        <w:autoSpaceDE w:val="0"/>
        <w:autoSpaceDN w:val="0"/>
        <w:adjustRightInd w:val="0"/>
        <w:spacing w:after="0" w:line="240" w:lineRule="auto"/>
        <w:ind w:firstLine="3828"/>
        <w:jc w:val="center"/>
        <w:rPr>
          <w:rFonts w:ascii="Arial" w:hAnsi="Arial" w:cs="Arial"/>
          <w:i/>
          <w:sz w:val="18"/>
          <w:szCs w:val="18"/>
          <w:vertAlign w:val="subscript"/>
        </w:rPr>
      </w:pPr>
      <w:r w:rsidRPr="000A78BE">
        <w:rPr>
          <w:rFonts w:ascii="Arial" w:hAnsi="Arial" w:cs="Arial"/>
          <w:i/>
          <w:sz w:val="18"/>
          <w:szCs w:val="18"/>
          <w:vertAlign w:val="subscript"/>
        </w:rPr>
        <w:t>(подпись, инициалы, фамилия)</w:t>
      </w:r>
    </w:p>
    <w:p w:rsidR="000A78BE" w:rsidRPr="000A78BE" w:rsidRDefault="000A78BE" w:rsidP="000A78BE">
      <w:pPr>
        <w:pStyle w:val="ConsPlusNonformat"/>
        <w:tabs>
          <w:tab w:val="num" w:pos="0"/>
        </w:tabs>
        <w:ind w:firstLine="4536"/>
        <w:jc w:val="right"/>
        <w:rPr>
          <w:rFonts w:ascii="Arial" w:hAnsi="Arial" w:cs="Arial"/>
          <w:sz w:val="18"/>
          <w:szCs w:val="18"/>
        </w:rPr>
      </w:pPr>
      <w:r w:rsidRPr="000A78BE">
        <w:rPr>
          <w:rFonts w:ascii="Arial" w:hAnsi="Arial" w:cs="Arial"/>
          <w:sz w:val="18"/>
          <w:szCs w:val="18"/>
        </w:rPr>
        <w:t xml:space="preserve">                                                               </w:t>
      </w:r>
    </w:p>
    <w:p w:rsidR="000A78BE" w:rsidRPr="000A78BE" w:rsidRDefault="000A78BE" w:rsidP="000A78BE">
      <w:pPr>
        <w:pStyle w:val="ConsPlusNonformat"/>
        <w:tabs>
          <w:tab w:val="num" w:pos="0"/>
        </w:tabs>
        <w:ind w:firstLine="4536"/>
        <w:rPr>
          <w:rFonts w:ascii="Arial" w:hAnsi="Arial" w:cs="Arial"/>
          <w:sz w:val="18"/>
          <w:szCs w:val="18"/>
        </w:rPr>
      </w:pPr>
      <w:r w:rsidRPr="000A78BE">
        <w:rPr>
          <w:rFonts w:ascii="Arial" w:hAnsi="Arial" w:cs="Arial"/>
          <w:sz w:val="18"/>
          <w:szCs w:val="18"/>
        </w:rPr>
        <w:t>М.П.</w:t>
      </w:r>
    </w:p>
    <w:p w:rsidR="000A78BE" w:rsidRPr="000A78BE" w:rsidRDefault="00180585" w:rsidP="000A78BE">
      <w:pPr>
        <w:pStyle w:val="ConsPlusNonformat"/>
        <w:tabs>
          <w:tab w:val="num" w:pos="0"/>
        </w:tabs>
        <w:ind w:firstLine="4536"/>
        <w:rPr>
          <w:rFonts w:ascii="Arial" w:hAnsi="Arial" w:cs="Arial"/>
          <w:sz w:val="18"/>
          <w:szCs w:val="18"/>
        </w:rPr>
      </w:pPr>
      <w:r>
        <w:rPr>
          <w:rFonts w:ascii="Arial" w:hAnsi="Arial" w:cs="Arial"/>
          <w:b/>
          <w:bCs/>
          <w:noProof/>
          <w:sz w:val="18"/>
          <w:szCs w:val="18"/>
        </w:rPr>
        <w:pict>
          <v:shape id="_x0000_s1683" type="#_x0000_t32" style="position:absolute;left:0;text-align:left;margin-left:-13.75pt;margin-top:4.6pt;width:547.05pt;height:0;z-index:251808768" o:connectortype="straight" strokecolor="black [3200]" strokeweight="5pt">
            <v:stroke dashstyle="1 1"/>
            <v:shadow color="#868686"/>
          </v:shape>
        </w:pict>
      </w:r>
    </w:p>
    <w:p w:rsidR="000A78BE" w:rsidRPr="000A78BE" w:rsidRDefault="000A78BE" w:rsidP="00180585">
      <w:pPr>
        <w:shd w:val="clear" w:color="auto" w:fill="FFFFFF"/>
        <w:spacing w:after="0" w:line="240" w:lineRule="auto"/>
        <w:rPr>
          <w:rFonts w:ascii="Arial" w:hAnsi="Arial" w:cs="Arial"/>
          <w:b/>
          <w:bCs/>
          <w:spacing w:val="-34"/>
          <w:sz w:val="18"/>
          <w:szCs w:val="18"/>
        </w:rPr>
      </w:pPr>
    </w:p>
    <w:p w:rsidR="000A78BE" w:rsidRPr="000A78BE" w:rsidRDefault="000A78BE" w:rsidP="000A78BE">
      <w:pPr>
        <w:shd w:val="clear" w:color="auto" w:fill="FFFFFF"/>
        <w:spacing w:after="0" w:line="240" w:lineRule="auto"/>
        <w:jc w:val="center"/>
        <w:rPr>
          <w:rFonts w:ascii="Arial" w:hAnsi="Arial" w:cs="Arial"/>
          <w:b/>
          <w:sz w:val="18"/>
          <w:szCs w:val="18"/>
        </w:rPr>
      </w:pPr>
      <w:r w:rsidRPr="000A78BE">
        <w:rPr>
          <w:rFonts w:ascii="Arial" w:hAnsi="Arial" w:cs="Arial"/>
          <w:b/>
          <w:bCs/>
          <w:spacing w:val="-34"/>
          <w:sz w:val="18"/>
          <w:szCs w:val="18"/>
        </w:rPr>
        <w:t>СОВЕТ    ДЕПУТАТОВ</w:t>
      </w:r>
      <w:r w:rsidRPr="000A78BE">
        <w:rPr>
          <w:rFonts w:ascii="Arial" w:hAnsi="Arial" w:cs="Arial"/>
          <w:b/>
          <w:sz w:val="18"/>
          <w:szCs w:val="18"/>
        </w:rPr>
        <w:t xml:space="preserve"> ДМИТРИЕВСКОГО</w:t>
      </w:r>
      <w:r w:rsidRPr="000A78BE">
        <w:rPr>
          <w:rFonts w:ascii="Arial" w:hAnsi="Arial" w:cs="Arial"/>
          <w:b/>
          <w:spacing w:val="-1"/>
          <w:sz w:val="18"/>
          <w:szCs w:val="18"/>
        </w:rPr>
        <w:t xml:space="preserve"> СЕЛЬСОВЕТА</w:t>
      </w:r>
    </w:p>
    <w:p w:rsidR="000A78BE" w:rsidRPr="000A78BE" w:rsidRDefault="000A78BE" w:rsidP="000A78BE">
      <w:pPr>
        <w:shd w:val="clear" w:color="auto" w:fill="FFFFFF"/>
        <w:spacing w:after="0" w:line="240" w:lineRule="auto"/>
        <w:ind w:left="101"/>
        <w:jc w:val="center"/>
        <w:rPr>
          <w:rFonts w:ascii="Arial" w:hAnsi="Arial" w:cs="Arial"/>
          <w:b/>
          <w:sz w:val="18"/>
          <w:szCs w:val="18"/>
        </w:rPr>
      </w:pPr>
      <w:r w:rsidRPr="000A78BE">
        <w:rPr>
          <w:rFonts w:ascii="Arial" w:hAnsi="Arial" w:cs="Arial"/>
          <w:b/>
          <w:sz w:val="18"/>
          <w:szCs w:val="18"/>
        </w:rPr>
        <w:t>ТАТАРСКОГО РАЙОНА НОВОСИБИРСКОЙ ОБЛАСТИ</w:t>
      </w:r>
    </w:p>
    <w:p w:rsidR="000A78BE" w:rsidRPr="000A78BE" w:rsidRDefault="000A78BE" w:rsidP="000A78BE">
      <w:pPr>
        <w:shd w:val="clear" w:color="auto" w:fill="FFFFFF"/>
        <w:spacing w:after="0" w:line="240" w:lineRule="auto"/>
        <w:ind w:left="82"/>
        <w:rPr>
          <w:rFonts w:ascii="Arial" w:hAnsi="Arial" w:cs="Arial"/>
          <w:sz w:val="18"/>
          <w:szCs w:val="18"/>
        </w:rPr>
      </w:pPr>
      <w:r w:rsidRPr="000A78BE">
        <w:rPr>
          <w:rFonts w:ascii="Arial" w:hAnsi="Arial" w:cs="Arial"/>
          <w:sz w:val="18"/>
          <w:szCs w:val="18"/>
        </w:rPr>
        <w:t xml:space="preserve">                                                          </w:t>
      </w:r>
    </w:p>
    <w:p w:rsidR="000A78BE" w:rsidRPr="000A78BE" w:rsidRDefault="000A78BE" w:rsidP="000A78BE">
      <w:pPr>
        <w:shd w:val="clear" w:color="auto" w:fill="FFFFFF"/>
        <w:spacing w:after="0" w:line="240" w:lineRule="auto"/>
        <w:ind w:left="82"/>
        <w:jc w:val="center"/>
        <w:rPr>
          <w:rFonts w:ascii="Arial" w:hAnsi="Arial" w:cs="Arial"/>
          <w:spacing w:val="-5"/>
          <w:sz w:val="18"/>
          <w:szCs w:val="18"/>
        </w:rPr>
      </w:pPr>
      <w:r w:rsidRPr="000A78BE">
        <w:rPr>
          <w:rFonts w:ascii="Arial" w:hAnsi="Arial" w:cs="Arial"/>
          <w:b/>
          <w:bCs/>
          <w:spacing w:val="-4"/>
          <w:sz w:val="18"/>
          <w:szCs w:val="18"/>
        </w:rPr>
        <w:t>РЕШЕНИЕ</w:t>
      </w:r>
    </w:p>
    <w:p w:rsidR="000A78BE" w:rsidRPr="000A78BE" w:rsidRDefault="000A78BE" w:rsidP="000A78BE">
      <w:pPr>
        <w:shd w:val="clear" w:color="auto" w:fill="FFFFFF"/>
        <w:spacing w:after="0" w:line="240" w:lineRule="auto"/>
        <w:ind w:left="82"/>
        <w:jc w:val="center"/>
        <w:rPr>
          <w:rFonts w:ascii="Arial" w:hAnsi="Arial" w:cs="Arial"/>
          <w:spacing w:val="-5"/>
          <w:sz w:val="18"/>
          <w:szCs w:val="18"/>
        </w:rPr>
      </w:pPr>
      <w:r w:rsidRPr="000A78BE">
        <w:rPr>
          <w:rFonts w:ascii="Arial" w:hAnsi="Arial" w:cs="Arial"/>
          <w:spacing w:val="-5"/>
          <w:sz w:val="18"/>
          <w:szCs w:val="18"/>
        </w:rPr>
        <w:t xml:space="preserve">    (</w:t>
      </w:r>
      <w:r w:rsidRPr="000A78BE">
        <w:rPr>
          <w:rFonts w:ascii="Arial" w:hAnsi="Arial" w:cs="Arial"/>
          <w:sz w:val="18"/>
          <w:szCs w:val="18"/>
        </w:rPr>
        <w:t xml:space="preserve">тринадцатой </w:t>
      </w:r>
      <w:r w:rsidRPr="000A78BE">
        <w:rPr>
          <w:rFonts w:ascii="Arial" w:hAnsi="Arial" w:cs="Arial"/>
          <w:spacing w:val="-5"/>
          <w:sz w:val="18"/>
          <w:szCs w:val="18"/>
        </w:rPr>
        <w:t>сессии шестого созыва)</w:t>
      </w:r>
    </w:p>
    <w:p w:rsidR="000A78BE" w:rsidRPr="000A78BE" w:rsidRDefault="000A78BE" w:rsidP="000A78BE">
      <w:pPr>
        <w:shd w:val="clear" w:color="auto" w:fill="FFFFFF"/>
        <w:spacing w:after="0" w:line="240" w:lineRule="auto"/>
        <w:ind w:left="82"/>
        <w:rPr>
          <w:rFonts w:ascii="Arial" w:hAnsi="Arial" w:cs="Arial"/>
          <w:spacing w:val="-5"/>
          <w:sz w:val="18"/>
          <w:szCs w:val="18"/>
        </w:rPr>
      </w:pPr>
      <w:r w:rsidRPr="000A78BE">
        <w:rPr>
          <w:rFonts w:ascii="Arial" w:hAnsi="Arial" w:cs="Arial"/>
          <w:spacing w:val="-5"/>
          <w:sz w:val="18"/>
          <w:szCs w:val="18"/>
        </w:rPr>
        <w:t xml:space="preserve">                                                                 с. Дмитриевка</w:t>
      </w:r>
    </w:p>
    <w:p w:rsidR="000A78BE" w:rsidRPr="000A78BE" w:rsidRDefault="000A78BE" w:rsidP="000A78BE">
      <w:pPr>
        <w:shd w:val="clear" w:color="auto" w:fill="FFFFFF"/>
        <w:tabs>
          <w:tab w:val="left" w:pos="4474"/>
          <w:tab w:val="left" w:pos="6638"/>
        </w:tabs>
        <w:spacing w:after="0" w:line="240" w:lineRule="auto"/>
        <w:rPr>
          <w:rFonts w:ascii="Arial" w:hAnsi="Arial" w:cs="Arial"/>
          <w:spacing w:val="-5"/>
          <w:sz w:val="18"/>
          <w:szCs w:val="18"/>
        </w:rPr>
      </w:pPr>
    </w:p>
    <w:p w:rsidR="000A78BE" w:rsidRPr="000A78BE" w:rsidRDefault="000A78BE" w:rsidP="000A78BE">
      <w:pPr>
        <w:shd w:val="clear" w:color="auto" w:fill="FFFFFF"/>
        <w:tabs>
          <w:tab w:val="left" w:pos="4474"/>
          <w:tab w:val="left" w:pos="6638"/>
        </w:tabs>
        <w:spacing w:after="0" w:line="240" w:lineRule="auto"/>
        <w:rPr>
          <w:rFonts w:ascii="Arial" w:hAnsi="Arial" w:cs="Arial"/>
          <w:sz w:val="18"/>
          <w:szCs w:val="18"/>
        </w:rPr>
      </w:pPr>
      <w:r w:rsidRPr="000A78BE">
        <w:rPr>
          <w:rFonts w:ascii="Arial" w:hAnsi="Arial" w:cs="Arial"/>
          <w:sz w:val="18"/>
          <w:szCs w:val="18"/>
        </w:rPr>
        <w:t xml:space="preserve"> от 30.06.2021г.                                                                                                        № 37</w:t>
      </w:r>
    </w:p>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jc w:val="center"/>
        <w:rPr>
          <w:rFonts w:ascii="Arial" w:hAnsi="Arial" w:cs="Arial"/>
          <w:b/>
          <w:color w:val="000000"/>
          <w:sz w:val="18"/>
          <w:szCs w:val="18"/>
        </w:rPr>
      </w:pPr>
      <w:r w:rsidRPr="000A78BE">
        <w:rPr>
          <w:rFonts w:ascii="Arial" w:hAnsi="Arial" w:cs="Arial"/>
          <w:b/>
          <w:color w:val="000000"/>
          <w:sz w:val="18"/>
          <w:szCs w:val="18"/>
        </w:rPr>
        <w:t>Об утверждении Положения о ежемесячной доплате к страховой пенсии по старости (инвалидности) лицам, замещавшим муниципальные должности Дмитриевского сельсовета Татарского района Новосибирской области</w:t>
      </w:r>
    </w:p>
    <w:p w:rsidR="000A78BE" w:rsidRPr="000A78BE" w:rsidRDefault="000A78BE" w:rsidP="000A78BE">
      <w:pPr>
        <w:spacing w:after="0" w:line="240" w:lineRule="auto"/>
        <w:jc w:val="center"/>
        <w:rPr>
          <w:rFonts w:ascii="Arial" w:hAnsi="Arial" w:cs="Arial"/>
          <w:b/>
          <w:color w:val="000000"/>
          <w:sz w:val="18"/>
          <w:szCs w:val="18"/>
        </w:rPr>
      </w:pPr>
      <w:r w:rsidRPr="000A78BE">
        <w:rPr>
          <w:rFonts w:ascii="Arial" w:hAnsi="Arial" w:cs="Arial"/>
          <w:b/>
          <w:color w:val="000000"/>
          <w:sz w:val="18"/>
          <w:szCs w:val="18"/>
        </w:rPr>
        <w:t xml:space="preserve"> на постоянной основе</w:t>
      </w:r>
    </w:p>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rPr>
          <w:rFonts w:ascii="Arial" w:hAnsi="Arial" w:cs="Arial"/>
          <w:b/>
          <w:sz w:val="18"/>
          <w:szCs w:val="18"/>
        </w:rPr>
      </w:pPr>
      <w:r w:rsidRPr="000A78BE">
        <w:rPr>
          <w:rFonts w:ascii="Arial" w:hAnsi="Arial" w:cs="Arial"/>
          <w:color w:val="000000"/>
          <w:sz w:val="18"/>
          <w:szCs w:val="18"/>
        </w:rPr>
        <w:t xml:space="preserve">       В соответствии со статьей 40 Федерального закона от 06.10.2003 № 131-ФЗ «Об общих принципах организации местного самоуправления в Российской Федерации», </w:t>
      </w:r>
      <w:r w:rsidRPr="000A78BE">
        <w:rPr>
          <w:rFonts w:ascii="Arial" w:hAnsi="Arial" w:cs="Arial"/>
          <w:sz w:val="18"/>
          <w:szCs w:val="18"/>
        </w:rPr>
        <w:t>Законом Новосибирской области от 28.06.2018 № 275-ОЗ «</w:t>
      </w:r>
      <w:r w:rsidRPr="000A78BE">
        <w:rPr>
          <w:rFonts w:ascii="Arial" w:eastAsia="Times New Roman" w:hAnsi="Arial" w:cs="Arial"/>
          <w:sz w:val="18"/>
          <w:szCs w:val="18"/>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0A78BE">
        <w:rPr>
          <w:rFonts w:ascii="Arial" w:hAnsi="Arial" w:cs="Arial"/>
          <w:sz w:val="18"/>
          <w:szCs w:val="18"/>
        </w:rPr>
        <w:t xml:space="preserve">», Уставом </w:t>
      </w:r>
      <w:r w:rsidRPr="000A78BE">
        <w:rPr>
          <w:rFonts w:ascii="Arial" w:hAnsi="Arial" w:cs="Arial"/>
          <w:color w:val="000000"/>
          <w:sz w:val="18"/>
          <w:szCs w:val="18"/>
        </w:rPr>
        <w:t xml:space="preserve"> </w:t>
      </w:r>
      <w:r w:rsidRPr="000A78BE">
        <w:rPr>
          <w:rFonts w:ascii="Arial" w:hAnsi="Arial" w:cs="Arial"/>
          <w:sz w:val="18"/>
          <w:szCs w:val="18"/>
        </w:rPr>
        <w:t xml:space="preserve">сельского поселения Дмитриевского сельсовета </w:t>
      </w:r>
      <w:r w:rsidRPr="000A78BE">
        <w:rPr>
          <w:rFonts w:ascii="Arial" w:hAnsi="Arial" w:cs="Arial"/>
          <w:color w:val="000000"/>
          <w:spacing w:val="-1"/>
          <w:sz w:val="18"/>
          <w:szCs w:val="18"/>
        </w:rPr>
        <w:t xml:space="preserve">Татарского </w:t>
      </w:r>
      <w:r w:rsidRPr="000A78BE">
        <w:rPr>
          <w:rFonts w:ascii="Arial" w:hAnsi="Arial" w:cs="Arial"/>
          <w:sz w:val="18"/>
          <w:szCs w:val="18"/>
        </w:rPr>
        <w:t>муниципального района Новосибирской области, Совет  депутатов Дмитриевского сельсовета Татарского района Новосибирской области,</w:t>
      </w:r>
    </w:p>
    <w:p w:rsidR="000A78BE" w:rsidRPr="000A78BE" w:rsidRDefault="000A78BE" w:rsidP="000A78BE">
      <w:pPr>
        <w:spacing w:after="0" w:line="240" w:lineRule="auto"/>
        <w:ind w:firstLine="720"/>
        <w:jc w:val="both"/>
        <w:rPr>
          <w:rFonts w:ascii="Arial" w:hAnsi="Arial" w:cs="Arial"/>
          <w:b/>
          <w:sz w:val="18"/>
          <w:szCs w:val="18"/>
        </w:rPr>
      </w:pPr>
      <w:r w:rsidRPr="000A78BE">
        <w:rPr>
          <w:rFonts w:ascii="Arial" w:hAnsi="Arial" w:cs="Arial"/>
          <w:b/>
          <w:sz w:val="18"/>
          <w:szCs w:val="18"/>
        </w:rPr>
        <w:t>РЕШИЛ:</w:t>
      </w:r>
    </w:p>
    <w:p w:rsidR="000A78BE" w:rsidRPr="000A78BE" w:rsidRDefault="000A78BE" w:rsidP="00E74B36">
      <w:pPr>
        <w:numPr>
          <w:ilvl w:val="0"/>
          <w:numId w:val="10"/>
        </w:numPr>
        <w:spacing w:after="0" w:line="240" w:lineRule="auto"/>
        <w:ind w:left="0" w:firstLine="360"/>
        <w:rPr>
          <w:rFonts w:ascii="Arial" w:hAnsi="Arial" w:cs="Arial"/>
          <w:color w:val="000000"/>
          <w:sz w:val="18"/>
          <w:szCs w:val="18"/>
        </w:rPr>
      </w:pPr>
      <w:r w:rsidRPr="000A78BE">
        <w:rPr>
          <w:rFonts w:ascii="Arial" w:hAnsi="Arial" w:cs="Arial"/>
          <w:color w:val="000000"/>
          <w:sz w:val="18"/>
          <w:szCs w:val="18"/>
        </w:rPr>
        <w:t>Утвердить Положение о ежемесячной доплате к страховой пенсии по старости (инвалидности) лицам, замещавшим муниципальные должности Дмитриевского сельсовета Татарского района Новосибирской области на постоянной основе, согласно приложению.</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     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    3. Контроль за исполнением данного решения оставляю за собой.</w:t>
      </w:r>
    </w:p>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Глава Дмитриевского сельсовета</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Татарского района Новосибирской области     ________________ В.В. Омельченко</w:t>
      </w:r>
    </w:p>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Председатель Совета депутатов</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Дмитриевского сельсовета                                      </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Татарского района Новосибирской области     ________________ И.А. Безотеческая</w:t>
      </w:r>
    </w:p>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 </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ПРИЛОЖЕНИЕ</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к решению Совета депутатов Дмитриевского сельсовета </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Татарского района Новосибирской области шестого созыва</w:t>
      </w:r>
    </w:p>
    <w:p w:rsidR="000A78BE" w:rsidRPr="00637C44" w:rsidRDefault="000A78BE" w:rsidP="00637C44">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 от 30.06.2021 № 37</w:t>
      </w:r>
    </w:p>
    <w:p w:rsidR="000A78BE" w:rsidRPr="000A78BE" w:rsidRDefault="000A78BE" w:rsidP="000A78BE">
      <w:pPr>
        <w:spacing w:after="0" w:line="240" w:lineRule="auto"/>
        <w:rPr>
          <w:rFonts w:ascii="Arial" w:eastAsia="Times New Roman" w:hAnsi="Arial" w:cs="Arial"/>
          <w:color w:val="000000"/>
          <w:sz w:val="18"/>
          <w:szCs w:val="18"/>
          <w:lang w:eastAsia="ar-SA"/>
        </w:rPr>
      </w:pPr>
    </w:p>
    <w:p w:rsidR="000A78BE" w:rsidRPr="000A78BE" w:rsidRDefault="000A78BE" w:rsidP="000A78BE">
      <w:pPr>
        <w:spacing w:after="0" w:line="240" w:lineRule="auto"/>
        <w:jc w:val="center"/>
        <w:rPr>
          <w:rFonts w:ascii="Arial" w:eastAsia="Times New Roman" w:hAnsi="Arial" w:cs="Arial"/>
          <w:b/>
          <w:color w:val="000000"/>
          <w:sz w:val="18"/>
          <w:szCs w:val="18"/>
          <w:lang w:eastAsia="ar-SA"/>
        </w:rPr>
      </w:pPr>
      <w:r w:rsidRPr="000A78BE">
        <w:rPr>
          <w:rFonts w:ascii="Arial" w:eastAsia="Times New Roman" w:hAnsi="Arial" w:cs="Arial"/>
          <w:b/>
          <w:color w:val="000000"/>
          <w:sz w:val="18"/>
          <w:szCs w:val="18"/>
          <w:lang w:eastAsia="ar-SA"/>
        </w:rPr>
        <w:t>ПОЛОЖЕНИЕ</w:t>
      </w:r>
    </w:p>
    <w:p w:rsidR="000A78BE" w:rsidRPr="000A78BE" w:rsidRDefault="000A78BE" w:rsidP="000A78BE">
      <w:pPr>
        <w:spacing w:after="0" w:line="240" w:lineRule="auto"/>
        <w:jc w:val="center"/>
        <w:rPr>
          <w:rFonts w:ascii="Arial" w:hAnsi="Arial" w:cs="Arial"/>
          <w:b/>
          <w:color w:val="000000"/>
          <w:sz w:val="18"/>
          <w:szCs w:val="18"/>
        </w:rPr>
      </w:pPr>
      <w:r w:rsidRPr="000A78BE">
        <w:rPr>
          <w:rFonts w:ascii="Arial" w:hAnsi="Arial" w:cs="Arial"/>
          <w:b/>
          <w:color w:val="000000"/>
          <w:sz w:val="18"/>
          <w:szCs w:val="18"/>
        </w:rPr>
        <w:t>о ежемесячной доплате к страховой пенсии по старости (инвалидности) лицам, замещавшим муниципальные должности Дмитриевского сельсовета</w:t>
      </w:r>
    </w:p>
    <w:p w:rsidR="000A78BE" w:rsidRPr="000A78BE" w:rsidRDefault="000A78BE" w:rsidP="000A78BE">
      <w:pPr>
        <w:spacing w:after="0" w:line="240" w:lineRule="auto"/>
        <w:jc w:val="center"/>
        <w:rPr>
          <w:rFonts w:ascii="Arial" w:hAnsi="Arial" w:cs="Arial"/>
          <w:b/>
          <w:i/>
          <w:color w:val="000000"/>
          <w:sz w:val="18"/>
          <w:szCs w:val="18"/>
        </w:rPr>
      </w:pPr>
      <w:r w:rsidRPr="000A78BE">
        <w:rPr>
          <w:rFonts w:ascii="Arial" w:hAnsi="Arial" w:cs="Arial"/>
          <w:b/>
          <w:color w:val="000000"/>
          <w:sz w:val="18"/>
          <w:szCs w:val="18"/>
        </w:rPr>
        <w:t xml:space="preserve"> Татарского района Новосибирской области на постоянной основе</w:t>
      </w:r>
    </w:p>
    <w:p w:rsidR="000A78BE" w:rsidRPr="000A78BE" w:rsidRDefault="000A78BE" w:rsidP="000A78BE">
      <w:pPr>
        <w:spacing w:after="0" w:line="240" w:lineRule="auto"/>
        <w:rPr>
          <w:rFonts w:ascii="Arial" w:eastAsia="Times New Roman" w:hAnsi="Arial" w:cs="Arial"/>
          <w:color w:val="000000"/>
          <w:sz w:val="18"/>
          <w:szCs w:val="18"/>
          <w:lang w:eastAsia="ar-SA"/>
        </w:rPr>
      </w:pPr>
    </w:p>
    <w:p w:rsidR="000A78BE" w:rsidRPr="000A78BE" w:rsidRDefault="000A78BE" w:rsidP="000A78BE">
      <w:pPr>
        <w:spacing w:after="0" w:line="240" w:lineRule="auto"/>
        <w:jc w:val="center"/>
        <w:rPr>
          <w:rFonts w:ascii="Arial" w:hAnsi="Arial" w:cs="Arial"/>
          <w:b/>
          <w:color w:val="000000"/>
          <w:sz w:val="18"/>
          <w:szCs w:val="18"/>
        </w:rPr>
      </w:pPr>
      <w:r w:rsidRPr="000A78BE">
        <w:rPr>
          <w:rFonts w:ascii="Arial" w:hAnsi="Arial" w:cs="Arial"/>
          <w:b/>
          <w:color w:val="000000"/>
          <w:sz w:val="18"/>
          <w:szCs w:val="18"/>
        </w:rPr>
        <w:t>1. Общие положения</w:t>
      </w:r>
    </w:p>
    <w:p w:rsidR="000A78BE" w:rsidRPr="000A78BE" w:rsidRDefault="000A78BE" w:rsidP="000A78BE">
      <w:pPr>
        <w:spacing w:after="0" w:line="240" w:lineRule="auto"/>
        <w:rPr>
          <w:rFonts w:ascii="Arial" w:hAnsi="Arial" w:cs="Arial"/>
          <w:i/>
          <w:color w:val="000000"/>
          <w:sz w:val="18"/>
          <w:szCs w:val="18"/>
        </w:rPr>
      </w:pPr>
      <w:r w:rsidRPr="000A78BE">
        <w:rPr>
          <w:rFonts w:ascii="Arial" w:hAnsi="Arial" w:cs="Arial"/>
          <w:color w:val="000000"/>
          <w:sz w:val="18"/>
          <w:szCs w:val="18"/>
        </w:rPr>
        <w:t>1.1. </w:t>
      </w:r>
      <w:r w:rsidRPr="000A78BE">
        <w:rPr>
          <w:rFonts w:ascii="Arial" w:eastAsia="Times New Roman" w:hAnsi="Arial" w:cs="Arial"/>
          <w:color w:val="000000"/>
          <w:sz w:val="18"/>
          <w:szCs w:val="18"/>
        </w:rPr>
        <w:t xml:space="preserve">Положение </w:t>
      </w:r>
      <w:r w:rsidRPr="000A78BE">
        <w:rPr>
          <w:rFonts w:ascii="Arial" w:hAnsi="Arial" w:cs="Arial"/>
          <w:color w:val="000000"/>
          <w:sz w:val="18"/>
          <w:szCs w:val="18"/>
        </w:rPr>
        <w:t xml:space="preserve">о ежемесячной доплате к страховой пенсии по старости (инвалидности) лицам, замещавшим муниципальные должности Дмитриевского сельсовета Татарского района Новосибирской области на постоянной основе (далее ‒ Положение) разработано в соответствии с </w:t>
      </w:r>
      <w:r w:rsidRPr="000A78BE">
        <w:rPr>
          <w:rFonts w:ascii="Arial" w:eastAsia="Times New Roman" w:hAnsi="Arial" w:cs="Arial"/>
          <w:color w:val="000000"/>
          <w:sz w:val="18"/>
          <w:szCs w:val="18"/>
        </w:rPr>
        <w:t>Федеральным законом от 06.10.2003 № 131-ФЗ «</w:t>
      </w:r>
      <w:hyperlink r:id="rId60" w:history="1">
        <w:r w:rsidRPr="000A78BE">
          <w:rPr>
            <w:rFonts w:ascii="Arial" w:eastAsia="Times New Roman" w:hAnsi="Arial" w:cs="Arial"/>
            <w:color w:val="000000"/>
            <w:sz w:val="18"/>
            <w:szCs w:val="18"/>
          </w:rPr>
          <w:t>Об общих принципах</w:t>
        </w:r>
      </w:hyperlink>
      <w:r w:rsidRPr="000A78BE">
        <w:rPr>
          <w:rFonts w:ascii="Arial" w:eastAsia="Times New Roman" w:hAnsi="Arial" w:cs="Arial"/>
          <w:color w:val="000000"/>
          <w:sz w:val="18"/>
          <w:szCs w:val="18"/>
        </w:rPr>
        <w:t xml:space="preserve"> организации местного самоуправления в Российской Федерации», законом Новосибирской области от 28.06.2018 № 275-ОЗ</w:t>
      </w:r>
      <w:r w:rsidRPr="000A78BE">
        <w:rPr>
          <w:rFonts w:ascii="Arial" w:hAnsi="Arial" w:cs="Arial"/>
          <w:color w:val="000000"/>
          <w:sz w:val="18"/>
          <w:szCs w:val="18"/>
        </w:rPr>
        <w:t xml:space="preserve"> «</w:t>
      </w:r>
      <w:r w:rsidRPr="000A78BE">
        <w:rPr>
          <w:rFonts w:ascii="Arial" w:eastAsia="Times New Roman" w:hAnsi="Arial" w:cs="Arial"/>
          <w:color w:val="000000"/>
          <w:sz w:val="18"/>
          <w:szCs w:val="18"/>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w:t>
      </w:r>
      <w:r w:rsidRPr="000A78BE">
        <w:rPr>
          <w:rFonts w:ascii="Arial" w:hAnsi="Arial" w:cs="Arial"/>
          <w:sz w:val="18"/>
          <w:szCs w:val="18"/>
        </w:rPr>
        <w:t xml:space="preserve">сельского поселения Дмитриевского сельсовета </w:t>
      </w:r>
      <w:r w:rsidRPr="000A78BE">
        <w:rPr>
          <w:rFonts w:ascii="Arial" w:hAnsi="Arial" w:cs="Arial"/>
          <w:color w:val="000000"/>
          <w:spacing w:val="-1"/>
          <w:sz w:val="18"/>
          <w:szCs w:val="18"/>
        </w:rPr>
        <w:t xml:space="preserve">Татарского </w:t>
      </w:r>
      <w:r w:rsidRPr="000A78BE">
        <w:rPr>
          <w:rFonts w:ascii="Arial" w:hAnsi="Arial" w:cs="Arial"/>
          <w:sz w:val="18"/>
          <w:szCs w:val="18"/>
        </w:rPr>
        <w:t>муниципального района</w:t>
      </w:r>
      <w:r w:rsidRPr="000A78BE">
        <w:rPr>
          <w:rFonts w:ascii="Arial" w:eastAsia="Times New Roman" w:hAnsi="Arial" w:cs="Arial"/>
          <w:color w:val="000000"/>
          <w:sz w:val="18"/>
          <w:szCs w:val="18"/>
        </w:rPr>
        <w:t xml:space="preserve"> Новосибирской области.</w:t>
      </w:r>
    </w:p>
    <w:p w:rsidR="000A78BE" w:rsidRPr="000A78BE" w:rsidRDefault="000A78BE" w:rsidP="000A78BE">
      <w:pPr>
        <w:spacing w:after="0" w:line="240" w:lineRule="auto"/>
        <w:rPr>
          <w:rFonts w:ascii="Arial" w:hAnsi="Arial" w:cs="Arial"/>
          <w:color w:val="000000"/>
          <w:sz w:val="18"/>
          <w:szCs w:val="18"/>
          <w:highlight w:val="yellow"/>
        </w:rPr>
      </w:pPr>
      <w:r w:rsidRPr="000A78BE">
        <w:rPr>
          <w:rFonts w:ascii="Arial" w:eastAsia="Times New Roman" w:hAnsi="Arial" w:cs="Arial"/>
          <w:color w:val="000000"/>
          <w:sz w:val="18"/>
          <w:szCs w:val="18"/>
        </w:rPr>
        <w:t>1.2. Ежемесячная д</w:t>
      </w:r>
      <w:r w:rsidRPr="000A78BE">
        <w:rPr>
          <w:rFonts w:ascii="Arial" w:hAnsi="Arial" w:cs="Arial"/>
          <w:color w:val="000000"/>
          <w:sz w:val="18"/>
          <w:szCs w:val="18"/>
        </w:rPr>
        <w:t xml:space="preserve">оплата к страховой пенсии по старости (инвалидности) устанавливается лицам, замещавшим муниципальные должности Дмитриевского сельсовета Татарского района Новосибирской области на постоянной основе </w:t>
      </w:r>
      <w:r w:rsidRPr="000A78BE">
        <w:rPr>
          <w:rFonts w:ascii="Arial" w:eastAsia="Times New Roman" w:hAnsi="Arial" w:cs="Arial"/>
          <w:color w:val="000000"/>
          <w:sz w:val="18"/>
          <w:szCs w:val="18"/>
        </w:rPr>
        <w:t>(далее – лица, замещавшие муниципальные д</w:t>
      </w:r>
      <w:r w:rsidRPr="000A78BE">
        <w:rPr>
          <w:rFonts w:ascii="Arial" w:hAnsi="Arial" w:cs="Arial"/>
          <w:color w:val="000000"/>
          <w:sz w:val="18"/>
          <w:szCs w:val="18"/>
        </w:rPr>
        <w:t xml:space="preserve">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0A78BE">
        <w:rPr>
          <w:rFonts w:ascii="Arial" w:eastAsia="Times New Roman" w:hAnsi="Arial" w:cs="Arial"/>
          <w:color w:val="000000"/>
          <w:sz w:val="18"/>
          <w:szCs w:val="18"/>
          <w:lang w:bidi="ru-RU"/>
        </w:rPr>
        <w:t xml:space="preserve">должности в связи с прекращением полномочий по установленным действующим законодательством основаниям </w:t>
      </w:r>
      <w:r w:rsidRPr="000A78BE">
        <w:rPr>
          <w:rFonts w:ascii="Arial" w:hAnsi="Arial" w:cs="Arial"/>
          <w:color w:val="000000"/>
          <w:sz w:val="18"/>
          <w:szCs w:val="18"/>
        </w:rPr>
        <w:t xml:space="preserve">(в том числе досрочно), за исключением случаев прекращения полномочий, связанных с виновными действиями. </w:t>
      </w:r>
    </w:p>
    <w:p w:rsidR="000A78BE" w:rsidRPr="000A78BE" w:rsidRDefault="000A78BE" w:rsidP="000A78BE">
      <w:pPr>
        <w:spacing w:after="0" w:line="240" w:lineRule="auto"/>
        <w:rPr>
          <w:rFonts w:ascii="Arial" w:eastAsia="Times New Roman" w:hAnsi="Arial" w:cs="Arial"/>
          <w:color w:val="000000"/>
          <w:sz w:val="18"/>
          <w:szCs w:val="18"/>
        </w:rPr>
      </w:pPr>
      <w:r w:rsidRPr="000A78BE">
        <w:rPr>
          <w:rFonts w:ascii="Arial" w:eastAsia="Times New Roman" w:hAnsi="Arial" w:cs="Arial"/>
          <w:color w:val="000000"/>
          <w:sz w:val="18"/>
          <w:szCs w:val="18"/>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0A78BE" w:rsidRPr="000A78BE" w:rsidRDefault="000A78BE" w:rsidP="000A78BE">
      <w:pPr>
        <w:spacing w:after="0" w:line="240" w:lineRule="auto"/>
        <w:jc w:val="center"/>
        <w:rPr>
          <w:rFonts w:ascii="Arial" w:hAnsi="Arial" w:cs="Arial"/>
          <w:b/>
          <w:color w:val="000000"/>
          <w:sz w:val="18"/>
          <w:szCs w:val="18"/>
        </w:rPr>
      </w:pPr>
      <w:r w:rsidRPr="000A78BE">
        <w:rPr>
          <w:rFonts w:ascii="Arial" w:hAnsi="Arial" w:cs="Arial"/>
          <w:b/>
          <w:color w:val="000000"/>
          <w:sz w:val="18"/>
          <w:szCs w:val="18"/>
        </w:rPr>
        <w:t>2. Порядок определения размера ежемесячной доплаты к страховой пенсии</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lastRenderedPageBreak/>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 от 4 до 9 лет – 55 %, </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 от 9 до 14 лет – 75 %, </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от 14 до 19 лет – 85 %,</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0A78BE" w:rsidRPr="000A78BE" w:rsidRDefault="000A78BE" w:rsidP="000A78BE">
      <w:pPr>
        <w:spacing w:after="0" w:line="240" w:lineRule="auto"/>
        <w:rPr>
          <w:rFonts w:ascii="Arial" w:eastAsia="Times New Roman" w:hAnsi="Arial" w:cs="Arial"/>
          <w:color w:val="000000"/>
          <w:sz w:val="18"/>
          <w:szCs w:val="18"/>
          <w:lang w:bidi="ru-RU"/>
        </w:rPr>
      </w:pPr>
      <w:r w:rsidRPr="000A78BE">
        <w:rPr>
          <w:rFonts w:ascii="Arial" w:hAnsi="Arial" w:cs="Arial"/>
          <w:color w:val="000000"/>
          <w:sz w:val="18"/>
          <w:szCs w:val="1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A78BE" w:rsidRPr="000A78BE" w:rsidRDefault="000A78BE" w:rsidP="000A78BE">
      <w:pPr>
        <w:spacing w:after="0" w:line="240" w:lineRule="auto"/>
        <w:jc w:val="center"/>
        <w:rPr>
          <w:rFonts w:ascii="Arial" w:hAnsi="Arial" w:cs="Arial"/>
          <w:b/>
          <w:color w:val="000000"/>
          <w:sz w:val="18"/>
          <w:szCs w:val="18"/>
        </w:rPr>
      </w:pPr>
      <w:r w:rsidRPr="000A78BE">
        <w:rPr>
          <w:rFonts w:ascii="Arial" w:hAnsi="Arial" w:cs="Arial"/>
          <w:b/>
          <w:color w:val="000000"/>
          <w:sz w:val="18"/>
          <w:szCs w:val="18"/>
        </w:rPr>
        <w:t>3. Порядок оформления документов для назначения ежемесячной доплаты к страховой пенсии по старости (инвалидности)</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bCs/>
          <w:color w:val="000000"/>
          <w:sz w:val="18"/>
          <w:szCs w:val="18"/>
        </w:rPr>
        <w:t>3.1.</w:t>
      </w:r>
      <w:r w:rsidRPr="000A78BE">
        <w:rPr>
          <w:rFonts w:ascii="Arial" w:hAnsi="Arial" w:cs="Arial"/>
          <w:color w:val="000000"/>
          <w:sz w:val="18"/>
          <w:szCs w:val="1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3.2. Решение о назначении ежемесячной доплаты принимается Главой Дмитриевского сельсовета Татарского района Новосибирской области (далее – Глава) на основании следующих документов:</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личного заявления о назначении (возобновлении) ежемесячной доплаты по форме согласно приложению № 1 к настоящему Положению;</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справки о периодах замещения муниципальных должностей по форме согласно приложению № 2 к настоящему Положению;</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справки о размере месячного денежного содержания (вознаграждения) по форме согласно приложению № 3 к настоящему Положению;</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справки о размере страховой пенсии по старости (инвалидности), получаемой заявителем на момент подачи заявления.</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копии трудовой книжки (прошитой, пронумерованной и заверенной печатью работодателя);</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заверенной копии правового акта об освобождении от должности.</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3.3. Перечисленные в пункте 3.2 настоящего Положения документы направляются в администрацию Дмитриевского сельсовета Татарского района Новосибирской области (далее – администрация).</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lastRenderedPageBreak/>
        <w:t xml:space="preserve">После принятия Главой решения о назначении ежемесячной доплаты администрация направляет заявителю </w:t>
      </w:r>
      <w:hyperlink r:id="rId61" w:history="1">
        <w:r w:rsidRPr="000A78BE">
          <w:rPr>
            <w:rFonts w:ascii="Arial" w:hAnsi="Arial" w:cs="Arial"/>
            <w:color w:val="000000"/>
            <w:sz w:val="18"/>
            <w:szCs w:val="18"/>
          </w:rPr>
          <w:t>уведомление</w:t>
        </w:r>
      </w:hyperlink>
      <w:r w:rsidRPr="000A78BE">
        <w:rPr>
          <w:rFonts w:ascii="Arial" w:hAnsi="Arial" w:cs="Arial"/>
          <w:color w:val="000000"/>
          <w:sz w:val="18"/>
          <w:szCs w:val="18"/>
        </w:rPr>
        <w:t xml:space="preserve"> о размере назначенной ежемесячной доплаты по форме согласно приложению № 4 к настоящему Положению.</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0A78BE" w:rsidRPr="000A78BE" w:rsidRDefault="000A78BE" w:rsidP="000A78BE">
      <w:pPr>
        <w:spacing w:after="0" w:line="240" w:lineRule="auto"/>
        <w:rPr>
          <w:rFonts w:ascii="Arial" w:eastAsia="Times New Roman" w:hAnsi="Arial" w:cs="Arial"/>
          <w:color w:val="000000"/>
          <w:sz w:val="18"/>
          <w:szCs w:val="18"/>
          <w:lang w:bidi="ru-RU"/>
        </w:rPr>
      </w:pPr>
      <w:r w:rsidRPr="000A78BE">
        <w:rPr>
          <w:rFonts w:ascii="Arial" w:eastAsia="Times New Roman" w:hAnsi="Arial" w:cs="Arial"/>
          <w:color w:val="000000"/>
          <w:sz w:val="18"/>
          <w:szCs w:val="18"/>
          <w:lang w:bidi="ru-RU"/>
        </w:rPr>
        <w:t>3.4. Ежемесячная доплата выплачивается администрацией в трёхдневный срок после поступления средств на лицевой счет на эти цели.</w:t>
      </w:r>
    </w:p>
    <w:p w:rsidR="00637C44" w:rsidRDefault="00637C44" w:rsidP="000A78BE">
      <w:pPr>
        <w:spacing w:after="0" w:line="240" w:lineRule="auto"/>
        <w:jc w:val="center"/>
        <w:rPr>
          <w:rFonts w:ascii="Arial" w:hAnsi="Arial" w:cs="Arial"/>
          <w:b/>
          <w:color w:val="000000"/>
          <w:sz w:val="18"/>
          <w:szCs w:val="18"/>
        </w:rPr>
      </w:pPr>
    </w:p>
    <w:p w:rsidR="000A78BE" w:rsidRPr="000A78BE" w:rsidRDefault="000A78BE" w:rsidP="000A78BE">
      <w:pPr>
        <w:spacing w:after="0" w:line="240" w:lineRule="auto"/>
        <w:jc w:val="center"/>
        <w:rPr>
          <w:rFonts w:ascii="Arial" w:hAnsi="Arial" w:cs="Arial"/>
          <w:b/>
          <w:color w:val="000000"/>
          <w:sz w:val="18"/>
          <w:szCs w:val="18"/>
        </w:rPr>
      </w:pPr>
      <w:r w:rsidRPr="000A78BE">
        <w:rPr>
          <w:rFonts w:ascii="Arial" w:hAnsi="Arial" w:cs="Arial"/>
          <w:b/>
          <w:color w:val="000000"/>
          <w:sz w:val="18"/>
          <w:szCs w:val="18"/>
        </w:rPr>
        <w:t>4. Заключительные положения</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4.1.</w:t>
      </w:r>
      <w:r w:rsidRPr="000A78BE">
        <w:rPr>
          <w:rFonts w:ascii="Arial" w:hAnsi="Arial" w:cs="Arial"/>
          <w:sz w:val="18"/>
          <w:szCs w:val="18"/>
        </w:rPr>
        <w:t> Индексация</w:t>
      </w:r>
      <w:r w:rsidRPr="000A78BE">
        <w:rPr>
          <w:rFonts w:ascii="Arial" w:hAnsi="Arial" w:cs="Arial"/>
          <w:color w:val="FF0000"/>
          <w:sz w:val="18"/>
          <w:szCs w:val="18"/>
        </w:rPr>
        <w:t xml:space="preserve"> </w:t>
      </w:r>
      <w:r w:rsidRPr="000A78BE">
        <w:rPr>
          <w:rFonts w:ascii="Arial" w:hAnsi="Arial" w:cs="Arial"/>
          <w:sz w:val="18"/>
          <w:szCs w:val="18"/>
        </w:rPr>
        <w:t xml:space="preserve">размера </w:t>
      </w:r>
      <w:r w:rsidRPr="000A78BE">
        <w:rPr>
          <w:rFonts w:ascii="Arial" w:hAnsi="Arial" w:cs="Arial"/>
          <w:color w:val="000000"/>
          <w:sz w:val="18"/>
          <w:szCs w:val="18"/>
        </w:rPr>
        <w:t>ежемесячной доплаты производится в случаях:</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1) изменения размера страховой пенсии по старости (</w:t>
      </w:r>
      <w:r w:rsidRPr="000A78BE">
        <w:rPr>
          <w:rFonts w:ascii="Arial" w:hAnsi="Arial" w:cs="Arial"/>
          <w:sz w:val="18"/>
          <w:szCs w:val="18"/>
        </w:rPr>
        <w:t>инвалидности);</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2) при централизованном повышении денежного содержания (вознаграждения) лиц, замещающих муниципальные должности;</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0A78BE" w:rsidRPr="000A78BE" w:rsidRDefault="000A78BE" w:rsidP="000A78BE">
      <w:pPr>
        <w:spacing w:after="0" w:line="240" w:lineRule="auto"/>
        <w:rPr>
          <w:rFonts w:ascii="Arial" w:hAnsi="Arial" w:cs="Arial"/>
          <w:spacing w:val="-6"/>
          <w:sz w:val="18"/>
          <w:szCs w:val="18"/>
        </w:rPr>
      </w:pPr>
      <w:r w:rsidRPr="000A78BE">
        <w:rPr>
          <w:rFonts w:ascii="Arial" w:hAnsi="Arial" w:cs="Arial"/>
          <w:spacing w:val="-6"/>
          <w:sz w:val="18"/>
          <w:szCs w:val="18"/>
        </w:rPr>
        <w:t>4.1.1. Индексация пенсии за выслугу лет осуществляется ежегодно в порядке, установленном Федеральным законом от 15.12.2001 № 166-ФЗ.</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4.2. </w:t>
      </w:r>
      <w:r w:rsidRPr="000A78BE">
        <w:rPr>
          <w:rFonts w:ascii="Arial" w:hAnsi="Arial" w:cs="Arial"/>
          <w:sz w:val="18"/>
          <w:szCs w:val="18"/>
        </w:rPr>
        <w:t>Индексация</w:t>
      </w:r>
      <w:r w:rsidRPr="000A78BE">
        <w:rPr>
          <w:rFonts w:ascii="Arial" w:hAnsi="Arial" w:cs="Arial"/>
          <w:color w:val="000000"/>
          <w:sz w:val="18"/>
          <w:szCs w:val="18"/>
        </w:rPr>
        <w:t xml:space="preserve">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4.3. </w:t>
      </w:r>
      <w:r w:rsidRPr="000A78BE">
        <w:rPr>
          <w:rFonts w:ascii="Arial" w:hAnsi="Arial" w:cs="Arial"/>
          <w:sz w:val="18"/>
          <w:szCs w:val="18"/>
        </w:rPr>
        <w:t>Индексация</w:t>
      </w:r>
      <w:r w:rsidRPr="000A78BE">
        <w:rPr>
          <w:rFonts w:ascii="Arial" w:hAnsi="Arial" w:cs="Arial"/>
          <w:color w:val="FF0000"/>
          <w:sz w:val="18"/>
          <w:szCs w:val="18"/>
        </w:rPr>
        <w:t xml:space="preserve"> </w:t>
      </w:r>
      <w:r w:rsidRPr="000A78BE">
        <w:rPr>
          <w:rFonts w:ascii="Arial" w:hAnsi="Arial" w:cs="Arial"/>
          <w:color w:val="000000"/>
          <w:sz w:val="18"/>
          <w:szCs w:val="18"/>
        </w:rPr>
        <w:t>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62" w:history="1">
        <w:r w:rsidRPr="000A78BE">
          <w:rPr>
            <w:rFonts w:ascii="Arial" w:hAnsi="Arial" w:cs="Arial"/>
            <w:color w:val="000000"/>
            <w:sz w:val="18"/>
            <w:szCs w:val="18"/>
          </w:rPr>
          <w:t>пунктом 2</w:t>
        </w:r>
      </w:hyperlink>
      <w:r w:rsidRPr="000A78BE">
        <w:rPr>
          <w:rFonts w:ascii="Arial" w:hAnsi="Arial" w:cs="Arial"/>
          <w:color w:val="000000"/>
          <w:sz w:val="18"/>
          <w:szCs w:val="18"/>
        </w:rPr>
        <w:t>.3 настоящего Положения.</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4.5. </w:t>
      </w:r>
      <w:r w:rsidRPr="000A78BE">
        <w:rPr>
          <w:rFonts w:ascii="Arial" w:hAnsi="Arial" w:cs="Arial"/>
          <w:sz w:val="18"/>
          <w:szCs w:val="18"/>
        </w:rPr>
        <w:t>Индексацию и перерасчет</w:t>
      </w:r>
      <w:r w:rsidRPr="000A78BE">
        <w:rPr>
          <w:rFonts w:ascii="Arial" w:hAnsi="Arial" w:cs="Arial"/>
          <w:color w:val="FF0000"/>
          <w:sz w:val="18"/>
          <w:szCs w:val="18"/>
        </w:rPr>
        <w:t xml:space="preserve"> </w:t>
      </w:r>
      <w:r w:rsidRPr="000A78BE">
        <w:rPr>
          <w:rFonts w:ascii="Arial" w:hAnsi="Arial" w:cs="Arial"/>
          <w:color w:val="000000"/>
          <w:sz w:val="18"/>
          <w:szCs w:val="18"/>
        </w:rPr>
        <w:t>размера ежемесячной доплаты во всех предусмотренных настоящим разделом случаях осуществляет администрация.</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637C44" w:rsidRDefault="000A78BE" w:rsidP="00637C44">
      <w:pPr>
        <w:spacing w:after="0" w:line="240" w:lineRule="auto"/>
        <w:rPr>
          <w:rFonts w:ascii="Arial" w:hAnsi="Arial" w:cs="Arial"/>
          <w:color w:val="000000"/>
          <w:sz w:val="18"/>
          <w:szCs w:val="18"/>
        </w:rPr>
      </w:pPr>
      <w:r w:rsidRPr="000A78BE">
        <w:rPr>
          <w:rFonts w:ascii="Arial" w:hAnsi="Arial" w:cs="Arial"/>
          <w:color w:val="000000"/>
          <w:sz w:val="18"/>
          <w:szCs w:val="1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637C44" w:rsidRDefault="00637C44" w:rsidP="00637C44">
      <w:pPr>
        <w:spacing w:after="0" w:line="240" w:lineRule="auto"/>
        <w:jc w:val="right"/>
        <w:rPr>
          <w:rFonts w:ascii="Arial" w:eastAsia="Times New Roman" w:hAnsi="Arial" w:cs="Arial"/>
          <w:color w:val="000000"/>
          <w:sz w:val="18"/>
          <w:szCs w:val="18"/>
          <w:lang w:eastAsia="ar-SA"/>
        </w:rPr>
      </w:pPr>
      <w:r w:rsidRPr="00637C44">
        <w:rPr>
          <w:rFonts w:ascii="Arial" w:eastAsia="Times New Roman" w:hAnsi="Arial" w:cs="Arial"/>
          <w:color w:val="000000"/>
          <w:sz w:val="18"/>
          <w:szCs w:val="18"/>
          <w:lang w:eastAsia="ar-SA"/>
        </w:rPr>
        <w:t xml:space="preserve"> </w:t>
      </w:r>
      <w:r>
        <w:rPr>
          <w:rFonts w:ascii="Arial" w:eastAsia="Times New Roman" w:hAnsi="Arial" w:cs="Arial"/>
          <w:color w:val="000000"/>
          <w:sz w:val="18"/>
          <w:szCs w:val="18"/>
          <w:lang w:eastAsia="ar-SA"/>
        </w:rPr>
        <w:t xml:space="preserve">           </w:t>
      </w:r>
    </w:p>
    <w:p w:rsidR="00637C44" w:rsidRPr="000A78BE" w:rsidRDefault="00637C44" w:rsidP="00637C44">
      <w:pPr>
        <w:spacing w:after="0" w:line="240" w:lineRule="auto"/>
        <w:jc w:val="right"/>
        <w:rPr>
          <w:rFonts w:ascii="Arial" w:eastAsia="Times New Roman" w:hAnsi="Arial" w:cs="Arial"/>
          <w:color w:val="000000"/>
          <w:sz w:val="18"/>
          <w:szCs w:val="18"/>
          <w:lang w:eastAsia="ar-SA"/>
        </w:rPr>
      </w:pPr>
      <w:r w:rsidRPr="000A78BE">
        <w:rPr>
          <w:rFonts w:ascii="Arial" w:eastAsia="Times New Roman" w:hAnsi="Arial" w:cs="Arial"/>
          <w:color w:val="000000"/>
          <w:sz w:val="18"/>
          <w:szCs w:val="18"/>
          <w:lang w:eastAsia="ar-SA"/>
        </w:rPr>
        <w:t>Приложение № 1</w:t>
      </w:r>
    </w:p>
    <w:p w:rsidR="00637C44" w:rsidRPr="000A78BE" w:rsidRDefault="00637C44" w:rsidP="00637C44">
      <w:pPr>
        <w:spacing w:after="0" w:line="240" w:lineRule="auto"/>
        <w:jc w:val="right"/>
        <w:rPr>
          <w:rFonts w:ascii="Arial" w:hAnsi="Arial" w:cs="Arial"/>
          <w:color w:val="000000"/>
          <w:sz w:val="18"/>
          <w:szCs w:val="18"/>
        </w:rPr>
      </w:pPr>
      <w:r w:rsidRPr="000A78BE">
        <w:rPr>
          <w:rFonts w:ascii="Arial" w:eastAsia="Times New Roman" w:hAnsi="Arial" w:cs="Arial"/>
          <w:color w:val="000000"/>
          <w:sz w:val="18"/>
          <w:szCs w:val="18"/>
        </w:rPr>
        <w:t xml:space="preserve">к Положению </w:t>
      </w:r>
      <w:r w:rsidRPr="000A78BE">
        <w:rPr>
          <w:rFonts w:ascii="Arial" w:hAnsi="Arial" w:cs="Arial"/>
          <w:color w:val="000000"/>
          <w:sz w:val="18"/>
          <w:szCs w:val="18"/>
        </w:rPr>
        <w:t xml:space="preserve">о ежемесячной доплате к </w:t>
      </w:r>
    </w:p>
    <w:p w:rsidR="00637C44" w:rsidRPr="000A78BE" w:rsidRDefault="00637C44" w:rsidP="00637C44">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страховой пенсии по старости (инвалидности) </w:t>
      </w:r>
    </w:p>
    <w:p w:rsidR="00637C44" w:rsidRPr="000A78BE" w:rsidRDefault="00637C44" w:rsidP="00637C44">
      <w:pPr>
        <w:spacing w:after="0" w:line="240" w:lineRule="auto"/>
        <w:jc w:val="right"/>
        <w:rPr>
          <w:rFonts w:ascii="Arial" w:hAnsi="Arial" w:cs="Arial"/>
          <w:color w:val="000000"/>
          <w:sz w:val="18"/>
          <w:szCs w:val="18"/>
        </w:rPr>
      </w:pPr>
      <w:r w:rsidRPr="000A78BE">
        <w:rPr>
          <w:rFonts w:ascii="Arial" w:hAnsi="Arial" w:cs="Arial"/>
          <w:color w:val="000000"/>
          <w:sz w:val="18"/>
          <w:szCs w:val="18"/>
        </w:rPr>
        <w:t>лицам, замещавшим муниципальные должности</w:t>
      </w:r>
    </w:p>
    <w:p w:rsidR="00637C44" w:rsidRPr="000A78BE" w:rsidRDefault="00637C44" w:rsidP="00637C44">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Дмитриевского сельсовета </w:t>
      </w:r>
    </w:p>
    <w:p w:rsidR="00637C44" w:rsidRPr="000A78BE" w:rsidRDefault="00637C44" w:rsidP="00637C44">
      <w:pPr>
        <w:spacing w:after="0" w:line="240" w:lineRule="auto"/>
        <w:jc w:val="right"/>
        <w:rPr>
          <w:rFonts w:ascii="Arial" w:hAnsi="Arial" w:cs="Arial"/>
          <w:color w:val="000000"/>
          <w:sz w:val="18"/>
          <w:szCs w:val="18"/>
        </w:rPr>
      </w:pPr>
      <w:r w:rsidRPr="000A78BE">
        <w:rPr>
          <w:rFonts w:ascii="Arial" w:hAnsi="Arial" w:cs="Arial"/>
          <w:color w:val="000000"/>
          <w:sz w:val="18"/>
          <w:szCs w:val="18"/>
        </w:rPr>
        <w:t>Татарского района</w:t>
      </w:r>
    </w:p>
    <w:p w:rsidR="00637C44" w:rsidRPr="000A78BE" w:rsidRDefault="00637C44" w:rsidP="00637C44">
      <w:pPr>
        <w:spacing w:after="0" w:line="240" w:lineRule="auto"/>
        <w:jc w:val="right"/>
        <w:rPr>
          <w:rFonts w:ascii="Arial" w:eastAsia="Times New Roman" w:hAnsi="Arial" w:cs="Arial"/>
          <w:i/>
          <w:iCs/>
          <w:color w:val="000000"/>
          <w:sz w:val="18"/>
          <w:szCs w:val="18"/>
          <w:lang w:eastAsia="ar-SA"/>
        </w:rPr>
      </w:pPr>
      <w:r w:rsidRPr="000A78BE">
        <w:rPr>
          <w:rFonts w:ascii="Arial" w:hAnsi="Arial" w:cs="Arial"/>
          <w:color w:val="000000"/>
          <w:sz w:val="18"/>
          <w:szCs w:val="18"/>
        </w:rPr>
        <w:t xml:space="preserve"> Новосибирской области на постоянной основе </w:t>
      </w:r>
    </w:p>
    <w:p w:rsidR="00637C44" w:rsidRPr="000A78BE" w:rsidRDefault="00637C44" w:rsidP="00637C44">
      <w:pPr>
        <w:spacing w:after="0" w:line="240" w:lineRule="auto"/>
        <w:rPr>
          <w:rFonts w:ascii="Arial" w:eastAsia="Times New Roman" w:hAnsi="Arial" w:cs="Arial"/>
          <w:iCs/>
          <w:color w:val="000000"/>
          <w:sz w:val="18"/>
          <w:szCs w:val="18"/>
          <w:lang w:eastAsia="ar-SA"/>
        </w:rPr>
      </w:pPr>
    </w:p>
    <w:p w:rsidR="00637C44" w:rsidRPr="000A78BE" w:rsidRDefault="00637C44" w:rsidP="00637C44">
      <w:pPr>
        <w:spacing w:after="0" w:line="240" w:lineRule="auto"/>
        <w:jc w:val="right"/>
        <w:rPr>
          <w:rFonts w:ascii="Arial" w:eastAsia="Times New Roman" w:hAnsi="Arial" w:cs="Arial"/>
          <w:iCs/>
          <w:color w:val="000000"/>
          <w:sz w:val="18"/>
          <w:szCs w:val="18"/>
          <w:lang w:eastAsia="ar-SA"/>
        </w:rPr>
      </w:pPr>
      <w:r w:rsidRPr="000A78BE">
        <w:rPr>
          <w:rFonts w:ascii="Arial" w:eastAsia="Times New Roman" w:hAnsi="Arial" w:cs="Arial"/>
          <w:iCs/>
          <w:color w:val="000000"/>
          <w:sz w:val="18"/>
          <w:szCs w:val="18"/>
          <w:lang w:eastAsia="ar-SA"/>
        </w:rPr>
        <w:t>Главе Дмитриевского сельсовета</w:t>
      </w:r>
    </w:p>
    <w:p w:rsidR="00637C44" w:rsidRPr="000A78BE" w:rsidRDefault="00637C44" w:rsidP="00637C44">
      <w:pPr>
        <w:spacing w:after="0" w:line="240" w:lineRule="auto"/>
        <w:jc w:val="right"/>
        <w:rPr>
          <w:rFonts w:ascii="Arial" w:eastAsia="Times New Roman" w:hAnsi="Arial" w:cs="Arial"/>
          <w:i/>
          <w:color w:val="000000"/>
          <w:sz w:val="18"/>
          <w:szCs w:val="18"/>
          <w:lang w:eastAsia="ar-SA"/>
        </w:rPr>
      </w:pPr>
      <w:r w:rsidRPr="000A78BE">
        <w:rPr>
          <w:rFonts w:ascii="Arial" w:eastAsia="Times New Roman" w:hAnsi="Arial" w:cs="Arial"/>
          <w:iCs/>
          <w:color w:val="000000"/>
          <w:sz w:val="18"/>
          <w:szCs w:val="18"/>
          <w:lang w:eastAsia="ar-SA"/>
        </w:rPr>
        <w:t xml:space="preserve">Татарского района Новосибирской области </w:t>
      </w:r>
    </w:p>
    <w:p w:rsidR="00637C44" w:rsidRPr="000A78BE" w:rsidRDefault="00637C44" w:rsidP="00637C44">
      <w:pPr>
        <w:spacing w:after="0" w:line="240" w:lineRule="auto"/>
        <w:jc w:val="right"/>
        <w:rPr>
          <w:rFonts w:ascii="Arial" w:eastAsia="Times New Roman" w:hAnsi="Arial" w:cs="Arial"/>
          <w:iCs/>
          <w:color w:val="000000"/>
          <w:sz w:val="18"/>
          <w:szCs w:val="18"/>
          <w:lang w:eastAsia="ar-SA"/>
        </w:rPr>
      </w:pPr>
      <w:r w:rsidRPr="000A78BE">
        <w:rPr>
          <w:rFonts w:ascii="Arial" w:eastAsia="Times New Roman" w:hAnsi="Arial" w:cs="Arial"/>
          <w:iCs/>
          <w:color w:val="000000"/>
          <w:sz w:val="18"/>
          <w:szCs w:val="18"/>
          <w:lang w:eastAsia="ar-SA"/>
        </w:rPr>
        <w:t>__________________________________________</w:t>
      </w:r>
    </w:p>
    <w:p w:rsidR="00637C44" w:rsidRPr="000A78BE" w:rsidRDefault="00637C44" w:rsidP="00637C44">
      <w:pPr>
        <w:spacing w:after="0" w:line="240" w:lineRule="auto"/>
        <w:jc w:val="right"/>
        <w:rPr>
          <w:rFonts w:ascii="Arial" w:eastAsia="Times New Roman" w:hAnsi="Arial" w:cs="Arial"/>
          <w:iCs/>
          <w:color w:val="000000"/>
          <w:sz w:val="18"/>
          <w:szCs w:val="18"/>
          <w:lang w:eastAsia="ar-SA"/>
        </w:rPr>
      </w:pPr>
      <w:r w:rsidRPr="000A78BE">
        <w:rPr>
          <w:rFonts w:ascii="Arial" w:eastAsia="Times New Roman" w:hAnsi="Arial" w:cs="Arial"/>
          <w:iCs/>
          <w:color w:val="000000"/>
          <w:sz w:val="18"/>
          <w:szCs w:val="18"/>
          <w:lang w:eastAsia="ar-SA"/>
        </w:rPr>
        <w:t>от _______________________________________,</w:t>
      </w:r>
    </w:p>
    <w:p w:rsidR="00637C44" w:rsidRPr="000A78BE" w:rsidRDefault="00637C44" w:rsidP="00637C44">
      <w:pPr>
        <w:spacing w:after="0" w:line="240" w:lineRule="auto"/>
        <w:jc w:val="right"/>
        <w:rPr>
          <w:rFonts w:ascii="Arial" w:eastAsia="Times New Roman" w:hAnsi="Arial" w:cs="Arial"/>
          <w:i/>
          <w:iCs/>
          <w:color w:val="000000"/>
          <w:sz w:val="18"/>
          <w:szCs w:val="18"/>
          <w:lang w:eastAsia="ar-SA"/>
        </w:rPr>
      </w:pPr>
      <w:r w:rsidRPr="000A78BE">
        <w:rPr>
          <w:rFonts w:ascii="Arial" w:eastAsia="Times New Roman" w:hAnsi="Arial" w:cs="Arial"/>
          <w:i/>
          <w:iCs/>
          <w:color w:val="000000"/>
          <w:sz w:val="18"/>
          <w:szCs w:val="18"/>
          <w:lang w:eastAsia="ar-SA"/>
        </w:rPr>
        <w:t xml:space="preserve">                                (фамилия, имя, отчество)</w:t>
      </w:r>
    </w:p>
    <w:p w:rsidR="00637C44" w:rsidRPr="000A78BE" w:rsidRDefault="00637C44" w:rsidP="00637C44">
      <w:pPr>
        <w:spacing w:after="0" w:line="240" w:lineRule="auto"/>
        <w:jc w:val="right"/>
        <w:rPr>
          <w:rFonts w:ascii="Arial" w:eastAsia="Times New Roman" w:hAnsi="Arial" w:cs="Arial"/>
          <w:iCs/>
          <w:color w:val="000000"/>
          <w:sz w:val="18"/>
          <w:szCs w:val="18"/>
          <w:lang w:eastAsia="ar-SA"/>
        </w:rPr>
      </w:pPr>
      <w:r w:rsidRPr="000A78BE">
        <w:rPr>
          <w:rFonts w:ascii="Arial" w:eastAsia="Times New Roman" w:hAnsi="Arial" w:cs="Arial"/>
          <w:iCs/>
          <w:color w:val="000000"/>
          <w:sz w:val="18"/>
          <w:szCs w:val="18"/>
          <w:lang w:eastAsia="ar-SA"/>
        </w:rPr>
        <w:t xml:space="preserve">замещавшего должность </w:t>
      </w:r>
    </w:p>
    <w:p w:rsidR="00637C44" w:rsidRPr="000A78BE" w:rsidRDefault="00637C44" w:rsidP="00637C44">
      <w:pPr>
        <w:spacing w:after="0" w:line="240" w:lineRule="auto"/>
        <w:jc w:val="right"/>
        <w:rPr>
          <w:rFonts w:ascii="Arial" w:eastAsia="Times New Roman" w:hAnsi="Arial" w:cs="Arial"/>
          <w:iCs/>
          <w:color w:val="000000"/>
          <w:sz w:val="18"/>
          <w:szCs w:val="18"/>
          <w:lang w:eastAsia="ar-SA"/>
        </w:rPr>
      </w:pPr>
      <w:r w:rsidRPr="000A78BE">
        <w:rPr>
          <w:rFonts w:ascii="Arial" w:eastAsia="Times New Roman" w:hAnsi="Arial" w:cs="Arial"/>
          <w:iCs/>
          <w:color w:val="000000"/>
          <w:sz w:val="18"/>
          <w:szCs w:val="18"/>
          <w:lang w:eastAsia="ar-SA"/>
        </w:rPr>
        <w:t>__________________________________________,</w:t>
      </w:r>
    </w:p>
    <w:p w:rsidR="00637C44" w:rsidRPr="000A78BE" w:rsidRDefault="00637C44" w:rsidP="00637C44">
      <w:pPr>
        <w:spacing w:after="0" w:line="240" w:lineRule="auto"/>
        <w:jc w:val="right"/>
        <w:rPr>
          <w:rFonts w:ascii="Arial" w:eastAsia="Times New Roman" w:hAnsi="Arial" w:cs="Arial"/>
          <w:i/>
          <w:iCs/>
          <w:color w:val="000000"/>
          <w:sz w:val="18"/>
          <w:szCs w:val="18"/>
          <w:lang w:eastAsia="ar-SA"/>
        </w:rPr>
      </w:pPr>
      <w:r w:rsidRPr="000A78BE">
        <w:rPr>
          <w:rFonts w:ascii="Arial" w:eastAsia="Times New Roman" w:hAnsi="Arial" w:cs="Arial"/>
          <w:i/>
          <w:iCs/>
          <w:color w:val="000000"/>
          <w:sz w:val="18"/>
          <w:szCs w:val="18"/>
          <w:lang w:eastAsia="ar-SA"/>
        </w:rPr>
        <w:t xml:space="preserve">                (наименование муниципальной должности)</w:t>
      </w:r>
    </w:p>
    <w:p w:rsidR="00637C44" w:rsidRPr="000A78BE" w:rsidRDefault="00637C44" w:rsidP="00637C44">
      <w:pPr>
        <w:spacing w:after="0" w:line="240" w:lineRule="auto"/>
        <w:jc w:val="right"/>
        <w:rPr>
          <w:rFonts w:ascii="Arial" w:eastAsia="Times New Roman" w:hAnsi="Arial" w:cs="Arial"/>
          <w:iCs/>
          <w:color w:val="000000"/>
          <w:sz w:val="18"/>
          <w:szCs w:val="18"/>
          <w:lang w:eastAsia="ar-SA"/>
        </w:rPr>
      </w:pPr>
      <w:r w:rsidRPr="000A78BE">
        <w:rPr>
          <w:rFonts w:ascii="Arial" w:eastAsia="Times New Roman" w:hAnsi="Arial" w:cs="Arial"/>
          <w:iCs/>
          <w:color w:val="000000"/>
          <w:sz w:val="18"/>
          <w:szCs w:val="18"/>
          <w:lang w:eastAsia="ar-SA"/>
        </w:rPr>
        <w:t>проживающего по адресу: ____________________</w:t>
      </w:r>
    </w:p>
    <w:p w:rsidR="00637C44" w:rsidRPr="000A78BE" w:rsidRDefault="00637C44" w:rsidP="00637C44">
      <w:pPr>
        <w:spacing w:after="0" w:line="240" w:lineRule="auto"/>
        <w:jc w:val="right"/>
        <w:rPr>
          <w:rFonts w:ascii="Arial" w:eastAsia="Times New Roman" w:hAnsi="Arial" w:cs="Arial"/>
          <w:iCs/>
          <w:color w:val="000000"/>
          <w:sz w:val="18"/>
          <w:szCs w:val="18"/>
          <w:lang w:eastAsia="ar-SA"/>
        </w:rPr>
      </w:pPr>
      <w:r w:rsidRPr="000A78BE">
        <w:rPr>
          <w:rFonts w:ascii="Arial" w:eastAsia="Times New Roman" w:hAnsi="Arial" w:cs="Arial"/>
          <w:iCs/>
          <w:color w:val="000000"/>
          <w:sz w:val="18"/>
          <w:szCs w:val="18"/>
          <w:lang w:eastAsia="ar-SA"/>
        </w:rPr>
        <w:t>__________________________________________,</w:t>
      </w:r>
    </w:p>
    <w:p w:rsidR="00637C44" w:rsidRPr="000A78BE" w:rsidRDefault="00637C44" w:rsidP="00637C44">
      <w:pPr>
        <w:spacing w:after="0" w:line="240" w:lineRule="auto"/>
        <w:jc w:val="right"/>
        <w:rPr>
          <w:rFonts w:ascii="Arial" w:eastAsia="Times New Roman" w:hAnsi="Arial" w:cs="Arial"/>
          <w:iCs/>
          <w:color w:val="000000"/>
          <w:sz w:val="18"/>
          <w:szCs w:val="18"/>
          <w:lang w:eastAsia="ar-SA"/>
        </w:rPr>
      </w:pPr>
      <w:r w:rsidRPr="000A78BE">
        <w:rPr>
          <w:rFonts w:ascii="Arial" w:eastAsia="Times New Roman" w:hAnsi="Arial" w:cs="Arial"/>
          <w:iCs/>
          <w:color w:val="000000"/>
          <w:sz w:val="18"/>
          <w:szCs w:val="18"/>
          <w:lang w:eastAsia="ar-SA"/>
        </w:rPr>
        <w:t>контактный телефон: ________________________</w:t>
      </w:r>
    </w:p>
    <w:p w:rsidR="00637C44" w:rsidRPr="000A78BE" w:rsidRDefault="00637C44" w:rsidP="00637C44">
      <w:pPr>
        <w:spacing w:after="0" w:line="240" w:lineRule="auto"/>
        <w:jc w:val="right"/>
        <w:rPr>
          <w:rFonts w:ascii="Arial" w:eastAsia="Times New Roman" w:hAnsi="Arial" w:cs="Arial"/>
          <w:iCs/>
          <w:color w:val="000000"/>
          <w:sz w:val="18"/>
          <w:szCs w:val="18"/>
          <w:lang w:eastAsia="ar-SA"/>
        </w:rPr>
      </w:pPr>
    </w:p>
    <w:p w:rsidR="00637C44" w:rsidRPr="000A78BE" w:rsidRDefault="00637C44" w:rsidP="00637C44">
      <w:pPr>
        <w:spacing w:after="0" w:line="240" w:lineRule="auto"/>
        <w:jc w:val="center"/>
        <w:rPr>
          <w:rFonts w:ascii="Arial" w:eastAsia="Times New Roman" w:hAnsi="Arial" w:cs="Arial"/>
          <w:iCs/>
          <w:color w:val="000000"/>
          <w:sz w:val="18"/>
          <w:szCs w:val="18"/>
          <w:lang w:eastAsia="ar-SA"/>
        </w:rPr>
      </w:pPr>
      <w:r w:rsidRPr="000A78BE">
        <w:rPr>
          <w:rFonts w:ascii="Arial" w:eastAsia="Times New Roman" w:hAnsi="Arial" w:cs="Arial"/>
          <w:iCs/>
          <w:color w:val="000000"/>
          <w:sz w:val="18"/>
          <w:szCs w:val="18"/>
          <w:lang w:eastAsia="ar-SA"/>
        </w:rPr>
        <w:t>Заявление</w:t>
      </w:r>
    </w:p>
    <w:p w:rsidR="00637C44" w:rsidRPr="000A78BE" w:rsidRDefault="00637C44" w:rsidP="00637C44">
      <w:pPr>
        <w:spacing w:after="0" w:line="240" w:lineRule="auto"/>
        <w:rPr>
          <w:rFonts w:ascii="Arial" w:eastAsia="Times New Roman" w:hAnsi="Arial" w:cs="Arial"/>
          <w:color w:val="000000"/>
          <w:sz w:val="18"/>
          <w:szCs w:val="18"/>
          <w:lang w:eastAsia="ar-SA"/>
        </w:rPr>
      </w:pPr>
      <w:r w:rsidRPr="000A78BE">
        <w:rPr>
          <w:rFonts w:ascii="Arial" w:eastAsia="Times New Roman" w:hAnsi="Arial" w:cs="Arial"/>
          <w:iCs/>
          <w:color w:val="000000"/>
          <w:sz w:val="18"/>
          <w:szCs w:val="18"/>
          <w:lang w:eastAsia="ar-SA"/>
        </w:rPr>
        <w:t xml:space="preserve">     В соответствии с </w:t>
      </w:r>
      <w:r w:rsidRPr="000A78BE">
        <w:rPr>
          <w:rFonts w:ascii="Arial" w:eastAsia="Times New Roman" w:hAnsi="Arial" w:cs="Arial"/>
          <w:color w:val="000000"/>
          <w:sz w:val="18"/>
          <w:szCs w:val="18"/>
        </w:rPr>
        <w:t xml:space="preserve">Положением </w:t>
      </w:r>
      <w:r w:rsidRPr="000A78BE">
        <w:rPr>
          <w:rFonts w:ascii="Arial" w:hAnsi="Arial" w:cs="Arial"/>
          <w:color w:val="000000"/>
          <w:sz w:val="18"/>
          <w:szCs w:val="18"/>
        </w:rPr>
        <w:t>о ежемесячной доплате к страховой пенсии по старости (инвалидности) лицам, замещавшим муниципальные должности Дмитриевского сельсовета Татарского района Новосибирской области на постоянной основе, п</w:t>
      </w:r>
      <w:r w:rsidRPr="000A78BE">
        <w:rPr>
          <w:rFonts w:ascii="Arial" w:eastAsia="Times New Roman" w:hAnsi="Arial" w:cs="Arial"/>
          <w:color w:val="000000"/>
          <w:sz w:val="18"/>
          <w:szCs w:val="18"/>
          <w:lang w:eastAsia="ar-SA"/>
        </w:rPr>
        <w:t>рошу установить мне ежемесячную доплату к страховой пенсии по старости (инвалидности).</w:t>
      </w:r>
    </w:p>
    <w:p w:rsidR="00637C44" w:rsidRPr="000A78BE" w:rsidRDefault="00637C44" w:rsidP="00637C44">
      <w:pPr>
        <w:spacing w:after="0" w:line="240" w:lineRule="auto"/>
        <w:rPr>
          <w:rFonts w:ascii="Arial" w:eastAsia="Times New Roman" w:hAnsi="Arial" w:cs="Arial"/>
          <w:color w:val="000000"/>
          <w:sz w:val="18"/>
          <w:szCs w:val="18"/>
          <w:lang w:eastAsia="ar-SA"/>
        </w:rPr>
      </w:pPr>
      <w:r w:rsidRPr="000A78BE">
        <w:rPr>
          <w:rFonts w:ascii="Arial" w:eastAsia="Times New Roman" w:hAnsi="Arial" w:cs="Arial"/>
          <w:color w:val="000000"/>
          <w:sz w:val="18"/>
          <w:szCs w:val="18"/>
          <w:lang w:eastAsia="ar-SA"/>
        </w:rPr>
        <w:t>Прошу ежемесячную доплату к страховой пенсии по старости (инвалидности) перечислять на лицевой счет №____________________________</w:t>
      </w:r>
    </w:p>
    <w:p w:rsidR="00637C44" w:rsidRPr="000A78BE" w:rsidRDefault="00637C44" w:rsidP="00637C44">
      <w:pPr>
        <w:spacing w:after="0" w:line="240" w:lineRule="auto"/>
        <w:rPr>
          <w:rFonts w:ascii="Arial" w:eastAsia="Times New Roman" w:hAnsi="Arial" w:cs="Arial"/>
          <w:color w:val="000000"/>
          <w:sz w:val="18"/>
          <w:szCs w:val="18"/>
          <w:lang w:eastAsia="ar-SA"/>
        </w:rPr>
      </w:pPr>
      <w:r w:rsidRPr="000A78BE">
        <w:rPr>
          <w:rFonts w:ascii="Arial" w:eastAsia="Times New Roman" w:hAnsi="Arial" w:cs="Arial"/>
          <w:color w:val="000000"/>
          <w:sz w:val="18"/>
          <w:szCs w:val="18"/>
          <w:lang w:eastAsia="ar-SA"/>
        </w:rPr>
        <w:t xml:space="preserve">в______________________ </w:t>
      </w:r>
      <w:r w:rsidRPr="000A78BE">
        <w:rPr>
          <w:rFonts w:ascii="Arial" w:eastAsia="Times New Roman" w:hAnsi="Arial" w:cs="Arial"/>
          <w:i/>
          <w:color w:val="000000"/>
          <w:sz w:val="18"/>
          <w:szCs w:val="18"/>
          <w:lang w:eastAsia="ar-SA"/>
        </w:rPr>
        <w:t xml:space="preserve">(наименование банка получателя) </w:t>
      </w:r>
    </w:p>
    <w:p w:rsidR="00637C44" w:rsidRPr="000A78BE" w:rsidRDefault="00637C44" w:rsidP="00637C44">
      <w:pPr>
        <w:spacing w:after="0" w:line="240" w:lineRule="auto"/>
        <w:rPr>
          <w:rFonts w:ascii="Arial" w:eastAsia="Times New Roman" w:hAnsi="Arial" w:cs="Arial"/>
          <w:color w:val="000000"/>
          <w:sz w:val="18"/>
          <w:szCs w:val="18"/>
          <w:lang w:eastAsia="ar-SA"/>
        </w:rPr>
      </w:pPr>
      <w:r w:rsidRPr="000A78BE">
        <w:rPr>
          <w:rFonts w:ascii="Arial" w:eastAsia="Times New Roman" w:hAnsi="Arial" w:cs="Arial"/>
          <w:color w:val="000000"/>
          <w:sz w:val="18"/>
          <w:szCs w:val="18"/>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Дмитриевского сельсовета Татарского района Новосибирской области.</w:t>
      </w:r>
    </w:p>
    <w:p w:rsidR="00637C44" w:rsidRPr="000A78BE" w:rsidRDefault="00637C44" w:rsidP="00637C44">
      <w:pPr>
        <w:spacing w:after="0" w:line="240" w:lineRule="auto"/>
        <w:rPr>
          <w:rFonts w:ascii="Arial" w:eastAsia="Times New Roman" w:hAnsi="Arial" w:cs="Arial"/>
          <w:color w:val="000000"/>
          <w:sz w:val="18"/>
          <w:szCs w:val="18"/>
          <w:lang w:eastAsia="ar-SA"/>
        </w:rPr>
      </w:pPr>
    </w:p>
    <w:p w:rsidR="00637C44" w:rsidRPr="000A78BE" w:rsidRDefault="00637C44" w:rsidP="00637C44">
      <w:pPr>
        <w:spacing w:after="0" w:line="240" w:lineRule="auto"/>
        <w:rPr>
          <w:rFonts w:ascii="Arial" w:eastAsia="Times New Roman" w:hAnsi="Arial" w:cs="Arial"/>
          <w:iCs/>
          <w:color w:val="000000"/>
          <w:sz w:val="18"/>
          <w:szCs w:val="18"/>
          <w:lang w:eastAsia="ar-SA"/>
        </w:rPr>
      </w:pPr>
      <w:r w:rsidRPr="000A78BE">
        <w:rPr>
          <w:rFonts w:ascii="Arial" w:eastAsia="Times New Roman" w:hAnsi="Arial" w:cs="Arial"/>
          <w:color w:val="000000"/>
          <w:sz w:val="18"/>
          <w:szCs w:val="18"/>
          <w:lang w:eastAsia="ar-SA"/>
        </w:rPr>
        <w:t xml:space="preserve">Дата                                                                                                 Подпись заявителя                                  </w:t>
      </w:r>
    </w:p>
    <w:p w:rsidR="00637C44" w:rsidRPr="000A78BE" w:rsidRDefault="00637C44" w:rsidP="00637C44">
      <w:pPr>
        <w:spacing w:after="0" w:line="240" w:lineRule="auto"/>
        <w:rPr>
          <w:rFonts w:ascii="Arial" w:hAnsi="Arial" w:cs="Arial"/>
          <w:color w:val="000000"/>
          <w:sz w:val="18"/>
          <w:szCs w:val="18"/>
        </w:rPr>
      </w:pPr>
      <w:r w:rsidRPr="000A78BE">
        <w:rPr>
          <w:rFonts w:ascii="Arial" w:hAnsi="Arial" w:cs="Arial"/>
          <w:color w:val="000000"/>
          <w:sz w:val="18"/>
          <w:szCs w:val="18"/>
        </w:rPr>
        <w:br w:type="page"/>
      </w:r>
    </w:p>
    <w:p w:rsidR="00637C44" w:rsidRPr="000A78BE" w:rsidRDefault="00637C44" w:rsidP="00637C44">
      <w:pPr>
        <w:spacing w:after="0" w:line="240" w:lineRule="auto"/>
        <w:jc w:val="right"/>
        <w:rPr>
          <w:rFonts w:ascii="Arial" w:hAnsi="Arial" w:cs="Arial"/>
          <w:color w:val="000000"/>
          <w:sz w:val="18"/>
          <w:szCs w:val="18"/>
        </w:rPr>
      </w:pPr>
      <w:r w:rsidRPr="000A78BE">
        <w:rPr>
          <w:rFonts w:ascii="Arial" w:hAnsi="Arial" w:cs="Arial"/>
          <w:color w:val="000000"/>
          <w:sz w:val="18"/>
          <w:szCs w:val="18"/>
        </w:rPr>
        <w:lastRenderedPageBreak/>
        <w:t>Приложение № 2</w:t>
      </w:r>
    </w:p>
    <w:p w:rsidR="00637C44" w:rsidRPr="000A78BE" w:rsidRDefault="00637C44" w:rsidP="00637C44">
      <w:pPr>
        <w:spacing w:after="0" w:line="240" w:lineRule="auto"/>
        <w:jc w:val="right"/>
        <w:rPr>
          <w:rFonts w:ascii="Arial" w:hAnsi="Arial" w:cs="Arial"/>
          <w:color w:val="000000"/>
          <w:sz w:val="18"/>
          <w:szCs w:val="18"/>
        </w:rPr>
      </w:pPr>
      <w:r w:rsidRPr="000A78BE">
        <w:rPr>
          <w:rFonts w:ascii="Arial" w:eastAsia="Times New Roman" w:hAnsi="Arial" w:cs="Arial"/>
          <w:color w:val="000000"/>
          <w:sz w:val="18"/>
          <w:szCs w:val="18"/>
        </w:rPr>
        <w:t xml:space="preserve">к Положению </w:t>
      </w:r>
      <w:r w:rsidRPr="000A78BE">
        <w:rPr>
          <w:rFonts w:ascii="Arial" w:hAnsi="Arial" w:cs="Arial"/>
          <w:color w:val="000000"/>
          <w:sz w:val="18"/>
          <w:szCs w:val="18"/>
        </w:rPr>
        <w:t xml:space="preserve">о ежемесячной доплате к </w:t>
      </w:r>
    </w:p>
    <w:p w:rsidR="00637C44" w:rsidRPr="000A78BE" w:rsidRDefault="00637C44" w:rsidP="00637C44">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страховой пенсии по старости (инвалидности) </w:t>
      </w:r>
    </w:p>
    <w:p w:rsidR="00637C44" w:rsidRPr="000A78BE" w:rsidRDefault="00637C44" w:rsidP="00637C44">
      <w:pPr>
        <w:spacing w:after="0" w:line="240" w:lineRule="auto"/>
        <w:jc w:val="right"/>
        <w:rPr>
          <w:rFonts w:ascii="Arial" w:hAnsi="Arial" w:cs="Arial"/>
          <w:color w:val="000000"/>
          <w:sz w:val="18"/>
          <w:szCs w:val="18"/>
        </w:rPr>
      </w:pPr>
      <w:r w:rsidRPr="000A78BE">
        <w:rPr>
          <w:rFonts w:ascii="Arial" w:hAnsi="Arial" w:cs="Arial"/>
          <w:color w:val="000000"/>
          <w:sz w:val="18"/>
          <w:szCs w:val="18"/>
        </w:rPr>
        <w:t>лицам, замещавшим муниципальные должности</w:t>
      </w:r>
    </w:p>
    <w:p w:rsidR="00637C44" w:rsidRPr="000A78BE" w:rsidRDefault="00637C44" w:rsidP="00637C44">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Дмитриевского сельсовета </w:t>
      </w:r>
    </w:p>
    <w:p w:rsidR="00637C44" w:rsidRPr="000A78BE" w:rsidRDefault="00637C44" w:rsidP="00637C44">
      <w:pPr>
        <w:spacing w:after="0" w:line="240" w:lineRule="auto"/>
        <w:jc w:val="right"/>
        <w:rPr>
          <w:rFonts w:ascii="Arial" w:hAnsi="Arial" w:cs="Arial"/>
          <w:color w:val="000000"/>
          <w:sz w:val="18"/>
          <w:szCs w:val="18"/>
        </w:rPr>
      </w:pPr>
      <w:r w:rsidRPr="000A78BE">
        <w:rPr>
          <w:rFonts w:ascii="Arial" w:hAnsi="Arial" w:cs="Arial"/>
          <w:color w:val="000000"/>
          <w:sz w:val="18"/>
          <w:szCs w:val="18"/>
        </w:rPr>
        <w:t>Татарского района Новосибирской области</w:t>
      </w:r>
    </w:p>
    <w:p w:rsidR="00637C44" w:rsidRPr="000A78BE" w:rsidRDefault="00637C44" w:rsidP="00637C44">
      <w:pPr>
        <w:spacing w:after="0" w:line="240" w:lineRule="auto"/>
        <w:jc w:val="right"/>
        <w:rPr>
          <w:rFonts w:ascii="Arial" w:eastAsia="Times New Roman" w:hAnsi="Arial" w:cs="Arial"/>
          <w:i/>
          <w:iCs/>
          <w:color w:val="000000"/>
          <w:sz w:val="18"/>
          <w:szCs w:val="18"/>
          <w:lang w:eastAsia="ar-SA"/>
        </w:rPr>
      </w:pPr>
      <w:r w:rsidRPr="000A78BE">
        <w:rPr>
          <w:rFonts w:ascii="Arial" w:hAnsi="Arial" w:cs="Arial"/>
          <w:color w:val="000000"/>
          <w:sz w:val="18"/>
          <w:szCs w:val="18"/>
        </w:rPr>
        <w:t xml:space="preserve"> на постоянной основе</w:t>
      </w:r>
    </w:p>
    <w:p w:rsidR="00637C44" w:rsidRPr="000A78BE" w:rsidRDefault="00637C44" w:rsidP="00637C44">
      <w:pPr>
        <w:spacing w:after="0" w:line="240" w:lineRule="auto"/>
        <w:rPr>
          <w:rFonts w:ascii="Arial" w:hAnsi="Arial" w:cs="Arial"/>
          <w:color w:val="000000"/>
          <w:sz w:val="18"/>
          <w:szCs w:val="18"/>
        </w:rPr>
      </w:pPr>
    </w:p>
    <w:p w:rsidR="00637C44" w:rsidRPr="000A78BE" w:rsidRDefault="00637C44" w:rsidP="00637C44">
      <w:pPr>
        <w:spacing w:after="0" w:line="240" w:lineRule="auto"/>
        <w:rPr>
          <w:rFonts w:ascii="Arial" w:hAnsi="Arial" w:cs="Arial"/>
          <w:color w:val="000000"/>
          <w:sz w:val="18"/>
          <w:szCs w:val="18"/>
        </w:rPr>
      </w:pPr>
    </w:p>
    <w:p w:rsidR="00637C44" w:rsidRPr="000A78BE" w:rsidRDefault="00637C44" w:rsidP="00637C44">
      <w:pPr>
        <w:spacing w:after="0" w:line="240" w:lineRule="auto"/>
        <w:rPr>
          <w:rFonts w:ascii="Arial" w:hAnsi="Arial" w:cs="Arial"/>
          <w:color w:val="000000"/>
          <w:sz w:val="18"/>
          <w:szCs w:val="18"/>
        </w:rPr>
      </w:pPr>
    </w:p>
    <w:p w:rsidR="00637C44" w:rsidRPr="000A78BE" w:rsidRDefault="00637C44" w:rsidP="00637C44">
      <w:pPr>
        <w:spacing w:after="0" w:line="240" w:lineRule="auto"/>
        <w:jc w:val="center"/>
        <w:rPr>
          <w:rFonts w:ascii="Arial" w:hAnsi="Arial" w:cs="Arial"/>
          <w:color w:val="000000"/>
          <w:sz w:val="18"/>
          <w:szCs w:val="18"/>
        </w:rPr>
      </w:pPr>
      <w:r w:rsidRPr="000A78BE">
        <w:rPr>
          <w:rFonts w:ascii="Arial" w:hAnsi="Arial" w:cs="Arial"/>
          <w:color w:val="000000"/>
          <w:sz w:val="18"/>
          <w:szCs w:val="18"/>
        </w:rPr>
        <w:t>Справка</w:t>
      </w:r>
    </w:p>
    <w:p w:rsidR="00637C44" w:rsidRPr="000A78BE" w:rsidRDefault="00637C44" w:rsidP="00637C44">
      <w:pPr>
        <w:spacing w:after="0" w:line="240" w:lineRule="auto"/>
        <w:jc w:val="center"/>
        <w:rPr>
          <w:rFonts w:ascii="Arial" w:hAnsi="Arial" w:cs="Arial"/>
          <w:color w:val="000000"/>
          <w:sz w:val="18"/>
          <w:szCs w:val="18"/>
        </w:rPr>
      </w:pPr>
      <w:r w:rsidRPr="000A78BE">
        <w:rPr>
          <w:rFonts w:ascii="Arial" w:hAnsi="Arial" w:cs="Arial"/>
          <w:color w:val="000000"/>
          <w:sz w:val="18"/>
          <w:szCs w:val="18"/>
        </w:rPr>
        <w:t>о периодах замещения должности депутата, председателя представительного органа, Главы Дмитриевского сельсовета Татарского района Новосибирской области</w:t>
      </w:r>
    </w:p>
    <w:p w:rsidR="00637C44" w:rsidRPr="000A78BE" w:rsidRDefault="00637C44" w:rsidP="00637C44">
      <w:pPr>
        <w:spacing w:after="0" w:line="240" w:lineRule="auto"/>
        <w:rPr>
          <w:rFonts w:ascii="Arial" w:hAnsi="Arial" w:cs="Arial"/>
          <w:color w:val="000000"/>
          <w:sz w:val="18"/>
          <w:szCs w:val="18"/>
        </w:rPr>
      </w:pPr>
      <w:r w:rsidRPr="000A78BE">
        <w:rPr>
          <w:rFonts w:ascii="Arial" w:hAnsi="Arial" w:cs="Arial"/>
          <w:color w:val="000000"/>
          <w:sz w:val="18"/>
          <w:szCs w:val="18"/>
        </w:rPr>
        <w:t>_________________________________________________________________,</w:t>
      </w:r>
    </w:p>
    <w:p w:rsidR="00637C44" w:rsidRPr="000A78BE" w:rsidRDefault="00637C44" w:rsidP="00637C44">
      <w:pPr>
        <w:spacing w:after="0" w:line="240" w:lineRule="auto"/>
        <w:rPr>
          <w:rFonts w:ascii="Arial" w:hAnsi="Arial" w:cs="Arial"/>
          <w:i/>
          <w:color w:val="000000"/>
          <w:sz w:val="18"/>
          <w:szCs w:val="18"/>
          <w:vertAlign w:val="subscript"/>
        </w:rPr>
      </w:pPr>
      <w:r w:rsidRPr="000A78BE">
        <w:rPr>
          <w:rFonts w:ascii="Arial" w:hAnsi="Arial" w:cs="Arial"/>
          <w:i/>
          <w:color w:val="000000"/>
          <w:sz w:val="18"/>
          <w:szCs w:val="18"/>
          <w:vertAlign w:val="subscript"/>
        </w:rPr>
        <w:t>(фамилия, имя, отчество)</w:t>
      </w:r>
    </w:p>
    <w:p w:rsidR="00637C44" w:rsidRPr="000A78BE" w:rsidRDefault="00637C44" w:rsidP="00637C44">
      <w:pPr>
        <w:spacing w:after="0" w:line="240" w:lineRule="auto"/>
        <w:rPr>
          <w:rFonts w:ascii="Arial" w:hAnsi="Arial" w:cs="Arial"/>
          <w:color w:val="000000"/>
          <w:sz w:val="18"/>
          <w:szCs w:val="18"/>
        </w:rPr>
      </w:pPr>
      <w:r w:rsidRPr="000A78BE">
        <w:rPr>
          <w:rFonts w:ascii="Arial" w:hAnsi="Arial" w:cs="Arial"/>
          <w:color w:val="000000"/>
          <w:sz w:val="18"/>
          <w:szCs w:val="18"/>
        </w:rPr>
        <w:t>замещавшего должность</w:t>
      </w:r>
    </w:p>
    <w:p w:rsidR="00637C44" w:rsidRPr="000A78BE" w:rsidRDefault="00637C44" w:rsidP="00637C44">
      <w:pPr>
        <w:spacing w:after="0" w:line="240" w:lineRule="auto"/>
        <w:rPr>
          <w:rFonts w:ascii="Arial" w:hAnsi="Arial" w:cs="Arial"/>
          <w:color w:val="000000"/>
          <w:sz w:val="18"/>
          <w:szCs w:val="18"/>
        </w:rPr>
      </w:pPr>
    </w:p>
    <w:p w:rsidR="00637C44" w:rsidRPr="000A78BE" w:rsidRDefault="00637C44" w:rsidP="00637C44">
      <w:pPr>
        <w:spacing w:after="0" w:line="240" w:lineRule="auto"/>
        <w:rPr>
          <w:rFonts w:ascii="Arial" w:hAnsi="Arial" w:cs="Arial"/>
          <w:color w:val="000000"/>
          <w:sz w:val="18"/>
          <w:szCs w:val="18"/>
        </w:rPr>
      </w:pPr>
      <w:r w:rsidRPr="000A78BE">
        <w:rPr>
          <w:rFonts w:ascii="Arial" w:hAnsi="Arial" w:cs="Arial"/>
          <w:color w:val="000000"/>
          <w:sz w:val="18"/>
          <w:szCs w:val="18"/>
        </w:rPr>
        <w:t>__________________________________________________________________</w:t>
      </w:r>
    </w:p>
    <w:p w:rsidR="00637C44" w:rsidRPr="000A78BE" w:rsidRDefault="00637C44" w:rsidP="00637C44">
      <w:pPr>
        <w:spacing w:after="0" w:line="240" w:lineRule="auto"/>
        <w:rPr>
          <w:rFonts w:ascii="Arial" w:hAnsi="Arial" w:cs="Arial"/>
          <w:i/>
          <w:color w:val="000000"/>
          <w:sz w:val="18"/>
          <w:szCs w:val="18"/>
          <w:vertAlign w:val="subscript"/>
        </w:rPr>
      </w:pPr>
      <w:r w:rsidRPr="000A78BE">
        <w:rPr>
          <w:rFonts w:ascii="Arial" w:hAnsi="Arial" w:cs="Arial"/>
          <w:i/>
          <w:color w:val="000000"/>
          <w:sz w:val="18"/>
          <w:szCs w:val="18"/>
          <w:vertAlign w:val="subscript"/>
        </w:rPr>
        <w:t>(наименование должности)</w:t>
      </w:r>
    </w:p>
    <w:p w:rsidR="00637C44" w:rsidRPr="000A78BE" w:rsidRDefault="00637C44" w:rsidP="00637C44">
      <w:pPr>
        <w:spacing w:after="0" w:line="240" w:lineRule="auto"/>
        <w:rPr>
          <w:rFonts w:ascii="Arial" w:hAnsi="Arial" w:cs="Arial"/>
          <w:color w:val="000000"/>
          <w:sz w:val="18"/>
          <w:szCs w:val="18"/>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637C44" w:rsidRPr="000A78BE" w:rsidTr="003423D4">
        <w:tc>
          <w:tcPr>
            <w:tcW w:w="624" w:type="dxa"/>
            <w:vMerge w:val="restart"/>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Продолжительность замещения должности</w:t>
            </w:r>
          </w:p>
        </w:tc>
      </w:tr>
      <w:tr w:rsidR="00637C44" w:rsidRPr="000A78BE" w:rsidTr="003423D4">
        <w:tc>
          <w:tcPr>
            <w:tcW w:w="624" w:type="dxa"/>
            <w:vMerge/>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год</w:t>
            </w: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месяц</w:t>
            </w: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число</w:t>
            </w:r>
          </w:p>
        </w:tc>
        <w:tc>
          <w:tcPr>
            <w:tcW w:w="1928" w:type="dxa"/>
            <w:vMerge/>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лет</w:t>
            </w: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месяцев</w:t>
            </w: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дней</w:t>
            </w:r>
          </w:p>
        </w:tc>
      </w:tr>
      <w:tr w:rsidR="00637C44" w:rsidRPr="000A78BE" w:rsidTr="003423D4">
        <w:tc>
          <w:tcPr>
            <w:tcW w:w="62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1</w:t>
            </w:r>
          </w:p>
        </w:tc>
        <w:tc>
          <w:tcPr>
            <w:tcW w:w="1247"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2</w:t>
            </w: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3</w:t>
            </w: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4</w:t>
            </w: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5</w:t>
            </w:r>
          </w:p>
        </w:tc>
        <w:tc>
          <w:tcPr>
            <w:tcW w:w="1928"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6</w:t>
            </w: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7</w:t>
            </w: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8</w:t>
            </w:r>
          </w:p>
        </w:tc>
        <w:tc>
          <w:tcPr>
            <w:tcW w:w="964" w:type="dxa"/>
            <w:tcBorders>
              <w:top w:val="single" w:sz="4" w:space="0" w:color="auto"/>
              <w:left w:val="single" w:sz="4" w:space="0" w:color="auto"/>
              <w:bottom w:val="single" w:sz="4" w:space="0" w:color="auto"/>
              <w:right w:val="single" w:sz="4" w:space="0" w:color="auto"/>
            </w:tcBorders>
          </w:tcPr>
          <w:p w:rsidR="00637C44" w:rsidRPr="000A78BE" w:rsidRDefault="00637C44" w:rsidP="003423D4">
            <w:pPr>
              <w:spacing w:after="0" w:line="240" w:lineRule="auto"/>
              <w:rPr>
                <w:rFonts w:ascii="Arial" w:hAnsi="Arial" w:cs="Arial"/>
                <w:color w:val="000000"/>
                <w:sz w:val="18"/>
                <w:szCs w:val="18"/>
              </w:rPr>
            </w:pPr>
            <w:r w:rsidRPr="000A78BE">
              <w:rPr>
                <w:rFonts w:ascii="Arial" w:hAnsi="Arial" w:cs="Arial"/>
                <w:color w:val="000000"/>
                <w:sz w:val="18"/>
                <w:szCs w:val="18"/>
              </w:rPr>
              <w:t>9</w:t>
            </w:r>
          </w:p>
        </w:tc>
      </w:tr>
    </w:tbl>
    <w:p w:rsidR="00637C44" w:rsidRPr="000A78BE" w:rsidRDefault="00637C44" w:rsidP="00637C44">
      <w:pPr>
        <w:spacing w:after="0" w:line="240" w:lineRule="auto"/>
        <w:rPr>
          <w:rFonts w:ascii="Arial" w:hAnsi="Arial" w:cs="Arial"/>
          <w:color w:val="000000"/>
          <w:sz w:val="18"/>
          <w:szCs w:val="18"/>
        </w:rPr>
      </w:pPr>
    </w:p>
    <w:p w:rsidR="00637C44" w:rsidRPr="000A78BE" w:rsidRDefault="00637C44" w:rsidP="00637C44">
      <w:pPr>
        <w:spacing w:after="0" w:line="240" w:lineRule="auto"/>
        <w:rPr>
          <w:rFonts w:ascii="Arial" w:hAnsi="Arial" w:cs="Arial"/>
          <w:sz w:val="18"/>
          <w:szCs w:val="18"/>
        </w:rPr>
      </w:pPr>
      <w:r w:rsidRPr="000A78BE">
        <w:rPr>
          <w:rFonts w:ascii="Arial" w:hAnsi="Arial" w:cs="Arial"/>
          <w:sz w:val="18"/>
          <w:szCs w:val="18"/>
        </w:rPr>
        <w:t>Руководитель органа</w:t>
      </w:r>
    </w:p>
    <w:p w:rsidR="00637C44" w:rsidRPr="000A78BE" w:rsidRDefault="00637C44" w:rsidP="00637C44">
      <w:pPr>
        <w:spacing w:after="0" w:line="240" w:lineRule="auto"/>
        <w:rPr>
          <w:rFonts w:ascii="Arial" w:hAnsi="Arial" w:cs="Arial"/>
          <w:sz w:val="18"/>
          <w:szCs w:val="18"/>
        </w:rPr>
      </w:pPr>
      <w:r w:rsidRPr="000A78BE">
        <w:rPr>
          <w:rFonts w:ascii="Arial" w:hAnsi="Arial" w:cs="Arial"/>
          <w:sz w:val="18"/>
          <w:szCs w:val="18"/>
        </w:rPr>
        <w:t>местного самоуправления                                          ________________________</w:t>
      </w:r>
    </w:p>
    <w:p w:rsidR="00637C44" w:rsidRPr="000A78BE" w:rsidRDefault="00637C44" w:rsidP="00637C44">
      <w:pPr>
        <w:spacing w:after="0" w:line="240" w:lineRule="auto"/>
        <w:rPr>
          <w:rFonts w:ascii="Arial" w:hAnsi="Arial" w:cs="Arial"/>
          <w:i/>
          <w:sz w:val="18"/>
          <w:szCs w:val="18"/>
          <w:vertAlign w:val="subscript"/>
        </w:rPr>
      </w:pPr>
      <w:r w:rsidRPr="000A78BE">
        <w:rPr>
          <w:rFonts w:ascii="Arial" w:hAnsi="Arial" w:cs="Arial"/>
          <w:sz w:val="18"/>
          <w:szCs w:val="18"/>
        </w:rPr>
        <w:t xml:space="preserve"> </w:t>
      </w:r>
    </w:p>
    <w:p w:rsidR="00637C44" w:rsidRPr="000A78BE" w:rsidRDefault="00637C44" w:rsidP="00637C44">
      <w:pPr>
        <w:spacing w:after="0" w:line="240" w:lineRule="auto"/>
        <w:rPr>
          <w:rFonts w:ascii="Arial" w:hAnsi="Arial" w:cs="Arial"/>
          <w:sz w:val="18"/>
          <w:szCs w:val="18"/>
        </w:rPr>
      </w:pPr>
      <w:r w:rsidRPr="000A78BE">
        <w:rPr>
          <w:rFonts w:ascii="Arial" w:hAnsi="Arial" w:cs="Arial"/>
          <w:sz w:val="18"/>
          <w:szCs w:val="18"/>
        </w:rPr>
        <w:t xml:space="preserve">    М.П.</w:t>
      </w:r>
    </w:p>
    <w:p w:rsidR="00637C44" w:rsidRDefault="00637C44" w:rsidP="00637C44">
      <w:pPr>
        <w:spacing w:after="0" w:line="240" w:lineRule="auto"/>
        <w:rPr>
          <w:rFonts w:ascii="Arial" w:hAnsi="Arial" w:cs="Arial"/>
          <w:color w:val="000000"/>
          <w:sz w:val="18"/>
          <w:szCs w:val="18"/>
        </w:rPr>
      </w:pP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Приложение № 3</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eastAsia="Times New Roman" w:hAnsi="Arial" w:cs="Arial"/>
          <w:color w:val="000000"/>
          <w:sz w:val="18"/>
          <w:szCs w:val="18"/>
        </w:rPr>
        <w:t xml:space="preserve">к Положению </w:t>
      </w:r>
      <w:r w:rsidRPr="000A78BE">
        <w:rPr>
          <w:rFonts w:ascii="Arial" w:hAnsi="Arial" w:cs="Arial"/>
          <w:color w:val="000000"/>
          <w:sz w:val="18"/>
          <w:szCs w:val="18"/>
        </w:rPr>
        <w:t xml:space="preserve">о ежемесячной доплате к </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страховой пенсии по старости (инвалидности) </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лицам, замещавшим муниципальные должности</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Дмитриевского сельсовета </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Татарского района Новосибирской области</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 на постоянной основе</w:t>
      </w:r>
    </w:p>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jc w:val="center"/>
        <w:rPr>
          <w:rFonts w:ascii="Arial" w:hAnsi="Arial" w:cs="Arial"/>
          <w:color w:val="000000"/>
          <w:sz w:val="18"/>
          <w:szCs w:val="18"/>
        </w:rPr>
      </w:pPr>
      <w:r w:rsidRPr="000A78BE">
        <w:rPr>
          <w:rFonts w:ascii="Arial" w:hAnsi="Arial" w:cs="Arial"/>
          <w:color w:val="000000"/>
          <w:sz w:val="18"/>
          <w:szCs w:val="18"/>
        </w:rPr>
        <w:t>Справка</w:t>
      </w:r>
    </w:p>
    <w:p w:rsidR="000A78BE" w:rsidRPr="000A78BE" w:rsidRDefault="000A78BE" w:rsidP="000A78BE">
      <w:pPr>
        <w:spacing w:after="0" w:line="240" w:lineRule="auto"/>
        <w:jc w:val="center"/>
        <w:rPr>
          <w:rFonts w:ascii="Arial" w:hAnsi="Arial" w:cs="Arial"/>
          <w:color w:val="000000"/>
          <w:sz w:val="18"/>
          <w:szCs w:val="18"/>
        </w:rPr>
      </w:pPr>
      <w:r w:rsidRPr="000A78BE">
        <w:rPr>
          <w:rFonts w:ascii="Arial" w:hAnsi="Arial" w:cs="Arial"/>
          <w:color w:val="000000"/>
          <w:sz w:val="18"/>
          <w:szCs w:val="18"/>
        </w:rPr>
        <w:t>о размере месячного денежного содержания (вознаграждения)</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Месячное денежное содержание (вознаграждение)</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_________________________________________________________________,</w:t>
      </w:r>
    </w:p>
    <w:p w:rsidR="000A78BE" w:rsidRPr="000A78BE" w:rsidRDefault="000A78BE" w:rsidP="000A78BE">
      <w:pPr>
        <w:spacing w:after="0" w:line="240" w:lineRule="auto"/>
        <w:rPr>
          <w:rFonts w:ascii="Arial" w:hAnsi="Arial" w:cs="Arial"/>
          <w:i/>
          <w:color w:val="000000"/>
          <w:sz w:val="18"/>
          <w:szCs w:val="18"/>
          <w:vertAlign w:val="subscript"/>
        </w:rPr>
      </w:pPr>
      <w:r w:rsidRPr="000A78BE">
        <w:rPr>
          <w:rFonts w:ascii="Arial" w:hAnsi="Arial" w:cs="Arial"/>
          <w:i/>
          <w:color w:val="000000"/>
          <w:sz w:val="18"/>
          <w:szCs w:val="18"/>
          <w:vertAlign w:val="subscript"/>
        </w:rPr>
        <w:t>(фамилия, имя, отчество)</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замещавшего должность </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_________________________________________________________________,</w:t>
      </w:r>
    </w:p>
    <w:p w:rsidR="000A78BE" w:rsidRPr="000A78BE" w:rsidRDefault="000A78BE" w:rsidP="000A78BE">
      <w:pPr>
        <w:spacing w:after="0" w:line="240" w:lineRule="auto"/>
        <w:rPr>
          <w:rFonts w:ascii="Arial" w:hAnsi="Arial" w:cs="Arial"/>
          <w:i/>
          <w:color w:val="000000"/>
          <w:sz w:val="18"/>
          <w:szCs w:val="18"/>
          <w:vertAlign w:val="subscript"/>
        </w:rPr>
      </w:pPr>
      <w:r w:rsidRPr="000A78BE">
        <w:rPr>
          <w:rFonts w:ascii="Arial" w:hAnsi="Arial" w:cs="Arial"/>
          <w:i/>
          <w:color w:val="000000"/>
          <w:sz w:val="18"/>
          <w:szCs w:val="18"/>
          <w:vertAlign w:val="subscript"/>
        </w:rPr>
        <w:t>(наименование должности)</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составило:</w:t>
      </w: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0A78BE" w:rsidRPr="000A78BE" w:rsidTr="00B87B1E">
        <w:tc>
          <w:tcPr>
            <w:tcW w:w="7143"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spacing w:after="0" w:line="240" w:lineRule="auto"/>
              <w:rPr>
                <w:rFonts w:ascii="Arial" w:hAnsi="Arial" w:cs="Arial"/>
                <w:color w:val="000000"/>
                <w:sz w:val="18"/>
                <w:szCs w:val="18"/>
              </w:rPr>
            </w:pPr>
          </w:p>
        </w:tc>
        <w:tc>
          <w:tcPr>
            <w:tcW w:w="2494"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spacing w:after="0" w:line="240" w:lineRule="auto"/>
              <w:rPr>
                <w:rFonts w:ascii="Arial" w:hAnsi="Arial" w:cs="Arial"/>
                <w:color w:val="000000"/>
                <w:sz w:val="18"/>
                <w:szCs w:val="18"/>
              </w:rPr>
            </w:pPr>
          </w:p>
        </w:tc>
      </w:tr>
      <w:tr w:rsidR="000A78BE" w:rsidRPr="000A78BE" w:rsidTr="00B87B1E">
        <w:tc>
          <w:tcPr>
            <w:tcW w:w="7143"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w:t>
            </w:r>
          </w:p>
        </w:tc>
      </w:tr>
      <w:tr w:rsidR="000A78BE" w:rsidRPr="000A78BE" w:rsidTr="00B87B1E">
        <w:tc>
          <w:tcPr>
            <w:tcW w:w="7143"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а) сумма</w:t>
            </w:r>
          </w:p>
        </w:tc>
        <w:tc>
          <w:tcPr>
            <w:tcW w:w="2494"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spacing w:after="0" w:line="240" w:lineRule="auto"/>
              <w:rPr>
                <w:rFonts w:ascii="Arial" w:hAnsi="Arial" w:cs="Arial"/>
                <w:color w:val="000000"/>
                <w:sz w:val="18"/>
                <w:szCs w:val="18"/>
              </w:rPr>
            </w:pPr>
          </w:p>
        </w:tc>
      </w:tr>
      <w:tr w:rsidR="000A78BE" w:rsidRPr="000A78BE" w:rsidTr="00B87B1E">
        <w:tc>
          <w:tcPr>
            <w:tcW w:w="7143"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spacing w:after="0" w:line="240" w:lineRule="auto"/>
              <w:rPr>
                <w:rFonts w:ascii="Arial" w:hAnsi="Arial" w:cs="Arial"/>
                <w:color w:val="000000"/>
                <w:sz w:val="18"/>
                <w:szCs w:val="18"/>
              </w:rPr>
            </w:pPr>
          </w:p>
        </w:tc>
      </w:tr>
      <w:tr w:rsidR="000A78BE" w:rsidRPr="000A78BE" w:rsidTr="00B87B1E">
        <w:tc>
          <w:tcPr>
            <w:tcW w:w="7143"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ИТОГО</w:t>
            </w:r>
          </w:p>
        </w:tc>
        <w:tc>
          <w:tcPr>
            <w:tcW w:w="2494" w:type="dxa"/>
            <w:tcBorders>
              <w:top w:val="single" w:sz="4" w:space="0" w:color="auto"/>
              <w:left w:val="single" w:sz="4" w:space="0" w:color="auto"/>
              <w:bottom w:val="single" w:sz="4" w:space="0" w:color="auto"/>
              <w:right w:val="single" w:sz="4" w:space="0" w:color="auto"/>
            </w:tcBorders>
          </w:tcPr>
          <w:p w:rsidR="000A78BE" w:rsidRPr="000A78BE" w:rsidRDefault="000A78BE" w:rsidP="000A78BE">
            <w:pPr>
              <w:spacing w:after="0" w:line="240" w:lineRule="auto"/>
              <w:rPr>
                <w:rFonts w:ascii="Arial" w:hAnsi="Arial" w:cs="Arial"/>
                <w:color w:val="000000"/>
                <w:sz w:val="18"/>
                <w:szCs w:val="18"/>
              </w:rPr>
            </w:pPr>
          </w:p>
        </w:tc>
      </w:tr>
    </w:tbl>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Руководитель органа</w:t>
      </w:r>
    </w:p>
    <w:p w:rsidR="000A78BE" w:rsidRPr="000A78BE" w:rsidRDefault="000A78BE" w:rsidP="000A78BE">
      <w:pPr>
        <w:spacing w:after="0" w:line="240" w:lineRule="auto"/>
        <w:rPr>
          <w:rFonts w:ascii="Arial" w:hAnsi="Arial" w:cs="Arial"/>
          <w:i/>
          <w:color w:val="000000"/>
          <w:sz w:val="18"/>
          <w:szCs w:val="18"/>
          <w:vertAlign w:val="subscript"/>
        </w:rPr>
      </w:pPr>
      <w:r w:rsidRPr="000A78BE">
        <w:rPr>
          <w:rFonts w:ascii="Arial" w:hAnsi="Arial" w:cs="Arial"/>
          <w:color w:val="000000"/>
          <w:sz w:val="18"/>
          <w:szCs w:val="18"/>
        </w:rPr>
        <w:t xml:space="preserve">местного самоуправления                                           _________________________                              </w:t>
      </w:r>
      <w:r w:rsidRPr="000A78BE">
        <w:rPr>
          <w:rFonts w:ascii="Arial" w:hAnsi="Arial" w:cs="Arial"/>
          <w:i/>
          <w:color w:val="000000"/>
          <w:sz w:val="18"/>
          <w:szCs w:val="18"/>
          <w:vertAlign w:val="subscript"/>
        </w:rPr>
        <w:t xml:space="preserve"> </w:t>
      </w:r>
    </w:p>
    <w:p w:rsidR="000A78BE" w:rsidRPr="000A78BE" w:rsidRDefault="000A78BE" w:rsidP="000A78BE">
      <w:pPr>
        <w:spacing w:after="0" w:line="240" w:lineRule="auto"/>
        <w:rPr>
          <w:rFonts w:ascii="Arial" w:hAnsi="Arial" w:cs="Arial"/>
          <w:color w:val="000000"/>
          <w:sz w:val="18"/>
          <w:szCs w:val="18"/>
        </w:rPr>
      </w:pPr>
    </w:p>
    <w:p w:rsidR="000A78BE" w:rsidRPr="000A78BE" w:rsidRDefault="000A78BE" w:rsidP="000A78BE">
      <w:pPr>
        <w:spacing w:after="0" w:line="240" w:lineRule="auto"/>
        <w:rPr>
          <w:rFonts w:ascii="Arial" w:hAnsi="Arial" w:cs="Arial"/>
          <w:color w:val="000000"/>
          <w:sz w:val="18"/>
          <w:szCs w:val="18"/>
        </w:rPr>
      </w:pPr>
      <w:r w:rsidRPr="000A78BE">
        <w:rPr>
          <w:rFonts w:ascii="Arial" w:hAnsi="Arial" w:cs="Arial"/>
          <w:color w:val="000000"/>
          <w:sz w:val="18"/>
          <w:szCs w:val="18"/>
        </w:rPr>
        <w:t>Главный бухгалтер                            ____________________________________</w:t>
      </w:r>
    </w:p>
    <w:p w:rsidR="000A78BE" w:rsidRPr="000A78BE" w:rsidRDefault="000A78BE" w:rsidP="000A78BE">
      <w:pPr>
        <w:spacing w:after="0" w:line="240" w:lineRule="auto"/>
        <w:rPr>
          <w:rFonts w:ascii="Arial" w:hAnsi="Arial" w:cs="Arial"/>
          <w:i/>
          <w:color w:val="000000"/>
          <w:sz w:val="18"/>
          <w:szCs w:val="18"/>
          <w:vertAlign w:val="subscript"/>
        </w:rPr>
      </w:pPr>
      <w:r w:rsidRPr="000A78BE">
        <w:rPr>
          <w:rFonts w:ascii="Arial" w:hAnsi="Arial" w:cs="Arial"/>
          <w:i/>
          <w:color w:val="000000"/>
          <w:sz w:val="18"/>
          <w:szCs w:val="18"/>
          <w:vertAlign w:val="subscript"/>
        </w:rPr>
        <w:t xml:space="preserve"> </w:t>
      </w:r>
    </w:p>
    <w:p w:rsidR="000A78BE" w:rsidRPr="000A78BE" w:rsidRDefault="000A78BE" w:rsidP="000A78BE">
      <w:pPr>
        <w:spacing w:after="0" w:line="240" w:lineRule="auto"/>
        <w:jc w:val="right"/>
        <w:rPr>
          <w:rFonts w:ascii="Arial" w:eastAsia="Times New Roman" w:hAnsi="Arial" w:cs="Arial"/>
          <w:color w:val="000000"/>
          <w:sz w:val="18"/>
          <w:szCs w:val="18"/>
        </w:rPr>
      </w:pPr>
      <w:r w:rsidRPr="000A78BE">
        <w:rPr>
          <w:rFonts w:ascii="Arial" w:hAnsi="Arial" w:cs="Arial"/>
          <w:color w:val="000000"/>
          <w:sz w:val="18"/>
          <w:szCs w:val="18"/>
        </w:rPr>
        <w:t xml:space="preserve">    М.П.</w:t>
      </w:r>
      <w:r w:rsidRPr="000A78BE">
        <w:rPr>
          <w:rFonts w:ascii="Arial" w:hAnsi="Arial" w:cs="Arial"/>
          <w:color w:val="000000"/>
          <w:sz w:val="18"/>
          <w:szCs w:val="18"/>
        </w:rPr>
        <w:br w:type="page"/>
      </w:r>
      <w:r w:rsidRPr="000A78BE">
        <w:rPr>
          <w:rFonts w:ascii="Arial" w:eastAsia="Times New Roman" w:hAnsi="Arial" w:cs="Arial"/>
          <w:color w:val="000000"/>
          <w:sz w:val="18"/>
          <w:szCs w:val="18"/>
        </w:rPr>
        <w:lastRenderedPageBreak/>
        <w:t>Приложение № 4</w:t>
      </w:r>
    </w:p>
    <w:p w:rsidR="000A78BE" w:rsidRPr="000A78BE" w:rsidRDefault="000A78BE" w:rsidP="000A78BE">
      <w:pPr>
        <w:spacing w:after="0" w:line="240" w:lineRule="auto"/>
        <w:jc w:val="right"/>
        <w:rPr>
          <w:rFonts w:ascii="Arial" w:hAnsi="Arial" w:cs="Arial"/>
          <w:color w:val="000000"/>
          <w:sz w:val="18"/>
          <w:szCs w:val="18"/>
        </w:rPr>
      </w:pPr>
      <w:bookmarkStart w:id="8" w:name="P378"/>
      <w:bookmarkEnd w:id="8"/>
      <w:r w:rsidRPr="000A78BE">
        <w:rPr>
          <w:rFonts w:ascii="Arial" w:eastAsia="Times New Roman" w:hAnsi="Arial" w:cs="Arial"/>
          <w:color w:val="000000"/>
          <w:sz w:val="18"/>
          <w:szCs w:val="18"/>
        </w:rPr>
        <w:t xml:space="preserve">к Положению </w:t>
      </w:r>
      <w:r w:rsidRPr="000A78BE">
        <w:rPr>
          <w:rFonts w:ascii="Arial" w:hAnsi="Arial" w:cs="Arial"/>
          <w:color w:val="000000"/>
          <w:sz w:val="18"/>
          <w:szCs w:val="18"/>
        </w:rPr>
        <w:t xml:space="preserve">о ежемесячной доплате к </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страховой пенсии по старости (инвалидности) </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лицам, замещавшим муниципальные должности</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Дмитриевского сельсовета </w:t>
      </w:r>
    </w:p>
    <w:p w:rsidR="000A78BE" w:rsidRPr="000A78BE" w:rsidRDefault="000A78BE" w:rsidP="000A78BE">
      <w:pPr>
        <w:spacing w:after="0" w:line="240" w:lineRule="auto"/>
        <w:jc w:val="right"/>
        <w:rPr>
          <w:rFonts w:ascii="Arial" w:hAnsi="Arial" w:cs="Arial"/>
          <w:color w:val="000000"/>
          <w:sz w:val="18"/>
          <w:szCs w:val="18"/>
        </w:rPr>
      </w:pPr>
      <w:r w:rsidRPr="000A78BE">
        <w:rPr>
          <w:rFonts w:ascii="Arial" w:hAnsi="Arial" w:cs="Arial"/>
          <w:color w:val="000000"/>
          <w:sz w:val="18"/>
          <w:szCs w:val="18"/>
        </w:rPr>
        <w:t xml:space="preserve">Татарского района </w:t>
      </w:r>
    </w:p>
    <w:p w:rsidR="000A78BE" w:rsidRPr="00637C44" w:rsidRDefault="000A78BE" w:rsidP="00637C44">
      <w:pPr>
        <w:spacing w:after="0" w:line="240" w:lineRule="auto"/>
        <w:jc w:val="right"/>
        <w:rPr>
          <w:rFonts w:ascii="Arial" w:eastAsia="Times New Roman" w:hAnsi="Arial" w:cs="Arial"/>
          <w:i/>
          <w:iCs/>
          <w:color w:val="000000"/>
          <w:sz w:val="18"/>
          <w:szCs w:val="18"/>
          <w:lang w:eastAsia="ar-SA"/>
        </w:rPr>
      </w:pPr>
      <w:r w:rsidRPr="000A78BE">
        <w:rPr>
          <w:rFonts w:ascii="Arial" w:hAnsi="Arial" w:cs="Arial"/>
          <w:color w:val="000000"/>
          <w:sz w:val="18"/>
          <w:szCs w:val="18"/>
        </w:rPr>
        <w:t>Новосибирской области на постоянной основе</w:t>
      </w:r>
    </w:p>
    <w:p w:rsidR="000A78BE" w:rsidRPr="000A78BE" w:rsidRDefault="000A78BE" w:rsidP="000A78BE">
      <w:pPr>
        <w:spacing w:after="0" w:line="240" w:lineRule="auto"/>
        <w:jc w:val="center"/>
        <w:rPr>
          <w:rFonts w:ascii="Arial" w:eastAsia="Times New Roman" w:hAnsi="Arial" w:cs="Arial"/>
          <w:color w:val="000000"/>
          <w:sz w:val="18"/>
          <w:szCs w:val="18"/>
        </w:rPr>
      </w:pPr>
      <w:r w:rsidRPr="000A78BE">
        <w:rPr>
          <w:rFonts w:ascii="Arial" w:eastAsia="Times New Roman" w:hAnsi="Arial" w:cs="Arial"/>
          <w:color w:val="000000"/>
          <w:sz w:val="18"/>
          <w:szCs w:val="18"/>
        </w:rPr>
        <w:t>Уведомление</w:t>
      </w:r>
    </w:p>
    <w:p w:rsidR="000A78BE" w:rsidRPr="000A78BE" w:rsidRDefault="000A78BE" w:rsidP="000A78BE">
      <w:pPr>
        <w:spacing w:after="0" w:line="240" w:lineRule="auto"/>
        <w:rPr>
          <w:rFonts w:ascii="Arial" w:eastAsia="Times New Roman" w:hAnsi="Arial" w:cs="Arial"/>
          <w:color w:val="000000"/>
          <w:sz w:val="18"/>
          <w:szCs w:val="18"/>
        </w:rPr>
      </w:pPr>
    </w:p>
    <w:p w:rsidR="000A78BE" w:rsidRPr="000A78BE" w:rsidRDefault="000A78BE" w:rsidP="000A78BE">
      <w:pPr>
        <w:spacing w:after="0" w:line="240" w:lineRule="auto"/>
        <w:rPr>
          <w:rFonts w:ascii="Arial" w:eastAsia="Times New Roman" w:hAnsi="Arial" w:cs="Arial"/>
          <w:color w:val="000000"/>
          <w:sz w:val="18"/>
          <w:szCs w:val="18"/>
        </w:rPr>
      </w:pPr>
      <w:r w:rsidRPr="000A78BE">
        <w:rPr>
          <w:rFonts w:ascii="Arial" w:eastAsia="Times New Roman" w:hAnsi="Arial" w:cs="Arial"/>
          <w:color w:val="000000"/>
          <w:sz w:val="18"/>
          <w:szCs w:val="18"/>
        </w:rPr>
        <w:t>Уважаемый(ая) __________________________________________!</w:t>
      </w:r>
    </w:p>
    <w:p w:rsidR="000A78BE" w:rsidRPr="000A78BE" w:rsidRDefault="000A78BE" w:rsidP="000A78BE">
      <w:pPr>
        <w:spacing w:after="0" w:line="240" w:lineRule="auto"/>
        <w:rPr>
          <w:rFonts w:ascii="Arial" w:eastAsia="Times New Roman" w:hAnsi="Arial" w:cs="Arial"/>
          <w:color w:val="000000"/>
          <w:sz w:val="18"/>
          <w:szCs w:val="18"/>
        </w:rPr>
      </w:pPr>
    </w:p>
    <w:p w:rsidR="000A78BE" w:rsidRPr="000A78BE" w:rsidRDefault="000A78BE" w:rsidP="000A78BE">
      <w:pPr>
        <w:spacing w:after="0" w:line="240" w:lineRule="auto"/>
        <w:rPr>
          <w:rFonts w:ascii="Arial" w:eastAsia="Times New Roman" w:hAnsi="Arial" w:cs="Arial"/>
          <w:color w:val="000000"/>
          <w:sz w:val="18"/>
          <w:szCs w:val="18"/>
        </w:rPr>
      </w:pPr>
      <w:r w:rsidRPr="000A78BE">
        <w:rPr>
          <w:rFonts w:ascii="Arial" w:eastAsia="Times New Roman" w:hAnsi="Arial" w:cs="Arial"/>
          <w:color w:val="000000"/>
          <w:sz w:val="18"/>
          <w:szCs w:val="18"/>
        </w:rPr>
        <w:t xml:space="preserve">Администрация Дмитриевского сельсовета Татарского района Новосибирской области сообщает, что в соответствии с Положением </w:t>
      </w:r>
      <w:r w:rsidRPr="000A78BE">
        <w:rPr>
          <w:rFonts w:ascii="Arial" w:hAnsi="Arial" w:cs="Arial"/>
          <w:color w:val="000000"/>
          <w:sz w:val="18"/>
          <w:szCs w:val="18"/>
        </w:rPr>
        <w:t>о ежемесячной доплате к страховой пенсии по старости (инвалидности) лицам, замещавшим муниципальные должности Дмитриевского сельсовета Татарского района на постоянной основе</w:t>
      </w:r>
      <w:r w:rsidRPr="000A78BE">
        <w:rPr>
          <w:rFonts w:ascii="Arial" w:hAnsi="Arial" w:cs="Arial"/>
          <w:sz w:val="18"/>
          <w:szCs w:val="18"/>
        </w:rPr>
        <w:t xml:space="preserve">, </w:t>
      </w:r>
      <w:r w:rsidRPr="000A78BE">
        <w:rPr>
          <w:rFonts w:ascii="Arial" w:eastAsia="Times New Roman" w:hAnsi="Arial" w:cs="Arial"/>
          <w:color w:val="000000"/>
          <w:sz w:val="18"/>
          <w:szCs w:val="18"/>
        </w:rPr>
        <w:t>Распоряжением Главы Дмитриевского сельсовета Татарского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
    <w:p w:rsidR="000A78BE" w:rsidRPr="000A78BE" w:rsidRDefault="000A78BE" w:rsidP="000A78BE">
      <w:pPr>
        <w:spacing w:after="0" w:line="240" w:lineRule="auto"/>
        <w:rPr>
          <w:rFonts w:ascii="Arial" w:eastAsia="Times New Roman" w:hAnsi="Arial" w:cs="Arial"/>
          <w:color w:val="000000"/>
          <w:sz w:val="18"/>
          <w:szCs w:val="18"/>
        </w:rPr>
      </w:pPr>
      <w:r w:rsidRPr="000A78BE">
        <w:rPr>
          <w:rFonts w:ascii="Arial" w:eastAsia="Times New Roman" w:hAnsi="Arial" w:cs="Arial"/>
          <w:color w:val="000000"/>
          <w:sz w:val="18"/>
          <w:szCs w:val="18"/>
        </w:rPr>
        <w:t xml:space="preserve">с ______________ </w:t>
      </w:r>
      <w:r w:rsidRPr="000A78BE">
        <w:rPr>
          <w:rFonts w:ascii="Arial" w:eastAsia="Times New Roman" w:hAnsi="Arial" w:cs="Arial"/>
          <w:i/>
          <w:color w:val="000000"/>
          <w:sz w:val="18"/>
          <w:szCs w:val="18"/>
        </w:rPr>
        <w:t>(дата назначения).</w:t>
      </w:r>
    </w:p>
    <w:p w:rsidR="000A78BE" w:rsidRPr="000A78BE" w:rsidRDefault="000A78BE" w:rsidP="000A78BE">
      <w:pPr>
        <w:spacing w:after="0" w:line="240" w:lineRule="auto"/>
        <w:rPr>
          <w:rFonts w:ascii="Arial" w:eastAsia="Times New Roman" w:hAnsi="Arial" w:cs="Arial"/>
          <w:color w:val="000000"/>
          <w:sz w:val="18"/>
          <w:szCs w:val="18"/>
        </w:rPr>
      </w:pPr>
    </w:p>
    <w:p w:rsidR="000A78BE" w:rsidRPr="000A78BE" w:rsidRDefault="000A78BE" w:rsidP="000A78BE">
      <w:pPr>
        <w:spacing w:after="0" w:line="240" w:lineRule="auto"/>
        <w:rPr>
          <w:rFonts w:ascii="Arial" w:hAnsi="Arial" w:cs="Arial"/>
          <w:color w:val="000000"/>
          <w:sz w:val="18"/>
          <w:szCs w:val="18"/>
        </w:rPr>
      </w:pPr>
      <w:r w:rsidRPr="000A78BE">
        <w:rPr>
          <w:rFonts w:ascii="Arial" w:eastAsia="Times New Roman" w:hAnsi="Arial" w:cs="Arial"/>
          <w:color w:val="000000"/>
          <w:sz w:val="18"/>
          <w:szCs w:val="18"/>
        </w:rPr>
        <w:t>Глава</w:t>
      </w:r>
      <w:r w:rsidRPr="000A78BE">
        <w:rPr>
          <w:rFonts w:ascii="Arial" w:hAnsi="Arial" w:cs="Arial"/>
          <w:color w:val="000000"/>
          <w:sz w:val="18"/>
          <w:szCs w:val="18"/>
        </w:rPr>
        <w:t xml:space="preserve"> Дмитриевского сельсовета </w:t>
      </w:r>
    </w:p>
    <w:p w:rsidR="000A78BE" w:rsidRPr="000A78BE" w:rsidRDefault="000A78BE" w:rsidP="000A78BE">
      <w:pPr>
        <w:spacing w:after="0" w:line="240" w:lineRule="auto"/>
        <w:rPr>
          <w:rFonts w:ascii="Arial" w:eastAsia="Times New Roman" w:hAnsi="Arial" w:cs="Arial"/>
          <w:color w:val="000000"/>
          <w:sz w:val="18"/>
          <w:szCs w:val="18"/>
        </w:rPr>
      </w:pPr>
      <w:r w:rsidRPr="000A78BE">
        <w:rPr>
          <w:rFonts w:ascii="Arial" w:hAnsi="Arial" w:cs="Arial"/>
          <w:color w:val="000000"/>
          <w:sz w:val="18"/>
          <w:szCs w:val="18"/>
        </w:rPr>
        <w:t>Татарского района Новосибирской области</w:t>
      </w:r>
      <w:r w:rsidRPr="000A78BE">
        <w:rPr>
          <w:rFonts w:ascii="Arial" w:eastAsia="Times New Roman" w:hAnsi="Arial" w:cs="Arial"/>
          <w:color w:val="000000"/>
          <w:sz w:val="18"/>
          <w:szCs w:val="18"/>
        </w:rPr>
        <w:t xml:space="preserve">                                  В.В. Омельченко</w:t>
      </w:r>
    </w:p>
    <w:p w:rsidR="000A78BE" w:rsidRPr="000A78BE" w:rsidRDefault="000A78BE" w:rsidP="000A78BE">
      <w:pPr>
        <w:spacing w:after="0" w:line="240" w:lineRule="auto"/>
        <w:rPr>
          <w:rFonts w:ascii="Arial" w:eastAsia="Times New Roman" w:hAnsi="Arial" w:cs="Arial"/>
          <w:i/>
          <w:color w:val="000000"/>
          <w:sz w:val="18"/>
          <w:szCs w:val="18"/>
        </w:rPr>
      </w:pPr>
      <w:r w:rsidRPr="000A78BE">
        <w:rPr>
          <w:rFonts w:ascii="Arial" w:eastAsia="Times New Roman" w:hAnsi="Arial" w:cs="Arial"/>
          <w:i/>
          <w:color w:val="000000"/>
          <w:sz w:val="18"/>
          <w:szCs w:val="18"/>
        </w:rPr>
        <w:t xml:space="preserve">                                                                                                                            </w:t>
      </w:r>
    </w:p>
    <w:p w:rsidR="000A78BE" w:rsidRPr="000A78BE" w:rsidRDefault="00310D4E" w:rsidP="00637C44">
      <w:pPr>
        <w:pStyle w:val="ConsPlusNonformat"/>
        <w:tabs>
          <w:tab w:val="num" w:pos="0"/>
        </w:tabs>
        <w:ind w:firstLine="4536"/>
        <w:jc w:val="right"/>
        <w:rPr>
          <w:rFonts w:ascii="Arial" w:hAnsi="Arial" w:cs="Arial"/>
          <w:sz w:val="18"/>
          <w:szCs w:val="18"/>
        </w:rPr>
      </w:pPr>
      <w:r>
        <w:rPr>
          <w:rFonts w:ascii="Arial" w:hAnsi="Arial" w:cs="Arial"/>
          <w:noProof/>
          <w:sz w:val="18"/>
          <w:szCs w:val="18"/>
        </w:rPr>
        <w:pict>
          <v:shape id="_x0000_s1672" type="#_x0000_t32" style="position:absolute;left:0;text-align:left;margin-left:-10.75pt;margin-top:-.1pt;width:547.05pt;height:0;z-index:251800576" o:connectortype="straight" strokecolor="black [3200]" strokeweight="5pt">
            <v:stroke dashstyle="1 1"/>
            <v:shadow color="#868686"/>
          </v:shape>
        </w:pict>
      </w:r>
    </w:p>
    <w:p w:rsidR="000A78BE" w:rsidRPr="000A78BE" w:rsidRDefault="000A78BE" w:rsidP="00637C44">
      <w:pPr>
        <w:shd w:val="clear" w:color="auto" w:fill="FFFFFF"/>
        <w:spacing w:after="0" w:line="240" w:lineRule="auto"/>
        <w:ind w:left="125"/>
        <w:jc w:val="center"/>
        <w:rPr>
          <w:rFonts w:ascii="Arial" w:hAnsi="Arial" w:cs="Arial"/>
          <w:b/>
          <w:sz w:val="18"/>
          <w:szCs w:val="18"/>
        </w:rPr>
      </w:pPr>
      <w:r w:rsidRPr="000A78BE">
        <w:rPr>
          <w:rFonts w:ascii="Arial" w:hAnsi="Arial" w:cs="Arial"/>
          <w:b/>
          <w:bCs/>
          <w:spacing w:val="-34"/>
          <w:sz w:val="18"/>
          <w:szCs w:val="18"/>
        </w:rPr>
        <w:t>СОВЕТ</w:t>
      </w:r>
      <w:r w:rsidR="00637C44">
        <w:rPr>
          <w:rFonts w:ascii="Arial" w:hAnsi="Arial" w:cs="Arial"/>
          <w:b/>
          <w:bCs/>
          <w:spacing w:val="-34"/>
          <w:sz w:val="18"/>
          <w:szCs w:val="18"/>
        </w:rPr>
        <w:t xml:space="preserve">    </w:t>
      </w:r>
      <w:r w:rsidRPr="000A78BE">
        <w:rPr>
          <w:rFonts w:ascii="Arial" w:hAnsi="Arial" w:cs="Arial"/>
          <w:b/>
          <w:bCs/>
          <w:spacing w:val="-34"/>
          <w:sz w:val="18"/>
          <w:szCs w:val="18"/>
        </w:rPr>
        <w:t xml:space="preserve"> ДЕПУТАТОВ</w:t>
      </w:r>
      <w:r w:rsidRPr="000A78BE">
        <w:rPr>
          <w:rFonts w:ascii="Arial" w:hAnsi="Arial" w:cs="Arial"/>
          <w:b/>
          <w:sz w:val="18"/>
          <w:szCs w:val="18"/>
        </w:rPr>
        <w:t xml:space="preserve"> </w:t>
      </w:r>
      <w:r w:rsidRPr="000A78BE">
        <w:rPr>
          <w:rFonts w:ascii="Arial" w:hAnsi="Arial" w:cs="Arial"/>
          <w:b/>
          <w:spacing w:val="-1"/>
          <w:sz w:val="18"/>
          <w:szCs w:val="18"/>
        </w:rPr>
        <w:t>ДМИТРИЕВСКОГО СЕЛЬСОВЕТА</w:t>
      </w:r>
    </w:p>
    <w:p w:rsidR="000A78BE" w:rsidRPr="000A78BE" w:rsidRDefault="000A78BE" w:rsidP="00637C44">
      <w:pPr>
        <w:shd w:val="clear" w:color="auto" w:fill="FFFFFF"/>
        <w:spacing w:after="0" w:line="240" w:lineRule="auto"/>
        <w:ind w:left="101"/>
        <w:jc w:val="center"/>
        <w:rPr>
          <w:rFonts w:ascii="Arial" w:hAnsi="Arial" w:cs="Arial"/>
          <w:b/>
          <w:sz w:val="18"/>
          <w:szCs w:val="18"/>
        </w:rPr>
      </w:pPr>
      <w:r w:rsidRPr="000A78BE">
        <w:rPr>
          <w:rFonts w:ascii="Arial" w:hAnsi="Arial" w:cs="Arial"/>
          <w:b/>
          <w:sz w:val="18"/>
          <w:szCs w:val="18"/>
        </w:rPr>
        <w:t>ТАТАРСКОГО РАЙОНА НОВОСИБИРСКОЙ ОБЛАСТИ</w:t>
      </w:r>
    </w:p>
    <w:p w:rsidR="000A78BE" w:rsidRPr="000A78BE" w:rsidRDefault="000A78BE" w:rsidP="00637C44">
      <w:pPr>
        <w:shd w:val="clear" w:color="auto" w:fill="FFFFFF"/>
        <w:spacing w:after="0" w:line="240" w:lineRule="auto"/>
        <w:ind w:left="82"/>
        <w:jc w:val="center"/>
        <w:rPr>
          <w:rFonts w:ascii="Arial" w:hAnsi="Arial" w:cs="Arial"/>
          <w:sz w:val="18"/>
          <w:szCs w:val="18"/>
        </w:rPr>
      </w:pPr>
    </w:p>
    <w:p w:rsidR="000A78BE" w:rsidRPr="000A78BE" w:rsidRDefault="000A78BE" w:rsidP="00637C44">
      <w:pPr>
        <w:shd w:val="clear" w:color="auto" w:fill="FFFFFF"/>
        <w:spacing w:after="0" w:line="240" w:lineRule="auto"/>
        <w:ind w:left="82"/>
        <w:jc w:val="center"/>
        <w:rPr>
          <w:rFonts w:ascii="Arial" w:hAnsi="Arial" w:cs="Arial"/>
          <w:spacing w:val="-5"/>
          <w:sz w:val="18"/>
          <w:szCs w:val="18"/>
        </w:rPr>
      </w:pPr>
      <w:r w:rsidRPr="000A78BE">
        <w:rPr>
          <w:rFonts w:ascii="Arial" w:hAnsi="Arial" w:cs="Arial"/>
          <w:b/>
          <w:bCs/>
          <w:spacing w:val="-4"/>
          <w:sz w:val="18"/>
          <w:szCs w:val="18"/>
        </w:rPr>
        <w:t>РЕШЕНИЕ</w:t>
      </w:r>
    </w:p>
    <w:p w:rsidR="000A78BE" w:rsidRPr="000A78BE" w:rsidRDefault="000A78BE" w:rsidP="00637C44">
      <w:pPr>
        <w:tabs>
          <w:tab w:val="left" w:pos="4180"/>
        </w:tabs>
        <w:spacing w:after="0" w:line="240" w:lineRule="auto"/>
        <w:jc w:val="center"/>
        <w:rPr>
          <w:rFonts w:ascii="Arial" w:hAnsi="Arial" w:cs="Arial"/>
          <w:sz w:val="18"/>
          <w:szCs w:val="18"/>
        </w:rPr>
      </w:pPr>
      <w:r w:rsidRPr="000A78BE">
        <w:rPr>
          <w:rFonts w:ascii="Arial" w:hAnsi="Arial" w:cs="Arial"/>
          <w:sz w:val="18"/>
          <w:szCs w:val="18"/>
        </w:rPr>
        <w:t>(тринадцатой сессии шестого созыва)</w:t>
      </w:r>
    </w:p>
    <w:p w:rsidR="000A78BE" w:rsidRPr="000A78BE" w:rsidRDefault="000A78BE" w:rsidP="00637C44">
      <w:pPr>
        <w:spacing w:after="0" w:line="240" w:lineRule="auto"/>
        <w:jc w:val="center"/>
        <w:rPr>
          <w:rFonts w:ascii="Arial" w:hAnsi="Arial" w:cs="Arial"/>
          <w:sz w:val="18"/>
          <w:szCs w:val="18"/>
        </w:rPr>
      </w:pPr>
      <w:r w:rsidRPr="000A78BE">
        <w:rPr>
          <w:rFonts w:ascii="Arial" w:hAnsi="Arial" w:cs="Arial"/>
          <w:sz w:val="18"/>
          <w:szCs w:val="18"/>
        </w:rPr>
        <w:t>с. Дмитриевка</w:t>
      </w:r>
    </w:p>
    <w:p w:rsidR="000A78BE" w:rsidRPr="000A78BE" w:rsidRDefault="000A78BE" w:rsidP="00637C44">
      <w:pPr>
        <w:spacing w:after="0" w:line="240" w:lineRule="auto"/>
        <w:jc w:val="center"/>
        <w:rPr>
          <w:rFonts w:ascii="Arial" w:hAnsi="Arial" w:cs="Arial"/>
          <w:sz w:val="18"/>
          <w:szCs w:val="18"/>
        </w:rPr>
      </w:pPr>
      <w:r w:rsidRPr="000A78BE">
        <w:rPr>
          <w:rFonts w:ascii="Arial" w:hAnsi="Arial" w:cs="Arial"/>
          <w:sz w:val="18"/>
          <w:szCs w:val="18"/>
        </w:rPr>
        <w:t>от 30.06.2021г.                                                                                                         № 38</w:t>
      </w:r>
    </w:p>
    <w:p w:rsidR="000A78BE" w:rsidRPr="00637C44" w:rsidRDefault="000A78BE" w:rsidP="00637C44">
      <w:pPr>
        <w:shd w:val="clear" w:color="auto" w:fill="FFFFFF"/>
        <w:tabs>
          <w:tab w:val="left" w:pos="4474"/>
          <w:tab w:val="left" w:pos="6638"/>
        </w:tabs>
        <w:spacing w:after="0" w:line="240" w:lineRule="auto"/>
        <w:ind w:left="48"/>
        <w:jc w:val="center"/>
        <w:rPr>
          <w:rFonts w:ascii="Arial" w:hAnsi="Arial" w:cs="Arial"/>
          <w:b/>
          <w:spacing w:val="-1"/>
          <w:sz w:val="18"/>
          <w:szCs w:val="18"/>
        </w:rPr>
      </w:pPr>
      <w:r w:rsidRPr="000A78BE">
        <w:rPr>
          <w:rFonts w:ascii="Arial" w:hAnsi="Arial" w:cs="Arial"/>
          <w:b/>
          <w:spacing w:val="-1"/>
          <w:sz w:val="18"/>
          <w:szCs w:val="18"/>
        </w:rPr>
        <w:t xml:space="preserve">О принятии проекта «О внесении изменений  </w:t>
      </w:r>
      <w:r w:rsidR="00637C44">
        <w:rPr>
          <w:rFonts w:ascii="Arial" w:hAnsi="Arial" w:cs="Arial"/>
          <w:b/>
          <w:spacing w:val="-1"/>
          <w:sz w:val="18"/>
          <w:szCs w:val="18"/>
        </w:rPr>
        <w:t xml:space="preserve"> </w:t>
      </w:r>
      <w:r w:rsidRPr="000A78BE">
        <w:rPr>
          <w:rFonts w:ascii="Arial" w:hAnsi="Arial" w:cs="Arial"/>
          <w:b/>
          <w:spacing w:val="-1"/>
          <w:sz w:val="18"/>
          <w:szCs w:val="18"/>
        </w:rPr>
        <w:t xml:space="preserve">в Устав сельского поселения </w:t>
      </w:r>
      <w:r w:rsidRPr="000A78BE">
        <w:rPr>
          <w:rFonts w:ascii="Arial" w:hAnsi="Arial" w:cs="Arial"/>
          <w:b/>
          <w:spacing w:val="-3"/>
          <w:sz w:val="18"/>
          <w:szCs w:val="18"/>
        </w:rPr>
        <w:t>Дмитриевского сельсовета Татарского муниципального района Новосибирской области»</w:t>
      </w:r>
    </w:p>
    <w:p w:rsidR="000A78BE" w:rsidRPr="000A78BE" w:rsidRDefault="000A78BE" w:rsidP="000A78BE">
      <w:pPr>
        <w:shd w:val="clear" w:color="auto" w:fill="FFFFFF"/>
        <w:tabs>
          <w:tab w:val="left" w:pos="4474"/>
          <w:tab w:val="left" w:pos="6638"/>
        </w:tabs>
        <w:spacing w:after="0" w:line="240" w:lineRule="auto"/>
        <w:rPr>
          <w:rFonts w:ascii="Arial" w:hAnsi="Arial" w:cs="Arial"/>
          <w:b/>
          <w:spacing w:val="-3"/>
          <w:sz w:val="18"/>
          <w:szCs w:val="18"/>
        </w:rPr>
      </w:pPr>
    </w:p>
    <w:p w:rsidR="000A78BE" w:rsidRPr="000A78BE" w:rsidRDefault="000A78BE" w:rsidP="000A78BE">
      <w:pPr>
        <w:spacing w:after="0" w:line="240" w:lineRule="auto"/>
        <w:rPr>
          <w:rFonts w:ascii="Arial" w:hAnsi="Arial" w:cs="Arial"/>
          <w:color w:val="000000"/>
          <w:spacing w:val="-1"/>
          <w:sz w:val="18"/>
          <w:szCs w:val="18"/>
        </w:rPr>
      </w:pPr>
      <w:r w:rsidRPr="000A78BE">
        <w:rPr>
          <w:rFonts w:ascii="Arial" w:hAnsi="Arial" w:cs="Arial"/>
          <w:sz w:val="18"/>
          <w:szCs w:val="1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сельского поселения Дмитриевского сельсовета</w:t>
      </w:r>
      <w:r w:rsidRPr="000A78BE">
        <w:rPr>
          <w:rFonts w:ascii="Arial" w:hAnsi="Arial" w:cs="Arial"/>
          <w:color w:val="000000"/>
          <w:sz w:val="18"/>
          <w:szCs w:val="18"/>
        </w:rPr>
        <w:t xml:space="preserve"> </w:t>
      </w:r>
      <w:r w:rsidRPr="000A78BE">
        <w:rPr>
          <w:rFonts w:ascii="Arial" w:hAnsi="Arial" w:cs="Arial"/>
          <w:sz w:val="18"/>
          <w:szCs w:val="18"/>
        </w:rPr>
        <w:t>Татарского муниципального района Новосибирской области в соответствие с действующим законодательством, С</w:t>
      </w:r>
      <w:r w:rsidRPr="000A78BE">
        <w:rPr>
          <w:rFonts w:ascii="Arial" w:hAnsi="Arial" w:cs="Arial"/>
          <w:color w:val="000000"/>
          <w:spacing w:val="-1"/>
          <w:sz w:val="18"/>
          <w:szCs w:val="18"/>
        </w:rPr>
        <w:t>овет депутатов Дмитриевского сельсовета Татарского района Новосибирской области,</w:t>
      </w:r>
    </w:p>
    <w:p w:rsidR="000A78BE" w:rsidRPr="00637C44" w:rsidRDefault="000A78BE" w:rsidP="00637C44">
      <w:pPr>
        <w:spacing w:after="0" w:line="240" w:lineRule="auto"/>
        <w:ind w:right="-34"/>
        <w:rPr>
          <w:rFonts w:ascii="Arial" w:hAnsi="Arial" w:cs="Arial"/>
          <w:b/>
          <w:color w:val="000000"/>
          <w:spacing w:val="-1"/>
          <w:sz w:val="18"/>
          <w:szCs w:val="18"/>
        </w:rPr>
      </w:pPr>
      <w:r w:rsidRPr="000A78BE">
        <w:rPr>
          <w:rFonts w:ascii="Arial" w:hAnsi="Arial" w:cs="Arial"/>
          <w:b/>
          <w:color w:val="000000"/>
          <w:spacing w:val="-1"/>
          <w:sz w:val="18"/>
          <w:szCs w:val="18"/>
        </w:rPr>
        <w:t>РЕШИЛ:</w:t>
      </w:r>
    </w:p>
    <w:p w:rsidR="000A78BE" w:rsidRPr="000A78BE" w:rsidRDefault="000A78BE" w:rsidP="00637C44">
      <w:pPr>
        <w:widowControl w:val="0"/>
        <w:shd w:val="clear" w:color="auto" w:fill="FFFFFF"/>
        <w:tabs>
          <w:tab w:val="left" w:pos="418"/>
        </w:tabs>
        <w:autoSpaceDE w:val="0"/>
        <w:autoSpaceDN w:val="0"/>
        <w:adjustRightInd w:val="0"/>
        <w:spacing w:after="0" w:line="240" w:lineRule="auto"/>
        <w:ind w:left="5" w:right="10"/>
        <w:rPr>
          <w:rFonts w:ascii="Arial" w:hAnsi="Arial" w:cs="Arial"/>
          <w:sz w:val="18"/>
          <w:szCs w:val="18"/>
        </w:rPr>
      </w:pPr>
      <w:r w:rsidRPr="000A78BE">
        <w:rPr>
          <w:rFonts w:ascii="Arial" w:hAnsi="Arial" w:cs="Arial"/>
          <w:sz w:val="18"/>
          <w:szCs w:val="18"/>
        </w:rPr>
        <w:t>1. Принять проект «О внесении изменений в Устав сельского поселения Дмитриевского сельсовета Татарского муниципального района Новосибирской области», согласно приложению.</w:t>
      </w: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rPr>
          <w:rFonts w:ascii="Arial" w:hAnsi="Arial" w:cs="Arial"/>
          <w:sz w:val="18"/>
          <w:szCs w:val="18"/>
        </w:rPr>
      </w:pPr>
      <w:r w:rsidRPr="000A78BE">
        <w:rPr>
          <w:rFonts w:ascii="Arial" w:hAnsi="Arial" w:cs="Arial"/>
          <w:sz w:val="18"/>
          <w:szCs w:val="18"/>
        </w:rPr>
        <w:t>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rPr>
          <w:rFonts w:ascii="Arial" w:hAnsi="Arial" w:cs="Arial"/>
          <w:sz w:val="18"/>
          <w:szCs w:val="18"/>
        </w:rPr>
      </w:pPr>
      <w:r w:rsidRPr="000A78BE">
        <w:rPr>
          <w:rFonts w:ascii="Arial" w:hAnsi="Arial" w:cs="Arial"/>
          <w:sz w:val="18"/>
          <w:szCs w:val="18"/>
        </w:rPr>
        <w:t>3. Контроль за исполнением данного решения оставляю за собой.</w:t>
      </w: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0A78BE">
        <w:rPr>
          <w:rFonts w:ascii="Arial" w:hAnsi="Arial" w:cs="Arial"/>
          <w:sz w:val="18"/>
          <w:szCs w:val="18"/>
        </w:rPr>
        <w:t xml:space="preserve">Глава Дмитриевского сельсовета   </w:t>
      </w: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0A78BE">
        <w:rPr>
          <w:rFonts w:ascii="Arial" w:hAnsi="Arial" w:cs="Arial"/>
          <w:sz w:val="18"/>
          <w:szCs w:val="18"/>
        </w:rPr>
        <w:t>Татарского района Новосибирской области ________________В.В.Омельченко</w:t>
      </w: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0A78BE">
        <w:rPr>
          <w:rFonts w:ascii="Arial" w:hAnsi="Arial" w:cs="Arial"/>
          <w:sz w:val="18"/>
          <w:szCs w:val="18"/>
        </w:rPr>
        <w:t xml:space="preserve">Председатель Совета депутатов   </w:t>
      </w: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0A78BE">
        <w:rPr>
          <w:rFonts w:ascii="Arial" w:hAnsi="Arial" w:cs="Arial"/>
          <w:sz w:val="18"/>
          <w:szCs w:val="18"/>
        </w:rPr>
        <w:t xml:space="preserve">Дмитриевского сельсовета    </w:t>
      </w: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0A78BE">
        <w:rPr>
          <w:rFonts w:ascii="Arial" w:hAnsi="Arial" w:cs="Arial"/>
          <w:sz w:val="18"/>
          <w:szCs w:val="18"/>
        </w:rPr>
        <w:t>Татарского района Новосибирской области ________________И.А. Безотеческая</w:t>
      </w:r>
    </w:p>
    <w:p w:rsidR="000A78BE" w:rsidRPr="000A78BE" w:rsidRDefault="00637C44" w:rsidP="00637C44">
      <w:pPr>
        <w:spacing w:after="0" w:line="240" w:lineRule="auto"/>
        <w:jc w:val="center"/>
        <w:rPr>
          <w:rFonts w:ascii="Arial" w:hAnsi="Arial" w:cs="Arial"/>
          <w:sz w:val="18"/>
          <w:szCs w:val="18"/>
        </w:rPr>
      </w:pPr>
      <w:r>
        <w:rPr>
          <w:rFonts w:ascii="Arial" w:hAnsi="Arial" w:cs="Arial"/>
          <w:sz w:val="18"/>
          <w:szCs w:val="18"/>
        </w:rPr>
        <w:t xml:space="preserve">          </w:t>
      </w:r>
    </w:p>
    <w:p w:rsidR="000A78BE" w:rsidRPr="000A78BE" w:rsidRDefault="000A78BE" w:rsidP="000A78BE">
      <w:pPr>
        <w:spacing w:after="0" w:line="240" w:lineRule="auto"/>
        <w:jc w:val="right"/>
        <w:rPr>
          <w:rFonts w:ascii="Arial" w:hAnsi="Arial" w:cs="Arial"/>
          <w:sz w:val="18"/>
          <w:szCs w:val="18"/>
        </w:rPr>
      </w:pPr>
      <w:r w:rsidRPr="000A78BE">
        <w:rPr>
          <w:rFonts w:ascii="Arial" w:hAnsi="Arial" w:cs="Arial"/>
          <w:sz w:val="18"/>
          <w:szCs w:val="18"/>
        </w:rPr>
        <w:t xml:space="preserve">                                                                                                                  Приложение</w:t>
      </w:r>
    </w:p>
    <w:p w:rsidR="000A78BE" w:rsidRPr="000A78BE" w:rsidRDefault="000A78BE" w:rsidP="000A78BE">
      <w:pPr>
        <w:spacing w:after="0" w:line="240" w:lineRule="auto"/>
        <w:jc w:val="right"/>
        <w:rPr>
          <w:rFonts w:ascii="Arial" w:hAnsi="Arial" w:cs="Arial"/>
          <w:sz w:val="18"/>
          <w:szCs w:val="18"/>
        </w:rPr>
      </w:pPr>
      <w:r w:rsidRPr="000A78BE">
        <w:rPr>
          <w:rFonts w:ascii="Arial" w:hAnsi="Arial" w:cs="Arial"/>
          <w:sz w:val="18"/>
          <w:szCs w:val="18"/>
        </w:rPr>
        <w:t xml:space="preserve">                                                                            к решению тринадцатой сессии Совета депутатов </w:t>
      </w:r>
    </w:p>
    <w:p w:rsidR="000A78BE" w:rsidRPr="000A78BE" w:rsidRDefault="000A78BE" w:rsidP="000A78BE">
      <w:pPr>
        <w:spacing w:after="0" w:line="240" w:lineRule="auto"/>
        <w:jc w:val="right"/>
        <w:rPr>
          <w:rFonts w:ascii="Arial" w:hAnsi="Arial" w:cs="Arial"/>
          <w:sz w:val="18"/>
          <w:szCs w:val="18"/>
        </w:rPr>
      </w:pPr>
      <w:r w:rsidRPr="000A78BE">
        <w:rPr>
          <w:rFonts w:ascii="Arial" w:hAnsi="Arial" w:cs="Arial"/>
          <w:sz w:val="18"/>
          <w:szCs w:val="18"/>
        </w:rPr>
        <w:t xml:space="preserve">                   Дмитриевского сельсовета Татарского района</w:t>
      </w:r>
    </w:p>
    <w:p w:rsidR="000A78BE" w:rsidRPr="000A78BE" w:rsidRDefault="000A78BE" w:rsidP="000A78BE">
      <w:pPr>
        <w:spacing w:after="0" w:line="240" w:lineRule="auto"/>
        <w:jc w:val="right"/>
        <w:rPr>
          <w:rFonts w:ascii="Arial" w:hAnsi="Arial" w:cs="Arial"/>
          <w:sz w:val="18"/>
          <w:szCs w:val="18"/>
        </w:rPr>
      </w:pPr>
      <w:r w:rsidRPr="000A78BE">
        <w:rPr>
          <w:rFonts w:ascii="Arial" w:hAnsi="Arial" w:cs="Arial"/>
          <w:sz w:val="18"/>
          <w:szCs w:val="18"/>
        </w:rPr>
        <w:t xml:space="preserve">                                                                                              Новосибирской области шестого созыва</w:t>
      </w:r>
    </w:p>
    <w:p w:rsidR="000A78BE" w:rsidRPr="00637C44" w:rsidRDefault="000A78BE" w:rsidP="00637C44">
      <w:pPr>
        <w:spacing w:after="0" w:line="240" w:lineRule="auto"/>
        <w:jc w:val="right"/>
        <w:rPr>
          <w:rFonts w:ascii="Arial" w:hAnsi="Arial" w:cs="Arial"/>
          <w:sz w:val="18"/>
          <w:szCs w:val="18"/>
        </w:rPr>
      </w:pPr>
      <w:r w:rsidRPr="000A78BE">
        <w:rPr>
          <w:rFonts w:ascii="Arial" w:hAnsi="Arial" w:cs="Arial"/>
          <w:sz w:val="18"/>
          <w:szCs w:val="18"/>
        </w:rPr>
        <w:t xml:space="preserve">                                                                                                                                 от 30.06.2021 № 38</w:t>
      </w:r>
    </w:p>
    <w:p w:rsidR="000A78BE" w:rsidRPr="000A78BE" w:rsidRDefault="000A78BE" w:rsidP="00637C44">
      <w:pPr>
        <w:spacing w:after="0" w:line="240" w:lineRule="auto"/>
        <w:jc w:val="center"/>
        <w:rPr>
          <w:rFonts w:ascii="Arial" w:hAnsi="Arial" w:cs="Arial"/>
          <w:b/>
          <w:sz w:val="18"/>
          <w:szCs w:val="18"/>
        </w:rPr>
      </w:pPr>
      <w:r w:rsidRPr="000A78BE">
        <w:rPr>
          <w:rFonts w:ascii="Arial" w:hAnsi="Arial" w:cs="Arial"/>
          <w:b/>
          <w:sz w:val="18"/>
          <w:szCs w:val="18"/>
        </w:rPr>
        <w:t>ПРОЕКТ</w:t>
      </w:r>
    </w:p>
    <w:p w:rsidR="000A78BE" w:rsidRPr="000A78BE" w:rsidRDefault="000A78BE" w:rsidP="00637C44">
      <w:pPr>
        <w:spacing w:after="0" w:line="240" w:lineRule="auto"/>
        <w:jc w:val="center"/>
        <w:rPr>
          <w:rFonts w:ascii="Arial" w:hAnsi="Arial" w:cs="Arial"/>
          <w:b/>
          <w:sz w:val="18"/>
          <w:szCs w:val="18"/>
        </w:rPr>
      </w:pPr>
      <w:r w:rsidRPr="000A78BE">
        <w:rPr>
          <w:rFonts w:ascii="Arial" w:hAnsi="Arial" w:cs="Arial"/>
          <w:b/>
          <w:sz w:val="18"/>
          <w:szCs w:val="18"/>
        </w:rPr>
        <w:t>МУНИЦИПАЛЬНОГО ПРАВОВОГО АКТА</w:t>
      </w:r>
    </w:p>
    <w:p w:rsidR="000A78BE" w:rsidRPr="000A78BE" w:rsidRDefault="000A78BE" w:rsidP="00637C44">
      <w:pPr>
        <w:spacing w:after="0" w:line="240" w:lineRule="auto"/>
        <w:jc w:val="center"/>
        <w:rPr>
          <w:rFonts w:ascii="Arial" w:hAnsi="Arial" w:cs="Arial"/>
          <w:b/>
          <w:sz w:val="18"/>
          <w:szCs w:val="18"/>
        </w:rPr>
      </w:pPr>
      <w:r w:rsidRPr="000A78BE">
        <w:rPr>
          <w:rFonts w:ascii="Arial" w:hAnsi="Arial" w:cs="Arial"/>
          <w:b/>
          <w:sz w:val="18"/>
          <w:szCs w:val="18"/>
        </w:rPr>
        <w:t>О ВНЕСЕНИИ ИЗМЕНЕНИЙ В УСТАВ СЕЛЬСКОГО ПОСЕЛЕНИЯ ДМИТРИЕВСКОГО СЕЛЬСОВЕТА ТАТАРСКОГО МУНИЦИПАЛЬНОГО РАЙОНА НОВОСИБИРСКОЙ ОБЛАСТИ</w:t>
      </w:r>
    </w:p>
    <w:p w:rsidR="000A78BE" w:rsidRPr="000A78BE" w:rsidRDefault="000A78BE" w:rsidP="00637C44">
      <w:pPr>
        <w:spacing w:after="0" w:line="240" w:lineRule="auto"/>
        <w:jc w:val="center"/>
        <w:rPr>
          <w:rFonts w:ascii="Arial" w:hAnsi="Arial" w:cs="Arial"/>
          <w:b/>
          <w:sz w:val="18"/>
          <w:szCs w:val="18"/>
        </w:rPr>
      </w:pPr>
    </w:p>
    <w:p w:rsidR="000A78BE" w:rsidRPr="000A78BE" w:rsidRDefault="000A78BE" w:rsidP="000A78BE">
      <w:pPr>
        <w:autoSpaceDE w:val="0"/>
        <w:autoSpaceDN w:val="0"/>
        <w:adjustRightInd w:val="0"/>
        <w:spacing w:after="0" w:line="240" w:lineRule="auto"/>
        <w:rPr>
          <w:rFonts w:ascii="Arial" w:hAnsi="Arial" w:cs="Arial"/>
          <w:b/>
          <w:sz w:val="18"/>
          <w:szCs w:val="18"/>
        </w:rPr>
      </w:pPr>
      <w:r w:rsidRPr="000A78BE">
        <w:rPr>
          <w:rFonts w:ascii="Arial" w:hAnsi="Arial" w:cs="Arial"/>
          <w:b/>
          <w:sz w:val="18"/>
          <w:szCs w:val="18"/>
        </w:rPr>
        <w:t>1.Статья 5. Вопросы местного значения Дмитриевского сельсовета</w:t>
      </w:r>
    </w:p>
    <w:p w:rsidR="000A78BE" w:rsidRPr="000A78BE" w:rsidRDefault="000A78BE" w:rsidP="00E74B36">
      <w:pPr>
        <w:numPr>
          <w:ilvl w:val="1"/>
          <w:numId w:val="11"/>
        </w:numPr>
        <w:autoSpaceDE w:val="0"/>
        <w:autoSpaceDN w:val="0"/>
        <w:adjustRightInd w:val="0"/>
        <w:spacing w:after="0" w:line="240" w:lineRule="auto"/>
        <w:rPr>
          <w:rFonts w:ascii="Arial" w:hAnsi="Arial" w:cs="Arial"/>
          <w:sz w:val="18"/>
          <w:szCs w:val="18"/>
        </w:rPr>
      </w:pPr>
      <w:r w:rsidRPr="000A78BE">
        <w:rPr>
          <w:rFonts w:ascii="Arial" w:hAnsi="Arial" w:cs="Arial"/>
          <w:sz w:val="18"/>
          <w:szCs w:val="18"/>
        </w:rPr>
        <w:t xml:space="preserve">пункт 39 изложить в следующей редакции: </w:t>
      </w:r>
    </w:p>
    <w:p w:rsidR="000A78BE" w:rsidRPr="000A78BE" w:rsidRDefault="000A78BE" w:rsidP="000A78BE">
      <w:pPr>
        <w:autoSpaceDE w:val="0"/>
        <w:autoSpaceDN w:val="0"/>
        <w:adjustRightInd w:val="0"/>
        <w:spacing w:after="0" w:line="240" w:lineRule="auto"/>
        <w:rPr>
          <w:rFonts w:ascii="Arial" w:hAnsi="Arial" w:cs="Arial"/>
          <w:sz w:val="18"/>
          <w:szCs w:val="18"/>
        </w:rPr>
      </w:pPr>
      <w:r w:rsidRPr="000A78BE">
        <w:rPr>
          <w:rFonts w:ascii="Arial" w:hAnsi="Arial" w:cs="Arial"/>
          <w:sz w:val="18"/>
          <w:szCs w:val="18"/>
        </w:rPr>
        <w:t>«39) участие в соответствии с федеральным законом в выполнении комплексных кадастровых работ;»</w:t>
      </w:r>
    </w:p>
    <w:p w:rsidR="000A78BE" w:rsidRPr="000A78BE" w:rsidRDefault="000A78BE" w:rsidP="000A78BE">
      <w:pPr>
        <w:autoSpaceDE w:val="0"/>
        <w:autoSpaceDN w:val="0"/>
        <w:adjustRightInd w:val="0"/>
        <w:spacing w:after="0" w:line="240" w:lineRule="auto"/>
        <w:rPr>
          <w:rFonts w:ascii="Arial" w:hAnsi="Arial" w:cs="Arial"/>
          <w:b/>
          <w:sz w:val="18"/>
          <w:szCs w:val="18"/>
        </w:rPr>
      </w:pPr>
      <w:r w:rsidRPr="000A78BE">
        <w:rPr>
          <w:rFonts w:ascii="Arial" w:hAnsi="Arial" w:cs="Arial"/>
          <w:b/>
          <w:sz w:val="18"/>
          <w:szCs w:val="18"/>
        </w:rPr>
        <w:t>2. Статья 32. Полномочия администрации</w:t>
      </w:r>
    </w:p>
    <w:p w:rsidR="000A78BE" w:rsidRPr="00637C44" w:rsidRDefault="000A78BE" w:rsidP="000A78BE">
      <w:pPr>
        <w:autoSpaceDE w:val="0"/>
        <w:autoSpaceDN w:val="0"/>
        <w:adjustRightInd w:val="0"/>
        <w:spacing w:after="0" w:line="240" w:lineRule="auto"/>
        <w:rPr>
          <w:rFonts w:ascii="Arial" w:hAnsi="Arial" w:cs="Arial"/>
          <w:sz w:val="18"/>
          <w:szCs w:val="18"/>
        </w:rPr>
      </w:pPr>
      <w:r w:rsidRPr="000A78BE">
        <w:rPr>
          <w:rFonts w:ascii="Arial" w:hAnsi="Arial" w:cs="Arial"/>
          <w:sz w:val="18"/>
          <w:szCs w:val="18"/>
        </w:rPr>
        <w:t>2.1.    пунктом 64 изложить в следующей редакции:</w:t>
      </w:r>
    </w:p>
    <w:p w:rsidR="000A78BE" w:rsidRPr="000A78BE" w:rsidRDefault="000A78BE" w:rsidP="000A78BE">
      <w:pPr>
        <w:autoSpaceDE w:val="0"/>
        <w:autoSpaceDN w:val="0"/>
        <w:adjustRightInd w:val="0"/>
        <w:spacing w:after="0" w:line="240" w:lineRule="auto"/>
        <w:rPr>
          <w:rFonts w:ascii="Arial" w:hAnsi="Arial" w:cs="Arial"/>
          <w:sz w:val="18"/>
          <w:szCs w:val="18"/>
        </w:rPr>
      </w:pPr>
      <w:r w:rsidRPr="000A78BE">
        <w:rPr>
          <w:rFonts w:ascii="Arial" w:hAnsi="Arial" w:cs="Arial"/>
          <w:sz w:val="18"/>
          <w:szCs w:val="18"/>
        </w:rPr>
        <w:t>«64) участие в соответствии с федеральным законом в выполнении комплексных кадастровых работ;».</w:t>
      </w:r>
    </w:p>
    <w:p w:rsidR="000A78BE" w:rsidRPr="000A78BE" w:rsidRDefault="000A78BE" w:rsidP="000A78BE">
      <w:pPr>
        <w:autoSpaceDE w:val="0"/>
        <w:autoSpaceDN w:val="0"/>
        <w:adjustRightInd w:val="0"/>
        <w:spacing w:after="0" w:line="240" w:lineRule="auto"/>
        <w:rPr>
          <w:rFonts w:ascii="Arial" w:hAnsi="Arial" w:cs="Arial"/>
          <w:color w:val="000000"/>
          <w:sz w:val="18"/>
          <w:szCs w:val="18"/>
        </w:rPr>
      </w:pP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rPr>
          <w:rFonts w:ascii="Arial" w:hAnsi="Arial" w:cs="Arial"/>
          <w:sz w:val="18"/>
          <w:szCs w:val="18"/>
        </w:rPr>
      </w:pPr>
      <w:r w:rsidRPr="000A78BE">
        <w:rPr>
          <w:rFonts w:ascii="Arial" w:hAnsi="Arial" w:cs="Arial"/>
          <w:sz w:val="18"/>
          <w:szCs w:val="18"/>
        </w:rPr>
        <w:t xml:space="preserve">Глава Дмитриевского сельсовета   </w:t>
      </w: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0A78BE">
        <w:rPr>
          <w:rFonts w:ascii="Arial" w:hAnsi="Arial" w:cs="Arial"/>
          <w:sz w:val="18"/>
          <w:szCs w:val="18"/>
        </w:rPr>
        <w:t>Татарского района Новосибирской области _____________В.В.Омельченко</w:t>
      </w: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0A78BE">
        <w:rPr>
          <w:rFonts w:ascii="Arial" w:hAnsi="Arial" w:cs="Arial"/>
          <w:sz w:val="18"/>
          <w:szCs w:val="18"/>
        </w:rPr>
        <w:t xml:space="preserve">Председатель Совета депутатов   </w:t>
      </w: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0A78BE">
        <w:rPr>
          <w:rFonts w:ascii="Arial" w:hAnsi="Arial" w:cs="Arial"/>
          <w:sz w:val="18"/>
          <w:szCs w:val="18"/>
        </w:rPr>
        <w:t xml:space="preserve">Дмитриевского сельсовета    </w:t>
      </w:r>
    </w:p>
    <w:p w:rsidR="000A78BE" w:rsidRPr="000A78BE" w:rsidRDefault="000A78BE" w:rsidP="000A78BE">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0A78BE">
        <w:rPr>
          <w:rFonts w:ascii="Arial" w:hAnsi="Arial" w:cs="Arial"/>
          <w:sz w:val="18"/>
          <w:szCs w:val="18"/>
        </w:rPr>
        <w:t>Татарского района Новосибирской области _____________И.А. Безотеческая</w:t>
      </w:r>
    </w:p>
    <w:p w:rsidR="000A78BE" w:rsidRPr="000A78BE" w:rsidRDefault="000A78BE" w:rsidP="000A78BE">
      <w:pPr>
        <w:spacing w:after="0" w:line="240" w:lineRule="auto"/>
        <w:ind w:left="1123"/>
        <w:jc w:val="center"/>
        <w:rPr>
          <w:rFonts w:ascii="Arial" w:hAnsi="Arial" w:cs="Arial"/>
          <w:sz w:val="18"/>
          <w:szCs w:val="18"/>
        </w:rPr>
      </w:pPr>
    </w:p>
    <w:p w:rsidR="001673D3" w:rsidRPr="000A78BE" w:rsidRDefault="001673D3" w:rsidP="000A78BE">
      <w:pPr>
        <w:spacing w:after="0" w:line="240" w:lineRule="auto"/>
        <w:ind w:left="1123"/>
        <w:jc w:val="center"/>
        <w:rPr>
          <w:rFonts w:ascii="Arial" w:hAnsi="Arial" w:cs="Arial"/>
          <w:sz w:val="18"/>
          <w:szCs w:val="18"/>
        </w:rPr>
      </w:pPr>
      <w:r w:rsidRPr="000A78BE">
        <w:rPr>
          <w:rFonts w:ascii="Arial" w:hAnsi="Arial" w:cs="Arial"/>
          <w:sz w:val="18"/>
          <w:szCs w:val="18"/>
        </w:rPr>
        <w:t>СОВЕТ   ДЕПУТАТОВ ДМИТРИЕВСКОГО СЕЛЬСОВЕТА</w:t>
      </w:r>
    </w:p>
    <w:p w:rsidR="001673D3" w:rsidRPr="000A78BE" w:rsidRDefault="001673D3" w:rsidP="000A78BE">
      <w:pPr>
        <w:spacing w:after="0" w:line="240" w:lineRule="auto"/>
        <w:ind w:left="1123"/>
        <w:jc w:val="center"/>
        <w:rPr>
          <w:rFonts w:ascii="Arial" w:hAnsi="Arial" w:cs="Arial"/>
          <w:sz w:val="18"/>
          <w:szCs w:val="18"/>
        </w:rPr>
      </w:pPr>
      <w:r w:rsidRPr="000A78BE">
        <w:rPr>
          <w:rFonts w:ascii="Arial" w:hAnsi="Arial" w:cs="Arial"/>
          <w:sz w:val="18"/>
          <w:szCs w:val="18"/>
        </w:rPr>
        <w:t>ТАТАРСКОГО РАЙОНА НОВОСИБИРСКОЙ ОБЛАСТИ</w:t>
      </w:r>
    </w:p>
    <w:p w:rsidR="001673D3" w:rsidRPr="000A78BE" w:rsidRDefault="001673D3" w:rsidP="00637C44">
      <w:pPr>
        <w:spacing w:after="0" w:line="240" w:lineRule="auto"/>
        <w:rPr>
          <w:rFonts w:ascii="Arial" w:hAnsi="Arial" w:cs="Arial"/>
          <w:b/>
          <w:sz w:val="18"/>
          <w:szCs w:val="18"/>
        </w:rPr>
      </w:pPr>
    </w:p>
    <w:p w:rsidR="001673D3" w:rsidRPr="000A78BE" w:rsidRDefault="001673D3" w:rsidP="000A78BE">
      <w:pPr>
        <w:spacing w:after="0" w:line="240" w:lineRule="auto"/>
        <w:ind w:left="1122"/>
        <w:jc w:val="center"/>
        <w:rPr>
          <w:rFonts w:ascii="Arial" w:hAnsi="Arial" w:cs="Arial"/>
          <w:b/>
          <w:sz w:val="18"/>
          <w:szCs w:val="18"/>
        </w:rPr>
      </w:pPr>
      <w:r w:rsidRPr="000A78BE">
        <w:rPr>
          <w:rFonts w:ascii="Arial" w:hAnsi="Arial" w:cs="Arial"/>
          <w:b/>
          <w:sz w:val="18"/>
          <w:szCs w:val="18"/>
        </w:rPr>
        <w:t>Р Е Ш Е Н И Е</w:t>
      </w:r>
    </w:p>
    <w:p w:rsidR="001673D3" w:rsidRPr="000A78BE" w:rsidRDefault="00590461" w:rsidP="000A78BE">
      <w:pPr>
        <w:pStyle w:val="ConsTitle"/>
        <w:widowControl/>
        <w:ind w:right="0"/>
        <w:jc w:val="center"/>
        <w:rPr>
          <w:sz w:val="18"/>
          <w:szCs w:val="18"/>
        </w:rPr>
      </w:pPr>
      <w:r w:rsidRPr="000A78BE">
        <w:rPr>
          <w:sz w:val="18"/>
          <w:szCs w:val="18"/>
        </w:rPr>
        <w:t xml:space="preserve">                 /</w:t>
      </w:r>
      <w:r w:rsidR="001673D3" w:rsidRPr="000A78BE">
        <w:rPr>
          <w:sz w:val="18"/>
          <w:szCs w:val="18"/>
        </w:rPr>
        <w:t>трин</w:t>
      </w:r>
      <w:r w:rsidRPr="000A78BE">
        <w:rPr>
          <w:sz w:val="18"/>
          <w:szCs w:val="18"/>
        </w:rPr>
        <w:t>адцатой  сессии  шестого созыва</w:t>
      </w:r>
      <w:r w:rsidR="001673D3" w:rsidRPr="000A78BE">
        <w:rPr>
          <w:sz w:val="18"/>
          <w:szCs w:val="18"/>
        </w:rPr>
        <w:t>/</w:t>
      </w:r>
    </w:p>
    <w:p w:rsidR="001673D3" w:rsidRPr="000A78BE" w:rsidRDefault="001673D3" w:rsidP="000A78BE">
      <w:pPr>
        <w:pStyle w:val="ConsTitle"/>
        <w:widowControl/>
        <w:ind w:right="0"/>
        <w:jc w:val="center"/>
        <w:rPr>
          <w:sz w:val="18"/>
          <w:szCs w:val="18"/>
        </w:rPr>
      </w:pPr>
    </w:p>
    <w:p w:rsidR="001673D3" w:rsidRPr="000A78BE" w:rsidRDefault="001673D3" w:rsidP="000A78BE">
      <w:pPr>
        <w:pStyle w:val="ConsTitle"/>
        <w:widowControl/>
        <w:ind w:right="0"/>
        <w:jc w:val="center"/>
        <w:rPr>
          <w:b w:val="0"/>
          <w:sz w:val="18"/>
          <w:szCs w:val="18"/>
        </w:rPr>
      </w:pPr>
      <w:r w:rsidRPr="000A78BE">
        <w:rPr>
          <w:b w:val="0"/>
          <w:sz w:val="18"/>
          <w:szCs w:val="18"/>
        </w:rPr>
        <w:t>от   30.06.2021                                                                                           № 39</w:t>
      </w:r>
    </w:p>
    <w:p w:rsidR="001673D3" w:rsidRPr="000A78BE" w:rsidRDefault="001673D3" w:rsidP="000A78BE">
      <w:pPr>
        <w:spacing w:after="0" w:line="240" w:lineRule="auto"/>
        <w:ind w:left="1122"/>
        <w:jc w:val="center"/>
        <w:rPr>
          <w:rFonts w:ascii="Arial" w:hAnsi="Arial" w:cs="Arial"/>
          <w:sz w:val="18"/>
          <w:szCs w:val="18"/>
        </w:rPr>
      </w:pPr>
      <w:r w:rsidRPr="000A78BE">
        <w:rPr>
          <w:rFonts w:ascii="Arial" w:hAnsi="Arial" w:cs="Arial"/>
          <w:sz w:val="18"/>
          <w:szCs w:val="18"/>
        </w:rPr>
        <w:t xml:space="preserve">                                                       </w:t>
      </w:r>
    </w:p>
    <w:p w:rsidR="001673D3" w:rsidRPr="000A78BE" w:rsidRDefault="001673D3" w:rsidP="000A78BE">
      <w:pPr>
        <w:spacing w:after="0" w:line="240" w:lineRule="auto"/>
        <w:jc w:val="both"/>
        <w:rPr>
          <w:rFonts w:ascii="Arial" w:hAnsi="Arial" w:cs="Arial"/>
          <w:sz w:val="18"/>
          <w:szCs w:val="18"/>
        </w:rPr>
      </w:pPr>
      <w:r w:rsidRPr="000A78BE">
        <w:rPr>
          <w:rFonts w:ascii="Arial" w:hAnsi="Arial" w:cs="Arial"/>
          <w:sz w:val="18"/>
          <w:szCs w:val="18"/>
        </w:rPr>
        <w:t xml:space="preserve">           О внесении изменений в Решение сорок третьей сессии 4-го созыва Совета депутатов Дмитриевского сельсовета Татарского района Новосибирской области от 20.12.2013г. № 143 «Об утверждении Положения о бюджетном процессе в Дмитриевском сельсовете Татарского района Новосибирской области»</w:t>
      </w:r>
    </w:p>
    <w:p w:rsidR="001673D3" w:rsidRPr="000A78BE" w:rsidRDefault="001673D3" w:rsidP="000A78BE">
      <w:pPr>
        <w:spacing w:after="0" w:line="240" w:lineRule="auto"/>
        <w:jc w:val="both"/>
        <w:rPr>
          <w:rFonts w:ascii="Arial" w:hAnsi="Arial" w:cs="Arial"/>
          <w:sz w:val="18"/>
          <w:szCs w:val="18"/>
        </w:rPr>
      </w:pPr>
    </w:p>
    <w:p w:rsidR="001673D3" w:rsidRPr="000A78BE" w:rsidRDefault="001673D3" w:rsidP="000A78BE">
      <w:pPr>
        <w:spacing w:after="0" w:line="240" w:lineRule="auto"/>
        <w:ind w:firstLine="708"/>
        <w:jc w:val="both"/>
        <w:rPr>
          <w:rFonts w:ascii="Arial" w:hAnsi="Arial" w:cs="Arial"/>
          <w:sz w:val="18"/>
          <w:szCs w:val="18"/>
        </w:rPr>
      </w:pPr>
      <w:r w:rsidRPr="000A78BE">
        <w:rPr>
          <w:rFonts w:ascii="Arial" w:hAnsi="Arial" w:cs="Arial"/>
          <w:sz w:val="18"/>
          <w:szCs w:val="1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(в ред. Федерального закона от 22.12.2020 № 120-ФЗ) Совет Депутатов Дмитриевского сельсовета Татарского района Новосибирской области</w:t>
      </w:r>
    </w:p>
    <w:p w:rsidR="001673D3" w:rsidRPr="000A78BE" w:rsidRDefault="001673D3" w:rsidP="000A78BE">
      <w:pPr>
        <w:spacing w:after="0" w:line="240" w:lineRule="auto"/>
        <w:ind w:firstLine="708"/>
        <w:rPr>
          <w:rFonts w:ascii="Arial" w:hAnsi="Arial" w:cs="Arial"/>
          <w:sz w:val="18"/>
          <w:szCs w:val="18"/>
        </w:rPr>
      </w:pPr>
      <w:r w:rsidRPr="000A78BE">
        <w:rPr>
          <w:rFonts w:ascii="Arial" w:hAnsi="Arial" w:cs="Arial"/>
          <w:sz w:val="18"/>
          <w:szCs w:val="18"/>
        </w:rPr>
        <w:t>РЕШИЛ:</w:t>
      </w:r>
    </w:p>
    <w:p w:rsidR="001673D3" w:rsidRPr="000A78BE" w:rsidRDefault="001673D3" w:rsidP="00E74B36">
      <w:pPr>
        <w:numPr>
          <w:ilvl w:val="0"/>
          <w:numId w:val="8"/>
        </w:numPr>
        <w:spacing w:after="0" w:line="240" w:lineRule="auto"/>
        <w:jc w:val="both"/>
        <w:rPr>
          <w:rFonts w:ascii="Arial" w:hAnsi="Arial" w:cs="Arial"/>
          <w:sz w:val="18"/>
          <w:szCs w:val="18"/>
        </w:rPr>
      </w:pPr>
      <w:r w:rsidRPr="000A78BE">
        <w:rPr>
          <w:rFonts w:ascii="Arial" w:hAnsi="Arial" w:cs="Arial"/>
          <w:sz w:val="18"/>
          <w:szCs w:val="18"/>
        </w:rPr>
        <w:t>Внести в  Решение сорок третьей сессии 4-го созыва Совета депутатов Дмитриевского сельсовета Татарского района Новосибирской области от 20.12. 2013г. № 143 «Об утверждении Положения о  бюджетном процессе в Дмитриевском сельсовете Татарского района Новосибирской области», следующие изменения:</w:t>
      </w:r>
    </w:p>
    <w:p w:rsidR="001673D3" w:rsidRPr="000A78BE" w:rsidRDefault="001673D3" w:rsidP="000A78BE">
      <w:pPr>
        <w:spacing w:after="0" w:line="240" w:lineRule="auto"/>
        <w:jc w:val="both"/>
        <w:rPr>
          <w:rFonts w:ascii="Arial" w:hAnsi="Arial" w:cs="Arial"/>
          <w:b/>
          <w:sz w:val="18"/>
          <w:szCs w:val="18"/>
        </w:rPr>
      </w:pPr>
      <w:r w:rsidRPr="000A78BE">
        <w:rPr>
          <w:rFonts w:ascii="Arial" w:hAnsi="Arial" w:cs="Arial"/>
          <w:b/>
          <w:sz w:val="18"/>
          <w:szCs w:val="18"/>
        </w:rPr>
        <w:t xml:space="preserve">    1.1.Пункт 2 статьи 13 изложить в следующей редакции:</w:t>
      </w:r>
    </w:p>
    <w:p w:rsidR="001673D3" w:rsidRPr="000A78BE" w:rsidRDefault="001673D3" w:rsidP="000A78BE">
      <w:pPr>
        <w:pStyle w:val="ConsPlusNormal"/>
        <w:widowControl/>
        <w:ind w:firstLine="540"/>
        <w:jc w:val="both"/>
        <w:rPr>
          <w:sz w:val="18"/>
          <w:szCs w:val="18"/>
        </w:rPr>
      </w:pPr>
      <w:r w:rsidRPr="000A78BE">
        <w:rPr>
          <w:sz w:val="18"/>
          <w:szCs w:val="18"/>
        </w:rPr>
        <w:t>« 2. В состав иных источников внутреннего финансирования дефицита местного  бюджета включаются:</w:t>
      </w:r>
    </w:p>
    <w:p w:rsidR="001673D3" w:rsidRPr="000A78BE" w:rsidRDefault="001673D3" w:rsidP="00E74B36">
      <w:pPr>
        <w:numPr>
          <w:ilvl w:val="0"/>
          <w:numId w:val="9"/>
        </w:numPr>
        <w:spacing w:after="0" w:line="240" w:lineRule="auto"/>
        <w:jc w:val="both"/>
        <w:rPr>
          <w:rFonts w:ascii="Arial" w:hAnsi="Arial" w:cs="Arial"/>
          <w:sz w:val="18"/>
          <w:szCs w:val="18"/>
        </w:rPr>
      </w:pPr>
      <w:r w:rsidRPr="000A78BE">
        <w:rPr>
          <w:rFonts w:ascii="Arial" w:hAnsi="Arial" w:cs="Arial"/>
          <w:sz w:val="18"/>
          <w:szCs w:val="18"/>
        </w:rPr>
        <w:t>поступления от продажи акций и иных форм участия в капитале, находящихся в собственности муниципального образования;</w:t>
      </w:r>
    </w:p>
    <w:p w:rsidR="001673D3" w:rsidRPr="000A78BE" w:rsidRDefault="001673D3" w:rsidP="00E74B36">
      <w:pPr>
        <w:numPr>
          <w:ilvl w:val="0"/>
          <w:numId w:val="9"/>
        </w:numPr>
        <w:spacing w:after="0" w:line="240" w:lineRule="auto"/>
        <w:jc w:val="both"/>
        <w:rPr>
          <w:rFonts w:ascii="Arial" w:hAnsi="Arial" w:cs="Arial"/>
          <w:sz w:val="18"/>
          <w:szCs w:val="18"/>
        </w:rPr>
      </w:pPr>
      <w:r w:rsidRPr="000A78BE">
        <w:rPr>
          <w:rFonts w:ascii="Arial" w:hAnsi="Arial" w:cs="Arial"/>
          <w:sz w:val="18"/>
          <w:szCs w:val="18"/>
        </w:rPr>
        <w:t>курсовая разница по средствам местного бюджета;</w:t>
      </w:r>
    </w:p>
    <w:p w:rsidR="001673D3" w:rsidRPr="000A78BE" w:rsidRDefault="001673D3" w:rsidP="00E74B36">
      <w:pPr>
        <w:numPr>
          <w:ilvl w:val="0"/>
          <w:numId w:val="9"/>
        </w:numPr>
        <w:spacing w:after="0" w:line="240" w:lineRule="auto"/>
        <w:jc w:val="both"/>
        <w:rPr>
          <w:rFonts w:ascii="Arial" w:hAnsi="Arial" w:cs="Arial"/>
          <w:sz w:val="18"/>
          <w:szCs w:val="18"/>
        </w:rPr>
      </w:pPr>
      <w:r w:rsidRPr="000A78BE">
        <w:rPr>
          <w:rFonts w:ascii="Arial" w:hAnsi="Arial" w:cs="Arial"/>
          <w:sz w:val="18"/>
          <w:szCs w:val="1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1673D3" w:rsidRPr="000A78BE" w:rsidRDefault="001673D3" w:rsidP="00E74B36">
      <w:pPr>
        <w:numPr>
          <w:ilvl w:val="0"/>
          <w:numId w:val="9"/>
        </w:numPr>
        <w:spacing w:after="0" w:line="240" w:lineRule="auto"/>
        <w:jc w:val="both"/>
        <w:rPr>
          <w:rFonts w:ascii="Arial" w:hAnsi="Arial" w:cs="Arial"/>
          <w:sz w:val="18"/>
          <w:szCs w:val="18"/>
        </w:rPr>
      </w:pPr>
      <w:r w:rsidRPr="000A78BE">
        <w:rPr>
          <w:rFonts w:ascii="Arial" w:hAnsi="Arial" w:cs="Arial"/>
          <w:sz w:val="18"/>
          <w:szCs w:val="18"/>
        </w:rPr>
        <w:t>объем средств, направляемых на погашение иных долговых обязательств муниципального образования в валюте Российской Федерации;</w:t>
      </w:r>
    </w:p>
    <w:p w:rsidR="001673D3" w:rsidRPr="000A78BE" w:rsidRDefault="001673D3" w:rsidP="00E74B36">
      <w:pPr>
        <w:numPr>
          <w:ilvl w:val="0"/>
          <w:numId w:val="9"/>
        </w:numPr>
        <w:spacing w:after="0" w:line="240" w:lineRule="auto"/>
        <w:jc w:val="both"/>
        <w:rPr>
          <w:rFonts w:ascii="Arial" w:hAnsi="Arial" w:cs="Arial"/>
          <w:sz w:val="18"/>
          <w:szCs w:val="18"/>
        </w:rPr>
      </w:pPr>
      <w:r w:rsidRPr="000A78BE">
        <w:rPr>
          <w:rFonts w:ascii="Arial" w:hAnsi="Arial" w:cs="Arial"/>
          <w:sz w:val="18"/>
          <w:szCs w:val="1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1673D3" w:rsidRPr="000A78BE" w:rsidRDefault="001673D3" w:rsidP="00E74B36">
      <w:pPr>
        <w:numPr>
          <w:ilvl w:val="0"/>
          <w:numId w:val="9"/>
        </w:numPr>
        <w:spacing w:after="0" w:line="240" w:lineRule="auto"/>
        <w:jc w:val="both"/>
        <w:rPr>
          <w:rFonts w:ascii="Arial" w:hAnsi="Arial" w:cs="Arial"/>
          <w:sz w:val="18"/>
          <w:szCs w:val="18"/>
        </w:rPr>
      </w:pPr>
      <w:r w:rsidRPr="000A78BE">
        <w:rPr>
          <w:rFonts w:ascii="Arial" w:hAnsi="Arial" w:cs="Arial"/>
          <w:sz w:val="18"/>
          <w:szCs w:val="1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1673D3" w:rsidRPr="000A78BE" w:rsidRDefault="001673D3" w:rsidP="00E74B36">
      <w:pPr>
        <w:numPr>
          <w:ilvl w:val="0"/>
          <w:numId w:val="9"/>
        </w:numPr>
        <w:spacing w:after="0" w:line="240" w:lineRule="auto"/>
        <w:jc w:val="both"/>
        <w:rPr>
          <w:rFonts w:ascii="Arial" w:hAnsi="Arial" w:cs="Arial"/>
          <w:sz w:val="18"/>
          <w:szCs w:val="18"/>
        </w:rPr>
      </w:pPr>
      <w:r w:rsidRPr="000A78BE">
        <w:rPr>
          <w:rFonts w:ascii="Arial" w:hAnsi="Arial" w:cs="Arial"/>
          <w:sz w:val="18"/>
          <w:szCs w:val="18"/>
        </w:rP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sz w:val="18"/>
          <w:szCs w:val="18"/>
        </w:rPr>
        <w:t>Остатки средств местного бюджета на начало текущего финансового года:</w:t>
      </w: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sz w:val="18"/>
          <w:szCs w:val="18"/>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sz w:val="18"/>
          <w:szCs w:val="18"/>
        </w:rPr>
        <w:t>в объеме превышения общей суммы заимствований муниципального образования, отнесенного в соответствии с Бюджетным Кодексом к группе заемщиков со средним или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1673D3" w:rsidRPr="000A78BE" w:rsidRDefault="001673D3" w:rsidP="000A78BE">
      <w:pPr>
        <w:spacing w:after="0" w:line="240" w:lineRule="auto"/>
        <w:jc w:val="both"/>
        <w:rPr>
          <w:rFonts w:ascii="Arial" w:hAnsi="Arial" w:cs="Arial"/>
          <w:sz w:val="18"/>
          <w:szCs w:val="18"/>
        </w:rPr>
      </w:pPr>
    </w:p>
    <w:p w:rsidR="001673D3" w:rsidRPr="000A78BE" w:rsidRDefault="001673D3" w:rsidP="000A78BE">
      <w:pPr>
        <w:spacing w:after="0" w:line="240" w:lineRule="auto"/>
        <w:jc w:val="both"/>
        <w:rPr>
          <w:rFonts w:ascii="Arial" w:hAnsi="Arial" w:cs="Arial"/>
          <w:b/>
          <w:sz w:val="18"/>
          <w:szCs w:val="18"/>
        </w:rPr>
      </w:pPr>
      <w:r w:rsidRPr="000A78BE">
        <w:rPr>
          <w:rFonts w:ascii="Arial" w:hAnsi="Arial" w:cs="Arial"/>
          <w:b/>
          <w:sz w:val="18"/>
          <w:szCs w:val="18"/>
        </w:rPr>
        <w:t>1.2. в пункте 7 статьи 14 слово «Предельный» исключить.</w:t>
      </w:r>
    </w:p>
    <w:p w:rsidR="001673D3" w:rsidRPr="000A78BE" w:rsidRDefault="001673D3" w:rsidP="000A78BE">
      <w:pPr>
        <w:spacing w:after="0" w:line="240" w:lineRule="auto"/>
        <w:jc w:val="both"/>
        <w:rPr>
          <w:rFonts w:ascii="Arial" w:hAnsi="Arial" w:cs="Arial"/>
          <w:b/>
          <w:sz w:val="18"/>
          <w:szCs w:val="18"/>
        </w:rPr>
      </w:pPr>
    </w:p>
    <w:p w:rsidR="001673D3" w:rsidRPr="000A78BE" w:rsidRDefault="001673D3" w:rsidP="000A78BE">
      <w:pPr>
        <w:spacing w:after="0" w:line="240" w:lineRule="auto"/>
        <w:jc w:val="both"/>
        <w:rPr>
          <w:rFonts w:ascii="Arial" w:hAnsi="Arial" w:cs="Arial"/>
          <w:b/>
          <w:sz w:val="18"/>
          <w:szCs w:val="18"/>
        </w:rPr>
      </w:pPr>
      <w:r w:rsidRPr="000A78BE">
        <w:rPr>
          <w:rFonts w:ascii="Arial" w:hAnsi="Arial" w:cs="Arial"/>
          <w:b/>
          <w:sz w:val="18"/>
          <w:szCs w:val="18"/>
        </w:rPr>
        <w:t>1.3. в пункте 8 статьи 14 слово «Предельный» исключить</w:t>
      </w:r>
    </w:p>
    <w:p w:rsidR="001673D3" w:rsidRPr="000A78BE" w:rsidRDefault="001673D3" w:rsidP="000A78BE">
      <w:pPr>
        <w:spacing w:after="0" w:line="240" w:lineRule="auto"/>
        <w:jc w:val="both"/>
        <w:rPr>
          <w:rFonts w:ascii="Arial" w:hAnsi="Arial" w:cs="Arial"/>
          <w:b/>
          <w:sz w:val="18"/>
          <w:szCs w:val="18"/>
        </w:rPr>
      </w:pPr>
    </w:p>
    <w:p w:rsidR="001673D3" w:rsidRPr="000A78BE" w:rsidRDefault="001673D3" w:rsidP="000A78BE">
      <w:pPr>
        <w:spacing w:after="0" w:line="240" w:lineRule="auto"/>
        <w:jc w:val="both"/>
        <w:rPr>
          <w:rFonts w:ascii="Arial" w:hAnsi="Arial" w:cs="Arial"/>
          <w:b/>
          <w:sz w:val="18"/>
          <w:szCs w:val="18"/>
        </w:rPr>
      </w:pPr>
    </w:p>
    <w:p w:rsidR="001673D3" w:rsidRPr="000A78BE" w:rsidRDefault="001673D3" w:rsidP="000A78BE">
      <w:pPr>
        <w:spacing w:after="0" w:line="240" w:lineRule="auto"/>
        <w:jc w:val="both"/>
        <w:rPr>
          <w:rFonts w:ascii="Arial" w:hAnsi="Arial" w:cs="Arial"/>
          <w:b/>
          <w:sz w:val="18"/>
          <w:szCs w:val="18"/>
        </w:rPr>
      </w:pPr>
      <w:r w:rsidRPr="000A78BE">
        <w:rPr>
          <w:rFonts w:ascii="Arial" w:hAnsi="Arial" w:cs="Arial"/>
          <w:b/>
          <w:sz w:val="18"/>
          <w:szCs w:val="18"/>
        </w:rPr>
        <w:t>1.4.</w:t>
      </w:r>
      <w:r w:rsidRPr="000A78BE">
        <w:rPr>
          <w:rFonts w:ascii="Arial" w:hAnsi="Arial" w:cs="Arial"/>
          <w:sz w:val="18"/>
          <w:szCs w:val="18"/>
        </w:rPr>
        <w:t xml:space="preserve"> </w:t>
      </w:r>
      <w:r w:rsidRPr="000A78BE">
        <w:rPr>
          <w:rFonts w:ascii="Arial" w:hAnsi="Arial" w:cs="Arial"/>
          <w:b/>
          <w:sz w:val="18"/>
          <w:szCs w:val="18"/>
        </w:rPr>
        <w:t>Пункт 1</w:t>
      </w:r>
      <w:r w:rsidRPr="000A78BE">
        <w:rPr>
          <w:rFonts w:ascii="Arial" w:hAnsi="Arial" w:cs="Arial"/>
          <w:sz w:val="18"/>
          <w:szCs w:val="18"/>
        </w:rPr>
        <w:t xml:space="preserve"> с</w:t>
      </w:r>
      <w:r w:rsidRPr="000A78BE">
        <w:rPr>
          <w:rFonts w:ascii="Arial" w:hAnsi="Arial" w:cs="Arial"/>
          <w:b/>
          <w:sz w:val="18"/>
          <w:szCs w:val="18"/>
        </w:rPr>
        <w:t>татьи  44 изложить в следующей редакции:</w:t>
      </w:r>
    </w:p>
    <w:p w:rsidR="001673D3" w:rsidRPr="000A78BE" w:rsidRDefault="001673D3" w:rsidP="000A78BE">
      <w:pPr>
        <w:spacing w:after="0" w:line="240" w:lineRule="auto"/>
        <w:jc w:val="both"/>
        <w:rPr>
          <w:rFonts w:ascii="Arial" w:hAnsi="Arial" w:cs="Arial"/>
          <w:b/>
          <w:sz w:val="18"/>
          <w:szCs w:val="18"/>
        </w:rPr>
      </w:pP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sz w:val="18"/>
          <w:szCs w:val="18"/>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1673D3" w:rsidRPr="000A78BE" w:rsidRDefault="001673D3" w:rsidP="000A78BE">
      <w:pPr>
        <w:spacing w:after="0" w:line="240" w:lineRule="auto"/>
        <w:jc w:val="both"/>
        <w:rPr>
          <w:rFonts w:ascii="Arial" w:hAnsi="Arial" w:cs="Arial"/>
          <w:b/>
          <w:sz w:val="18"/>
          <w:szCs w:val="18"/>
        </w:rPr>
      </w:pPr>
    </w:p>
    <w:p w:rsidR="001673D3" w:rsidRPr="000A78BE" w:rsidRDefault="001673D3" w:rsidP="000A78BE">
      <w:pPr>
        <w:spacing w:after="0" w:line="240" w:lineRule="auto"/>
        <w:jc w:val="both"/>
        <w:rPr>
          <w:rFonts w:ascii="Arial" w:hAnsi="Arial" w:cs="Arial"/>
          <w:b/>
          <w:sz w:val="18"/>
          <w:szCs w:val="18"/>
        </w:rPr>
      </w:pPr>
      <w:r w:rsidRPr="000A78BE">
        <w:rPr>
          <w:rFonts w:ascii="Arial" w:hAnsi="Arial" w:cs="Arial"/>
          <w:b/>
          <w:sz w:val="18"/>
          <w:szCs w:val="18"/>
        </w:rPr>
        <w:lastRenderedPageBreak/>
        <w:t>1.5. В статье 45:</w:t>
      </w: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b/>
          <w:sz w:val="18"/>
          <w:szCs w:val="18"/>
        </w:rPr>
        <w:t>абзац 1 изложить в следующей редакции-«</w:t>
      </w:r>
      <w:r w:rsidRPr="000A78BE">
        <w:rPr>
          <w:rFonts w:ascii="Arial" w:hAnsi="Arial" w:cs="Arial"/>
          <w:sz w:val="18"/>
          <w:szCs w:val="1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Новосибирской области и муниципальными правовыми актами, принятыми в соответствии с положениями Бюджетного Кодекса, с казначейских счетов для осуществления и отражения операций по учету и распределению поступлений и иных поступлений в бюджет»</w:t>
      </w: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b/>
          <w:sz w:val="18"/>
          <w:szCs w:val="18"/>
        </w:rPr>
        <w:t>абзац 5 изложить в следующей редакции-«</w:t>
      </w:r>
      <w:r w:rsidRPr="000A78BE">
        <w:rPr>
          <w:rFonts w:ascii="Arial" w:hAnsi="Arial" w:cs="Arial"/>
          <w:sz w:val="18"/>
          <w:szCs w:val="18"/>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63" w:history="1">
        <w:r w:rsidRPr="000A78BE">
          <w:rPr>
            <w:rStyle w:val="a6"/>
            <w:rFonts w:ascii="Arial" w:hAnsi="Arial" w:cs="Arial"/>
            <w:sz w:val="18"/>
            <w:szCs w:val="18"/>
          </w:rPr>
          <w:t>порядке</w:t>
        </w:r>
      </w:hyperlink>
      <w:r w:rsidRPr="000A78BE">
        <w:rPr>
          <w:rFonts w:ascii="Arial" w:hAnsi="Arial" w:cs="Arial"/>
          <w:sz w:val="18"/>
          <w:szCs w:val="18"/>
        </w:rPr>
        <w:t>, установленном Министерством финансов Российской Федерации»</w:t>
      </w:r>
    </w:p>
    <w:p w:rsidR="001673D3" w:rsidRPr="000A78BE" w:rsidRDefault="001673D3" w:rsidP="000A78BE">
      <w:pPr>
        <w:spacing w:after="0" w:line="240" w:lineRule="auto"/>
        <w:ind w:firstLine="540"/>
        <w:jc w:val="both"/>
        <w:rPr>
          <w:rFonts w:ascii="Arial" w:hAnsi="Arial" w:cs="Arial"/>
          <w:sz w:val="18"/>
          <w:szCs w:val="18"/>
        </w:rPr>
      </w:pPr>
    </w:p>
    <w:p w:rsidR="001673D3" w:rsidRPr="000A78BE" w:rsidRDefault="001673D3" w:rsidP="000A78BE">
      <w:pPr>
        <w:spacing w:after="0" w:line="240" w:lineRule="auto"/>
        <w:jc w:val="both"/>
        <w:rPr>
          <w:rFonts w:ascii="Arial" w:hAnsi="Arial" w:cs="Arial"/>
          <w:b/>
          <w:sz w:val="18"/>
          <w:szCs w:val="18"/>
        </w:rPr>
      </w:pPr>
      <w:r w:rsidRPr="000A78BE">
        <w:rPr>
          <w:rFonts w:ascii="Arial" w:hAnsi="Arial" w:cs="Arial"/>
          <w:b/>
          <w:sz w:val="18"/>
          <w:szCs w:val="18"/>
        </w:rPr>
        <w:t>1.6. В статье 46 пункт 4  изложить в следующей редакции:</w:t>
      </w:r>
    </w:p>
    <w:p w:rsidR="001673D3" w:rsidRPr="000A78BE" w:rsidRDefault="001673D3" w:rsidP="000A78BE">
      <w:pPr>
        <w:spacing w:after="0" w:line="240" w:lineRule="auto"/>
        <w:jc w:val="both"/>
        <w:rPr>
          <w:rFonts w:ascii="Arial" w:hAnsi="Arial" w:cs="Arial"/>
          <w:sz w:val="18"/>
          <w:szCs w:val="18"/>
        </w:rPr>
      </w:pPr>
      <w:r w:rsidRPr="000A78BE">
        <w:rPr>
          <w:rFonts w:ascii="Arial" w:hAnsi="Arial" w:cs="Arial"/>
          <w:b/>
          <w:sz w:val="18"/>
          <w:szCs w:val="18"/>
        </w:rPr>
        <w:t xml:space="preserve">    «4.</w:t>
      </w:r>
      <w:r w:rsidRPr="000A78BE">
        <w:rPr>
          <w:rFonts w:ascii="Arial" w:hAnsi="Arial" w:cs="Arial"/>
          <w:sz w:val="18"/>
          <w:szCs w:val="18"/>
        </w:rPr>
        <w:t xml:space="preserve">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1673D3" w:rsidRPr="000A78BE" w:rsidRDefault="001673D3" w:rsidP="000A78BE">
      <w:pPr>
        <w:spacing w:after="0" w:line="240" w:lineRule="auto"/>
        <w:jc w:val="both"/>
        <w:rPr>
          <w:rFonts w:ascii="Arial" w:hAnsi="Arial" w:cs="Arial"/>
          <w:b/>
          <w:sz w:val="18"/>
          <w:szCs w:val="18"/>
        </w:rPr>
      </w:pPr>
    </w:p>
    <w:p w:rsidR="001673D3" w:rsidRPr="000A78BE" w:rsidRDefault="001673D3" w:rsidP="000A78BE">
      <w:pPr>
        <w:spacing w:after="0" w:line="240" w:lineRule="auto"/>
        <w:jc w:val="both"/>
        <w:rPr>
          <w:rFonts w:ascii="Arial" w:hAnsi="Arial" w:cs="Arial"/>
          <w:sz w:val="18"/>
          <w:szCs w:val="18"/>
        </w:rPr>
      </w:pPr>
    </w:p>
    <w:p w:rsidR="001673D3" w:rsidRPr="000A78BE" w:rsidRDefault="001673D3" w:rsidP="000A78BE">
      <w:pPr>
        <w:spacing w:after="0" w:line="240" w:lineRule="auto"/>
        <w:jc w:val="both"/>
        <w:rPr>
          <w:rFonts w:ascii="Arial" w:hAnsi="Arial" w:cs="Arial"/>
          <w:b/>
          <w:sz w:val="18"/>
          <w:szCs w:val="18"/>
        </w:rPr>
      </w:pPr>
      <w:r w:rsidRPr="000A78BE">
        <w:rPr>
          <w:rFonts w:ascii="Arial" w:hAnsi="Arial" w:cs="Arial"/>
          <w:b/>
          <w:sz w:val="18"/>
          <w:szCs w:val="18"/>
        </w:rPr>
        <w:t>1.7. В статье 46 в пункте 5 абзац 4 изложить в следующей редакции:</w:t>
      </w:r>
    </w:p>
    <w:p w:rsidR="001673D3" w:rsidRPr="000A78BE" w:rsidRDefault="001673D3" w:rsidP="000A78BE">
      <w:pPr>
        <w:spacing w:after="0" w:line="240" w:lineRule="auto"/>
        <w:jc w:val="both"/>
        <w:rPr>
          <w:rFonts w:ascii="Arial" w:hAnsi="Arial" w:cs="Arial"/>
          <w:sz w:val="18"/>
          <w:szCs w:val="18"/>
        </w:rPr>
      </w:pPr>
      <w:r w:rsidRPr="000A78BE">
        <w:rPr>
          <w:rFonts w:ascii="Arial" w:hAnsi="Arial" w:cs="Arial"/>
          <w:b/>
          <w:sz w:val="18"/>
          <w:szCs w:val="18"/>
        </w:rPr>
        <w:t xml:space="preserve">     « -</w:t>
      </w:r>
      <w:r w:rsidRPr="000A78BE">
        <w:rPr>
          <w:rFonts w:ascii="Arial" w:hAnsi="Arial" w:cs="Arial"/>
          <w:sz w:val="18"/>
          <w:szCs w:val="18"/>
        </w:rPr>
        <w:t>соответствием информации, указанной в распоряжении для оплаты денежного обязательства, информации о денежном обязательстве»</w:t>
      </w:r>
    </w:p>
    <w:p w:rsidR="001673D3" w:rsidRPr="000A78BE" w:rsidRDefault="001673D3" w:rsidP="000A78BE">
      <w:pPr>
        <w:spacing w:after="0" w:line="240" w:lineRule="auto"/>
        <w:jc w:val="both"/>
        <w:rPr>
          <w:rFonts w:ascii="Arial" w:hAnsi="Arial" w:cs="Arial"/>
          <w:sz w:val="18"/>
          <w:szCs w:val="18"/>
        </w:rPr>
      </w:pPr>
    </w:p>
    <w:p w:rsidR="001673D3" w:rsidRPr="000A78BE" w:rsidRDefault="001673D3" w:rsidP="000A78BE">
      <w:pPr>
        <w:spacing w:after="0" w:line="240" w:lineRule="auto"/>
        <w:jc w:val="both"/>
        <w:rPr>
          <w:rFonts w:ascii="Arial" w:hAnsi="Arial" w:cs="Arial"/>
          <w:b/>
          <w:sz w:val="18"/>
          <w:szCs w:val="18"/>
        </w:rPr>
      </w:pPr>
      <w:r w:rsidRPr="000A78BE">
        <w:rPr>
          <w:rFonts w:ascii="Arial" w:hAnsi="Arial" w:cs="Arial"/>
          <w:b/>
          <w:sz w:val="18"/>
          <w:szCs w:val="18"/>
        </w:rPr>
        <w:t>1.8. В статье 46 пункт 6  изложить в следующей редакции:</w:t>
      </w:r>
    </w:p>
    <w:p w:rsidR="001673D3" w:rsidRPr="000A78BE" w:rsidRDefault="001673D3" w:rsidP="000A78BE">
      <w:pPr>
        <w:spacing w:after="0" w:line="240" w:lineRule="auto"/>
        <w:jc w:val="both"/>
        <w:rPr>
          <w:rFonts w:ascii="Arial" w:hAnsi="Arial" w:cs="Arial"/>
          <w:sz w:val="18"/>
          <w:szCs w:val="18"/>
        </w:rPr>
      </w:pPr>
      <w:r w:rsidRPr="000A78BE">
        <w:rPr>
          <w:rFonts w:ascii="Arial" w:hAnsi="Arial" w:cs="Arial"/>
          <w:b/>
          <w:sz w:val="18"/>
          <w:szCs w:val="18"/>
        </w:rPr>
        <w:t xml:space="preserve">     « 6.</w:t>
      </w:r>
      <w:r w:rsidRPr="000A78BE">
        <w:rPr>
          <w:rFonts w:ascii="Arial" w:hAnsi="Arial" w:cs="Arial"/>
          <w:sz w:val="18"/>
          <w:szCs w:val="18"/>
        </w:rPr>
        <w:t xml:space="preserve">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1673D3" w:rsidRPr="000A78BE" w:rsidRDefault="001673D3" w:rsidP="000A78BE">
      <w:pPr>
        <w:spacing w:after="0" w:line="240" w:lineRule="auto"/>
        <w:jc w:val="both"/>
        <w:rPr>
          <w:rFonts w:ascii="Arial" w:hAnsi="Arial" w:cs="Arial"/>
          <w:b/>
          <w:sz w:val="18"/>
          <w:szCs w:val="18"/>
        </w:rPr>
      </w:pPr>
    </w:p>
    <w:p w:rsidR="001673D3" w:rsidRPr="000A78BE" w:rsidRDefault="001673D3" w:rsidP="000A78BE">
      <w:pPr>
        <w:spacing w:after="0" w:line="240" w:lineRule="auto"/>
        <w:jc w:val="both"/>
        <w:rPr>
          <w:rFonts w:ascii="Arial" w:hAnsi="Arial" w:cs="Arial"/>
          <w:b/>
          <w:sz w:val="18"/>
          <w:szCs w:val="18"/>
        </w:rPr>
      </w:pPr>
    </w:p>
    <w:p w:rsidR="001673D3" w:rsidRPr="000A78BE" w:rsidRDefault="001673D3" w:rsidP="000A78BE">
      <w:pPr>
        <w:spacing w:after="0" w:line="240" w:lineRule="auto"/>
        <w:jc w:val="both"/>
        <w:rPr>
          <w:rFonts w:ascii="Arial" w:hAnsi="Arial" w:cs="Arial"/>
          <w:b/>
          <w:sz w:val="18"/>
          <w:szCs w:val="18"/>
        </w:rPr>
      </w:pPr>
      <w:r w:rsidRPr="000A78BE">
        <w:rPr>
          <w:rFonts w:ascii="Arial" w:hAnsi="Arial" w:cs="Arial"/>
          <w:b/>
          <w:sz w:val="18"/>
          <w:szCs w:val="18"/>
        </w:rPr>
        <w:t>1.9. Пункт 3 ст.52 изложить в следующей редакции:</w:t>
      </w: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b/>
          <w:sz w:val="18"/>
          <w:szCs w:val="18"/>
        </w:rPr>
        <w:t xml:space="preserve">    « </w:t>
      </w:r>
      <w:r w:rsidRPr="000A78BE">
        <w:rPr>
          <w:rFonts w:ascii="Arial" w:hAnsi="Arial" w:cs="Arial"/>
          <w:sz w:val="18"/>
          <w:szCs w:val="18"/>
        </w:rPr>
        <w:t>3.Бюджетные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sz w:val="18"/>
          <w:szCs w:val="18"/>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1673D3" w:rsidRPr="000A78BE" w:rsidRDefault="001673D3" w:rsidP="000A78BE">
      <w:pPr>
        <w:spacing w:after="0" w:line="240" w:lineRule="auto"/>
        <w:jc w:val="both"/>
        <w:rPr>
          <w:rFonts w:ascii="Arial" w:hAnsi="Arial" w:cs="Arial"/>
          <w:b/>
          <w:sz w:val="18"/>
          <w:szCs w:val="18"/>
        </w:rPr>
      </w:pPr>
    </w:p>
    <w:p w:rsidR="001673D3" w:rsidRPr="000A78BE" w:rsidRDefault="001673D3" w:rsidP="000A78BE">
      <w:pPr>
        <w:spacing w:after="0" w:line="240" w:lineRule="auto"/>
        <w:jc w:val="both"/>
        <w:rPr>
          <w:rFonts w:ascii="Arial" w:hAnsi="Arial" w:cs="Arial"/>
          <w:b/>
          <w:sz w:val="18"/>
          <w:szCs w:val="18"/>
        </w:rPr>
      </w:pPr>
      <w:r w:rsidRPr="000A78BE">
        <w:rPr>
          <w:rFonts w:ascii="Arial" w:hAnsi="Arial" w:cs="Arial"/>
          <w:b/>
          <w:sz w:val="18"/>
          <w:szCs w:val="18"/>
        </w:rPr>
        <w:t xml:space="preserve"> 1.10. Пункт 5 ст.52  изложить в следующей редакции: </w:t>
      </w:r>
    </w:p>
    <w:p w:rsidR="001673D3" w:rsidRPr="000A78BE" w:rsidRDefault="001673D3" w:rsidP="000A78BE">
      <w:pPr>
        <w:spacing w:after="0" w:line="240" w:lineRule="auto"/>
        <w:jc w:val="both"/>
        <w:rPr>
          <w:rFonts w:ascii="Arial" w:hAnsi="Arial" w:cs="Arial"/>
          <w:b/>
          <w:sz w:val="18"/>
          <w:szCs w:val="18"/>
        </w:rPr>
      </w:pP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b/>
          <w:sz w:val="18"/>
          <w:szCs w:val="18"/>
        </w:rPr>
        <w:t xml:space="preserve">  «5.</w:t>
      </w:r>
      <w:r w:rsidRPr="000A78BE">
        <w:rPr>
          <w:rFonts w:ascii="Arial" w:hAnsi="Arial" w:cs="Arial"/>
          <w:sz w:val="18"/>
          <w:szCs w:val="1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1673D3" w:rsidRPr="000A78BE" w:rsidRDefault="001673D3" w:rsidP="000A78BE">
      <w:pPr>
        <w:spacing w:after="0" w:line="240" w:lineRule="auto"/>
        <w:jc w:val="both"/>
        <w:rPr>
          <w:rFonts w:ascii="Arial" w:hAnsi="Arial" w:cs="Arial"/>
          <w:sz w:val="18"/>
          <w:szCs w:val="18"/>
        </w:rPr>
      </w:pPr>
      <w:r w:rsidRPr="000A78BE">
        <w:rPr>
          <w:rFonts w:ascii="Arial" w:hAnsi="Arial" w:cs="Arial"/>
          <w:sz w:val="18"/>
          <w:szCs w:val="18"/>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sz w:val="18"/>
          <w:szCs w:val="18"/>
        </w:rPr>
        <w:t>В соответствии с решением главного администратора средств бюджета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sz w:val="18"/>
          <w:szCs w:val="18"/>
        </w:rPr>
        <w:t xml:space="preserve">Порядок принятия решений, предусмотренных </w:t>
      </w:r>
      <w:hyperlink r:id="rId64" w:history="1">
        <w:r w:rsidRPr="000A78BE">
          <w:rPr>
            <w:rStyle w:val="a6"/>
            <w:rFonts w:ascii="Arial" w:hAnsi="Arial" w:cs="Arial"/>
            <w:sz w:val="18"/>
            <w:szCs w:val="18"/>
          </w:rPr>
          <w:t xml:space="preserve">абзацем </w:t>
        </w:r>
      </w:hyperlink>
      <w:r w:rsidRPr="000A78BE">
        <w:rPr>
          <w:rFonts w:ascii="Arial" w:hAnsi="Arial" w:cs="Arial"/>
          <w:sz w:val="18"/>
          <w:szCs w:val="18"/>
        </w:rPr>
        <w:t>вторым настоящего пункта, устанавливается муниципальными правовыми актами местной администрации, регулирующими порядок возврата межбюджетных трансфертов из местных бюджетов.</w:t>
      </w:r>
    </w:p>
    <w:p w:rsidR="001673D3" w:rsidRPr="000A78BE" w:rsidRDefault="001673D3" w:rsidP="000A78BE">
      <w:pPr>
        <w:spacing w:after="0" w:line="240" w:lineRule="auto"/>
        <w:ind w:firstLine="540"/>
        <w:jc w:val="both"/>
        <w:rPr>
          <w:rFonts w:ascii="Arial" w:hAnsi="Arial" w:cs="Arial"/>
          <w:sz w:val="18"/>
          <w:szCs w:val="18"/>
        </w:rPr>
      </w:pPr>
      <w:r w:rsidRPr="000A78BE">
        <w:rPr>
          <w:rFonts w:ascii="Arial" w:hAnsi="Arial" w:cs="Arial"/>
          <w:sz w:val="18"/>
          <w:szCs w:val="1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65" w:history="1">
        <w:r w:rsidRPr="000A78BE">
          <w:rPr>
            <w:rStyle w:val="a6"/>
            <w:rFonts w:ascii="Arial" w:hAnsi="Arial" w:cs="Arial"/>
            <w:sz w:val="18"/>
            <w:szCs w:val="18"/>
          </w:rPr>
          <w:t>общих требований</w:t>
        </w:r>
      </w:hyperlink>
      <w:r w:rsidRPr="000A78BE">
        <w:rPr>
          <w:rFonts w:ascii="Arial" w:hAnsi="Arial" w:cs="Arial"/>
          <w:sz w:val="18"/>
          <w:szCs w:val="18"/>
        </w:rPr>
        <w:t>, установленных Министерством финансов Российской Федерации.»</w:t>
      </w:r>
    </w:p>
    <w:p w:rsidR="001673D3" w:rsidRPr="000A78BE" w:rsidRDefault="001673D3" w:rsidP="000A78BE">
      <w:pPr>
        <w:spacing w:after="0" w:line="240" w:lineRule="auto"/>
        <w:jc w:val="both"/>
        <w:rPr>
          <w:rFonts w:ascii="Arial" w:hAnsi="Arial" w:cs="Arial"/>
          <w:sz w:val="18"/>
          <w:szCs w:val="18"/>
        </w:rPr>
      </w:pPr>
    </w:p>
    <w:p w:rsidR="001673D3" w:rsidRPr="000A78BE" w:rsidRDefault="001673D3" w:rsidP="000A78BE">
      <w:pPr>
        <w:spacing w:after="0" w:line="240" w:lineRule="auto"/>
        <w:rPr>
          <w:rFonts w:ascii="Arial" w:hAnsi="Arial" w:cs="Arial"/>
          <w:sz w:val="18"/>
          <w:szCs w:val="18"/>
        </w:rPr>
      </w:pPr>
    </w:p>
    <w:p w:rsidR="001673D3" w:rsidRPr="000A78BE" w:rsidRDefault="001673D3" w:rsidP="000A78BE">
      <w:pPr>
        <w:spacing w:after="0" w:line="240" w:lineRule="auto"/>
        <w:rPr>
          <w:rFonts w:ascii="Arial" w:hAnsi="Arial" w:cs="Arial"/>
          <w:sz w:val="18"/>
          <w:szCs w:val="18"/>
        </w:rPr>
      </w:pPr>
      <w:r w:rsidRPr="000A78BE">
        <w:rPr>
          <w:rFonts w:ascii="Arial" w:hAnsi="Arial" w:cs="Arial"/>
          <w:sz w:val="18"/>
          <w:szCs w:val="18"/>
        </w:rPr>
        <w:t xml:space="preserve">     2) Настоящее решение вступает в силу со дня его принятия.</w:t>
      </w:r>
    </w:p>
    <w:p w:rsidR="001673D3" w:rsidRPr="000A78BE" w:rsidRDefault="001673D3" w:rsidP="000A78BE">
      <w:pPr>
        <w:spacing w:after="0" w:line="240" w:lineRule="auto"/>
        <w:rPr>
          <w:rFonts w:ascii="Arial" w:hAnsi="Arial" w:cs="Arial"/>
          <w:sz w:val="18"/>
          <w:szCs w:val="18"/>
        </w:rPr>
      </w:pPr>
    </w:p>
    <w:p w:rsidR="001673D3" w:rsidRPr="000A78BE" w:rsidRDefault="001673D3" w:rsidP="000A78BE">
      <w:pPr>
        <w:spacing w:after="0" w:line="240" w:lineRule="auto"/>
        <w:rPr>
          <w:rFonts w:ascii="Arial" w:hAnsi="Arial" w:cs="Arial"/>
          <w:sz w:val="18"/>
          <w:szCs w:val="18"/>
        </w:rPr>
      </w:pPr>
      <w:r w:rsidRPr="000A78BE">
        <w:rPr>
          <w:rFonts w:ascii="Arial" w:hAnsi="Arial" w:cs="Arial"/>
          <w:sz w:val="18"/>
          <w:szCs w:val="18"/>
        </w:rPr>
        <w:t xml:space="preserve">      3)  Опубликовать настоящее решение в газете «Весточка», разместить на официальном сайте администрации Дмитриевского сельсовета Татарского района Новосибирской области.                                  </w:t>
      </w:r>
    </w:p>
    <w:p w:rsidR="001673D3" w:rsidRPr="000A78BE" w:rsidRDefault="001673D3" w:rsidP="000A78BE">
      <w:pPr>
        <w:spacing w:after="0" w:line="240" w:lineRule="auto"/>
        <w:jc w:val="both"/>
        <w:rPr>
          <w:rFonts w:ascii="Arial" w:hAnsi="Arial" w:cs="Arial"/>
          <w:i/>
          <w:sz w:val="18"/>
          <w:szCs w:val="18"/>
        </w:rPr>
      </w:pPr>
      <w:r w:rsidRPr="000A78BE">
        <w:rPr>
          <w:rFonts w:ascii="Arial" w:hAnsi="Arial" w:cs="Arial"/>
          <w:b/>
          <w:sz w:val="18"/>
          <w:szCs w:val="18"/>
        </w:rPr>
        <w:t xml:space="preserve">           </w:t>
      </w:r>
    </w:p>
    <w:p w:rsidR="001673D3" w:rsidRPr="000A78BE" w:rsidRDefault="001673D3" w:rsidP="000A78BE">
      <w:pPr>
        <w:spacing w:after="0" w:line="240" w:lineRule="auto"/>
        <w:rPr>
          <w:rFonts w:ascii="Arial" w:hAnsi="Arial" w:cs="Arial"/>
          <w:sz w:val="18"/>
          <w:szCs w:val="18"/>
        </w:rPr>
      </w:pPr>
      <w:r w:rsidRPr="000A78BE">
        <w:rPr>
          <w:rFonts w:ascii="Arial" w:hAnsi="Arial" w:cs="Arial"/>
          <w:sz w:val="18"/>
          <w:szCs w:val="18"/>
        </w:rPr>
        <w:t xml:space="preserve"> Глава Дмитриевского сельсовета </w:t>
      </w:r>
    </w:p>
    <w:p w:rsidR="001673D3" w:rsidRPr="000A78BE" w:rsidRDefault="001673D3" w:rsidP="000A78BE">
      <w:pPr>
        <w:spacing w:after="0" w:line="240" w:lineRule="auto"/>
        <w:rPr>
          <w:rFonts w:ascii="Arial" w:hAnsi="Arial" w:cs="Arial"/>
          <w:sz w:val="18"/>
          <w:szCs w:val="18"/>
        </w:rPr>
      </w:pPr>
      <w:r w:rsidRPr="000A78BE">
        <w:rPr>
          <w:rFonts w:ascii="Arial" w:hAnsi="Arial" w:cs="Arial"/>
          <w:sz w:val="18"/>
          <w:szCs w:val="18"/>
        </w:rPr>
        <w:t xml:space="preserve">Татарского района Новосибирской области                                         В.В.Омельченко    </w:t>
      </w:r>
    </w:p>
    <w:p w:rsidR="001673D3" w:rsidRPr="000A78BE" w:rsidRDefault="001673D3" w:rsidP="000A78BE">
      <w:pPr>
        <w:spacing w:after="0" w:line="240" w:lineRule="auto"/>
        <w:rPr>
          <w:rFonts w:ascii="Arial" w:hAnsi="Arial" w:cs="Arial"/>
          <w:sz w:val="18"/>
          <w:szCs w:val="18"/>
        </w:rPr>
      </w:pPr>
      <w:r w:rsidRPr="000A78BE">
        <w:rPr>
          <w:rFonts w:ascii="Arial" w:hAnsi="Arial" w:cs="Arial"/>
          <w:sz w:val="18"/>
          <w:szCs w:val="18"/>
        </w:rPr>
        <w:t xml:space="preserve">                </w:t>
      </w:r>
    </w:p>
    <w:p w:rsidR="001673D3" w:rsidRPr="000A78BE" w:rsidRDefault="001673D3" w:rsidP="000A78BE">
      <w:pPr>
        <w:spacing w:after="0" w:line="240" w:lineRule="auto"/>
        <w:rPr>
          <w:rFonts w:ascii="Arial" w:hAnsi="Arial" w:cs="Arial"/>
          <w:sz w:val="18"/>
          <w:szCs w:val="18"/>
        </w:rPr>
      </w:pPr>
      <w:r w:rsidRPr="000A78BE">
        <w:rPr>
          <w:rFonts w:ascii="Arial" w:hAnsi="Arial" w:cs="Arial"/>
          <w:sz w:val="18"/>
          <w:szCs w:val="18"/>
        </w:rPr>
        <w:t xml:space="preserve">                                                                                                                                      </w:t>
      </w:r>
    </w:p>
    <w:p w:rsidR="001673D3" w:rsidRPr="000A78BE" w:rsidRDefault="001673D3" w:rsidP="000A78BE">
      <w:pPr>
        <w:spacing w:after="0" w:line="240" w:lineRule="auto"/>
        <w:rPr>
          <w:rFonts w:ascii="Arial" w:hAnsi="Arial" w:cs="Arial"/>
          <w:sz w:val="18"/>
          <w:szCs w:val="18"/>
        </w:rPr>
      </w:pPr>
      <w:r w:rsidRPr="000A78BE">
        <w:rPr>
          <w:rFonts w:ascii="Arial" w:hAnsi="Arial" w:cs="Arial"/>
          <w:sz w:val="18"/>
          <w:szCs w:val="18"/>
        </w:rPr>
        <w:t xml:space="preserve">Председатель Совета депутатов </w:t>
      </w:r>
    </w:p>
    <w:p w:rsidR="001673D3" w:rsidRPr="000A78BE" w:rsidRDefault="001673D3" w:rsidP="000A78BE">
      <w:pPr>
        <w:spacing w:after="0" w:line="240" w:lineRule="auto"/>
        <w:rPr>
          <w:rFonts w:ascii="Arial" w:hAnsi="Arial" w:cs="Arial"/>
          <w:sz w:val="18"/>
          <w:szCs w:val="18"/>
        </w:rPr>
      </w:pPr>
      <w:r w:rsidRPr="000A78BE">
        <w:rPr>
          <w:rFonts w:ascii="Arial" w:hAnsi="Arial" w:cs="Arial"/>
          <w:sz w:val="18"/>
          <w:szCs w:val="18"/>
        </w:rPr>
        <w:t>Дмитриевского сельсовета Татарского района</w:t>
      </w:r>
    </w:p>
    <w:p w:rsidR="001673D3" w:rsidRPr="000A78BE" w:rsidRDefault="001673D3" w:rsidP="000A78BE">
      <w:pPr>
        <w:spacing w:after="0" w:line="240" w:lineRule="auto"/>
        <w:rPr>
          <w:rFonts w:ascii="Arial" w:hAnsi="Arial" w:cs="Arial"/>
          <w:sz w:val="18"/>
          <w:szCs w:val="18"/>
        </w:rPr>
      </w:pPr>
      <w:r w:rsidRPr="000A78BE">
        <w:rPr>
          <w:rFonts w:ascii="Arial" w:hAnsi="Arial" w:cs="Arial"/>
          <w:sz w:val="18"/>
          <w:szCs w:val="18"/>
        </w:rPr>
        <w:t xml:space="preserve"> Новосибирской области                                                                          И.А.Безотеческая     </w:t>
      </w:r>
    </w:p>
    <w:p w:rsidR="001673D3" w:rsidRPr="000A78BE" w:rsidRDefault="00310D4E" w:rsidP="000A78BE">
      <w:pPr>
        <w:spacing w:after="0" w:line="240" w:lineRule="auto"/>
        <w:rPr>
          <w:rFonts w:ascii="Arial" w:hAnsi="Arial" w:cs="Arial"/>
          <w:sz w:val="18"/>
          <w:szCs w:val="18"/>
        </w:rPr>
      </w:pPr>
      <w:r>
        <w:rPr>
          <w:rFonts w:ascii="Arial" w:hAnsi="Arial" w:cs="Arial"/>
          <w:noProof/>
          <w:sz w:val="18"/>
          <w:szCs w:val="18"/>
        </w:rPr>
        <w:pict>
          <v:shape id="_x0000_s1673" type="#_x0000_t32" style="position:absolute;margin-left:-20.75pt;margin-top:9.15pt;width:547.05pt;height:0;z-index:251801600" o:connectortype="straight" strokecolor="black [3200]" strokeweight="5pt">
            <v:stroke dashstyle="1 1"/>
            <v:shadow color="#868686"/>
          </v:shape>
        </w:pict>
      </w:r>
      <w:r w:rsidR="001673D3" w:rsidRPr="000A78BE">
        <w:rPr>
          <w:rFonts w:ascii="Arial" w:hAnsi="Arial" w:cs="Arial"/>
          <w:sz w:val="18"/>
          <w:szCs w:val="18"/>
          <w:lang w:eastAsia="en-US"/>
        </w:rPr>
        <w:t xml:space="preserve">             </w:t>
      </w:r>
    </w:p>
    <w:p w:rsidR="001673D3" w:rsidRPr="000A78BE" w:rsidRDefault="001673D3" w:rsidP="000A78BE">
      <w:pPr>
        <w:spacing w:after="0" w:line="240" w:lineRule="auto"/>
        <w:rPr>
          <w:rFonts w:ascii="Arial" w:hAnsi="Arial" w:cs="Arial"/>
          <w:sz w:val="18"/>
          <w:szCs w:val="18"/>
        </w:rPr>
      </w:pPr>
      <w:r w:rsidRPr="000A78BE">
        <w:rPr>
          <w:rFonts w:ascii="Arial" w:hAnsi="Arial" w:cs="Arial"/>
          <w:sz w:val="18"/>
          <w:szCs w:val="18"/>
        </w:rPr>
        <w:t xml:space="preserve">                                                                              </w:t>
      </w:r>
    </w:p>
    <w:p w:rsidR="001673D3" w:rsidRDefault="00637C44" w:rsidP="00637C44">
      <w:pPr>
        <w:spacing w:after="0" w:line="240" w:lineRule="auto"/>
        <w:jc w:val="center"/>
        <w:rPr>
          <w:rFonts w:ascii="Arial" w:hAnsi="Arial" w:cs="Arial"/>
          <w:color w:val="FF0000"/>
          <w:sz w:val="24"/>
          <w:szCs w:val="24"/>
        </w:rPr>
      </w:pPr>
      <w:r w:rsidRPr="00637C44">
        <w:rPr>
          <w:rFonts w:ascii="Arial" w:hAnsi="Arial" w:cs="Arial"/>
          <w:b/>
          <w:bCs/>
          <w:i/>
          <w:iCs/>
          <w:color w:val="FF0000"/>
          <w:sz w:val="24"/>
          <w:szCs w:val="24"/>
        </w:rPr>
        <w:t>Татарская межрайонная прокуратура информирует:</w:t>
      </w:r>
    </w:p>
    <w:p w:rsidR="00637C44" w:rsidRPr="00637C44" w:rsidRDefault="00637C44" w:rsidP="00637C44">
      <w:pPr>
        <w:spacing w:after="0" w:line="240" w:lineRule="auto"/>
        <w:jc w:val="center"/>
        <w:rPr>
          <w:rFonts w:ascii="Arial" w:hAnsi="Arial" w:cs="Arial"/>
          <w:color w:val="FF0000"/>
          <w:sz w:val="24"/>
          <w:szCs w:val="24"/>
        </w:rPr>
      </w:pPr>
    </w:p>
    <w:p w:rsidR="00A2529B" w:rsidRPr="00637C44" w:rsidRDefault="00A2529B" w:rsidP="00A2529B">
      <w:pPr>
        <w:suppressAutoHyphens/>
        <w:autoSpaceDE w:val="0"/>
        <w:autoSpaceDN w:val="0"/>
        <w:adjustRightInd w:val="0"/>
        <w:ind w:firstLine="709"/>
        <w:jc w:val="both"/>
        <w:rPr>
          <w:rFonts w:ascii="Arial" w:hAnsi="Arial" w:cs="Arial"/>
          <w:sz w:val="18"/>
          <w:szCs w:val="18"/>
        </w:rPr>
      </w:pPr>
      <w:r w:rsidRPr="00637C44">
        <w:rPr>
          <w:rFonts w:ascii="Arial" w:hAnsi="Arial" w:cs="Arial"/>
          <w:sz w:val="18"/>
          <w:szCs w:val="18"/>
        </w:rPr>
        <w:t>Межрайонной прокуратурой надзорные усилия сосредоточены на вопросах соблюдения гарантированного субъектам малого и среднего предпринимательства права на получение финансовой поддержки, мерами прокурорского реагирования обеспечивается формирование благоприятного инвестиционного климата и избавление бизнеса от излишнего внимания контролирующих органов.</w:t>
      </w:r>
    </w:p>
    <w:p w:rsidR="00A2529B" w:rsidRPr="00637C44" w:rsidRDefault="00A2529B" w:rsidP="00A2529B">
      <w:pPr>
        <w:suppressAutoHyphens/>
        <w:autoSpaceDE w:val="0"/>
        <w:autoSpaceDN w:val="0"/>
        <w:adjustRightInd w:val="0"/>
        <w:ind w:firstLine="709"/>
        <w:jc w:val="both"/>
        <w:rPr>
          <w:rFonts w:ascii="Arial" w:hAnsi="Arial" w:cs="Arial"/>
          <w:sz w:val="18"/>
          <w:szCs w:val="18"/>
        </w:rPr>
      </w:pPr>
      <w:r w:rsidRPr="00637C44">
        <w:rPr>
          <w:rFonts w:ascii="Arial" w:hAnsi="Arial" w:cs="Arial"/>
          <w:sz w:val="18"/>
          <w:szCs w:val="18"/>
        </w:rPr>
        <w:t xml:space="preserve">В ходе проверки установлено, что в 12 муниципальных программах развития субъектов малого и среднего предпринимательства не предусмотрено </w:t>
      </w:r>
      <w:r w:rsidRPr="00637C44">
        <w:rPr>
          <w:rFonts w:ascii="Arial" w:hAnsi="Arial" w:cs="Arial"/>
          <w:iCs/>
          <w:sz w:val="18"/>
          <w:szCs w:val="18"/>
        </w:rPr>
        <w:t xml:space="preserve">финансирование, что не позволяет  реализовывать право </w:t>
      </w:r>
      <w:r w:rsidRPr="00637C44">
        <w:rPr>
          <w:rFonts w:ascii="Arial" w:hAnsi="Arial" w:cs="Arial"/>
          <w:sz w:val="18"/>
          <w:szCs w:val="18"/>
        </w:rPr>
        <w:t>субъектов малого и среднего предпринимательства на получение финансовой поддержки</w:t>
      </w:r>
      <w:r w:rsidRPr="00637C44">
        <w:rPr>
          <w:rFonts w:ascii="Arial" w:hAnsi="Arial" w:cs="Arial"/>
          <w:iCs/>
          <w:sz w:val="18"/>
          <w:szCs w:val="18"/>
        </w:rPr>
        <w:t>, что не соответствует целям и задачам программ.</w:t>
      </w:r>
    </w:p>
    <w:p w:rsidR="00A2529B" w:rsidRPr="00637C44" w:rsidRDefault="00310D4E" w:rsidP="00A2529B">
      <w:pPr>
        <w:suppressAutoHyphens/>
        <w:autoSpaceDE w:val="0"/>
        <w:autoSpaceDN w:val="0"/>
        <w:adjustRightInd w:val="0"/>
        <w:ind w:firstLine="709"/>
        <w:jc w:val="both"/>
        <w:rPr>
          <w:rFonts w:ascii="Arial" w:hAnsi="Arial" w:cs="Arial"/>
          <w:sz w:val="18"/>
          <w:szCs w:val="18"/>
        </w:rPr>
      </w:pPr>
      <w:r>
        <w:rPr>
          <w:rFonts w:ascii="Arial" w:hAnsi="Arial" w:cs="Arial"/>
          <w:noProof/>
          <w:sz w:val="18"/>
          <w:szCs w:val="18"/>
        </w:rPr>
        <w:pict>
          <v:shape id="_x0000_s1674" type="#_x0000_t32" style="position:absolute;left:0;text-align:left;margin-left:-20.75pt;margin-top:42.55pt;width:547.05pt;height:0;z-index:251802624" o:connectortype="straight" strokecolor="black [3200]" strokeweight="5pt">
            <v:stroke dashstyle="1 1"/>
            <v:shadow color="#868686"/>
          </v:shape>
        </w:pict>
      </w:r>
      <w:r w:rsidR="00A2529B" w:rsidRPr="00637C44">
        <w:rPr>
          <w:rFonts w:ascii="Arial" w:hAnsi="Arial" w:cs="Arial"/>
          <w:sz w:val="18"/>
          <w:szCs w:val="18"/>
        </w:rPr>
        <w:t>Межрайонным прокурором в целях устранения нарушений главам 14 сельских поселений 19.04.2021 внесено 12 представлений, которые рассмотрены, требования прокурора удовлетворены, муниципальные программы развития субъектов малого и среднего предпринимательства профинансированы.</w:t>
      </w:r>
    </w:p>
    <w:p w:rsidR="00A2529B" w:rsidRPr="00637C44" w:rsidRDefault="00A2529B" w:rsidP="00A2529B">
      <w:pPr>
        <w:suppressAutoHyphens/>
        <w:ind w:firstLine="709"/>
        <w:contextualSpacing/>
        <w:jc w:val="center"/>
        <w:rPr>
          <w:rFonts w:ascii="Arial" w:hAnsi="Arial" w:cs="Arial"/>
          <w:b/>
          <w:sz w:val="18"/>
          <w:szCs w:val="18"/>
        </w:rPr>
      </w:pPr>
      <w:r w:rsidRPr="00637C44">
        <w:rPr>
          <w:rFonts w:ascii="Arial" w:hAnsi="Arial" w:cs="Arial"/>
          <w:b/>
          <w:sz w:val="18"/>
          <w:szCs w:val="18"/>
        </w:rPr>
        <w:t>БДД</w:t>
      </w:r>
    </w:p>
    <w:p w:rsidR="00A2529B" w:rsidRPr="00637C44" w:rsidRDefault="00A2529B" w:rsidP="00637C44">
      <w:pPr>
        <w:suppressAutoHyphens/>
        <w:spacing w:after="0" w:line="240" w:lineRule="auto"/>
        <w:ind w:firstLine="709"/>
        <w:contextualSpacing/>
        <w:jc w:val="both"/>
        <w:rPr>
          <w:rFonts w:ascii="Arial" w:hAnsi="Arial" w:cs="Arial"/>
          <w:sz w:val="18"/>
          <w:szCs w:val="18"/>
        </w:rPr>
      </w:pPr>
      <w:r w:rsidRPr="00637C44">
        <w:rPr>
          <w:rFonts w:ascii="Arial" w:hAnsi="Arial" w:cs="Arial"/>
          <w:sz w:val="18"/>
          <w:szCs w:val="18"/>
        </w:rPr>
        <w:t>Межрайонной прокуратурой проведена проверка соблюдения требований законодательства при содержании автомобильных дорог. В ходе проверки установлено, что на проезжей части имеется просадка (деформация дорожной одежды) грунта площадью более 2.1 кв. м., а также не произведена прочистка стоков воды во время зимних оттепелей вблизи жилого дома. По результатам проверки директору МКУ «УБиХО» 16.04.2021 внесено представление. Представление рассмотрено, нарушения устранены, 1 лицо привлечено к дисциплинарной ответственности, произведена прочистка стоков воды, подсыпана дорога в местах просадки грунта.</w:t>
      </w:r>
    </w:p>
    <w:p w:rsidR="00A2529B" w:rsidRPr="00637C44" w:rsidRDefault="00A2529B" w:rsidP="00637C44">
      <w:pPr>
        <w:pStyle w:val="Style16"/>
        <w:widowControl/>
        <w:tabs>
          <w:tab w:val="left" w:pos="1070"/>
        </w:tabs>
        <w:suppressAutoHyphens/>
        <w:spacing w:line="240" w:lineRule="auto"/>
        <w:ind w:right="57" w:firstLine="709"/>
        <w:contextualSpacing/>
        <w:rPr>
          <w:rFonts w:ascii="Arial" w:hAnsi="Arial" w:cs="Arial"/>
          <w:sz w:val="18"/>
          <w:szCs w:val="18"/>
        </w:rPr>
      </w:pPr>
      <w:r w:rsidRPr="00637C44">
        <w:rPr>
          <w:rFonts w:ascii="Arial" w:hAnsi="Arial" w:cs="Arial"/>
          <w:sz w:val="18"/>
          <w:szCs w:val="18"/>
        </w:rPr>
        <w:t xml:space="preserve">По результатам проверки требований законодательства в сере безопасности дорожного движения вблизи образовательных учреждений, установлено, </w:t>
      </w:r>
      <w:bookmarkStart w:id="9" w:name="_Hlk75173618"/>
      <w:r w:rsidRPr="00637C44">
        <w:rPr>
          <w:rFonts w:ascii="Arial" w:hAnsi="Arial" w:cs="Arial"/>
          <w:sz w:val="18"/>
          <w:szCs w:val="18"/>
        </w:rPr>
        <w:t xml:space="preserve">что на 12 пешеходных переходах изношена дорожная разметка «Зебра», 3 дорожных знака «Дети» применены на щитах не со световозвращающей пленкой, нарушена целостность 1 искусственной неровности, не правильно расположены 3 дорожных знака «Дети», 1 дорожный знак утратил светотехнические характеристики, утрачены 2 дорожных знака. </w:t>
      </w:r>
    </w:p>
    <w:p w:rsidR="00A2529B" w:rsidRPr="00637C44" w:rsidRDefault="00A2529B" w:rsidP="00A2529B">
      <w:pPr>
        <w:pStyle w:val="Style16"/>
        <w:widowControl/>
        <w:tabs>
          <w:tab w:val="left" w:pos="1070"/>
        </w:tabs>
        <w:suppressAutoHyphens/>
        <w:ind w:right="57" w:firstLine="709"/>
        <w:contextualSpacing/>
        <w:rPr>
          <w:rFonts w:ascii="Arial" w:hAnsi="Arial" w:cs="Arial"/>
          <w:sz w:val="18"/>
          <w:szCs w:val="18"/>
        </w:rPr>
      </w:pPr>
      <w:r w:rsidRPr="00637C44">
        <w:rPr>
          <w:rFonts w:ascii="Arial" w:hAnsi="Arial" w:cs="Arial"/>
          <w:sz w:val="18"/>
          <w:szCs w:val="18"/>
        </w:rPr>
        <w:t>По результатам проверки внесено 8 представлений, все рассмотрены и удовлетворены, 6 дорожных знаков восстановлены, 1 дорожный знак установлен, нанесена разметка «Зебра» на 11 пешеходных переходах, заключено  2 контракта на закупку 3 дорожных знаков, восстановлена 1 искусственная неровность. Исполнение представлений находится на контроле в межрайонной прокуратуре.</w:t>
      </w:r>
    </w:p>
    <w:bookmarkEnd w:id="9"/>
    <w:p w:rsidR="00A2529B" w:rsidRPr="00637C44" w:rsidRDefault="00A2529B" w:rsidP="00A2529B">
      <w:pPr>
        <w:suppressAutoHyphens/>
        <w:ind w:firstLine="709"/>
        <w:contextualSpacing/>
        <w:jc w:val="both"/>
        <w:rPr>
          <w:rFonts w:ascii="Arial" w:hAnsi="Arial" w:cs="Arial"/>
          <w:sz w:val="18"/>
          <w:szCs w:val="18"/>
        </w:rPr>
      </w:pPr>
      <w:r w:rsidRPr="00637C44">
        <w:rPr>
          <w:rFonts w:ascii="Arial" w:hAnsi="Arial" w:cs="Arial"/>
          <w:sz w:val="18"/>
          <w:szCs w:val="18"/>
        </w:rPr>
        <w:t xml:space="preserve">По результатам такой проверки в Татарский районный суд в отчетном периоде направлено 1 административное исковое заявление о прекращении действия права на управление транспортными средствами лиц, имеющих противопоказания к управлению транспортными средствами, выявленное в результате проведения судебно – психиатрической экспертизы по уголовному делу (синдром зависимости от опиоидов). Исковое заявление рассмотрено, в прекращено действие права на управление транспортным средством. </w:t>
      </w:r>
    </w:p>
    <w:p w:rsidR="00A2529B" w:rsidRPr="00637C44" w:rsidRDefault="00310D4E" w:rsidP="00A2529B">
      <w:pPr>
        <w:suppressAutoHyphens/>
        <w:ind w:firstLine="709"/>
        <w:contextualSpacing/>
        <w:jc w:val="both"/>
        <w:rPr>
          <w:rFonts w:ascii="Arial" w:hAnsi="Arial" w:cs="Arial"/>
          <w:sz w:val="18"/>
          <w:szCs w:val="18"/>
        </w:rPr>
      </w:pPr>
      <w:r>
        <w:rPr>
          <w:rFonts w:ascii="Arial" w:hAnsi="Arial" w:cs="Arial"/>
          <w:noProof/>
          <w:sz w:val="18"/>
          <w:szCs w:val="18"/>
        </w:rPr>
        <w:pict>
          <v:shape id="_x0000_s1675" type="#_x0000_t32" style="position:absolute;left:0;text-align:left;margin-left:-14pt;margin-top:1.95pt;width:547.05pt;height:0;z-index:251803648" o:connectortype="straight" strokecolor="black [3200]" strokeweight="5pt">
            <v:stroke dashstyle="1 1"/>
            <v:shadow color="#868686"/>
          </v:shape>
        </w:pict>
      </w:r>
    </w:p>
    <w:p w:rsidR="00A2529B" w:rsidRPr="00637C44" w:rsidRDefault="00A2529B" w:rsidP="00637C44">
      <w:pPr>
        <w:suppressAutoHyphens/>
        <w:ind w:firstLine="709"/>
        <w:contextualSpacing/>
        <w:jc w:val="center"/>
        <w:rPr>
          <w:rFonts w:ascii="Arial" w:hAnsi="Arial" w:cs="Arial"/>
          <w:b/>
          <w:sz w:val="18"/>
          <w:szCs w:val="18"/>
        </w:rPr>
      </w:pPr>
      <w:r w:rsidRPr="00637C44">
        <w:rPr>
          <w:rFonts w:ascii="Arial" w:hAnsi="Arial" w:cs="Arial"/>
          <w:b/>
          <w:sz w:val="18"/>
          <w:szCs w:val="18"/>
        </w:rPr>
        <w:t>ЖКХ</w:t>
      </w:r>
    </w:p>
    <w:p w:rsidR="00A2529B" w:rsidRPr="00637C44" w:rsidRDefault="00A2529B" w:rsidP="00637C44">
      <w:pPr>
        <w:spacing w:after="0" w:line="240" w:lineRule="auto"/>
        <w:rPr>
          <w:rFonts w:ascii="Arial" w:hAnsi="Arial" w:cs="Arial"/>
          <w:sz w:val="18"/>
          <w:szCs w:val="18"/>
        </w:rPr>
      </w:pPr>
      <w:r w:rsidRPr="00637C44">
        <w:rPr>
          <w:rFonts w:ascii="Arial" w:hAnsi="Arial" w:cs="Arial"/>
          <w:sz w:val="18"/>
          <w:szCs w:val="18"/>
        </w:rPr>
        <w:t xml:space="preserve">         </w:t>
      </w:r>
      <w:r w:rsidR="00637C44">
        <w:rPr>
          <w:rFonts w:ascii="Arial" w:hAnsi="Arial" w:cs="Arial"/>
          <w:sz w:val="18"/>
          <w:szCs w:val="18"/>
        </w:rPr>
        <w:t>М</w:t>
      </w:r>
      <w:r w:rsidRPr="00637C44">
        <w:rPr>
          <w:rFonts w:ascii="Arial" w:hAnsi="Arial" w:cs="Arial"/>
          <w:sz w:val="18"/>
          <w:szCs w:val="18"/>
        </w:rPr>
        <w:t xml:space="preserve">ежрайонной прокуратурой проведена проверка соблюдения собственниками (правообладателями) нежилых зданий, а также лицами, осуществляющими управление многоквартирным домами обязанностей по очистке крыш от снега и наледи. По результатам проверки внесено 27 представлений, возбуждено 25 дел об административных правонарушениях по ст. 8.22 Закона НСО от 14.02.2003 № 99, 27 представлений рассмотрены и удовлетворены, 10 лиц привлечены к дисциплинарной ответственности, 25 лиц привлечены к административной ответственности в виде предупреждений, крыши зданий очищены от снега и наледи. </w:t>
      </w:r>
    </w:p>
    <w:p w:rsidR="00A2529B" w:rsidRPr="00637C44" w:rsidRDefault="00A2529B" w:rsidP="00637C44">
      <w:pPr>
        <w:suppressAutoHyphens/>
        <w:autoSpaceDE w:val="0"/>
        <w:autoSpaceDN w:val="0"/>
        <w:adjustRightInd w:val="0"/>
        <w:spacing w:after="0" w:line="240" w:lineRule="auto"/>
        <w:ind w:firstLine="709"/>
        <w:contextualSpacing/>
        <w:jc w:val="both"/>
        <w:rPr>
          <w:rFonts w:ascii="Arial" w:hAnsi="Arial" w:cs="Arial"/>
          <w:sz w:val="18"/>
          <w:szCs w:val="18"/>
        </w:rPr>
      </w:pPr>
      <w:r w:rsidRPr="00637C44">
        <w:rPr>
          <w:rFonts w:ascii="Arial" w:hAnsi="Arial" w:cs="Arial"/>
          <w:sz w:val="18"/>
          <w:szCs w:val="18"/>
        </w:rPr>
        <w:t>В Татарский районный суд в истекшем периоде 2021 г. межрайонным прокурором направлено 1 административное исковое заявление о признании информации в сети Интернет о продаже магнитов и других приспособлений для остановки приборов учета коммунальных ресурсов, в том числе, переделанных приборов учета с дистанционным отключением запрещенной к распространению на территории Российской Федерации, которое рассмотрено, удовлетворено, сайт заблокирован.</w:t>
      </w:r>
      <w:r w:rsidRPr="00637C44">
        <w:rPr>
          <w:rFonts w:ascii="Arial" w:hAnsi="Arial" w:cs="Arial"/>
          <w:color w:val="FF0000"/>
          <w:sz w:val="18"/>
          <w:szCs w:val="18"/>
        </w:rPr>
        <w:t xml:space="preserve"> </w:t>
      </w:r>
    </w:p>
    <w:p w:rsidR="00A2529B" w:rsidRPr="00637C44" w:rsidRDefault="00A2529B" w:rsidP="00A2529B">
      <w:pPr>
        <w:shd w:val="clear" w:color="auto" w:fill="FFFFFF"/>
        <w:tabs>
          <w:tab w:val="left" w:pos="720"/>
        </w:tabs>
        <w:spacing w:line="240" w:lineRule="exact"/>
        <w:ind w:left="11" w:right="23" w:hanging="11"/>
        <w:contextualSpacing/>
        <w:rPr>
          <w:rFonts w:ascii="Arial" w:hAnsi="Arial" w:cs="Arial"/>
          <w:sz w:val="18"/>
          <w:szCs w:val="18"/>
        </w:rPr>
      </w:pPr>
    </w:p>
    <w:p w:rsidR="00A2529B" w:rsidRPr="00637C44" w:rsidRDefault="00A2529B" w:rsidP="00A2529B">
      <w:pPr>
        <w:shd w:val="clear" w:color="auto" w:fill="FFFFFF"/>
        <w:tabs>
          <w:tab w:val="left" w:pos="720"/>
        </w:tabs>
        <w:spacing w:line="240" w:lineRule="exact"/>
        <w:ind w:left="11" w:right="23" w:hanging="11"/>
        <w:contextualSpacing/>
        <w:rPr>
          <w:rFonts w:ascii="Arial" w:hAnsi="Arial" w:cs="Arial"/>
          <w:sz w:val="18"/>
          <w:szCs w:val="18"/>
        </w:rPr>
      </w:pPr>
    </w:p>
    <w:p w:rsidR="00A2529B" w:rsidRPr="00637C44" w:rsidRDefault="00A2529B" w:rsidP="00A2529B">
      <w:pPr>
        <w:shd w:val="clear" w:color="auto" w:fill="FFFFFF"/>
        <w:tabs>
          <w:tab w:val="left" w:pos="720"/>
        </w:tabs>
        <w:spacing w:line="240" w:lineRule="exact"/>
        <w:ind w:left="11" w:right="23" w:hanging="11"/>
        <w:contextualSpacing/>
        <w:rPr>
          <w:rFonts w:ascii="Arial" w:hAnsi="Arial" w:cs="Arial"/>
          <w:sz w:val="18"/>
          <w:szCs w:val="18"/>
        </w:rPr>
      </w:pPr>
    </w:p>
    <w:p w:rsidR="00A2529B" w:rsidRPr="00637C44" w:rsidRDefault="00A2529B" w:rsidP="00A2529B">
      <w:pPr>
        <w:widowControl w:val="0"/>
        <w:shd w:val="clear" w:color="auto" w:fill="FFFFFF"/>
        <w:suppressAutoHyphens/>
        <w:spacing w:line="240" w:lineRule="exact"/>
        <w:ind w:right="23"/>
        <w:contextualSpacing/>
        <w:rPr>
          <w:rFonts w:ascii="Arial" w:hAnsi="Arial" w:cs="Arial"/>
          <w:sz w:val="18"/>
          <w:szCs w:val="18"/>
        </w:rPr>
      </w:pPr>
    </w:p>
    <w:p w:rsidR="00A2529B" w:rsidRPr="00637C44" w:rsidRDefault="00A2529B" w:rsidP="00A2529B">
      <w:pPr>
        <w:widowControl w:val="0"/>
        <w:shd w:val="clear" w:color="auto" w:fill="FFFFFF"/>
        <w:suppressAutoHyphens/>
        <w:spacing w:line="240" w:lineRule="exact"/>
        <w:ind w:right="23"/>
        <w:contextualSpacing/>
        <w:rPr>
          <w:rFonts w:ascii="Arial" w:hAnsi="Arial" w:cs="Arial"/>
          <w:sz w:val="18"/>
          <w:szCs w:val="18"/>
        </w:rPr>
      </w:pPr>
      <w:r w:rsidRPr="00637C44">
        <w:rPr>
          <w:rFonts w:ascii="Arial" w:hAnsi="Arial" w:cs="Arial"/>
          <w:sz w:val="18"/>
          <w:szCs w:val="18"/>
        </w:rPr>
        <w:t>А.В. Князева, тел. 26-102,</w:t>
      </w:r>
    </w:p>
    <w:p w:rsidR="00A61728" w:rsidRPr="00637C44" w:rsidRDefault="00A61728" w:rsidP="00A61728">
      <w:pPr>
        <w:tabs>
          <w:tab w:val="left" w:pos="2355"/>
        </w:tabs>
        <w:ind w:firstLine="709"/>
        <w:rPr>
          <w:rFonts w:ascii="Arial" w:hAnsi="Arial" w:cs="Arial"/>
          <w:sz w:val="18"/>
          <w:szCs w:val="18"/>
        </w:rPr>
      </w:pPr>
    </w:p>
    <w:p w:rsidR="00A61728" w:rsidRPr="00637C44" w:rsidRDefault="00A61728" w:rsidP="00A61728">
      <w:pPr>
        <w:tabs>
          <w:tab w:val="left" w:pos="2355"/>
        </w:tabs>
        <w:ind w:firstLine="709"/>
        <w:rPr>
          <w:rFonts w:ascii="Arial" w:hAnsi="Arial" w:cs="Arial"/>
          <w:sz w:val="18"/>
          <w:szCs w:val="18"/>
        </w:rPr>
      </w:pPr>
    </w:p>
    <w:p w:rsidR="00A2529B" w:rsidRPr="00637C44" w:rsidRDefault="00A2529B" w:rsidP="00637C44">
      <w:pPr>
        <w:ind w:firstLine="709"/>
        <w:jc w:val="both"/>
        <w:rPr>
          <w:rFonts w:ascii="Arial" w:hAnsi="Arial" w:cs="Arial"/>
          <w:sz w:val="18"/>
          <w:szCs w:val="18"/>
        </w:rPr>
      </w:pPr>
      <w:r w:rsidRPr="00637C44">
        <w:rPr>
          <w:rFonts w:ascii="Arial" w:hAnsi="Arial" w:cs="Arial"/>
          <w:sz w:val="18"/>
          <w:szCs w:val="18"/>
        </w:rPr>
        <w:t>В 1 полугодии 2021 года  Татарским межрайонным прокурором выявлено более 70 нарушений федерального законодательства о противодействии коррупции, по результатам рассмотрения 21 протеста внесены изменения в 21 муниципальный нормативный правовой акт, по результатам проведенных проверок федерального законодательства  внесено 55 представлений, по результатам рассмотрения представлений к дисциплинарной ответственности привлечено 55 должностных лиц. В отношении одного должностного лица возбуждено дело об административном правонар</w:t>
      </w:r>
      <w:r w:rsidR="00637C44">
        <w:rPr>
          <w:rFonts w:ascii="Arial" w:hAnsi="Arial" w:cs="Arial"/>
          <w:sz w:val="18"/>
          <w:szCs w:val="18"/>
        </w:rPr>
        <w:t xml:space="preserve">ушении, предусмотренном </w:t>
      </w:r>
      <w:r w:rsidRPr="00637C44">
        <w:rPr>
          <w:rFonts w:ascii="Arial" w:hAnsi="Arial" w:cs="Arial"/>
          <w:sz w:val="18"/>
          <w:szCs w:val="18"/>
        </w:rPr>
        <w:t>ст. 19.29 КоАП РФ. Установлено и исключено 76 НПА органов местного самоуправления содержащих коррупциогенные факторы.</w:t>
      </w:r>
    </w:p>
    <w:p w:rsidR="00A61728" w:rsidRPr="00637C44" w:rsidRDefault="00310D4E" w:rsidP="00637C44">
      <w:pPr>
        <w:jc w:val="both"/>
        <w:rPr>
          <w:rFonts w:ascii="Arial" w:hAnsi="Arial" w:cs="Arial"/>
          <w:sz w:val="18"/>
          <w:szCs w:val="18"/>
        </w:rPr>
      </w:pPr>
      <w:r>
        <w:rPr>
          <w:rFonts w:ascii="Arial" w:hAnsi="Arial" w:cs="Arial"/>
          <w:noProof/>
          <w:sz w:val="18"/>
          <w:szCs w:val="18"/>
        </w:rPr>
        <w:pict>
          <v:shape id="_x0000_s1676" type="#_x0000_t32" style="position:absolute;left:0;text-align:left;margin-left:-12pt;margin-top:16.8pt;width:547.05pt;height:0;z-index:251804672" o:connectortype="straight" strokecolor="black [3200]" strokeweight="5pt">
            <v:stroke dashstyle="1 1"/>
            <v:shadow color="#868686"/>
          </v:shape>
        </w:pict>
      </w:r>
      <w:r w:rsidR="00A2529B" w:rsidRPr="00637C44">
        <w:rPr>
          <w:rFonts w:ascii="Arial" w:hAnsi="Arial" w:cs="Arial"/>
          <w:sz w:val="18"/>
          <w:szCs w:val="18"/>
        </w:rPr>
        <w:t>Старший помощник прокурора                                                                О.И.Лазарчук</w:t>
      </w:r>
    </w:p>
    <w:p w:rsidR="00A2529B" w:rsidRPr="00637C44" w:rsidRDefault="00A2529B" w:rsidP="00A2529B">
      <w:pPr>
        <w:ind w:firstLine="709"/>
        <w:jc w:val="both"/>
        <w:rPr>
          <w:rFonts w:ascii="Arial" w:eastAsia="Times New Roman" w:hAnsi="Arial" w:cs="Arial"/>
          <w:bCs/>
          <w:sz w:val="18"/>
          <w:szCs w:val="18"/>
        </w:rPr>
      </w:pPr>
      <w:r w:rsidRPr="00637C44">
        <w:rPr>
          <w:rFonts w:ascii="Arial" w:eastAsia="Times New Roman" w:hAnsi="Arial" w:cs="Arial"/>
          <w:bCs/>
          <w:sz w:val="18"/>
          <w:szCs w:val="18"/>
        </w:rPr>
        <w:t xml:space="preserve">18.05.2021 Татарской межрайонной прокуратурой проведена проверка соблюдения законодательства об антитеррористической защищенности в аптечном пункте ООО «Авиценна». </w:t>
      </w:r>
    </w:p>
    <w:p w:rsidR="00A2529B" w:rsidRPr="00637C44" w:rsidRDefault="00A2529B" w:rsidP="00A2529B">
      <w:pPr>
        <w:ind w:firstLine="709"/>
        <w:jc w:val="both"/>
        <w:rPr>
          <w:rFonts w:ascii="Arial" w:eastAsia="Times New Roman" w:hAnsi="Arial" w:cs="Arial"/>
          <w:bCs/>
          <w:sz w:val="18"/>
          <w:szCs w:val="18"/>
        </w:rPr>
      </w:pPr>
      <w:r w:rsidRPr="00637C44">
        <w:rPr>
          <w:rFonts w:ascii="Arial" w:eastAsia="Times New Roman" w:hAnsi="Arial" w:cs="Arial"/>
          <w:bCs/>
          <w:sz w:val="18"/>
          <w:szCs w:val="18"/>
        </w:rPr>
        <w:t>Постановлением Правительства РФ от 13.01.2017 № 8  утверждены тре-бования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A2529B" w:rsidRPr="00637C44" w:rsidRDefault="00A2529B" w:rsidP="00A2529B">
      <w:pPr>
        <w:ind w:firstLine="709"/>
        <w:jc w:val="both"/>
        <w:rPr>
          <w:rFonts w:ascii="Arial" w:eastAsia="Times New Roman" w:hAnsi="Arial" w:cs="Arial"/>
          <w:bCs/>
          <w:sz w:val="18"/>
          <w:szCs w:val="18"/>
        </w:rPr>
      </w:pPr>
      <w:r w:rsidRPr="00637C44">
        <w:rPr>
          <w:rFonts w:ascii="Arial" w:eastAsia="Times New Roman" w:hAnsi="Arial" w:cs="Arial"/>
          <w:bCs/>
          <w:sz w:val="18"/>
          <w:szCs w:val="18"/>
        </w:rPr>
        <w:t xml:space="preserve">В ходе проверки установлено, что в нарушение положений данного постановления, в ООО «Авиценна» не  назначен состав комиссии по обследованию и категорированию аптечного пункта,  не обследован  данный объект на предмет состояния его антитеррористической защищенности;  не определена степень угрозы совершения террористического акта на объекте  и возможные последствия его совершения; не определена  категория объекта, не составлен  акт  обследования и категорирования. </w:t>
      </w:r>
    </w:p>
    <w:p w:rsidR="00A2529B" w:rsidRPr="00637C44" w:rsidRDefault="00A2529B" w:rsidP="00A2529B">
      <w:pPr>
        <w:ind w:firstLine="708"/>
        <w:jc w:val="both"/>
        <w:rPr>
          <w:rFonts w:ascii="Arial" w:eastAsia="Times New Roman" w:hAnsi="Arial" w:cs="Arial"/>
          <w:color w:val="000000"/>
          <w:sz w:val="18"/>
          <w:szCs w:val="18"/>
        </w:rPr>
      </w:pPr>
      <w:r w:rsidRPr="00637C44">
        <w:rPr>
          <w:rFonts w:ascii="Arial" w:eastAsia="Times New Roman" w:hAnsi="Arial" w:cs="Arial"/>
          <w:color w:val="000000"/>
          <w:sz w:val="18"/>
          <w:szCs w:val="18"/>
        </w:rPr>
        <w:t xml:space="preserve">Непринятие мер по организации надлежащей антитеррористической защищенности в аптеке угрожает жизни и здоровью неопределенного круга лиц,  могут привести к угрозе жизни и гибели людей, находящихся в фармацевтическом объекте. </w:t>
      </w:r>
    </w:p>
    <w:p w:rsidR="00A61728" w:rsidRPr="00637C44" w:rsidRDefault="00310D4E" w:rsidP="00637C44">
      <w:pPr>
        <w:ind w:firstLine="708"/>
        <w:jc w:val="both"/>
        <w:rPr>
          <w:rFonts w:ascii="Arial" w:eastAsia="Times New Roman" w:hAnsi="Arial" w:cs="Arial"/>
          <w:color w:val="000000"/>
          <w:sz w:val="18"/>
          <w:szCs w:val="18"/>
        </w:rPr>
      </w:pPr>
      <w:r w:rsidRPr="00310D4E">
        <w:rPr>
          <w:rFonts w:ascii="Arial" w:hAnsi="Arial" w:cs="Arial"/>
          <w:noProof/>
          <w:sz w:val="18"/>
          <w:szCs w:val="18"/>
        </w:rPr>
        <w:pict>
          <v:shape id="_x0000_s1677" type="#_x0000_t32" style="position:absolute;left:0;text-align:left;margin-left:-7pt;margin-top:29.15pt;width:547.05pt;height:0;z-index:251805696" o:connectortype="straight" strokecolor="black [3200]" strokeweight="5pt">
            <v:stroke dashstyle="1 1"/>
            <v:shadow color="#868686"/>
          </v:shape>
        </w:pict>
      </w:r>
      <w:r w:rsidR="00A2529B" w:rsidRPr="00637C44">
        <w:rPr>
          <w:rFonts w:ascii="Arial" w:eastAsia="Times New Roman" w:hAnsi="Arial" w:cs="Arial"/>
          <w:color w:val="000000"/>
          <w:sz w:val="18"/>
          <w:szCs w:val="18"/>
        </w:rPr>
        <w:t>По постановлению межрайонного прокурора виновное должностное лицо привлечено к административной ответственности  ч.1 ст. 20.35 КоАП РФ  в виде штрафа в размере 30 000 рублей.</w:t>
      </w:r>
    </w:p>
    <w:p w:rsidR="00A2529B" w:rsidRPr="00637C44" w:rsidRDefault="00A2529B" w:rsidP="00A2529B">
      <w:pPr>
        <w:suppressAutoHyphens/>
        <w:autoSpaceDE w:val="0"/>
        <w:autoSpaceDN w:val="0"/>
        <w:adjustRightInd w:val="0"/>
        <w:ind w:firstLine="708"/>
        <w:jc w:val="both"/>
        <w:rPr>
          <w:rFonts w:ascii="Arial" w:hAnsi="Arial" w:cs="Arial"/>
          <w:sz w:val="18"/>
          <w:szCs w:val="18"/>
        </w:rPr>
      </w:pPr>
      <w:r w:rsidRPr="00637C44">
        <w:rPr>
          <w:rFonts w:ascii="Arial" w:hAnsi="Arial" w:cs="Arial"/>
          <w:sz w:val="18"/>
          <w:szCs w:val="18"/>
        </w:rPr>
        <w:t>В Татарске вынесен приговор в отношении 55-летнего гражданина за незаконное проникновение в жилище с применением насилия, а также угрозу убийством.</w:t>
      </w:r>
    </w:p>
    <w:p w:rsidR="00A2529B" w:rsidRPr="00637C44" w:rsidRDefault="00A2529B" w:rsidP="00A2529B">
      <w:pPr>
        <w:suppressAutoHyphens/>
        <w:autoSpaceDE w:val="0"/>
        <w:autoSpaceDN w:val="0"/>
        <w:adjustRightInd w:val="0"/>
        <w:ind w:firstLine="708"/>
        <w:jc w:val="both"/>
        <w:rPr>
          <w:rFonts w:ascii="Arial" w:hAnsi="Arial" w:cs="Arial"/>
          <w:sz w:val="18"/>
          <w:szCs w:val="18"/>
        </w:rPr>
      </w:pPr>
      <w:r w:rsidRPr="00637C44">
        <w:rPr>
          <w:rFonts w:ascii="Arial" w:hAnsi="Arial" w:cs="Arial"/>
          <w:sz w:val="18"/>
          <w:szCs w:val="18"/>
        </w:rPr>
        <w:t>Мировым судьей Татарского судебного района житель г. Татарска признан виновным в совершении преступлений, предусмотренных ч. 2 ст. 139 УК РФ, ч. 1 ст. 119 УК РФ.</w:t>
      </w:r>
    </w:p>
    <w:p w:rsidR="00A2529B" w:rsidRPr="00637C44" w:rsidRDefault="00A2529B" w:rsidP="00A2529B">
      <w:pPr>
        <w:suppressAutoHyphens/>
        <w:autoSpaceDE w:val="0"/>
        <w:autoSpaceDN w:val="0"/>
        <w:adjustRightInd w:val="0"/>
        <w:ind w:firstLine="708"/>
        <w:jc w:val="both"/>
        <w:rPr>
          <w:rFonts w:ascii="Arial" w:hAnsi="Arial" w:cs="Arial"/>
          <w:sz w:val="18"/>
          <w:szCs w:val="18"/>
        </w:rPr>
      </w:pPr>
      <w:r w:rsidRPr="00637C44">
        <w:rPr>
          <w:rFonts w:ascii="Arial" w:hAnsi="Arial" w:cs="Arial"/>
          <w:sz w:val="18"/>
          <w:szCs w:val="18"/>
        </w:rPr>
        <w:t>Установлено, что 09.03.2021 около 03-00 ночи, подсудимый, с целью установления источника шума, пришел к квартире соседа, после чего незаконно, против воли проживающего в квартире лица, проник в жилище с применением насилия, нанеся не менее 10 ударов в лицо, грудную клетку и плечо. После чего гражданин высказал в адрес хозяина квартиры угрозу убийством.</w:t>
      </w:r>
    </w:p>
    <w:p w:rsidR="00A61728" w:rsidRPr="00637C44" w:rsidRDefault="00310D4E" w:rsidP="00637C44">
      <w:pPr>
        <w:suppressAutoHyphens/>
        <w:autoSpaceDE w:val="0"/>
        <w:autoSpaceDN w:val="0"/>
        <w:adjustRightInd w:val="0"/>
        <w:ind w:firstLine="708"/>
        <w:jc w:val="both"/>
        <w:rPr>
          <w:rFonts w:ascii="Arial" w:hAnsi="Arial" w:cs="Arial"/>
          <w:sz w:val="18"/>
          <w:szCs w:val="18"/>
        </w:rPr>
      </w:pPr>
      <w:r>
        <w:rPr>
          <w:rFonts w:ascii="Arial" w:hAnsi="Arial" w:cs="Arial"/>
          <w:noProof/>
          <w:sz w:val="18"/>
          <w:szCs w:val="18"/>
        </w:rPr>
        <w:pict>
          <v:shape id="_x0000_s1678" type="#_x0000_t32" style="position:absolute;left:0;text-align:left;margin-left:-22pt;margin-top:18.15pt;width:547.05pt;height:0;z-index:251806720" o:connectortype="straight" strokecolor="black [3200]" strokeweight="5pt">
            <v:stroke dashstyle="1 1"/>
            <v:shadow color="#868686"/>
          </v:shape>
        </w:pict>
      </w:r>
      <w:r w:rsidR="00A2529B" w:rsidRPr="00637C44">
        <w:rPr>
          <w:rFonts w:ascii="Arial" w:hAnsi="Arial" w:cs="Arial"/>
          <w:sz w:val="18"/>
          <w:szCs w:val="18"/>
        </w:rPr>
        <w:t>Судом определено наказание в виде обязательных работ и штрафа.</w:t>
      </w:r>
    </w:p>
    <w:p w:rsidR="00A2529B" w:rsidRPr="00637C44" w:rsidRDefault="00A2529B" w:rsidP="00A2529B">
      <w:pPr>
        <w:suppressAutoHyphens/>
        <w:autoSpaceDE w:val="0"/>
        <w:autoSpaceDN w:val="0"/>
        <w:adjustRightInd w:val="0"/>
        <w:ind w:firstLine="708"/>
        <w:jc w:val="both"/>
        <w:rPr>
          <w:rFonts w:ascii="Arial" w:hAnsi="Arial" w:cs="Arial"/>
          <w:sz w:val="18"/>
          <w:szCs w:val="18"/>
        </w:rPr>
      </w:pPr>
      <w:r w:rsidRPr="00637C44">
        <w:rPr>
          <w:rFonts w:ascii="Arial" w:hAnsi="Arial" w:cs="Arial"/>
          <w:sz w:val="18"/>
          <w:szCs w:val="18"/>
        </w:rPr>
        <w:t xml:space="preserve">В Татарске вынесен приговор в отношении двух жителей Усть-Таркского района, обвиняемых во взломе гаража и хищении автомобиля в г. Татарске. </w:t>
      </w:r>
    </w:p>
    <w:p w:rsidR="00A2529B" w:rsidRPr="00637C44" w:rsidRDefault="00A2529B" w:rsidP="00A2529B">
      <w:pPr>
        <w:suppressAutoHyphens/>
        <w:autoSpaceDE w:val="0"/>
        <w:autoSpaceDN w:val="0"/>
        <w:adjustRightInd w:val="0"/>
        <w:ind w:firstLine="708"/>
        <w:jc w:val="both"/>
        <w:rPr>
          <w:rFonts w:ascii="Arial" w:hAnsi="Arial" w:cs="Arial"/>
          <w:sz w:val="18"/>
          <w:szCs w:val="18"/>
        </w:rPr>
      </w:pPr>
      <w:r w:rsidRPr="00637C44">
        <w:rPr>
          <w:rFonts w:ascii="Arial" w:hAnsi="Arial" w:cs="Arial"/>
          <w:sz w:val="18"/>
          <w:szCs w:val="18"/>
        </w:rPr>
        <w:t>Татарским районным судом данные лица признаны виновными в совершении преступления, предусмотренных п. А, Б, В ч. 2 ст. 158 УК РФ – тайное хищение чужого имущества, совершенная группой лиц по предварительному сговору, с незаконным проникновением в иное хранилище, с причинением значительного ущерба гражданину.</w:t>
      </w:r>
    </w:p>
    <w:p w:rsidR="00A2529B" w:rsidRPr="00637C44" w:rsidRDefault="00A2529B" w:rsidP="00A2529B">
      <w:pPr>
        <w:suppressAutoHyphens/>
        <w:autoSpaceDE w:val="0"/>
        <w:autoSpaceDN w:val="0"/>
        <w:adjustRightInd w:val="0"/>
        <w:ind w:firstLine="708"/>
        <w:jc w:val="both"/>
        <w:rPr>
          <w:rFonts w:ascii="Arial" w:hAnsi="Arial" w:cs="Arial"/>
          <w:sz w:val="18"/>
          <w:szCs w:val="18"/>
        </w:rPr>
      </w:pPr>
      <w:r w:rsidRPr="00637C44">
        <w:rPr>
          <w:rFonts w:ascii="Arial" w:hAnsi="Arial" w:cs="Arial"/>
          <w:sz w:val="18"/>
          <w:szCs w:val="18"/>
        </w:rPr>
        <w:t>Установлено, что 11.09.2020 около 02-00 ночи, подсудимые, предварительно договорившись незаконно проникли в помещение гаража, откуда тайно похитили автомобиль, причинив потерпевшему ущерб в размере 95000 рублей.</w:t>
      </w:r>
    </w:p>
    <w:p w:rsidR="00A2529B" w:rsidRPr="00637C44" w:rsidRDefault="00A2529B" w:rsidP="00A2529B">
      <w:pPr>
        <w:suppressAutoHyphens/>
        <w:autoSpaceDE w:val="0"/>
        <w:autoSpaceDN w:val="0"/>
        <w:adjustRightInd w:val="0"/>
        <w:ind w:firstLine="708"/>
        <w:jc w:val="both"/>
        <w:rPr>
          <w:rFonts w:ascii="Arial" w:hAnsi="Arial" w:cs="Arial"/>
          <w:sz w:val="18"/>
          <w:szCs w:val="18"/>
        </w:rPr>
      </w:pPr>
      <w:r w:rsidRPr="00637C44">
        <w:rPr>
          <w:rFonts w:ascii="Arial" w:hAnsi="Arial" w:cs="Arial"/>
          <w:sz w:val="18"/>
          <w:szCs w:val="18"/>
        </w:rPr>
        <w:t>Судом определено наказание в виде лишения свободы.</w:t>
      </w:r>
    </w:p>
    <w:p w:rsidR="00A2529B" w:rsidRPr="00637C44" w:rsidRDefault="00A2529B" w:rsidP="00A2529B">
      <w:pPr>
        <w:suppressAutoHyphens/>
        <w:autoSpaceDE w:val="0"/>
        <w:autoSpaceDN w:val="0"/>
        <w:adjustRightInd w:val="0"/>
        <w:ind w:firstLine="709"/>
        <w:jc w:val="both"/>
        <w:rPr>
          <w:rFonts w:ascii="Arial" w:hAnsi="Arial" w:cs="Arial"/>
          <w:sz w:val="18"/>
          <w:szCs w:val="18"/>
        </w:rPr>
      </w:pPr>
    </w:p>
    <w:p w:rsidR="00A61728" w:rsidRPr="00637C44" w:rsidRDefault="00A61728" w:rsidP="00A61728">
      <w:pPr>
        <w:tabs>
          <w:tab w:val="left" w:pos="2355"/>
        </w:tabs>
        <w:ind w:firstLine="709"/>
        <w:rPr>
          <w:rFonts w:ascii="Arial" w:hAnsi="Arial" w:cs="Arial"/>
          <w:sz w:val="18"/>
          <w:szCs w:val="18"/>
        </w:rPr>
      </w:pPr>
    </w:p>
    <w:tbl>
      <w:tblPr>
        <w:tblStyle w:val="aff4"/>
        <w:tblpPr w:leftFromText="180" w:rightFromText="180" w:vertAnchor="text" w:horzAnchor="margin" w:tblpY="148"/>
        <w:tblW w:w="10742" w:type="dxa"/>
        <w:tblLayout w:type="fixed"/>
        <w:tblLook w:val="04A0"/>
      </w:tblPr>
      <w:tblGrid>
        <w:gridCol w:w="3697"/>
        <w:gridCol w:w="2895"/>
        <w:gridCol w:w="4150"/>
      </w:tblGrid>
      <w:tr w:rsidR="00637C44" w:rsidRPr="00336A2E" w:rsidTr="00637C44">
        <w:trPr>
          <w:trHeight w:val="1145"/>
        </w:trPr>
        <w:tc>
          <w:tcPr>
            <w:tcW w:w="3697" w:type="dxa"/>
          </w:tcPr>
          <w:p w:rsidR="00637C44" w:rsidRPr="00613390" w:rsidRDefault="00637C44" w:rsidP="00637C44">
            <w:pPr>
              <w:rPr>
                <w:rFonts w:ascii="Arial" w:hAnsi="Arial" w:cs="Arial"/>
                <w:b/>
              </w:rPr>
            </w:pPr>
            <w:r w:rsidRPr="00613390">
              <w:rPr>
                <w:rFonts w:ascii="Arial" w:hAnsi="Arial" w:cs="Arial"/>
                <w:b/>
              </w:rPr>
              <w:t>Учредитель</w:t>
            </w:r>
          </w:p>
          <w:p w:rsidR="00637C44" w:rsidRPr="00613390" w:rsidRDefault="00637C44" w:rsidP="00637C44">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637C44" w:rsidRPr="00613390" w:rsidRDefault="00637C44" w:rsidP="00637C44">
            <w:pPr>
              <w:jc w:val="both"/>
              <w:rPr>
                <w:rFonts w:ascii="Arial" w:hAnsi="Arial" w:cs="Arial"/>
                <w:b/>
              </w:rPr>
            </w:pPr>
          </w:p>
        </w:tc>
        <w:tc>
          <w:tcPr>
            <w:tcW w:w="2895" w:type="dxa"/>
          </w:tcPr>
          <w:p w:rsidR="00637C44" w:rsidRPr="00613390" w:rsidRDefault="00637C44" w:rsidP="00637C44">
            <w:pPr>
              <w:rPr>
                <w:rFonts w:ascii="Arial" w:hAnsi="Arial" w:cs="Arial"/>
                <w:b/>
              </w:rPr>
            </w:pPr>
            <w:r w:rsidRPr="00613390">
              <w:rPr>
                <w:rFonts w:ascii="Arial" w:hAnsi="Arial" w:cs="Arial"/>
                <w:b/>
              </w:rPr>
              <w:t>Адрес регистрации:</w:t>
            </w:r>
          </w:p>
          <w:p w:rsidR="00637C44" w:rsidRPr="00613390" w:rsidRDefault="00637C44" w:rsidP="00637C44">
            <w:pPr>
              <w:rPr>
                <w:rFonts w:ascii="Arial" w:hAnsi="Arial" w:cs="Arial"/>
                <w:b/>
              </w:rPr>
            </w:pPr>
            <w:r w:rsidRPr="00613390">
              <w:rPr>
                <w:rFonts w:ascii="Arial" w:hAnsi="Arial" w:cs="Arial"/>
                <w:b/>
              </w:rPr>
              <w:t>632100, с.Дмитриевка, ул.Центральная,14</w:t>
            </w:r>
          </w:p>
          <w:p w:rsidR="00637C44" w:rsidRPr="00613390" w:rsidRDefault="00637C44" w:rsidP="00637C44">
            <w:pPr>
              <w:jc w:val="both"/>
              <w:rPr>
                <w:rFonts w:ascii="Arial" w:hAnsi="Arial" w:cs="Arial"/>
                <w:b/>
              </w:rPr>
            </w:pPr>
            <w:r w:rsidRPr="00613390">
              <w:rPr>
                <w:rFonts w:ascii="Arial" w:hAnsi="Arial" w:cs="Arial"/>
                <w:b/>
              </w:rPr>
              <w:t xml:space="preserve">Т.57-130 </w:t>
            </w:r>
          </w:p>
          <w:p w:rsidR="00637C44" w:rsidRPr="00613390" w:rsidRDefault="00637C44" w:rsidP="00637C44">
            <w:pPr>
              <w:jc w:val="both"/>
              <w:rPr>
                <w:rFonts w:ascii="Arial" w:hAnsi="Arial" w:cs="Arial"/>
                <w:b/>
              </w:rPr>
            </w:pPr>
          </w:p>
        </w:tc>
        <w:tc>
          <w:tcPr>
            <w:tcW w:w="4150" w:type="dxa"/>
          </w:tcPr>
          <w:p w:rsidR="00637C44" w:rsidRPr="00613390" w:rsidRDefault="00637C44" w:rsidP="00637C44">
            <w:pPr>
              <w:rPr>
                <w:rFonts w:ascii="Arial" w:hAnsi="Arial" w:cs="Arial"/>
                <w:b/>
              </w:rPr>
            </w:pPr>
            <w:r w:rsidRPr="00613390">
              <w:rPr>
                <w:rFonts w:ascii="Arial" w:hAnsi="Arial" w:cs="Arial"/>
                <w:b/>
              </w:rPr>
              <w:t>Тираж 50 экземпляров;</w:t>
            </w:r>
          </w:p>
          <w:p w:rsidR="00637C44" w:rsidRPr="00613390" w:rsidRDefault="00637C44" w:rsidP="00637C44">
            <w:pPr>
              <w:rPr>
                <w:rFonts w:ascii="Arial" w:hAnsi="Arial" w:cs="Arial"/>
                <w:b/>
              </w:rPr>
            </w:pPr>
            <w:r w:rsidRPr="00613390">
              <w:rPr>
                <w:rFonts w:ascii="Arial" w:hAnsi="Arial" w:cs="Arial"/>
                <w:b/>
              </w:rPr>
              <w:t>Распространяется на территории Дмитриевского МО</w:t>
            </w:r>
          </w:p>
          <w:p w:rsidR="00637C44" w:rsidRPr="00613390" w:rsidRDefault="00637C44" w:rsidP="00637C44">
            <w:pPr>
              <w:rPr>
                <w:rFonts w:ascii="Arial" w:hAnsi="Arial" w:cs="Arial"/>
                <w:b/>
              </w:rPr>
            </w:pPr>
            <w:r w:rsidRPr="00613390">
              <w:rPr>
                <w:rFonts w:ascii="Arial" w:hAnsi="Arial" w:cs="Arial"/>
                <w:b/>
              </w:rPr>
              <w:t xml:space="preserve">БЕСПЛАТНО </w:t>
            </w:r>
          </w:p>
          <w:p w:rsidR="00637C44" w:rsidRPr="00613390" w:rsidRDefault="00637C44" w:rsidP="00637C44">
            <w:pPr>
              <w:jc w:val="both"/>
              <w:rPr>
                <w:rFonts w:ascii="Arial" w:hAnsi="Arial" w:cs="Arial"/>
                <w:b/>
              </w:rPr>
            </w:pPr>
          </w:p>
        </w:tc>
      </w:tr>
    </w:tbl>
    <w:p w:rsidR="00A61728" w:rsidRPr="00AA1734" w:rsidRDefault="00A61728" w:rsidP="0044290D">
      <w:pPr>
        <w:tabs>
          <w:tab w:val="left" w:pos="2355"/>
        </w:tabs>
        <w:jc w:val="both"/>
        <w:rPr>
          <w:sz w:val="28"/>
          <w:szCs w:val="28"/>
        </w:rPr>
      </w:pPr>
    </w:p>
    <w:tbl>
      <w:tblPr>
        <w:tblW w:w="5729" w:type="dxa"/>
        <w:tblInd w:w="4058" w:type="dxa"/>
        <w:tblBorders>
          <w:insideH w:val="single" w:sz="4" w:space="0" w:color="auto"/>
          <w:insideV w:val="single" w:sz="4" w:space="0" w:color="auto"/>
        </w:tblBorders>
        <w:tblCellMar>
          <w:left w:w="0" w:type="dxa"/>
          <w:right w:w="0" w:type="dxa"/>
        </w:tblCellMar>
        <w:tblLook w:val="04A0"/>
      </w:tblPr>
      <w:tblGrid>
        <w:gridCol w:w="5729"/>
      </w:tblGrid>
      <w:tr w:rsidR="00A61728" w:rsidRPr="00AA1734" w:rsidTr="001673D3">
        <w:trPr>
          <w:trHeight w:val="227"/>
        </w:trPr>
        <w:tc>
          <w:tcPr>
            <w:tcW w:w="5729" w:type="dxa"/>
          </w:tcPr>
          <w:p w:rsidR="00A61728" w:rsidRPr="00AA1734" w:rsidRDefault="00A61728" w:rsidP="001673D3">
            <w:pPr>
              <w:tabs>
                <w:tab w:val="left" w:pos="2355"/>
              </w:tabs>
              <w:jc w:val="both"/>
              <w:rPr>
                <w:sz w:val="28"/>
                <w:szCs w:val="28"/>
              </w:rPr>
            </w:pPr>
          </w:p>
        </w:tc>
      </w:tr>
    </w:tbl>
    <w:p w:rsidR="00A61728" w:rsidRPr="00AA1734" w:rsidRDefault="00A61728" w:rsidP="00A61728">
      <w:pPr>
        <w:tabs>
          <w:tab w:val="left" w:pos="2355"/>
        </w:tabs>
        <w:jc w:val="both"/>
        <w:rPr>
          <w:sz w:val="28"/>
          <w:szCs w:val="28"/>
        </w:rPr>
      </w:pPr>
    </w:p>
    <w:p w:rsidR="00A61728" w:rsidRDefault="00A61728" w:rsidP="00A61728">
      <w:pPr>
        <w:spacing w:line="240" w:lineRule="exact"/>
        <w:jc w:val="right"/>
        <w:rPr>
          <w:rFonts w:ascii="Times New Roman" w:hAnsi="Times New Roman"/>
          <w:sz w:val="24"/>
          <w:szCs w:val="24"/>
        </w:rPr>
      </w:pPr>
    </w:p>
    <w:p w:rsidR="00A61728" w:rsidRPr="00EA3BB1" w:rsidRDefault="00A61728" w:rsidP="00A61728">
      <w:pPr>
        <w:jc w:val="both"/>
        <w:rPr>
          <w:rFonts w:ascii="Times New Roman" w:hAnsi="Times New Roman"/>
          <w:sz w:val="28"/>
          <w:szCs w:val="28"/>
        </w:rPr>
      </w:pPr>
    </w:p>
    <w:p w:rsidR="00896903" w:rsidRPr="00896903" w:rsidRDefault="00896903" w:rsidP="00652C51">
      <w:pPr>
        <w:pStyle w:val="ConsPlusNormal"/>
        <w:ind w:firstLine="0"/>
        <w:jc w:val="both"/>
        <w:rPr>
          <w:sz w:val="16"/>
          <w:szCs w:val="16"/>
        </w:rPr>
      </w:pPr>
    </w:p>
    <w:p w:rsidR="00896903" w:rsidRPr="00896903" w:rsidRDefault="00896903" w:rsidP="00896903">
      <w:pPr>
        <w:pStyle w:val="ConsPlusNormal"/>
        <w:jc w:val="both"/>
        <w:rPr>
          <w:sz w:val="16"/>
          <w:szCs w:val="16"/>
        </w:rPr>
      </w:pPr>
    </w:p>
    <w:p w:rsidR="00CA0FCD" w:rsidRPr="001844F5" w:rsidRDefault="00CA0FCD" w:rsidP="00CA0FCD">
      <w:pPr>
        <w:shd w:val="clear" w:color="auto" w:fill="FFFFFF"/>
        <w:rPr>
          <w:rFonts w:ascii="Arial" w:eastAsia="Times New Roman" w:hAnsi="Arial" w:cs="Arial"/>
          <w:sz w:val="18"/>
          <w:szCs w:val="18"/>
        </w:rPr>
      </w:pPr>
    </w:p>
    <w:p w:rsidR="00CA0FCD" w:rsidRDefault="00CA0FCD" w:rsidP="00CA0FCD">
      <w:pPr>
        <w:shd w:val="clear" w:color="auto" w:fill="FFFFFF"/>
        <w:rPr>
          <w:rFonts w:ascii="Calibri" w:eastAsia="Times New Roman" w:hAnsi="Calibri" w:cs="Times New Roman"/>
        </w:rPr>
      </w:pPr>
    </w:p>
    <w:p w:rsidR="00CA0FCD" w:rsidRDefault="00CA0FCD" w:rsidP="00CA0FCD">
      <w:pPr>
        <w:shd w:val="clear" w:color="auto" w:fill="FFFFFF"/>
        <w:rPr>
          <w:rFonts w:ascii="Calibri" w:eastAsia="Times New Roman" w:hAnsi="Calibri" w:cs="Times New Roman"/>
        </w:rPr>
      </w:pPr>
    </w:p>
    <w:p w:rsidR="00F41E0E" w:rsidRPr="00F34367" w:rsidRDefault="00F41E0E" w:rsidP="00F41E0E">
      <w:pPr>
        <w:rPr>
          <w:sz w:val="20"/>
        </w:rPr>
      </w:pPr>
      <w:r>
        <w:rPr>
          <w:sz w:val="20"/>
        </w:rPr>
        <w:t xml:space="preserve">                         </w:t>
      </w:r>
    </w:p>
    <w:p w:rsidR="0013131D" w:rsidRPr="00F34367" w:rsidRDefault="00F41E0E" w:rsidP="00180585">
      <w:pPr>
        <w:jc w:val="center"/>
        <w:rPr>
          <w:sz w:val="20"/>
        </w:rPr>
        <w:sectPr w:rsidR="0013131D" w:rsidRPr="00F34367" w:rsidSect="00115890">
          <w:footerReference w:type="even" r:id="rId66"/>
          <w:footerReference w:type="default" r:id="rId67"/>
          <w:pgSz w:w="11900" w:h="16840"/>
          <w:pgMar w:top="720" w:right="720" w:bottom="720" w:left="993" w:header="0" w:footer="6" w:gutter="0"/>
          <w:cols w:space="720"/>
          <w:noEndnote/>
          <w:docGrid w:linePitch="360"/>
        </w:sectPr>
      </w:pPr>
      <w:r>
        <w:rPr>
          <w:sz w:val="20"/>
        </w:rPr>
        <w:t xml:space="preserve">                                    </w:t>
      </w:r>
      <w:r>
        <w:rPr>
          <w:b/>
        </w:rPr>
        <w:t xml:space="preserve">                                      </w:t>
      </w:r>
      <w:r>
        <w:rPr>
          <w:sz w:val="20"/>
        </w:rPr>
        <w:t xml:space="preserve">                                                                             </w:t>
      </w:r>
    </w:p>
    <w:p w:rsidR="0013131D" w:rsidRPr="00F84F46" w:rsidRDefault="0013131D" w:rsidP="00F84F46">
      <w:pPr>
        <w:framePr w:wrap="none" w:vAnchor="page" w:hAnchor="page" w:x="10419" w:y="15471"/>
        <w:spacing w:after="0" w:line="240" w:lineRule="auto"/>
        <w:rPr>
          <w:rFonts w:ascii="Arial" w:hAnsi="Arial" w:cs="Arial"/>
          <w:sz w:val="18"/>
          <w:szCs w:val="18"/>
        </w:rPr>
      </w:pPr>
    </w:p>
    <w:p w:rsidR="00F34367" w:rsidRPr="00F84F46" w:rsidRDefault="00F34367" w:rsidP="00180585">
      <w:pPr>
        <w:tabs>
          <w:tab w:val="left" w:pos="1178"/>
        </w:tabs>
        <w:spacing w:after="0" w:line="240" w:lineRule="auto"/>
        <w:rPr>
          <w:rFonts w:ascii="Arial" w:hAnsi="Arial" w:cs="Arial"/>
          <w:sz w:val="18"/>
          <w:szCs w:val="18"/>
        </w:rPr>
      </w:pPr>
      <w:bookmarkStart w:id="10" w:name="_GoBack"/>
      <w:bookmarkStart w:id="11" w:name="P50"/>
      <w:bookmarkEnd w:id="10"/>
      <w:bookmarkEnd w:id="11"/>
    </w:p>
    <w:sectPr w:rsidR="00F34367" w:rsidRPr="00F84F46" w:rsidSect="00E32703">
      <w:footerReference w:type="default" r:id="rId68"/>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7DC" w:rsidRDefault="00AF27DC" w:rsidP="000F4BC6">
      <w:pPr>
        <w:spacing w:after="0" w:line="240" w:lineRule="auto"/>
      </w:pPr>
      <w:r>
        <w:separator/>
      </w:r>
    </w:p>
  </w:endnote>
  <w:endnote w:type="continuationSeparator" w:id="1">
    <w:p w:rsidR="00AF27DC" w:rsidRDefault="00AF27DC"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D4" w:rsidRDefault="00310D4E" w:rsidP="00103388">
    <w:pPr>
      <w:pStyle w:val="ae"/>
      <w:framePr w:wrap="around" w:vAnchor="text" w:hAnchor="margin" w:xAlign="right" w:y="1"/>
      <w:rPr>
        <w:rStyle w:val="affffff4"/>
      </w:rPr>
    </w:pPr>
    <w:r>
      <w:rPr>
        <w:rStyle w:val="affffff4"/>
      </w:rPr>
      <w:fldChar w:fldCharType="begin"/>
    </w:r>
    <w:r w:rsidR="003423D4">
      <w:rPr>
        <w:rStyle w:val="affffff4"/>
      </w:rPr>
      <w:instrText xml:space="preserve">PAGE  </w:instrText>
    </w:r>
    <w:r>
      <w:rPr>
        <w:rStyle w:val="affffff4"/>
      </w:rPr>
      <w:fldChar w:fldCharType="end"/>
    </w:r>
  </w:p>
  <w:p w:rsidR="003423D4" w:rsidRDefault="003423D4" w:rsidP="0010338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D4" w:rsidRDefault="003423D4" w:rsidP="0010338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D4" w:rsidRDefault="003423D4">
    <w:pPr>
      <w:pStyle w:val="ae"/>
    </w:pPr>
  </w:p>
  <w:p w:rsidR="003423D4" w:rsidRDefault="003423D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7DC" w:rsidRDefault="00AF27DC" w:rsidP="000F4BC6">
      <w:pPr>
        <w:spacing w:after="0" w:line="240" w:lineRule="auto"/>
      </w:pPr>
      <w:r>
        <w:separator/>
      </w:r>
    </w:p>
  </w:footnote>
  <w:footnote w:type="continuationSeparator" w:id="1">
    <w:p w:rsidR="00AF27DC" w:rsidRDefault="00AF27DC"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BF40D01"/>
    <w:multiLevelType w:val="hybridMultilevel"/>
    <w:tmpl w:val="296C8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B3486"/>
    <w:multiLevelType w:val="hybridMultilevel"/>
    <w:tmpl w:val="CFA0C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CD2220"/>
    <w:multiLevelType w:val="hybridMultilevel"/>
    <w:tmpl w:val="406279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B81D7F"/>
    <w:multiLevelType w:val="multilevel"/>
    <w:tmpl w:val="30AA3B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CA6488C"/>
    <w:multiLevelType w:val="hybridMultilevel"/>
    <w:tmpl w:val="AA54005A"/>
    <w:lvl w:ilvl="0" w:tplc="EE4ECF38">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B510824"/>
    <w:multiLevelType w:val="hybridMultilevel"/>
    <w:tmpl w:val="5C1E7B9C"/>
    <w:lvl w:ilvl="0" w:tplc="CDF25BD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7A444D2"/>
    <w:multiLevelType w:val="hybridMultilevel"/>
    <w:tmpl w:val="66D8E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F733BB"/>
    <w:multiLevelType w:val="hybridMultilevel"/>
    <w:tmpl w:val="FE08FDB2"/>
    <w:lvl w:ilvl="0" w:tplc="0AB64C6A">
      <w:start w:val="1"/>
      <w:numFmt w:val="decimal"/>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16"/>
  </w:num>
  <w:num w:numId="5">
    <w:abstractNumId w:val="18"/>
  </w:num>
  <w:num w:numId="6">
    <w:abstractNumId w:val="10"/>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13"/>
  </w:num>
  <w:num w:numId="13">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184322"/>
  </w:hdrShapeDefaults>
  <w:footnotePr>
    <w:footnote w:id="0"/>
    <w:footnote w:id="1"/>
  </w:footnotePr>
  <w:endnotePr>
    <w:endnote w:id="0"/>
    <w:endnote w:id="1"/>
  </w:endnotePr>
  <w:compat>
    <w:useFELayout/>
  </w:compat>
  <w:rsids>
    <w:rsidRoot w:val="003A7B91"/>
    <w:rsid w:val="00001880"/>
    <w:rsid w:val="00001AFC"/>
    <w:rsid w:val="0000483B"/>
    <w:rsid w:val="00005DE6"/>
    <w:rsid w:val="000111B7"/>
    <w:rsid w:val="00015862"/>
    <w:rsid w:val="00017CF0"/>
    <w:rsid w:val="00020EA9"/>
    <w:rsid w:val="00022F21"/>
    <w:rsid w:val="00025C54"/>
    <w:rsid w:val="000277A0"/>
    <w:rsid w:val="0003118F"/>
    <w:rsid w:val="0004290B"/>
    <w:rsid w:val="00043F25"/>
    <w:rsid w:val="000506EC"/>
    <w:rsid w:val="000512E3"/>
    <w:rsid w:val="00063456"/>
    <w:rsid w:val="000773FD"/>
    <w:rsid w:val="000A05AA"/>
    <w:rsid w:val="000A7836"/>
    <w:rsid w:val="000A78BE"/>
    <w:rsid w:val="000B545C"/>
    <w:rsid w:val="000B7590"/>
    <w:rsid w:val="000C471F"/>
    <w:rsid w:val="000C49CB"/>
    <w:rsid w:val="000C6B80"/>
    <w:rsid w:val="000F4BC6"/>
    <w:rsid w:val="000F6843"/>
    <w:rsid w:val="001001C3"/>
    <w:rsid w:val="00102C76"/>
    <w:rsid w:val="00103009"/>
    <w:rsid w:val="00103388"/>
    <w:rsid w:val="00107E0A"/>
    <w:rsid w:val="00115890"/>
    <w:rsid w:val="00116B9C"/>
    <w:rsid w:val="00117DA9"/>
    <w:rsid w:val="00120013"/>
    <w:rsid w:val="00120EDD"/>
    <w:rsid w:val="0013131D"/>
    <w:rsid w:val="001313FD"/>
    <w:rsid w:val="00131DA7"/>
    <w:rsid w:val="00133305"/>
    <w:rsid w:val="0013417A"/>
    <w:rsid w:val="001342E2"/>
    <w:rsid w:val="001455B5"/>
    <w:rsid w:val="00154FAD"/>
    <w:rsid w:val="001571E9"/>
    <w:rsid w:val="001673D3"/>
    <w:rsid w:val="00171135"/>
    <w:rsid w:val="00176C4D"/>
    <w:rsid w:val="00176FEF"/>
    <w:rsid w:val="00177A76"/>
    <w:rsid w:val="00180585"/>
    <w:rsid w:val="0018066A"/>
    <w:rsid w:val="001844F5"/>
    <w:rsid w:val="0018787D"/>
    <w:rsid w:val="001A4171"/>
    <w:rsid w:val="001B0E09"/>
    <w:rsid w:val="001B1852"/>
    <w:rsid w:val="001B4F33"/>
    <w:rsid w:val="001C4184"/>
    <w:rsid w:val="001E44C4"/>
    <w:rsid w:val="001E5796"/>
    <w:rsid w:val="001E700D"/>
    <w:rsid w:val="001F25B9"/>
    <w:rsid w:val="001F61F9"/>
    <w:rsid w:val="00206121"/>
    <w:rsid w:val="00212209"/>
    <w:rsid w:val="00216557"/>
    <w:rsid w:val="00216A50"/>
    <w:rsid w:val="00224B3C"/>
    <w:rsid w:val="00226C64"/>
    <w:rsid w:val="00227E20"/>
    <w:rsid w:val="00232AA1"/>
    <w:rsid w:val="00234DEB"/>
    <w:rsid w:val="00235C99"/>
    <w:rsid w:val="00237F1A"/>
    <w:rsid w:val="00244E3A"/>
    <w:rsid w:val="00252CEB"/>
    <w:rsid w:val="00254BC4"/>
    <w:rsid w:val="002651D3"/>
    <w:rsid w:val="002661CE"/>
    <w:rsid w:val="00277C97"/>
    <w:rsid w:val="00290CC4"/>
    <w:rsid w:val="00294FD3"/>
    <w:rsid w:val="002A1B75"/>
    <w:rsid w:val="002A1DFE"/>
    <w:rsid w:val="002C1150"/>
    <w:rsid w:val="002F2C11"/>
    <w:rsid w:val="002F7B52"/>
    <w:rsid w:val="00305B38"/>
    <w:rsid w:val="00310D4E"/>
    <w:rsid w:val="0031468E"/>
    <w:rsid w:val="003165FA"/>
    <w:rsid w:val="00316F8F"/>
    <w:rsid w:val="003229EF"/>
    <w:rsid w:val="00326B9D"/>
    <w:rsid w:val="00327FC0"/>
    <w:rsid w:val="0033038E"/>
    <w:rsid w:val="00335C5F"/>
    <w:rsid w:val="00336A2E"/>
    <w:rsid w:val="003423D4"/>
    <w:rsid w:val="003451AA"/>
    <w:rsid w:val="00347BE2"/>
    <w:rsid w:val="00350370"/>
    <w:rsid w:val="00351EE4"/>
    <w:rsid w:val="00364823"/>
    <w:rsid w:val="0038347A"/>
    <w:rsid w:val="003867C3"/>
    <w:rsid w:val="00387DD4"/>
    <w:rsid w:val="003937B0"/>
    <w:rsid w:val="00395446"/>
    <w:rsid w:val="00396584"/>
    <w:rsid w:val="003A4BD8"/>
    <w:rsid w:val="003A78A1"/>
    <w:rsid w:val="003A7B91"/>
    <w:rsid w:val="003B3A81"/>
    <w:rsid w:val="003C6556"/>
    <w:rsid w:val="003D030D"/>
    <w:rsid w:val="003D35C4"/>
    <w:rsid w:val="003E1965"/>
    <w:rsid w:val="003E453C"/>
    <w:rsid w:val="003E7324"/>
    <w:rsid w:val="003F75C5"/>
    <w:rsid w:val="00404F88"/>
    <w:rsid w:val="00406A1F"/>
    <w:rsid w:val="004079F1"/>
    <w:rsid w:val="00410387"/>
    <w:rsid w:val="00414087"/>
    <w:rsid w:val="004403ED"/>
    <w:rsid w:val="00440C31"/>
    <w:rsid w:val="0044290D"/>
    <w:rsid w:val="004436F0"/>
    <w:rsid w:val="00446D07"/>
    <w:rsid w:val="00467F6F"/>
    <w:rsid w:val="0047061A"/>
    <w:rsid w:val="004808F2"/>
    <w:rsid w:val="00490D82"/>
    <w:rsid w:val="004A0069"/>
    <w:rsid w:val="004B08A8"/>
    <w:rsid w:val="004B33A3"/>
    <w:rsid w:val="004B3F6F"/>
    <w:rsid w:val="004C1BA5"/>
    <w:rsid w:val="004C230B"/>
    <w:rsid w:val="004C2CB1"/>
    <w:rsid w:val="004C6959"/>
    <w:rsid w:val="004E1D77"/>
    <w:rsid w:val="004E2A09"/>
    <w:rsid w:val="004F3E58"/>
    <w:rsid w:val="004F595D"/>
    <w:rsid w:val="004F7CF0"/>
    <w:rsid w:val="00500B64"/>
    <w:rsid w:val="0050172D"/>
    <w:rsid w:val="00506864"/>
    <w:rsid w:val="00510E0F"/>
    <w:rsid w:val="00524042"/>
    <w:rsid w:val="00535A58"/>
    <w:rsid w:val="005368DB"/>
    <w:rsid w:val="005528CF"/>
    <w:rsid w:val="00553746"/>
    <w:rsid w:val="00556F94"/>
    <w:rsid w:val="00586ED3"/>
    <w:rsid w:val="00590461"/>
    <w:rsid w:val="00591F4F"/>
    <w:rsid w:val="00597981"/>
    <w:rsid w:val="005A170B"/>
    <w:rsid w:val="005A6BBE"/>
    <w:rsid w:val="005B440B"/>
    <w:rsid w:val="005B4B65"/>
    <w:rsid w:val="005C2AAE"/>
    <w:rsid w:val="005E0373"/>
    <w:rsid w:val="005E45EA"/>
    <w:rsid w:val="005E7ED0"/>
    <w:rsid w:val="005F0538"/>
    <w:rsid w:val="00603397"/>
    <w:rsid w:val="00607DEA"/>
    <w:rsid w:val="00613390"/>
    <w:rsid w:val="0063263B"/>
    <w:rsid w:val="00637C44"/>
    <w:rsid w:val="00640A1A"/>
    <w:rsid w:val="00644475"/>
    <w:rsid w:val="00645255"/>
    <w:rsid w:val="00646785"/>
    <w:rsid w:val="0064723F"/>
    <w:rsid w:val="00652C51"/>
    <w:rsid w:val="00654B10"/>
    <w:rsid w:val="00682215"/>
    <w:rsid w:val="006A38E0"/>
    <w:rsid w:val="006B1C23"/>
    <w:rsid w:val="006B20A5"/>
    <w:rsid w:val="006B29BF"/>
    <w:rsid w:val="006B39D4"/>
    <w:rsid w:val="006C068F"/>
    <w:rsid w:val="006C2E9C"/>
    <w:rsid w:val="006C5D8D"/>
    <w:rsid w:val="006D3752"/>
    <w:rsid w:val="006D3DD5"/>
    <w:rsid w:val="006D45AA"/>
    <w:rsid w:val="006D7E58"/>
    <w:rsid w:val="006E1636"/>
    <w:rsid w:val="006E2265"/>
    <w:rsid w:val="006E69FD"/>
    <w:rsid w:val="006F0A89"/>
    <w:rsid w:val="006F3990"/>
    <w:rsid w:val="006F5D65"/>
    <w:rsid w:val="007058B6"/>
    <w:rsid w:val="00707E6D"/>
    <w:rsid w:val="0071190F"/>
    <w:rsid w:val="007152B5"/>
    <w:rsid w:val="00720498"/>
    <w:rsid w:val="00721692"/>
    <w:rsid w:val="00723CE6"/>
    <w:rsid w:val="00725393"/>
    <w:rsid w:val="0072570B"/>
    <w:rsid w:val="00732B3F"/>
    <w:rsid w:val="007472ED"/>
    <w:rsid w:val="007562C2"/>
    <w:rsid w:val="0076728A"/>
    <w:rsid w:val="00774DAD"/>
    <w:rsid w:val="0077550D"/>
    <w:rsid w:val="00791B12"/>
    <w:rsid w:val="007A286B"/>
    <w:rsid w:val="007A45D0"/>
    <w:rsid w:val="007A6A7D"/>
    <w:rsid w:val="007B0AC3"/>
    <w:rsid w:val="007B1818"/>
    <w:rsid w:val="007C1B95"/>
    <w:rsid w:val="007C3B33"/>
    <w:rsid w:val="007C4999"/>
    <w:rsid w:val="007C7F4F"/>
    <w:rsid w:val="007D1837"/>
    <w:rsid w:val="007D49D6"/>
    <w:rsid w:val="007D60F5"/>
    <w:rsid w:val="007D6CD1"/>
    <w:rsid w:val="007E2C85"/>
    <w:rsid w:val="007E7FBE"/>
    <w:rsid w:val="008044C5"/>
    <w:rsid w:val="00804E5E"/>
    <w:rsid w:val="00814EFA"/>
    <w:rsid w:val="008161D5"/>
    <w:rsid w:val="00832ACC"/>
    <w:rsid w:val="00840D21"/>
    <w:rsid w:val="00841FE7"/>
    <w:rsid w:val="008605E3"/>
    <w:rsid w:val="00860CF0"/>
    <w:rsid w:val="008647D1"/>
    <w:rsid w:val="00864BA5"/>
    <w:rsid w:val="0086571E"/>
    <w:rsid w:val="0087083E"/>
    <w:rsid w:val="008711F4"/>
    <w:rsid w:val="00875D4F"/>
    <w:rsid w:val="00883063"/>
    <w:rsid w:val="00887C6F"/>
    <w:rsid w:val="008903A8"/>
    <w:rsid w:val="00894853"/>
    <w:rsid w:val="00895946"/>
    <w:rsid w:val="00896903"/>
    <w:rsid w:val="008B0A6E"/>
    <w:rsid w:val="008B11C2"/>
    <w:rsid w:val="008B1C90"/>
    <w:rsid w:val="008B35CF"/>
    <w:rsid w:val="008B4707"/>
    <w:rsid w:val="008C5E80"/>
    <w:rsid w:val="008C6276"/>
    <w:rsid w:val="008C6492"/>
    <w:rsid w:val="008D586E"/>
    <w:rsid w:val="008E27B3"/>
    <w:rsid w:val="008F6C4D"/>
    <w:rsid w:val="00900589"/>
    <w:rsid w:val="00901FF2"/>
    <w:rsid w:val="00904C48"/>
    <w:rsid w:val="00906F2F"/>
    <w:rsid w:val="00910213"/>
    <w:rsid w:val="00915CA7"/>
    <w:rsid w:val="00923CB5"/>
    <w:rsid w:val="00926681"/>
    <w:rsid w:val="00926C1E"/>
    <w:rsid w:val="0093013E"/>
    <w:rsid w:val="009412FA"/>
    <w:rsid w:val="00941F90"/>
    <w:rsid w:val="00942687"/>
    <w:rsid w:val="00943FA3"/>
    <w:rsid w:val="009442CF"/>
    <w:rsid w:val="00945B51"/>
    <w:rsid w:val="00956D5B"/>
    <w:rsid w:val="0095707C"/>
    <w:rsid w:val="009617D7"/>
    <w:rsid w:val="00961904"/>
    <w:rsid w:val="00970F94"/>
    <w:rsid w:val="009716B6"/>
    <w:rsid w:val="0097688D"/>
    <w:rsid w:val="00980365"/>
    <w:rsid w:val="009820E0"/>
    <w:rsid w:val="00984166"/>
    <w:rsid w:val="00984FE4"/>
    <w:rsid w:val="00995DF1"/>
    <w:rsid w:val="009A2DEA"/>
    <w:rsid w:val="009A5FDB"/>
    <w:rsid w:val="009B1CB2"/>
    <w:rsid w:val="009B5661"/>
    <w:rsid w:val="009C00B5"/>
    <w:rsid w:val="009C04AC"/>
    <w:rsid w:val="009C0E58"/>
    <w:rsid w:val="009C11FD"/>
    <w:rsid w:val="009C7131"/>
    <w:rsid w:val="009C71FE"/>
    <w:rsid w:val="009D18BB"/>
    <w:rsid w:val="009F0DF1"/>
    <w:rsid w:val="009F5E72"/>
    <w:rsid w:val="00A0043B"/>
    <w:rsid w:val="00A024CE"/>
    <w:rsid w:val="00A141A4"/>
    <w:rsid w:val="00A15566"/>
    <w:rsid w:val="00A16711"/>
    <w:rsid w:val="00A249B4"/>
    <w:rsid w:val="00A2529B"/>
    <w:rsid w:val="00A25FFB"/>
    <w:rsid w:val="00A2776D"/>
    <w:rsid w:val="00A32DF4"/>
    <w:rsid w:val="00A3494B"/>
    <w:rsid w:val="00A454F8"/>
    <w:rsid w:val="00A50AD1"/>
    <w:rsid w:val="00A52133"/>
    <w:rsid w:val="00A549A2"/>
    <w:rsid w:val="00A54CFF"/>
    <w:rsid w:val="00A60824"/>
    <w:rsid w:val="00A61728"/>
    <w:rsid w:val="00A8495C"/>
    <w:rsid w:val="00A906E1"/>
    <w:rsid w:val="00A94A98"/>
    <w:rsid w:val="00A96EF3"/>
    <w:rsid w:val="00AA4733"/>
    <w:rsid w:val="00AA6E2E"/>
    <w:rsid w:val="00AB1137"/>
    <w:rsid w:val="00AC51FF"/>
    <w:rsid w:val="00AC64F6"/>
    <w:rsid w:val="00AC6F95"/>
    <w:rsid w:val="00AC72CF"/>
    <w:rsid w:val="00AD0309"/>
    <w:rsid w:val="00AD4B77"/>
    <w:rsid w:val="00AD5030"/>
    <w:rsid w:val="00AE5231"/>
    <w:rsid w:val="00AF1D3A"/>
    <w:rsid w:val="00AF27DC"/>
    <w:rsid w:val="00B05BBF"/>
    <w:rsid w:val="00B1208A"/>
    <w:rsid w:val="00B15668"/>
    <w:rsid w:val="00B17747"/>
    <w:rsid w:val="00B225FC"/>
    <w:rsid w:val="00B22BF9"/>
    <w:rsid w:val="00B22FC0"/>
    <w:rsid w:val="00B353F1"/>
    <w:rsid w:val="00B37798"/>
    <w:rsid w:val="00B424D7"/>
    <w:rsid w:val="00B477A9"/>
    <w:rsid w:val="00B50B7F"/>
    <w:rsid w:val="00B51D18"/>
    <w:rsid w:val="00B54BFA"/>
    <w:rsid w:val="00B702D4"/>
    <w:rsid w:val="00B82482"/>
    <w:rsid w:val="00B82EA9"/>
    <w:rsid w:val="00B85711"/>
    <w:rsid w:val="00B87B1E"/>
    <w:rsid w:val="00B9117D"/>
    <w:rsid w:val="00B91A83"/>
    <w:rsid w:val="00B94F8E"/>
    <w:rsid w:val="00BA34A9"/>
    <w:rsid w:val="00BA6683"/>
    <w:rsid w:val="00BC1909"/>
    <w:rsid w:val="00BC5F1A"/>
    <w:rsid w:val="00BC7B34"/>
    <w:rsid w:val="00BD3A65"/>
    <w:rsid w:val="00BD6903"/>
    <w:rsid w:val="00BE6719"/>
    <w:rsid w:val="00BF2740"/>
    <w:rsid w:val="00BF6B42"/>
    <w:rsid w:val="00C002D7"/>
    <w:rsid w:val="00C03616"/>
    <w:rsid w:val="00C03CD6"/>
    <w:rsid w:val="00C04129"/>
    <w:rsid w:val="00C129A8"/>
    <w:rsid w:val="00C2033D"/>
    <w:rsid w:val="00C26F94"/>
    <w:rsid w:val="00C406FF"/>
    <w:rsid w:val="00C54EF6"/>
    <w:rsid w:val="00C657CC"/>
    <w:rsid w:val="00C67F82"/>
    <w:rsid w:val="00C80F7E"/>
    <w:rsid w:val="00C9297F"/>
    <w:rsid w:val="00CA0FCD"/>
    <w:rsid w:val="00CA548C"/>
    <w:rsid w:val="00CB434D"/>
    <w:rsid w:val="00CC3B72"/>
    <w:rsid w:val="00CD0EAC"/>
    <w:rsid w:val="00CD28B0"/>
    <w:rsid w:val="00CD69BA"/>
    <w:rsid w:val="00CE075C"/>
    <w:rsid w:val="00CE6969"/>
    <w:rsid w:val="00CF0301"/>
    <w:rsid w:val="00CF4D3E"/>
    <w:rsid w:val="00CF6BEE"/>
    <w:rsid w:val="00D010F0"/>
    <w:rsid w:val="00D1218B"/>
    <w:rsid w:val="00D127CA"/>
    <w:rsid w:val="00D14B14"/>
    <w:rsid w:val="00D2051E"/>
    <w:rsid w:val="00D255AA"/>
    <w:rsid w:val="00D268F2"/>
    <w:rsid w:val="00D27464"/>
    <w:rsid w:val="00D311E8"/>
    <w:rsid w:val="00D4730C"/>
    <w:rsid w:val="00D60920"/>
    <w:rsid w:val="00D64DCD"/>
    <w:rsid w:val="00D70737"/>
    <w:rsid w:val="00D70C5D"/>
    <w:rsid w:val="00D80FFB"/>
    <w:rsid w:val="00D823D9"/>
    <w:rsid w:val="00D83274"/>
    <w:rsid w:val="00D923B0"/>
    <w:rsid w:val="00DA19FE"/>
    <w:rsid w:val="00DA27B1"/>
    <w:rsid w:val="00DA451C"/>
    <w:rsid w:val="00DB42D8"/>
    <w:rsid w:val="00DD1F2D"/>
    <w:rsid w:val="00DE5680"/>
    <w:rsid w:val="00E02710"/>
    <w:rsid w:val="00E03D37"/>
    <w:rsid w:val="00E05C53"/>
    <w:rsid w:val="00E1720F"/>
    <w:rsid w:val="00E32703"/>
    <w:rsid w:val="00E438F9"/>
    <w:rsid w:val="00E456AD"/>
    <w:rsid w:val="00E52587"/>
    <w:rsid w:val="00E5772F"/>
    <w:rsid w:val="00E660E4"/>
    <w:rsid w:val="00E70137"/>
    <w:rsid w:val="00E74B36"/>
    <w:rsid w:val="00E845FE"/>
    <w:rsid w:val="00E900E3"/>
    <w:rsid w:val="00EA09AC"/>
    <w:rsid w:val="00EA409F"/>
    <w:rsid w:val="00EB2385"/>
    <w:rsid w:val="00EB4BF1"/>
    <w:rsid w:val="00EC2A98"/>
    <w:rsid w:val="00EC2DE3"/>
    <w:rsid w:val="00EC659E"/>
    <w:rsid w:val="00ED2FD5"/>
    <w:rsid w:val="00ED7391"/>
    <w:rsid w:val="00EE02D6"/>
    <w:rsid w:val="00EF2BD7"/>
    <w:rsid w:val="00F06CB0"/>
    <w:rsid w:val="00F10EEB"/>
    <w:rsid w:val="00F11581"/>
    <w:rsid w:val="00F12BD4"/>
    <w:rsid w:val="00F13FDE"/>
    <w:rsid w:val="00F26B1E"/>
    <w:rsid w:val="00F34367"/>
    <w:rsid w:val="00F34A08"/>
    <w:rsid w:val="00F41E0E"/>
    <w:rsid w:val="00F42AF8"/>
    <w:rsid w:val="00F43A3E"/>
    <w:rsid w:val="00F51A7F"/>
    <w:rsid w:val="00F619C4"/>
    <w:rsid w:val="00F620F1"/>
    <w:rsid w:val="00F640E2"/>
    <w:rsid w:val="00F715F7"/>
    <w:rsid w:val="00F74C95"/>
    <w:rsid w:val="00F75595"/>
    <w:rsid w:val="00F76B40"/>
    <w:rsid w:val="00F81848"/>
    <w:rsid w:val="00F84A03"/>
    <w:rsid w:val="00F84F46"/>
    <w:rsid w:val="00F876E8"/>
    <w:rsid w:val="00FA421E"/>
    <w:rsid w:val="00FA4F42"/>
    <w:rsid w:val="00FB09FA"/>
    <w:rsid w:val="00FB0D3A"/>
    <w:rsid w:val="00FB36A8"/>
    <w:rsid w:val="00FB5215"/>
    <w:rsid w:val="00FC0CA2"/>
    <w:rsid w:val="00FC0FAC"/>
    <w:rsid w:val="00FC11B4"/>
    <w:rsid w:val="00FC6A85"/>
    <w:rsid w:val="00FC7E95"/>
    <w:rsid w:val="00FD0C11"/>
    <w:rsid w:val="00FD0C2F"/>
    <w:rsid w:val="00FD2BC5"/>
    <w:rsid w:val="00FD73DA"/>
    <w:rsid w:val="00FE5281"/>
    <w:rsid w:val="00FF0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rules v:ext="edit">
        <o:r id="V:Rule18" type="connector" idref="#_x0000_s1662"/>
        <o:r id="V:Rule19" type="connector" idref="#_x0000_s1677"/>
        <o:r id="V:Rule20" type="connector" idref="#_x0000_s1673"/>
        <o:r id="V:Rule21" type="connector" idref="#_x0000_s1674"/>
        <o:r id="V:Rule22" type="connector" idref="#_x0000_s1661"/>
        <o:r id="V:Rule23" type="connector" idref="#_x0000_s1675"/>
        <o:r id="V:Rule25" type="connector" idref="#_x0000_s1676"/>
        <o:r id="V:Rule26" type="connector" idref="#_x0000_s1672"/>
        <o:r id="V:Rule27" type="connector" idref="#_x0000_s1664"/>
        <o:r id="V:Rule28" type="connector" idref="#_x0000_s1678"/>
        <o:r id="V:Rule29" type="connector" idref="#_x0000_s1621"/>
        <o:r id="V:Rule30" type="connector" idref="#_x0000_s1660"/>
        <o:r id="V:Rule31" type="connector" idref="#_x0000_s1665"/>
        <o:r id="V:Rule32" type="connector" idref="#_x0000_s1671"/>
        <o:r id="V:Rule33" type="connector" idref="#_x0000_s1670"/>
        <o:r id="V:Rule34" type="connector" idref="#_x0000_s1668"/>
        <o:r id="V:Rule35" type="connector" idref="#_x0000_s1682"/>
        <o:r id="V:Rule36" type="connector" idref="#_x0000_s16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uiPriority w:val="9"/>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rsid w:val="003A7B91"/>
    <w:rPr>
      <w:color w:val="0000FF"/>
      <w:u w:val="single"/>
    </w:rPr>
  </w:style>
  <w:style w:type="paragraph" w:customStyle="1" w:styleId="ConsPlusNormal">
    <w:name w:val="ConsPlusNormal"/>
    <w:link w:val="ConsPlusNormal0"/>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rsid w:val="003A7B91"/>
    <w:rPr>
      <w:b/>
      <w:bCs/>
      <w:color w:val="26282F"/>
    </w:rPr>
  </w:style>
  <w:style w:type="paragraph" w:styleId="a9">
    <w:name w:val="No Spacing"/>
    <w:aliases w:val="с интервалом,No Spacing1"/>
    <w:link w:val="aa"/>
    <w:uiPriority w:val="99"/>
    <w:qFormat/>
    <w:rsid w:val="003A7B91"/>
    <w:pPr>
      <w:spacing w:after="0" w:line="240" w:lineRule="auto"/>
    </w:pPr>
    <w:rPr>
      <w:rFonts w:ascii="Calibri" w:eastAsia="Times New Roman" w:hAnsi="Calibri" w:cs="Times New Roman"/>
    </w:rPr>
  </w:style>
  <w:style w:type="character" w:styleId="ab">
    <w:name w:val="Strong"/>
    <w:basedOn w:val="a0"/>
    <w:uiPriority w:val="99"/>
    <w:qFormat/>
    <w:rsid w:val="000F4BC6"/>
    <w:rPr>
      <w:b/>
    </w:rPr>
  </w:style>
  <w:style w:type="paragraph" w:styleId="ac">
    <w:name w:val="header"/>
    <w:aliases w:val="ВерхКолонтитул, Знак"/>
    <w:basedOn w:val="a"/>
    <w:link w:val="ad"/>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aliases w:val="Основной текстзаголовок 1"/>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aliases w:val="Основной текстзаголовок 1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uiPriority w:val="9"/>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1"/>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uiPriority w:val="99"/>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locked/>
    <w:rsid w:val="00326B9D"/>
    <w:rPr>
      <w:rFonts w:ascii="Times New Roman" w:eastAsia="Times New Roman" w:hAnsi="Times New Roman" w:cs="Times New Roman"/>
      <w:sz w:val="20"/>
      <w:szCs w:val="20"/>
    </w:rPr>
  </w:style>
  <w:style w:type="character" w:styleId="affffff3">
    <w:name w:val="footnote reference"/>
    <w:rsid w:val="00326B9D"/>
    <w:rPr>
      <w:rFonts w:cs="Times New Roman"/>
      <w:vertAlign w:val="superscript"/>
    </w:rPr>
  </w:style>
  <w:style w:type="paragraph" w:styleId="affffff1">
    <w:name w:val="footnote text"/>
    <w:basedOn w:val="a"/>
    <w:link w:val="1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uiPriority w:val="99"/>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0">
    <w:name w:val="Колонтитул_"/>
    <w:basedOn w:val="a0"/>
    <w:link w:val="afffffff1"/>
    <w:rsid w:val="0013131D"/>
    <w:rPr>
      <w:rFonts w:ascii="Times New Roman" w:eastAsia="Times New Roman" w:hAnsi="Times New Roman" w:cs="Times New Roman"/>
      <w:spacing w:val="-10"/>
      <w:shd w:val="clear" w:color="auto" w:fill="FFFFFF"/>
    </w:rPr>
  </w:style>
  <w:style w:type="paragraph" w:customStyle="1" w:styleId="afffffff1">
    <w:name w:val="Колонтитул"/>
    <w:basedOn w:val="a"/>
    <w:link w:val="afffffff0"/>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basedOn w:val="2c"/>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2">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3">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character" w:customStyle="1" w:styleId="afffffff4">
    <w:name w:val="Основной текст + Курсив"/>
    <w:uiPriority w:val="99"/>
    <w:rsid w:val="00254BC4"/>
    <w:rPr>
      <w:rFonts w:ascii="Times New Roman" w:hAnsi="Times New Roman" w:cs="Times New Roman"/>
      <w:i/>
      <w:iCs/>
      <w:color w:val="000000"/>
      <w:spacing w:val="0"/>
      <w:w w:val="100"/>
      <w:position w:val="0"/>
      <w:sz w:val="25"/>
      <w:szCs w:val="25"/>
      <w:u w:val="none"/>
      <w:lang w:val="ru-RU"/>
    </w:rPr>
  </w:style>
  <w:style w:type="character" w:customStyle="1" w:styleId="48">
    <w:name w:val="Основной текст (4) + Не курсив"/>
    <w:uiPriority w:val="99"/>
    <w:rsid w:val="00254BC4"/>
    <w:rPr>
      <w:rFonts w:ascii="Times New Roman" w:hAnsi="Times New Roman" w:cs="Times New Roman"/>
      <w:i/>
      <w:iCs/>
      <w:color w:val="000000"/>
      <w:spacing w:val="0"/>
      <w:w w:val="100"/>
      <w:position w:val="0"/>
      <w:sz w:val="25"/>
      <w:szCs w:val="25"/>
      <w:u w:val="none"/>
      <w:lang w:val="ru-RU"/>
    </w:rPr>
  </w:style>
  <w:style w:type="paragraph" w:customStyle="1" w:styleId="110">
    <w:name w:val="Абзац списка11"/>
    <w:basedOn w:val="a"/>
    <w:rsid w:val="00D127CA"/>
    <w:pPr>
      <w:spacing w:after="0" w:line="240" w:lineRule="auto"/>
      <w:ind w:left="720"/>
      <w:contextualSpacing/>
    </w:pPr>
    <w:rPr>
      <w:rFonts w:ascii="Times New Roman" w:eastAsia="Times New Roman" w:hAnsi="Times New Roman" w:cs="Times New Roman"/>
      <w:sz w:val="28"/>
      <w:lang w:eastAsia="en-US"/>
    </w:rPr>
  </w:style>
  <w:style w:type="paragraph" w:styleId="HTML">
    <w:name w:val="HTML Preformatted"/>
    <w:basedOn w:val="a"/>
    <w:link w:val="HTML0"/>
    <w:semiHidden/>
    <w:unhideWhenUsed/>
    <w:rsid w:val="00D12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rPr>
  </w:style>
  <w:style w:type="character" w:customStyle="1" w:styleId="HTML0">
    <w:name w:val="Стандартный HTML Знак"/>
    <w:basedOn w:val="a0"/>
    <w:link w:val="HTML"/>
    <w:semiHidden/>
    <w:rsid w:val="00D127CA"/>
    <w:rPr>
      <w:rFonts w:ascii="Courier New" w:eastAsia="Courier New" w:hAnsi="Courier New" w:cs="Times New Roman"/>
      <w:sz w:val="20"/>
      <w:szCs w:val="20"/>
    </w:rPr>
  </w:style>
  <w:style w:type="paragraph" w:customStyle="1" w:styleId="64">
    <w:name w:val="Обычный6"/>
    <w:rsid w:val="00591F4F"/>
    <w:pPr>
      <w:snapToGrid w:val="0"/>
      <w:spacing w:before="60" w:after="0" w:line="240" w:lineRule="auto"/>
      <w:ind w:firstLine="720"/>
      <w:jc w:val="both"/>
    </w:pPr>
    <w:rPr>
      <w:rFonts w:ascii="Arial" w:eastAsia="Times New Roman" w:hAnsi="Arial" w:cs="Times New Roman"/>
      <w:sz w:val="24"/>
      <w:szCs w:val="20"/>
    </w:rPr>
  </w:style>
  <w:style w:type="paragraph" w:customStyle="1" w:styleId="73">
    <w:name w:val="Обычный7"/>
    <w:rsid w:val="008B4707"/>
    <w:pPr>
      <w:snapToGrid w:val="0"/>
      <w:spacing w:before="60" w:after="0" w:line="240" w:lineRule="auto"/>
      <w:ind w:firstLine="720"/>
      <w:jc w:val="both"/>
    </w:pPr>
    <w:rPr>
      <w:rFonts w:ascii="Arial" w:eastAsia="Times New Roman" w:hAnsi="Arial" w:cs="Times New Roman"/>
      <w:sz w:val="24"/>
      <w:szCs w:val="20"/>
    </w:rPr>
  </w:style>
  <w:style w:type="character" w:customStyle="1" w:styleId="101">
    <w:name w:val="Заголовок №10_"/>
    <w:basedOn w:val="a0"/>
    <w:link w:val="102"/>
    <w:rsid w:val="00CA0FCD"/>
    <w:rPr>
      <w:rFonts w:ascii="Times New Roman" w:eastAsia="Times New Roman" w:hAnsi="Times New Roman" w:cs="Times New Roman"/>
      <w:spacing w:val="5"/>
      <w:sz w:val="24"/>
      <w:szCs w:val="24"/>
      <w:shd w:val="clear" w:color="auto" w:fill="FFFFFF"/>
    </w:rPr>
  </w:style>
  <w:style w:type="paragraph" w:customStyle="1" w:styleId="102">
    <w:name w:val="Заголовок №10"/>
    <w:basedOn w:val="a"/>
    <w:link w:val="101"/>
    <w:rsid w:val="00CA0FCD"/>
    <w:pPr>
      <w:shd w:val="clear" w:color="auto" w:fill="FFFFFF"/>
      <w:spacing w:before="240" w:after="240" w:line="0" w:lineRule="atLeast"/>
      <w:jc w:val="both"/>
    </w:pPr>
    <w:rPr>
      <w:rFonts w:ascii="Times New Roman" w:eastAsia="Times New Roman" w:hAnsi="Times New Roman" w:cs="Times New Roman"/>
      <w:spacing w:val="5"/>
      <w:sz w:val="24"/>
      <w:szCs w:val="24"/>
    </w:rPr>
  </w:style>
  <w:style w:type="character" w:customStyle="1" w:styleId="3pt">
    <w:name w:val="Основной текст + Интервал 3 pt"/>
    <w:rsid w:val="000A78BE"/>
    <w:rPr>
      <w:rFonts w:ascii="Times New Roman" w:eastAsia="Times New Roman" w:hAnsi="Times New Roman" w:cs="Times New Roman" w:hint="default"/>
      <w:color w:val="000000"/>
      <w:spacing w:val="70"/>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376977323">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40759979">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575235121">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02248101">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866213217">
      <w:bodyDiv w:val="1"/>
      <w:marLeft w:val="0"/>
      <w:marRight w:val="0"/>
      <w:marTop w:val="0"/>
      <w:marBottom w:val="0"/>
      <w:divBdr>
        <w:top w:val="none" w:sz="0" w:space="0" w:color="auto"/>
        <w:left w:val="none" w:sz="0" w:space="0" w:color="auto"/>
        <w:bottom w:val="none" w:sz="0" w:space="0" w:color="auto"/>
        <w:right w:val="none" w:sz="0" w:space="0" w:color="auto"/>
      </w:divBdr>
      <w:divsChild>
        <w:div w:id="1917864280">
          <w:marLeft w:val="0"/>
          <w:marRight w:val="0"/>
          <w:marTop w:val="0"/>
          <w:marBottom w:val="0"/>
          <w:divBdr>
            <w:top w:val="none" w:sz="0" w:space="0" w:color="auto"/>
            <w:left w:val="none" w:sz="0" w:space="0" w:color="auto"/>
            <w:bottom w:val="none" w:sz="0" w:space="0" w:color="auto"/>
            <w:right w:val="none" w:sz="0" w:space="0" w:color="auto"/>
          </w:divBdr>
          <w:divsChild>
            <w:div w:id="20475184">
              <w:marLeft w:val="0"/>
              <w:marRight w:val="0"/>
              <w:marTop w:val="0"/>
              <w:marBottom w:val="0"/>
              <w:divBdr>
                <w:top w:val="none" w:sz="0" w:space="0" w:color="auto"/>
                <w:left w:val="none" w:sz="0" w:space="0" w:color="auto"/>
                <w:bottom w:val="none" w:sz="0" w:space="0" w:color="auto"/>
                <w:right w:val="none" w:sz="0" w:space="0" w:color="auto"/>
              </w:divBdr>
              <w:divsChild>
                <w:div w:id="1745835604">
                  <w:marLeft w:val="0"/>
                  <w:marRight w:val="0"/>
                  <w:marTop w:val="0"/>
                  <w:marBottom w:val="0"/>
                  <w:divBdr>
                    <w:top w:val="none" w:sz="0" w:space="0" w:color="auto"/>
                    <w:left w:val="none" w:sz="0" w:space="0" w:color="auto"/>
                    <w:bottom w:val="none" w:sz="0" w:space="0" w:color="auto"/>
                    <w:right w:val="none" w:sz="0" w:space="0" w:color="auto"/>
                  </w:divBdr>
                  <w:divsChild>
                    <w:div w:id="996032502">
                      <w:marLeft w:val="0"/>
                      <w:marRight w:val="0"/>
                      <w:marTop w:val="0"/>
                      <w:marBottom w:val="0"/>
                      <w:divBdr>
                        <w:top w:val="none" w:sz="0" w:space="0" w:color="auto"/>
                        <w:left w:val="none" w:sz="0" w:space="0" w:color="auto"/>
                        <w:bottom w:val="none" w:sz="0" w:space="0" w:color="auto"/>
                        <w:right w:val="none" w:sz="0" w:space="0" w:color="auto"/>
                      </w:divBdr>
                      <w:divsChild>
                        <w:div w:id="1668554314">
                          <w:marLeft w:val="0"/>
                          <w:marRight w:val="0"/>
                          <w:marTop w:val="0"/>
                          <w:marBottom w:val="0"/>
                          <w:divBdr>
                            <w:top w:val="none" w:sz="0" w:space="0" w:color="auto"/>
                            <w:left w:val="none" w:sz="0" w:space="0" w:color="auto"/>
                            <w:bottom w:val="none" w:sz="0" w:space="0" w:color="auto"/>
                            <w:right w:val="none" w:sz="0" w:space="0" w:color="auto"/>
                          </w:divBdr>
                          <w:divsChild>
                            <w:div w:id="630210060">
                              <w:marLeft w:val="0"/>
                              <w:marRight w:val="0"/>
                              <w:marTop w:val="0"/>
                              <w:marBottom w:val="600"/>
                              <w:divBdr>
                                <w:top w:val="none" w:sz="0" w:space="0" w:color="auto"/>
                                <w:left w:val="none" w:sz="0" w:space="0" w:color="auto"/>
                                <w:bottom w:val="none" w:sz="0" w:space="0" w:color="auto"/>
                                <w:right w:val="none" w:sz="0" w:space="0" w:color="auto"/>
                              </w:divBdr>
                              <w:divsChild>
                                <w:div w:id="4507819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6373382">
                          <w:marLeft w:val="0"/>
                          <w:marRight w:val="0"/>
                          <w:marTop w:val="0"/>
                          <w:marBottom w:val="1600"/>
                          <w:divBdr>
                            <w:top w:val="none" w:sz="0" w:space="0" w:color="auto"/>
                            <w:left w:val="none" w:sz="0" w:space="0" w:color="auto"/>
                            <w:bottom w:val="none" w:sz="0" w:space="0" w:color="auto"/>
                            <w:right w:val="none" w:sz="0" w:space="0" w:color="auto"/>
                          </w:divBdr>
                          <w:divsChild>
                            <w:div w:id="9238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0FA77ED8544AC13833A9FA4CC446CC7C03C0056AF75366B39D15B2D58DC7E33498186695787CBA6D561EOBm4H" TargetMode="External"/><Relationship Id="rId18" Type="http://schemas.openxmlformats.org/officeDocument/2006/relationships/hyperlink" Target="http://pravo-search.minjust.ru:8080/bigs/showDocument.html?id=9AA48369-618A-4BB4-B4B8-AE15F2B7EBF6" TargetMode="External"/><Relationship Id="rId26" Type="http://schemas.openxmlformats.org/officeDocument/2006/relationships/hyperlink" Target="http://docs.cntd.ru/document/902233276" TargetMode="External"/><Relationship Id="rId39" Type="http://schemas.openxmlformats.org/officeDocument/2006/relationships/hyperlink" Target="https://docs.cntd.ru/document/494860835" TargetMode="External"/><Relationship Id="rId21" Type="http://schemas.openxmlformats.org/officeDocument/2006/relationships/hyperlink" Target="http://zakon.scli.ru/ru/legal_texts/act_municipal_education/index.php?do4=document&amp;id4=bba0bfb1-06c7-4e50-a8d3-fe1045784bf1" TargetMode="External"/><Relationship Id="rId34" Type="http://schemas.openxmlformats.org/officeDocument/2006/relationships/hyperlink" Target="https://docs.cntd.ru/document/902347486" TargetMode="External"/><Relationship Id="rId42" Type="http://schemas.openxmlformats.org/officeDocument/2006/relationships/hyperlink" Target="https://docs.cntd.ru/document/901821169" TargetMode="External"/><Relationship Id="rId47" Type="http://schemas.openxmlformats.org/officeDocument/2006/relationships/hyperlink" Target="https://docs.cntd.ru/document/9027690" TargetMode="External"/><Relationship Id="rId50" Type="http://schemas.openxmlformats.org/officeDocument/2006/relationships/hyperlink" Target="https://docs.cntd.ru/document/9027703" TargetMode="External"/><Relationship Id="rId55" Type="http://schemas.openxmlformats.org/officeDocument/2006/relationships/hyperlink" Target="https://docs.cntd.ru/document/9027703" TargetMode="External"/><Relationship Id="rId63" Type="http://schemas.openxmlformats.org/officeDocument/2006/relationships/hyperlink" Target="https://login.consultant.ru/link/?rnd=3F161B95E82082873078366CF106A1AF&amp;req=doc&amp;base=LAW&amp;n=374622&amp;dst=100018&amp;fld=134&amp;REFFIELD=134&amp;REFDST=6012&amp;REFDOC=355977&amp;REFBASE=LAW&amp;stat=refcode%3D16610%3Bdstident%3D100018%3Bindex%3D6300&amp;date=23.04.2021&amp;demo=2" TargetMode="Externa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ravo-search.minjust.ru:8080/bigs/showDocument.html?id=9AA48369-618A-4BB4-B4B8-AE15F2B7EBF6" TargetMode="External"/><Relationship Id="rId29"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docs.cntd.ru/document/902233276" TargetMode="External"/><Relationship Id="rId32" Type="http://schemas.openxmlformats.org/officeDocument/2006/relationships/hyperlink" Target="https://docs.cntd.ru/document/494860835" TargetMode="External"/><Relationship Id="rId37" Type="http://schemas.openxmlformats.org/officeDocument/2006/relationships/hyperlink" Target="https://docs.cntd.ru/document/494860835" TargetMode="External"/><Relationship Id="rId40" Type="http://schemas.openxmlformats.org/officeDocument/2006/relationships/hyperlink" Target="http://dmitrievka-tat.nso.ru/page/1361" TargetMode="External"/><Relationship Id="rId45" Type="http://schemas.openxmlformats.org/officeDocument/2006/relationships/hyperlink" Target="https://docs.cntd.ru/document/901821169" TargetMode="External"/><Relationship Id="rId53" Type="http://schemas.openxmlformats.org/officeDocument/2006/relationships/hyperlink" Target="https://docs.cntd.ru/document/9027703" TargetMode="External"/><Relationship Id="rId58" Type="http://schemas.openxmlformats.org/officeDocument/2006/relationships/hyperlink" Target="consultantplus://offline/ref=9CFB4B118BC6642904F0154518D0FD3FDE3B47A527D4DFE2E2ABA157B6kBhA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B0FA77ED8544AC13833A9FA4CC446CC7C03C0056AF75366B39D15B2D58DC7E33498186695787CBA6D561EOBm4H" TargetMode="External"/><Relationship Id="rId23" Type="http://schemas.openxmlformats.org/officeDocument/2006/relationships/hyperlink" Target="http://docs.cntd.ru/document/901711591" TargetMode="External"/><Relationship Id="rId28" Type="http://schemas.openxmlformats.org/officeDocument/2006/relationships/hyperlink" Target="consultantplus://offline/ref=FB7F856781150BB83BF3280E666C0967F03FC79C8D469DC9AA4436C9FAL7o2L" TargetMode="External"/><Relationship Id="rId36" Type="http://schemas.openxmlformats.org/officeDocument/2006/relationships/hyperlink" Target="http://dmitrievka-tat.nso.ru/page/1361" TargetMode="External"/><Relationship Id="rId49" Type="http://schemas.openxmlformats.org/officeDocument/2006/relationships/hyperlink" Target="https://docs.cntd.ru/document/9027703" TargetMode="External"/><Relationship Id="rId57" Type="http://schemas.openxmlformats.org/officeDocument/2006/relationships/hyperlink" Target="consultantplus://offline/ref=BB5ED651029A7797A8AB2BFB703B58EAC34BA701E0DE61873215C97E43m3Z7K" TargetMode="External"/><Relationship Id="rId61" Type="http://schemas.openxmlformats.org/officeDocument/2006/relationships/hyperlink" Target="consultantplus://offline/ref=3236A013A3B4DAAB9A80F4CCEEF9F10140C98E3CD0D728B9B20DB567BDBDD0F70D62CAD4DD8808C247808Cy3XCH"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9AA48369-618A-4BB4-B4B8-AE15F2B7EBF6" TargetMode="External"/><Relationship Id="rId31" Type="http://schemas.openxmlformats.org/officeDocument/2006/relationships/hyperlink" Target="https://docs.cntd.ru/document/901821169" TargetMode="External"/><Relationship Id="rId44" Type="http://schemas.openxmlformats.org/officeDocument/2006/relationships/hyperlink" Target="https://docs.cntd.ru/document/901821169" TargetMode="External"/><Relationship Id="rId52" Type="http://schemas.openxmlformats.org/officeDocument/2006/relationships/hyperlink" Target="https://docs.cntd.ru/document/9027690" TargetMode="External"/><Relationship Id="rId60" Type="http://schemas.openxmlformats.org/officeDocument/2006/relationships/hyperlink" Target="consultantplus://offline/ref=C6F60CCECCE72B5BE4561BCD337489D7AE0E45B5FCA67F680D953814E1B4D7EC52FB2CBC2AEB9796sAN4I" TargetMode="External"/><Relationship Id="rId65" Type="http://schemas.openxmlformats.org/officeDocument/2006/relationships/hyperlink" Target="https://login.consultant.ru/link/?rnd=3F161B95E82082873078366CF106A1AF&amp;req=doc&amp;base=LAW&amp;n=361940&amp;dst=100017&amp;fld=134&amp;REFFIELD=134&amp;REFDST=6072&amp;REFDOC=355977&amp;REFBASE=LAW&amp;stat=refcode%3D16610%3Bdstident%3D100017%3Bindex%3D6571&amp;date=23.04.2021&amp;demo=2"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consultantplus://offline/ref=0B0FA77ED8544AC13833A9FA4CC446CC7C03C0056AF75366B39D15B2D58DC7E33498186695787CBA6D561EOBm4H" TargetMode="External"/><Relationship Id="rId22" Type="http://schemas.openxmlformats.org/officeDocument/2006/relationships/hyperlink" Target="http://internet.garant.ru/document/redirect/400160744/1000" TargetMode="External"/><Relationship Id="rId27" Type="http://schemas.openxmlformats.org/officeDocument/2006/relationships/image" Target="media/image2.png"/><Relationship Id="rId30" Type="http://schemas.openxmlformats.org/officeDocument/2006/relationships/hyperlink" Target="https://docs.cntd.ru/document/902347486" TargetMode="External"/><Relationship Id="rId35" Type="http://schemas.openxmlformats.org/officeDocument/2006/relationships/hyperlink" Target="https://docs.cntd.ru/document/901821169" TargetMode="External"/><Relationship Id="rId43" Type="http://schemas.openxmlformats.org/officeDocument/2006/relationships/hyperlink" Target="https://docs.cntd.ru/document/901821169" TargetMode="External"/><Relationship Id="rId48" Type="http://schemas.openxmlformats.org/officeDocument/2006/relationships/hyperlink" Target="https://docs.cntd.ru/document/9027703" TargetMode="External"/><Relationship Id="rId56" Type="http://schemas.openxmlformats.org/officeDocument/2006/relationships/hyperlink" Target="../../../../admin/&#1056;&#1072;&#1073;&#1086;&#1095;&#1080;&#1081;%20&#1089;&#1090;&#1086;&#1083;/&#1052;&#1055;&#1040;%20&#1074;%20&#1087;&#1077;&#1095;&#1072;&#1090;&#1100;/&#1052;&#1086;&#1076;&#1077;&#1083;&#1100;&#1085;&#1099;&#1081;%20&#1052;&#1055;&#1040;%20(&#1087;&#1077;&#1085;&#1089;&#1080;&#1103;%20&#1079;&#1072;%20&#1074;&#1099;&#1089;&#1083;&#1091;&#1075;&#1091;%20&#1083;&#1077;&#1090;)%20&#1052;&#1057;).docx" TargetMode="External"/><Relationship Id="rId64" Type="http://schemas.openxmlformats.org/officeDocument/2006/relationships/hyperlink" Target="https://login.consultant.ru/link/?rnd=3F161B95E82082873078366CF106A1AF&amp;req=doc&amp;base=LAW&amp;n=355977&amp;dst=103545&amp;fld=134&amp;date=23.04.2021&amp;demo=2"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docs.cntd.ru/document/9027690" TargetMode="External"/><Relationship Id="rId3" Type="http://schemas.openxmlformats.org/officeDocument/2006/relationships/styles" Target="styles.xml"/><Relationship Id="rId12" Type="http://schemas.openxmlformats.org/officeDocument/2006/relationships/hyperlink" Target="consultantplus://offline/ref=0B0FA77ED8544AC13833A9FA4CC446CC7C03C0056AF75366B39D15B2D58DC7E33498186695787CBA6D561EOBm4H" TargetMode="External"/><Relationship Id="rId17" Type="http://schemas.openxmlformats.org/officeDocument/2006/relationships/hyperlink" Target="http://pravo-search.minjust.ru:8080/bigs/showDocument.html?id=9AA48369-618A-4BB4-B4B8-AE15F2B7EBF6" TargetMode="External"/><Relationship Id="rId25" Type="http://schemas.openxmlformats.org/officeDocument/2006/relationships/hyperlink" Target="http://docs.cntd.ru/document/901711591" TargetMode="External"/><Relationship Id="rId33" Type="http://schemas.openxmlformats.org/officeDocument/2006/relationships/hyperlink" Target="https://docs.cntd.ru/document/744100004" TargetMode="External"/><Relationship Id="rId38" Type="http://schemas.openxmlformats.org/officeDocument/2006/relationships/hyperlink" Target="https://docs.cntd.ru/document/901821169" TargetMode="External"/><Relationship Id="rId46" Type="http://schemas.openxmlformats.org/officeDocument/2006/relationships/hyperlink" Target="https://docs.cntd.ru/document/9027690" TargetMode="External"/><Relationship Id="rId59" Type="http://schemas.openxmlformats.org/officeDocument/2006/relationships/hyperlink" Target="consultantplus://offline/ref=9CFB4B118BC6642904F0154518D0FD3FDE3543A427D5DFE2E2ABA157B6kBhAL" TargetMode="External"/><Relationship Id="rId67" Type="http://schemas.openxmlformats.org/officeDocument/2006/relationships/footer" Target="footer2.xml"/><Relationship Id="rId20" Type="http://schemas.openxmlformats.org/officeDocument/2006/relationships/hyperlink" Target="http://zakon.scli.ru/ru/legal_texts/act_municipal_education/index.php?do4=document&amp;id4=313ae05c-60d9-4f9e-8a34-d942808694a8" TargetMode="External"/><Relationship Id="rId41" Type="http://schemas.openxmlformats.org/officeDocument/2006/relationships/hyperlink" Target="https://docs.cntd.ru/document/744100004" TargetMode="External"/><Relationship Id="rId54" Type="http://schemas.openxmlformats.org/officeDocument/2006/relationships/hyperlink" Target="https://docs.cntd.ru/document/9027703" TargetMode="External"/><Relationship Id="rId62" Type="http://schemas.openxmlformats.org/officeDocument/2006/relationships/hyperlink" Target="consultantplus://offline/ref=1524D03EA8C1961AF986C26AD94DE202D7EA58AD4E65D33E62D0A1436744F3079DA24284CA0E4BAB6B6718vAa1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DCD7-C242-42B8-A32D-FE01B4D2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4522</TotalTime>
  <Pages>1</Pages>
  <Words>28786</Words>
  <Characters>164086</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115</cp:revision>
  <cp:lastPrinted>2021-03-01T03:48:00Z</cp:lastPrinted>
  <dcterms:created xsi:type="dcterms:W3CDTF">2016-09-09T03:07:00Z</dcterms:created>
  <dcterms:modified xsi:type="dcterms:W3CDTF">2021-07-02T02:27:00Z</dcterms:modified>
</cp:coreProperties>
</file>