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388" w:rsidRDefault="00103388" w:rsidP="00335C5F">
      <w:pPr>
        <w:rPr>
          <w:rFonts w:ascii="Arial" w:hAnsi="Arial" w:cs="Arial"/>
          <w:sz w:val="18"/>
          <w:szCs w:val="18"/>
        </w:rPr>
      </w:pPr>
      <w:r w:rsidRPr="00A249B4">
        <w:rPr>
          <w:rFonts w:ascii="Arial" w:hAnsi="Arial" w:cs="Arial"/>
          <w:sz w:val="18"/>
          <w:szCs w:val="18"/>
        </w:rPr>
        <w:t xml:space="preserve">ежемесячное издание                                       </w:t>
      </w:r>
      <w:r>
        <w:rPr>
          <w:rFonts w:ascii="Arial" w:hAnsi="Arial" w:cs="Arial"/>
          <w:sz w:val="18"/>
          <w:szCs w:val="18"/>
        </w:rPr>
        <w:t xml:space="preserve">                </w:t>
      </w:r>
      <w:r w:rsidRPr="00A249B4">
        <w:rPr>
          <w:rFonts w:ascii="Arial" w:hAnsi="Arial" w:cs="Arial"/>
          <w:sz w:val="18"/>
          <w:szCs w:val="18"/>
        </w:rPr>
        <w:t xml:space="preserve"> учредитель администрация Дмитриевского сельсовета</w:t>
      </w:r>
    </w:p>
    <w:tbl>
      <w:tblPr>
        <w:tblpPr w:leftFromText="180" w:rightFromText="180" w:vertAnchor="text" w:horzAnchor="margin" w:tblpXSpec="center" w:tblpY="94"/>
        <w:tblW w:w="10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87"/>
      </w:tblGrid>
      <w:tr w:rsidR="009412FA" w:rsidTr="00BC7B34">
        <w:trPr>
          <w:trHeight w:val="1959"/>
        </w:trPr>
        <w:tc>
          <w:tcPr>
            <w:tcW w:w="10787" w:type="dxa"/>
            <w:tcBorders>
              <w:top w:val="single" w:sz="4" w:space="0" w:color="auto"/>
              <w:left w:val="single" w:sz="4" w:space="0" w:color="auto"/>
              <w:bottom w:val="single" w:sz="4" w:space="0" w:color="auto"/>
              <w:right w:val="single" w:sz="4" w:space="0" w:color="auto"/>
            </w:tcBorders>
            <w:hideMark/>
          </w:tcPr>
          <w:p w:rsidR="009412FA" w:rsidRDefault="009412FA" w:rsidP="009412FA">
            <w:pPr>
              <w:rPr>
                <w:rFonts w:ascii="Times New Roman" w:hAnsi="Times New Roman" w:cs="Times New Roman"/>
                <w:sz w:val="16"/>
                <w:szCs w:val="16"/>
              </w:rPr>
            </w:pPr>
            <w:r>
              <w:rPr>
                <w:rFonts w:ascii="Times New Roman" w:hAnsi="Times New Roman" w:cs="Times New Roman"/>
                <w:sz w:val="16"/>
                <w:szCs w:val="16"/>
              </w:rPr>
              <w:t xml:space="preserve">       </w:t>
            </w:r>
            <w:r w:rsidR="005468B5" w:rsidRPr="005468B5">
              <w:rPr>
                <w:rFonts w:ascii="Times New Roman" w:hAnsi="Times New Roman" w:cs="Times New Roman"/>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5pt;height:54pt" fillcolor="#06c" strokecolor="#9cf" strokeweight="1.5pt">
                  <v:shadow on="t" color="#900"/>
                  <v:textpath style="font-family:&quot;Impact&quot;;font-size:18pt;v-text-kern:t" trim="t" fitpath="t" string="В Е С Т О Ч К А "/>
                </v:shape>
              </w:pict>
            </w:r>
            <w:r>
              <w:rPr>
                <w:rFonts w:ascii="Times New Roman" w:hAnsi="Times New Roman" w:cs="Times New Roman"/>
                <w:sz w:val="16"/>
                <w:szCs w:val="16"/>
              </w:rPr>
              <w:t xml:space="preserve">                </w:t>
            </w:r>
            <w:r>
              <w:rPr>
                <w:noProof/>
                <w:sz w:val="16"/>
                <w:szCs w:val="16"/>
              </w:rPr>
              <w:drawing>
                <wp:inline distT="0" distB="0" distL="0" distR="0">
                  <wp:extent cx="1045210" cy="760095"/>
                  <wp:effectExtent l="19050" t="0" r="2540" b="0"/>
                  <wp:docPr id="1" name="Рисунок 2" descr="http://lookmi.ru/lessons/golubja-risu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okmi.ru/lessons/golubja-risunok.jpg"/>
                          <pic:cNvPicPr>
                            <a:picLocks noChangeAspect="1" noChangeArrowheads="1"/>
                          </pic:cNvPicPr>
                        </pic:nvPicPr>
                        <pic:blipFill>
                          <a:blip r:embed="rId8" r:link="rId9" cstate="print"/>
                          <a:srcRect/>
                          <a:stretch>
                            <a:fillRect/>
                          </a:stretch>
                        </pic:blipFill>
                        <pic:spPr bwMode="auto">
                          <a:xfrm>
                            <a:off x="0" y="0"/>
                            <a:ext cx="1045210" cy="760095"/>
                          </a:xfrm>
                          <a:prstGeom prst="rect">
                            <a:avLst/>
                          </a:prstGeom>
                          <a:noFill/>
                          <a:ln w="9525">
                            <a:noFill/>
                            <a:miter lim="800000"/>
                            <a:headEnd/>
                            <a:tailEnd/>
                          </a:ln>
                        </pic:spPr>
                      </pic:pic>
                    </a:graphicData>
                  </a:graphic>
                </wp:inline>
              </w:drawing>
            </w:r>
          </w:p>
          <w:p w:rsidR="009412FA" w:rsidRPr="00A249B4" w:rsidRDefault="00A61728" w:rsidP="00ED3005">
            <w:pPr>
              <w:jc w:val="right"/>
              <w:rPr>
                <w:rFonts w:ascii="Arial" w:hAnsi="Arial" w:cs="Arial"/>
                <w:b/>
              </w:rPr>
            </w:pPr>
            <w:r>
              <w:rPr>
                <w:rFonts w:ascii="Arial" w:hAnsi="Arial" w:cs="Arial"/>
                <w:b/>
              </w:rPr>
              <w:t>3</w:t>
            </w:r>
            <w:r w:rsidR="00ED3005">
              <w:rPr>
                <w:rFonts w:ascii="Arial" w:hAnsi="Arial" w:cs="Arial"/>
                <w:b/>
              </w:rPr>
              <w:t>1</w:t>
            </w:r>
            <w:r>
              <w:rPr>
                <w:rFonts w:ascii="Arial" w:hAnsi="Arial" w:cs="Arial"/>
                <w:b/>
              </w:rPr>
              <w:t xml:space="preserve"> </w:t>
            </w:r>
            <w:r w:rsidR="009412FA">
              <w:rPr>
                <w:rFonts w:ascii="Arial" w:hAnsi="Arial" w:cs="Arial"/>
                <w:b/>
              </w:rPr>
              <w:t xml:space="preserve"> </w:t>
            </w:r>
            <w:r w:rsidR="00ED3005">
              <w:rPr>
                <w:rFonts w:ascii="Arial" w:hAnsi="Arial" w:cs="Arial"/>
                <w:b/>
              </w:rPr>
              <w:t>августа</w:t>
            </w:r>
            <w:r w:rsidR="009412FA" w:rsidRPr="00A249B4">
              <w:rPr>
                <w:rFonts w:ascii="Arial" w:hAnsi="Arial" w:cs="Arial"/>
                <w:b/>
              </w:rPr>
              <w:t xml:space="preserve"> 20</w:t>
            </w:r>
            <w:r w:rsidR="009412FA">
              <w:rPr>
                <w:rFonts w:ascii="Arial" w:hAnsi="Arial" w:cs="Arial"/>
                <w:b/>
              </w:rPr>
              <w:t>2</w:t>
            </w:r>
            <w:r w:rsidR="00864BA5">
              <w:rPr>
                <w:rFonts w:ascii="Arial" w:hAnsi="Arial" w:cs="Arial"/>
                <w:b/>
              </w:rPr>
              <w:t>1</w:t>
            </w:r>
            <w:r w:rsidR="009412FA" w:rsidRPr="00A249B4">
              <w:rPr>
                <w:rFonts w:ascii="Arial" w:hAnsi="Arial" w:cs="Arial"/>
                <w:b/>
              </w:rPr>
              <w:t xml:space="preserve"> года</w:t>
            </w:r>
          </w:p>
        </w:tc>
      </w:tr>
    </w:tbl>
    <w:p w:rsidR="002E5D76" w:rsidRPr="0028357E" w:rsidRDefault="00896903" w:rsidP="0028357E">
      <w:pPr>
        <w:spacing w:after="0" w:line="240" w:lineRule="auto"/>
        <w:rPr>
          <w:rFonts w:ascii="Arial" w:hAnsi="Arial" w:cs="Arial"/>
          <w:sz w:val="18"/>
          <w:szCs w:val="18"/>
        </w:rPr>
      </w:pPr>
      <w:r w:rsidRPr="00896903">
        <w:rPr>
          <w:rFonts w:ascii="Arial" w:hAnsi="Arial" w:cs="Arial"/>
          <w:sz w:val="16"/>
          <w:szCs w:val="16"/>
          <w:u w:val="single"/>
        </w:rPr>
        <w:t xml:space="preserve"> </w:t>
      </w:r>
    </w:p>
    <w:p w:rsidR="00BA16BE" w:rsidRPr="0028357E" w:rsidRDefault="00BA16BE" w:rsidP="0028357E">
      <w:pPr>
        <w:spacing w:after="0" w:line="240" w:lineRule="auto"/>
        <w:jc w:val="center"/>
        <w:rPr>
          <w:rFonts w:ascii="Arial" w:hAnsi="Arial" w:cs="Arial"/>
          <w:b/>
          <w:color w:val="000000"/>
          <w:sz w:val="18"/>
          <w:szCs w:val="18"/>
        </w:rPr>
      </w:pPr>
      <w:r w:rsidRPr="0028357E">
        <w:rPr>
          <w:rFonts w:ascii="Arial" w:hAnsi="Arial" w:cs="Arial"/>
          <w:b/>
          <w:color w:val="000000"/>
          <w:sz w:val="18"/>
          <w:szCs w:val="18"/>
        </w:rPr>
        <w:t>АДМИНИСТРАЦИЯ ДМИТРИЕВСКОГО СЕЛЬСОВЕТА</w:t>
      </w:r>
    </w:p>
    <w:p w:rsidR="00BA16BE" w:rsidRPr="0028357E" w:rsidRDefault="00BA16BE" w:rsidP="0028357E">
      <w:pPr>
        <w:spacing w:after="0" w:line="240" w:lineRule="auto"/>
        <w:jc w:val="center"/>
        <w:rPr>
          <w:rFonts w:ascii="Arial" w:hAnsi="Arial" w:cs="Arial"/>
          <w:b/>
          <w:color w:val="000000"/>
          <w:sz w:val="18"/>
          <w:szCs w:val="18"/>
        </w:rPr>
      </w:pPr>
      <w:r w:rsidRPr="0028357E">
        <w:rPr>
          <w:rFonts w:ascii="Arial" w:hAnsi="Arial" w:cs="Arial"/>
          <w:b/>
          <w:color w:val="000000"/>
          <w:sz w:val="18"/>
          <w:szCs w:val="18"/>
        </w:rPr>
        <w:t>ТАТАРСКОГО РАЙОНА НОВОСИБИРСКОЙ ОБЛАСТИ</w:t>
      </w:r>
    </w:p>
    <w:p w:rsidR="00BA16BE" w:rsidRPr="0028357E" w:rsidRDefault="00BA16BE" w:rsidP="0028357E">
      <w:pPr>
        <w:spacing w:after="0" w:line="240" w:lineRule="auto"/>
        <w:jc w:val="center"/>
        <w:rPr>
          <w:rFonts w:ascii="Arial" w:hAnsi="Arial" w:cs="Arial"/>
          <w:b/>
          <w:color w:val="000000"/>
          <w:sz w:val="18"/>
          <w:szCs w:val="18"/>
        </w:rPr>
      </w:pPr>
    </w:p>
    <w:p w:rsidR="00BA16BE" w:rsidRPr="0028357E" w:rsidRDefault="00BA16BE" w:rsidP="0028357E">
      <w:pPr>
        <w:spacing w:after="0" w:line="240" w:lineRule="auto"/>
        <w:jc w:val="center"/>
        <w:rPr>
          <w:rFonts w:ascii="Arial" w:hAnsi="Arial" w:cs="Arial"/>
          <w:b/>
          <w:color w:val="000000"/>
          <w:sz w:val="18"/>
          <w:szCs w:val="18"/>
        </w:rPr>
      </w:pPr>
      <w:r w:rsidRPr="0028357E">
        <w:rPr>
          <w:rFonts w:ascii="Arial" w:hAnsi="Arial" w:cs="Arial"/>
          <w:b/>
          <w:color w:val="000000"/>
          <w:sz w:val="18"/>
          <w:szCs w:val="18"/>
        </w:rPr>
        <w:t>ПОСТАНОВЛЕНИЕ</w:t>
      </w:r>
    </w:p>
    <w:p w:rsidR="00BA16BE" w:rsidRPr="0028357E" w:rsidRDefault="00BA16BE" w:rsidP="0028357E">
      <w:pPr>
        <w:spacing w:after="0" w:line="240" w:lineRule="auto"/>
        <w:jc w:val="center"/>
        <w:rPr>
          <w:rFonts w:ascii="Arial" w:hAnsi="Arial" w:cs="Arial"/>
          <w:color w:val="000000"/>
          <w:sz w:val="18"/>
          <w:szCs w:val="18"/>
        </w:rPr>
      </w:pPr>
      <w:r w:rsidRPr="0028357E">
        <w:rPr>
          <w:rFonts w:ascii="Arial" w:hAnsi="Arial" w:cs="Arial"/>
          <w:color w:val="000000"/>
          <w:sz w:val="18"/>
          <w:szCs w:val="18"/>
        </w:rPr>
        <w:t>с. Дмитриевка</w:t>
      </w:r>
    </w:p>
    <w:p w:rsidR="00BA16BE" w:rsidRPr="0028357E" w:rsidRDefault="00BA16BE" w:rsidP="0028357E">
      <w:pPr>
        <w:spacing w:after="0" w:line="240" w:lineRule="auto"/>
        <w:jc w:val="center"/>
        <w:rPr>
          <w:rFonts w:ascii="Arial" w:hAnsi="Arial" w:cs="Arial"/>
          <w:b/>
          <w:sz w:val="18"/>
          <w:szCs w:val="18"/>
        </w:rPr>
      </w:pPr>
      <w:r w:rsidRPr="0028357E">
        <w:rPr>
          <w:rFonts w:ascii="Arial" w:hAnsi="Arial" w:cs="Arial"/>
          <w:color w:val="000000"/>
          <w:sz w:val="18"/>
          <w:szCs w:val="18"/>
        </w:rPr>
        <w:t>от 06.08.2021г.                                                                        № 64</w:t>
      </w:r>
    </w:p>
    <w:p w:rsidR="00BA16BE" w:rsidRPr="0028357E" w:rsidRDefault="00BA16BE" w:rsidP="0028357E">
      <w:pPr>
        <w:tabs>
          <w:tab w:val="left" w:pos="2370"/>
          <w:tab w:val="center" w:pos="7285"/>
        </w:tabs>
        <w:spacing w:after="0" w:line="240" w:lineRule="auto"/>
        <w:jc w:val="center"/>
        <w:rPr>
          <w:rFonts w:ascii="Arial" w:hAnsi="Arial" w:cs="Arial"/>
          <w:b/>
          <w:bCs/>
          <w:strike/>
          <w:sz w:val="18"/>
          <w:szCs w:val="18"/>
        </w:rPr>
      </w:pPr>
    </w:p>
    <w:p w:rsidR="00BA16BE" w:rsidRPr="0028357E" w:rsidRDefault="00BA16BE" w:rsidP="0028357E">
      <w:pPr>
        <w:shd w:val="clear" w:color="auto" w:fill="FFFFFF"/>
        <w:spacing w:after="0" w:line="240" w:lineRule="auto"/>
        <w:jc w:val="center"/>
        <w:rPr>
          <w:rFonts w:ascii="Arial" w:hAnsi="Arial" w:cs="Arial"/>
          <w:b/>
          <w:bCs/>
          <w:iCs/>
          <w:sz w:val="18"/>
          <w:szCs w:val="18"/>
        </w:rPr>
      </w:pPr>
      <w:r w:rsidRPr="0028357E">
        <w:rPr>
          <w:rFonts w:ascii="Arial" w:hAnsi="Arial" w:cs="Arial"/>
          <w:b/>
          <w:bCs/>
          <w:iCs/>
          <w:sz w:val="18"/>
          <w:szCs w:val="18"/>
        </w:rPr>
        <w:t xml:space="preserve">О представлении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 в органах местного самоуправления Дмитриевского сельсовета Татарского района Новосибирской области сведений о доходах, об имуществе и обязательствах </w:t>
      </w:r>
    </w:p>
    <w:p w:rsidR="00BA16BE" w:rsidRPr="0028357E" w:rsidRDefault="00BA16BE" w:rsidP="0028357E">
      <w:pPr>
        <w:shd w:val="clear" w:color="auto" w:fill="FFFFFF"/>
        <w:spacing w:after="0" w:line="240" w:lineRule="auto"/>
        <w:jc w:val="center"/>
        <w:rPr>
          <w:rFonts w:ascii="Arial" w:hAnsi="Arial" w:cs="Arial"/>
          <w:b/>
          <w:bCs/>
          <w:iCs/>
          <w:color w:val="000000"/>
          <w:sz w:val="18"/>
          <w:szCs w:val="18"/>
        </w:rPr>
      </w:pPr>
      <w:r w:rsidRPr="0028357E">
        <w:rPr>
          <w:rFonts w:ascii="Arial" w:hAnsi="Arial" w:cs="Arial"/>
          <w:b/>
          <w:bCs/>
          <w:iCs/>
          <w:sz w:val="18"/>
          <w:szCs w:val="18"/>
        </w:rPr>
        <w:t>имущественного характера</w:t>
      </w:r>
    </w:p>
    <w:p w:rsidR="00BA16BE" w:rsidRPr="0028357E" w:rsidRDefault="00BA16BE" w:rsidP="0028357E">
      <w:pPr>
        <w:shd w:val="clear" w:color="auto" w:fill="FFFFFF"/>
        <w:spacing w:after="0" w:line="240" w:lineRule="auto"/>
        <w:jc w:val="both"/>
        <w:rPr>
          <w:rFonts w:ascii="Arial" w:hAnsi="Arial" w:cs="Arial"/>
          <w:color w:val="000000"/>
          <w:sz w:val="18"/>
          <w:szCs w:val="18"/>
        </w:rPr>
      </w:pPr>
    </w:p>
    <w:p w:rsidR="00BA16BE" w:rsidRPr="0028357E" w:rsidRDefault="00BA16BE" w:rsidP="0028357E">
      <w:pPr>
        <w:spacing w:after="0" w:line="240" w:lineRule="auto"/>
        <w:ind w:firstLine="709"/>
        <w:rPr>
          <w:rFonts w:ascii="Arial" w:hAnsi="Arial" w:cs="Arial"/>
          <w:color w:val="000000"/>
          <w:sz w:val="18"/>
          <w:szCs w:val="18"/>
          <w:shd w:val="clear" w:color="auto" w:fill="FFFFFF"/>
        </w:rPr>
      </w:pPr>
      <w:r w:rsidRPr="0028357E">
        <w:rPr>
          <w:rFonts w:ascii="Arial" w:hAnsi="Arial" w:cs="Arial"/>
          <w:color w:val="000000"/>
          <w:sz w:val="18"/>
          <w:szCs w:val="18"/>
        </w:rPr>
        <w:t>В соответствии Федеральным законом от 25.12.2008 № 273-ФЗ «О противодействии коррупции», Федеральным законом от 02.03.2007 № 25-ФЗ «О муниципальной службе в Российской Федерации»,Указом</w:t>
      </w:r>
      <w:r w:rsidR="0028357E">
        <w:rPr>
          <w:rFonts w:ascii="Arial" w:hAnsi="Arial" w:cs="Arial"/>
          <w:color w:val="000000"/>
          <w:sz w:val="18"/>
          <w:szCs w:val="18"/>
        </w:rPr>
        <w:t xml:space="preserve"> </w:t>
      </w:r>
      <w:r w:rsidRPr="0028357E">
        <w:rPr>
          <w:rFonts w:ascii="Arial" w:hAnsi="Arial" w:cs="Arial"/>
          <w:color w:val="000000"/>
          <w:sz w:val="18"/>
          <w:szCs w:val="18"/>
        </w:rPr>
        <w:t>Президента Российской Федерации</w:t>
      </w:r>
      <w:r w:rsidRPr="0028357E">
        <w:rPr>
          <w:rFonts w:ascii="Arial" w:hAnsi="Arial" w:cs="Arial"/>
          <w:color w:val="000000"/>
          <w:sz w:val="18"/>
          <w:szCs w:val="18"/>
          <w:shd w:val="clear" w:color="auto" w:fill="FFFFFF"/>
        </w:rPr>
        <w:t xml:space="preserve">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постановлением Губернатора Новосибирской области от 03.08.2009 № 333 «О 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 в соответствии с Уставом сельского поселения Дмитриевского сельсовета Татарского муниципального района Новосибирской области, </w:t>
      </w:r>
    </w:p>
    <w:p w:rsidR="00BA16BE" w:rsidRPr="0028357E" w:rsidRDefault="00BA16BE" w:rsidP="0028357E">
      <w:pPr>
        <w:spacing w:after="0" w:line="240" w:lineRule="auto"/>
        <w:rPr>
          <w:rFonts w:ascii="Arial" w:hAnsi="Arial" w:cs="Arial"/>
          <w:color w:val="000000"/>
          <w:sz w:val="18"/>
          <w:szCs w:val="18"/>
          <w:shd w:val="clear" w:color="auto" w:fill="FFFFFF"/>
        </w:rPr>
      </w:pPr>
    </w:p>
    <w:p w:rsidR="00BA16BE" w:rsidRPr="0028357E" w:rsidRDefault="00BA16BE" w:rsidP="0028357E">
      <w:pPr>
        <w:spacing w:after="0" w:line="240" w:lineRule="auto"/>
        <w:rPr>
          <w:rFonts w:ascii="Arial" w:hAnsi="Arial" w:cs="Arial"/>
          <w:sz w:val="18"/>
          <w:szCs w:val="18"/>
        </w:rPr>
      </w:pPr>
      <w:r w:rsidRPr="0028357E">
        <w:rPr>
          <w:rFonts w:ascii="Arial" w:hAnsi="Arial" w:cs="Arial"/>
          <w:b/>
          <w:color w:val="000000"/>
          <w:sz w:val="18"/>
          <w:szCs w:val="18"/>
          <w:shd w:val="clear" w:color="auto" w:fill="FFFFFF"/>
        </w:rPr>
        <w:t>ПОСТАНОВЛЯЮ:</w:t>
      </w:r>
    </w:p>
    <w:p w:rsidR="00BA16BE" w:rsidRPr="0028357E" w:rsidRDefault="00BA16BE" w:rsidP="0028357E">
      <w:pPr>
        <w:shd w:val="clear" w:color="auto" w:fill="FFFFFF"/>
        <w:spacing w:after="0" w:line="240" w:lineRule="auto"/>
        <w:ind w:firstLine="720"/>
        <w:rPr>
          <w:rFonts w:ascii="Arial" w:hAnsi="Arial" w:cs="Arial"/>
          <w:color w:val="000000"/>
          <w:sz w:val="18"/>
          <w:szCs w:val="18"/>
        </w:rPr>
      </w:pPr>
      <w:r w:rsidRPr="0028357E">
        <w:rPr>
          <w:rFonts w:ascii="Arial" w:hAnsi="Arial" w:cs="Arial"/>
          <w:color w:val="000000"/>
          <w:sz w:val="18"/>
          <w:szCs w:val="18"/>
        </w:rPr>
        <w:t>1. Утвердить</w:t>
      </w:r>
      <w:r w:rsidR="0028357E">
        <w:rPr>
          <w:rFonts w:ascii="Arial" w:hAnsi="Arial" w:cs="Arial"/>
          <w:color w:val="000000"/>
          <w:sz w:val="18"/>
          <w:szCs w:val="18"/>
        </w:rPr>
        <w:t xml:space="preserve"> </w:t>
      </w:r>
      <w:r w:rsidRPr="0028357E">
        <w:rPr>
          <w:rFonts w:ascii="Arial" w:hAnsi="Arial" w:cs="Arial"/>
          <w:color w:val="000000"/>
          <w:sz w:val="18"/>
          <w:szCs w:val="18"/>
        </w:rPr>
        <w:t>Перечень должностей муниципальной службы</w:t>
      </w:r>
      <w:r w:rsidR="0028357E">
        <w:rPr>
          <w:rFonts w:ascii="Arial" w:hAnsi="Arial" w:cs="Arial"/>
          <w:color w:val="000000"/>
          <w:sz w:val="18"/>
          <w:szCs w:val="18"/>
        </w:rPr>
        <w:t xml:space="preserve"> </w:t>
      </w:r>
      <w:r w:rsidRPr="0028357E">
        <w:rPr>
          <w:rFonts w:ascii="Arial" w:hAnsi="Arial" w:cs="Arial"/>
          <w:color w:val="000000"/>
          <w:sz w:val="18"/>
          <w:szCs w:val="18"/>
        </w:rPr>
        <w:t>Дмитриевского сельсовета Татарского района Новосибирской области</w:t>
      </w:r>
      <w:r w:rsidRPr="0028357E">
        <w:rPr>
          <w:rFonts w:ascii="Arial" w:hAnsi="Arial" w:cs="Arial"/>
          <w:i/>
          <w:color w:val="000000"/>
          <w:sz w:val="18"/>
          <w:szCs w:val="18"/>
        </w:rPr>
        <w:t xml:space="preserve">, </w:t>
      </w:r>
      <w:r w:rsidRPr="0028357E">
        <w:rPr>
          <w:rFonts w:ascii="Arial" w:hAnsi="Arial" w:cs="Arial"/>
          <w:color w:val="000000"/>
          <w:sz w:val="18"/>
          <w:szCs w:val="18"/>
        </w:rPr>
        <w:t>при назначении на которые граждане и при замещении которых муниципальные служащие</w:t>
      </w:r>
      <w:r w:rsidR="0028357E">
        <w:rPr>
          <w:rFonts w:ascii="Arial" w:hAnsi="Arial" w:cs="Arial"/>
          <w:color w:val="000000"/>
          <w:sz w:val="18"/>
          <w:szCs w:val="18"/>
        </w:rPr>
        <w:t xml:space="preserve"> </w:t>
      </w:r>
      <w:r w:rsidRPr="0028357E">
        <w:rPr>
          <w:rFonts w:ascii="Arial" w:hAnsi="Arial" w:cs="Arial"/>
          <w:color w:val="000000"/>
          <w:sz w:val="18"/>
          <w:szCs w:val="18"/>
        </w:rPr>
        <w:t>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w:t>
      </w:r>
    </w:p>
    <w:p w:rsidR="00BA16BE" w:rsidRPr="0028357E" w:rsidRDefault="00BA16BE" w:rsidP="0028357E">
      <w:pPr>
        <w:shd w:val="clear" w:color="auto" w:fill="FFFFFF"/>
        <w:spacing w:after="0" w:line="240" w:lineRule="auto"/>
        <w:ind w:firstLine="720"/>
        <w:rPr>
          <w:rFonts w:ascii="Arial" w:hAnsi="Arial" w:cs="Arial"/>
          <w:color w:val="000000"/>
          <w:sz w:val="18"/>
          <w:szCs w:val="18"/>
        </w:rPr>
      </w:pPr>
      <w:r w:rsidRPr="0028357E">
        <w:rPr>
          <w:rFonts w:ascii="Arial" w:hAnsi="Arial" w:cs="Arial"/>
          <w:color w:val="000000"/>
          <w:sz w:val="18"/>
          <w:szCs w:val="18"/>
        </w:rPr>
        <w:t>2.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представляются</w:t>
      </w:r>
      <w:r w:rsidR="0028357E">
        <w:rPr>
          <w:rFonts w:ascii="Arial" w:hAnsi="Arial" w:cs="Arial"/>
          <w:color w:val="000000"/>
          <w:sz w:val="18"/>
          <w:szCs w:val="18"/>
        </w:rPr>
        <w:t xml:space="preserve"> </w:t>
      </w:r>
      <w:r w:rsidRPr="0028357E">
        <w:rPr>
          <w:rFonts w:ascii="Arial" w:hAnsi="Arial" w:cs="Arial"/>
          <w:color w:val="000000"/>
          <w:sz w:val="18"/>
          <w:szCs w:val="18"/>
        </w:rPr>
        <w:t xml:space="preserve">гражданами, претендующими на замещение должностей муниципальной службы, включенных в Перечень </w:t>
      </w:r>
      <w:r w:rsidR="0028357E" w:rsidRPr="0028357E">
        <w:rPr>
          <w:rFonts w:ascii="Arial" w:hAnsi="Arial" w:cs="Arial"/>
          <w:color w:val="000000"/>
          <w:sz w:val="18"/>
          <w:szCs w:val="18"/>
        </w:rPr>
        <w:t>должностей, в</w:t>
      </w:r>
      <w:r w:rsidRPr="0028357E">
        <w:rPr>
          <w:rFonts w:ascii="Arial" w:hAnsi="Arial" w:cs="Arial"/>
          <w:color w:val="000000"/>
          <w:sz w:val="18"/>
          <w:szCs w:val="18"/>
        </w:rPr>
        <w:t xml:space="preserve">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Новосибирской области</w:t>
      </w:r>
      <w:r w:rsidRPr="0028357E">
        <w:rPr>
          <w:rStyle w:val="affffff3"/>
          <w:rFonts w:ascii="Arial" w:hAnsi="Arial" w:cs="Arial"/>
          <w:color w:val="000000"/>
          <w:sz w:val="18"/>
          <w:szCs w:val="18"/>
        </w:rPr>
        <w:footnoteReference w:id="2"/>
      </w:r>
      <w:r w:rsidRPr="0028357E">
        <w:rPr>
          <w:rFonts w:ascii="Arial" w:hAnsi="Arial" w:cs="Arial"/>
          <w:color w:val="000000"/>
          <w:sz w:val="18"/>
          <w:szCs w:val="18"/>
        </w:rPr>
        <w:t>.</w:t>
      </w:r>
    </w:p>
    <w:p w:rsidR="00BA16BE" w:rsidRPr="0028357E" w:rsidRDefault="00BA16BE" w:rsidP="0028357E">
      <w:pPr>
        <w:shd w:val="clear" w:color="auto" w:fill="FFFFFF"/>
        <w:spacing w:after="0" w:line="240" w:lineRule="auto"/>
        <w:ind w:firstLine="720"/>
        <w:rPr>
          <w:rFonts w:ascii="Arial" w:hAnsi="Arial" w:cs="Arial"/>
          <w:color w:val="000000"/>
          <w:sz w:val="18"/>
          <w:szCs w:val="18"/>
        </w:rPr>
      </w:pPr>
      <w:r w:rsidRPr="0028357E">
        <w:rPr>
          <w:rFonts w:ascii="Arial" w:hAnsi="Arial" w:cs="Arial"/>
          <w:color w:val="000000"/>
          <w:sz w:val="18"/>
          <w:szCs w:val="18"/>
        </w:rPr>
        <w:t>3. Сведения о доходах, об имуществе и обязательствах имущественного характера представляются в структурное подразделение органа местного самоуправления</w:t>
      </w:r>
      <w:r w:rsidR="0028357E">
        <w:rPr>
          <w:rFonts w:ascii="Arial" w:hAnsi="Arial" w:cs="Arial"/>
          <w:color w:val="000000"/>
          <w:sz w:val="18"/>
          <w:szCs w:val="18"/>
        </w:rPr>
        <w:t xml:space="preserve"> </w:t>
      </w:r>
      <w:r w:rsidRPr="0028357E">
        <w:rPr>
          <w:rFonts w:ascii="Arial" w:hAnsi="Arial" w:cs="Arial"/>
          <w:color w:val="000000"/>
          <w:sz w:val="18"/>
          <w:szCs w:val="18"/>
        </w:rPr>
        <w:t>Дмитриевского сельсовета Татарского района Новосибирской области, определенное распорядительным актом руководителя органа местного самоуправления.</w:t>
      </w:r>
    </w:p>
    <w:p w:rsidR="00BA16BE" w:rsidRPr="0028357E" w:rsidRDefault="00BA16BE" w:rsidP="0028357E">
      <w:pPr>
        <w:shd w:val="clear" w:color="auto" w:fill="FFFFFF"/>
        <w:spacing w:after="0" w:line="240" w:lineRule="auto"/>
        <w:ind w:firstLine="720"/>
        <w:rPr>
          <w:rFonts w:ascii="Arial" w:hAnsi="Arial" w:cs="Arial"/>
          <w:color w:val="000000"/>
          <w:sz w:val="18"/>
          <w:szCs w:val="18"/>
        </w:rPr>
      </w:pPr>
      <w:r w:rsidRPr="0028357E">
        <w:rPr>
          <w:rFonts w:ascii="Arial" w:hAnsi="Arial" w:cs="Arial"/>
          <w:color w:val="000000"/>
          <w:sz w:val="18"/>
          <w:szCs w:val="18"/>
        </w:rPr>
        <w:t>4. Руководителям органов местного самоуправления Дмитриевского сельсовета Татарского района Новосибирской области:</w:t>
      </w:r>
    </w:p>
    <w:p w:rsidR="00BA16BE" w:rsidRPr="0028357E" w:rsidRDefault="00BA16BE" w:rsidP="0028357E">
      <w:pPr>
        <w:shd w:val="clear" w:color="auto" w:fill="FFFFFF"/>
        <w:spacing w:after="0" w:line="240" w:lineRule="auto"/>
        <w:ind w:firstLine="720"/>
        <w:jc w:val="both"/>
        <w:rPr>
          <w:rFonts w:ascii="Arial" w:hAnsi="Arial" w:cs="Arial"/>
          <w:color w:val="000000"/>
          <w:sz w:val="18"/>
          <w:szCs w:val="18"/>
        </w:rPr>
      </w:pPr>
      <w:r w:rsidRPr="0028357E">
        <w:rPr>
          <w:rFonts w:ascii="Arial" w:hAnsi="Arial" w:cs="Arial"/>
          <w:color w:val="000000"/>
          <w:sz w:val="18"/>
          <w:szCs w:val="18"/>
        </w:rPr>
        <w:t>1) обеспечить:</w:t>
      </w:r>
    </w:p>
    <w:p w:rsidR="00BA16BE" w:rsidRPr="0028357E" w:rsidRDefault="00BA16BE" w:rsidP="0028357E">
      <w:pPr>
        <w:shd w:val="clear" w:color="auto" w:fill="FFFFFF"/>
        <w:spacing w:after="0" w:line="240" w:lineRule="auto"/>
        <w:ind w:firstLine="720"/>
        <w:rPr>
          <w:rFonts w:ascii="Arial" w:hAnsi="Arial" w:cs="Arial"/>
          <w:color w:val="000000"/>
          <w:sz w:val="18"/>
          <w:szCs w:val="18"/>
        </w:rPr>
      </w:pPr>
      <w:r w:rsidRPr="0028357E">
        <w:rPr>
          <w:rFonts w:ascii="Arial" w:hAnsi="Arial" w:cs="Arial"/>
          <w:color w:val="000000"/>
          <w:sz w:val="18"/>
          <w:szCs w:val="18"/>
        </w:rPr>
        <w:t>а) ежегодно до 31 декабря отчетного года,</w:t>
      </w:r>
      <w:r w:rsidR="0028357E">
        <w:rPr>
          <w:rFonts w:ascii="Arial" w:hAnsi="Arial" w:cs="Arial"/>
          <w:color w:val="000000"/>
          <w:sz w:val="18"/>
          <w:szCs w:val="18"/>
        </w:rPr>
        <w:t xml:space="preserve"> </w:t>
      </w:r>
      <w:r w:rsidRPr="0028357E">
        <w:rPr>
          <w:rFonts w:ascii="Arial" w:hAnsi="Arial" w:cs="Arial"/>
          <w:color w:val="000000"/>
          <w:sz w:val="18"/>
          <w:szCs w:val="18"/>
        </w:rPr>
        <w:t>актуализацию (утверждение) перечней должностей,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A16BE" w:rsidRPr="0028357E" w:rsidRDefault="00BA16BE" w:rsidP="0028357E">
      <w:pPr>
        <w:shd w:val="clear" w:color="auto" w:fill="FFFFFF"/>
        <w:spacing w:after="0" w:line="240" w:lineRule="auto"/>
        <w:ind w:firstLine="720"/>
        <w:rPr>
          <w:rFonts w:ascii="Arial" w:hAnsi="Arial" w:cs="Arial"/>
          <w:color w:val="000000"/>
          <w:sz w:val="18"/>
          <w:szCs w:val="18"/>
        </w:rPr>
      </w:pPr>
      <w:r w:rsidRPr="0028357E">
        <w:rPr>
          <w:rFonts w:ascii="Arial" w:hAnsi="Arial" w:cs="Arial"/>
          <w:color w:val="000000"/>
          <w:sz w:val="18"/>
          <w:szCs w:val="18"/>
        </w:rPr>
        <w:t xml:space="preserve">б) ежегодно, до 31 декабря отчетного года, утверждение списков муниципальных служащих, которые обязаны представлять сведения о своих доходах, об имуществе и обязательствах имущественного характера, </w:t>
      </w:r>
      <w:r w:rsidRPr="0028357E">
        <w:rPr>
          <w:rFonts w:ascii="Arial" w:hAnsi="Arial" w:cs="Arial"/>
          <w:color w:val="000000"/>
          <w:sz w:val="18"/>
          <w:szCs w:val="18"/>
        </w:rPr>
        <w:lastRenderedPageBreak/>
        <w:t>а также сведения</w:t>
      </w:r>
      <w:r w:rsidR="002528AF">
        <w:rPr>
          <w:rFonts w:ascii="Arial" w:hAnsi="Arial" w:cs="Arial"/>
          <w:color w:val="000000"/>
          <w:sz w:val="18"/>
          <w:szCs w:val="18"/>
        </w:rPr>
        <w:t xml:space="preserve"> </w:t>
      </w:r>
      <w:r w:rsidRPr="0028357E">
        <w:rPr>
          <w:rFonts w:ascii="Arial" w:hAnsi="Arial" w:cs="Arial"/>
          <w:color w:val="000000"/>
          <w:sz w:val="18"/>
          <w:szCs w:val="18"/>
        </w:rPr>
        <w:t>о доходах, об имуществе и обязательствах имущественного характера своих супруги (супруга) и несовершеннолетних детей за отчетный год;</w:t>
      </w:r>
    </w:p>
    <w:p w:rsidR="00BA16BE" w:rsidRPr="0028357E" w:rsidRDefault="00BA16BE" w:rsidP="0028357E">
      <w:pPr>
        <w:shd w:val="clear" w:color="auto" w:fill="FFFFFF"/>
        <w:spacing w:after="0" w:line="240" w:lineRule="auto"/>
        <w:ind w:firstLine="720"/>
        <w:jc w:val="both"/>
        <w:rPr>
          <w:rFonts w:ascii="Arial" w:hAnsi="Arial" w:cs="Arial"/>
          <w:color w:val="000000"/>
          <w:sz w:val="18"/>
          <w:szCs w:val="18"/>
        </w:rPr>
      </w:pPr>
      <w:r w:rsidRPr="0028357E">
        <w:rPr>
          <w:rFonts w:ascii="Arial" w:hAnsi="Arial" w:cs="Arial"/>
          <w:color w:val="000000"/>
          <w:sz w:val="18"/>
          <w:szCs w:val="18"/>
        </w:rPr>
        <w:t>2) определить</w:t>
      </w:r>
      <w:r w:rsidR="002528AF">
        <w:rPr>
          <w:rFonts w:ascii="Arial" w:hAnsi="Arial" w:cs="Arial"/>
          <w:color w:val="000000"/>
          <w:sz w:val="18"/>
          <w:szCs w:val="18"/>
        </w:rPr>
        <w:t xml:space="preserve"> </w:t>
      </w:r>
      <w:r w:rsidRPr="0028357E">
        <w:rPr>
          <w:rFonts w:ascii="Arial" w:hAnsi="Arial" w:cs="Arial"/>
          <w:color w:val="000000"/>
          <w:sz w:val="18"/>
          <w:szCs w:val="18"/>
        </w:rPr>
        <w:t>структурное подразделение органа или должностное лицо, ответственное:</w:t>
      </w:r>
    </w:p>
    <w:p w:rsidR="00BA16BE" w:rsidRPr="0028357E" w:rsidRDefault="00BA16BE" w:rsidP="0028357E">
      <w:pPr>
        <w:shd w:val="clear" w:color="auto" w:fill="FFFFFF"/>
        <w:spacing w:after="0" w:line="240" w:lineRule="auto"/>
        <w:ind w:firstLine="720"/>
        <w:rPr>
          <w:rFonts w:ascii="Arial" w:hAnsi="Arial" w:cs="Arial"/>
          <w:color w:val="000000"/>
          <w:sz w:val="18"/>
          <w:szCs w:val="18"/>
        </w:rPr>
      </w:pPr>
      <w:r w:rsidRPr="0028357E">
        <w:rPr>
          <w:rFonts w:ascii="Arial" w:hAnsi="Arial" w:cs="Arial"/>
          <w:color w:val="000000"/>
          <w:sz w:val="18"/>
          <w:szCs w:val="18"/>
        </w:rPr>
        <w:t>за прием и анализ сведений о доходах, об имуществе и обязательствах имущественного характера, представленных</w:t>
      </w:r>
      <w:r w:rsidR="002528AF">
        <w:rPr>
          <w:rFonts w:ascii="Arial" w:hAnsi="Arial" w:cs="Arial"/>
          <w:color w:val="000000"/>
          <w:sz w:val="18"/>
          <w:szCs w:val="18"/>
        </w:rPr>
        <w:t xml:space="preserve"> </w:t>
      </w:r>
      <w:r w:rsidRPr="0028357E">
        <w:rPr>
          <w:rFonts w:ascii="Arial" w:hAnsi="Arial" w:cs="Arial"/>
          <w:color w:val="000000"/>
          <w:sz w:val="18"/>
          <w:szCs w:val="18"/>
        </w:rPr>
        <w:t>муниципальными служащими, замещающими должности муниципальной службы в органе (органах) местного самоуправления Дмитриевского сельсовета Татарского района Новосибирской области, включенные в соответствующий перечень;</w:t>
      </w:r>
    </w:p>
    <w:p w:rsidR="00BA16BE" w:rsidRPr="0028357E" w:rsidRDefault="00BA16BE" w:rsidP="0028357E">
      <w:pPr>
        <w:shd w:val="clear" w:color="auto" w:fill="FFFFFF"/>
        <w:spacing w:after="0" w:line="240" w:lineRule="auto"/>
        <w:ind w:firstLine="720"/>
        <w:rPr>
          <w:rFonts w:ascii="Arial" w:hAnsi="Arial" w:cs="Arial"/>
          <w:color w:val="000000"/>
          <w:sz w:val="18"/>
          <w:szCs w:val="18"/>
        </w:rPr>
      </w:pPr>
      <w:r w:rsidRPr="0028357E">
        <w:rPr>
          <w:rFonts w:ascii="Arial" w:hAnsi="Arial" w:cs="Arial"/>
          <w:color w:val="000000"/>
          <w:sz w:val="18"/>
          <w:szCs w:val="18"/>
        </w:rPr>
        <w:t>осуществление контроля своевременного представления муниципальными служащими, замещающими должности муниципальной службы в органе (органах) местного самоуправления</w:t>
      </w:r>
      <w:r w:rsidR="002528AF">
        <w:rPr>
          <w:rFonts w:ascii="Arial" w:hAnsi="Arial" w:cs="Arial"/>
          <w:color w:val="000000"/>
          <w:sz w:val="18"/>
          <w:szCs w:val="18"/>
        </w:rPr>
        <w:t xml:space="preserve"> </w:t>
      </w:r>
      <w:r w:rsidRPr="0028357E">
        <w:rPr>
          <w:rFonts w:ascii="Arial" w:hAnsi="Arial" w:cs="Arial"/>
          <w:color w:val="000000"/>
          <w:sz w:val="18"/>
          <w:szCs w:val="18"/>
        </w:rPr>
        <w:t>Дмитриевского сельсовета Татарского района Новосибирской области, включенные в соответствующий перечень,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BA16BE" w:rsidRPr="0028357E" w:rsidRDefault="00BA16BE" w:rsidP="0028357E">
      <w:pPr>
        <w:spacing w:after="0" w:line="240" w:lineRule="auto"/>
        <w:rPr>
          <w:rFonts w:ascii="Arial" w:hAnsi="Arial" w:cs="Arial"/>
          <w:sz w:val="18"/>
          <w:szCs w:val="18"/>
        </w:rPr>
      </w:pPr>
      <w:r w:rsidRPr="0028357E">
        <w:rPr>
          <w:rFonts w:ascii="Arial" w:hAnsi="Arial" w:cs="Arial"/>
          <w:sz w:val="18"/>
          <w:szCs w:val="18"/>
        </w:rPr>
        <w:t>5. Опубликовать настоящее постановление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BA16BE" w:rsidRPr="0028357E" w:rsidRDefault="00BA16BE" w:rsidP="0028357E">
      <w:pPr>
        <w:spacing w:after="0" w:line="240" w:lineRule="auto"/>
        <w:rPr>
          <w:rFonts w:ascii="Arial" w:hAnsi="Arial" w:cs="Arial"/>
          <w:sz w:val="18"/>
          <w:szCs w:val="18"/>
        </w:rPr>
      </w:pPr>
      <w:r w:rsidRPr="0028357E">
        <w:rPr>
          <w:rFonts w:ascii="Arial" w:hAnsi="Arial" w:cs="Arial"/>
          <w:sz w:val="18"/>
          <w:szCs w:val="18"/>
        </w:rPr>
        <w:t>6. Контроль за исполнением настоящего постановления оставляю за собой.</w:t>
      </w:r>
    </w:p>
    <w:p w:rsidR="00BA16BE" w:rsidRPr="0028357E" w:rsidRDefault="00BA16BE" w:rsidP="0028357E">
      <w:pPr>
        <w:spacing w:after="0" w:line="240" w:lineRule="auto"/>
        <w:rPr>
          <w:rFonts w:ascii="Arial" w:hAnsi="Arial" w:cs="Arial"/>
          <w:sz w:val="18"/>
          <w:szCs w:val="18"/>
        </w:rPr>
      </w:pPr>
    </w:p>
    <w:p w:rsidR="00BA16BE" w:rsidRPr="0028357E" w:rsidRDefault="00BA16BE" w:rsidP="0028357E">
      <w:pPr>
        <w:spacing w:after="0" w:line="240" w:lineRule="auto"/>
        <w:rPr>
          <w:rFonts w:ascii="Arial" w:hAnsi="Arial" w:cs="Arial"/>
          <w:sz w:val="18"/>
          <w:szCs w:val="18"/>
        </w:rPr>
      </w:pPr>
      <w:r w:rsidRPr="0028357E">
        <w:rPr>
          <w:rFonts w:ascii="Arial" w:hAnsi="Arial" w:cs="Arial"/>
          <w:sz w:val="18"/>
          <w:szCs w:val="18"/>
        </w:rPr>
        <w:t>Глава Дмитриевского сельсовета</w:t>
      </w:r>
    </w:p>
    <w:p w:rsidR="002528AF" w:rsidRDefault="00BA16BE" w:rsidP="0028357E">
      <w:pPr>
        <w:spacing w:after="0" w:line="240" w:lineRule="auto"/>
        <w:rPr>
          <w:rFonts w:ascii="Arial" w:hAnsi="Arial" w:cs="Arial"/>
          <w:sz w:val="18"/>
          <w:szCs w:val="18"/>
        </w:rPr>
      </w:pPr>
      <w:r w:rsidRPr="0028357E">
        <w:rPr>
          <w:rFonts w:ascii="Arial" w:hAnsi="Arial" w:cs="Arial"/>
          <w:sz w:val="18"/>
          <w:szCs w:val="18"/>
        </w:rPr>
        <w:t>Татарского района Новосибирской области   _____________В.В. Омельченко</w:t>
      </w:r>
    </w:p>
    <w:p w:rsidR="002528AF" w:rsidRDefault="002528AF" w:rsidP="0028357E">
      <w:pPr>
        <w:spacing w:after="0" w:line="240" w:lineRule="auto"/>
        <w:rPr>
          <w:rFonts w:ascii="Arial" w:hAnsi="Arial" w:cs="Arial"/>
          <w:sz w:val="18"/>
          <w:szCs w:val="18"/>
        </w:rPr>
      </w:pPr>
    </w:p>
    <w:p w:rsidR="002528AF" w:rsidRDefault="002528AF" w:rsidP="0028357E">
      <w:pPr>
        <w:spacing w:after="0" w:line="240" w:lineRule="auto"/>
        <w:rPr>
          <w:rFonts w:ascii="Arial" w:hAnsi="Arial" w:cs="Arial"/>
          <w:sz w:val="18"/>
          <w:szCs w:val="18"/>
        </w:rPr>
      </w:pPr>
    </w:p>
    <w:p w:rsidR="002528AF" w:rsidRPr="0028357E" w:rsidRDefault="002528AF" w:rsidP="002528AF">
      <w:pPr>
        <w:shd w:val="clear" w:color="auto" w:fill="FFFFFF"/>
        <w:spacing w:after="0" w:line="240" w:lineRule="auto"/>
        <w:ind w:left="5670"/>
        <w:jc w:val="center"/>
        <w:rPr>
          <w:rFonts w:ascii="Arial" w:hAnsi="Arial" w:cs="Arial"/>
          <w:color w:val="000000"/>
          <w:spacing w:val="-10"/>
          <w:sz w:val="18"/>
          <w:szCs w:val="18"/>
        </w:rPr>
      </w:pPr>
      <w:r w:rsidRPr="0028357E">
        <w:rPr>
          <w:rFonts w:ascii="Arial" w:hAnsi="Arial" w:cs="Arial"/>
          <w:color w:val="000000"/>
          <w:spacing w:val="-10"/>
          <w:sz w:val="18"/>
          <w:szCs w:val="18"/>
        </w:rPr>
        <w:t>ПРИЛОЖЕНИЕ</w:t>
      </w:r>
    </w:p>
    <w:p w:rsidR="002528AF" w:rsidRPr="0028357E" w:rsidRDefault="002528AF" w:rsidP="002528AF">
      <w:pPr>
        <w:shd w:val="clear" w:color="auto" w:fill="FFFFFF"/>
        <w:spacing w:after="0" w:line="240" w:lineRule="auto"/>
        <w:ind w:left="5670"/>
        <w:jc w:val="center"/>
        <w:rPr>
          <w:rFonts w:ascii="Arial" w:hAnsi="Arial" w:cs="Arial"/>
          <w:color w:val="000000"/>
          <w:spacing w:val="-10"/>
          <w:sz w:val="18"/>
          <w:szCs w:val="18"/>
        </w:rPr>
      </w:pPr>
      <w:r w:rsidRPr="0028357E">
        <w:rPr>
          <w:rFonts w:ascii="Arial" w:hAnsi="Arial" w:cs="Arial"/>
          <w:color w:val="000000"/>
          <w:spacing w:val="-10"/>
          <w:sz w:val="18"/>
          <w:szCs w:val="18"/>
        </w:rPr>
        <w:t>к постановлению администрации</w:t>
      </w:r>
    </w:p>
    <w:p w:rsidR="002528AF" w:rsidRPr="0028357E" w:rsidRDefault="002528AF" w:rsidP="002528AF">
      <w:pPr>
        <w:shd w:val="clear" w:color="auto" w:fill="FFFFFF"/>
        <w:spacing w:after="0" w:line="240" w:lineRule="auto"/>
        <w:ind w:left="5670"/>
        <w:jc w:val="center"/>
        <w:rPr>
          <w:rFonts w:ascii="Arial" w:hAnsi="Arial" w:cs="Arial"/>
          <w:i/>
          <w:color w:val="000000"/>
          <w:sz w:val="18"/>
          <w:szCs w:val="18"/>
        </w:rPr>
      </w:pPr>
      <w:r w:rsidRPr="0028357E">
        <w:rPr>
          <w:rFonts w:ascii="Arial" w:hAnsi="Arial" w:cs="Arial"/>
          <w:i/>
          <w:color w:val="000000"/>
          <w:spacing w:val="-10"/>
          <w:sz w:val="18"/>
          <w:szCs w:val="18"/>
        </w:rPr>
        <w:t>Дмитриевского сельсовета Татарского района Новосибирской области</w:t>
      </w:r>
    </w:p>
    <w:p w:rsidR="002528AF" w:rsidRPr="0028357E" w:rsidRDefault="002528AF" w:rsidP="002528AF">
      <w:pPr>
        <w:shd w:val="clear" w:color="auto" w:fill="FFFFFF"/>
        <w:spacing w:after="0" w:line="240" w:lineRule="auto"/>
        <w:jc w:val="center"/>
        <w:rPr>
          <w:rFonts w:ascii="Arial" w:hAnsi="Arial" w:cs="Arial"/>
          <w:b/>
          <w:color w:val="000000"/>
          <w:sz w:val="18"/>
          <w:szCs w:val="18"/>
        </w:rPr>
      </w:pPr>
      <w:r w:rsidRPr="0028357E">
        <w:rPr>
          <w:rFonts w:ascii="Arial" w:hAnsi="Arial" w:cs="Arial"/>
          <w:b/>
          <w:bCs/>
          <w:color w:val="000000"/>
          <w:sz w:val="18"/>
          <w:szCs w:val="18"/>
        </w:rPr>
        <w:t>ПЕРЕЧЕНЬ</w:t>
      </w:r>
    </w:p>
    <w:p w:rsidR="002528AF" w:rsidRPr="0028357E" w:rsidRDefault="002528AF" w:rsidP="002528AF">
      <w:pPr>
        <w:shd w:val="clear" w:color="auto" w:fill="FFFFFF"/>
        <w:spacing w:after="0" w:line="240" w:lineRule="auto"/>
        <w:jc w:val="center"/>
        <w:rPr>
          <w:rFonts w:ascii="Arial" w:hAnsi="Arial" w:cs="Arial"/>
          <w:b/>
          <w:color w:val="000000"/>
          <w:sz w:val="18"/>
          <w:szCs w:val="18"/>
        </w:rPr>
      </w:pPr>
      <w:r w:rsidRPr="0028357E">
        <w:rPr>
          <w:rFonts w:ascii="Arial" w:hAnsi="Arial" w:cs="Arial"/>
          <w:b/>
          <w:bCs/>
          <w:color w:val="000000"/>
          <w:sz w:val="18"/>
          <w:szCs w:val="18"/>
        </w:rPr>
        <w:t>должностей муниципальной службы</w:t>
      </w:r>
      <w:r>
        <w:rPr>
          <w:rFonts w:ascii="Arial" w:hAnsi="Arial" w:cs="Arial"/>
          <w:b/>
          <w:bCs/>
          <w:color w:val="000000"/>
          <w:sz w:val="18"/>
          <w:szCs w:val="18"/>
        </w:rPr>
        <w:t xml:space="preserve"> </w:t>
      </w:r>
      <w:r w:rsidRPr="0028357E">
        <w:rPr>
          <w:rFonts w:ascii="Arial" w:hAnsi="Arial" w:cs="Arial"/>
          <w:b/>
          <w:bCs/>
          <w:color w:val="000000"/>
          <w:sz w:val="18"/>
          <w:szCs w:val="18"/>
        </w:rPr>
        <w:t>Дмитриевского сельсовета Татарского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528AF" w:rsidRPr="0028357E" w:rsidRDefault="002528AF" w:rsidP="002528AF">
      <w:pPr>
        <w:shd w:val="clear" w:color="auto" w:fill="FFFFFF"/>
        <w:spacing w:after="0" w:line="240" w:lineRule="auto"/>
        <w:rPr>
          <w:rFonts w:ascii="Arial" w:hAnsi="Arial" w:cs="Arial"/>
          <w:color w:val="000000"/>
          <w:sz w:val="18"/>
          <w:szCs w:val="18"/>
        </w:rPr>
      </w:pPr>
    </w:p>
    <w:p w:rsidR="002528AF" w:rsidRPr="0028357E" w:rsidRDefault="002528AF" w:rsidP="002528AF">
      <w:pPr>
        <w:spacing w:after="0" w:line="240" w:lineRule="auto"/>
        <w:ind w:firstLine="709"/>
        <w:jc w:val="both"/>
        <w:rPr>
          <w:rFonts w:ascii="Arial" w:hAnsi="Arial" w:cs="Arial"/>
          <w:i/>
          <w:sz w:val="18"/>
          <w:szCs w:val="18"/>
        </w:rPr>
      </w:pPr>
      <w:r w:rsidRPr="0028357E">
        <w:rPr>
          <w:rFonts w:ascii="Arial" w:hAnsi="Arial" w:cs="Arial"/>
          <w:sz w:val="18"/>
          <w:szCs w:val="18"/>
        </w:rPr>
        <w:t>1. Должности муниципальной службы в органах местного самоуправления</w:t>
      </w:r>
      <w:r>
        <w:rPr>
          <w:rFonts w:ascii="Arial" w:hAnsi="Arial" w:cs="Arial"/>
          <w:sz w:val="18"/>
          <w:szCs w:val="18"/>
        </w:rPr>
        <w:t xml:space="preserve"> </w:t>
      </w:r>
      <w:r w:rsidRPr="0028357E">
        <w:rPr>
          <w:rFonts w:ascii="Arial" w:hAnsi="Arial" w:cs="Arial"/>
          <w:sz w:val="18"/>
          <w:szCs w:val="18"/>
        </w:rPr>
        <w:t>Дмитриевского сельсовета Татарского района Новосибирской области, отнесенные Реестром должностей муниципальной службы в Новосибирской области, утвержденным Законом Новосибирской области от 25.12.2006 № 74-ОЗ «О Реестре должностей муниципальной службы в Новосибирской области», к высшей и главной группам должностей.</w:t>
      </w:r>
    </w:p>
    <w:p w:rsidR="002528AF" w:rsidRPr="0028357E" w:rsidRDefault="002528AF" w:rsidP="002528AF">
      <w:pPr>
        <w:spacing w:after="0" w:line="240" w:lineRule="auto"/>
        <w:ind w:firstLine="709"/>
        <w:jc w:val="both"/>
        <w:rPr>
          <w:rFonts w:ascii="Arial" w:hAnsi="Arial" w:cs="Arial"/>
          <w:i/>
          <w:sz w:val="18"/>
          <w:szCs w:val="18"/>
        </w:rPr>
      </w:pPr>
      <w:r w:rsidRPr="0028357E">
        <w:rPr>
          <w:rFonts w:ascii="Arial" w:hAnsi="Arial" w:cs="Arial"/>
          <w:sz w:val="18"/>
          <w:szCs w:val="18"/>
        </w:rPr>
        <w:t>2. Иные должности муниципальной службы в</w:t>
      </w:r>
      <w:r>
        <w:rPr>
          <w:rFonts w:ascii="Arial" w:hAnsi="Arial" w:cs="Arial"/>
          <w:sz w:val="18"/>
          <w:szCs w:val="18"/>
        </w:rPr>
        <w:t xml:space="preserve"> </w:t>
      </w:r>
      <w:r w:rsidRPr="0028357E">
        <w:rPr>
          <w:rFonts w:ascii="Arial" w:hAnsi="Arial" w:cs="Arial"/>
          <w:sz w:val="18"/>
          <w:szCs w:val="18"/>
        </w:rPr>
        <w:t>органах местного самоуправления Дмитриевского сельсовета Татарского района Новосибирской области</w:t>
      </w:r>
      <w:r w:rsidRPr="0028357E">
        <w:rPr>
          <w:rFonts w:ascii="Arial" w:hAnsi="Arial" w:cs="Arial"/>
          <w:i/>
          <w:sz w:val="18"/>
          <w:szCs w:val="18"/>
        </w:rPr>
        <w:t>:</w:t>
      </w:r>
      <w:r w:rsidRPr="0028357E">
        <w:rPr>
          <w:rStyle w:val="affffff3"/>
          <w:rFonts w:ascii="Arial" w:hAnsi="Arial" w:cs="Arial"/>
          <w:i/>
          <w:sz w:val="18"/>
          <w:szCs w:val="18"/>
        </w:rPr>
        <w:footnoteReference w:id="3"/>
      </w:r>
    </w:p>
    <w:p w:rsidR="002528AF" w:rsidRPr="0028357E" w:rsidRDefault="002528AF" w:rsidP="002528AF">
      <w:pPr>
        <w:spacing w:after="0" w:line="240" w:lineRule="auto"/>
        <w:ind w:firstLine="709"/>
        <w:jc w:val="both"/>
        <w:rPr>
          <w:rFonts w:ascii="Arial" w:hAnsi="Arial" w:cs="Arial"/>
          <w:i/>
          <w:sz w:val="18"/>
          <w:szCs w:val="18"/>
        </w:rPr>
      </w:pPr>
      <w:r w:rsidRPr="0028357E">
        <w:rPr>
          <w:rFonts w:ascii="Arial" w:hAnsi="Arial" w:cs="Arial"/>
          <w:i/>
          <w:sz w:val="18"/>
          <w:szCs w:val="18"/>
        </w:rPr>
        <w:t>Специалист 1 разряда администрации</w:t>
      </w:r>
    </w:p>
    <w:p w:rsidR="002528AF" w:rsidRPr="0028357E" w:rsidRDefault="002528AF" w:rsidP="002528AF">
      <w:pPr>
        <w:spacing w:after="0" w:line="240" w:lineRule="auto"/>
        <w:jc w:val="both"/>
        <w:rPr>
          <w:rFonts w:ascii="Arial" w:hAnsi="Arial" w:cs="Arial"/>
          <w:i/>
          <w:sz w:val="18"/>
          <w:szCs w:val="18"/>
        </w:rPr>
      </w:pPr>
      <w:r>
        <w:rPr>
          <w:rFonts w:ascii="Arial" w:hAnsi="Arial" w:cs="Arial"/>
          <w:i/>
          <w:noProof/>
          <w:sz w:val="18"/>
          <w:szCs w:val="18"/>
        </w:rPr>
        <w:pict>
          <v:shapetype id="_x0000_t32" coordsize="21600,21600" o:spt="32" o:oned="t" path="m,l21600,21600e" filled="f">
            <v:path arrowok="t" fillok="f" o:connecttype="none"/>
            <o:lock v:ext="edit" shapetype="t"/>
          </v:shapetype>
          <v:shape id="_x0000_s1028" type="#_x0000_t32" style="position:absolute;left:0;text-align:left;margin-left:-39.55pt;margin-top:4.75pt;width:547.05pt;height:0;z-index:251658240" o:connectortype="straight" strokecolor="black [3200]" strokeweight="5pt">
            <v:stroke dashstyle="1 1"/>
            <v:shadow color="#868686"/>
          </v:shape>
        </w:pict>
      </w:r>
    </w:p>
    <w:p w:rsidR="002528AF" w:rsidRPr="0028357E" w:rsidRDefault="002528AF" w:rsidP="002528AF">
      <w:pPr>
        <w:overflowPunct w:val="0"/>
        <w:autoSpaceDE w:val="0"/>
        <w:autoSpaceDN w:val="0"/>
        <w:adjustRightInd w:val="0"/>
        <w:spacing w:after="0" w:line="240" w:lineRule="auto"/>
        <w:jc w:val="center"/>
        <w:rPr>
          <w:rFonts w:ascii="Arial" w:eastAsia="Times New Roman" w:hAnsi="Arial" w:cs="Arial"/>
          <w:bCs/>
          <w:sz w:val="18"/>
          <w:szCs w:val="18"/>
        </w:rPr>
      </w:pPr>
      <w:r w:rsidRPr="0028357E">
        <w:rPr>
          <w:rFonts w:ascii="Arial" w:eastAsia="Times New Roman" w:hAnsi="Arial" w:cs="Arial"/>
          <w:b/>
          <w:bCs/>
          <w:sz w:val="18"/>
          <w:szCs w:val="18"/>
        </w:rPr>
        <w:t xml:space="preserve">АДМИНИСТРАЦИЯ ДМИТРИЕВСКОГО СЕЛЬСОВЕТА </w:t>
      </w:r>
    </w:p>
    <w:p w:rsidR="002528AF" w:rsidRPr="0028357E" w:rsidRDefault="002528AF" w:rsidP="002528AF">
      <w:pPr>
        <w:overflowPunct w:val="0"/>
        <w:autoSpaceDE w:val="0"/>
        <w:autoSpaceDN w:val="0"/>
        <w:adjustRightInd w:val="0"/>
        <w:spacing w:after="0" w:line="240" w:lineRule="auto"/>
        <w:jc w:val="center"/>
        <w:rPr>
          <w:rFonts w:ascii="Arial" w:eastAsia="Times New Roman" w:hAnsi="Arial" w:cs="Arial"/>
          <w:bCs/>
          <w:sz w:val="18"/>
          <w:szCs w:val="18"/>
        </w:rPr>
      </w:pPr>
      <w:r w:rsidRPr="0028357E">
        <w:rPr>
          <w:rFonts w:ascii="Arial" w:eastAsia="Times New Roman" w:hAnsi="Arial" w:cs="Arial"/>
          <w:b/>
          <w:bCs/>
          <w:sz w:val="18"/>
          <w:szCs w:val="18"/>
        </w:rPr>
        <w:t>ТАТАРСКОГО РАЙОНА НОВОСИБИРСКОЙ ОБЛАСТИ</w:t>
      </w:r>
    </w:p>
    <w:p w:rsidR="002528AF" w:rsidRPr="0028357E" w:rsidRDefault="002528AF" w:rsidP="002528AF">
      <w:pPr>
        <w:overflowPunct w:val="0"/>
        <w:autoSpaceDE w:val="0"/>
        <w:autoSpaceDN w:val="0"/>
        <w:adjustRightInd w:val="0"/>
        <w:spacing w:after="0" w:line="240" w:lineRule="auto"/>
        <w:jc w:val="center"/>
        <w:rPr>
          <w:rFonts w:ascii="Arial" w:eastAsia="Times New Roman" w:hAnsi="Arial" w:cs="Arial"/>
          <w:bCs/>
          <w:sz w:val="18"/>
          <w:szCs w:val="18"/>
        </w:rPr>
      </w:pPr>
    </w:p>
    <w:p w:rsidR="002528AF" w:rsidRPr="002528AF" w:rsidRDefault="002528AF" w:rsidP="002528AF">
      <w:pPr>
        <w:overflowPunct w:val="0"/>
        <w:autoSpaceDE w:val="0"/>
        <w:autoSpaceDN w:val="0"/>
        <w:adjustRightInd w:val="0"/>
        <w:spacing w:after="0" w:line="240" w:lineRule="auto"/>
        <w:jc w:val="center"/>
        <w:rPr>
          <w:rFonts w:ascii="Arial" w:eastAsia="Times New Roman" w:hAnsi="Arial" w:cs="Arial"/>
          <w:b/>
          <w:bCs/>
          <w:sz w:val="18"/>
          <w:szCs w:val="18"/>
        </w:rPr>
      </w:pPr>
      <w:r w:rsidRPr="0028357E">
        <w:rPr>
          <w:rFonts w:ascii="Arial" w:eastAsia="Times New Roman" w:hAnsi="Arial" w:cs="Arial"/>
          <w:b/>
          <w:bCs/>
          <w:sz w:val="18"/>
          <w:szCs w:val="18"/>
        </w:rPr>
        <w:t>П О С Т А Н О В Л Е Н И Е</w:t>
      </w:r>
    </w:p>
    <w:p w:rsidR="002528AF" w:rsidRPr="0028357E" w:rsidRDefault="002528AF" w:rsidP="002528AF">
      <w:pPr>
        <w:overflowPunct w:val="0"/>
        <w:autoSpaceDE w:val="0"/>
        <w:autoSpaceDN w:val="0"/>
        <w:adjustRightInd w:val="0"/>
        <w:spacing w:after="0" w:line="240" w:lineRule="auto"/>
        <w:jc w:val="center"/>
        <w:rPr>
          <w:rFonts w:ascii="Arial" w:eastAsia="Times New Roman" w:hAnsi="Arial" w:cs="Arial"/>
          <w:b/>
          <w:bCs/>
          <w:sz w:val="18"/>
          <w:szCs w:val="18"/>
        </w:rPr>
      </w:pPr>
      <w:r w:rsidRPr="0028357E">
        <w:rPr>
          <w:rFonts w:ascii="Arial" w:eastAsia="Times New Roman" w:hAnsi="Arial" w:cs="Arial"/>
          <w:bCs/>
          <w:sz w:val="18"/>
          <w:szCs w:val="18"/>
        </w:rPr>
        <w:t>от 17.08.2021г</w:t>
      </w:r>
      <w:r>
        <w:rPr>
          <w:rFonts w:ascii="Arial" w:eastAsia="Times New Roman" w:hAnsi="Arial" w:cs="Arial"/>
          <w:bCs/>
          <w:sz w:val="18"/>
          <w:szCs w:val="18"/>
        </w:rPr>
        <w:t xml:space="preserve">                            </w:t>
      </w:r>
      <w:r w:rsidRPr="0028357E">
        <w:rPr>
          <w:rFonts w:ascii="Arial" w:eastAsia="Times New Roman" w:hAnsi="Arial" w:cs="Arial"/>
          <w:b/>
          <w:bCs/>
          <w:sz w:val="18"/>
          <w:szCs w:val="18"/>
        </w:rPr>
        <w:t xml:space="preserve">с. Дмитриевка                                          </w:t>
      </w:r>
      <w:r w:rsidRPr="0028357E">
        <w:rPr>
          <w:rFonts w:ascii="Arial" w:eastAsia="Times New Roman" w:hAnsi="Arial" w:cs="Arial"/>
          <w:bCs/>
          <w:sz w:val="18"/>
          <w:szCs w:val="18"/>
        </w:rPr>
        <w:t>№ 65</w:t>
      </w:r>
    </w:p>
    <w:p w:rsidR="002528AF" w:rsidRPr="0028357E" w:rsidRDefault="002528AF" w:rsidP="002528AF">
      <w:pPr>
        <w:overflowPunct w:val="0"/>
        <w:autoSpaceDE w:val="0"/>
        <w:autoSpaceDN w:val="0"/>
        <w:adjustRightInd w:val="0"/>
        <w:spacing w:after="0" w:line="240" w:lineRule="auto"/>
        <w:rPr>
          <w:rFonts w:ascii="Arial" w:eastAsia="Times New Roman" w:hAnsi="Arial" w:cs="Arial"/>
          <w:b/>
          <w:bCs/>
          <w:sz w:val="18"/>
          <w:szCs w:val="18"/>
        </w:rPr>
      </w:pPr>
    </w:p>
    <w:p w:rsidR="002528AF" w:rsidRPr="002528AF" w:rsidRDefault="002528AF" w:rsidP="002528AF">
      <w:pPr>
        <w:shd w:val="clear" w:color="auto" w:fill="FFFFFF"/>
        <w:spacing w:after="0" w:line="240" w:lineRule="auto"/>
        <w:jc w:val="center"/>
        <w:rPr>
          <w:rFonts w:ascii="Arial" w:eastAsia="Times New Roman" w:hAnsi="Arial" w:cs="Arial"/>
          <w:b/>
          <w:sz w:val="18"/>
          <w:szCs w:val="18"/>
        </w:rPr>
      </w:pPr>
      <w:r w:rsidRPr="0028357E">
        <w:rPr>
          <w:rFonts w:ascii="Arial" w:eastAsia="Times New Roman" w:hAnsi="Arial" w:cs="Arial"/>
          <w:b/>
          <w:bCs/>
          <w:sz w:val="18"/>
          <w:szCs w:val="18"/>
        </w:rPr>
        <w:t xml:space="preserve">Об утверждении </w:t>
      </w:r>
      <w:r w:rsidRPr="0028357E">
        <w:rPr>
          <w:rFonts w:ascii="Arial" w:eastAsia="Times New Roman" w:hAnsi="Arial" w:cs="Arial"/>
          <w:b/>
          <w:sz w:val="18"/>
          <w:szCs w:val="18"/>
        </w:rPr>
        <w:t>плана</w:t>
      </w:r>
      <w:r>
        <w:rPr>
          <w:rFonts w:ascii="Arial" w:eastAsia="Times New Roman" w:hAnsi="Arial" w:cs="Arial"/>
          <w:b/>
          <w:sz w:val="18"/>
          <w:szCs w:val="18"/>
        </w:rPr>
        <w:t xml:space="preserve"> </w:t>
      </w:r>
      <w:r w:rsidRPr="0028357E">
        <w:rPr>
          <w:rFonts w:ascii="Arial" w:eastAsia="Times New Roman" w:hAnsi="Arial" w:cs="Arial"/>
          <w:b/>
          <w:sz w:val="18"/>
          <w:szCs w:val="18"/>
        </w:rPr>
        <w:t>профилактических противопожарных мероприятий,</w:t>
      </w:r>
      <w:r>
        <w:rPr>
          <w:rFonts w:ascii="Arial" w:eastAsia="Times New Roman" w:hAnsi="Arial" w:cs="Arial"/>
          <w:b/>
          <w:sz w:val="18"/>
          <w:szCs w:val="18"/>
        </w:rPr>
        <w:t xml:space="preserve"> </w:t>
      </w:r>
      <w:r w:rsidRPr="0028357E">
        <w:rPr>
          <w:rFonts w:ascii="Arial" w:hAnsi="Arial" w:cs="Arial"/>
          <w:b/>
          <w:sz w:val="18"/>
          <w:szCs w:val="18"/>
        </w:rPr>
        <w:t>профилактических рейдов и осмотров жилых домов граждан на территории сельского поселения Дмитриевского сельсовета Татарского муниципального района Новосибирской области</w:t>
      </w:r>
    </w:p>
    <w:p w:rsidR="002528AF" w:rsidRPr="0028357E" w:rsidRDefault="002528AF" w:rsidP="002528AF">
      <w:pPr>
        <w:shd w:val="clear" w:color="auto" w:fill="FFFFFF"/>
        <w:overflowPunct w:val="0"/>
        <w:autoSpaceDE w:val="0"/>
        <w:autoSpaceDN w:val="0"/>
        <w:adjustRightInd w:val="0"/>
        <w:spacing w:after="0" w:line="240" w:lineRule="auto"/>
        <w:ind w:firstLine="851"/>
        <w:jc w:val="center"/>
        <w:outlineLvl w:val="1"/>
        <w:rPr>
          <w:rFonts w:ascii="Arial" w:eastAsia="Times New Roman" w:hAnsi="Arial" w:cs="Arial"/>
          <w:b/>
          <w:sz w:val="18"/>
          <w:szCs w:val="18"/>
        </w:rPr>
      </w:pPr>
    </w:p>
    <w:p w:rsidR="002528AF" w:rsidRPr="0028357E" w:rsidRDefault="002528AF" w:rsidP="002528AF">
      <w:pPr>
        <w:shd w:val="clear" w:color="auto" w:fill="FFFFFF"/>
        <w:overflowPunct w:val="0"/>
        <w:autoSpaceDE w:val="0"/>
        <w:autoSpaceDN w:val="0"/>
        <w:adjustRightInd w:val="0"/>
        <w:spacing w:after="0" w:line="240" w:lineRule="auto"/>
        <w:outlineLvl w:val="1"/>
        <w:rPr>
          <w:rFonts w:ascii="Arial" w:eastAsia="Times New Roman" w:hAnsi="Arial" w:cs="Arial"/>
          <w:bCs/>
          <w:sz w:val="18"/>
          <w:szCs w:val="18"/>
        </w:rPr>
      </w:pPr>
      <w:r w:rsidRPr="0028357E">
        <w:rPr>
          <w:rFonts w:ascii="Arial" w:eastAsia="Times New Roman" w:hAnsi="Arial" w:cs="Arial"/>
          <w:bCs/>
          <w:sz w:val="18"/>
          <w:szCs w:val="18"/>
        </w:rPr>
        <w:t>В</w:t>
      </w:r>
      <w:r w:rsidRPr="0028357E">
        <w:rPr>
          <w:rFonts w:ascii="Arial" w:eastAsia="Times New Roman" w:hAnsi="Arial" w:cs="Arial"/>
          <w:sz w:val="18"/>
          <w:szCs w:val="18"/>
        </w:rPr>
        <w:t xml:space="preserve"> с</w:t>
      </w:r>
      <w:r w:rsidRPr="0028357E">
        <w:rPr>
          <w:rFonts w:ascii="Arial" w:eastAsia="Times New Roman" w:hAnsi="Arial" w:cs="Arial"/>
          <w:bCs/>
          <w:sz w:val="18"/>
          <w:szCs w:val="18"/>
        </w:rPr>
        <w:t>оответствии с Федеральным законом Российской Федерации от 06.10.2003г. № 131-ФЗ «Об общих принципах организации местного самоуправления в Российской Федерации»</w:t>
      </w:r>
      <w:r w:rsidRPr="0028357E">
        <w:rPr>
          <w:rFonts w:ascii="Arial" w:eastAsia="Times New Roman" w:hAnsi="Arial" w:cs="Arial"/>
          <w:sz w:val="18"/>
          <w:szCs w:val="18"/>
        </w:rPr>
        <w:t xml:space="preserve">, Федеральным законом № 69-ФЗ от 21.12.1994 «О пожарной безопасности», </w:t>
      </w:r>
      <w:r w:rsidRPr="0028357E">
        <w:rPr>
          <w:rFonts w:ascii="Arial" w:eastAsia="Times New Roman" w:hAnsi="Arial" w:cs="Arial"/>
          <w:bCs/>
          <w:sz w:val="18"/>
          <w:szCs w:val="18"/>
        </w:rPr>
        <w:t>в соответствии с Уставом сельского поселения Дмитриевского сельсовета Татарского муниципального района Новосибирской области,</w:t>
      </w:r>
    </w:p>
    <w:p w:rsidR="002528AF" w:rsidRPr="0028357E" w:rsidRDefault="002528AF" w:rsidP="002528AF">
      <w:pPr>
        <w:shd w:val="clear" w:color="auto" w:fill="FFFFFF"/>
        <w:overflowPunct w:val="0"/>
        <w:autoSpaceDE w:val="0"/>
        <w:autoSpaceDN w:val="0"/>
        <w:adjustRightInd w:val="0"/>
        <w:spacing w:after="0" w:line="240" w:lineRule="auto"/>
        <w:outlineLvl w:val="1"/>
        <w:rPr>
          <w:rFonts w:ascii="Arial" w:eastAsia="Times New Roman" w:hAnsi="Arial" w:cs="Arial"/>
          <w:b/>
          <w:sz w:val="18"/>
          <w:szCs w:val="18"/>
        </w:rPr>
      </w:pPr>
    </w:p>
    <w:p w:rsidR="002528AF" w:rsidRPr="0028357E" w:rsidRDefault="002528AF" w:rsidP="002528AF">
      <w:pPr>
        <w:shd w:val="clear" w:color="auto" w:fill="FFFFFF"/>
        <w:overflowPunct w:val="0"/>
        <w:autoSpaceDE w:val="0"/>
        <w:autoSpaceDN w:val="0"/>
        <w:adjustRightInd w:val="0"/>
        <w:spacing w:after="0" w:line="240" w:lineRule="auto"/>
        <w:ind w:firstLine="567"/>
        <w:outlineLvl w:val="1"/>
        <w:rPr>
          <w:rFonts w:ascii="Arial" w:eastAsia="Times New Roman" w:hAnsi="Arial" w:cs="Arial"/>
          <w:b/>
          <w:sz w:val="18"/>
          <w:szCs w:val="18"/>
        </w:rPr>
      </w:pPr>
      <w:r w:rsidRPr="0028357E">
        <w:rPr>
          <w:rFonts w:ascii="Arial" w:eastAsia="Times New Roman" w:hAnsi="Arial" w:cs="Arial"/>
          <w:b/>
          <w:sz w:val="18"/>
          <w:szCs w:val="18"/>
        </w:rPr>
        <w:t>ПОСТАНОВЛЯЮ:</w:t>
      </w:r>
    </w:p>
    <w:p w:rsidR="002528AF" w:rsidRPr="0028357E" w:rsidRDefault="002528AF" w:rsidP="002528AF">
      <w:pPr>
        <w:shd w:val="clear" w:color="auto" w:fill="FFFFFF"/>
        <w:tabs>
          <w:tab w:val="left" w:pos="851"/>
        </w:tabs>
        <w:overflowPunct w:val="0"/>
        <w:autoSpaceDE w:val="0"/>
        <w:autoSpaceDN w:val="0"/>
        <w:adjustRightInd w:val="0"/>
        <w:spacing w:after="0" w:line="240" w:lineRule="auto"/>
        <w:rPr>
          <w:rFonts w:ascii="Arial" w:eastAsia="Times New Roman" w:hAnsi="Arial" w:cs="Arial"/>
          <w:bCs/>
          <w:sz w:val="18"/>
          <w:szCs w:val="18"/>
        </w:rPr>
      </w:pPr>
      <w:bookmarkStart w:id="0" w:name="0"/>
      <w:bookmarkEnd w:id="0"/>
      <w:r w:rsidRPr="0028357E">
        <w:rPr>
          <w:rFonts w:ascii="Arial" w:eastAsia="Times New Roman" w:hAnsi="Arial" w:cs="Arial"/>
          <w:bCs/>
          <w:sz w:val="18"/>
          <w:szCs w:val="18"/>
        </w:rPr>
        <w:t xml:space="preserve">         1.Утвердить план профилактических противопожарных мероприятий на территории сельского поселения Дмитриевского сельсовета Татарского муниципального района Новосибирской области, согласно приложению 1.</w:t>
      </w:r>
    </w:p>
    <w:p w:rsidR="002528AF" w:rsidRPr="0028357E" w:rsidRDefault="002528AF" w:rsidP="002528AF">
      <w:pPr>
        <w:spacing w:after="0" w:line="240" w:lineRule="auto"/>
        <w:rPr>
          <w:rFonts w:ascii="Arial" w:hAnsi="Arial" w:cs="Arial"/>
          <w:sz w:val="18"/>
          <w:szCs w:val="18"/>
        </w:rPr>
      </w:pPr>
      <w:r w:rsidRPr="0028357E">
        <w:rPr>
          <w:rFonts w:ascii="Arial" w:hAnsi="Arial" w:cs="Arial"/>
          <w:sz w:val="18"/>
          <w:szCs w:val="18"/>
        </w:rPr>
        <w:t xml:space="preserve">       2.Утвердить план профилактических рейдов и осмотров жилых домов граждан на территории сельского поселения Дмитриевского сельсовета Татарского муниципального района Новосибирской области, согласно приложению 2.</w:t>
      </w:r>
    </w:p>
    <w:p w:rsidR="002528AF" w:rsidRPr="0028357E" w:rsidRDefault="002528AF" w:rsidP="002528AF">
      <w:pPr>
        <w:spacing w:after="0" w:line="240" w:lineRule="auto"/>
        <w:rPr>
          <w:rFonts w:ascii="Arial" w:hAnsi="Arial" w:cs="Arial"/>
          <w:sz w:val="18"/>
          <w:szCs w:val="18"/>
        </w:rPr>
      </w:pPr>
      <w:r>
        <w:rPr>
          <w:rFonts w:ascii="Arial" w:eastAsia="Times New Roman" w:hAnsi="Arial" w:cs="Arial"/>
          <w:bCs/>
          <w:sz w:val="18"/>
          <w:szCs w:val="18"/>
        </w:rPr>
        <w:t xml:space="preserve">       </w:t>
      </w:r>
      <w:r w:rsidRPr="0028357E">
        <w:rPr>
          <w:rFonts w:ascii="Arial" w:eastAsia="Times New Roman" w:hAnsi="Arial" w:cs="Arial"/>
          <w:bCs/>
          <w:sz w:val="18"/>
          <w:szCs w:val="18"/>
        </w:rPr>
        <w:t>3. Опубликовать данное постановление в местной газете «Весточка» и разместить на официальном сайте администрации Дмитриевского сельсовета в сети Интернет.</w:t>
      </w:r>
    </w:p>
    <w:p w:rsidR="002528AF" w:rsidRPr="0028357E" w:rsidRDefault="002528AF" w:rsidP="002528AF">
      <w:pPr>
        <w:widowControl w:val="0"/>
        <w:autoSpaceDE w:val="0"/>
        <w:autoSpaceDN w:val="0"/>
        <w:spacing w:after="0" w:line="240" w:lineRule="auto"/>
        <w:rPr>
          <w:rFonts w:ascii="Arial" w:eastAsia="Times New Roman" w:hAnsi="Arial" w:cs="Arial"/>
          <w:bCs/>
          <w:sz w:val="18"/>
          <w:szCs w:val="18"/>
        </w:rPr>
      </w:pPr>
      <w:r>
        <w:rPr>
          <w:rFonts w:ascii="Arial" w:eastAsia="Times New Roman" w:hAnsi="Arial" w:cs="Arial"/>
          <w:bCs/>
          <w:sz w:val="18"/>
          <w:szCs w:val="18"/>
        </w:rPr>
        <w:t xml:space="preserve">        </w:t>
      </w:r>
      <w:r w:rsidRPr="0028357E">
        <w:rPr>
          <w:rFonts w:ascii="Arial" w:eastAsia="Times New Roman" w:hAnsi="Arial" w:cs="Arial"/>
          <w:bCs/>
          <w:sz w:val="18"/>
          <w:szCs w:val="18"/>
        </w:rPr>
        <w:t>4.  Контроль исполнения настоящего постановления оставляю за собой.</w:t>
      </w:r>
    </w:p>
    <w:p w:rsidR="002528AF" w:rsidRPr="0028357E" w:rsidRDefault="002528AF" w:rsidP="002528AF">
      <w:pPr>
        <w:widowControl w:val="0"/>
        <w:tabs>
          <w:tab w:val="left" w:pos="851"/>
        </w:tabs>
        <w:spacing w:after="0" w:line="240" w:lineRule="auto"/>
        <w:rPr>
          <w:rFonts w:ascii="Arial" w:eastAsia="Times New Roman" w:hAnsi="Arial" w:cs="Arial"/>
          <w:bCs/>
          <w:sz w:val="18"/>
          <w:szCs w:val="18"/>
        </w:rPr>
      </w:pPr>
    </w:p>
    <w:p w:rsidR="002528AF" w:rsidRPr="0028357E" w:rsidRDefault="002528AF" w:rsidP="002528AF">
      <w:pPr>
        <w:overflowPunct w:val="0"/>
        <w:autoSpaceDE w:val="0"/>
        <w:autoSpaceDN w:val="0"/>
        <w:adjustRightInd w:val="0"/>
        <w:spacing w:after="0" w:line="240" w:lineRule="auto"/>
        <w:rPr>
          <w:rFonts w:ascii="Arial" w:eastAsia="Times New Roman" w:hAnsi="Arial" w:cs="Arial"/>
          <w:bCs/>
          <w:sz w:val="18"/>
          <w:szCs w:val="18"/>
        </w:rPr>
      </w:pPr>
      <w:r w:rsidRPr="0028357E">
        <w:rPr>
          <w:rFonts w:ascii="Arial" w:eastAsia="Times New Roman" w:hAnsi="Arial" w:cs="Arial"/>
          <w:bCs/>
          <w:sz w:val="18"/>
          <w:szCs w:val="18"/>
        </w:rPr>
        <w:t xml:space="preserve">Глава Дмитриевского сельсовета </w:t>
      </w:r>
      <w:r w:rsidRPr="0028357E">
        <w:rPr>
          <w:rFonts w:ascii="Arial" w:eastAsia="Times New Roman" w:hAnsi="Arial" w:cs="Arial"/>
          <w:bCs/>
          <w:sz w:val="18"/>
          <w:szCs w:val="18"/>
        </w:rPr>
        <w:br/>
        <w:t xml:space="preserve">Татарского района Новосибирской области _______________  В.В.Омельченко </w:t>
      </w:r>
    </w:p>
    <w:p w:rsidR="00BA16BE" w:rsidRPr="0028357E" w:rsidRDefault="00BA16BE" w:rsidP="002528AF">
      <w:pPr>
        <w:spacing w:after="0" w:line="240" w:lineRule="auto"/>
        <w:jc w:val="right"/>
        <w:rPr>
          <w:rFonts w:ascii="Arial" w:eastAsia="Times New Roman" w:hAnsi="Arial" w:cs="Arial"/>
          <w:bCs/>
          <w:sz w:val="18"/>
          <w:szCs w:val="18"/>
        </w:rPr>
      </w:pPr>
      <w:r w:rsidRPr="0028357E">
        <w:rPr>
          <w:rFonts w:ascii="Arial" w:eastAsia="Times New Roman" w:hAnsi="Arial" w:cs="Arial"/>
          <w:bCs/>
          <w:sz w:val="18"/>
          <w:szCs w:val="18"/>
        </w:rPr>
        <w:lastRenderedPageBreak/>
        <w:t>Приложение № 1</w:t>
      </w:r>
    </w:p>
    <w:p w:rsidR="00BA16BE" w:rsidRPr="0028357E" w:rsidRDefault="00BA16BE" w:rsidP="0028357E">
      <w:pPr>
        <w:overflowPunct w:val="0"/>
        <w:autoSpaceDE w:val="0"/>
        <w:autoSpaceDN w:val="0"/>
        <w:adjustRightInd w:val="0"/>
        <w:spacing w:after="0" w:line="240" w:lineRule="auto"/>
        <w:jc w:val="right"/>
        <w:rPr>
          <w:rFonts w:ascii="Arial" w:eastAsia="Times New Roman" w:hAnsi="Arial" w:cs="Arial"/>
          <w:bCs/>
          <w:sz w:val="18"/>
          <w:szCs w:val="18"/>
        </w:rPr>
      </w:pPr>
      <w:r w:rsidRPr="0028357E">
        <w:rPr>
          <w:rFonts w:ascii="Arial" w:eastAsia="Times New Roman" w:hAnsi="Arial" w:cs="Arial"/>
          <w:bCs/>
          <w:sz w:val="18"/>
          <w:szCs w:val="18"/>
        </w:rPr>
        <w:t>к постановлению администрации Дмитриевского</w:t>
      </w:r>
    </w:p>
    <w:p w:rsidR="00BA16BE" w:rsidRPr="0028357E" w:rsidRDefault="00BA16BE" w:rsidP="0028357E">
      <w:pPr>
        <w:overflowPunct w:val="0"/>
        <w:autoSpaceDE w:val="0"/>
        <w:autoSpaceDN w:val="0"/>
        <w:adjustRightInd w:val="0"/>
        <w:spacing w:after="0" w:line="240" w:lineRule="auto"/>
        <w:jc w:val="right"/>
        <w:rPr>
          <w:rFonts w:ascii="Arial" w:eastAsia="Times New Roman" w:hAnsi="Arial" w:cs="Arial"/>
          <w:bCs/>
          <w:sz w:val="18"/>
          <w:szCs w:val="18"/>
        </w:rPr>
      </w:pPr>
      <w:r w:rsidRPr="0028357E">
        <w:rPr>
          <w:rFonts w:ascii="Arial" w:eastAsia="Times New Roman" w:hAnsi="Arial" w:cs="Arial"/>
          <w:bCs/>
          <w:sz w:val="18"/>
          <w:szCs w:val="18"/>
        </w:rPr>
        <w:t xml:space="preserve">                                                                                                          сельсовета Татарского района </w:t>
      </w:r>
    </w:p>
    <w:p w:rsidR="00BA16BE" w:rsidRPr="0028357E" w:rsidRDefault="00BA16BE" w:rsidP="0028357E">
      <w:pPr>
        <w:overflowPunct w:val="0"/>
        <w:autoSpaceDE w:val="0"/>
        <w:autoSpaceDN w:val="0"/>
        <w:adjustRightInd w:val="0"/>
        <w:spacing w:after="0" w:line="240" w:lineRule="auto"/>
        <w:jc w:val="right"/>
        <w:rPr>
          <w:rFonts w:ascii="Arial" w:eastAsia="Times New Roman" w:hAnsi="Arial" w:cs="Arial"/>
          <w:bCs/>
          <w:sz w:val="18"/>
          <w:szCs w:val="18"/>
        </w:rPr>
      </w:pPr>
      <w:r w:rsidRPr="0028357E">
        <w:rPr>
          <w:rFonts w:ascii="Arial" w:eastAsia="Times New Roman" w:hAnsi="Arial" w:cs="Arial"/>
          <w:bCs/>
          <w:sz w:val="18"/>
          <w:szCs w:val="18"/>
        </w:rPr>
        <w:t xml:space="preserve">                                                                               Новосибирской области </w:t>
      </w:r>
    </w:p>
    <w:p w:rsidR="00BA16BE" w:rsidRPr="0028357E" w:rsidRDefault="00BA16BE" w:rsidP="0028357E">
      <w:pPr>
        <w:overflowPunct w:val="0"/>
        <w:autoSpaceDE w:val="0"/>
        <w:autoSpaceDN w:val="0"/>
        <w:adjustRightInd w:val="0"/>
        <w:spacing w:after="0" w:line="240" w:lineRule="auto"/>
        <w:jc w:val="right"/>
        <w:rPr>
          <w:rFonts w:ascii="Arial" w:eastAsia="Times New Roman" w:hAnsi="Arial" w:cs="Arial"/>
          <w:bCs/>
          <w:sz w:val="18"/>
          <w:szCs w:val="18"/>
        </w:rPr>
      </w:pPr>
      <w:r w:rsidRPr="0028357E">
        <w:rPr>
          <w:rFonts w:ascii="Arial" w:eastAsia="Times New Roman" w:hAnsi="Arial" w:cs="Arial"/>
          <w:bCs/>
          <w:sz w:val="18"/>
          <w:szCs w:val="18"/>
        </w:rPr>
        <w:t>от 17.08.2021№ 65</w:t>
      </w:r>
    </w:p>
    <w:p w:rsidR="00BA16BE" w:rsidRPr="0028357E" w:rsidRDefault="00BA16BE" w:rsidP="0028357E">
      <w:pPr>
        <w:shd w:val="clear" w:color="auto" w:fill="FFFFFF"/>
        <w:spacing w:after="0" w:line="240" w:lineRule="auto"/>
        <w:jc w:val="center"/>
        <w:rPr>
          <w:rFonts w:ascii="Arial" w:eastAsia="Times New Roman" w:hAnsi="Arial" w:cs="Arial"/>
          <w:b/>
          <w:sz w:val="18"/>
          <w:szCs w:val="18"/>
        </w:rPr>
      </w:pPr>
    </w:p>
    <w:p w:rsidR="00BA16BE" w:rsidRPr="0028357E" w:rsidRDefault="00BA16BE" w:rsidP="0028357E">
      <w:pPr>
        <w:shd w:val="clear" w:color="auto" w:fill="FFFFFF"/>
        <w:spacing w:after="0" w:line="240" w:lineRule="auto"/>
        <w:jc w:val="center"/>
        <w:rPr>
          <w:rFonts w:ascii="Arial" w:eastAsia="Times New Roman" w:hAnsi="Arial" w:cs="Arial"/>
          <w:b/>
          <w:sz w:val="18"/>
          <w:szCs w:val="18"/>
        </w:rPr>
      </w:pPr>
      <w:r w:rsidRPr="0028357E">
        <w:rPr>
          <w:rFonts w:ascii="Arial" w:eastAsia="Times New Roman" w:hAnsi="Arial" w:cs="Arial"/>
          <w:b/>
          <w:sz w:val="18"/>
          <w:szCs w:val="18"/>
        </w:rPr>
        <w:t>ПЛАН</w:t>
      </w:r>
    </w:p>
    <w:p w:rsidR="00BA16BE" w:rsidRPr="0028357E" w:rsidRDefault="00BA16BE" w:rsidP="0028357E">
      <w:pPr>
        <w:shd w:val="clear" w:color="auto" w:fill="FFFFFF"/>
        <w:spacing w:after="0" w:line="240" w:lineRule="auto"/>
        <w:jc w:val="center"/>
        <w:rPr>
          <w:rFonts w:ascii="Arial" w:eastAsia="Times New Roman" w:hAnsi="Arial" w:cs="Arial"/>
          <w:b/>
          <w:sz w:val="18"/>
          <w:szCs w:val="18"/>
        </w:rPr>
      </w:pPr>
      <w:r w:rsidRPr="0028357E">
        <w:rPr>
          <w:rFonts w:ascii="Arial" w:eastAsia="Times New Roman" w:hAnsi="Arial" w:cs="Arial"/>
          <w:b/>
          <w:sz w:val="18"/>
          <w:szCs w:val="18"/>
        </w:rPr>
        <w:t xml:space="preserve">Профилактических противопожарных мероприятий на территории сельского поселения Дмитриевского сельсовета Татарского муниципального района Новосибирской области </w:t>
      </w:r>
    </w:p>
    <w:tbl>
      <w:tblPr>
        <w:tblW w:w="10632" w:type="dxa"/>
        <w:tblCellSpacing w:w="0" w:type="dxa"/>
        <w:tblInd w:w="-85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67"/>
        <w:gridCol w:w="5688"/>
        <w:gridCol w:w="1838"/>
        <w:gridCol w:w="2539"/>
      </w:tblGrid>
      <w:tr w:rsidR="00BA16BE" w:rsidRPr="0028357E" w:rsidTr="00BA16BE">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jc w:val="center"/>
              <w:rPr>
                <w:rFonts w:ascii="Arial" w:eastAsia="Times New Roman" w:hAnsi="Arial" w:cs="Arial"/>
                <w:b/>
                <w:sz w:val="18"/>
                <w:szCs w:val="18"/>
              </w:rPr>
            </w:pPr>
            <w:r w:rsidRPr="0028357E">
              <w:rPr>
                <w:rFonts w:ascii="Arial" w:eastAsia="Times New Roman" w:hAnsi="Arial" w:cs="Arial"/>
                <w:b/>
                <w:sz w:val="18"/>
                <w:szCs w:val="18"/>
              </w:rPr>
              <w:t>№</w:t>
            </w:r>
          </w:p>
          <w:p w:rsidR="00BA16BE" w:rsidRPr="0028357E" w:rsidRDefault="00BA16BE" w:rsidP="0028357E">
            <w:pPr>
              <w:spacing w:after="0" w:line="240" w:lineRule="auto"/>
              <w:jc w:val="center"/>
              <w:rPr>
                <w:rFonts w:ascii="Arial" w:eastAsia="Times New Roman" w:hAnsi="Arial" w:cs="Arial"/>
                <w:b/>
                <w:sz w:val="18"/>
                <w:szCs w:val="18"/>
              </w:rPr>
            </w:pPr>
            <w:r w:rsidRPr="0028357E">
              <w:rPr>
                <w:rFonts w:ascii="Arial" w:eastAsia="Times New Roman" w:hAnsi="Arial" w:cs="Arial"/>
                <w:b/>
                <w:sz w:val="18"/>
                <w:szCs w:val="18"/>
              </w:rPr>
              <w:t>п/п</w:t>
            </w:r>
          </w:p>
        </w:tc>
        <w:tc>
          <w:tcPr>
            <w:tcW w:w="5688"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jc w:val="center"/>
              <w:rPr>
                <w:rFonts w:ascii="Arial" w:eastAsia="Times New Roman" w:hAnsi="Arial" w:cs="Arial"/>
                <w:b/>
                <w:sz w:val="18"/>
                <w:szCs w:val="18"/>
              </w:rPr>
            </w:pPr>
            <w:r w:rsidRPr="0028357E">
              <w:rPr>
                <w:rFonts w:ascii="Arial" w:eastAsia="Times New Roman" w:hAnsi="Arial" w:cs="Arial"/>
                <w:b/>
                <w:sz w:val="18"/>
                <w:szCs w:val="18"/>
              </w:rPr>
              <w:t>мероприятия</w:t>
            </w:r>
          </w:p>
        </w:tc>
        <w:tc>
          <w:tcPr>
            <w:tcW w:w="1838"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jc w:val="center"/>
              <w:rPr>
                <w:rFonts w:ascii="Arial" w:eastAsia="Times New Roman" w:hAnsi="Arial" w:cs="Arial"/>
                <w:b/>
                <w:sz w:val="18"/>
                <w:szCs w:val="18"/>
              </w:rPr>
            </w:pPr>
            <w:r w:rsidRPr="0028357E">
              <w:rPr>
                <w:rFonts w:ascii="Arial" w:eastAsia="Times New Roman" w:hAnsi="Arial" w:cs="Arial"/>
                <w:b/>
                <w:sz w:val="18"/>
                <w:szCs w:val="18"/>
              </w:rPr>
              <w:t>сроки исполнения</w:t>
            </w:r>
          </w:p>
        </w:tc>
        <w:tc>
          <w:tcPr>
            <w:tcW w:w="2539"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jc w:val="center"/>
              <w:rPr>
                <w:rFonts w:ascii="Arial" w:eastAsia="Times New Roman" w:hAnsi="Arial" w:cs="Arial"/>
                <w:b/>
                <w:sz w:val="18"/>
                <w:szCs w:val="18"/>
              </w:rPr>
            </w:pPr>
            <w:r w:rsidRPr="0028357E">
              <w:rPr>
                <w:rFonts w:ascii="Arial" w:eastAsia="Times New Roman" w:hAnsi="Arial" w:cs="Arial"/>
                <w:b/>
                <w:sz w:val="18"/>
                <w:szCs w:val="18"/>
              </w:rPr>
              <w:t>ответственные</w:t>
            </w:r>
          </w:p>
        </w:tc>
      </w:tr>
      <w:tr w:rsidR="00BA16BE" w:rsidRPr="0028357E" w:rsidTr="00BA16BE">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1</w:t>
            </w:r>
          </w:p>
        </w:tc>
        <w:tc>
          <w:tcPr>
            <w:tcW w:w="5688"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 xml:space="preserve">Проведение подворного обхода жилого сектора населенных пунктов с проведением разъяснительных, противопожарных инструктажей о мерах пожарной безопасности в отопительный период, с отметкой в ведомости проинструктированных лиц и их подписью </w:t>
            </w:r>
          </w:p>
        </w:tc>
        <w:tc>
          <w:tcPr>
            <w:tcW w:w="1838"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Весь отопительный период  2021года</w:t>
            </w:r>
          </w:p>
        </w:tc>
        <w:tc>
          <w:tcPr>
            <w:tcW w:w="2539"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Специалист администрации, ответственный за проведение профилактической работы</w:t>
            </w:r>
          </w:p>
        </w:tc>
      </w:tr>
      <w:tr w:rsidR="00BA16BE" w:rsidRPr="0028357E" w:rsidTr="00BA16BE">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2</w:t>
            </w:r>
          </w:p>
        </w:tc>
        <w:tc>
          <w:tcPr>
            <w:tcW w:w="5688" w:type="dxa"/>
            <w:tcBorders>
              <w:top w:val="outset" w:sz="6" w:space="0" w:color="auto"/>
              <w:left w:val="outset" w:sz="6" w:space="0" w:color="auto"/>
              <w:bottom w:val="outset" w:sz="6" w:space="0" w:color="auto"/>
              <w:right w:val="outset" w:sz="6" w:space="0" w:color="auto"/>
            </w:tcBorders>
            <w:shd w:val="clear" w:color="auto" w:fill="FFFFFF"/>
          </w:tcPr>
          <w:p w:rsidR="00BA16BE" w:rsidRPr="0028357E" w:rsidRDefault="00BA16BE" w:rsidP="0028357E">
            <w:pPr>
              <w:tabs>
                <w:tab w:val="left" w:pos="1575"/>
              </w:tabs>
              <w:spacing w:after="0" w:line="240" w:lineRule="auto"/>
              <w:rPr>
                <w:rFonts w:ascii="Arial" w:eastAsia="Times New Roman" w:hAnsi="Arial" w:cs="Arial"/>
                <w:sz w:val="18"/>
                <w:szCs w:val="18"/>
              </w:rPr>
            </w:pPr>
            <w:r w:rsidRPr="0028357E">
              <w:rPr>
                <w:rFonts w:ascii="Arial" w:eastAsia="Times New Roman" w:hAnsi="Arial" w:cs="Arial"/>
                <w:sz w:val="18"/>
                <w:szCs w:val="18"/>
              </w:rPr>
              <w:t>Изготовление методических материалов, памяток на противопожарную тематику, публикация их в периодическом печатном издании газеты «Весточка»</w:t>
            </w:r>
          </w:p>
        </w:tc>
        <w:tc>
          <w:tcPr>
            <w:tcW w:w="1838" w:type="dxa"/>
            <w:tcBorders>
              <w:top w:val="outset" w:sz="6" w:space="0" w:color="auto"/>
              <w:left w:val="outset" w:sz="6" w:space="0" w:color="auto"/>
              <w:bottom w:val="outset" w:sz="6" w:space="0" w:color="auto"/>
              <w:right w:val="outset" w:sz="6" w:space="0" w:color="auto"/>
            </w:tcBorders>
            <w:shd w:val="clear" w:color="auto" w:fill="FFFFFF"/>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Ежемесячно</w:t>
            </w:r>
          </w:p>
        </w:tc>
        <w:tc>
          <w:tcPr>
            <w:tcW w:w="2539" w:type="dxa"/>
            <w:tcBorders>
              <w:top w:val="outset" w:sz="6" w:space="0" w:color="auto"/>
              <w:left w:val="outset" w:sz="6" w:space="0" w:color="auto"/>
              <w:bottom w:val="outset" w:sz="6" w:space="0" w:color="auto"/>
              <w:right w:val="outset" w:sz="6" w:space="0" w:color="auto"/>
            </w:tcBorders>
            <w:shd w:val="clear" w:color="auto" w:fill="FFFFFF"/>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Глава Дмитриевского сельсовета</w:t>
            </w:r>
          </w:p>
        </w:tc>
      </w:tr>
      <w:tr w:rsidR="00BA16BE" w:rsidRPr="0028357E" w:rsidTr="00BA16BE">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3</w:t>
            </w:r>
          </w:p>
        </w:tc>
        <w:tc>
          <w:tcPr>
            <w:tcW w:w="5688" w:type="dxa"/>
            <w:tcBorders>
              <w:top w:val="outset" w:sz="6" w:space="0" w:color="auto"/>
              <w:left w:val="outset" w:sz="6" w:space="0" w:color="auto"/>
              <w:bottom w:val="outset" w:sz="6" w:space="0" w:color="auto"/>
              <w:right w:val="outset" w:sz="6" w:space="0" w:color="auto"/>
            </w:tcBorders>
            <w:shd w:val="clear" w:color="auto" w:fill="FFFFFF"/>
          </w:tcPr>
          <w:p w:rsidR="00BA16BE" w:rsidRPr="0028357E" w:rsidRDefault="00BA16BE" w:rsidP="0028357E">
            <w:pPr>
              <w:tabs>
                <w:tab w:val="left" w:pos="1575"/>
              </w:tabs>
              <w:spacing w:after="0" w:line="240" w:lineRule="auto"/>
              <w:rPr>
                <w:rFonts w:ascii="Arial" w:eastAsia="Times New Roman" w:hAnsi="Arial" w:cs="Arial"/>
                <w:sz w:val="18"/>
                <w:szCs w:val="18"/>
              </w:rPr>
            </w:pPr>
            <w:r w:rsidRPr="0028357E">
              <w:rPr>
                <w:rFonts w:ascii="Arial" w:eastAsia="Times New Roman" w:hAnsi="Arial" w:cs="Arial"/>
                <w:sz w:val="18"/>
                <w:szCs w:val="18"/>
              </w:rPr>
              <w:t xml:space="preserve">Распространение среди населения наглядно-изобразительных материалов, памяток на противопожарную тематику </w:t>
            </w:r>
          </w:p>
        </w:tc>
        <w:tc>
          <w:tcPr>
            <w:tcW w:w="1838" w:type="dxa"/>
            <w:tcBorders>
              <w:top w:val="outset" w:sz="6" w:space="0" w:color="auto"/>
              <w:left w:val="outset" w:sz="6" w:space="0" w:color="auto"/>
              <w:bottom w:val="outset" w:sz="6" w:space="0" w:color="auto"/>
              <w:right w:val="outset" w:sz="6" w:space="0" w:color="auto"/>
            </w:tcBorders>
            <w:shd w:val="clear" w:color="auto" w:fill="FFFFFF"/>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Постоянно</w:t>
            </w:r>
          </w:p>
        </w:tc>
        <w:tc>
          <w:tcPr>
            <w:tcW w:w="2539" w:type="dxa"/>
            <w:tcBorders>
              <w:top w:val="outset" w:sz="6" w:space="0" w:color="auto"/>
              <w:left w:val="outset" w:sz="6" w:space="0" w:color="auto"/>
              <w:bottom w:val="outset" w:sz="6" w:space="0" w:color="auto"/>
              <w:right w:val="outset" w:sz="6" w:space="0" w:color="auto"/>
            </w:tcBorders>
            <w:shd w:val="clear" w:color="auto" w:fill="FFFFFF"/>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Специалист администрации, ответственный за проведение профилактической работы, специалист по социальной работе</w:t>
            </w:r>
          </w:p>
        </w:tc>
      </w:tr>
      <w:tr w:rsidR="00BA16BE" w:rsidRPr="0028357E" w:rsidTr="00BA16BE">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4</w:t>
            </w:r>
          </w:p>
        </w:tc>
        <w:tc>
          <w:tcPr>
            <w:tcW w:w="5688" w:type="dxa"/>
            <w:tcBorders>
              <w:top w:val="outset" w:sz="6" w:space="0" w:color="auto"/>
              <w:left w:val="outset" w:sz="6" w:space="0" w:color="auto"/>
              <w:bottom w:val="outset" w:sz="6" w:space="0" w:color="auto"/>
              <w:right w:val="outset" w:sz="6" w:space="0" w:color="auto"/>
            </w:tcBorders>
            <w:shd w:val="clear" w:color="auto" w:fill="FFFFFF"/>
          </w:tcPr>
          <w:p w:rsidR="00BA16BE" w:rsidRPr="0028357E" w:rsidRDefault="00BA16BE" w:rsidP="0028357E">
            <w:pPr>
              <w:tabs>
                <w:tab w:val="left" w:pos="1575"/>
              </w:tabs>
              <w:spacing w:after="0" w:line="240" w:lineRule="auto"/>
              <w:rPr>
                <w:rFonts w:ascii="Arial" w:eastAsia="Times New Roman" w:hAnsi="Arial" w:cs="Arial"/>
                <w:sz w:val="18"/>
                <w:szCs w:val="18"/>
              </w:rPr>
            </w:pPr>
            <w:r w:rsidRPr="0028357E">
              <w:rPr>
                <w:rFonts w:ascii="Arial" w:eastAsia="Times New Roman" w:hAnsi="Arial" w:cs="Arial"/>
                <w:sz w:val="18"/>
                <w:szCs w:val="18"/>
              </w:rPr>
              <w:t>Проверить противопожарное состояние жилых домов граждан. Оказать адресную помощь пенсионерам, инвалидам и социально-незащищенным гражданам в ремонте печного отопления, электросетей</w:t>
            </w:r>
          </w:p>
        </w:tc>
        <w:tc>
          <w:tcPr>
            <w:tcW w:w="1838" w:type="dxa"/>
            <w:tcBorders>
              <w:top w:val="outset" w:sz="6" w:space="0" w:color="auto"/>
              <w:left w:val="outset" w:sz="6" w:space="0" w:color="auto"/>
              <w:bottom w:val="outset" w:sz="6" w:space="0" w:color="auto"/>
              <w:right w:val="outset" w:sz="6" w:space="0" w:color="auto"/>
            </w:tcBorders>
            <w:shd w:val="clear" w:color="auto" w:fill="FFFFFF"/>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Сентябрь-октябрь</w:t>
            </w:r>
          </w:p>
        </w:tc>
        <w:tc>
          <w:tcPr>
            <w:tcW w:w="2539" w:type="dxa"/>
            <w:tcBorders>
              <w:top w:val="outset" w:sz="6" w:space="0" w:color="auto"/>
              <w:left w:val="outset" w:sz="6" w:space="0" w:color="auto"/>
              <w:bottom w:val="outset" w:sz="6" w:space="0" w:color="auto"/>
              <w:right w:val="outset" w:sz="6" w:space="0" w:color="auto"/>
            </w:tcBorders>
            <w:shd w:val="clear" w:color="auto" w:fill="FFFFFF"/>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Глава Дмитриевского сельсовета</w:t>
            </w:r>
          </w:p>
        </w:tc>
      </w:tr>
      <w:tr w:rsidR="00BA16BE" w:rsidRPr="0028357E" w:rsidTr="00BA16BE">
        <w:trPr>
          <w:trHeight w:val="1213"/>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5</w:t>
            </w:r>
          </w:p>
        </w:tc>
        <w:tc>
          <w:tcPr>
            <w:tcW w:w="5688"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Проведение работы по корректированию списков неблагополучных, малообеспеченных, социально -незащищенных граждан (семей) и организация с ними профилактической работы по пожарной безопасности</w:t>
            </w:r>
          </w:p>
        </w:tc>
        <w:tc>
          <w:tcPr>
            <w:tcW w:w="1838"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Ежеквартально</w:t>
            </w:r>
          </w:p>
        </w:tc>
        <w:tc>
          <w:tcPr>
            <w:tcW w:w="2539"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Администрация Дмитриевского сельсовета</w:t>
            </w:r>
          </w:p>
          <w:p w:rsidR="00BA16BE" w:rsidRPr="0028357E" w:rsidRDefault="00BA16BE" w:rsidP="0028357E">
            <w:pPr>
              <w:spacing w:after="0" w:line="240" w:lineRule="auto"/>
              <w:rPr>
                <w:rFonts w:ascii="Arial" w:eastAsia="Times New Roman" w:hAnsi="Arial" w:cs="Arial"/>
                <w:sz w:val="18"/>
                <w:szCs w:val="18"/>
              </w:rPr>
            </w:pPr>
          </w:p>
        </w:tc>
      </w:tr>
      <w:tr w:rsidR="00BA16BE" w:rsidRPr="0028357E" w:rsidTr="00BA16BE">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6</w:t>
            </w:r>
          </w:p>
        </w:tc>
        <w:tc>
          <w:tcPr>
            <w:tcW w:w="5688"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Проверка рабочего состояния средств звуковой сигнализации для оповещения людей на случай пожара</w:t>
            </w:r>
          </w:p>
        </w:tc>
        <w:tc>
          <w:tcPr>
            <w:tcW w:w="1838"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Ежеквартально</w:t>
            </w:r>
          </w:p>
        </w:tc>
        <w:tc>
          <w:tcPr>
            <w:tcW w:w="2539"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Глава Дмитриевского сельсовета</w:t>
            </w:r>
          </w:p>
        </w:tc>
      </w:tr>
      <w:tr w:rsidR="00BA16BE" w:rsidRPr="0028357E" w:rsidTr="00BA16BE">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7</w:t>
            </w:r>
          </w:p>
        </w:tc>
        <w:tc>
          <w:tcPr>
            <w:tcW w:w="5688"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Минерализация полос вокруг населенных пунктов, расположенных в непосредственной близости к лесу в осенний период</w:t>
            </w:r>
          </w:p>
        </w:tc>
        <w:tc>
          <w:tcPr>
            <w:tcW w:w="1838"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Октябрь</w:t>
            </w:r>
          </w:p>
        </w:tc>
        <w:tc>
          <w:tcPr>
            <w:tcW w:w="2539"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Глава Дмитриевского сельсовета</w:t>
            </w:r>
          </w:p>
        </w:tc>
      </w:tr>
      <w:tr w:rsidR="00BA16BE" w:rsidRPr="0028357E" w:rsidTr="00BA16BE">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8</w:t>
            </w:r>
          </w:p>
        </w:tc>
        <w:tc>
          <w:tcPr>
            <w:tcW w:w="5688"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Патрулирование</w:t>
            </w:r>
            <w:r w:rsidR="002528AF">
              <w:rPr>
                <w:rFonts w:ascii="Arial" w:eastAsia="Times New Roman" w:hAnsi="Arial" w:cs="Arial"/>
                <w:sz w:val="18"/>
                <w:szCs w:val="18"/>
              </w:rPr>
              <w:t xml:space="preserve"> </w:t>
            </w:r>
            <w:r w:rsidRPr="0028357E">
              <w:rPr>
                <w:rFonts w:ascii="Arial" w:eastAsia="Times New Roman" w:hAnsi="Arial" w:cs="Arial"/>
                <w:sz w:val="18"/>
                <w:szCs w:val="18"/>
              </w:rPr>
              <w:t>населенных пунктов</w:t>
            </w:r>
          </w:p>
        </w:tc>
        <w:tc>
          <w:tcPr>
            <w:tcW w:w="1838"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Постоянно</w:t>
            </w:r>
          </w:p>
        </w:tc>
        <w:tc>
          <w:tcPr>
            <w:tcW w:w="2539"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Старосты населенных пунктов, патрульная группа, патрульно-маневренная группа</w:t>
            </w:r>
          </w:p>
        </w:tc>
      </w:tr>
      <w:tr w:rsidR="00BA16BE" w:rsidRPr="0028357E" w:rsidTr="00BA16BE">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9</w:t>
            </w:r>
          </w:p>
        </w:tc>
        <w:tc>
          <w:tcPr>
            <w:tcW w:w="5688"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Проведение мероприятий по проверки исправности пожарных гидрантов и их подготовка</w:t>
            </w:r>
            <w:r w:rsidR="002528AF">
              <w:rPr>
                <w:rFonts w:ascii="Arial" w:eastAsia="Times New Roman" w:hAnsi="Arial" w:cs="Arial"/>
                <w:sz w:val="18"/>
                <w:szCs w:val="18"/>
              </w:rPr>
              <w:t xml:space="preserve"> </w:t>
            </w:r>
            <w:r w:rsidRPr="0028357E">
              <w:rPr>
                <w:rFonts w:ascii="Arial" w:eastAsia="Times New Roman" w:hAnsi="Arial" w:cs="Arial"/>
                <w:sz w:val="18"/>
                <w:szCs w:val="18"/>
              </w:rPr>
              <w:t>к эксплуатации в зимних условиях</w:t>
            </w:r>
          </w:p>
          <w:p w:rsidR="00BA16BE" w:rsidRPr="0028357E" w:rsidRDefault="00BA16BE" w:rsidP="0028357E">
            <w:pPr>
              <w:spacing w:after="0" w:line="240" w:lineRule="auto"/>
              <w:rPr>
                <w:rFonts w:ascii="Arial" w:eastAsia="Times New Roman" w:hAnsi="Arial" w:cs="Arial"/>
                <w:sz w:val="18"/>
                <w:szCs w:val="18"/>
              </w:rPr>
            </w:pPr>
          </w:p>
        </w:tc>
        <w:tc>
          <w:tcPr>
            <w:tcW w:w="1838"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 До 30 октября</w:t>
            </w:r>
          </w:p>
        </w:tc>
        <w:tc>
          <w:tcPr>
            <w:tcW w:w="2539"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Глава Дмитриевского сельсовета</w:t>
            </w:r>
          </w:p>
        </w:tc>
      </w:tr>
      <w:tr w:rsidR="00BA16BE" w:rsidRPr="0028357E" w:rsidTr="00BA16BE">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10</w:t>
            </w:r>
          </w:p>
        </w:tc>
        <w:tc>
          <w:tcPr>
            <w:tcW w:w="5688"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Оборудование жилых помещений одиноких пенсионеров и социально-незащищенных граждан средствами предупреждения пожаров - автономными дымовыми пожарными извещателями</w:t>
            </w:r>
            <w:r w:rsidR="002528AF">
              <w:rPr>
                <w:rFonts w:ascii="Arial" w:eastAsia="Times New Roman" w:hAnsi="Arial" w:cs="Arial"/>
                <w:sz w:val="18"/>
                <w:szCs w:val="18"/>
              </w:rPr>
              <w:t xml:space="preserve"> </w:t>
            </w:r>
            <w:r w:rsidRPr="0028357E">
              <w:rPr>
                <w:rFonts w:ascii="Arial" w:eastAsia="Times New Roman" w:hAnsi="Arial" w:cs="Arial"/>
                <w:sz w:val="18"/>
                <w:szCs w:val="18"/>
              </w:rPr>
              <w:t xml:space="preserve">без </w:t>
            </w:r>
            <w:r w:rsidRPr="0028357E">
              <w:rPr>
                <w:rFonts w:ascii="Arial" w:eastAsia="Times New Roman" w:hAnsi="Arial" w:cs="Arial"/>
                <w:sz w:val="18"/>
                <w:szCs w:val="18"/>
                <w:lang w:val="en-US"/>
              </w:rPr>
              <w:t>CSM</w:t>
            </w:r>
            <w:r w:rsidRPr="0028357E">
              <w:rPr>
                <w:rFonts w:ascii="Arial" w:eastAsia="Times New Roman" w:hAnsi="Arial" w:cs="Arial"/>
                <w:sz w:val="18"/>
                <w:szCs w:val="18"/>
              </w:rPr>
              <w:t>-модуля</w:t>
            </w:r>
          </w:p>
        </w:tc>
        <w:tc>
          <w:tcPr>
            <w:tcW w:w="1838"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В течение года</w:t>
            </w:r>
          </w:p>
        </w:tc>
        <w:tc>
          <w:tcPr>
            <w:tcW w:w="2539"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Глава Дмитриевского сельсовета</w:t>
            </w:r>
          </w:p>
        </w:tc>
      </w:tr>
      <w:tr w:rsidR="00BA16BE" w:rsidRPr="0028357E" w:rsidTr="00BA16BE">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11</w:t>
            </w:r>
          </w:p>
        </w:tc>
        <w:tc>
          <w:tcPr>
            <w:tcW w:w="5688"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 xml:space="preserve">Проверка работоспособности ранее установленных автономных дымовых пожарных извещателей с </w:t>
            </w:r>
            <w:r w:rsidRPr="0028357E">
              <w:rPr>
                <w:rFonts w:ascii="Arial" w:eastAsia="Times New Roman" w:hAnsi="Arial" w:cs="Arial"/>
                <w:sz w:val="18"/>
                <w:szCs w:val="18"/>
                <w:lang w:val="en-US"/>
              </w:rPr>
              <w:t>CSM</w:t>
            </w:r>
            <w:r w:rsidRPr="0028357E">
              <w:rPr>
                <w:rFonts w:ascii="Arial" w:eastAsia="Times New Roman" w:hAnsi="Arial" w:cs="Arial"/>
                <w:sz w:val="18"/>
                <w:szCs w:val="18"/>
              </w:rPr>
              <w:t>-модулем в жилых домах</w:t>
            </w:r>
          </w:p>
        </w:tc>
        <w:tc>
          <w:tcPr>
            <w:tcW w:w="1838"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 ежемесячно</w:t>
            </w:r>
          </w:p>
        </w:tc>
        <w:tc>
          <w:tcPr>
            <w:tcW w:w="2539"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Глава Дмитриевского сельсовета</w:t>
            </w:r>
          </w:p>
        </w:tc>
      </w:tr>
    </w:tbl>
    <w:p w:rsidR="00BA16BE" w:rsidRPr="0028357E" w:rsidRDefault="00BA16BE" w:rsidP="0028357E">
      <w:pPr>
        <w:shd w:val="clear" w:color="auto" w:fill="FFFFFF"/>
        <w:spacing w:after="0" w:line="240" w:lineRule="auto"/>
        <w:jc w:val="center"/>
        <w:rPr>
          <w:rFonts w:ascii="Arial" w:eastAsia="Times New Roman" w:hAnsi="Arial" w:cs="Arial"/>
          <w:sz w:val="18"/>
          <w:szCs w:val="18"/>
        </w:rPr>
      </w:pPr>
    </w:p>
    <w:p w:rsidR="00BA16BE" w:rsidRPr="0028357E" w:rsidRDefault="00BA16BE" w:rsidP="0028357E">
      <w:pPr>
        <w:overflowPunct w:val="0"/>
        <w:autoSpaceDE w:val="0"/>
        <w:autoSpaceDN w:val="0"/>
        <w:adjustRightInd w:val="0"/>
        <w:spacing w:after="0" w:line="240" w:lineRule="auto"/>
        <w:jc w:val="right"/>
        <w:rPr>
          <w:rFonts w:ascii="Arial" w:eastAsia="Times New Roman" w:hAnsi="Arial" w:cs="Arial"/>
          <w:bCs/>
          <w:sz w:val="18"/>
          <w:szCs w:val="18"/>
        </w:rPr>
      </w:pPr>
      <w:r w:rsidRPr="0028357E">
        <w:rPr>
          <w:rFonts w:ascii="Arial" w:eastAsia="Times New Roman" w:hAnsi="Arial" w:cs="Arial"/>
          <w:bCs/>
          <w:sz w:val="18"/>
          <w:szCs w:val="18"/>
        </w:rPr>
        <w:t>Приложение № 2</w:t>
      </w:r>
    </w:p>
    <w:p w:rsidR="00BA16BE" w:rsidRPr="0028357E" w:rsidRDefault="00BA16BE" w:rsidP="0028357E">
      <w:pPr>
        <w:overflowPunct w:val="0"/>
        <w:autoSpaceDE w:val="0"/>
        <w:autoSpaceDN w:val="0"/>
        <w:adjustRightInd w:val="0"/>
        <w:spacing w:after="0" w:line="240" w:lineRule="auto"/>
        <w:jc w:val="right"/>
        <w:rPr>
          <w:rFonts w:ascii="Arial" w:eastAsia="Times New Roman" w:hAnsi="Arial" w:cs="Arial"/>
          <w:bCs/>
          <w:sz w:val="18"/>
          <w:szCs w:val="18"/>
        </w:rPr>
      </w:pPr>
      <w:r w:rsidRPr="0028357E">
        <w:rPr>
          <w:rFonts w:ascii="Arial" w:eastAsia="Times New Roman" w:hAnsi="Arial" w:cs="Arial"/>
          <w:bCs/>
          <w:sz w:val="18"/>
          <w:szCs w:val="18"/>
        </w:rPr>
        <w:t>к постановлению администрации Дмитриевского</w:t>
      </w:r>
    </w:p>
    <w:p w:rsidR="00BA16BE" w:rsidRPr="0028357E" w:rsidRDefault="00BA16BE" w:rsidP="0028357E">
      <w:pPr>
        <w:overflowPunct w:val="0"/>
        <w:autoSpaceDE w:val="0"/>
        <w:autoSpaceDN w:val="0"/>
        <w:adjustRightInd w:val="0"/>
        <w:spacing w:after="0" w:line="240" w:lineRule="auto"/>
        <w:jc w:val="right"/>
        <w:rPr>
          <w:rFonts w:ascii="Arial" w:eastAsia="Times New Roman" w:hAnsi="Arial" w:cs="Arial"/>
          <w:bCs/>
          <w:sz w:val="18"/>
          <w:szCs w:val="18"/>
        </w:rPr>
      </w:pPr>
      <w:r w:rsidRPr="0028357E">
        <w:rPr>
          <w:rFonts w:ascii="Arial" w:eastAsia="Times New Roman" w:hAnsi="Arial" w:cs="Arial"/>
          <w:bCs/>
          <w:sz w:val="18"/>
          <w:szCs w:val="18"/>
        </w:rPr>
        <w:t xml:space="preserve">                                                                                                          сельсовета Татарского района </w:t>
      </w:r>
    </w:p>
    <w:p w:rsidR="00BA16BE" w:rsidRPr="0028357E" w:rsidRDefault="00BA16BE" w:rsidP="0028357E">
      <w:pPr>
        <w:overflowPunct w:val="0"/>
        <w:autoSpaceDE w:val="0"/>
        <w:autoSpaceDN w:val="0"/>
        <w:adjustRightInd w:val="0"/>
        <w:spacing w:after="0" w:line="240" w:lineRule="auto"/>
        <w:jc w:val="right"/>
        <w:rPr>
          <w:rFonts w:ascii="Arial" w:eastAsia="Times New Roman" w:hAnsi="Arial" w:cs="Arial"/>
          <w:bCs/>
          <w:sz w:val="18"/>
          <w:szCs w:val="18"/>
        </w:rPr>
      </w:pPr>
      <w:r w:rsidRPr="0028357E">
        <w:rPr>
          <w:rFonts w:ascii="Arial" w:eastAsia="Times New Roman" w:hAnsi="Arial" w:cs="Arial"/>
          <w:bCs/>
          <w:sz w:val="18"/>
          <w:szCs w:val="18"/>
        </w:rPr>
        <w:t xml:space="preserve">                                                                               Новосибирской области </w:t>
      </w:r>
    </w:p>
    <w:p w:rsidR="00BA16BE" w:rsidRPr="0028357E" w:rsidRDefault="00BA16BE" w:rsidP="0028357E">
      <w:pPr>
        <w:overflowPunct w:val="0"/>
        <w:autoSpaceDE w:val="0"/>
        <w:autoSpaceDN w:val="0"/>
        <w:adjustRightInd w:val="0"/>
        <w:spacing w:after="0" w:line="240" w:lineRule="auto"/>
        <w:jc w:val="right"/>
        <w:rPr>
          <w:rFonts w:ascii="Arial" w:eastAsia="Times New Roman" w:hAnsi="Arial" w:cs="Arial"/>
          <w:bCs/>
          <w:sz w:val="18"/>
          <w:szCs w:val="18"/>
        </w:rPr>
      </w:pPr>
      <w:r w:rsidRPr="0028357E">
        <w:rPr>
          <w:rFonts w:ascii="Arial" w:eastAsia="Times New Roman" w:hAnsi="Arial" w:cs="Arial"/>
          <w:bCs/>
          <w:sz w:val="18"/>
          <w:szCs w:val="18"/>
        </w:rPr>
        <w:t>от 17.08.2021№ 65</w:t>
      </w:r>
    </w:p>
    <w:p w:rsidR="00BA16BE" w:rsidRPr="0028357E" w:rsidRDefault="00BA16BE" w:rsidP="0028357E">
      <w:pPr>
        <w:overflowPunct w:val="0"/>
        <w:autoSpaceDE w:val="0"/>
        <w:autoSpaceDN w:val="0"/>
        <w:adjustRightInd w:val="0"/>
        <w:spacing w:after="0" w:line="240" w:lineRule="auto"/>
        <w:jc w:val="right"/>
        <w:rPr>
          <w:rFonts w:ascii="Arial" w:eastAsia="Times New Roman" w:hAnsi="Arial" w:cs="Arial"/>
          <w:bCs/>
          <w:sz w:val="18"/>
          <w:szCs w:val="18"/>
        </w:rPr>
      </w:pPr>
    </w:p>
    <w:p w:rsidR="00BA16BE" w:rsidRPr="0028357E" w:rsidRDefault="00BA16BE" w:rsidP="0028357E">
      <w:pPr>
        <w:overflowPunct w:val="0"/>
        <w:autoSpaceDE w:val="0"/>
        <w:autoSpaceDN w:val="0"/>
        <w:adjustRightInd w:val="0"/>
        <w:spacing w:after="0" w:line="240" w:lineRule="auto"/>
        <w:jc w:val="right"/>
        <w:rPr>
          <w:rFonts w:ascii="Arial" w:eastAsia="Times New Roman" w:hAnsi="Arial" w:cs="Arial"/>
          <w:b/>
          <w:bCs/>
          <w:sz w:val="18"/>
          <w:szCs w:val="18"/>
        </w:rPr>
      </w:pPr>
    </w:p>
    <w:p w:rsidR="00BA16BE" w:rsidRPr="0028357E" w:rsidRDefault="00BA16BE" w:rsidP="002528AF">
      <w:pPr>
        <w:spacing w:after="0" w:line="240" w:lineRule="auto"/>
        <w:jc w:val="center"/>
        <w:rPr>
          <w:rFonts w:ascii="Arial" w:hAnsi="Arial" w:cs="Arial"/>
          <w:b/>
          <w:sz w:val="18"/>
          <w:szCs w:val="18"/>
        </w:rPr>
      </w:pPr>
      <w:r w:rsidRPr="0028357E">
        <w:rPr>
          <w:rFonts w:ascii="Arial" w:hAnsi="Arial" w:cs="Arial"/>
          <w:b/>
          <w:sz w:val="18"/>
          <w:szCs w:val="18"/>
        </w:rPr>
        <w:t>ПЛАН</w:t>
      </w:r>
    </w:p>
    <w:p w:rsidR="00BA16BE" w:rsidRPr="0028357E" w:rsidRDefault="00BA16BE" w:rsidP="002528AF">
      <w:pPr>
        <w:spacing w:after="0" w:line="240" w:lineRule="auto"/>
        <w:jc w:val="center"/>
        <w:rPr>
          <w:rFonts w:ascii="Arial" w:hAnsi="Arial" w:cs="Arial"/>
          <w:b/>
          <w:sz w:val="18"/>
          <w:szCs w:val="18"/>
        </w:rPr>
      </w:pPr>
      <w:r w:rsidRPr="0028357E">
        <w:rPr>
          <w:rFonts w:ascii="Arial" w:hAnsi="Arial" w:cs="Arial"/>
          <w:b/>
          <w:sz w:val="18"/>
          <w:szCs w:val="18"/>
        </w:rPr>
        <w:t>Проведения</w:t>
      </w:r>
      <w:r w:rsidR="002528AF">
        <w:rPr>
          <w:rFonts w:ascii="Arial" w:hAnsi="Arial" w:cs="Arial"/>
          <w:b/>
          <w:sz w:val="18"/>
          <w:szCs w:val="18"/>
        </w:rPr>
        <w:t xml:space="preserve"> </w:t>
      </w:r>
      <w:r w:rsidRPr="0028357E">
        <w:rPr>
          <w:rFonts w:ascii="Arial" w:hAnsi="Arial" w:cs="Arial"/>
          <w:b/>
          <w:sz w:val="18"/>
          <w:szCs w:val="18"/>
        </w:rPr>
        <w:t>профилактических рейдов и осмотров жилых домов граждан на территории сельского поселения Дмитриевского сельсовета Татарского муниципального района Новосибирской области</w:t>
      </w:r>
    </w:p>
    <w:tbl>
      <w:tblPr>
        <w:tblW w:w="10854" w:type="dxa"/>
        <w:tblCellSpacing w:w="0" w:type="dxa"/>
        <w:tblInd w:w="-9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08"/>
        <w:gridCol w:w="3823"/>
        <w:gridCol w:w="2693"/>
        <w:gridCol w:w="3930"/>
      </w:tblGrid>
      <w:tr w:rsidR="00BA16BE" w:rsidRPr="0028357E" w:rsidTr="002528AF">
        <w:trPr>
          <w:trHeight w:val="688"/>
          <w:tblCellSpacing w:w="0" w:type="dxa"/>
        </w:trPr>
        <w:tc>
          <w:tcPr>
            <w:tcW w:w="408"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jc w:val="center"/>
              <w:rPr>
                <w:rFonts w:ascii="Arial" w:hAnsi="Arial" w:cs="Arial"/>
                <w:b/>
                <w:sz w:val="18"/>
                <w:szCs w:val="18"/>
              </w:rPr>
            </w:pPr>
            <w:r w:rsidRPr="0028357E">
              <w:rPr>
                <w:rFonts w:ascii="Arial" w:hAnsi="Arial" w:cs="Arial"/>
                <w:b/>
                <w:sz w:val="18"/>
                <w:szCs w:val="18"/>
              </w:rPr>
              <w:t>№</w:t>
            </w:r>
          </w:p>
          <w:p w:rsidR="00BA16BE" w:rsidRPr="0028357E" w:rsidRDefault="00BA16BE" w:rsidP="0028357E">
            <w:pPr>
              <w:spacing w:after="0" w:line="240" w:lineRule="auto"/>
              <w:jc w:val="center"/>
              <w:rPr>
                <w:rFonts w:ascii="Arial" w:hAnsi="Arial" w:cs="Arial"/>
                <w:b/>
                <w:sz w:val="18"/>
                <w:szCs w:val="18"/>
              </w:rPr>
            </w:pPr>
            <w:r w:rsidRPr="0028357E">
              <w:rPr>
                <w:rFonts w:ascii="Arial" w:hAnsi="Arial" w:cs="Arial"/>
                <w:b/>
                <w:sz w:val="18"/>
                <w:szCs w:val="18"/>
              </w:rPr>
              <w:t>п/п</w:t>
            </w:r>
          </w:p>
        </w:tc>
        <w:tc>
          <w:tcPr>
            <w:tcW w:w="3823"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jc w:val="center"/>
              <w:rPr>
                <w:rFonts w:ascii="Arial" w:hAnsi="Arial" w:cs="Arial"/>
                <w:b/>
                <w:sz w:val="18"/>
                <w:szCs w:val="18"/>
              </w:rPr>
            </w:pPr>
            <w:r w:rsidRPr="0028357E">
              <w:rPr>
                <w:rFonts w:ascii="Arial" w:hAnsi="Arial" w:cs="Arial"/>
                <w:b/>
                <w:sz w:val="18"/>
                <w:szCs w:val="18"/>
              </w:rPr>
              <w:t>Адрес (место) проведения профилактического рейда</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2528AF" w:rsidP="0028357E">
            <w:pPr>
              <w:spacing w:after="0" w:line="240" w:lineRule="auto"/>
              <w:jc w:val="center"/>
              <w:rPr>
                <w:rFonts w:ascii="Arial" w:hAnsi="Arial" w:cs="Arial"/>
                <w:b/>
                <w:sz w:val="18"/>
                <w:szCs w:val="18"/>
              </w:rPr>
            </w:pPr>
            <w:r w:rsidRPr="0028357E">
              <w:rPr>
                <w:rFonts w:ascii="Arial" w:hAnsi="Arial" w:cs="Arial"/>
                <w:b/>
                <w:sz w:val="18"/>
                <w:szCs w:val="18"/>
              </w:rPr>
              <w:t>С</w:t>
            </w:r>
            <w:r w:rsidR="00BA16BE" w:rsidRPr="0028357E">
              <w:rPr>
                <w:rFonts w:ascii="Arial" w:hAnsi="Arial" w:cs="Arial"/>
                <w:b/>
                <w:sz w:val="18"/>
                <w:szCs w:val="18"/>
              </w:rPr>
              <w:t>рок</w:t>
            </w:r>
            <w:r>
              <w:rPr>
                <w:rFonts w:ascii="Arial" w:hAnsi="Arial" w:cs="Arial"/>
                <w:b/>
                <w:sz w:val="18"/>
                <w:szCs w:val="18"/>
              </w:rPr>
              <w:t xml:space="preserve"> </w:t>
            </w:r>
            <w:r w:rsidR="00BA16BE" w:rsidRPr="0028357E">
              <w:rPr>
                <w:rFonts w:ascii="Arial" w:hAnsi="Arial" w:cs="Arial"/>
                <w:b/>
                <w:sz w:val="18"/>
                <w:szCs w:val="18"/>
              </w:rPr>
              <w:t xml:space="preserve">проведения рейда и осмотра жилых домов граждан  </w:t>
            </w:r>
          </w:p>
        </w:tc>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BA16BE" w:rsidRPr="0028357E" w:rsidRDefault="00BA16BE" w:rsidP="0028357E">
            <w:pPr>
              <w:spacing w:after="0" w:line="240" w:lineRule="auto"/>
              <w:jc w:val="center"/>
              <w:rPr>
                <w:rFonts w:ascii="Arial" w:hAnsi="Arial" w:cs="Arial"/>
                <w:b/>
                <w:sz w:val="18"/>
                <w:szCs w:val="18"/>
              </w:rPr>
            </w:pPr>
            <w:r w:rsidRPr="0028357E">
              <w:rPr>
                <w:rFonts w:ascii="Arial" w:hAnsi="Arial" w:cs="Arial"/>
                <w:b/>
                <w:sz w:val="18"/>
                <w:szCs w:val="18"/>
              </w:rPr>
              <w:t>ответственные</w:t>
            </w:r>
          </w:p>
        </w:tc>
      </w:tr>
      <w:tr w:rsidR="00BA16BE" w:rsidRPr="0028357E" w:rsidTr="002528AF">
        <w:trPr>
          <w:trHeight w:val="308"/>
          <w:tblCellSpacing w:w="0" w:type="dxa"/>
        </w:trPr>
        <w:tc>
          <w:tcPr>
            <w:tcW w:w="10854" w:type="dxa"/>
            <w:gridSpan w:val="4"/>
            <w:tcBorders>
              <w:top w:val="outset" w:sz="6" w:space="0" w:color="auto"/>
              <w:left w:val="outset" w:sz="6" w:space="0" w:color="auto"/>
              <w:bottom w:val="outset" w:sz="6" w:space="0" w:color="auto"/>
              <w:right w:val="outset" w:sz="6" w:space="0" w:color="auto"/>
            </w:tcBorders>
            <w:shd w:val="clear" w:color="auto" w:fill="FFFFFF"/>
          </w:tcPr>
          <w:p w:rsidR="00BA16BE" w:rsidRPr="0028357E" w:rsidRDefault="00BA16BE" w:rsidP="0028357E">
            <w:pPr>
              <w:spacing w:after="0" w:line="240" w:lineRule="auto"/>
              <w:jc w:val="center"/>
              <w:rPr>
                <w:rFonts w:ascii="Arial" w:hAnsi="Arial" w:cs="Arial"/>
                <w:b/>
                <w:sz w:val="18"/>
                <w:szCs w:val="18"/>
              </w:rPr>
            </w:pPr>
            <w:r w:rsidRPr="0028357E">
              <w:rPr>
                <w:rFonts w:ascii="Arial" w:hAnsi="Arial" w:cs="Arial"/>
                <w:b/>
                <w:sz w:val="18"/>
                <w:szCs w:val="18"/>
              </w:rPr>
              <w:t>с. Дмитриевка</w:t>
            </w:r>
          </w:p>
        </w:tc>
      </w:tr>
      <w:tr w:rsidR="00BA16BE" w:rsidRPr="0028357E" w:rsidTr="002528AF">
        <w:trPr>
          <w:trHeight w:val="688"/>
          <w:tblCellSpacing w:w="0" w:type="dxa"/>
        </w:trPr>
        <w:tc>
          <w:tcPr>
            <w:tcW w:w="408" w:type="dxa"/>
            <w:tcBorders>
              <w:top w:val="outset" w:sz="6" w:space="0" w:color="auto"/>
              <w:left w:val="outset" w:sz="6" w:space="0" w:color="auto"/>
              <w:bottom w:val="outset" w:sz="6" w:space="0" w:color="auto"/>
              <w:right w:val="outset" w:sz="6" w:space="0" w:color="auto"/>
            </w:tcBorders>
            <w:shd w:val="clear" w:color="auto" w:fill="FFFFFF"/>
          </w:tcPr>
          <w:p w:rsidR="00BA16BE" w:rsidRPr="0028357E" w:rsidRDefault="00BA16BE" w:rsidP="0028357E">
            <w:pPr>
              <w:spacing w:after="0" w:line="240" w:lineRule="auto"/>
              <w:jc w:val="center"/>
              <w:rPr>
                <w:rFonts w:ascii="Arial" w:hAnsi="Arial" w:cs="Arial"/>
                <w:sz w:val="18"/>
                <w:szCs w:val="18"/>
              </w:rPr>
            </w:pPr>
            <w:r w:rsidRPr="0028357E">
              <w:rPr>
                <w:rFonts w:ascii="Arial" w:hAnsi="Arial" w:cs="Arial"/>
                <w:sz w:val="18"/>
                <w:szCs w:val="18"/>
              </w:rPr>
              <w:lastRenderedPageBreak/>
              <w:t>1.</w:t>
            </w:r>
          </w:p>
        </w:tc>
        <w:tc>
          <w:tcPr>
            <w:tcW w:w="3823" w:type="dxa"/>
            <w:tcBorders>
              <w:top w:val="outset" w:sz="6" w:space="0" w:color="auto"/>
              <w:left w:val="outset" w:sz="6" w:space="0" w:color="auto"/>
              <w:bottom w:val="outset" w:sz="6" w:space="0" w:color="auto"/>
              <w:right w:val="outset" w:sz="6" w:space="0" w:color="auto"/>
            </w:tcBorders>
            <w:shd w:val="clear" w:color="auto" w:fill="FFFFFF"/>
          </w:tcPr>
          <w:p w:rsidR="00BA16BE" w:rsidRPr="0028357E" w:rsidRDefault="00BA16BE" w:rsidP="0028357E">
            <w:pPr>
              <w:spacing w:after="0" w:line="240" w:lineRule="auto"/>
              <w:rPr>
                <w:rFonts w:ascii="Arial" w:hAnsi="Arial" w:cs="Arial"/>
                <w:sz w:val="18"/>
                <w:szCs w:val="18"/>
              </w:rPr>
            </w:pPr>
            <w:r w:rsidRPr="0028357E">
              <w:rPr>
                <w:rFonts w:ascii="Arial" w:hAnsi="Arial" w:cs="Arial"/>
                <w:sz w:val="18"/>
                <w:szCs w:val="18"/>
              </w:rPr>
              <w:t>Ул. Центральная, ул. Дорожная,ул. 40 лет Победы, ул. Каратканская</w:t>
            </w:r>
          </w:p>
        </w:tc>
        <w:tc>
          <w:tcPr>
            <w:tcW w:w="2693" w:type="dxa"/>
            <w:tcBorders>
              <w:top w:val="outset" w:sz="6" w:space="0" w:color="auto"/>
              <w:left w:val="outset" w:sz="6" w:space="0" w:color="auto"/>
              <w:bottom w:val="outset" w:sz="6" w:space="0" w:color="auto"/>
              <w:right w:val="outset" w:sz="6" w:space="0" w:color="auto"/>
            </w:tcBorders>
            <w:shd w:val="clear" w:color="auto" w:fill="FFFFFF"/>
          </w:tcPr>
          <w:p w:rsidR="00BA16BE" w:rsidRPr="0028357E" w:rsidRDefault="00BA16BE" w:rsidP="0028357E">
            <w:pPr>
              <w:spacing w:after="0" w:line="240" w:lineRule="auto"/>
              <w:jc w:val="center"/>
              <w:rPr>
                <w:rFonts w:ascii="Arial" w:hAnsi="Arial" w:cs="Arial"/>
                <w:sz w:val="18"/>
                <w:szCs w:val="18"/>
              </w:rPr>
            </w:pPr>
            <w:r w:rsidRPr="0028357E">
              <w:rPr>
                <w:rFonts w:ascii="Arial" w:hAnsi="Arial" w:cs="Arial"/>
                <w:sz w:val="18"/>
                <w:szCs w:val="18"/>
              </w:rPr>
              <w:t>Август</w:t>
            </w:r>
          </w:p>
        </w:tc>
        <w:tc>
          <w:tcPr>
            <w:tcW w:w="3930" w:type="dxa"/>
            <w:tcBorders>
              <w:top w:val="outset" w:sz="6" w:space="0" w:color="auto"/>
              <w:left w:val="outset" w:sz="6" w:space="0" w:color="auto"/>
              <w:bottom w:val="outset" w:sz="6" w:space="0" w:color="auto"/>
              <w:right w:val="outset" w:sz="6" w:space="0" w:color="auto"/>
            </w:tcBorders>
            <w:shd w:val="clear" w:color="auto" w:fill="FFFFFF"/>
          </w:tcPr>
          <w:p w:rsidR="00BA16BE" w:rsidRPr="0028357E" w:rsidRDefault="00BA16BE" w:rsidP="0028357E">
            <w:pPr>
              <w:spacing w:after="0" w:line="240" w:lineRule="auto"/>
              <w:jc w:val="center"/>
              <w:rPr>
                <w:rFonts w:ascii="Arial" w:hAnsi="Arial" w:cs="Arial"/>
                <w:sz w:val="18"/>
                <w:szCs w:val="18"/>
              </w:rPr>
            </w:pPr>
            <w:r w:rsidRPr="0028357E">
              <w:rPr>
                <w:rFonts w:ascii="Arial" w:hAnsi="Arial" w:cs="Arial"/>
                <w:sz w:val="18"/>
                <w:szCs w:val="18"/>
              </w:rPr>
              <w:t>Специалист администрации, ответственный за проведение профилактической работы, специалист по социальной работе</w:t>
            </w:r>
          </w:p>
        </w:tc>
      </w:tr>
      <w:tr w:rsidR="00BA16BE" w:rsidRPr="0028357E" w:rsidTr="002528AF">
        <w:trPr>
          <w:trHeight w:val="688"/>
          <w:tblCellSpacing w:w="0" w:type="dxa"/>
        </w:trPr>
        <w:tc>
          <w:tcPr>
            <w:tcW w:w="408" w:type="dxa"/>
            <w:tcBorders>
              <w:top w:val="outset" w:sz="6" w:space="0" w:color="auto"/>
              <w:left w:val="outset" w:sz="6" w:space="0" w:color="auto"/>
              <w:bottom w:val="outset" w:sz="6" w:space="0" w:color="auto"/>
              <w:right w:val="outset" w:sz="6" w:space="0" w:color="auto"/>
            </w:tcBorders>
            <w:shd w:val="clear" w:color="auto" w:fill="FFFFFF"/>
          </w:tcPr>
          <w:p w:rsidR="00BA16BE" w:rsidRPr="0028357E" w:rsidRDefault="00BA16BE" w:rsidP="0028357E">
            <w:pPr>
              <w:spacing w:after="0" w:line="240" w:lineRule="auto"/>
              <w:jc w:val="center"/>
              <w:rPr>
                <w:rFonts w:ascii="Arial" w:hAnsi="Arial" w:cs="Arial"/>
                <w:b/>
                <w:sz w:val="18"/>
                <w:szCs w:val="18"/>
              </w:rPr>
            </w:pPr>
            <w:r w:rsidRPr="0028357E">
              <w:rPr>
                <w:rFonts w:ascii="Arial" w:hAnsi="Arial" w:cs="Arial"/>
                <w:b/>
                <w:sz w:val="18"/>
                <w:szCs w:val="18"/>
              </w:rPr>
              <w:t>2.</w:t>
            </w:r>
          </w:p>
        </w:tc>
        <w:tc>
          <w:tcPr>
            <w:tcW w:w="3823" w:type="dxa"/>
            <w:tcBorders>
              <w:top w:val="outset" w:sz="6" w:space="0" w:color="auto"/>
              <w:left w:val="outset" w:sz="6" w:space="0" w:color="auto"/>
              <w:bottom w:val="outset" w:sz="6" w:space="0" w:color="auto"/>
              <w:right w:val="outset" w:sz="6" w:space="0" w:color="auto"/>
            </w:tcBorders>
            <w:shd w:val="clear" w:color="auto" w:fill="FFFFFF"/>
          </w:tcPr>
          <w:p w:rsidR="00BA16BE" w:rsidRPr="0028357E" w:rsidRDefault="00BA16BE" w:rsidP="0028357E">
            <w:pPr>
              <w:spacing w:after="0" w:line="240" w:lineRule="auto"/>
              <w:rPr>
                <w:rFonts w:ascii="Arial" w:hAnsi="Arial" w:cs="Arial"/>
                <w:sz w:val="18"/>
                <w:szCs w:val="18"/>
              </w:rPr>
            </w:pPr>
            <w:r w:rsidRPr="0028357E">
              <w:rPr>
                <w:rFonts w:ascii="Arial" w:hAnsi="Arial" w:cs="Arial"/>
                <w:sz w:val="18"/>
                <w:szCs w:val="18"/>
              </w:rPr>
              <w:t>Ул. Школьная, ул. Садовая,           ул. Линейная, ул. Привокзальная</w:t>
            </w:r>
          </w:p>
        </w:tc>
        <w:tc>
          <w:tcPr>
            <w:tcW w:w="2693" w:type="dxa"/>
            <w:tcBorders>
              <w:top w:val="outset" w:sz="6" w:space="0" w:color="auto"/>
              <w:left w:val="outset" w:sz="6" w:space="0" w:color="auto"/>
              <w:bottom w:val="outset" w:sz="6" w:space="0" w:color="auto"/>
              <w:right w:val="outset" w:sz="6" w:space="0" w:color="auto"/>
            </w:tcBorders>
            <w:shd w:val="clear" w:color="auto" w:fill="FFFFFF"/>
          </w:tcPr>
          <w:p w:rsidR="00BA16BE" w:rsidRPr="0028357E" w:rsidRDefault="00BA16BE" w:rsidP="0028357E">
            <w:pPr>
              <w:spacing w:after="0" w:line="240" w:lineRule="auto"/>
              <w:jc w:val="center"/>
              <w:rPr>
                <w:rFonts w:ascii="Arial" w:hAnsi="Arial" w:cs="Arial"/>
                <w:sz w:val="18"/>
                <w:szCs w:val="18"/>
              </w:rPr>
            </w:pPr>
            <w:r w:rsidRPr="0028357E">
              <w:rPr>
                <w:rFonts w:ascii="Arial" w:hAnsi="Arial" w:cs="Arial"/>
                <w:sz w:val="18"/>
                <w:szCs w:val="18"/>
              </w:rPr>
              <w:t>Сентябрь</w:t>
            </w:r>
          </w:p>
        </w:tc>
        <w:tc>
          <w:tcPr>
            <w:tcW w:w="3930" w:type="dxa"/>
            <w:tcBorders>
              <w:top w:val="outset" w:sz="6" w:space="0" w:color="auto"/>
              <w:left w:val="outset" w:sz="6" w:space="0" w:color="auto"/>
              <w:bottom w:val="outset" w:sz="6" w:space="0" w:color="auto"/>
              <w:right w:val="outset" w:sz="6" w:space="0" w:color="auto"/>
            </w:tcBorders>
            <w:shd w:val="clear" w:color="auto" w:fill="FFFFFF"/>
          </w:tcPr>
          <w:p w:rsidR="00BA16BE" w:rsidRPr="0028357E" w:rsidRDefault="00BA16BE" w:rsidP="0028357E">
            <w:pPr>
              <w:spacing w:after="0" w:line="240" w:lineRule="auto"/>
              <w:jc w:val="center"/>
              <w:rPr>
                <w:rFonts w:ascii="Arial" w:hAnsi="Arial" w:cs="Arial"/>
                <w:sz w:val="18"/>
                <w:szCs w:val="18"/>
              </w:rPr>
            </w:pPr>
            <w:r w:rsidRPr="0028357E">
              <w:rPr>
                <w:rFonts w:ascii="Arial" w:hAnsi="Arial" w:cs="Arial"/>
                <w:sz w:val="18"/>
                <w:szCs w:val="18"/>
              </w:rPr>
              <w:t>Специалист администрации, ответственный за проведение профилактической работы, специалист по социальной работе</w:t>
            </w:r>
          </w:p>
        </w:tc>
      </w:tr>
      <w:tr w:rsidR="00BA16BE" w:rsidRPr="0028357E" w:rsidTr="002528AF">
        <w:trPr>
          <w:trHeight w:val="688"/>
          <w:tblCellSpacing w:w="0" w:type="dxa"/>
        </w:trPr>
        <w:tc>
          <w:tcPr>
            <w:tcW w:w="408" w:type="dxa"/>
            <w:tcBorders>
              <w:top w:val="outset" w:sz="6" w:space="0" w:color="auto"/>
              <w:left w:val="outset" w:sz="6" w:space="0" w:color="auto"/>
              <w:bottom w:val="outset" w:sz="6" w:space="0" w:color="auto"/>
              <w:right w:val="outset" w:sz="6" w:space="0" w:color="auto"/>
            </w:tcBorders>
            <w:shd w:val="clear" w:color="auto" w:fill="FFFFFF"/>
          </w:tcPr>
          <w:p w:rsidR="00BA16BE" w:rsidRPr="0028357E" w:rsidRDefault="00BA16BE" w:rsidP="0028357E">
            <w:pPr>
              <w:spacing w:after="0" w:line="240" w:lineRule="auto"/>
              <w:jc w:val="center"/>
              <w:rPr>
                <w:rFonts w:ascii="Arial" w:hAnsi="Arial" w:cs="Arial"/>
                <w:b/>
                <w:sz w:val="18"/>
                <w:szCs w:val="18"/>
              </w:rPr>
            </w:pPr>
            <w:r w:rsidRPr="0028357E">
              <w:rPr>
                <w:rFonts w:ascii="Arial" w:hAnsi="Arial" w:cs="Arial"/>
                <w:b/>
                <w:sz w:val="18"/>
                <w:szCs w:val="18"/>
              </w:rPr>
              <w:t>3.</w:t>
            </w:r>
          </w:p>
        </w:tc>
        <w:tc>
          <w:tcPr>
            <w:tcW w:w="3823" w:type="dxa"/>
            <w:tcBorders>
              <w:top w:val="outset" w:sz="6" w:space="0" w:color="auto"/>
              <w:left w:val="outset" w:sz="6" w:space="0" w:color="auto"/>
              <w:bottom w:val="outset" w:sz="6" w:space="0" w:color="auto"/>
              <w:right w:val="outset" w:sz="6" w:space="0" w:color="auto"/>
            </w:tcBorders>
            <w:shd w:val="clear" w:color="auto" w:fill="FFFFFF"/>
          </w:tcPr>
          <w:p w:rsidR="00BA16BE" w:rsidRPr="0028357E" w:rsidRDefault="00BA16BE" w:rsidP="0028357E">
            <w:pPr>
              <w:spacing w:after="0" w:line="240" w:lineRule="auto"/>
              <w:rPr>
                <w:rFonts w:ascii="Arial" w:hAnsi="Arial" w:cs="Arial"/>
                <w:sz w:val="18"/>
                <w:szCs w:val="18"/>
              </w:rPr>
            </w:pPr>
            <w:r w:rsidRPr="0028357E">
              <w:rPr>
                <w:rFonts w:ascii="Arial" w:hAnsi="Arial" w:cs="Arial"/>
                <w:sz w:val="18"/>
                <w:szCs w:val="18"/>
              </w:rPr>
              <w:t>Пер. Банный, пер. Новый,               ул. Советская</w:t>
            </w:r>
          </w:p>
        </w:tc>
        <w:tc>
          <w:tcPr>
            <w:tcW w:w="2693" w:type="dxa"/>
            <w:tcBorders>
              <w:top w:val="outset" w:sz="6" w:space="0" w:color="auto"/>
              <w:left w:val="outset" w:sz="6" w:space="0" w:color="auto"/>
              <w:bottom w:val="outset" w:sz="6" w:space="0" w:color="auto"/>
              <w:right w:val="outset" w:sz="6" w:space="0" w:color="auto"/>
            </w:tcBorders>
            <w:shd w:val="clear" w:color="auto" w:fill="FFFFFF"/>
          </w:tcPr>
          <w:p w:rsidR="00BA16BE" w:rsidRPr="0028357E" w:rsidRDefault="00BA16BE" w:rsidP="0028357E">
            <w:pPr>
              <w:spacing w:after="0" w:line="240" w:lineRule="auto"/>
              <w:jc w:val="center"/>
              <w:rPr>
                <w:rFonts w:ascii="Arial" w:hAnsi="Arial" w:cs="Arial"/>
                <w:sz w:val="18"/>
                <w:szCs w:val="18"/>
              </w:rPr>
            </w:pPr>
            <w:r w:rsidRPr="0028357E">
              <w:rPr>
                <w:rFonts w:ascii="Arial" w:hAnsi="Arial" w:cs="Arial"/>
                <w:sz w:val="18"/>
                <w:szCs w:val="18"/>
              </w:rPr>
              <w:t>Октябрь</w:t>
            </w:r>
          </w:p>
        </w:tc>
        <w:tc>
          <w:tcPr>
            <w:tcW w:w="3930" w:type="dxa"/>
            <w:tcBorders>
              <w:top w:val="outset" w:sz="6" w:space="0" w:color="auto"/>
              <w:left w:val="outset" w:sz="6" w:space="0" w:color="auto"/>
              <w:bottom w:val="outset" w:sz="6" w:space="0" w:color="auto"/>
              <w:right w:val="outset" w:sz="6" w:space="0" w:color="auto"/>
            </w:tcBorders>
            <w:shd w:val="clear" w:color="auto" w:fill="FFFFFF"/>
          </w:tcPr>
          <w:p w:rsidR="00BA16BE" w:rsidRPr="0028357E" w:rsidRDefault="00BA16BE" w:rsidP="0028357E">
            <w:pPr>
              <w:spacing w:after="0" w:line="240" w:lineRule="auto"/>
              <w:jc w:val="center"/>
              <w:rPr>
                <w:rFonts w:ascii="Arial" w:hAnsi="Arial" w:cs="Arial"/>
                <w:sz w:val="18"/>
                <w:szCs w:val="18"/>
              </w:rPr>
            </w:pPr>
            <w:r w:rsidRPr="0028357E">
              <w:rPr>
                <w:rFonts w:ascii="Arial" w:hAnsi="Arial" w:cs="Arial"/>
                <w:sz w:val="18"/>
                <w:szCs w:val="18"/>
              </w:rPr>
              <w:t>Специалист администрации, ответственный за проведение профилактической работы, специалист по социальной работе</w:t>
            </w:r>
          </w:p>
        </w:tc>
      </w:tr>
      <w:tr w:rsidR="00BA16BE" w:rsidRPr="0028357E" w:rsidTr="002528AF">
        <w:trPr>
          <w:trHeight w:val="374"/>
          <w:tblCellSpacing w:w="0" w:type="dxa"/>
        </w:trPr>
        <w:tc>
          <w:tcPr>
            <w:tcW w:w="10854" w:type="dxa"/>
            <w:gridSpan w:val="4"/>
            <w:tcBorders>
              <w:top w:val="outset" w:sz="6" w:space="0" w:color="auto"/>
              <w:left w:val="outset" w:sz="6" w:space="0" w:color="auto"/>
              <w:bottom w:val="outset" w:sz="6" w:space="0" w:color="auto"/>
              <w:right w:val="outset" w:sz="6" w:space="0" w:color="auto"/>
            </w:tcBorders>
            <w:shd w:val="clear" w:color="auto" w:fill="FFFFFF"/>
          </w:tcPr>
          <w:p w:rsidR="00BA16BE" w:rsidRPr="0028357E" w:rsidRDefault="00BA16BE" w:rsidP="0028357E">
            <w:pPr>
              <w:spacing w:after="0" w:line="240" w:lineRule="auto"/>
              <w:jc w:val="center"/>
              <w:rPr>
                <w:rFonts w:ascii="Arial" w:hAnsi="Arial" w:cs="Arial"/>
                <w:b/>
                <w:sz w:val="18"/>
                <w:szCs w:val="18"/>
              </w:rPr>
            </w:pPr>
            <w:r w:rsidRPr="0028357E">
              <w:rPr>
                <w:rFonts w:ascii="Arial" w:hAnsi="Arial" w:cs="Arial"/>
                <w:b/>
                <w:sz w:val="18"/>
                <w:szCs w:val="18"/>
              </w:rPr>
              <w:t>д. Безбожник, д. 2-Степановка</w:t>
            </w:r>
          </w:p>
        </w:tc>
      </w:tr>
      <w:tr w:rsidR="00BA16BE" w:rsidRPr="0028357E" w:rsidTr="002528AF">
        <w:trPr>
          <w:trHeight w:val="688"/>
          <w:tblCellSpacing w:w="0" w:type="dxa"/>
        </w:trPr>
        <w:tc>
          <w:tcPr>
            <w:tcW w:w="408" w:type="dxa"/>
            <w:tcBorders>
              <w:top w:val="outset" w:sz="6" w:space="0" w:color="auto"/>
              <w:left w:val="outset" w:sz="6" w:space="0" w:color="auto"/>
              <w:bottom w:val="outset" w:sz="6" w:space="0" w:color="auto"/>
              <w:right w:val="outset" w:sz="6" w:space="0" w:color="auto"/>
            </w:tcBorders>
            <w:shd w:val="clear" w:color="auto" w:fill="FFFFFF"/>
          </w:tcPr>
          <w:p w:rsidR="00BA16BE" w:rsidRPr="0028357E" w:rsidRDefault="00BA16BE" w:rsidP="0028357E">
            <w:pPr>
              <w:spacing w:after="0" w:line="240" w:lineRule="auto"/>
              <w:jc w:val="center"/>
              <w:rPr>
                <w:rFonts w:ascii="Arial" w:hAnsi="Arial" w:cs="Arial"/>
                <w:b/>
                <w:sz w:val="18"/>
                <w:szCs w:val="18"/>
              </w:rPr>
            </w:pPr>
            <w:r w:rsidRPr="0028357E">
              <w:rPr>
                <w:rFonts w:ascii="Arial" w:hAnsi="Arial" w:cs="Arial"/>
                <w:b/>
                <w:sz w:val="18"/>
                <w:szCs w:val="18"/>
              </w:rPr>
              <w:t>4.</w:t>
            </w:r>
          </w:p>
        </w:tc>
        <w:tc>
          <w:tcPr>
            <w:tcW w:w="3823" w:type="dxa"/>
            <w:tcBorders>
              <w:top w:val="outset" w:sz="6" w:space="0" w:color="auto"/>
              <w:left w:val="outset" w:sz="6" w:space="0" w:color="auto"/>
              <w:bottom w:val="outset" w:sz="6" w:space="0" w:color="auto"/>
              <w:right w:val="outset" w:sz="6" w:space="0" w:color="auto"/>
            </w:tcBorders>
            <w:shd w:val="clear" w:color="auto" w:fill="FFFFFF"/>
          </w:tcPr>
          <w:p w:rsidR="00BA16BE" w:rsidRPr="0028357E" w:rsidRDefault="00BA16BE" w:rsidP="0028357E">
            <w:pPr>
              <w:spacing w:after="0" w:line="240" w:lineRule="auto"/>
              <w:rPr>
                <w:rFonts w:ascii="Arial" w:hAnsi="Arial" w:cs="Arial"/>
                <w:sz w:val="18"/>
                <w:szCs w:val="18"/>
              </w:rPr>
            </w:pPr>
            <w:r w:rsidRPr="0028357E">
              <w:rPr>
                <w:rFonts w:ascii="Arial" w:hAnsi="Arial" w:cs="Arial"/>
                <w:sz w:val="18"/>
                <w:szCs w:val="18"/>
              </w:rPr>
              <w:t>Ул. Центральная, ул. Школьная, ул. Дорожная</w:t>
            </w:r>
          </w:p>
        </w:tc>
        <w:tc>
          <w:tcPr>
            <w:tcW w:w="2693" w:type="dxa"/>
            <w:tcBorders>
              <w:top w:val="outset" w:sz="6" w:space="0" w:color="auto"/>
              <w:left w:val="outset" w:sz="6" w:space="0" w:color="auto"/>
              <w:bottom w:val="outset" w:sz="6" w:space="0" w:color="auto"/>
              <w:right w:val="outset" w:sz="6" w:space="0" w:color="auto"/>
            </w:tcBorders>
            <w:shd w:val="clear" w:color="auto" w:fill="FFFFFF"/>
          </w:tcPr>
          <w:p w:rsidR="00BA16BE" w:rsidRPr="0028357E" w:rsidRDefault="00BA16BE" w:rsidP="0028357E">
            <w:pPr>
              <w:spacing w:after="0" w:line="240" w:lineRule="auto"/>
              <w:jc w:val="center"/>
              <w:rPr>
                <w:rFonts w:ascii="Arial" w:hAnsi="Arial" w:cs="Arial"/>
                <w:sz w:val="18"/>
                <w:szCs w:val="18"/>
              </w:rPr>
            </w:pPr>
            <w:r w:rsidRPr="0028357E">
              <w:rPr>
                <w:rFonts w:ascii="Arial" w:hAnsi="Arial" w:cs="Arial"/>
                <w:sz w:val="18"/>
                <w:szCs w:val="18"/>
              </w:rPr>
              <w:t>ноябрь</w:t>
            </w:r>
          </w:p>
        </w:tc>
        <w:tc>
          <w:tcPr>
            <w:tcW w:w="3930" w:type="dxa"/>
            <w:tcBorders>
              <w:top w:val="outset" w:sz="6" w:space="0" w:color="auto"/>
              <w:left w:val="outset" w:sz="6" w:space="0" w:color="auto"/>
              <w:bottom w:val="outset" w:sz="6" w:space="0" w:color="auto"/>
              <w:right w:val="outset" w:sz="6" w:space="0" w:color="auto"/>
            </w:tcBorders>
            <w:shd w:val="clear" w:color="auto" w:fill="FFFFFF"/>
          </w:tcPr>
          <w:p w:rsidR="00BA16BE" w:rsidRPr="0028357E" w:rsidRDefault="00BA16BE" w:rsidP="0028357E">
            <w:pPr>
              <w:spacing w:after="0" w:line="240" w:lineRule="auto"/>
              <w:jc w:val="center"/>
              <w:rPr>
                <w:rFonts w:ascii="Arial" w:hAnsi="Arial" w:cs="Arial"/>
                <w:b/>
                <w:sz w:val="18"/>
                <w:szCs w:val="18"/>
              </w:rPr>
            </w:pPr>
            <w:r w:rsidRPr="0028357E">
              <w:rPr>
                <w:rFonts w:ascii="Arial" w:eastAsia="Times New Roman" w:hAnsi="Arial" w:cs="Arial"/>
                <w:sz w:val="18"/>
                <w:szCs w:val="18"/>
              </w:rPr>
              <w:t>Староста населенного пункта</w:t>
            </w:r>
          </w:p>
        </w:tc>
      </w:tr>
      <w:tr w:rsidR="00BA16BE" w:rsidRPr="0028357E" w:rsidTr="002528AF">
        <w:trPr>
          <w:trHeight w:val="378"/>
          <w:tblCellSpacing w:w="0" w:type="dxa"/>
        </w:trPr>
        <w:tc>
          <w:tcPr>
            <w:tcW w:w="10854" w:type="dxa"/>
            <w:gridSpan w:val="4"/>
            <w:tcBorders>
              <w:top w:val="outset" w:sz="6" w:space="0" w:color="auto"/>
              <w:left w:val="outset" w:sz="6" w:space="0" w:color="auto"/>
              <w:bottom w:val="outset" w:sz="6" w:space="0" w:color="auto"/>
              <w:right w:val="outset" w:sz="6" w:space="0" w:color="auto"/>
            </w:tcBorders>
            <w:shd w:val="clear" w:color="auto" w:fill="FFFFFF"/>
          </w:tcPr>
          <w:p w:rsidR="00BA16BE" w:rsidRPr="0028357E" w:rsidRDefault="00BA16BE" w:rsidP="0028357E">
            <w:pPr>
              <w:spacing w:after="0" w:line="240" w:lineRule="auto"/>
              <w:jc w:val="center"/>
              <w:rPr>
                <w:rFonts w:ascii="Arial" w:hAnsi="Arial" w:cs="Arial"/>
                <w:b/>
                <w:sz w:val="18"/>
                <w:szCs w:val="18"/>
              </w:rPr>
            </w:pPr>
            <w:r w:rsidRPr="0028357E">
              <w:rPr>
                <w:rFonts w:ascii="Arial" w:hAnsi="Arial" w:cs="Arial"/>
                <w:b/>
                <w:sz w:val="18"/>
                <w:szCs w:val="18"/>
              </w:rPr>
              <w:t>д. Евгеньевка</w:t>
            </w:r>
          </w:p>
        </w:tc>
      </w:tr>
      <w:tr w:rsidR="00BA16BE" w:rsidRPr="0028357E" w:rsidTr="002528AF">
        <w:trPr>
          <w:trHeight w:val="688"/>
          <w:tblCellSpacing w:w="0" w:type="dxa"/>
        </w:trPr>
        <w:tc>
          <w:tcPr>
            <w:tcW w:w="408" w:type="dxa"/>
            <w:tcBorders>
              <w:top w:val="outset" w:sz="6" w:space="0" w:color="auto"/>
              <w:left w:val="outset" w:sz="6" w:space="0" w:color="auto"/>
              <w:bottom w:val="outset" w:sz="6" w:space="0" w:color="auto"/>
              <w:right w:val="outset" w:sz="6" w:space="0" w:color="auto"/>
            </w:tcBorders>
            <w:shd w:val="clear" w:color="auto" w:fill="FFFFFF"/>
          </w:tcPr>
          <w:p w:rsidR="00BA16BE" w:rsidRPr="0028357E" w:rsidRDefault="00BA16BE" w:rsidP="0028357E">
            <w:pPr>
              <w:spacing w:after="0" w:line="240" w:lineRule="auto"/>
              <w:jc w:val="center"/>
              <w:rPr>
                <w:rFonts w:ascii="Arial" w:hAnsi="Arial" w:cs="Arial"/>
                <w:b/>
                <w:sz w:val="18"/>
                <w:szCs w:val="18"/>
              </w:rPr>
            </w:pPr>
            <w:r w:rsidRPr="0028357E">
              <w:rPr>
                <w:rFonts w:ascii="Arial" w:hAnsi="Arial" w:cs="Arial"/>
                <w:b/>
                <w:sz w:val="18"/>
                <w:szCs w:val="18"/>
              </w:rPr>
              <w:t>5.</w:t>
            </w:r>
          </w:p>
        </w:tc>
        <w:tc>
          <w:tcPr>
            <w:tcW w:w="3823" w:type="dxa"/>
            <w:tcBorders>
              <w:top w:val="outset" w:sz="6" w:space="0" w:color="auto"/>
              <w:left w:val="outset" w:sz="6" w:space="0" w:color="auto"/>
              <w:bottom w:val="outset" w:sz="6" w:space="0" w:color="auto"/>
              <w:right w:val="outset" w:sz="6" w:space="0" w:color="auto"/>
            </w:tcBorders>
            <w:shd w:val="clear" w:color="auto" w:fill="FFFFFF"/>
          </w:tcPr>
          <w:p w:rsidR="00BA16BE" w:rsidRPr="0028357E" w:rsidRDefault="00BA16BE" w:rsidP="0028357E">
            <w:pPr>
              <w:spacing w:after="0" w:line="240" w:lineRule="auto"/>
              <w:rPr>
                <w:rFonts w:ascii="Arial" w:hAnsi="Arial" w:cs="Arial"/>
                <w:sz w:val="18"/>
                <w:szCs w:val="18"/>
              </w:rPr>
            </w:pPr>
            <w:r w:rsidRPr="0028357E">
              <w:rPr>
                <w:rFonts w:ascii="Arial" w:hAnsi="Arial" w:cs="Arial"/>
                <w:sz w:val="18"/>
                <w:szCs w:val="18"/>
              </w:rPr>
              <w:t>Ул. Центральная, ул. Школьная</w:t>
            </w:r>
          </w:p>
        </w:tc>
        <w:tc>
          <w:tcPr>
            <w:tcW w:w="2693" w:type="dxa"/>
            <w:tcBorders>
              <w:top w:val="outset" w:sz="6" w:space="0" w:color="auto"/>
              <w:left w:val="outset" w:sz="6" w:space="0" w:color="auto"/>
              <w:bottom w:val="outset" w:sz="6" w:space="0" w:color="auto"/>
              <w:right w:val="outset" w:sz="6" w:space="0" w:color="auto"/>
            </w:tcBorders>
            <w:shd w:val="clear" w:color="auto" w:fill="FFFFFF"/>
          </w:tcPr>
          <w:p w:rsidR="00BA16BE" w:rsidRPr="0028357E" w:rsidRDefault="00BA16BE" w:rsidP="0028357E">
            <w:pPr>
              <w:spacing w:after="0" w:line="240" w:lineRule="auto"/>
              <w:jc w:val="center"/>
              <w:rPr>
                <w:rFonts w:ascii="Arial" w:hAnsi="Arial" w:cs="Arial"/>
                <w:sz w:val="18"/>
                <w:szCs w:val="18"/>
              </w:rPr>
            </w:pPr>
            <w:r w:rsidRPr="0028357E">
              <w:rPr>
                <w:rFonts w:ascii="Arial" w:hAnsi="Arial" w:cs="Arial"/>
                <w:sz w:val="18"/>
                <w:szCs w:val="18"/>
              </w:rPr>
              <w:t>декабрь</w:t>
            </w:r>
          </w:p>
        </w:tc>
        <w:tc>
          <w:tcPr>
            <w:tcW w:w="3930" w:type="dxa"/>
            <w:tcBorders>
              <w:top w:val="outset" w:sz="6" w:space="0" w:color="auto"/>
              <w:left w:val="outset" w:sz="6" w:space="0" w:color="auto"/>
              <w:bottom w:val="outset" w:sz="6" w:space="0" w:color="auto"/>
              <w:right w:val="outset" w:sz="6" w:space="0" w:color="auto"/>
            </w:tcBorders>
            <w:shd w:val="clear" w:color="auto" w:fill="FFFFFF"/>
          </w:tcPr>
          <w:p w:rsidR="00BA16BE" w:rsidRPr="0028357E" w:rsidRDefault="00BA16BE" w:rsidP="0028357E">
            <w:pPr>
              <w:spacing w:after="0" w:line="240" w:lineRule="auto"/>
              <w:jc w:val="center"/>
              <w:rPr>
                <w:rFonts w:ascii="Arial" w:hAnsi="Arial" w:cs="Arial"/>
                <w:b/>
                <w:sz w:val="18"/>
                <w:szCs w:val="18"/>
              </w:rPr>
            </w:pPr>
            <w:r w:rsidRPr="0028357E">
              <w:rPr>
                <w:rFonts w:ascii="Arial" w:eastAsia="Times New Roman" w:hAnsi="Arial" w:cs="Arial"/>
                <w:sz w:val="18"/>
                <w:szCs w:val="18"/>
              </w:rPr>
              <w:t>Староста населенного пункта</w:t>
            </w:r>
          </w:p>
        </w:tc>
      </w:tr>
    </w:tbl>
    <w:p w:rsidR="00BA16BE" w:rsidRPr="0028357E" w:rsidRDefault="002528AF" w:rsidP="0028357E">
      <w:pPr>
        <w:spacing w:after="0" w:line="240" w:lineRule="auto"/>
        <w:jc w:val="center"/>
        <w:rPr>
          <w:rFonts w:ascii="Arial" w:hAnsi="Arial" w:cs="Arial"/>
          <w:sz w:val="18"/>
          <w:szCs w:val="18"/>
        </w:rPr>
      </w:pPr>
      <w:r>
        <w:rPr>
          <w:rFonts w:ascii="Arial" w:hAnsi="Arial" w:cs="Arial"/>
          <w:noProof/>
          <w:sz w:val="18"/>
          <w:szCs w:val="18"/>
        </w:rPr>
        <w:pict>
          <v:shape id="_x0000_s1029" type="#_x0000_t32" style="position:absolute;left:0;text-align:left;margin-left:-37.55pt;margin-top:4.4pt;width:547.05pt;height:0;z-index:251659264;mso-position-horizontal-relative:text;mso-position-vertical-relative:text" o:connectortype="straight" strokecolor="black [3200]" strokeweight="5pt">
            <v:stroke dashstyle="1 1"/>
            <v:shadow color="#868686"/>
          </v:shape>
        </w:pict>
      </w:r>
    </w:p>
    <w:p w:rsidR="00BA16BE" w:rsidRPr="0028357E" w:rsidRDefault="00BA16BE" w:rsidP="0028357E">
      <w:pPr>
        <w:spacing w:after="0" w:line="240" w:lineRule="auto"/>
        <w:jc w:val="center"/>
        <w:rPr>
          <w:rFonts w:ascii="Arial" w:eastAsia="Times New Roman" w:hAnsi="Arial" w:cs="Arial"/>
          <w:b/>
          <w:sz w:val="18"/>
          <w:szCs w:val="18"/>
        </w:rPr>
      </w:pPr>
      <w:r w:rsidRPr="0028357E">
        <w:rPr>
          <w:rFonts w:ascii="Arial" w:eastAsia="Times New Roman" w:hAnsi="Arial" w:cs="Arial"/>
          <w:b/>
          <w:sz w:val="18"/>
          <w:szCs w:val="18"/>
        </w:rPr>
        <w:t>АДМИНИСТРАЦИЯ ДМИТРИЕВСКОГО СЕЛЬСОВЕТА</w:t>
      </w:r>
    </w:p>
    <w:p w:rsidR="00BA16BE" w:rsidRPr="0028357E" w:rsidRDefault="00BA16BE" w:rsidP="0028357E">
      <w:pPr>
        <w:spacing w:after="0" w:line="240" w:lineRule="auto"/>
        <w:jc w:val="center"/>
        <w:rPr>
          <w:rFonts w:ascii="Arial" w:eastAsia="Times New Roman" w:hAnsi="Arial" w:cs="Arial"/>
          <w:b/>
          <w:sz w:val="18"/>
          <w:szCs w:val="18"/>
        </w:rPr>
      </w:pPr>
      <w:r w:rsidRPr="0028357E">
        <w:rPr>
          <w:rFonts w:ascii="Arial" w:eastAsia="Times New Roman" w:hAnsi="Arial" w:cs="Arial"/>
          <w:b/>
          <w:sz w:val="18"/>
          <w:szCs w:val="18"/>
        </w:rPr>
        <w:t>ТАТАРСКОГО РАЙОНА НОВОСИБИРСКОЙ ОБЛАСТИ</w:t>
      </w:r>
    </w:p>
    <w:p w:rsidR="002528AF" w:rsidRDefault="002528AF" w:rsidP="0028357E">
      <w:pPr>
        <w:spacing w:after="0" w:line="240" w:lineRule="auto"/>
        <w:jc w:val="center"/>
        <w:rPr>
          <w:rFonts w:ascii="Arial" w:eastAsia="Times New Roman" w:hAnsi="Arial" w:cs="Arial"/>
          <w:b/>
          <w:sz w:val="18"/>
          <w:szCs w:val="18"/>
        </w:rPr>
      </w:pPr>
    </w:p>
    <w:p w:rsidR="00BA16BE" w:rsidRPr="0028357E" w:rsidRDefault="00BA16BE" w:rsidP="0028357E">
      <w:pPr>
        <w:spacing w:after="0" w:line="240" w:lineRule="auto"/>
        <w:jc w:val="center"/>
        <w:rPr>
          <w:rFonts w:ascii="Arial" w:eastAsia="Times New Roman" w:hAnsi="Arial" w:cs="Arial"/>
          <w:b/>
          <w:sz w:val="18"/>
          <w:szCs w:val="18"/>
        </w:rPr>
      </w:pPr>
      <w:r w:rsidRPr="0028357E">
        <w:rPr>
          <w:rFonts w:ascii="Arial" w:eastAsia="Times New Roman" w:hAnsi="Arial" w:cs="Arial"/>
          <w:b/>
          <w:sz w:val="18"/>
          <w:szCs w:val="18"/>
        </w:rPr>
        <w:t>ПОСТАНОВЛЕНИЕ</w:t>
      </w:r>
    </w:p>
    <w:p w:rsidR="00BA16BE" w:rsidRPr="0028357E" w:rsidRDefault="002528AF" w:rsidP="0028357E">
      <w:pPr>
        <w:spacing w:after="0" w:line="240" w:lineRule="auto"/>
        <w:ind w:firstLine="567"/>
        <w:jc w:val="center"/>
        <w:rPr>
          <w:rFonts w:ascii="Arial" w:eastAsia="Times New Roman" w:hAnsi="Arial" w:cs="Arial"/>
          <w:color w:val="000000"/>
          <w:sz w:val="18"/>
          <w:szCs w:val="18"/>
        </w:rPr>
      </w:pPr>
      <w:r>
        <w:rPr>
          <w:rFonts w:ascii="Arial" w:eastAsia="Times New Roman" w:hAnsi="Arial" w:cs="Arial"/>
          <w:b/>
          <w:sz w:val="18"/>
          <w:szCs w:val="18"/>
        </w:rPr>
        <w:tab/>
      </w:r>
      <w:r>
        <w:rPr>
          <w:rFonts w:ascii="Arial" w:eastAsia="Times New Roman" w:hAnsi="Arial" w:cs="Arial"/>
          <w:b/>
          <w:sz w:val="18"/>
          <w:szCs w:val="18"/>
        </w:rPr>
        <w:tab/>
        <w:t xml:space="preserve">          </w:t>
      </w:r>
      <w:r w:rsidR="00BA16BE" w:rsidRPr="0028357E">
        <w:rPr>
          <w:rFonts w:ascii="Arial" w:eastAsia="Times New Roman" w:hAnsi="Arial" w:cs="Arial"/>
          <w:b/>
          <w:sz w:val="18"/>
          <w:szCs w:val="18"/>
        </w:rPr>
        <w:t xml:space="preserve">  с. Дмитриевка                                    </w:t>
      </w:r>
      <w:r w:rsidR="00BA16BE" w:rsidRPr="0028357E">
        <w:rPr>
          <w:rFonts w:ascii="Arial" w:eastAsia="Times New Roman" w:hAnsi="Arial" w:cs="Arial"/>
          <w:color w:val="000000"/>
          <w:sz w:val="18"/>
          <w:szCs w:val="18"/>
        </w:rPr>
        <w:t> </w:t>
      </w:r>
    </w:p>
    <w:p w:rsidR="00BA16BE" w:rsidRPr="0028357E" w:rsidRDefault="002528AF" w:rsidP="0028357E">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BA16BE" w:rsidRPr="0028357E">
        <w:rPr>
          <w:rFonts w:ascii="Arial" w:eastAsia="Times New Roman" w:hAnsi="Arial" w:cs="Arial"/>
          <w:color w:val="000000"/>
          <w:sz w:val="18"/>
          <w:szCs w:val="18"/>
        </w:rPr>
        <w:t>от 23.08.2021г.                                                                                                  № 66</w:t>
      </w:r>
    </w:p>
    <w:p w:rsidR="00BA16BE" w:rsidRPr="0028357E" w:rsidRDefault="00BA16BE" w:rsidP="0028357E">
      <w:pPr>
        <w:spacing w:after="0" w:line="240" w:lineRule="auto"/>
        <w:rPr>
          <w:rFonts w:ascii="Arial" w:eastAsia="Times New Roman" w:hAnsi="Arial" w:cs="Arial"/>
          <w:color w:val="000000"/>
          <w:sz w:val="18"/>
          <w:szCs w:val="18"/>
        </w:rPr>
      </w:pPr>
    </w:p>
    <w:p w:rsidR="00BA16BE" w:rsidRDefault="00BA16BE" w:rsidP="0028357E">
      <w:pPr>
        <w:spacing w:after="0" w:line="240" w:lineRule="auto"/>
        <w:jc w:val="center"/>
        <w:rPr>
          <w:rFonts w:ascii="Arial" w:eastAsia="Times New Roman" w:hAnsi="Arial" w:cs="Arial"/>
          <w:b/>
          <w:bCs/>
          <w:color w:val="000000"/>
          <w:sz w:val="18"/>
          <w:szCs w:val="18"/>
        </w:rPr>
      </w:pPr>
      <w:r w:rsidRPr="0028357E">
        <w:rPr>
          <w:rFonts w:ascii="Arial" w:eastAsia="Times New Roman" w:hAnsi="Arial" w:cs="Arial"/>
          <w:b/>
          <w:bCs/>
          <w:color w:val="000000"/>
          <w:sz w:val="18"/>
          <w:szCs w:val="18"/>
        </w:rPr>
        <w:t>О создании межведомственной комиссии для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 на территории сельского поселения Дмитриевского сельсовета Татарского муниципального района Новосибирской области</w:t>
      </w:r>
    </w:p>
    <w:p w:rsidR="002528AF" w:rsidRPr="0028357E" w:rsidRDefault="002528AF" w:rsidP="0028357E">
      <w:pPr>
        <w:spacing w:after="0" w:line="240" w:lineRule="auto"/>
        <w:jc w:val="center"/>
        <w:rPr>
          <w:rFonts w:ascii="Arial" w:eastAsia="Times New Roman" w:hAnsi="Arial" w:cs="Arial"/>
          <w:b/>
          <w:bCs/>
          <w:color w:val="000000"/>
          <w:sz w:val="18"/>
          <w:szCs w:val="18"/>
        </w:rPr>
      </w:pPr>
    </w:p>
    <w:p w:rsidR="00BA16BE" w:rsidRDefault="00BA16BE" w:rsidP="002528AF">
      <w:pPr>
        <w:spacing w:after="0" w:line="240" w:lineRule="auto"/>
        <w:ind w:firstLine="709"/>
        <w:rPr>
          <w:rFonts w:ascii="Arial" w:hAnsi="Arial" w:cs="Arial"/>
          <w:sz w:val="18"/>
          <w:szCs w:val="18"/>
        </w:rPr>
      </w:pPr>
      <w:r w:rsidRPr="0028357E">
        <w:rPr>
          <w:rFonts w:ascii="Arial" w:eastAsia="Times New Roman" w:hAnsi="Arial" w:cs="Arial"/>
          <w:sz w:val="18"/>
          <w:szCs w:val="18"/>
        </w:rPr>
        <w:t xml:space="preserve">В соответствии с Федеральным законом от 06.10.2003 г. № 131-ФЗ «Об общих принципах организации местного самоуправления в Российской Федерации», </w:t>
      </w:r>
      <w:r w:rsidRPr="0028357E">
        <w:rPr>
          <w:rFonts w:ascii="Arial" w:hAnsi="Arial" w:cs="Arial"/>
          <w:sz w:val="18"/>
          <w:szCs w:val="18"/>
        </w:rPr>
        <w:t>пунктом 8 части 1 статьи 14 Жилищного кодекса Российской Федерации, постановлением Правительства РФ от 28.01.2006 №47 «Об утверждении Положения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Уставом сельского поселения Дмитриевского сельсовета Татарского района Новосибирской области,</w:t>
      </w:r>
    </w:p>
    <w:p w:rsidR="002528AF" w:rsidRPr="0028357E" w:rsidRDefault="002528AF" w:rsidP="002528AF">
      <w:pPr>
        <w:spacing w:after="0" w:line="240" w:lineRule="auto"/>
        <w:ind w:firstLine="709"/>
        <w:rPr>
          <w:rFonts w:ascii="Arial" w:hAnsi="Arial" w:cs="Arial"/>
          <w:sz w:val="18"/>
          <w:szCs w:val="18"/>
        </w:rPr>
      </w:pPr>
    </w:p>
    <w:p w:rsidR="00BA16BE" w:rsidRPr="0028357E" w:rsidRDefault="00BA16BE" w:rsidP="0028357E">
      <w:pPr>
        <w:spacing w:after="0" w:line="240" w:lineRule="auto"/>
        <w:jc w:val="both"/>
        <w:rPr>
          <w:rFonts w:ascii="Arial" w:hAnsi="Arial" w:cs="Arial"/>
          <w:b/>
          <w:sz w:val="18"/>
          <w:szCs w:val="18"/>
        </w:rPr>
      </w:pPr>
      <w:r w:rsidRPr="0028357E">
        <w:rPr>
          <w:rFonts w:ascii="Arial" w:hAnsi="Arial" w:cs="Arial"/>
          <w:b/>
          <w:sz w:val="18"/>
          <w:szCs w:val="18"/>
        </w:rPr>
        <w:t>ПОСТАНОВЛЯЮ:</w:t>
      </w:r>
    </w:p>
    <w:p w:rsidR="00BA16BE" w:rsidRPr="0028357E" w:rsidRDefault="00BA16BE" w:rsidP="0028357E">
      <w:pPr>
        <w:spacing w:after="0" w:line="240" w:lineRule="auto"/>
        <w:rPr>
          <w:rFonts w:ascii="Arial" w:hAnsi="Arial" w:cs="Arial"/>
          <w:b/>
          <w:bCs/>
          <w:sz w:val="18"/>
          <w:szCs w:val="18"/>
        </w:rPr>
      </w:pPr>
      <w:r w:rsidRPr="0028357E">
        <w:rPr>
          <w:rFonts w:ascii="Arial" w:hAnsi="Arial" w:cs="Arial"/>
          <w:sz w:val="18"/>
          <w:szCs w:val="18"/>
        </w:rPr>
        <w:t xml:space="preserve">1. Создать межведомственную комиссию </w:t>
      </w:r>
      <w:r w:rsidRPr="0028357E">
        <w:rPr>
          <w:rFonts w:ascii="Arial" w:hAnsi="Arial" w:cs="Arial"/>
          <w:bCs/>
          <w:sz w:val="18"/>
          <w:szCs w:val="18"/>
        </w:rPr>
        <w:t>для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 на территории сельского поселения Дмитриевского сельсовета Татарского муниципального района Новосибирской области</w:t>
      </w:r>
      <w:r w:rsidR="002528AF">
        <w:rPr>
          <w:rFonts w:ascii="Arial" w:hAnsi="Arial" w:cs="Arial"/>
          <w:bCs/>
          <w:sz w:val="18"/>
          <w:szCs w:val="18"/>
        </w:rPr>
        <w:t xml:space="preserve"> </w:t>
      </w:r>
      <w:r w:rsidRPr="0028357E">
        <w:rPr>
          <w:rFonts w:ascii="Arial" w:hAnsi="Arial" w:cs="Arial"/>
          <w:sz w:val="18"/>
          <w:szCs w:val="18"/>
        </w:rPr>
        <w:t>согласно приложению 1.</w:t>
      </w:r>
    </w:p>
    <w:p w:rsidR="00BA16BE" w:rsidRPr="0028357E" w:rsidRDefault="00BA16BE" w:rsidP="0028357E">
      <w:pPr>
        <w:spacing w:after="0" w:line="240" w:lineRule="auto"/>
        <w:rPr>
          <w:rFonts w:ascii="Arial" w:hAnsi="Arial" w:cs="Arial"/>
          <w:sz w:val="18"/>
          <w:szCs w:val="18"/>
        </w:rPr>
      </w:pPr>
      <w:r w:rsidRPr="0028357E">
        <w:rPr>
          <w:rFonts w:ascii="Arial" w:hAnsi="Arial" w:cs="Arial"/>
          <w:sz w:val="18"/>
          <w:szCs w:val="18"/>
        </w:rPr>
        <w:t>2. Утвердить Положение о межведомственной комиссии</w:t>
      </w:r>
      <w:r w:rsidR="002528AF">
        <w:rPr>
          <w:rFonts w:ascii="Arial" w:hAnsi="Arial" w:cs="Arial"/>
          <w:sz w:val="18"/>
          <w:szCs w:val="18"/>
        </w:rPr>
        <w:t xml:space="preserve"> </w:t>
      </w:r>
      <w:r w:rsidRPr="0028357E">
        <w:rPr>
          <w:rFonts w:ascii="Arial" w:hAnsi="Arial" w:cs="Arial"/>
          <w:sz w:val="18"/>
          <w:szCs w:val="18"/>
        </w:rPr>
        <w:t xml:space="preserve">для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 </w:t>
      </w:r>
      <w:r w:rsidRPr="0028357E">
        <w:rPr>
          <w:rFonts w:ascii="Arial" w:hAnsi="Arial" w:cs="Arial"/>
          <w:bCs/>
          <w:sz w:val="18"/>
          <w:szCs w:val="18"/>
        </w:rPr>
        <w:t>на территории сельского поселения Дмитриевского сельсовета Татарского муниципального района Новосибирской области</w:t>
      </w:r>
      <w:r w:rsidR="002528AF">
        <w:rPr>
          <w:rFonts w:ascii="Arial" w:hAnsi="Arial" w:cs="Arial"/>
          <w:bCs/>
          <w:sz w:val="18"/>
          <w:szCs w:val="18"/>
        </w:rPr>
        <w:t xml:space="preserve"> </w:t>
      </w:r>
      <w:r w:rsidRPr="0028357E">
        <w:rPr>
          <w:rFonts w:ascii="Arial" w:hAnsi="Arial" w:cs="Arial"/>
          <w:sz w:val="18"/>
          <w:szCs w:val="18"/>
        </w:rPr>
        <w:t>согласно приложению 2.</w:t>
      </w:r>
    </w:p>
    <w:p w:rsidR="00BA16BE" w:rsidRPr="0028357E" w:rsidRDefault="00BA16BE" w:rsidP="0028357E">
      <w:pPr>
        <w:spacing w:after="0" w:line="240" w:lineRule="auto"/>
        <w:rPr>
          <w:rFonts w:ascii="Arial" w:hAnsi="Arial" w:cs="Arial"/>
          <w:sz w:val="18"/>
          <w:szCs w:val="18"/>
        </w:rPr>
      </w:pPr>
      <w:r w:rsidRPr="0028357E">
        <w:rPr>
          <w:rFonts w:ascii="Arial" w:eastAsia="Times New Roman" w:hAnsi="Arial" w:cs="Arial"/>
          <w:sz w:val="18"/>
          <w:szCs w:val="18"/>
        </w:rPr>
        <w:t xml:space="preserve">3. </w:t>
      </w:r>
      <w:r w:rsidRPr="0028357E">
        <w:rPr>
          <w:rFonts w:ascii="Arial" w:eastAsia="Calibri" w:hAnsi="Arial" w:cs="Arial"/>
          <w:sz w:val="18"/>
          <w:szCs w:val="18"/>
          <w:lang w:eastAsia="en-US"/>
        </w:rPr>
        <w:t>Опубликовать настоящее постановление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BA16BE" w:rsidRPr="0028357E" w:rsidRDefault="00BA16BE" w:rsidP="0028357E">
      <w:pPr>
        <w:spacing w:after="0" w:line="240" w:lineRule="auto"/>
        <w:rPr>
          <w:rFonts w:ascii="Arial" w:eastAsia="Calibri" w:hAnsi="Arial" w:cs="Arial"/>
          <w:sz w:val="18"/>
          <w:szCs w:val="18"/>
          <w:lang w:eastAsia="en-US"/>
        </w:rPr>
      </w:pPr>
      <w:r w:rsidRPr="0028357E">
        <w:rPr>
          <w:rFonts w:ascii="Arial" w:eastAsia="Calibri" w:hAnsi="Arial" w:cs="Arial"/>
          <w:sz w:val="18"/>
          <w:szCs w:val="18"/>
          <w:lang w:eastAsia="en-US"/>
        </w:rPr>
        <w:t>4. Контроль за исполнением настоящего постановления оставляю за собой.</w:t>
      </w:r>
    </w:p>
    <w:p w:rsidR="00BA16BE" w:rsidRPr="0028357E" w:rsidRDefault="00BA16BE" w:rsidP="0028357E">
      <w:pPr>
        <w:spacing w:after="0" w:line="240" w:lineRule="auto"/>
        <w:jc w:val="both"/>
        <w:rPr>
          <w:rFonts w:ascii="Arial" w:eastAsia="Calibri" w:hAnsi="Arial" w:cs="Arial"/>
          <w:sz w:val="18"/>
          <w:szCs w:val="18"/>
          <w:lang w:eastAsia="en-US"/>
        </w:rPr>
      </w:pPr>
    </w:p>
    <w:p w:rsidR="00BA16BE" w:rsidRPr="0028357E" w:rsidRDefault="00BA16BE" w:rsidP="0028357E">
      <w:pPr>
        <w:spacing w:after="0" w:line="240" w:lineRule="auto"/>
        <w:jc w:val="both"/>
        <w:rPr>
          <w:rFonts w:ascii="Arial" w:eastAsia="Calibri" w:hAnsi="Arial" w:cs="Arial"/>
          <w:sz w:val="18"/>
          <w:szCs w:val="18"/>
          <w:lang w:eastAsia="en-US"/>
        </w:rPr>
      </w:pPr>
      <w:r w:rsidRPr="0028357E">
        <w:rPr>
          <w:rFonts w:ascii="Arial" w:eastAsia="Calibri" w:hAnsi="Arial" w:cs="Arial"/>
          <w:sz w:val="18"/>
          <w:szCs w:val="18"/>
          <w:lang w:eastAsia="en-US"/>
        </w:rPr>
        <w:t>Глава Дмитриевского сельсовета</w:t>
      </w:r>
    </w:p>
    <w:p w:rsidR="00BA16BE" w:rsidRPr="0028357E" w:rsidRDefault="00BA16BE" w:rsidP="0028357E">
      <w:pPr>
        <w:pStyle w:val="a5"/>
        <w:shd w:val="clear" w:color="auto" w:fill="FFFFFF"/>
        <w:spacing w:before="0" w:beforeAutospacing="0" w:after="0" w:afterAutospacing="0"/>
        <w:textAlignment w:val="baseline"/>
        <w:rPr>
          <w:rFonts w:ascii="Arial" w:hAnsi="Arial" w:cs="Arial"/>
          <w:sz w:val="18"/>
          <w:szCs w:val="18"/>
        </w:rPr>
      </w:pPr>
      <w:r w:rsidRPr="0028357E">
        <w:rPr>
          <w:rFonts w:ascii="Arial" w:eastAsia="Calibri" w:hAnsi="Arial" w:cs="Arial"/>
          <w:sz w:val="18"/>
          <w:szCs w:val="18"/>
          <w:lang w:eastAsia="en-US"/>
        </w:rPr>
        <w:t>Татарского района Новосибирской области   _____________В.В. Омельченко</w:t>
      </w:r>
    </w:p>
    <w:p w:rsidR="002528AF" w:rsidRDefault="002528AF" w:rsidP="0028357E">
      <w:pPr>
        <w:pStyle w:val="a5"/>
        <w:shd w:val="clear" w:color="auto" w:fill="FFFFFF"/>
        <w:spacing w:before="0" w:beforeAutospacing="0" w:after="0" w:afterAutospacing="0"/>
        <w:jc w:val="right"/>
        <w:textAlignment w:val="baseline"/>
        <w:rPr>
          <w:rFonts w:ascii="Arial" w:hAnsi="Arial" w:cs="Arial"/>
          <w:sz w:val="18"/>
          <w:szCs w:val="18"/>
        </w:rPr>
      </w:pPr>
    </w:p>
    <w:p w:rsidR="002528AF" w:rsidRDefault="002528AF" w:rsidP="0028357E">
      <w:pPr>
        <w:pStyle w:val="a5"/>
        <w:shd w:val="clear" w:color="auto" w:fill="FFFFFF"/>
        <w:spacing w:before="0" w:beforeAutospacing="0" w:after="0" w:afterAutospacing="0"/>
        <w:jc w:val="right"/>
        <w:textAlignment w:val="baseline"/>
        <w:rPr>
          <w:rFonts w:ascii="Arial" w:hAnsi="Arial" w:cs="Arial"/>
          <w:sz w:val="18"/>
          <w:szCs w:val="18"/>
        </w:rPr>
      </w:pPr>
    </w:p>
    <w:p w:rsidR="002528AF" w:rsidRDefault="002528AF" w:rsidP="0028357E">
      <w:pPr>
        <w:pStyle w:val="a5"/>
        <w:shd w:val="clear" w:color="auto" w:fill="FFFFFF"/>
        <w:spacing w:before="0" w:beforeAutospacing="0" w:after="0" w:afterAutospacing="0"/>
        <w:jc w:val="right"/>
        <w:textAlignment w:val="baseline"/>
        <w:rPr>
          <w:rFonts w:ascii="Arial" w:hAnsi="Arial" w:cs="Arial"/>
          <w:sz w:val="18"/>
          <w:szCs w:val="18"/>
        </w:rPr>
      </w:pPr>
    </w:p>
    <w:p w:rsidR="002528AF" w:rsidRDefault="002528AF" w:rsidP="0028357E">
      <w:pPr>
        <w:pStyle w:val="a5"/>
        <w:shd w:val="clear" w:color="auto" w:fill="FFFFFF"/>
        <w:spacing w:before="0" w:beforeAutospacing="0" w:after="0" w:afterAutospacing="0"/>
        <w:jc w:val="right"/>
        <w:textAlignment w:val="baseline"/>
        <w:rPr>
          <w:rFonts w:ascii="Arial" w:hAnsi="Arial" w:cs="Arial"/>
          <w:sz w:val="18"/>
          <w:szCs w:val="18"/>
        </w:rPr>
      </w:pPr>
    </w:p>
    <w:p w:rsidR="002528AF" w:rsidRDefault="002528AF" w:rsidP="0028357E">
      <w:pPr>
        <w:pStyle w:val="a5"/>
        <w:shd w:val="clear" w:color="auto" w:fill="FFFFFF"/>
        <w:spacing w:before="0" w:beforeAutospacing="0" w:after="0" w:afterAutospacing="0"/>
        <w:jc w:val="right"/>
        <w:textAlignment w:val="baseline"/>
        <w:rPr>
          <w:rFonts w:ascii="Arial" w:hAnsi="Arial" w:cs="Arial"/>
          <w:sz w:val="18"/>
          <w:szCs w:val="18"/>
        </w:rPr>
      </w:pPr>
    </w:p>
    <w:p w:rsidR="002528AF" w:rsidRDefault="002528AF" w:rsidP="0028357E">
      <w:pPr>
        <w:pStyle w:val="a5"/>
        <w:shd w:val="clear" w:color="auto" w:fill="FFFFFF"/>
        <w:spacing w:before="0" w:beforeAutospacing="0" w:after="0" w:afterAutospacing="0"/>
        <w:jc w:val="right"/>
        <w:textAlignment w:val="baseline"/>
        <w:rPr>
          <w:rFonts w:ascii="Arial" w:hAnsi="Arial" w:cs="Arial"/>
          <w:sz w:val="18"/>
          <w:szCs w:val="18"/>
        </w:rPr>
      </w:pPr>
    </w:p>
    <w:p w:rsidR="002528AF" w:rsidRDefault="002528AF" w:rsidP="0028357E">
      <w:pPr>
        <w:pStyle w:val="a5"/>
        <w:shd w:val="clear" w:color="auto" w:fill="FFFFFF"/>
        <w:spacing w:before="0" w:beforeAutospacing="0" w:after="0" w:afterAutospacing="0"/>
        <w:jc w:val="right"/>
        <w:textAlignment w:val="baseline"/>
        <w:rPr>
          <w:rFonts w:ascii="Arial" w:hAnsi="Arial" w:cs="Arial"/>
          <w:sz w:val="18"/>
          <w:szCs w:val="18"/>
        </w:rPr>
      </w:pPr>
    </w:p>
    <w:p w:rsidR="00BA16BE" w:rsidRPr="0028357E" w:rsidRDefault="00BA16BE" w:rsidP="0028357E">
      <w:pPr>
        <w:pStyle w:val="a5"/>
        <w:shd w:val="clear" w:color="auto" w:fill="FFFFFF"/>
        <w:spacing w:before="0" w:beforeAutospacing="0" w:after="0" w:afterAutospacing="0"/>
        <w:jc w:val="right"/>
        <w:textAlignment w:val="baseline"/>
        <w:rPr>
          <w:rFonts w:ascii="Arial" w:hAnsi="Arial" w:cs="Arial"/>
          <w:sz w:val="18"/>
          <w:szCs w:val="18"/>
        </w:rPr>
      </w:pPr>
      <w:r w:rsidRPr="0028357E">
        <w:rPr>
          <w:rFonts w:ascii="Arial" w:hAnsi="Arial" w:cs="Arial"/>
          <w:sz w:val="18"/>
          <w:szCs w:val="18"/>
        </w:rPr>
        <w:t>Приложение 1</w:t>
      </w:r>
    </w:p>
    <w:p w:rsidR="00BA16BE" w:rsidRPr="0028357E" w:rsidRDefault="00BA16BE" w:rsidP="0028357E">
      <w:pPr>
        <w:shd w:val="clear" w:color="auto" w:fill="FFFFFF"/>
        <w:spacing w:after="0" w:line="240" w:lineRule="auto"/>
        <w:jc w:val="right"/>
        <w:textAlignment w:val="baseline"/>
        <w:rPr>
          <w:rFonts w:ascii="Arial" w:eastAsia="Times New Roman" w:hAnsi="Arial" w:cs="Arial"/>
          <w:sz w:val="18"/>
          <w:szCs w:val="18"/>
        </w:rPr>
      </w:pPr>
      <w:r w:rsidRPr="0028357E">
        <w:rPr>
          <w:rFonts w:ascii="Arial" w:eastAsia="Times New Roman" w:hAnsi="Arial" w:cs="Arial"/>
          <w:sz w:val="18"/>
          <w:szCs w:val="18"/>
        </w:rPr>
        <w:t>к постановлению администрации</w:t>
      </w:r>
    </w:p>
    <w:p w:rsidR="00BA16BE" w:rsidRPr="0028357E" w:rsidRDefault="00BA16BE" w:rsidP="0028357E">
      <w:pPr>
        <w:shd w:val="clear" w:color="auto" w:fill="FFFFFF"/>
        <w:spacing w:after="0" w:line="240" w:lineRule="auto"/>
        <w:jc w:val="right"/>
        <w:textAlignment w:val="baseline"/>
        <w:rPr>
          <w:rFonts w:ascii="Arial" w:eastAsia="Times New Roman" w:hAnsi="Arial" w:cs="Arial"/>
          <w:sz w:val="18"/>
          <w:szCs w:val="18"/>
        </w:rPr>
      </w:pPr>
      <w:r w:rsidRPr="0028357E">
        <w:rPr>
          <w:rFonts w:ascii="Arial" w:eastAsia="Times New Roman" w:hAnsi="Arial" w:cs="Arial"/>
          <w:sz w:val="18"/>
          <w:szCs w:val="18"/>
        </w:rPr>
        <w:t xml:space="preserve">Дмитриевского сельсовета </w:t>
      </w:r>
    </w:p>
    <w:p w:rsidR="00BA16BE" w:rsidRPr="0028357E" w:rsidRDefault="00BA16BE" w:rsidP="0028357E">
      <w:pPr>
        <w:shd w:val="clear" w:color="auto" w:fill="FFFFFF"/>
        <w:spacing w:after="0" w:line="240" w:lineRule="auto"/>
        <w:jc w:val="right"/>
        <w:textAlignment w:val="baseline"/>
        <w:rPr>
          <w:rFonts w:ascii="Arial" w:eastAsia="Times New Roman" w:hAnsi="Arial" w:cs="Arial"/>
          <w:sz w:val="18"/>
          <w:szCs w:val="18"/>
        </w:rPr>
      </w:pPr>
      <w:r w:rsidRPr="0028357E">
        <w:rPr>
          <w:rFonts w:ascii="Arial" w:eastAsia="Times New Roman" w:hAnsi="Arial" w:cs="Arial"/>
          <w:sz w:val="18"/>
          <w:szCs w:val="18"/>
        </w:rPr>
        <w:t>Татарского района</w:t>
      </w:r>
    </w:p>
    <w:p w:rsidR="00BA16BE" w:rsidRPr="0028357E" w:rsidRDefault="00BA16BE" w:rsidP="0028357E">
      <w:pPr>
        <w:shd w:val="clear" w:color="auto" w:fill="FFFFFF"/>
        <w:spacing w:after="0" w:line="240" w:lineRule="auto"/>
        <w:jc w:val="right"/>
        <w:textAlignment w:val="baseline"/>
        <w:rPr>
          <w:rFonts w:ascii="Arial" w:eastAsia="Times New Roman" w:hAnsi="Arial" w:cs="Arial"/>
          <w:sz w:val="18"/>
          <w:szCs w:val="18"/>
        </w:rPr>
      </w:pPr>
      <w:r w:rsidRPr="0028357E">
        <w:rPr>
          <w:rFonts w:ascii="Arial" w:eastAsia="Times New Roman" w:hAnsi="Arial" w:cs="Arial"/>
          <w:sz w:val="18"/>
          <w:szCs w:val="18"/>
        </w:rPr>
        <w:t>Новосибирской области</w:t>
      </w:r>
    </w:p>
    <w:p w:rsidR="00BA16BE" w:rsidRPr="0028357E" w:rsidRDefault="00BA16BE" w:rsidP="0028357E">
      <w:pPr>
        <w:shd w:val="clear" w:color="auto" w:fill="FFFFFF"/>
        <w:spacing w:after="0" w:line="240" w:lineRule="auto"/>
        <w:jc w:val="right"/>
        <w:textAlignment w:val="baseline"/>
        <w:rPr>
          <w:rFonts w:ascii="Arial" w:eastAsia="Times New Roman" w:hAnsi="Arial" w:cs="Arial"/>
          <w:sz w:val="18"/>
          <w:szCs w:val="18"/>
        </w:rPr>
      </w:pPr>
      <w:r w:rsidRPr="0028357E">
        <w:rPr>
          <w:rFonts w:ascii="Arial" w:eastAsia="Times New Roman" w:hAnsi="Arial" w:cs="Arial"/>
          <w:sz w:val="18"/>
          <w:szCs w:val="18"/>
        </w:rPr>
        <w:t>от 23.08.2021 №66</w:t>
      </w:r>
    </w:p>
    <w:p w:rsidR="00BA16BE" w:rsidRPr="0028357E" w:rsidRDefault="00BA16BE" w:rsidP="0028357E">
      <w:pPr>
        <w:shd w:val="clear" w:color="auto" w:fill="FFFFFF"/>
        <w:spacing w:after="0" w:line="240" w:lineRule="auto"/>
        <w:jc w:val="right"/>
        <w:textAlignment w:val="baseline"/>
        <w:rPr>
          <w:rFonts w:ascii="Arial" w:eastAsia="Times New Roman" w:hAnsi="Arial" w:cs="Arial"/>
          <w:sz w:val="18"/>
          <w:szCs w:val="18"/>
        </w:rPr>
      </w:pPr>
    </w:p>
    <w:p w:rsidR="00BA16BE" w:rsidRPr="0028357E" w:rsidRDefault="00BA16BE" w:rsidP="0028357E">
      <w:pPr>
        <w:shd w:val="clear" w:color="auto" w:fill="FFFFFF"/>
        <w:spacing w:after="0" w:line="240" w:lineRule="auto"/>
        <w:jc w:val="center"/>
        <w:textAlignment w:val="baseline"/>
        <w:rPr>
          <w:rFonts w:ascii="Arial" w:eastAsia="Times New Roman" w:hAnsi="Arial" w:cs="Arial"/>
          <w:sz w:val="18"/>
          <w:szCs w:val="18"/>
        </w:rPr>
      </w:pPr>
      <w:r w:rsidRPr="0028357E">
        <w:rPr>
          <w:rFonts w:ascii="Arial" w:eastAsia="Times New Roman" w:hAnsi="Arial" w:cs="Arial"/>
          <w:b/>
          <w:bCs/>
          <w:sz w:val="18"/>
          <w:szCs w:val="18"/>
          <w:bdr w:val="none" w:sz="0" w:space="0" w:color="auto" w:frame="1"/>
        </w:rPr>
        <w:lastRenderedPageBreak/>
        <w:t>СОСТАВ</w:t>
      </w:r>
    </w:p>
    <w:p w:rsidR="00BA16BE" w:rsidRPr="0028357E" w:rsidRDefault="00BA16BE" w:rsidP="0028357E">
      <w:pPr>
        <w:shd w:val="clear" w:color="auto" w:fill="FFFFFF"/>
        <w:spacing w:after="0" w:line="240" w:lineRule="auto"/>
        <w:jc w:val="center"/>
        <w:textAlignment w:val="baseline"/>
        <w:rPr>
          <w:rFonts w:ascii="Arial" w:eastAsia="Times New Roman" w:hAnsi="Arial" w:cs="Arial"/>
          <w:sz w:val="18"/>
          <w:szCs w:val="18"/>
        </w:rPr>
      </w:pPr>
      <w:r w:rsidRPr="0028357E">
        <w:rPr>
          <w:rFonts w:ascii="Arial" w:eastAsia="Times New Roman" w:hAnsi="Arial" w:cs="Arial"/>
          <w:b/>
          <w:bCs/>
          <w:sz w:val="18"/>
          <w:szCs w:val="18"/>
          <w:bdr w:val="none" w:sz="0" w:space="0" w:color="auto" w:frame="1"/>
        </w:rPr>
        <w:t>межведомственной комиссии</w:t>
      </w:r>
    </w:p>
    <w:p w:rsidR="00BA16BE" w:rsidRPr="0028357E" w:rsidRDefault="00BA16BE" w:rsidP="0028357E">
      <w:pPr>
        <w:shd w:val="clear" w:color="auto" w:fill="FFFFFF"/>
        <w:spacing w:after="0" w:line="240" w:lineRule="auto"/>
        <w:ind w:firstLine="851"/>
        <w:jc w:val="center"/>
        <w:textAlignment w:val="baseline"/>
        <w:rPr>
          <w:rFonts w:ascii="Arial" w:eastAsia="Times New Roman" w:hAnsi="Arial" w:cs="Arial"/>
          <w:b/>
          <w:bCs/>
          <w:sz w:val="18"/>
          <w:szCs w:val="18"/>
          <w:bdr w:val="none" w:sz="0" w:space="0" w:color="auto" w:frame="1"/>
        </w:rPr>
      </w:pPr>
      <w:r w:rsidRPr="0028357E">
        <w:rPr>
          <w:rFonts w:ascii="Arial" w:eastAsia="Times New Roman" w:hAnsi="Arial" w:cs="Arial"/>
          <w:b/>
          <w:bCs/>
          <w:sz w:val="18"/>
          <w:szCs w:val="18"/>
          <w:bdr w:val="none" w:sz="0" w:space="0" w:color="auto" w:frame="1"/>
        </w:rPr>
        <w:t>для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 на территории сельского поселения Дмитриевского сельсовета Татарского муниципального района Новосибирской области</w:t>
      </w:r>
    </w:p>
    <w:p w:rsidR="00BA16BE" w:rsidRPr="0028357E" w:rsidRDefault="00BA16BE" w:rsidP="0028357E">
      <w:pPr>
        <w:shd w:val="clear" w:color="auto" w:fill="FFFFFF"/>
        <w:spacing w:after="0" w:line="240" w:lineRule="auto"/>
        <w:ind w:firstLine="851"/>
        <w:textAlignment w:val="baseline"/>
        <w:rPr>
          <w:rFonts w:ascii="Arial" w:eastAsia="Times New Roman" w:hAnsi="Arial" w:cs="Arial"/>
          <w:b/>
          <w:bCs/>
          <w:sz w:val="18"/>
          <w:szCs w:val="18"/>
          <w:bdr w:val="none" w:sz="0" w:space="0" w:color="auto" w:frame="1"/>
        </w:rPr>
      </w:pPr>
    </w:p>
    <w:p w:rsidR="00BA16BE" w:rsidRPr="0028357E" w:rsidRDefault="00BA16BE" w:rsidP="0028357E">
      <w:pPr>
        <w:shd w:val="clear" w:color="auto" w:fill="FFFFFF"/>
        <w:spacing w:after="0" w:line="240" w:lineRule="auto"/>
        <w:ind w:firstLine="851"/>
        <w:textAlignment w:val="baseline"/>
        <w:rPr>
          <w:rFonts w:ascii="Arial" w:eastAsia="Times New Roman" w:hAnsi="Arial" w:cs="Arial"/>
          <w:b/>
          <w:bCs/>
          <w:sz w:val="18"/>
          <w:szCs w:val="18"/>
          <w:bdr w:val="none" w:sz="0" w:space="0" w:color="auto" w:frame="1"/>
        </w:rPr>
      </w:pP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r w:rsidRPr="0028357E">
        <w:rPr>
          <w:rFonts w:ascii="Arial" w:eastAsia="Times New Roman" w:hAnsi="Arial" w:cs="Arial"/>
          <w:sz w:val="18"/>
          <w:szCs w:val="18"/>
        </w:rPr>
        <w:t>Глава Дмитриевского сельсовета Дмитриевского района Новосибирской области, председатель комиссии;</w:t>
      </w: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r w:rsidRPr="0028357E">
        <w:rPr>
          <w:rFonts w:ascii="Arial" w:eastAsia="Times New Roman" w:hAnsi="Arial" w:cs="Arial"/>
          <w:sz w:val="18"/>
          <w:szCs w:val="18"/>
        </w:rPr>
        <w:t>По согласованию – специалист управления строительства, архитектуры, ЖКХ, дорожного хозяйства, энергетики, газификации администрации Татарского района Новосибирской области;</w:t>
      </w: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r w:rsidRPr="0028357E">
        <w:rPr>
          <w:rFonts w:ascii="Arial" w:eastAsia="Times New Roman" w:hAnsi="Arial" w:cs="Arial"/>
          <w:sz w:val="18"/>
          <w:szCs w:val="18"/>
        </w:rPr>
        <w:t>По согласованию – представитель территориального отдела управления Роспотребнадзора по Новосибирской области в Татарском районе;</w:t>
      </w: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r w:rsidRPr="0028357E">
        <w:rPr>
          <w:rFonts w:ascii="Arial" w:eastAsia="Times New Roman" w:hAnsi="Arial" w:cs="Arial"/>
          <w:sz w:val="18"/>
          <w:szCs w:val="18"/>
        </w:rPr>
        <w:t>По согласованию – представительОтдела надзорной деятельности и          профилактической работы по Татарскому и Усть-Таркскому районамНовосибирской области;</w:t>
      </w: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r w:rsidRPr="0028357E">
        <w:rPr>
          <w:rFonts w:ascii="Arial" w:eastAsia="Times New Roman" w:hAnsi="Arial" w:cs="Arial"/>
          <w:sz w:val="18"/>
          <w:szCs w:val="18"/>
        </w:rPr>
        <w:t>По согласованию - представитель Государственной жилищной инспекции Новосибирской области.</w:t>
      </w: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r w:rsidRPr="0028357E">
        <w:rPr>
          <w:rFonts w:ascii="Arial" w:eastAsia="Times New Roman" w:hAnsi="Arial" w:cs="Arial"/>
          <w:sz w:val="18"/>
          <w:szCs w:val="18"/>
        </w:rPr>
        <w:t>К работе в комиссии привлекается:</w:t>
      </w: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r w:rsidRPr="0028357E">
        <w:rPr>
          <w:rFonts w:ascii="Arial" w:eastAsia="Times New Roman" w:hAnsi="Arial" w:cs="Arial"/>
          <w:sz w:val="18"/>
          <w:szCs w:val="18"/>
        </w:rPr>
        <w:t>— собственник жилого помещения (уполномоченное им лицо) (с правом совещательного голоса);</w:t>
      </w: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r w:rsidRPr="0028357E">
        <w:rPr>
          <w:rFonts w:ascii="Arial" w:eastAsia="Times New Roman" w:hAnsi="Arial" w:cs="Arial"/>
          <w:sz w:val="18"/>
          <w:szCs w:val="18"/>
        </w:rPr>
        <w:t>— в необходимых случаях – квалифицированные эксперты проектно-изыскательных организаций (с правом решающего голоса).</w:t>
      </w:r>
    </w:p>
    <w:p w:rsidR="00BA16BE" w:rsidRPr="0028357E" w:rsidRDefault="00BA16BE" w:rsidP="0028357E">
      <w:pPr>
        <w:shd w:val="clear" w:color="auto" w:fill="FFFFFF"/>
        <w:spacing w:after="0" w:line="240" w:lineRule="auto"/>
        <w:ind w:firstLine="851"/>
        <w:jc w:val="both"/>
        <w:textAlignment w:val="baseline"/>
        <w:rPr>
          <w:rFonts w:ascii="Arial" w:eastAsia="Times New Roman" w:hAnsi="Arial" w:cs="Arial"/>
          <w:sz w:val="18"/>
          <w:szCs w:val="18"/>
        </w:rPr>
      </w:pPr>
      <w:r w:rsidRPr="0028357E">
        <w:rPr>
          <w:rFonts w:ascii="Arial" w:eastAsia="Times New Roman" w:hAnsi="Arial" w:cs="Arial"/>
          <w:sz w:val="18"/>
          <w:szCs w:val="18"/>
        </w:rPr>
        <w:t> </w:t>
      </w:r>
    </w:p>
    <w:p w:rsidR="00BA16BE" w:rsidRPr="0028357E" w:rsidRDefault="00BA16BE" w:rsidP="0028357E">
      <w:pPr>
        <w:shd w:val="clear" w:color="auto" w:fill="FFFFFF"/>
        <w:spacing w:after="0" w:line="240" w:lineRule="auto"/>
        <w:ind w:firstLine="851"/>
        <w:jc w:val="right"/>
        <w:textAlignment w:val="baseline"/>
        <w:rPr>
          <w:rFonts w:ascii="Arial" w:eastAsia="Times New Roman" w:hAnsi="Arial" w:cs="Arial"/>
          <w:sz w:val="18"/>
          <w:szCs w:val="18"/>
        </w:rPr>
      </w:pPr>
      <w:r w:rsidRPr="0028357E">
        <w:rPr>
          <w:rFonts w:ascii="Arial" w:eastAsia="Times New Roman" w:hAnsi="Arial" w:cs="Arial"/>
          <w:sz w:val="18"/>
          <w:szCs w:val="18"/>
        </w:rPr>
        <w:t>Приложение 2</w:t>
      </w:r>
    </w:p>
    <w:p w:rsidR="00BA16BE" w:rsidRPr="0028357E" w:rsidRDefault="00BA16BE" w:rsidP="0028357E">
      <w:pPr>
        <w:shd w:val="clear" w:color="auto" w:fill="FFFFFF"/>
        <w:spacing w:after="0" w:line="240" w:lineRule="auto"/>
        <w:ind w:firstLine="851"/>
        <w:jc w:val="right"/>
        <w:textAlignment w:val="baseline"/>
        <w:rPr>
          <w:rFonts w:ascii="Arial" w:eastAsia="Times New Roman" w:hAnsi="Arial" w:cs="Arial"/>
          <w:sz w:val="18"/>
          <w:szCs w:val="18"/>
        </w:rPr>
      </w:pPr>
      <w:r w:rsidRPr="0028357E">
        <w:rPr>
          <w:rFonts w:ascii="Arial" w:eastAsia="Times New Roman" w:hAnsi="Arial" w:cs="Arial"/>
          <w:sz w:val="18"/>
          <w:szCs w:val="18"/>
        </w:rPr>
        <w:t>к постановлению администрации</w:t>
      </w:r>
    </w:p>
    <w:p w:rsidR="00BA16BE" w:rsidRPr="0028357E" w:rsidRDefault="00BA16BE" w:rsidP="0028357E">
      <w:pPr>
        <w:shd w:val="clear" w:color="auto" w:fill="FFFFFF"/>
        <w:spacing w:after="0" w:line="240" w:lineRule="auto"/>
        <w:jc w:val="right"/>
        <w:textAlignment w:val="baseline"/>
        <w:rPr>
          <w:rFonts w:ascii="Arial" w:eastAsia="Times New Roman" w:hAnsi="Arial" w:cs="Arial"/>
          <w:sz w:val="18"/>
          <w:szCs w:val="18"/>
        </w:rPr>
      </w:pPr>
      <w:r w:rsidRPr="0028357E">
        <w:rPr>
          <w:rFonts w:ascii="Arial" w:eastAsia="Times New Roman" w:hAnsi="Arial" w:cs="Arial"/>
          <w:sz w:val="18"/>
          <w:szCs w:val="18"/>
        </w:rPr>
        <w:t xml:space="preserve">Дмитриевского сельсовета </w:t>
      </w:r>
    </w:p>
    <w:p w:rsidR="00BA16BE" w:rsidRPr="0028357E" w:rsidRDefault="00BA16BE" w:rsidP="0028357E">
      <w:pPr>
        <w:shd w:val="clear" w:color="auto" w:fill="FFFFFF"/>
        <w:spacing w:after="0" w:line="240" w:lineRule="auto"/>
        <w:jc w:val="right"/>
        <w:textAlignment w:val="baseline"/>
        <w:rPr>
          <w:rFonts w:ascii="Arial" w:eastAsia="Times New Roman" w:hAnsi="Arial" w:cs="Arial"/>
          <w:sz w:val="18"/>
          <w:szCs w:val="18"/>
        </w:rPr>
      </w:pPr>
      <w:r w:rsidRPr="0028357E">
        <w:rPr>
          <w:rFonts w:ascii="Arial" w:eastAsia="Times New Roman" w:hAnsi="Arial" w:cs="Arial"/>
          <w:sz w:val="18"/>
          <w:szCs w:val="18"/>
        </w:rPr>
        <w:t>Татарского района</w:t>
      </w:r>
    </w:p>
    <w:p w:rsidR="00BA16BE" w:rsidRPr="0028357E" w:rsidRDefault="00BA16BE" w:rsidP="0028357E">
      <w:pPr>
        <w:shd w:val="clear" w:color="auto" w:fill="FFFFFF"/>
        <w:spacing w:after="0" w:line="240" w:lineRule="auto"/>
        <w:jc w:val="right"/>
        <w:textAlignment w:val="baseline"/>
        <w:rPr>
          <w:rFonts w:ascii="Arial" w:eastAsia="Times New Roman" w:hAnsi="Arial" w:cs="Arial"/>
          <w:sz w:val="18"/>
          <w:szCs w:val="18"/>
        </w:rPr>
      </w:pPr>
      <w:r w:rsidRPr="0028357E">
        <w:rPr>
          <w:rFonts w:ascii="Arial" w:eastAsia="Times New Roman" w:hAnsi="Arial" w:cs="Arial"/>
          <w:sz w:val="18"/>
          <w:szCs w:val="18"/>
        </w:rPr>
        <w:t>Новосибирской области</w:t>
      </w:r>
    </w:p>
    <w:p w:rsidR="00BA16BE" w:rsidRPr="0028357E" w:rsidRDefault="00BA16BE" w:rsidP="0028357E">
      <w:pPr>
        <w:shd w:val="clear" w:color="auto" w:fill="FFFFFF"/>
        <w:spacing w:after="0" w:line="240" w:lineRule="auto"/>
        <w:ind w:firstLine="851"/>
        <w:jc w:val="right"/>
        <w:textAlignment w:val="baseline"/>
        <w:rPr>
          <w:rFonts w:ascii="Arial" w:eastAsia="Times New Roman" w:hAnsi="Arial" w:cs="Arial"/>
          <w:sz w:val="18"/>
          <w:szCs w:val="18"/>
        </w:rPr>
      </w:pPr>
      <w:r w:rsidRPr="0028357E">
        <w:rPr>
          <w:rFonts w:ascii="Arial" w:eastAsia="Times New Roman" w:hAnsi="Arial" w:cs="Arial"/>
          <w:sz w:val="18"/>
          <w:szCs w:val="18"/>
        </w:rPr>
        <w:t>от 23.08.2021№66</w:t>
      </w:r>
    </w:p>
    <w:p w:rsidR="00BA16BE" w:rsidRPr="0028357E" w:rsidRDefault="00BA16BE" w:rsidP="0028357E">
      <w:pPr>
        <w:shd w:val="clear" w:color="auto" w:fill="FFFFFF"/>
        <w:spacing w:after="0" w:line="240" w:lineRule="auto"/>
        <w:ind w:firstLine="851"/>
        <w:jc w:val="both"/>
        <w:textAlignment w:val="baseline"/>
        <w:rPr>
          <w:rFonts w:ascii="Arial" w:eastAsia="Times New Roman" w:hAnsi="Arial" w:cs="Arial"/>
          <w:sz w:val="18"/>
          <w:szCs w:val="18"/>
        </w:rPr>
      </w:pPr>
      <w:r w:rsidRPr="0028357E">
        <w:rPr>
          <w:rFonts w:ascii="Arial" w:eastAsia="Times New Roman" w:hAnsi="Arial" w:cs="Arial"/>
          <w:sz w:val="18"/>
          <w:szCs w:val="18"/>
        </w:rPr>
        <w:t> </w:t>
      </w:r>
    </w:p>
    <w:p w:rsidR="00BA16BE" w:rsidRPr="0028357E" w:rsidRDefault="00BA16BE" w:rsidP="002528AF">
      <w:pPr>
        <w:shd w:val="clear" w:color="auto" w:fill="FFFFFF"/>
        <w:spacing w:after="0" w:line="240" w:lineRule="auto"/>
        <w:ind w:firstLine="851"/>
        <w:jc w:val="center"/>
        <w:textAlignment w:val="baseline"/>
        <w:rPr>
          <w:rFonts w:ascii="Arial" w:eastAsia="Times New Roman" w:hAnsi="Arial" w:cs="Arial"/>
          <w:sz w:val="18"/>
          <w:szCs w:val="18"/>
        </w:rPr>
      </w:pPr>
      <w:r w:rsidRPr="0028357E">
        <w:rPr>
          <w:rFonts w:ascii="Arial" w:eastAsia="Times New Roman" w:hAnsi="Arial" w:cs="Arial"/>
          <w:b/>
          <w:bCs/>
          <w:sz w:val="18"/>
          <w:szCs w:val="18"/>
          <w:bdr w:val="none" w:sz="0" w:space="0" w:color="auto" w:frame="1"/>
        </w:rPr>
        <w:t>Положение</w:t>
      </w:r>
    </w:p>
    <w:p w:rsidR="00BA16BE" w:rsidRPr="0028357E" w:rsidRDefault="00BA16BE" w:rsidP="002528AF">
      <w:pPr>
        <w:shd w:val="clear" w:color="auto" w:fill="FFFFFF"/>
        <w:spacing w:after="0" w:line="240" w:lineRule="auto"/>
        <w:ind w:firstLine="851"/>
        <w:jc w:val="center"/>
        <w:textAlignment w:val="baseline"/>
        <w:rPr>
          <w:rFonts w:ascii="Arial" w:eastAsia="Times New Roman" w:hAnsi="Arial" w:cs="Arial"/>
          <w:b/>
          <w:bCs/>
          <w:sz w:val="18"/>
          <w:szCs w:val="18"/>
          <w:bdr w:val="none" w:sz="0" w:space="0" w:color="auto" w:frame="1"/>
        </w:rPr>
      </w:pPr>
      <w:r w:rsidRPr="0028357E">
        <w:rPr>
          <w:rFonts w:ascii="Arial" w:eastAsia="Times New Roman" w:hAnsi="Arial" w:cs="Arial"/>
          <w:b/>
          <w:bCs/>
          <w:sz w:val="18"/>
          <w:szCs w:val="18"/>
          <w:bdr w:val="none" w:sz="0" w:space="0" w:color="auto" w:frame="1"/>
        </w:rPr>
        <w:t>о межведомственной комиссии</w:t>
      </w:r>
      <w:r w:rsidR="002528AF">
        <w:rPr>
          <w:rFonts w:ascii="Arial" w:eastAsia="Times New Roman" w:hAnsi="Arial" w:cs="Arial"/>
          <w:b/>
          <w:bCs/>
          <w:sz w:val="18"/>
          <w:szCs w:val="18"/>
          <w:bdr w:val="none" w:sz="0" w:space="0" w:color="auto" w:frame="1"/>
        </w:rPr>
        <w:t xml:space="preserve"> </w:t>
      </w:r>
      <w:r w:rsidRPr="0028357E">
        <w:rPr>
          <w:rFonts w:ascii="Arial" w:eastAsia="Times New Roman" w:hAnsi="Arial" w:cs="Arial"/>
          <w:b/>
          <w:bCs/>
          <w:sz w:val="18"/>
          <w:szCs w:val="18"/>
          <w:bdr w:val="none" w:sz="0" w:space="0" w:color="auto" w:frame="1"/>
        </w:rPr>
        <w:t>для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 на территории сельского поселения Дмитриевского сельсовета Татарского муниципального района Новосибирской области</w:t>
      </w:r>
    </w:p>
    <w:p w:rsidR="00BA16BE" w:rsidRPr="0028357E" w:rsidRDefault="00BA16BE" w:rsidP="0028357E">
      <w:pPr>
        <w:shd w:val="clear" w:color="auto" w:fill="FFFFFF"/>
        <w:spacing w:after="0" w:line="240" w:lineRule="auto"/>
        <w:ind w:firstLine="851"/>
        <w:jc w:val="center"/>
        <w:textAlignment w:val="baseline"/>
        <w:rPr>
          <w:rFonts w:ascii="Arial" w:eastAsia="Times New Roman" w:hAnsi="Arial" w:cs="Arial"/>
          <w:b/>
          <w:bCs/>
          <w:sz w:val="18"/>
          <w:szCs w:val="18"/>
          <w:bdr w:val="none" w:sz="0" w:space="0" w:color="auto" w:frame="1"/>
        </w:rPr>
      </w:pPr>
    </w:p>
    <w:p w:rsidR="00BA16BE" w:rsidRPr="0028357E" w:rsidRDefault="00BA16BE" w:rsidP="0028357E">
      <w:pPr>
        <w:shd w:val="clear" w:color="auto" w:fill="FFFFFF"/>
        <w:spacing w:after="0" w:line="240" w:lineRule="auto"/>
        <w:ind w:firstLine="851"/>
        <w:textAlignment w:val="baseline"/>
        <w:rPr>
          <w:rFonts w:ascii="Arial" w:eastAsia="Times New Roman" w:hAnsi="Arial" w:cs="Arial"/>
          <w:b/>
          <w:sz w:val="18"/>
          <w:szCs w:val="18"/>
        </w:rPr>
      </w:pPr>
      <w:r w:rsidRPr="0028357E">
        <w:rPr>
          <w:rFonts w:ascii="Arial" w:eastAsia="Times New Roman" w:hAnsi="Arial" w:cs="Arial"/>
          <w:b/>
          <w:sz w:val="18"/>
          <w:szCs w:val="18"/>
        </w:rPr>
        <w:t xml:space="preserve">                                           1.Общие положения</w:t>
      </w:r>
    </w:p>
    <w:p w:rsidR="00BA16BE" w:rsidRPr="0028357E" w:rsidRDefault="00BA16BE" w:rsidP="0028357E">
      <w:pPr>
        <w:shd w:val="clear" w:color="auto" w:fill="FFFFFF"/>
        <w:spacing w:after="0" w:line="240" w:lineRule="auto"/>
        <w:ind w:firstLine="851"/>
        <w:textAlignment w:val="baseline"/>
        <w:rPr>
          <w:rFonts w:ascii="Arial" w:eastAsia="Times New Roman" w:hAnsi="Arial" w:cs="Arial"/>
          <w:b/>
          <w:sz w:val="18"/>
          <w:szCs w:val="18"/>
        </w:rPr>
      </w:pPr>
    </w:p>
    <w:p w:rsidR="00BA16BE" w:rsidRPr="0028357E" w:rsidRDefault="00BA16BE" w:rsidP="0028357E">
      <w:pPr>
        <w:numPr>
          <w:ilvl w:val="0"/>
          <w:numId w:val="14"/>
        </w:numPr>
        <w:shd w:val="clear" w:color="auto" w:fill="FFFFFF"/>
        <w:spacing w:after="0" w:line="240" w:lineRule="auto"/>
        <w:ind w:left="0" w:firstLine="851"/>
        <w:textAlignment w:val="baseline"/>
        <w:rPr>
          <w:rFonts w:ascii="Arial" w:eastAsia="Times New Roman" w:hAnsi="Arial" w:cs="Arial"/>
          <w:b/>
          <w:bCs/>
          <w:sz w:val="18"/>
          <w:szCs w:val="18"/>
        </w:rPr>
      </w:pPr>
      <w:r w:rsidRPr="0028357E">
        <w:rPr>
          <w:rFonts w:ascii="Arial" w:eastAsia="Times New Roman" w:hAnsi="Arial" w:cs="Arial"/>
          <w:sz w:val="18"/>
          <w:szCs w:val="18"/>
        </w:rPr>
        <w:t>Положение о межведомственной комиссии (далее — Положение) определяет порядок создания и работы межведомственной комиссии для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r w:rsidR="002528AF">
        <w:rPr>
          <w:rFonts w:ascii="Arial" w:eastAsia="Times New Roman" w:hAnsi="Arial" w:cs="Arial"/>
          <w:sz w:val="18"/>
          <w:szCs w:val="18"/>
        </w:rPr>
        <w:t xml:space="preserve"> </w:t>
      </w:r>
      <w:r w:rsidRPr="0028357E">
        <w:rPr>
          <w:rFonts w:ascii="Arial" w:eastAsia="Times New Roman" w:hAnsi="Arial" w:cs="Arial"/>
          <w:bCs/>
          <w:sz w:val="18"/>
          <w:szCs w:val="18"/>
        </w:rPr>
        <w:t>на территории сельского поселения Дмитриевского сельсовета Татарского муниципального района Новосибирской области.</w:t>
      </w:r>
    </w:p>
    <w:p w:rsidR="00BA16BE" w:rsidRPr="0028357E" w:rsidRDefault="00BA16BE" w:rsidP="0028357E">
      <w:pPr>
        <w:numPr>
          <w:ilvl w:val="0"/>
          <w:numId w:val="14"/>
        </w:numPr>
        <w:shd w:val="clear" w:color="auto" w:fill="FFFFFF"/>
        <w:spacing w:after="0" w:line="240" w:lineRule="auto"/>
        <w:ind w:left="0" w:firstLine="851"/>
        <w:textAlignment w:val="baseline"/>
        <w:rPr>
          <w:rFonts w:ascii="Arial" w:eastAsia="Times New Roman" w:hAnsi="Arial" w:cs="Arial"/>
          <w:sz w:val="18"/>
          <w:szCs w:val="18"/>
        </w:rPr>
      </w:pPr>
      <w:r w:rsidRPr="0028357E">
        <w:rPr>
          <w:rFonts w:ascii="Arial" w:eastAsia="Times New Roman" w:hAnsi="Arial" w:cs="Arial"/>
          <w:sz w:val="18"/>
          <w:szCs w:val="18"/>
        </w:rPr>
        <w:t>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Дмитриевского сельсовета Татарского района Новосибирской области.</w:t>
      </w:r>
    </w:p>
    <w:p w:rsidR="00BA16BE" w:rsidRPr="0028357E" w:rsidRDefault="00BA16BE" w:rsidP="0028357E">
      <w:pPr>
        <w:numPr>
          <w:ilvl w:val="0"/>
          <w:numId w:val="14"/>
        </w:numPr>
        <w:shd w:val="clear" w:color="auto" w:fill="FFFFFF"/>
        <w:spacing w:after="0" w:line="240" w:lineRule="auto"/>
        <w:ind w:left="0" w:firstLine="851"/>
        <w:textAlignment w:val="baseline"/>
        <w:rPr>
          <w:rFonts w:ascii="Arial" w:eastAsia="Times New Roman" w:hAnsi="Arial" w:cs="Arial"/>
          <w:sz w:val="18"/>
          <w:szCs w:val="18"/>
        </w:rPr>
      </w:pPr>
      <w:r w:rsidRPr="0028357E">
        <w:rPr>
          <w:rFonts w:ascii="Arial" w:eastAsia="Times New Roman" w:hAnsi="Arial" w:cs="Arial"/>
          <w:sz w:val="18"/>
          <w:szCs w:val="18"/>
        </w:rPr>
        <w:t>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BA16BE" w:rsidRPr="0028357E" w:rsidRDefault="00BA16BE" w:rsidP="0028357E">
      <w:pPr>
        <w:numPr>
          <w:ilvl w:val="0"/>
          <w:numId w:val="14"/>
        </w:numPr>
        <w:shd w:val="clear" w:color="auto" w:fill="FFFFFF"/>
        <w:spacing w:after="0" w:line="240" w:lineRule="auto"/>
        <w:ind w:left="0" w:firstLine="851"/>
        <w:textAlignment w:val="baseline"/>
        <w:rPr>
          <w:rFonts w:ascii="Arial" w:eastAsia="Times New Roman" w:hAnsi="Arial" w:cs="Arial"/>
          <w:sz w:val="18"/>
          <w:szCs w:val="18"/>
        </w:rPr>
      </w:pPr>
      <w:r w:rsidRPr="0028357E">
        <w:rPr>
          <w:rFonts w:ascii="Arial" w:eastAsia="Times New Roman" w:hAnsi="Arial" w:cs="Arial"/>
          <w:sz w:val="18"/>
          <w:szCs w:val="18"/>
        </w:rPr>
        <w:t>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BA16BE" w:rsidRPr="0028357E" w:rsidRDefault="00BA16BE" w:rsidP="0028357E">
      <w:pPr>
        <w:numPr>
          <w:ilvl w:val="0"/>
          <w:numId w:val="14"/>
        </w:numPr>
        <w:shd w:val="clear" w:color="auto" w:fill="FFFFFF"/>
        <w:spacing w:after="0" w:line="240" w:lineRule="auto"/>
        <w:ind w:left="0" w:firstLine="851"/>
        <w:textAlignment w:val="baseline"/>
        <w:rPr>
          <w:rFonts w:ascii="Arial" w:eastAsia="Times New Roman" w:hAnsi="Arial" w:cs="Arial"/>
          <w:sz w:val="18"/>
          <w:szCs w:val="18"/>
        </w:rPr>
      </w:pPr>
      <w:r w:rsidRPr="0028357E">
        <w:rPr>
          <w:rFonts w:ascii="Arial" w:eastAsia="Times New Roman" w:hAnsi="Arial" w:cs="Arial"/>
          <w:sz w:val="18"/>
          <w:szCs w:val="18"/>
        </w:rPr>
        <w:t>Жилым помещением признается:</w:t>
      </w: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r w:rsidRPr="0028357E">
        <w:rPr>
          <w:rFonts w:ascii="Arial" w:eastAsia="Times New Roman" w:hAnsi="Arial" w:cs="Arial"/>
          <w:sz w:val="18"/>
          <w:szCs w:val="18"/>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r w:rsidRPr="0028357E">
        <w:rPr>
          <w:rFonts w:ascii="Arial" w:eastAsia="Times New Roman" w:hAnsi="Arial" w:cs="Arial"/>
          <w:sz w:val="18"/>
          <w:szCs w:val="18"/>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r w:rsidRPr="0028357E">
        <w:rPr>
          <w:rFonts w:ascii="Arial" w:eastAsia="Times New Roman" w:hAnsi="Arial" w:cs="Arial"/>
          <w:sz w:val="18"/>
          <w:szCs w:val="18"/>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BA16BE" w:rsidRPr="0028357E" w:rsidRDefault="00BA16BE" w:rsidP="0028357E">
      <w:pPr>
        <w:numPr>
          <w:ilvl w:val="0"/>
          <w:numId w:val="15"/>
        </w:numPr>
        <w:shd w:val="clear" w:color="auto" w:fill="FFFFFF"/>
        <w:spacing w:after="0" w:line="240" w:lineRule="auto"/>
        <w:ind w:left="0" w:firstLine="851"/>
        <w:textAlignment w:val="baseline"/>
        <w:rPr>
          <w:rFonts w:ascii="Arial" w:eastAsia="Times New Roman" w:hAnsi="Arial" w:cs="Arial"/>
          <w:sz w:val="18"/>
          <w:szCs w:val="18"/>
        </w:rPr>
      </w:pPr>
      <w:r w:rsidRPr="0028357E">
        <w:rPr>
          <w:rFonts w:ascii="Arial" w:eastAsia="Times New Roman" w:hAnsi="Arial" w:cs="Arial"/>
          <w:sz w:val="18"/>
          <w:szCs w:val="18"/>
        </w:rPr>
        <w:t>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r w:rsidRPr="0028357E">
        <w:rPr>
          <w:rFonts w:ascii="Arial" w:eastAsia="Times New Roman" w:hAnsi="Arial" w:cs="Arial"/>
          <w:sz w:val="18"/>
          <w:szCs w:val="18"/>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BA16BE" w:rsidRPr="0028357E" w:rsidRDefault="00BA16BE" w:rsidP="0028357E">
      <w:pPr>
        <w:numPr>
          <w:ilvl w:val="0"/>
          <w:numId w:val="16"/>
        </w:numPr>
        <w:shd w:val="clear" w:color="auto" w:fill="FFFFFF"/>
        <w:spacing w:after="0" w:line="240" w:lineRule="auto"/>
        <w:ind w:left="0" w:firstLine="851"/>
        <w:textAlignment w:val="baseline"/>
        <w:rPr>
          <w:rFonts w:ascii="Arial" w:eastAsia="Times New Roman" w:hAnsi="Arial" w:cs="Arial"/>
          <w:sz w:val="18"/>
          <w:szCs w:val="18"/>
        </w:rPr>
      </w:pPr>
      <w:r w:rsidRPr="0028357E">
        <w:rPr>
          <w:rFonts w:ascii="Arial" w:eastAsia="Times New Roman" w:hAnsi="Arial" w:cs="Arial"/>
          <w:sz w:val="18"/>
          <w:szCs w:val="18"/>
        </w:rPr>
        <w:lastRenderedPageBreak/>
        <w:t>Межведомственная комиссия в своей деятельности руководствуется Жилищным кодексом Российской Федерации, постановлением Правительства Российской Федерации от 28.01.2006 № 47 «Об отверждении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постановление Правительства РФ от 28.01.2006 № 47), действующими строительными, санитарно-гигиеническими, экологическими, другими нормами и правилами, нормативными требованиями по эксплуатации жилищного фонда, а также настоящим Положением.</w:t>
      </w:r>
    </w:p>
    <w:p w:rsidR="00BA16BE" w:rsidRPr="0028357E" w:rsidRDefault="00BA16BE" w:rsidP="0028357E">
      <w:pPr>
        <w:numPr>
          <w:ilvl w:val="0"/>
          <w:numId w:val="16"/>
        </w:numPr>
        <w:shd w:val="clear" w:color="auto" w:fill="FFFFFF"/>
        <w:spacing w:after="0" w:line="240" w:lineRule="auto"/>
        <w:ind w:left="0" w:firstLine="851"/>
        <w:textAlignment w:val="baseline"/>
        <w:rPr>
          <w:rFonts w:ascii="Arial" w:eastAsia="Times New Roman" w:hAnsi="Arial" w:cs="Arial"/>
          <w:sz w:val="18"/>
          <w:szCs w:val="18"/>
        </w:rPr>
      </w:pPr>
      <w:r w:rsidRPr="0028357E">
        <w:rPr>
          <w:rFonts w:ascii="Arial" w:eastAsia="Times New Roman" w:hAnsi="Arial" w:cs="Arial"/>
          <w:sz w:val="18"/>
          <w:szCs w:val="18"/>
        </w:rPr>
        <w:t>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документы, предусмотренные п.45, 45(1) постановления Правительства РФ от 28.01.2006 № 47.</w:t>
      </w:r>
    </w:p>
    <w:p w:rsidR="00BA16BE" w:rsidRPr="0028357E" w:rsidRDefault="00BA16BE" w:rsidP="0028357E">
      <w:pPr>
        <w:shd w:val="clear" w:color="auto" w:fill="FFFFFF"/>
        <w:spacing w:after="0" w:line="240" w:lineRule="auto"/>
        <w:ind w:left="851"/>
        <w:textAlignment w:val="baseline"/>
        <w:rPr>
          <w:rFonts w:ascii="Arial" w:eastAsia="Times New Roman" w:hAnsi="Arial" w:cs="Arial"/>
          <w:sz w:val="18"/>
          <w:szCs w:val="18"/>
        </w:rPr>
      </w:pPr>
    </w:p>
    <w:p w:rsidR="00BA16BE" w:rsidRPr="0028357E" w:rsidRDefault="00BA16BE" w:rsidP="0028357E">
      <w:pPr>
        <w:shd w:val="clear" w:color="auto" w:fill="FFFFFF"/>
        <w:spacing w:after="0" w:line="240" w:lineRule="auto"/>
        <w:ind w:left="851"/>
        <w:jc w:val="center"/>
        <w:textAlignment w:val="baseline"/>
        <w:rPr>
          <w:rFonts w:ascii="Arial" w:eastAsia="Times New Roman" w:hAnsi="Arial" w:cs="Arial"/>
          <w:b/>
          <w:sz w:val="18"/>
          <w:szCs w:val="18"/>
        </w:rPr>
      </w:pPr>
      <w:r w:rsidRPr="0028357E">
        <w:rPr>
          <w:rFonts w:ascii="Arial" w:eastAsia="Times New Roman" w:hAnsi="Arial" w:cs="Arial"/>
          <w:b/>
          <w:sz w:val="18"/>
          <w:szCs w:val="18"/>
        </w:rPr>
        <w:t>2. Цели, задачи межведомственной комиссии</w:t>
      </w:r>
    </w:p>
    <w:p w:rsidR="00BA16BE" w:rsidRPr="0028357E" w:rsidRDefault="00BA16BE" w:rsidP="0028357E">
      <w:pPr>
        <w:shd w:val="clear" w:color="auto" w:fill="FFFFFF"/>
        <w:spacing w:after="0" w:line="240" w:lineRule="auto"/>
        <w:ind w:left="851"/>
        <w:jc w:val="center"/>
        <w:textAlignment w:val="baseline"/>
        <w:rPr>
          <w:rFonts w:ascii="Arial" w:eastAsia="Times New Roman" w:hAnsi="Arial" w:cs="Arial"/>
          <w:b/>
          <w:sz w:val="18"/>
          <w:szCs w:val="18"/>
        </w:rPr>
      </w:pP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r w:rsidRPr="0028357E">
        <w:rPr>
          <w:rFonts w:ascii="Arial" w:eastAsia="Times New Roman" w:hAnsi="Arial" w:cs="Arial"/>
          <w:sz w:val="18"/>
          <w:szCs w:val="18"/>
        </w:rPr>
        <w:t>Межведомственная комиссия создается в целях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r w:rsidRPr="0028357E">
        <w:rPr>
          <w:rFonts w:ascii="Arial" w:eastAsia="Times New Roman" w:hAnsi="Arial" w:cs="Arial"/>
          <w:sz w:val="18"/>
          <w:szCs w:val="18"/>
        </w:rPr>
        <w:t>Задачей межведомственной комиссии является проведение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p>
    <w:p w:rsidR="00BA16BE" w:rsidRPr="0028357E" w:rsidRDefault="00BA16BE" w:rsidP="0028357E">
      <w:pPr>
        <w:shd w:val="clear" w:color="auto" w:fill="FFFFFF"/>
        <w:spacing w:after="0" w:line="240" w:lineRule="auto"/>
        <w:ind w:firstLine="851"/>
        <w:jc w:val="center"/>
        <w:textAlignment w:val="baseline"/>
        <w:rPr>
          <w:rFonts w:ascii="Arial" w:eastAsia="Times New Roman" w:hAnsi="Arial" w:cs="Arial"/>
          <w:b/>
          <w:sz w:val="18"/>
          <w:szCs w:val="18"/>
        </w:rPr>
      </w:pPr>
      <w:r w:rsidRPr="0028357E">
        <w:rPr>
          <w:rFonts w:ascii="Arial" w:eastAsia="Times New Roman" w:hAnsi="Arial" w:cs="Arial"/>
          <w:b/>
          <w:sz w:val="18"/>
          <w:szCs w:val="18"/>
        </w:rPr>
        <w:t>3. Состав межведомственной комиссии</w:t>
      </w:r>
    </w:p>
    <w:p w:rsidR="00BA16BE" w:rsidRPr="0028357E" w:rsidRDefault="00BA16BE" w:rsidP="0028357E">
      <w:pPr>
        <w:shd w:val="clear" w:color="auto" w:fill="FFFFFF"/>
        <w:spacing w:after="0" w:line="240" w:lineRule="auto"/>
        <w:ind w:firstLine="851"/>
        <w:jc w:val="center"/>
        <w:textAlignment w:val="baseline"/>
        <w:rPr>
          <w:rFonts w:ascii="Arial" w:eastAsia="Times New Roman" w:hAnsi="Arial" w:cs="Arial"/>
          <w:sz w:val="18"/>
          <w:szCs w:val="18"/>
        </w:rPr>
      </w:pP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r w:rsidRPr="0028357E">
        <w:rPr>
          <w:rFonts w:ascii="Arial" w:eastAsia="Times New Roman" w:hAnsi="Arial" w:cs="Arial"/>
          <w:sz w:val="18"/>
          <w:szCs w:val="18"/>
        </w:rPr>
        <w:t>Состав Комиссии утверждается постановлением администрации Дмитриевского сельсовета Татарского района Новосибирской области. Комиссия формируется в составе председателя, его заместителя, секретаря и членов Комиссии.</w:t>
      </w: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r w:rsidRPr="0028357E">
        <w:rPr>
          <w:rFonts w:ascii="Arial" w:eastAsia="Times New Roman" w:hAnsi="Arial" w:cs="Arial"/>
          <w:sz w:val="18"/>
          <w:szCs w:val="18"/>
        </w:rPr>
        <w:t>В состав Комиссии включаются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на территории Дмитриевского сельсовета Татарского района Новосибирской области, а также в случае необходимости — представители органов архитектуры, градостроительства и соответствующих организаций, эксперты, в установленном порядкеаттестованные на право подготовки заключений экспертизы проектной документации и (или) результатов инженерных изысканий.</w:t>
      </w: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r w:rsidRPr="0028357E">
        <w:rPr>
          <w:rFonts w:ascii="Arial" w:eastAsia="Times New Roman" w:hAnsi="Arial" w:cs="Arial"/>
          <w:sz w:val="18"/>
          <w:szCs w:val="18"/>
        </w:rPr>
        <w:t>К работе в комиссии привлекается с правом совещательного голоса собственник жилого помещения (уполномоченное им лицо).</w:t>
      </w:r>
    </w:p>
    <w:p w:rsidR="00BA16BE" w:rsidRPr="0028357E" w:rsidRDefault="00BA16BE" w:rsidP="0028357E">
      <w:pPr>
        <w:shd w:val="clear" w:color="auto" w:fill="FFFFFF"/>
        <w:spacing w:after="0" w:line="240" w:lineRule="auto"/>
        <w:ind w:left="851"/>
        <w:textAlignment w:val="baseline"/>
        <w:rPr>
          <w:rFonts w:ascii="Arial" w:eastAsia="Times New Roman" w:hAnsi="Arial" w:cs="Arial"/>
          <w:sz w:val="18"/>
          <w:szCs w:val="18"/>
        </w:rPr>
      </w:pPr>
      <w:r w:rsidRPr="0028357E">
        <w:rPr>
          <w:rFonts w:ascii="Arial" w:eastAsia="Times New Roman" w:hAnsi="Arial" w:cs="Arial"/>
          <w:sz w:val="18"/>
          <w:szCs w:val="18"/>
        </w:rPr>
        <w:t>Порядок работы межведомственной комиссии:</w:t>
      </w: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r w:rsidRPr="0028357E">
        <w:rPr>
          <w:rFonts w:ascii="Arial" w:eastAsia="Times New Roman" w:hAnsi="Arial" w:cs="Arial"/>
          <w:sz w:val="18"/>
          <w:szCs w:val="18"/>
        </w:rPr>
        <w:t>Заседания межведомственной комиссии проводятся по мере необходимости.</w:t>
      </w: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r w:rsidRPr="0028357E">
        <w:rPr>
          <w:rFonts w:ascii="Arial" w:eastAsia="Times New Roman" w:hAnsi="Arial" w:cs="Arial"/>
          <w:sz w:val="18"/>
          <w:szCs w:val="18"/>
        </w:rPr>
        <w:t>Деятельностью межведомственной комиссии руководит председатель межведомственной комиссии, который:</w:t>
      </w: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r w:rsidRPr="0028357E">
        <w:rPr>
          <w:rFonts w:ascii="Arial" w:eastAsia="Times New Roman" w:hAnsi="Arial" w:cs="Arial"/>
          <w:sz w:val="18"/>
          <w:szCs w:val="18"/>
        </w:rPr>
        <w:t>— осуществляет общее руководство работой межведомственной комиссии;</w:t>
      </w: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r w:rsidRPr="0028357E">
        <w:rPr>
          <w:rFonts w:ascii="Arial" w:eastAsia="Times New Roman" w:hAnsi="Arial" w:cs="Arial"/>
          <w:sz w:val="18"/>
          <w:szCs w:val="18"/>
        </w:rPr>
        <w:t>— определяет дату и время проведения заседания межведомственной комиссии;</w:t>
      </w: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r w:rsidRPr="0028357E">
        <w:rPr>
          <w:rFonts w:ascii="Arial" w:eastAsia="Times New Roman" w:hAnsi="Arial" w:cs="Arial"/>
          <w:sz w:val="18"/>
          <w:szCs w:val="18"/>
        </w:rPr>
        <w:t>— дает поручения членам межведомственной комиссии, связанные с ее деятельностью;</w:t>
      </w: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r w:rsidRPr="0028357E">
        <w:rPr>
          <w:rFonts w:ascii="Arial" w:eastAsia="Times New Roman" w:hAnsi="Arial" w:cs="Arial"/>
          <w:sz w:val="18"/>
          <w:szCs w:val="18"/>
        </w:rPr>
        <w:t>— председательствует на заседаниях межведомственной комиссии.</w:t>
      </w: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r w:rsidRPr="0028357E">
        <w:rPr>
          <w:rFonts w:ascii="Arial" w:eastAsia="Times New Roman" w:hAnsi="Arial" w:cs="Arial"/>
          <w:sz w:val="18"/>
          <w:szCs w:val="18"/>
        </w:rPr>
        <w:t>В случае отсутствия председателя межведомственной комиссии деятельностью межведомственной комиссии руководит заместитель председателя межведомственной комиссии.</w:t>
      </w:r>
    </w:p>
    <w:p w:rsidR="00BA16BE" w:rsidRPr="0028357E" w:rsidRDefault="00BA16BE" w:rsidP="0028357E">
      <w:pPr>
        <w:shd w:val="clear" w:color="auto" w:fill="FFFFFF"/>
        <w:spacing w:after="0" w:line="240" w:lineRule="auto"/>
        <w:ind w:left="851"/>
        <w:textAlignment w:val="baseline"/>
        <w:rPr>
          <w:rFonts w:ascii="Arial" w:eastAsia="Times New Roman" w:hAnsi="Arial" w:cs="Arial"/>
          <w:sz w:val="18"/>
          <w:szCs w:val="18"/>
        </w:rPr>
      </w:pPr>
      <w:r w:rsidRPr="0028357E">
        <w:rPr>
          <w:rFonts w:ascii="Arial" w:eastAsia="Times New Roman" w:hAnsi="Arial" w:cs="Arial"/>
          <w:sz w:val="18"/>
          <w:szCs w:val="18"/>
        </w:rPr>
        <w:t>Секретарь межведомственной комиссии:</w:t>
      </w: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r w:rsidRPr="0028357E">
        <w:rPr>
          <w:rFonts w:ascii="Arial" w:eastAsia="Times New Roman" w:hAnsi="Arial" w:cs="Arial"/>
          <w:sz w:val="18"/>
          <w:szCs w:val="18"/>
        </w:rPr>
        <w:t>— информирует членов межведомственной комиссии о дате, времени и повестке дня заседания межведомственной комиссии;</w:t>
      </w: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r w:rsidRPr="0028357E">
        <w:rPr>
          <w:rFonts w:ascii="Arial" w:eastAsia="Times New Roman" w:hAnsi="Arial" w:cs="Arial"/>
          <w:sz w:val="18"/>
          <w:szCs w:val="18"/>
        </w:rPr>
        <w:t>— готовит материалы на рассмотрение межведомственной комиссии;</w:t>
      </w: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r w:rsidRPr="0028357E">
        <w:rPr>
          <w:rFonts w:ascii="Arial" w:eastAsia="Times New Roman" w:hAnsi="Arial" w:cs="Arial"/>
          <w:sz w:val="18"/>
          <w:szCs w:val="18"/>
        </w:rPr>
        <w:t>— ведет протокол заседания межведомственной комиссии (в случае наличия разногласий между членами комиссии);</w:t>
      </w: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r w:rsidRPr="0028357E">
        <w:rPr>
          <w:rFonts w:ascii="Arial" w:eastAsia="Times New Roman" w:hAnsi="Arial" w:cs="Arial"/>
          <w:sz w:val="18"/>
          <w:szCs w:val="18"/>
        </w:rPr>
        <w:t>— оформляет заключение межведомственной комиссии;</w:t>
      </w: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r w:rsidRPr="0028357E">
        <w:rPr>
          <w:rFonts w:ascii="Arial" w:eastAsia="Times New Roman" w:hAnsi="Arial" w:cs="Arial"/>
          <w:sz w:val="18"/>
          <w:szCs w:val="18"/>
        </w:rPr>
        <w:t>— обеспечивает учет и хранение документов, в том числе протоколов заседаний межведомственной комиссии.</w:t>
      </w: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r w:rsidRPr="0028357E">
        <w:rPr>
          <w:rFonts w:ascii="Arial" w:eastAsia="Times New Roman" w:hAnsi="Arial" w:cs="Arial"/>
          <w:sz w:val="18"/>
          <w:szCs w:val="18"/>
        </w:rPr>
        <w:t>Члены межведомственной комиссии участвуют в заседаниях межведомственной комиссии лично без права передачи своих полномочий другим лицам.</w:t>
      </w: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r w:rsidRPr="0028357E">
        <w:rPr>
          <w:rFonts w:ascii="Arial" w:eastAsia="Times New Roman" w:hAnsi="Arial" w:cs="Arial"/>
          <w:sz w:val="18"/>
          <w:szCs w:val="18"/>
        </w:rPr>
        <w:t>Изменения в состав межведомственной комиссии вносятся Постановлением администрации.</w:t>
      </w:r>
    </w:p>
    <w:p w:rsidR="00BA16BE" w:rsidRPr="0028357E" w:rsidRDefault="00BA16BE" w:rsidP="0028357E">
      <w:pPr>
        <w:shd w:val="clear" w:color="auto" w:fill="FFFFFF"/>
        <w:spacing w:after="0" w:line="240" w:lineRule="auto"/>
        <w:ind w:firstLine="708"/>
        <w:textAlignment w:val="baseline"/>
        <w:rPr>
          <w:rFonts w:ascii="Arial" w:eastAsia="Times New Roman" w:hAnsi="Arial" w:cs="Arial"/>
          <w:sz w:val="18"/>
          <w:szCs w:val="18"/>
        </w:rPr>
      </w:pPr>
      <w:r w:rsidRPr="0028357E">
        <w:rPr>
          <w:rFonts w:ascii="Arial" w:eastAsia="Times New Roman" w:hAnsi="Arial" w:cs="Arial"/>
          <w:sz w:val="18"/>
          <w:szCs w:val="18"/>
        </w:rPr>
        <w:t>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пункте 47 постановления Правительства РФ от 28.01.2006 № 47, либо решение о проведении дополнительного обследования оцениваемого помещения.</w:t>
      </w:r>
    </w:p>
    <w:p w:rsidR="00BA16BE" w:rsidRPr="0028357E" w:rsidRDefault="00BA16BE" w:rsidP="0028357E">
      <w:pPr>
        <w:shd w:val="clear" w:color="auto" w:fill="FFFFFF"/>
        <w:spacing w:after="0" w:line="240" w:lineRule="auto"/>
        <w:ind w:firstLine="708"/>
        <w:textAlignment w:val="baseline"/>
        <w:rPr>
          <w:rFonts w:ascii="Arial" w:eastAsia="Times New Roman" w:hAnsi="Arial" w:cs="Arial"/>
          <w:sz w:val="18"/>
          <w:szCs w:val="18"/>
        </w:rPr>
      </w:pPr>
      <w:r w:rsidRPr="0028357E">
        <w:rPr>
          <w:rFonts w:ascii="Arial" w:eastAsia="Times New Roman" w:hAnsi="Arial" w:cs="Arial"/>
          <w:sz w:val="18"/>
          <w:szCs w:val="18"/>
        </w:rPr>
        <w:t>В случае непредставления заявителем документов, предусмотренных пунктом 45, 45 (1) постановления Правительства РФ от 28.01.2006 № 47,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п.18 настоящего Положения.</w:t>
      </w:r>
    </w:p>
    <w:p w:rsidR="00BA16BE" w:rsidRPr="0028357E" w:rsidRDefault="00BA16BE" w:rsidP="0028357E">
      <w:pPr>
        <w:shd w:val="clear" w:color="auto" w:fill="FFFFFF"/>
        <w:spacing w:after="0" w:line="240" w:lineRule="auto"/>
        <w:ind w:firstLine="708"/>
        <w:textAlignment w:val="baseline"/>
        <w:rPr>
          <w:rFonts w:ascii="Arial" w:eastAsia="Times New Roman" w:hAnsi="Arial" w:cs="Arial"/>
          <w:sz w:val="18"/>
          <w:szCs w:val="18"/>
        </w:rPr>
      </w:pPr>
      <w:r w:rsidRPr="0028357E">
        <w:rPr>
          <w:rFonts w:ascii="Arial" w:eastAsia="Times New Roman" w:hAnsi="Arial" w:cs="Arial"/>
          <w:sz w:val="18"/>
          <w:szCs w:val="18"/>
        </w:rPr>
        <w:t>По результатам работы комиссия принимает одно из следующих решений об оценке соответствия помещений и многоквартирных домов требованиям, установленным постановлением Правительства РФ от 28.01.2006 № 47:</w:t>
      </w: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r w:rsidRPr="0028357E">
        <w:rPr>
          <w:rFonts w:ascii="Arial" w:eastAsia="Times New Roman" w:hAnsi="Arial" w:cs="Arial"/>
          <w:sz w:val="18"/>
          <w:szCs w:val="18"/>
        </w:rPr>
        <w:lastRenderedPageBreak/>
        <w:t>о соответствии помещения требованиям, предъявляемым к жилому помещению, и его пригодности для проживания;</w:t>
      </w: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r w:rsidRPr="0028357E">
        <w:rPr>
          <w:rFonts w:ascii="Arial" w:eastAsia="Times New Roman" w:hAnsi="Arial" w:cs="Arial"/>
          <w:sz w:val="18"/>
          <w:szCs w:val="1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постановлением Правительства РФ от 28.01.2006 № 47 требованиями;</w:t>
      </w: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r w:rsidRPr="0028357E">
        <w:rPr>
          <w:rFonts w:ascii="Arial" w:eastAsia="Times New Roman" w:hAnsi="Arial" w:cs="Arial"/>
          <w:sz w:val="18"/>
          <w:szCs w:val="18"/>
        </w:rPr>
        <w:t>о выявлении оснований для признания помещения непригодным для проживания;</w:t>
      </w: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r w:rsidRPr="0028357E">
        <w:rPr>
          <w:rFonts w:ascii="Arial" w:eastAsia="Times New Roman" w:hAnsi="Arial" w:cs="Arial"/>
          <w:sz w:val="18"/>
          <w:szCs w:val="18"/>
        </w:rPr>
        <w:t>о выявлении оснований для признания многоквартирного дома аварийным и подлежащим реконструкции;</w:t>
      </w: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r w:rsidRPr="0028357E">
        <w:rPr>
          <w:rFonts w:ascii="Arial" w:eastAsia="Times New Roman" w:hAnsi="Arial" w:cs="Arial"/>
          <w:sz w:val="18"/>
          <w:szCs w:val="18"/>
        </w:rPr>
        <w:t>о выявлении оснований для признания многоквартирного дома аварийным и подлежащим сносу;</w:t>
      </w:r>
    </w:p>
    <w:p w:rsidR="00BA16BE" w:rsidRPr="0028357E" w:rsidRDefault="00BA16BE" w:rsidP="0028357E">
      <w:pPr>
        <w:shd w:val="clear" w:color="auto" w:fill="FFFFFF"/>
        <w:spacing w:after="0" w:line="240" w:lineRule="auto"/>
        <w:ind w:firstLine="851"/>
        <w:textAlignment w:val="baseline"/>
        <w:rPr>
          <w:rFonts w:ascii="Arial" w:eastAsia="Times New Roman" w:hAnsi="Arial" w:cs="Arial"/>
          <w:sz w:val="18"/>
          <w:szCs w:val="18"/>
        </w:rPr>
      </w:pPr>
      <w:r w:rsidRPr="0028357E">
        <w:rPr>
          <w:rFonts w:ascii="Arial" w:eastAsia="Times New Roman" w:hAnsi="Arial" w:cs="Arial"/>
          <w:sz w:val="18"/>
          <w:szCs w:val="18"/>
        </w:rPr>
        <w:t>об отсутствии оснований для признания многоквартирного дома аварийным и подлежащим сносу или реконструкции.</w:t>
      </w:r>
    </w:p>
    <w:p w:rsidR="00BA16BE" w:rsidRPr="0028357E" w:rsidRDefault="00BA16BE" w:rsidP="0028357E">
      <w:pPr>
        <w:shd w:val="clear" w:color="auto" w:fill="FFFFFF"/>
        <w:spacing w:after="0" w:line="240" w:lineRule="auto"/>
        <w:ind w:firstLine="708"/>
        <w:textAlignment w:val="baseline"/>
        <w:rPr>
          <w:rFonts w:ascii="Arial" w:eastAsia="Times New Roman" w:hAnsi="Arial" w:cs="Arial"/>
          <w:sz w:val="18"/>
          <w:szCs w:val="18"/>
        </w:rPr>
      </w:pPr>
      <w:r w:rsidRPr="0028357E">
        <w:rPr>
          <w:rFonts w:ascii="Arial" w:eastAsia="Times New Roman" w:hAnsi="Arial" w:cs="Arial"/>
          <w:sz w:val="18"/>
          <w:szCs w:val="1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A16BE" w:rsidRPr="0028357E" w:rsidRDefault="00BA16BE" w:rsidP="0028357E">
      <w:pPr>
        <w:shd w:val="clear" w:color="auto" w:fill="FFFFFF"/>
        <w:spacing w:after="0" w:line="240" w:lineRule="auto"/>
        <w:ind w:firstLine="708"/>
        <w:textAlignment w:val="baseline"/>
        <w:rPr>
          <w:rFonts w:ascii="Arial" w:eastAsia="Times New Roman" w:hAnsi="Arial" w:cs="Arial"/>
          <w:sz w:val="18"/>
          <w:szCs w:val="18"/>
        </w:rPr>
      </w:pPr>
      <w:r w:rsidRPr="0028357E">
        <w:rPr>
          <w:rFonts w:ascii="Arial" w:eastAsia="Times New Roman" w:hAnsi="Arial" w:cs="Arial"/>
          <w:sz w:val="18"/>
          <w:szCs w:val="18"/>
        </w:rPr>
        <w:t>На основании полученного заключения администрация Дмитриевского сельсовета Татарского района Новосибирской области в течение 30 дней со дня получения заключения в установленном им порядке принимает решение, предусмотренное абзацем седьмым п.7 постановления Правительства РФ от 28.01.2006 № 47,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BA16BE" w:rsidRPr="0028357E" w:rsidRDefault="00BA16BE" w:rsidP="0028357E">
      <w:pPr>
        <w:shd w:val="clear" w:color="auto" w:fill="FFFFFF"/>
        <w:spacing w:after="0" w:line="240" w:lineRule="auto"/>
        <w:ind w:firstLine="708"/>
        <w:textAlignment w:val="baseline"/>
        <w:rPr>
          <w:rFonts w:ascii="Arial" w:eastAsia="Times New Roman" w:hAnsi="Arial" w:cs="Arial"/>
          <w:sz w:val="18"/>
          <w:szCs w:val="18"/>
        </w:rPr>
      </w:pPr>
      <w:r w:rsidRPr="0028357E">
        <w:rPr>
          <w:rFonts w:ascii="Arial" w:eastAsia="Times New Roman" w:hAnsi="Arial" w:cs="Arial"/>
          <w:sz w:val="18"/>
          <w:szCs w:val="18"/>
        </w:rPr>
        <w:t>Комиссия в 5-дневный срок со дня принятия решения, предусмотренного п. 22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BA16BE" w:rsidRPr="0028357E" w:rsidRDefault="00BA16BE" w:rsidP="0028357E">
      <w:pPr>
        <w:shd w:val="clear" w:color="auto" w:fill="FFFFFF"/>
        <w:spacing w:after="0" w:line="240" w:lineRule="auto"/>
        <w:ind w:firstLine="708"/>
        <w:textAlignment w:val="baseline"/>
        <w:rPr>
          <w:rFonts w:ascii="Arial" w:eastAsia="Times New Roman" w:hAnsi="Arial" w:cs="Arial"/>
          <w:sz w:val="18"/>
          <w:szCs w:val="18"/>
        </w:rPr>
      </w:pPr>
      <w:r w:rsidRPr="0028357E">
        <w:rPr>
          <w:rFonts w:ascii="Arial" w:eastAsia="Times New Roman" w:hAnsi="Arial" w:cs="Arial"/>
          <w:sz w:val="18"/>
          <w:szCs w:val="18"/>
        </w:rPr>
        <w:t>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п.20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BA16BE" w:rsidRPr="0028357E" w:rsidRDefault="00BA16BE" w:rsidP="0028357E">
      <w:pPr>
        <w:shd w:val="clear" w:color="auto" w:fill="FFFFFF"/>
        <w:spacing w:after="0" w:line="240" w:lineRule="auto"/>
        <w:ind w:firstLine="708"/>
        <w:textAlignment w:val="baseline"/>
        <w:rPr>
          <w:rFonts w:ascii="Arial" w:eastAsia="Times New Roman" w:hAnsi="Arial" w:cs="Arial"/>
          <w:sz w:val="18"/>
          <w:szCs w:val="18"/>
        </w:rPr>
      </w:pPr>
      <w:r w:rsidRPr="0028357E">
        <w:rPr>
          <w:rFonts w:ascii="Arial" w:eastAsia="Times New Roman" w:hAnsi="Arial" w:cs="Arial"/>
          <w:sz w:val="18"/>
          <w:szCs w:val="18"/>
        </w:rPr>
        <w:t>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приложению № 1 к постановлению Правительства РФ от 28.01.2006 № 47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BA16BE" w:rsidRPr="0028357E" w:rsidRDefault="00BA16BE" w:rsidP="0028357E">
      <w:pPr>
        <w:shd w:val="clear" w:color="auto" w:fill="FFFFFF"/>
        <w:spacing w:after="0" w:line="240" w:lineRule="auto"/>
        <w:ind w:firstLine="708"/>
        <w:textAlignment w:val="baseline"/>
        <w:rPr>
          <w:rFonts w:ascii="Arial" w:eastAsia="Times New Roman" w:hAnsi="Arial" w:cs="Arial"/>
          <w:sz w:val="18"/>
          <w:szCs w:val="18"/>
        </w:rPr>
      </w:pPr>
      <w:r w:rsidRPr="0028357E">
        <w:rPr>
          <w:rFonts w:ascii="Arial" w:eastAsia="Times New Roman" w:hAnsi="Arial" w:cs="Arial"/>
          <w:sz w:val="18"/>
          <w:szCs w:val="18"/>
        </w:rPr>
        <w:t>Протокол заседания межведомственной комиссии подписывается всеми присутствующими на заседании членами межведомственной комиссии и утверждается председателем межведомственной комиссии.</w:t>
      </w:r>
    </w:p>
    <w:p w:rsidR="00BA16BE" w:rsidRPr="0028357E" w:rsidRDefault="00BA16BE" w:rsidP="0028357E">
      <w:pPr>
        <w:shd w:val="clear" w:color="auto" w:fill="FFFFFF"/>
        <w:spacing w:after="0" w:line="240" w:lineRule="auto"/>
        <w:ind w:firstLine="708"/>
        <w:textAlignment w:val="baseline"/>
        <w:rPr>
          <w:rFonts w:ascii="Arial" w:eastAsia="Times New Roman" w:hAnsi="Arial" w:cs="Arial"/>
          <w:sz w:val="18"/>
          <w:szCs w:val="18"/>
        </w:rPr>
      </w:pPr>
      <w:r w:rsidRPr="0028357E">
        <w:rPr>
          <w:rFonts w:ascii="Arial" w:eastAsia="Times New Roman" w:hAnsi="Arial" w:cs="Arial"/>
          <w:sz w:val="18"/>
          <w:szCs w:val="18"/>
        </w:rPr>
        <w:t>Выписка из протокола заседания межведомственной комиссии подписывается председателем межведомственной комиссии или его заместителем и секретарем межведомственной комиссии, а также заверяется печатью.</w:t>
      </w:r>
    </w:p>
    <w:p w:rsidR="00BA16BE" w:rsidRPr="0028357E" w:rsidRDefault="00BA16BE" w:rsidP="0028357E">
      <w:pPr>
        <w:shd w:val="clear" w:color="auto" w:fill="FFFFFF"/>
        <w:spacing w:after="0" w:line="240" w:lineRule="auto"/>
        <w:ind w:firstLine="708"/>
        <w:textAlignment w:val="baseline"/>
        <w:rPr>
          <w:rFonts w:ascii="Arial" w:eastAsia="Times New Roman" w:hAnsi="Arial" w:cs="Arial"/>
          <w:sz w:val="18"/>
          <w:szCs w:val="18"/>
        </w:rPr>
      </w:pPr>
      <w:r w:rsidRPr="0028357E">
        <w:rPr>
          <w:rFonts w:ascii="Arial" w:eastAsia="Times New Roman" w:hAnsi="Arial" w:cs="Arial"/>
          <w:sz w:val="18"/>
          <w:szCs w:val="18"/>
        </w:rPr>
        <w:t>Решение и заключение могут быть обжалованы заинтересованными лицами в судебном порядке.</w:t>
      </w:r>
    </w:p>
    <w:p w:rsidR="00BA16BE" w:rsidRPr="0028357E" w:rsidRDefault="00BA16BE" w:rsidP="0028357E">
      <w:pPr>
        <w:shd w:val="clear" w:color="auto" w:fill="FFFFFF"/>
        <w:spacing w:after="0" w:line="240" w:lineRule="auto"/>
        <w:ind w:firstLine="708"/>
        <w:textAlignment w:val="baseline"/>
        <w:rPr>
          <w:rFonts w:ascii="Arial" w:eastAsia="Times New Roman" w:hAnsi="Arial" w:cs="Arial"/>
          <w:sz w:val="18"/>
          <w:szCs w:val="18"/>
        </w:rPr>
      </w:pPr>
      <w:r w:rsidRPr="0028357E">
        <w:rPr>
          <w:rFonts w:ascii="Arial" w:eastAsia="Times New Roman" w:hAnsi="Arial" w:cs="Arial"/>
          <w:sz w:val="18"/>
          <w:szCs w:val="18"/>
        </w:rPr>
        <w:t>Во всем ином, что не предусмотрено настоящим Положением, комиссия руководствуется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 47.</w:t>
      </w:r>
    </w:p>
    <w:p w:rsidR="00A61728" w:rsidRPr="0028357E" w:rsidRDefault="002528AF" w:rsidP="0028357E">
      <w:pPr>
        <w:spacing w:after="0" w:line="240" w:lineRule="auto"/>
        <w:jc w:val="right"/>
        <w:rPr>
          <w:rFonts w:ascii="Arial" w:hAnsi="Arial" w:cs="Arial"/>
          <w:sz w:val="18"/>
          <w:szCs w:val="18"/>
        </w:rPr>
      </w:pPr>
      <w:r>
        <w:rPr>
          <w:rFonts w:ascii="Arial" w:hAnsi="Arial" w:cs="Arial"/>
          <w:noProof/>
          <w:sz w:val="18"/>
          <w:szCs w:val="18"/>
        </w:rPr>
        <w:pict>
          <v:shape id="_x0000_s1030" type="#_x0000_t32" style="position:absolute;left:0;text-align:left;margin-left:-52.55pt;margin-top:4.4pt;width:547.05pt;height:0;z-index:251660288" o:connectortype="straight" strokecolor="black [3200]" strokeweight="5pt">
            <v:stroke dashstyle="1 1"/>
            <v:shadow color="#868686"/>
          </v:shape>
        </w:pict>
      </w:r>
    </w:p>
    <w:p w:rsidR="00BA16BE" w:rsidRPr="0028357E" w:rsidRDefault="00BA16BE" w:rsidP="0028357E">
      <w:pPr>
        <w:shd w:val="clear" w:color="auto" w:fill="FFFFFF"/>
        <w:spacing w:after="0" w:line="240" w:lineRule="auto"/>
        <w:ind w:left="125"/>
        <w:jc w:val="center"/>
        <w:rPr>
          <w:rFonts w:ascii="Arial" w:eastAsia="Times New Roman" w:hAnsi="Arial" w:cs="Arial"/>
          <w:b/>
          <w:sz w:val="18"/>
          <w:szCs w:val="18"/>
        </w:rPr>
      </w:pPr>
      <w:r w:rsidRPr="0028357E">
        <w:rPr>
          <w:rFonts w:ascii="Arial" w:eastAsia="Times New Roman" w:hAnsi="Arial" w:cs="Arial"/>
          <w:b/>
          <w:bCs/>
          <w:spacing w:val="-34"/>
          <w:sz w:val="18"/>
          <w:szCs w:val="18"/>
        </w:rPr>
        <w:t xml:space="preserve">СОВЕТ   ДЕПУТАТОВ  </w:t>
      </w:r>
      <w:r w:rsidRPr="0028357E">
        <w:rPr>
          <w:rFonts w:ascii="Arial" w:eastAsia="Times New Roman" w:hAnsi="Arial" w:cs="Arial"/>
          <w:b/>
          <w:sz w:val="18"/>
          <w:szCs w:val="18"/>
        </w:rPr>
        <w:t xml:space="preserve"> </w:t>
      </w:r>
      <w:r w:rsidRPr="0028357E">
        <w:rPr>
          <w:rFonts w:ascii="Arial" w:eastAsia="Times New Roman" w:hAnsi="Arial" w:cs="Arial"/>
          <w:b/>
          <w:spacing w:val="-1"/>
          <w:sz w:val="18"/>
          <w:szCs w:val="18"/>
        </w:rPr>
        <w:t>ДМИТРИЕВСКОГО СЕЛЬСОВЕТА</w:t>
      </w:r>
    </w:p>
    <w:p w:rsidR="00BA16BE" w:rsidRPr="0028357E" w:rsidRDefault="00BA16BE" w:rsidP="0028357E">
      <w:pPr>
        <w:shd w:val="clear" w:color="auto" w:fill="FFFFFF"/>
        <w:spacing w:after="0" w:line="240" w:lineRule="auto"/>
        <w:ind w:left="101"/>
        <w:jc w:val="center"/>
        <w:rPr>
          <w:rFonts w:ascii="Arial" w:eastAsia="Times New Roman" w:hAnsi="Arial" w:cs="Arial"/>
          <w:b/>
          <w:sz w:val="18"/>
          <w:szCs w:val="18"/>
        </w:rPr>
      </w:pPr>
      <w:r w:rsidRPr="0028357E">
        <w:rPr>
          <w:rFonts w:ascii="Arial" w:eastAsia="Times New Roman" w:hAnsi="Arial" w:cs="Arial"/>
          <w:b/>
          <w:sz w:val="18"/>
          <w:szCs w:val="18"/>
        </w:rPr>
        <w:t>ТАТАРСКОГО РАЙОНА НОВОСИБИРСКОЙ ОБЛАСТИ</w:t>
      </w:r>
    </w:p>
    <w:p w:rsidR="00BA16BE" w:rsidRPr="0028357E" w:rsidRDefault="00BA16BE" w:rsidP="0028357E">
      <w:pPr>
        <w:shd w:val="clear" w:color="auto" w:fill="FFFFFF"/>
        <w:spacing w:after="0" w:line="240" w:lineRule="auto"/>
        <w:ind w:left="82"/>
        <w:rPr>
          <w:rFonts w:ascii="Arial" w:eastAsia="Times New Roman" w:hAnsi="Arial" w:cs="Arial"/>
          <w:sz w:val="18"/>
          <w:szCs w:val="18"/>
        </w:rPr>
      </w:pPr>
      <w:r w:rsidRPr="0028357E">
        <w:rPr>
          <w:rFonts w:ascii="Arial" w:eastAsia="Times New Roman" w:hAnsi="Arial" w:cs="Arial"/>
          <w:sz w:val="18"/>
          <w:szCs w:val="18"/>
        </w:rPr>
        <w:t xml:space="preserve">                                                          </w:t>
      </w:r>
    </w:p>
    <w:p w:rsidR="00BA16BE" w:rsidRPr="0028357E" w:rsidRDefault="00BA16BE" w:rsidP="002528AF">
      <w:pPr>
        <w:shd w:val="clear" w:color="auto" w:fill="FFFFFF"/>
        <w:spacing w:after="0" w:line="240" w:lineRule="auto"/>
        <w:ind w:left="82"/>
        <w:jc w:val="center"/>
        <w:rPr>
          <w:rFonts w:ascii="Arial" w:eastAsia="Times New Roman" w:hAnsi="Arial" w:cs="Arial"/>
          <w:spacing w:val="-5"/>
          <w:sz w:val="18"/>
          <w:szCs w:val="18"/>
        </w:rPr>
      </w:pPr>
      <w:r w:rsidRPr="0028357E">
        <w:rPr>
          <w:rFonts w:ascii="Arial" w:eastAsia="Times New Roman" w:hAnsi="Arial" w:cs="Arial"/>
          <w:b/>
          <w:bCs/>
          <w:spacing w:val="-4"/>
          <w:sz w:val="18"/>
          <w:szCs w:val="18"/>
        </w:rPr>
        <w:t>РЕШЕНИЕ</w:t>
      </w:r>
    </w:p>
    <w:p w:rsidR="00BA16BE" w:rsidRPr="0028357E" w:rsidRDefault="00BA16BE" w:rsidP="002528AF">
      <w:pPr>
        <w:shd w:val="clear" w:color="auto" w:fill="FFFFFF"/>
        <w:spacing w:after="0" w:line="240" w:lineRule="auto"/>
        <w:ind w:left="82"/>
        <w:jc w:val="center"/>
        <w:rPr>
          <w:rFonts w:ascii="Arial" w:eastAsia="Times New Roman" w:hAnsi="Arial" w:cs="Arial"/>
          <w:spacing w:val="-5"/>
          <w:sz w:val="18"/>
          <w:szCs w:val="18"/>
        </w:rPr>
      </w:pPr>
      <w:r w:rsidRPr="0028357E">
        <w:rPr>
          <w:rFonts w:ascii="Arial" w:eastAsia="Times New Roman" w:hAnsi="Arial" w:cs="Arial"/>
          <w:spacing w:val="-5"/>
          <w:sz w:val="18"/>
          <w:szCs w:val="18"/>
        </w:rPr>
        <w:t>(пятнадцатой сессии шестого созыва)</w:t>
      </w:r>
    </w:p>
    <w:p w:rsidR="00BA16BE" w:rsidRPr="0028357E" w:rsidRDefault="00BA16BE" w:rsidP="002528AF">
      <w:pPr>
        <w:shd w:val="clear" w:color="auto" w:fill="FFFFFF"/>
        <w:spacing w:after="0" w:line="240" w:lineRule="auto"/>
        <w:ind w:left="82"/>
        <w:jc w:val="center"/>
        <w:rPr>
          <w:rFonts w:ascii="Arial" w:eastAsia="Times New Roman" w:hAnsi="Arial" w:cs="Arial"/>
          <w:spacing w:val="-5"/>
          <w:sz w:val="18"/>
          <w:szCs w:val="18"/>
        </w:rPr>
      </w:pPr>
      <w:r w:rsidRPr="0028357E">
        <w:rPr>
          <w:rFonts w:ascii="Arial" w:eastAsia="Times New Roman" w:hAnsi="Arial" w:cs="Arial"/>
          <w:spacing w:val="-5"/>
          <w:sz w:val="18"/>
          <w:szCs w:val="18"/>
        </w:rPr>
        <w:t>с. Дмитриевка</w:t>
      </w:r>
    </w:p>
    <w:p w:rsidR="00BA16BE" w:rsidRPr="0028357E" w:rsidRDefault="00BA16BE" w:rsidP="002528AF">
      <w:pPr>
        <w:shd w:val="clear" w:color="auto" w:fill="FFFFFF"/>
        <w:tabs>
          <w:tab w:val="left" w:pos="4474"/>
          <w:tab w:val="left" w:pos="6638"/>
        </w:tabs>
        <w:spacing w:after="0" w:line="240" w:lineRule="auto"/>
        <w:jc w:val="center"/>
        <w:rPr>
          <w:rFonts w:ascii="Arial" w:eastAsia="Times New Roman" w:hAnsi="Arial" w:cs="Arial"/>
          <w:spacing w:val="-5"/>
          <w:sz w:val="18"/>
          <w:szCs w:val="18"/>
        </w:rPr>
      </w:pPr>
    </w:p>
    <w:p w:rsidR="00BA16BE" w:rsidRPr="002528AF" w:rsidRDefault="00BA16BE" w:rsidP="002528AF">
      <w:pPr>
        <w:shd w:val="clear" w:color="auto" w:fill="FFFFFF"/>
        <w:tabs>
          <w:tab w:val="left" w:pos="4474"/>
          <w:tab w:val="left" w:pos="6638"/>
        </w:tabs>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от 06.08.2021г.                                                                                                       № 42</w:t>
      </w:r>
    </w:p>
    <w:p w:rsidR="00BA16BE" w:rsidRPr="0028357E" w:rsidRDefault="00BA16BE" w:rsidP="0028357E">
      <w:pPr>
        <w:spacing w:after="0" w:line="240" w:lineRule="auto"/>
        <w:jc w:val="center"/>
        <w:rPr>
          <w:rFonts w:ascii="Arial" w:eastAsia="Times New Roman" w:hAnsi="Arial" w:cs="Arial"/>
          <w:b/>
          <w:sz w:val="18"/>
          <w:szCs w:val="18"/>
        </w:rPr>
      </w:pPr>
      <w:r w:rsidRPr="0028357E">
        <w:rPr>
          <w:rFonts w:ascii="Arial" w:eastAsia="Times New Roman" w:hAnsi="Arial" w:cs="Arial"/>
          <w:b/>
          <w:color w:val="000000"/>
          <w:sz w:val="18"/>
          <w:szCs w:val="18"/>
        </w:rPr>
        <w:t xml:space="preserve">О внесении изменений в Устав сельского поселения Дмитриевского </w:t>
      </w:r>
      <w:r w:rsidRPr="0028357E">
        <w:rPr>
          <w:rFonts w:ascii="Arial" w:eastAsia="Times New Roman" w:hAnsi="Arial" w:cs="Arial"/>
          <w:b/>
          <w:sz w:val="18"/>
          <w:szCs w:val="18"/>
        </w:rPr>
        <w:t xml:space="preserve">сельсовета  </w:t>
      </w:r>
    </w:p>
    <w:p w:rsidR="00BA16BE" w:rsidRPr="0028357E" w:rsidRDefault="00BA16BE" w:rsidP="0028357E">
      <w:pPr>
        <w:spacing w:after="0" w:line="240" w:lineRule="auto"/>
        <w:jc w:val="center"/>
        <w:rPr>
          <w:rFonts w:ascii="Arial" w:eastAsia="Times New Roman" w:hAnsi="Arial" w:cs="Arial"/>
          <w:b/>
          <w:color w:val="000000"/>
          <w:sz w:val="18"/>
          <w:szCs w:val="18"/>
        </w:rPr>
      </w:pPr>
      <w:r w:rsidRPr="0028357E">
        <w:rPr>
          <w:rFonts w:ascii="Arial" w:eastAsia="Times New Roman" w:hAnsi="Arial" w:cs="Arial"/>
          <w:b/>
          <w:color w:val="000000"/>
          <w:sz w:val="18"/>
          <w:szCs w:val="18"/>
        </w:rPr>
        <w:t>Татарского муниципального района Новосибирской области</w:t>
      </w:r>
    </w:p>
    <w:p w:rsidR="00BA16BE" w:rsidRPr="0028357E" w:rsidRDefault="00BA16BE" w:rsidP="0028357E">
      <w:pPr>
        <w:shd w:val="clear" w:color="auto" w:fill="FFFFFF"/>
        <w:tabs>
          <w:tab w:val="left" w:leader="underscore" w:pos="2179"/>
        </w:tabs>
        <w:spacing w:after="0" w:line="240" w:lineRule="auto"/>
        <w:rPr>
          <w:rFonts w:ascii="Arial" w:eastAsia="Times New Roman" w:hAnsi="Arial" w:cs="Arial"/>
          <w:b/>
          <w:color w:val="000000"/>
          <w:sz w:val="18"/>
          <w:szCs w:val="18"/>
        </w:rPr>
      </w:pPr>
    </w:p>
    <w:p w:rsidR="00BA16BE" w:rsidRPr="0028357E" w:rsidRDefault="00BA16BE" w:rsidP="0028357E">
      <w:pPr>
        <w:shd w:val="clear" w:color="auto" w:fill="FFFFFF"/>
        <w:tabs>
          <w:tab w:val="left" w:leader="underscore" w:pos="2179"/>
        </w:tabs>
        <w:spacing w:after="0" w:line="240" w:lineRule="auto"/>
        <w:rPr>
          <w:rFonts w:ascii="Arial" w:eastAsia="Times New Roman" w:hAnsi="Arial" w:cs="Arial"/>
          <w:color w:val="000000"/>
          <w:spacing w:val="-1"/>
          <w:sz w:val="18"/>
          <w:szCs w:val="18"/>
        </w:rPr>
      </w:pPr>
      <w:r w:rsidRPr="0028357E">
        <w:rPr>
          <w:rFonts w:ascii="Arial" w:eastAsia="Times New Roman" w:hAnsi="Arial" w:cs="Arial"/>
          <w:b/>
          <w:color w:val="000000"/>
          <w:sz w:val="18"/>
          <w:szCs w:val="18"/>
        </w:rPr>
        <w:t xml:space="preserve">      </w:t>
      </w:r>
      <w:r w:rsidRPr="0028357E">
        <w:rPr>
          <w:rFonts w:ascii="Arial" w:eastAsia="Times New Roman" w:hAnsi="Arial" w:cs="Arial"/>
          <w:color w:val="000000"/>
          <w:spacing w:val="-1"/>
          <w:sz w:val="18"/>
          <w:szCs w:val="18"/>
        </w:rPr>
        <w:t xml:space="preserve">В соответствии со ст. 7, 35, 44 Федерального закона от 06.10.2003 г № 131-ФЗ </w:t>
      </w:r>
    </w:p>
    <w:p w:rsidR="00BA16BE" w:rsidRPr="0028357E" w:rsidRDefault="00BA16BE" w:rsidP="0028357E">
      <w:pPr>
        <w:shd w:val="clear" w:color="auto" w:fill="FFFFFF"/>
        <w:tabs>
          <w:tab w:val="left" w:leader="underscore" w:pos="2179"/>
        </w:tabs>
        <w:spacing w:after="0" w:line="240" w:lineRule="auto"/>
        <w:ind w:left="10"/>
        <w:rPr>
          <w:rFonts w:ascii="Arial" w:eastAsia="Times New Roman" w:hAnsi="Arial" w:cs="Arial"/>
          <w:color w:val="000000"/>
          <w:spacing w:val="-1"/>
          <w:sz w:val="18"/>
          <w:szCs w:val="18"/>
        </w:rPr>
      </w:pPr>
      <w:r w:rsidRPr="0028357E">
        <w:rPr>
          <w:rFonts w:ascii="Arial" w:eastAsia="Times New Roman" w:hAnsi="Arial" w:cs="Arial"/>
          <w:color w:val="000000"/>
          <w:spacing w:val="-1"/>
          <w:sz w:val="18"/>
          <w:szCs w:val="18"/>
        </w:rPr>
        <w:t xml:space="preserve">«Об общих принципах организации местного самоуправления в Российской Федерации», </w:t>
      </w:r>
      <w:r w:rsidRPr="0028357E">
        <w:rPr>
          <w:rFonts w:ascii="Arial" w:eastAsia="Times New Roman" w:hAnsi="Arial" w:cs="Arial"/>
          <w:color w:val="000000"/>
          <w:sz w:val="18"/>
          <w:szCs w:val="18"/>
        </w:rPr>
        <w:t xml:space="preserve">Совет депутатов Дмитриевского сельсовета Татарского района Новосибирской области, </w:t>
      </w:r>
    </w:p>
    <w:p w:rsidR="00BA16BE" w:rsidRPr="0028357E" w:rsidRDefault="00BA16BE" w:rsidP="0028357E">
      <w:pPr>
        <w:spacing w:after="0" w:line="240" w:lineRule="auto"/>
        <w:rPr>
          <w:rFonts w:ascii="Arial" w:eastAsia="Times New Roman" w:hAnsi="Arial" w:cs="Arial"/>
          <w:color w:val="000000"/>
          <w:spacing w:val="-1"/>
          <w:sz w:val="18"/>
          <w:szCs w:val="18"/>
        </w:rPr>
      </w:pPr>
    </w:p>
    <w:p w:rsidR="00BA16BE" w:rsidRPr="002528AF" w:rsidRDefault="00BA16BE" w:rsidP="002528AF">
      <w:pPr>
        <w:widowControl w:val="0"/>
        <w:autoSpaceDE w:val="0"/>
        <w:autoSpaceDN w:val="0"/>
        <w:adjustRightInd w:val="0"/>
        <w:spacing w:after="0" w:line="240" w:lineRule="auto"/>
        <w:jc w:val="both"/>
        <w:rPr>
          <w:rFonts w:ascii="Arial" w:eastAsia="Times New Roman" w:hAnsi="Arial" w:cs="Arial"/>
          <w:b/>
          <w:color w:val="000000"/>
          <w:spacing w:val="-1"/>
          <w:sz w:val="18"/>
          <w:szCs w:val="18"/>
        </w:rPr>
      </w:pPr>
      <w:r w:rsidRPr="0028357E">
        <w:rPr>
          <w:rFonts w:ascii="Arial" w:eastAsia="Times New Roman" w:hAnsi="Arial" w:cs="Arial"/>
          <w:color w:val="000000"/>
          <w:spacing w:val="-1"/>
          <w:sz w:val="18"/>
          <w:szCs w:val="18"/>
        </w:rPr>
        <w:t xml:space="preserve">     </w:t>
      </w:r>
      <w:r w:rsidRPr="0028357E">
        <w:rPr>
          <w:rFonts w:ascii="Arial" w:eastAsia="Times New Roman" w:hAnsi="Arial" w:cs="Arial"/>
          <w:b/>
          <w:color w:val="000000"/>
          <w:spacing w:val="-1"/>
          <w:sz w:val="18"/>
          <w:szCs w:val="18"/>
        </w:rPr>
        <w:t>РЕШИЛ:</w:t>
      </w:r>
    </w:p>
    <w:p w:rsidR="00BA16BE" w:rsidRPr="0028357E" w:rsidRDefault="00BA16BE" w:rsidP="0028357E">
      <w:pPr>
        <w:spacing w:after="0" w:line="240" w:lineRule="auto"/>
        <w:rPr>
          <w:rFonts w:ascii="Arial" w:eastAsia="Times New Roman" w:hAnsi="Arial" w:cs="Arial"/>
          <w:color w:val="000000"/>
          <w:spacing w:val="-1"/>
          <w:sz w:val="18"/>
          <w:szCs w:val="18"/>
        </w:rPr>
      </w:pPr>
      <w:r w:rsidRPr="0028357E">
        <w:rPr>
          <w:rFonts w:ascii="Arial" w:eastAsia="Times New Roman" w:hAnsi="Arial" w:cs="Arial"/>
          <w:color w:val="000000"/>
          <w:spacing w:val="-21"/>
          <w:sz w:val="18"/>
          <w:szCs w:val="18"/>
        </w:rPr>
        <w:t xml:space="preserve">      1.</w:t>
      </w:r>
      <w:r w:rsidRPr="0028357E">
        <w:rPr>
          <w:rFonts w:ascii="Arial" w:eastAsia="Times New Roman" w:hAnsi="Arial" w:cs="Arial"/>
          <w:color w:val="000000"/>
          <w:sz w:val="18"/>
          <w:szCs w:val="18"/>
        </w:rPr>
        <w:t xml:space="preserve"> </w:t>
      </w:r>
      <w:r w:rsidRPr="0028357E">
        <w:rPr>
          <w:rFonts w:ascii="Arial" w:eastAsia="Times New Roman" w:hAnsi="Arial" w:cs="Arial"/>
          <w:color w:val="000000"/>
          <w:spacing w:val="1"/>
          <w:sz w:val="18"/>
          <w:szCs w:val="18"/>
        </w:rPr>
        <w:t>Принять муниципальный правовой акт о внесении изменений в Устав сельского поселения Дмитриевского</w:t>
      </w:r>
      <w:r w:rsidRPr="0028357E">
        <w:rPr>
          <w:rFonts w:ascii="Arial" w:eastAsia="Times New Roman" w:hAnsi="Arial" w:cs="Arial"/>
          <w:sz w:val="18"/>
          <w:szCs w:val="18"/>
        </w:rPr>
        <w:t xml:space="preserve"> сельсовета </w:t>
      </w:r>
      <w:r w:rsidRPr="0028357E">
        <w:rPr>
          <w:rFonts w:ascii="Arial" w:eastAsia="Times New Roman" w:hAnsi="Arial" w:cs="Arial"/>
          <w:color w:val="000000"/>
          <w:spacing w:val="1"/>
          <w:sz w:val="18"/>
          <w:szCs w:val="18"/>
        </w:rPr>
        <w:t>Татарского муниципального района</w:t>
      </w:r>
      <w:r w:rsidRPr="0028357E">
        <w:rPr>
          <w:rFonts w:ascii="Arial" w:eastAsia="Times New Roman" w:hAnsi="Arial" w:cs="Arial"/>
          <w:color w:val="000000"/>
          <w:spacing w:val="-1"/>
          <w:sz w:val="18"/>
          <w:szCs w:val="18"/>
        </w:rPr>
        <w:t xml:space="preserve"> Новосибирской области, согласно приложению.</w:t>
      </w:r>
    </w:p>
    <w:p w:rsidR="00BA16BE" w:rsidRPr="0028357E" w:rsidRDefault="00BA16BE" w:rsidP="0028357E">
      <w:pPr>
        <w:autoSpaceDE w:val="0"/>
        <w:autoSpaceDN w:val="0"/>
        <w:adjustRightInd w:val="0"/>
        <w:spacing w:after="0" w:line="240" w:lineRule="auto"/>
        <w:outlineLvl w:val="0"/>
        <w:rPr>
          <w:rFonts w:ascii="Arial" w:eastAsia="Times New Roman" w:hAnsi="Arial" w:cs="Arial"/>
          <w:color w:val="000000"/>
          <w:spacing w:val="-9"/>
          <w:sz w:val="18"/>
          <w:szCs w:val="18"/>
        </w:rPr>
      </w:pPr>
      <w:r w:rsidRPr="0028357E">
        <w:rPr>
          <w:rFonts w:ascii="Arial" w:eastAsia="Times New Roman" w:hAnsi="Arial" w:cs="Arial"/>
          <w:color w:val="000000"/>
          <w:spacing w:val="-9"/>
          <w:sz w:val="18"/>
          <w:szCs w:val="18"/>
        </w:rPr>
        <w:t xml:space="preserve">     2.</w:t>
      </w:r>
      <w:r w:rsidRPr="0028357E">
        <w:rPr>
          <w:rFonts w:ascii="Arial" w:eastAsia="Times New Roman" w:hAnsi="Arial" w:cs="Arial"/>
          <w:color w:val="000000"/>
          <w:sz w:val="18"/>
          <w:szCs w:val="18"/>
        </w:rPr>
        <w:t xml:space="preserve"> В порядке, установленном Федеральным законом от 21.07.2005 г. № 97-ФЗ «О государственной регистрации Уставов муниципальных образований», направить </w:t>
      </w:r>
      <w:r w:rsidRPr="0028357E">
        <w:rPr>
          <w:rFonts w:ascii="Arial" w:eastAsia="Times New Roman" w:hAnsi="Arial" w:cs="Arial"/>
          <w:color w:val="000000"/>
          <w:spacing w:val="3"/>
          <w:sz w:val="18"/>
          <w:szCs w:val="18"/>
        </w:rPr>
        <w:t xml:space="preserve">муниципальный правовой акт о внесении изменений в Устав сельского поселения </w:t>
      </w:r>
      <w:r w:rsidRPr="0028357E">
        <w:rPr>
          <w:rFonts w:ascii="Arial" w:eastAsia="Times New Roman" w:hAnsi="Arial" w:cs="Arial"/>
          <w:sz w:val="18"/>
          <w:szCs w:val="18"/>
        </w:rPr>
        <w:t>Дмитриевского сельсовета</w:t>
      </w:r>
      <w:r w:rsidRPr="0028357E">
        <w:rPr>
          <w:rFonts w:ascii="Arial" w:eastAsia="Times New Roman" w:hAnsi="Arial" w:cs="Arial"/>
          <w:color w:val="000000"/>
          <w:spacing w:val="3"/>
          <w:sz w:val="18"/>
          <w:szCs w:val="18"/>
        </w:rPr>
        <w:t xml:space="preserve"> Татарского</w:t>
      </w:r>
      <w:r w:rsidRPr="0028357E">
        <w:rPr>
          <w:rFonts w:ascii="Arial" w:eastAsia="Times New Roman" w:hAnsi="Arial" w:cs="Arial"/>
          <w:color w:val="000000"/>
          <w:sz w:val="18"/>
          <w:szCs w:val="18"/>
        </w:rPr>
        <w:t xml:space="preserve"> муниципального района Новосибирской области </w:t>
      </w:r>
      <w:r w:rsidRPr="0028357E">
        <w:rPr>
          <w:rFonts w:ascii="Arial" w:eastAsia="Times New Roman" w:hAnsi="Arial" w:cs="Arial"/>
          <w:color w:val="000000"/>
          <w:spacing w:val="3"/>
          <w:sz w:val="18"/>
          <w:szCs w:val="18"/>
        </w:rPr>
        <w:t xml:space="preserve">на государственную регистрацию в Главное управление Министерства юстиции Российской Федерации по Новосибирской области в </w:t>
      </w:r>
      <w:r w:rsidRPr="0028357E">
        <w:rPr>
          <w:rFonts w:ascii="Arial" w:eastAsia="Times New Roman" w:hAnsi="Arial" w:cs="Arial"/>
          <w:color w:val="000000"/>
          <w:sz w:val="18"/>
          <w:szCs w:val="18"/>
        </w:rPr>
        <w:t>течение 15 дней со дня его принятия.</w:t>
      </w:r>
    </w:p>
    <w:p w:rsidR="00BA16BE" w:rsidRPr="0028357E" w:rsidRDefault="00BA16BE" w:rsidP="0028357E">
      <w:pPr>
        <w:autoSpaceDE w:val="0"/>
        <w:autoSpaceDN w:val="0"/>
        <w:adjustRightInd w:val="0"/>
        <w:spacing w:after="0" w:line="240" w:lineRule="auto"/>
        <w:outlineLvl w:val="0"/>
        <w:rPr>
          <w:rFonts w:ascii="Arial" w:eastAsia="Times New Roman" w:hAnsi="Arial" w:cs="Arial"/>
          <w:color w:val="000000"/>
          <w:spacing w:val="1"/>
          <w:sz w:val="18"/>
          <w:szCs w:val="18"/>
        </w:rPr>
      </w:pPr>
      <w:r w:rsidRPr="0028357E">
        <w:rPr>
          <w:rFonts w:ascii="Arial" w:eastAsia="Times New Roman" w:hAnsi="Arial" w:cs="Arial"/>
          <w:color w:val="000000"/>
          <w:spacing w:val="3"/>
          <w:sz w:val="18"/>
          <w:szCs w:val="18"/>
        </w:rPr>
        <w:t xml:space="preserve">     3. Главе </w:t>
      </w:r>
      <w:r w:rsidRPr="0028357E">
        <w:rPr>
          <w:rFonts w:ascii="Arial" w:eastAsia="Times New Roman" w:hAnsi="Arial" w:cs="Arial"/>
          <w:sz w:val="18"/>
          <w:szCs w:val="18"/>
        </w:rPr>
        <w:t>Дмитриевского сельсовета</w:t>
      </w:r>
      <w:r w:rsidRPr="0028357E">
        <w:rPr>
          <w:rFonts w:ascii="Arial" w:eastAsia="Times New Roman" w:hAnsi="Arial" w:cs="Arial"/>
          <w:color w:val="000000"/>
          <w:sz w:val="18"/>
          <w:szCs w:val="18"/>
        </w:rPr>
        <w:t xml:space="preserve"> Татарского района Новосибирской области </w:t>
      </w:r>
      <w:r w:rsidRPr="0028357E">
        <w:rPr>
          <w:rFonts w:ascii="Arial" w:eastAsia="Times New Roman" w:hAnsi="Arial" w:cs="Arial"/>
          <w:color w:val="000000"/>
          <w:spacing w:val="1"/>
          <w:sz w:val="18"/>
          <w:szCs w:val="18"/>
        </w:rPr>
        <w:t xml:space="preserve">опубликовать муниципальный правовой акт о внесении изменений в Устав сельского поселения </w:t>
      </w:r>
      <w:r w:rsidRPr="0028357E">
        <w:rPr>
          <w:rFonts w:ascii="Arial" w:eastAsia="Times New Roman" w:hAnsi="Arial" w:cs="Arial"/>
          <w:sz w:val="18"/>
          <w:szCs w:val="18"/>
        </w:rPr>
        <w:t>Дмитриевского сельсовета</w:t>
      </w:r>
      <w:r w:rsidRPr="0028357E">
        <w:rPr>
          <w:rFonts w:ascii="Arial" w:eastAsia="Times New Roman" w:hAnsi="Arial" w:cs="Arial"/>
          <w:color w:val="000000"/>
          <w:sz w:val="18"/>
          <w:szCs w:val="18"/>
        </w:rPr>
        <w:t xml:space="preserve"> </w:t>
      </w:r>
      <w:r w:rsidRPr="0028357E">
        <w:rPr>
          <w:rFonts w:ascii="Arial" w:eastAsia="Times New Roman" w:hAnsi="Arial" w:cs="Arial"/>
          <w:color w:val="000000"/>
          <w:spacing w:val="1"/>
          <w:sz w:val="18"/>
          <w:szCs w:val="18"/>
        </w:rPr>
        <w:t xml:space="preserve">Татарского муниципального района Новосибирской области </w:t>
      </w:r>
      <w:r w:rsidRPr="0028357E">
        <w:rPr>
          <w:rFonts w:ascii="Arial" w:eastAsia="Times New Roman" w:hAnsi="Arial" w:cs="Arial"/>
          <w:color w:val="000000"/>
          <w:spacing w:val="-6"/>
          <w:sz w:val="18"/>
          <w:szCs w:val="18"/>
        </w:rPr>
        <w:t>после</w:t>
      </w:r>
      <w:r w:rsidRPr="0028357E">
        <w:rPr>
          <w:rFonts w:ascii="Arial" w:eastAsia="Times New Roman" w:hAnsi="Arial" w:cs="Arial"/>
          <w:color w:val="000000"/>
          <w:sz w:val="18"/>
          <w:szCs w:val="18"/>
        </w:rPr>
        <w:t xml:space="preserve"> </w:t>
      </w:r>
      <w:r w:rsidRPr="0028357E">
        <w:rPr>
          <w:rFonts w:ascii="Arial" w:eastAsia="Times New Roman" w:hAnsi="Arial" w:cs="Arial"/>
          <w:color w:val="000000"/>
          <w:spacing w:val="-1"/>
          <w:sz w:val="18"/>
          <w:szCs w:val="18"/>
        </w:rPr>
        <w:t xml:space="preserve">государственной регистрации и </w:t>
      </w:r>
      <w:r w:rsidRPr="0028357E">
        <w:rPr>
          <w:rFonts w:ascii="Arial" w:eastAsia="Times New Roman" w:hAnsi="Arial" w:cs="Arial"/>
          <w:color w:val="000000"/>
          <w:sz w:val="18"/>
          <w:szCs w:val="18"/>
        </w:rPr>
        <w:t xml:space="preserve">направить в </w:t>
      </w:r>
      <w:r w:rsidRPr="0028357E">
        <w:rPr>
          <w:rFonts w:ascii="Arial" w:eastAsia="Times New Roman" w:hAnsi="Arial" w:cs="Arial"/>
          <w:color w:val="000000"/>
          <w:spacing w:val="3"/>
          <w:sz w:val="18"/>
          <w:szCs w:val="18"/>
        </w:rPr>
        <w:t xml:space="preserve">Главное управление Министерства юстиции Российской Федерации по Новосибирской области </w:t>
      </w:r>
      <w:r w:rsidRPr="0028357E">
        <w:rPr>
          <w:rFonts w:ascii="Arial" w:eastAsia="Times New Roman" w:hAnsi="Arial" w:cs="Arial"/>
          <w:color w:val="000000"/>
          <w:sz w:val="18"/>
          <w:szCs w:val="18"/>
        </w:rPr>
        <w:t xml:space="preserve">сведения об источнике и о дате официального опубликования муниципального правового акта о внесении изменений в Устав сельского поселения </w:t>
      </w:r>
      <w:r w:rsidRPr="0028357E">
        <w:rPr>
          <w:rFonts w:ascii="Arial" w:eastAsia="Times New Roman" w:hAnsi="Arial" w:cs="Arial"/>
          <w:sz w:val="18"/>
          <w:szCs w:val="18"/>
        </w:rPr>
        <w:t>Дмитриевского сельсовета</w:t>
      </w:r>
      <w:r w:rsidRPr="0028357E">
        <w:rPr>
          <w:rFonts w:ascii="Arial" w:eastAsia="Times New Roman" w:hAnsi="Arial" w:cs="Arial"/>
          <w:color w:val="000000"/>
          <w:sz w:val="18"/>
          <w:szCs w:val="18"/>
        </w:rPr>
        <w:t xml:space="preserve"> Татарского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w:t>
      </w:r>
      <w:r w:rsidRPr="0028357E">
        <w:rPr>
          <w:rFonts w:ascii="Arial" w:eastAsia="Times New Roman" w:hAnsi="Arial" w:cs="Arial"/>
          <w:color w:val="000000"/>
          <w:spacing w:val="1"/>
          <w:sz w:val="18"/>
          <w:szCs w:val="18"/>
        </w:rPr>
        <w:t xml:space="preserve"> в 10-дневный срок.</w:t>
      </w:r>
    </w:p>
    <w:p w:rsidR="00BA16BE" w:rsidRPr="002528AF" w:rsidRDefault="00BA16BE" w:rsidP="002528AF">
      <w:pPr>
        <w:pStyle w:val="22"/>
        <w:spacing w:after="0" w:line="240" w:lineRule="auto"/>
        <w:rPr>
          <w:rFonts w:ascii="Arial" w:hAnsi="Arial" w:cs="Arial"/>
          <w:sz w:val="18"/>
          <w:szCs w:val="18"/>
        </w:rPr>
      </w:pPr>
      <w:r w:rsidRPr="0028357E">
        <w:rPr>
          <w:rFonts w:ascii="Arial" w:hAnsi="Arial" w:cs="Arial"/>
          <w:sz w:val="18"/>
          <w:szCs w:val="18"/>
        </w:rPr>
        <w:t xml:space="preserve">     4.</w:t>
      </w:r>
      <w:r w:rsidRPr="0028357E">
        <w:rPr>
          <w:rFonts w:ascii="Arial" w:hAnsi="Arial" w:cs="Arial"/>
          <w:spacing w:val="1"/>
          <w:sz w:val="18"/>
          <w:szCs w:val="18"/>
        </w:rPr>
        <w:t xml:space="preserve"> </w:t>
      </w:r>
      <w:r w:rsidRPr="0028357E">
        <w:rPr>
          <w:rFonts w:ascii="Arial" w:hAnsi="Arial" w:cs="Arial"/>
          <w:color w:val="000000"/>
          <w:spacing w:val="-1"/>
          <w:sz w:val="18"/>
          <w:szCs w:val="18"/>
        </w:rPr>
        <w:t xml:space="preserve">Настоящее решение вступает в силу после государственной регистрации и </w:t>
      </w:r>
      <w:r w:rsidRPr="0028357E">
        <w:rPr>
          <w:rFonts w:ascii="Arial" w:hAnsi="Arial" w:cs="Arial"/>
          <w:color w:val="000000"/>
          <w:spacing w:val="1"/>
          <w:sz w:val="18"/>
          <w:szCs w:val="18"/>
        </w:rPr>
        <w:t>опубликования в газете «Весточка»</w:t>
      </w:r>
    </w:p>
    <w:p w:rsidR="00BA16BE" w:rsidRPr="0028357E" w:rsidRDefault="00BA16BE" w:rsidP="0028357E">
      <w:pPr>
        <w:spacing w:after="0" w:line="240" w:lineRule="auto"/>
        <w:rPr>
          <w:rFonts w:ascii="Arial" w:eastAsia="Times New Roman" w:hAnsi="Arial" w:cs="Arial"/>
          <w:color w:val="000000"/>
          <w:sz w:val="18"/>
          <w:szCs w:val="18"/>
        </w:rPr>
      </w:pPr>
    </w:p>
    <w:p w:rsidR="00BA16BE" w:rsidRPr="0028357E" w:rsidRDefault="00BA16BE" w:rsidP="0028357E">
      <w:pPr>
        <w:widowControl w:val="0"/>
        <w:shd w:val="clear" w:color="auto" w:fill="FFFFFF"/>
        <w:tabs>
          <w:tab w:val="left" w:pos="514"/>
        </w:tabs>
        <w:autoSpaceDE w:val="0"/>
        <w:autoSpaceDN w:val="0"/>
        <w:adjustRightInd w:val="0"/>
        <w:spacing w:after="0" w:line="240" w:lineRule="auto"/>
        <w:ind w:right="19"/>
        <w:jc w:val="both"/>
        <w:rPr>
          <w:rFonts w:ascii="Arial" w:eastAsia="Times New Roman" w:hAnsi="Arial" w:cs="Arial"/>
          <w:sz w:val="18"/>
          <w:szCs w:val="18"/>
        </w:rPr>
      </w:pPr>
      <w:r w:rsidRPr="0028357E">
        <w:rPr>
          <w:rFonts w:ascii="Arial" w:eastAsia="Times New Roman" w:hAnsi="Arial" w:cs="Arial"/>
          <w:sz w:val="18"/>
          <w:szCs w:val="18"/>
        </w:rPr>
        <w:t xml:space="preserve">Глава Дмитриевского сельсовета   </w:t>
      </w:r>
    </w:p>
    <w:p w:rsidR="00BA16BE" w:rsidRPr="0028357E" w:rsidRDefault="00BA16BE" w:rsidP="0028357E">
      <w:pPr>
        <w:widowControl w:val="0"/>
        <w:shd w:val="clear" w:color="auto" w:fill="FFFFFF"/>
        <w:tabs>
          <w:tab w:val="left" w:pos="514"/>
        </w:tabs>
        <w:autoSpaceDE w:val="0"/>
        <w:autoSpaceDN w:val="0"/>
        <w:adjustRightInd w:val="0"/>
        <w:spacing w:after="0" w:line="240" w:lineRule="auto"/>
        <w:ind w:right="19"/>
        <w:jc w:val="both"/>
        <w:rPr>
          <w:rFonts w:ascii="Arial" w:eastAsia="Times New Roman" w:hAnsi="Arial" w:cs="Arial"/>
          <w:sz w:val="18"/>
          <w:szCs w:val="18"/>
        </w:rPr>
      </w:pPr>
      <w:r w:rsidRPr="0028357E">
        <w:rPr>
          <w:rFonts w:ascii="Arial" w:eastAsia="Times New Roman" w:hAnsi="Arial" w:cs="Arial"/>
          <w:sz w:val="18"/>
          <w:szCs w:val="18"/>
        </w:rPr>
        <w:t>Татарского района Новосибирской области _________________ В.В.Омельченко</w:t>
      </w:r>
    </w:p>
    <w:p w:rsidR="00BA16BE" w:rsidRPr="0028357E" w:rsidRDefault="00BA16BE" w:rsidP="0028357E">
      <w:pPr>
        <w:widowControl w:val="0"/>
        <w:shd w:val="clear" w:color="auto" w:fill="FFFFFF"/>
        <w:tabs>
          <w:tab w:val="left" w:pos="514"/>
        </w:tabs>
        <w:autoSpaceDE w:val="0"/>
        <w:autoSpaceDN w:val="0"/>
        <w:adjustRightInd w:val="0"/>
        <w:spacing w:after="0" w:line="240" w:lineRule="auto"/>
        <w:ind w:right="19"/>
        <w:jc w:val="both"/>
        <w:rPr>
          <w:rFonts w:ascii="Arial" w:eastAsia="Times New Roman" w:hAnsi="Arial" w:cs="Arial"/>
          <w:sz w:val="18"/>
          <w:szCs w:val="18"/>
        </w:rPr>
      </w:pPr>
    </w:p>
    <w:p w:rsidR="00BA16BE" w:rsidRPr="0028357E" w:rsidRDefault="00BA16BE" w:rsidP="0028357E">
      <w:pPr>
        <w:widowControl w:val="0"/>
        <w:shd w:val="clear" w:color="auto" w:fill="FFFFFF"/>
        <w:tabs>
          <w:tab w:val="left" w:pos="514"/>
        </w:tabs>
        <w:autoSpaceDE w:val="0"/>
        <w:autoSpaceDN w:val="0"/>
        <w:adjustRightInd w:val="0"/>
        <w:spacing w:after="0" w:line="240" w:lineRule="auto"/>
        <w:ind w:right="19"/>
        <w:jc w:val="both"/>
        <w:rPr>
          <w:rFonts w:ascii="Arial" w:eastAsia="Times New Roman" w:hAnsi="Arial" w:cs="Arial"/>
          <w:sz w:val="18"/>
          <w:szCs w:val="18"/>
        </w:rPr>
      </w:pPr>
      <w:r w:rsidRPr="0028357E">
        <w:rPr>
          <w:rFonts w:ascii="Arial" w:eastAsia="Times New Roman" w:hAnsi="Arial" w:cs="Arial"/>
          <w:sz w:val="18"/>
          <w:szCs w:val="18"/>
        </w:rPr>
        <w:t xml:space="preserve">Председатель Совета депутатов   </w:t>
      </w:r>
    </w:p>
    <w:p w:rsidR="00BA16BE" w:rsidRPr="0028357E" w:rsidRDefault="00BA16BE" w:rsidP="0028357E">
      <w:pPr>
        <w:widowControl w:val="0"/>
        <w:shd w:val="clear" w:color="auto" w:fill="FFFFFF"/>
        <w:tabs>
          <w:tab w:val="left" w:pos="514"/>
        </w:tabs>
        <w:autoSpaceDE w:val="0"/>
        <w:autoSpaceDN w:val="0"/>
        <w:adjustRightInd w:val="0"/>
        <w:spacing w:after="0" w:line="240" w:lineRule="auto"/>
        <w:ind w:right="19"/>
        <w:jc w:val="both"/>
        <w:rPr>
          <w:rFonts w:ascii="Arial" w:eastAsia="Times New Roman" w:hAnsi="Arial" w:cs="Arial"/>
          <w:sz w:val="18"/>
          <w:szCs w:val="18"/>
        </w:rPr>
      </w:pPr>
      <w:r w:rsidRPr="0028357E">
        <w:rPr>
          <w:rFonts w:ascii="Arial" w:eastAsia="Times New Roman" w:hAnsi="Arial" w:cs="Arial"/>
          <w:sz w:val="18"/>
          <w:szCs w:val="18"/>
        </w:rPr>
        <w:t xml:space="preserve">Дмитриевского сельсовета                                                         </w:t>
      </w:r>
    </w:p>
    <w:p w:rsidR="00BA16BE" w:rsidRPr="0028357E" w:rsidRDefault="00BA16BE" w:rsidP="0028357E">
      <w:pPr>
        <w:widowControl w:val="0"/>
        <w:shd w:val="clear" w:color="auto" w:fill="FFFFFF"/>
        <w:tabs>
          <w:tab w:val="left" w:pos="514"/>
        </w:tabs>
        <w:autoSpaceDE w:val="0"/>
        <w:autoSpaceDN w:val="0"/>
        <w:adjustRightInd w:val="0"/>
        <w:spacing w:after="0" w:line="240" w:lineRule="auto"/>
        <w:ind w:right="19"/>
        <w:jc w:val="both"/>
        <w:rPr>
          <w:rFonts w:ascii="Arial" w:eastAsia="Times New Roman" w:hAnsi="Arial" w:cs="Arial"/>
          <w:sz w:val="18"/>
          <w:szCs w:val="18"/>
        </w:rPr>
      </w:pPr>
      <w:r w:rsidRPr="0028357E">
        <w:rPr>
          <w:rFonts w:ascii="Arial" w:eastAsia="Times New Roman" w:hAnsi="Arial" w:cs="Arial"/>
          <w:sz w:val="18"/>
          <w:szCs w:val="18"/>
        </w:rPr>
        <w:t xml:space="preserve">Татарского района Новосибирской области _________________ И.А. Безотеческая                          </w:t>
      </w:r>
    </w:p>
    <w:p w:rsidR="00BA16BE" w:rsidRPr="0028357E" w:rsidRDefault="00BA16BE" w:rsidP="0028357E">
      <w:pPr>
        <w:spacing w:after="0" w:line="240" w:lineRule="auto"/>
        <w:jc w:val="right"/>
        <w:rPr>
          <w:rFonts w:ascii="Arial" w:eastAsia="Times New Roman" w:hAnsi="Arial" w:cs="Arial"/>
          <w:sz w:val="18"/>
          <w:szCs w:val="18"/>
        </w:rPr>
      </w:pPr>
      <w:r w:rsidRPr="0028357E">
        <w:rPr>
          <w:rFonts w:ascii="Arial" w:eastAsia="Times New Roman" w:hAnsi="Arial" w:cs="Arial"/>
          <w:sz w:val="18"/>
          <w:szCs w:val="18"/>
        </w:rPr>
        <w:t xml:space="preserve">                                                                                                                                              Приложение к </w:t>
      </w:r>
    </w:p>
    <w:p w:rsidR="00BA16BE" w:rsidRPr="0028357E" w:rsidRDefault="00BA16BE" w:rsidP="0028357E">
      <w:pPr>
        <w:spacing w:after="0" w:line="240" w:lineRule="auto"/>
        <w:jc w:val="right"/>
        <w:rPr>
          <w:rFonts w:ascii="Arial" w:eastAsia="Times New Roman" w:hAnsi="Arial" w:cs="Arial"/>
          <w:sz w:val="18"/>
          <w:szCs w:val="18"/>
        </w:rPr>
      </w:pPr>
      <w:r w:rsidRPr="0028357E">
        <w:rPr>
          <w:rFonts w:ascii="Arial" w:eastAsia="Times New Roman" w:hAnsi="Arial" w:cs="Arial"/>
          <w:sz w:val="18"/>
          <w:szCs w:val="18"/>
        </w:rPr>
        <w:t xml:space="preserve">                                                                                                   решению пятнадцатой сессии шестого созыва Совета депутатов </w:t>
      </w:r>
    </w:p>
    <w:p w:rsidR="00BA16BE" w:rsidRPr="0028357E" w:rsidRDefault="00BA16BE" w:rsidP="0028357E">
      <w:pPr>
        <w:spacing w:after="0" w:line="240" w:lineRule="auto"/>
        <w:jc w:val="right"/>
        <w:rPr>
          <w:rFonts w:ascii="Arial" w:eastAsia="Times New Roman" w:hAnsi="Arial" w:cs="Arial"/>
          <w:sz w:val="18"/>
          <w:szCs w:val="18"/>
        </w:rPr>
      </w:pPr>
      <w:r w:rsidRPr="0028357E">
        <w:rPr>
          <w:rFonts w:ascii="Arial" w:eastAsia="Times New Roman" w:hAnsi="Arial" w:cs="Arial"/>
          <w:sz w:val="18"/>
          <w:szCs w:val="18"/>
        </w:rPr>
        <w:t xml:space="preserve">                                                   Дмитриевского сельсовета Татарского района</w:t>
      </w:r>
    </w:p>
    <w:p w:rsidR="00BA16BE" w:rsidRPr="0028357E" w:rsidRDefault="00BA16BE" w:rsidP="0028357E">
      <w:pPr>
        <w:spacing w:after="0" w:line="240" w:lineRule="auto"/>
        <w:jc w:val="right"/>
        <w:rPr>
          <w:rFonts w:ascii="Arial" w:eastAsia="Times New Roman" w:hAnsi="Arial" w:cs="Arial"/>
          <w:sz w:val="18"/>
          <w:szCs w:val="18"/>
        </w:rPr>
      </w:pPr>
      <w:r w:rsidRPr="0028357E">
        <w:rPr>
          <w:rFonts w:ascii="Arial" w:eastAsia="Times New Roman" w:hAnsi="Arial" w:cs="Arial"/>
          <w:sz w:val="18"/>
          <w:szCs w:val="18"/>
        </w:rPr>
        <w:t xml:space="preserve">                                                                                              Новосибирской области </w:t>
      </w:r>
    </w:p>
    <w:p w:rsidR="00BA16BE" w:rsidRPr="0028357E" w:rsidRDefault="00BA16BE" w:rsidP="002528AF">
      <w:pPr>
        <w:spacing w:after="0" w:line="240" w:lineRule="auto"/>
        <w:jc w:val="right"/>
        <w:rPr>
          <w:rFonts w:ascii="Arial" w:eastAsia="Times New Roman" w:hAnsi="Arial" w:cs="Arial"/>
          <w:sz w:val="18"/>
          <w:szCs w:val="18"/>
        </w:rPr>
      </w:pPr>
      <w:r w:rsidRPr="0028357E">
        <w:rPr>
          <w:rFonts w:ascii="Arial" w:eastAsia="Times New Roman" w:hAnsi="Arial" w:cs="Arial"/>
          <w:sz w:val="18"/>
          <w:szCs w:val="18"/>
        </w:rPr>
        <w:t xml:space="preserve">                                                                                                                               от 09.08.2021 № 42</w:t>
      </w:r>
    </w:p>
    <w:p w:rsidR="00BA16BE" w:rsidRPr="0028357E" w:rsidRDefault="00BA16BE" w:rsidP="0028357E">
      <w:pPr>
        <w:spacing w:after="0" w:line="240" w:lineRule="auto"/>
        <w:jc w:val="center"/>
        <w:rPr>
          <w:rFonts w:ascii="Arial" w:eastAsia="Times New Roman" w:hAnsi="Arial" w:cs="Arial"/>
          <w:b/>
          <w:sz w:val="18"/>
          <w:szCs w:val="18"/>
        </w:rPr>
      </w:pPr>
    </w:p>
    <w:p w:rsidR="00BA16BE" w:rsidRPr="0028357E" w:rsidRDefault="00BA16BE" w:rsidP="0028357E">
      <w:pPr>
        <w:spacing w:after="0" w:line="240" w:lineRule="auto"/>
        <w:jc w:val="center"/>
        <w:rPr>
          <w:rFonts w:ascii="Arial" w:eastAsia="Times New Roman" w:hAnsi="Arial" w:cs="Arial"/>
          <w:b/>
          <w:sz w:val="18"/>
          <w:szCs w:val="18"/>
        </w:rPr>
      </w:pPr>
      <w:r w:rsidRPr="0028357E">
        <w:rPr>
          <w:rFonts w:ascii="Arial" w:eastAsia="Times New Roman" w:hAnsi="Arial" w:cs="Arial"/>
          <w:b/>
          <w:sz w:val="18"/>
          <w:szCs w:val="18"/>
        </w:rPr>
        <w:t>О ВНЕСЕНИИ ИЗМЕНЕНИЙ В УСТАВ СЕЛЬСКОГО ПОСЕЛЕНИЯ ДМИТРИЕВСКОГО СЕЛЬСОВЕТА ТАТАРСКОГО МУНИЦИПАЛЬНОГО РАЙОНА НОВОСИБИРСКОЙ ОБЛАСТИ</w:t>
      </w:r>
    </w:p>
    <w:p w:rsidR="00BA16BE" w:rsidRPr="0028357E" w:rsidRDefault="00BA16BE" w:rsidP="0028357E">
      <w:pPr>
        <w:spacing w:after="0" w:line="240" w:lineRule="auto"/>
        <w:rPr>
          <w:rFonts w:ascii="Arial" w:eastAsia="Calibri" w:hAnsi="Arial" w:cs="Arial"/>
          <w:b/>
          <w:sz w:val="18"/>
          <w:szCs w:val="18"/>
          <w:lang w:eastAsia="en-US"/>
        </w:rPr>
      </w:pPr>
    </w:p>
    <w:p w:rsidR="00BA16BE" w:rsidRPr="0028357E" w:rsidRDefault="00BA16BE" w:rsidP="0028357E">
      <w:pPr>
        <w:spacing w:after="0" w:line="240" w:lineRule="auto"/>
        <w:ind w:firstLine="709"/>
        <w:rPr>
          <w:rFonts w:ascii="Arial" w:eastAsia="Calibri" w:hAnsi="Arial" w:cs="Arial"/>
          <w:b/>
          <w:sz w:val="18"/>
          <w:szCs w:val="18"/>
          <w:lang w:eastAsia="en-US"/>
        </w:rPr>
      </w:pPr>
      <w:r w:rsidRPr="0028357E">
        <w:rPr>
          <w:rFonts w:ascii="Arial" w:eastAsia="Calibri" w:hAnsi="Arial" w:cs="Arial"/>
          <w:b/>
          <w:sz w:val="18"/>
          <w:szCs w:val="18"/>
          <w:lang w:eastAsia="en-US"/>
        </w:rPr>
        <w:t>1. Статья 5. Вопросы местного значения Дмитриевского сельсовета</w:t>
      </w:r>
    </w:p>
    <w:p w:rsidR="00BA16BE" w:rsidRPr="0028357E" w:rsidRDefault="00BA16BE" w:rsidP="0028357E">
      <w:pPr>
        <w:spacing w:after="0" w:line="240" w:lineRule="auto"/>
        <w:ind w:firstLine="709"/>
        <w:rPr>
          <w:rFonts w:ascii="Arial" w:eastAsia="Calibri" w:hAnsi="Arial" w:cs="Arial"/>
          <w:sz w:val="18"/>
          <w:szCs w:val="18"/>
          <w:lang w:eastAsia="en-US"/>
        </w:rPr>
      </w:pPr>
      <w:r w:rsidRPr="0028357E">
        <w:rPr>
          <w:rFonts w:ascii="Arial" w:eastAsia="Calibri" w:hAnsi="Arial" w:cs="Arial"/>
          <w:sz w:val="18"/>
          <w:szCs w:val="18"/>
          <w:lang w:eastAsia="en-US"/>
        </w:rPr>
        <w:t>1.1. пункт 5 изложить в следующей редакции:</w:t>
      </w:r>
    </w:p>
    <w:p w:rsidR="00BA16BE" w:rsidRPr="0028357E" w:rsidRDefault="00BA16BE" w:rsidP="0028357E">
      <w:pPr>
        <w:spacing w:after="0" w:line="240" w:lineRule="auto"/>
        <w:ind w:firstLine="709"/>
        <w:rPr>
          <w:rFonts w:ascii="Arial" w:eastAsia="Calibri" w:hAnsi="Arial" w:cs="Arial"/>
          <w:sz w:val="18"/>
          <w:szCs w:val="18"/>
          <w:lang w:eastAsia="en-US"/>
        </w:rPr>
      </w:pPr>
      <w:r w:rsidRPr="0028357E">
        <w:rPr>
          <w:rFonts w:ascii="Arial" w:eastAsia="Calibri" w:hAnsi="Arial" w:cs="Arial"/>
          <w:sz w:val="18"/>
          <w:szCs w:val="18"/>
          <w:lang w:eastAsia="en-US"/>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A16BE" w:rsidRPr="0028357E" w:rsidRDefault="00BA16BE" w:rsidP="0028357E">
      <w:pPr>
        <w:spacing w:after="0" w:line="240" w:lineRule="auto"/>
        <w:ind w:firstLine="709"/>
        <w:rPr>
          <w:rFonts w:ascii="Arial" w:eastAsia="Calibri" w:hAnsi="Arial" w:cs="Arial"/>
          <w:sz w:val="18"/>
          <w:szCs w:val="18"/>
          <w:lang w:eastAsia="en-US"/>
        </w:rPr>
      </w:pPr>
      <w:r w:rsidRPr="0028357E">
        <w:rPr>
          <w:rFonts w:ascii="Arial" w:eastAsia="Calibri" w:hAnsi="Arial" w:cs="Arial"/>
          <w:sz w:val="18"/>
          <w:szCs w:val="18"/>
          <w:lang w:eastAsia="en-US"/>
        </w:rPr>
        <w:t>1.2. пункт 20 изложить в следующей редакции:</w:t>
      </w:r>
    </w:p>
    <w:p w:rsidR="00BA16BE" w:rsidRPr="0028357E" w:rsidRDefault="00BA16BE" w:rsidP="0028357E">
      <w:pPr>
        <w:spacing w:after="0" w:line="240" w:lineRule="auto"/>
        <w:ind w:firstLine="709"/>
        <w:rPr>
          <w:rFonts w:ascii="Arial" w:eastAsia="Calibri" w:hAnsi="Arial" w:cs="Arial"/>
          <w:sz w:val="18"/>
          <w:szCs w:val="18"/>
          <w:lang w:eastAsia="en-US"/>
        </w:rPr>
      </w:pPr>
      <w:r w:rsidRPr="0028357E">
        <w:rPr>
          <w:rFonts w:ascii="Arial" w:eastAsia="Calibri" w:hAnsi="Arial" w:cs="Arial"/>
          <w:sz w:val="18"/>
          <w:szCs w:val="18"/>
          <w:lang w:eastAsia="en-US"/>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A16BE" w:rsidRPr="0028357E" w:rsidRDefault="00BA16BE" w:rsidP="0028357E">
      <w:pPr>
        <w:spacing w:after="0" w:line="240" w:lineRule="auto"/>
        <w:ind w:firstLine="709"/>
        <w:rPr>
          <w:rFonts w:ascii="Arial" w:eastAsia="Calibri" w:hAnsi="Arial" w:cs="Arial"/>
          <w:sz w:val="18"/>
          <w:szCs w:val="18"/>
          <w:lang w:eastAsia="en-US"/>
        </w:rPr>
      </w:pPr>
      <w:r w:rsidRPr="0028357E">
        <w:rPr>
          <w:rFonts w:ascii="Arial" w:eastAsia="Calibri" w:hAnsi="Arial" w:cs="Arial"/>
          <w:sz w:val="18"/>
          <w:szCs w:val="18"/>
          <w:lang w:eastAsia="en-US"/>
        </w:rPr>
        <w:t>1.3. пункт 27 изложить в следующей редакции:</w:t>
      </w:r>
    </w:p>
    <w:p w:rsidR="00BA16BE" w:rsidRPr="0028357E" w:rsidRDefault="00BA16BE" w:rsidP="0028357E">
      <w:pPr>
        <w:spacing w:after="0" w:line="240" w:lineRule="auto"/>
        <w:ind w:firstLine="709"/>
        <w:rPr>
          <w:rFonts w:ascii="Arial" w:eastAsia="Calibri" w:hAnsi="Arial" w:cs="Arial"/>
          <w:sz w:val="18"/>
          <w:szCs w:val="18"/>
          <w:lang w:eastAsia="en-US"/>
        </w:rPr>
      </w:pPr>
      <w:r w:rsidRPr="0028357E">
        <w:rPr>
          <w:rFonts w:ascii="Arial" w:eastAsia="Calibri" w:hAnsi="Arial" w:cs="Arial"/>
          <w:sz w:val="18"/>
          <w:szCs w:val="18"/>
          <w:lang w:eastAsia="en-US"/>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BA16BE" w:rsidRPr="0028357E" w:rsidRDefault="00BA16BE" w:rsidP="0028357E">
      <w:pPr>
        <w:autoSpaceDE w:val="0"/>
        <w:autoSpaceDN w:val="0"/>
        <w:adjustRightInd w:val="0"/>
        <w:spacing w:after="0" w:line="240" w:lineRule="auto"/>
        <w:rPr>
          <w:rFonts w:ascii="Arial" w:eastAsia="Calibri" w:hAnsi="Arial" w:cs="Arial"/>
          <w:sz w:val="18"/>
          <w:szCs w:val="18"/>
          <w:lang w:eastAsia="en-US"/>
        </w:rPr>
      </w:pPr>
      <w:r w:rsidRPr="0028357E">
        <w:rPr>
          <w:rFonts w:ascii="Arial" w:eastAsia="Calibri" w:hAnsi="Arial" w:cs="Arial"/>
          <w:sz w:val="18"/>
          <w:szCs w:val="18"/>
          <w:lang w:eastAsia="en-US"/>
        </w:rPr>
        <w:t xml:space="preserve">           1.4. пункт 39 изложить в следующей редакции: </w:t>
      </w:r>
    </w:p>
    <w:p w:rsidR="00BA16BE" w:rsidRPr="0028357E" w:rsidRDefault="00BA16BE" w:rsidP="0028357E">
      <w:pPr>
        <w:autoSpaceDE w:val="0"/>
        <w:autoSpaceDN w:val="0"/>
        <w:adjustRightInd w:val="0"/>
        <w:spacing w:after="0" w:line="240" w:lineRule="auto"/>
        <w:rPr>
          <w:rFonts w:ascii="Arial" w:eastAsia="Calibri" w:hAnsi="Arial" w:cs="Arial"/>
          <w:sz w:val="18"/>
          <w:szCs w:val="18"/>
          <w:lang w:eastAsia="en-US"/>
        </w:rPr>
      </w:pPr>
      <w:r w:rsidRPr="0028357E">
        <w:rPr>
          <w:rFonts w:ascii="Arial" w:eastAsia="Calibri" w:hAnsi="Arial" w:cs="Arial"/>
          <w:sz w:val="18"/>
          <w:szCs w:val="18"/>
          <w:lang w:eastAsia="en-US"/>
        </w:rPr>
        <w:t xml:space="preserve">            «39) участие в соответствии с федеральным законом в выполнении комплексных кадастровых работ;»;</w:t>
      </w:r>
    </w:p>
    <w:p w:rsidR="00BA16BE" w:rsidRPr="0028357E" w:rsidRDefault="00BA16BE" w:rsidP="0028357E">
      <w:pPr>
        <w:autoSpaceDE w:val="0"/>
        <w:autoSpaceDN w:val="0"/>
        <w:adjustRightInd w:val="0"/>
        <w:spacing w:after="0" w:line="240" w:lineRule="auto"/>
        <w:rPr>
          <w:rFonts w:ascii="Arial" w:eastAsia="Calibri" w:hAnsi="Arial" w:cs="Arial"/>
          <w:sz w:val="18"/>
          <w:szCs w:val="18"/>
          <w:lang w:eastAsia="en-US"/>
        </w:rPr>
      </w:pPr>
    </w:p>
    <w:p w:rsidR="00BA16BE" w:rsidRPr="0028357E" w:rsidRDefault="00BA16BE" w:rsidP="0028357E">
      <w:pPr>
        <w:spacing w:after="0" w:line="240" w:lineRule="auto"/>
        <w:ind w:firstLine="709"/>
        <w:rPr>
          <w:rFonts w:ascii="Arial" w:eastAsia="Calibri" w:hAnsi="Arial" w:cs="Arial"/>
          <w:b/>
          <w:sz w:val="18"/>
          <w:szCs w:val="18"/>
          <w:lang w:eastAsia="en-US"/>
        </w:rPr>
      </w:pPr>
      <w:r w:rsidRPr="0028357E">
        <w:rPr>
          <w:rFonts w:ascii="Arial" w:eastAsia="Calibri" w:hAnsi="Arial" w:cs="Arial"/>
          <w:b/>
          <w:sz w:val="18"/>
          <w:szCs w:val="18"/>
          <w:lang w:eastAsia="en-US"/>
        </w:rPr>
        <w:t>2. Статья 11. Публичные слушания</w:t>
      </w:r>
    </w:p>
    <w:p w:rsidR="00BA16BE" w:rsidRPr="0028357E" w:rsidRDefault="00BA16BE" w:rsidP="0028357E">
      <w:pPr>
        <w:spacing w:after="0" w:line="240" w:lineRule="auto"/>
        <w:ind w:firstLine="709"/>
        <w:rPr>
          <w:rFonts w:ascii="Arial" w:eastAsia="Calibri" w:hAnsi="Arial" w:cs="Arial"/>
          <w:sz w:val="18"/>
          <w:szCs w:val="18"/>
          <w:lang w:eastAsia="en-US"/>
        </w:rPr>
      </w:pPr>
      <w:r w:rsidRPr="0028357E">
        <w:rPr>
          <w:rFonts w:ascii="Arial" w:eastAsia="Calibri" w:hAnsi="Arial" w:cs="Arial"/>
          <w:sz w:val="18"/>
          <w:szCs w:val="18"/>
          <w:lang w:eastAsia="en-US"/>
        </w:rPr>
        <w:t>2.1. пункт 4 изложить в следующей редакции:</w:t>
      </w:r>
    </w:p>
    <w:p w:rsidR="00BA16BE" w:rsidRPr="0028357E" w:rsidRDefault="00BA16BE" w:rsidP="0028357E">
      <w:pPr>
        <w:spacing w:after="0" w:line="240" w:lineRule="auto"/>
        <w:ind w:firstLine="709"/>
        <w:rPr>
          <w:rFonts w:ascii="Arial" w:eastAsia="Calibri" w:hAnsi="Arial" w:cs="Arial"/>
          <w:sz w:val="18"/>
          <w:szCs w:val="18"/>
          <w:lang w:eastAsia="en-US"/>
        </w:rPr>
      </w:pPr>
      <w:r w:rsidRPr="0028357E">
        <w:rPr>
          <w:rFonts w:ascii="Arial" w:eastAsia="Calibri" w:hAnsi="Arial" w:cs="Arial"/>
          <w:sz w:val="18"/>
          <w:szCs w:val="18"/>
          <w:lang w:eastAsia="en-US"/>
        </w:rPr>
        <w:t>«4. Порядок организации и проведения публичных слушаний определяется Советом депутатов в соответствии с федеральным законодательством.»;</w:t>
      </w:r>
    </w:p>
    <w:p w:rsidR="00BA16BE" w:rsidRPr="0028357E" w:rsidRDefault="00BA16BE" w:rsidP="0028357E">
      <w:pPr>
        <w:spacing w:after="0" w:line="240" w:lineRule="auto"/>
        <w:ind w:firstLine="709"/>
        <w:rPr>
          <w:rFonts w:ascii="Arial" w:eastAsia="Calibri" w:hAnsi="Arial" w:cs="Arial"/>
          <w:sz w:val="18"/>
          <w:szCs w:val="18"/>
          <w:lang w:eastAsia="en-US"/>
        </w:rPr>
      </w:pPr>
      <w:r w:rsidRPr="0028357E">
        <w:rPr>
          <w:rFonts w:ascii="Arial" w:eastAsia="Calibri" w:hAnsi="Arial" w:cs="Arial"/>
          <w:sz w:val="18"/>
          <w:szCs w:val="18"/>
          <w:lang w:eastAsia="en-US"/>
        </w:rPr>
        <w:t>2.2. пункт 5 изложить в следующей редакции:</w:t>
      </w:r>
    </w:p>
    <w:p w:rsidR="00BA16BE" w:rsidRPr="0028357E" w:rsidRDefault="00BA16BE" w:rsidP="0028357E">
      <w:pPr>
        <w:spacing w:after="0" w:line="240" w:lineRule="auto"/>
        <w:ind w:firstLine="709"/>
        <w:rPr>
          <w:rFonts w:ascii="Arial" w:eastAsia="Calibri" w:hAnsi="Arial" w:cs="Arial"/>
          <w:sz w:val="18"/>
          <w:szCs w:val="18"/>
          <w:lang w:eastAsia="en-US"/>
        </w:rPr>
      </w:pPr>
      <w:r w:rsidRPr="0028357E">
        <w:rPr>
          <w:rFonts w:ascii="Arial" w:eastAsia="Calibri" w:hAnsi="Arial" w:cs="Arial"/>
          <w:sz w:val="18"/>
          <w:szCs w:val="18"/>
          <w:lang w:eastAsia="en-US"/>
        </w:rPr>
        <w:lastRenderedPageBreak/>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BA16BE" w:rsidRPr="0028357E" w:rsidRDefault="00BA16BE" w:rsidP="0028357E">
      <w:pPr>
        <w:spacing w:after="0" w:line="240" w:lineRule="auto"/>
        <w:ind w:firstLine="709"/>
        <w:rPr>
          <w:rFonts w:ascii="Arial" w:eastAsia="Calibri" w:hAnsi="Arial" w:cs="Arial"/>
          <w:sz w:val="18"/>
          <w:szCs w:val="18"/>
          <w:lang w:eastAsia="en-US"/>
        </w:rPr>
      </w:pPr>
    </w:p>
    <w:p w:rsidR="00BA16BE" w:rsidRPr="0028357E" w:rsidRDefault="00BA16BE" w:rsidP="0028357E">
      <w:pPr>
        <w:spacing w:after="0" w:line="240" w:lineRule="auto"/>
        <w:ind w:firstLine="709"/>
        <w:rPr>
          <w:rFonts w:ascii="Arial" w:eastAsia="Calibri" w:hAnsi="Arial" w:cs="Arial"/>
          <w:sz w:val="18"/>
          <w:szCs w:val="18"/>
          <w:lang w:eastAsia="en-US"/>
        </w:rPr>
      </w:pPr>
    </w:p>
    <w:p w:rsidR="00BA16BE" w:rsidRPr="0028357E" w:rsidRDefault="00BA16BE" w:rsidP="0028357E">
      <w:pPr>
        <w:spacing w:after="0" w:line="240" w:lineRule="auto"/>
        <w:ind w:firstLine="709"/>
        <w:rPr>
          <w:rFonts w:ascii="Arial" w:eastAsia="Calibri" w:hAnsi="Arial" w:cs="Arial"/>
          <w:b/>
          <w:sz w:val="18"/>
          <w:szCs w:val="18"/>
          <w:lang w:eastAsia="en-US"/>
        </w:rPr>
      </w:pPr>
      <w:r w:rsidRPr="0028357E">
        <w:rPr>
          <w:rFonts w:ascii="Arial" w:eastAsia="Calibri" w:hAnsi="Arial" w:cs="Arial"/>
          <w:b/>
          <w:sz w:val="18"/>
          <w:szCs w:val="18"/>
          <w:lang w:eastAsia="en-US"/>
        </w:rPr>
        <w:t>3. Статья 22. Гарантии осуществления полномочий депутатов Совета депутатов, Главы Дмитриевского сельсовета Татарского района Новосибирской области</w:t>
      </w:r>
    </w:p>
    <w:p w:rsidR="00BA16BE" w:rsidRPr="0028357E" w:rsidRDefault="00BA16BE" w:rsidP="0028357E">
      <w:pPr>
        <w:spacing w:after="0" w:line="240" w:lineRule="auto"/>
        <w:ind w:firstLine="709"/>
        <w:rPr>
          <w:rFonts w:ascii="Arial" w:eastAsia="Calibri" w:hAnsi="Arial" w:cs="Arial"/>
          <w:sz w:val="18"/>
          <w:szCs w:val="18"/>
          <w:lang w:eastAsia="en-US"/>
        </w:rPr>
      </w:pPr>
      <w:r w:rsidRPr="0028357E">
        <w:rPr>
          <w:rFonts w:ascii="Arial" w:eastAsia="Calibri" w:hAnsi="Arial" w:cs="Arial"/>
          <w:sz w:val="18"/>
          <w:szCs w:val="18"/>
          <w:lang w:eastAsia="en-US"/>
        </w:rPr>
        <w:t>3.1. подпункт 5 пункта 4 изложить в следующей редакции:</w:t>
      </w:r>
    </w:p>
    <w:p w:rsidR="00BA16BE" w:rsidRPr="002528AF" w:rsidRDefault="00BA16BE" w:rsidP="002528AF">
      <w:pPr>
        <w:spacing w:after="0" w:line="240" w:lineRule="auto"/>
        <w:ind w:firstLine="709"/>
        <w:rPr>
          <w:rFonts w:ascii="Arial" w:eastAsia="Calibri" w:hAnsi="Arial" w:cs="Arial"/>
          <w:sz w:val="18"/>
          <w:szCs w:val="18"/>
          <w:lang w:eastAsia="en-US"/>
        </w:rPr>
      </w:pPr>
      <w:r w:rsidRPr="0028357E">
        <w:rPr>
          <w:rFonts w:ascii="Arial" w:eastAsia="Calibri" w:hAnsi="Arial" w:cs="Arial"/>
          <w:sz w:val="18"/>
          <w:szCs w:val="18"/>
          <w:lang w:eastAsia="en-US"/>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BA16BE" w:rsidRPr="0028357E" w:rsidRDefault="00BA16BE" w:rsidP="0028357E">
      <w:pPr>
        <w:spacing w:after="0" w:line="240" w:lineRule="auto"/>
        <w:ind w:firstLine="709"/>
        <w:rPr>
          <w:rFonts w:ascii="Arial" w:eastAsia="Calibri" w:hAnsi="Arial" w:cs="Arial"/>
          <w:sz w:val="18"/>
          <w:szCs w:val="18"/>
          <w:lang w:eastAsia="en-US"/>
        </w:rPr>
      </w:pPr>
      <w:r w:rsidRPr="0028357E">
        <w:rPr>
          <w:rFonts w:ascii="Arial" w:eastAsia="Calibri" w:hAnsi="Arial" w:cs="Arial"/>
          <w:b/>
          <w:sz w:val="18"/>
          <w:szCs w:val="18"/>
          <w:lang w:eastAsia="en-US"/>
        </w:rPr>
        <w:t>4.</w:t>
      </w:r>
      <w:r w:rsidRPr="0028357E">
        <w:rPr>
          <w:rFonts w:ascii="Arial" w:eastAsia="Calibri" w:hAnsi="Arial" w:cs="Arial"/>
          <w:sz w:val="18"/>
          <w:szCs w:val="18"/>
          <w:lang w:eastAsia="en-US"/>
        </w:rPr>
        <w:t xml:space="preserve"> </w:t>
      </w:r>
      <w:r w:rsidRPr="0028357E">
        <w:rPr>
          <w:rFonts w:ascii="Arial" w:eastAsia="Calibri" w:hAnsi="Arial" w:cs="Arial"/>
          <w:b/>
          <w:sz w:val="18"/>
          <w:szCs w:val="18"/>
          <w:lang w:eastAsia="en-US"/>
        </w:rPr>
        <w:t>Статья 28. Досрочное прекращение полномочий главы поселения</w:t>
      </w:r>
    </w:p>
    <w:p w:rsidR="00BA16BE" w:rsidRPr="0028357E" w:rsidRDefault="00BA16BE" w:rsidP="0028357E">
      <w:pPr>
        <w:spacing w:after="0" w:line="240" w:lineRule="auto"/>
        <w:ind w:firstLine="709"/>
        <w:rPr>
          <w:rFonts w:ascii="Arial" w:eastAsia="Calibri" w:hAnsi="Arial" w:cs="Arial"/>
          <w:sz w:val="18"/>
          <w:szCs w:val="18"/>
          <w:lang w:eastAsia="en-US"/>
        </w:rPr>
      </w:pPr>
      <w:r w:rsidRPr="0028357E">
        <w:rPr>
          <w:rFonts w:ascii="Arial" w:eastAsia="Calibri" w:hAnsi="Arial" w:cs="Arial"/>
          <w:sz w:val="18"/>
          <w:szCs w:val="18"/>
          <w:lang w:eastAsia="en-US"/>
        </w:rPr>
        <w:t>4.1. подпункт 8 пункта 1 изложить в следующей редакции:</w:t>
      </w:r>
    </w:p>
    <w:p w:rsidR="00BA16BE" w:rsidRPr="0028357E" w:rsidRDefault="00BA16BE" w:rsidP="002528AF">
      <w:pPr>
        <w:spacing w:after="0" w:line="240" w:lineRule="auto"/>
        <w:ind w:firstLine="709"/>
        <w:rPr>
          <w:rFonts w:ascii="Arial" w:eastAsia="Calibri" w:hAnsi="Arial" w:cs="Arial"/>
          <w:sz w:val="18"/>
          <w:szCs w:val="18"/>
          <w:lang w:eastAsia="en-US"/>
        </w:rPr>
      </w:pPr>
      <w:r w:rsidRPr="0028357E">
        <w:rPr>
          <w:rFonts w:ascii="Arial" w:eastAsia="Calibri" w:hAnsi="Arial" w:cs="Arial"/>
          <w:sz w:val="18"/>
          <w:szCs w:val="18"/>
          <w:lang w:eastAsia="en-U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A16BE" w:rsidRPr="0028357E" w:rsidRDefault="00BA16BE" w:rsidP="0028357E">
      <w:pPr>
        <w:spacing w:after="0" w:line="240" w:lineRule="auto"/>
        <w:ind w:firstLine="709"/>
        <w:rPr>
          <w:rFonts w:ascii="Arial" w:eastAsia="Calibri" w:hAnsi="Arial" w:cs="Arial"/>
          <w:b/>
          <w:sz w:val="18"/>
          <w:szCs w:val="18"/>
          <w:lang w:eastAsia="en-US"/>
        </w:rPr>
      </w:pPr>
      <w:r w:rsidRPr="0028357E">
        <w:rPr>
          <w:rFonts w:ascii="Arial" w:eastAsia="Calibri" w:hAnsi="Arial" w:cs="Arial"/>
          <w:b/>
          <w:sz w:val="18"/>
          <w:szCs w:val="18"/>
          <w:lang w:eastAsia="en-US"/>
        </w:rPr>
        <w:t>5.  Статья 32. Полномочия администрации</w:t>
      </w:r>
    </w:p>
    <w:p w:rsidR="00BA16BE" w:rsidRPr="0028357E" w:rsidRDefault="00BA16BE" w:rsidP="0028357E">
      <w:pPr>
        <w:spacing w:after="0" w:line="240" w:lineRule="auto"/>
        <w:ind w:firstLine="709"/>
        <w:rPr>
          <w:rFonts w:ascii="Arial" w:eastAsia="Calibri" w:hAnsi="Arial" w:cs="Arial"/>
          <w:sz w:val="18"/>
          <w:szCs w:val="18"/>
          <w:lang w:eastAsia="en-US"/>
        </w:rPr>
      </w:pPr>
      <w:r w:rsidRPr="0028357E">
        <w:rPr>
          <w:rFonts w:ascii="Arial" w:eastAsia="Calibri" w:hAnsi="Arial" w:cs="Arial"/>
          <w:sz w:val="18"/>
          <w:szCs w:val="18"/>
          <w:lang w:eastAsia="en-US"/>
        </w:rPr>
        <w:t>5.1. пункт 6 изложить в следующей редакции:</w:t>
      </w:r>
    </w:p>
    <w:p w:rsidR="00BA16BE" w:rsidRPr="0028357E" w:rsidRDefault="00BA16BE" w:rsidP="0028357E">
      <w:pPr>
        <w:spacing w:after="0" w:line="240" w:lineRule="auto"/>
        <w:ind w:firstLine="709"/>
        <w:rPr>
          <w:rFonts w:ascii="Arial" w:eastAsia="Calibri" w:hAnsi="Arial" w:cs="Arial"/>
          <w:sz w:val="18"/>
          <w:szCs w:val="18"/>
          <w:lang w:eastAsia="en-US"/>
        </w:rPr>
      </w:pPr>
      <w:r w:rsidRPr="0028357E">
        <w:rPr>
          <w:rFonts w:ascii="Arial" w:eastAsia="Calibri" w:hAnsi="Arial" w:cs="Arial"/>
          <w:sz w:val="18"/>
          <w:szCs w:val="18"/>
          <w:lang w:eastAsia="en-US"/>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A16BE" w:rsidRPr="0028357E" w:rsidRDefault="00BA16BE" w:rsidP="0028357E">
      <w:pPr>
        <w:spacing w:after="0" w:line="240" w:lineRule="auto"/>
        <w:ind w:firstLine="709"/>
        <w:rPr>
          <w:rFonts w:ascii="Arial" w:eastAsia="Calibri" w:hAnsi="Arial" w:cs="Arial"/>
          <w:sz w:val="18"/>
          <w:szCs w:val="18"/>
          <w:lang w:eastAsia="en-US"/>
        </w:rPr>
      </w:pPr>
      <w:r w:rsidRPr="0028357E">
        <w:rPr>
          <w:rFonts w:ascii="Arial" w:eastAsia="Calibri" w:hAnsi="Arial" w:cs="Arial"/>
          <w:sz w:val="18"/>
          <w:szCs w:val="18"/>
          <w:lang w:eastAsia="en-US"/>
        </w:rPr>
        <w:t>5.2. пункт 19 изложить в следующей редакции:</w:t>
      </w:r>
    </w:p>
    <w:p w:rsidR="00BA16BE" w:rsidRPr="0028357E" w:rsidRDefault="00BA16BE" w:rsidP="0028357E">
      <w:pPr>
        <w:spacing w:after="0" w:line="240" w:lineRule="auto"/>
        <w:ind w:firstLine="709"/>
        <w:rPr>
          <w:rFonts w:ascii="Arial" w:eastAsia="Calibri" w:hAnsi="Arial" w:cs="Arial"/>
          <w:sz w:val="18"/>
          <w:szCs w:val="18"/>
          <w:lang w:eastAsia="en-US"/>
        </w:rPr>
      </w:pPr>
      <w:r w:rsidRPr="0028357E">
        <w:rPr>
          <w:rFonts w:ascii="Arial" w:eastAsia="Calibri" w:hAnsi="Arial" w:cs="Arial"/>
          <w:sz w:val="18"/>
          <w:szCs w:val="18"/>
          <w:lang w:eastAsia="en-US"/>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A16BE" w:rsidRPr="0028357E" w:rsidRDefault="00BA16BE" w:rsidP="0028357E">
      <w:pPr>
        <w:spacing w:after="0" w:line="240" w:lineRule="auto"/>
        <w:ind w:firstLine="709"/>
        <w:rPr>
          <w:rFonts w:ascii="Arial" w:eastAsia="Calibri" w:hAnsi="Arial" w:cs="Arial"/>
          <w:sz w:val="18"/>
          <w:szCs w:val="18"/>
          <w:lang w:eastAsia="en-US"/>
        </w:rPr>
      </w:pPr>
      <w:r w:rsidRPr="0028357E">
        <w:rPr>
          <w:rFonts w:ascii="Arial" w:eastAsia="Calibri" w:hAnsi="Arial" w:cs="Arial"/>
          <w:sz w:val="18"/>
          <w:szCs w:val="18"/>
          <w:lang w:eastAsia="en-US"/>
        </w:rPr>
        <w:t>5.3. пункт 34 изложить в следующей редакции:</w:t>
      </w:r>
    </w:p>
    <w:p w:rsidR="00BA16BE" w:rsidRPr="0028357E" w:rsidRDefault="00BA16BE" w:rsidP="0028357E">
      <w:pPr>
        <w:spacing w:after="0" w:line="240" w:lineRule="auto"/>
        <w:ind w:firstLine="709"/>
        <w:rPr>
          <w:rFonts w:ascii="Arial" w:eastAsia="Calibri" w:hAnsi="Arial" w:cs="Arial"/>
          <w:sz w:val="18"/>
          <w:szCs w:val="18"/>
          <w:lang w:eastAsia="en-US"/>
        </w:rPr>
      </w:pPr>
      <w:r w:rsidRPr="0028357E">
        <w:rPr>
          <w:rFonts w:ascii="Arial" w:eastAsia="Calibri" w:hAnsi="Arial" w:cs="Arial"/>
          <w:sz w:val="18"/>
          <w:szCs w:val="18"/>
          <w:lang w:eastAsia="en-US"/>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BA16BE" w:rsidRPr="0028357E" w:rsidRDefault="00BA16BE" w:rsidP="0028357E">
      <w:pPr>
        <w:autoSpaceDE w:val="0"/>
        <w:autoSpaceDN w:val="0"/>
        <w:adjustRightInd w:val="0"/>
        <w:spacing w:after="0" w:line="240" w:lineRule="auto"/>
        <w:rPr>
          <w:rFonts w:ascii="Arial" w:eastAsia="Calibri" w:hAnsi="Arial" w:cs="Arial"/>
          <w:sz w:val="18"/>
          <w:szCs w:val="18"/>
          <w:lang w:eastAsia="en-US"/>
        </w:rPr>
      </w:pPr>
      <w:r w:rsidRPr="0028357E">
        <w:rPr>
          <w:rFonts w:ascii="Arial" w:eastAsia="Calibri" w:hAnsi="Arial" w:cs="Arial"/>
          <w:sz w:val="18"/>
          <w:szCs w:val="18"/>
          <w:lang w:eastAsia="en-US"/>
        </w:rPr>
        <w:t xml:space="preserve">           5.4. пункт 64 изложить в следующей редакции:</w:t>
      </w:r>
    </w:p>
    <w:p w:rsidR="00BA16BE" w:rsidRPr="0028357E" w:rsidRDefault="00BA16BE" w:rsidP="002528AF">
      <w:pPr>
        <w:autoSpaceDE w:val="0"/>
        <w:autoSpaceDN w:val="0"/>
        <w:adjustRightInd w:val="0"/>
        <w:spacing w:after="0" w:line="240" w:lineRule="auto"/>
        <w:rPr>
          <w:rFonts w:ascii="Arial" w:eastAsia="Calibri" w:hAnsi="Arial" w:cs="Arial"/>
          <w:sz w:val="18"/>
          <w:szCs w:val="18"/>
          <w:lang w:eastAsia="en-US"/>
        </w:rPr>
      </w:pPr>
      <w:r w:rsidRPr="0028357E">
        <w:rPr>
          <w:rFonts w:ascii="Arial" w:eastAsia="Calibri" w:hAnsi="Arial" w:cs="Arial"/>
          <w:sz w:val="18"/>
          <w:szCs w:val="18"/>
          <w:lang w:eastAsia="en-US"/>
        </w:rPr>
        <w:t xml:space="preserve">       «64) участие в соответствии с федеральным законом в выполнении комплексных кадастровых работ;»;</w:t>
      </w:r>
    </w:p>
    <w:p w:rsidR="00BA16BE" w:rsidRPr="0028357E" w:rsidRDefault="00BA16BE" w:rsidP="0028357E">
      <w:pPr>
        <w:spacing w:after="0" w:line="240" w:lineRule="auto"/>
        <w:ind w:firstLine="709"/>
        <w:rPr>
          <w:rFonts w:ascii="Arial" w:eastAsia="Calibri" w:hAnsi="Arial" w:cs="Arial"/>
          <w:b/>
          <w:sz w:val="18"/>
          <w:szCs w:val="18"/>
          <w:lang w:eastAsia="en-US"/>
        </w:rPr>
      </w:pPr>
      <w:r w:rsidRPr="0028357E">
        <w:rPr>
          <w:rFonts w:ascii="Arial" w:eastAsia="Calibri" w:hAnsi="Arial" w:cs="Arial"/>
          <w:b/>
          <w:sz w:val="18"/>
          <w:szCs w:val="18"/>
          <w:lang w:eastAsia="en-US"/>
        </w:rPr>
        <w:t xml:space="preserve">6. Статью 34. Муниципальный контроль </w:t>
      </w:r>
    </w:p>
    <w:p w:rsidR="00BA16BE" w:rsidRPr="0028357E" w:rsidRDefault="00BA16BE" w:rsidP="0028357E">
      <w:pPr>
        <w:spacing w:after="0" w:line="240" w:lineRule="auto"/>
        <w:ind w:firstLine="709"/>
        <w:rPr>
          <w:rFonts w:ascii="Arial" w:eastAsia="Calibri" w:hAnsi="Arial" w:cs="Arial"/>
          <w:sz w:val="18"/>
          <w:szCs w:val="18"/>
          <w:lang w:eastAsia="en-US"/>
        </w:rPr>
      </w:pPr>
      <w:r w:rsidRPr="0028357E">
        <w:rPr>
          <w:rFonts w:ascii="Arial" w:eastAsia="Calibri" w:hAnsi="Arial" w:cs="Arial"/>
          <w:sz w:val="18"/>
          <w:szCs w:val="18"/>
          <w:lang w:eastAsia="en-US"/>
        </w:rPr>
        <w:t>6.1. часть 1 изложить в следующей редакции:</w:t>
      </w:r>
    </w:p>
    <w:p w:rsidR="00BA16BE" w:rsidRPr="0028357E" w:rsidRDefault="00BA16BE" w:rsidP="0028357E">
      <w:pPr>
        <w:spacing w:after="0" w:line="240" w:lineRule="auto"/>
        <w:ind w:firstLine="709"/>
        <w:rPr>
          <w:rFonts w:ascii="Arial" w:eastAsia="Calibri" w:hAnsi="Arial" w:cs="Arial"/>
          <w:sz w:val="18"/>
          <w:szCs w:val="18"/>
          <w:lang w:eastAsia="en-US"/>
        </w:rPr>
      </w:pPr>
      <w:r w:rsidRPr="0028357E">
        <w:rPr>
          <w:rFonts w:ascii="Arial" w:eastAsia="Calibri" w:hAnsi="Arial" w:cs="Arial"/>
          <w:sz w:val="18"/>
          <w:szCs w:val="18"/>
          <w:lang w:eastAsia="en-US"/>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A16BE" w:rsidRPr="0028357E" w:rsidRDefault="00BA16BE" w:rsidP="0028357E">
      <w:pPr>
        <w:spacing w:after="0" w:line="240" w:lineRule="auto"/>
        <w:ind w:firstLine="709"/>
        <w:rPr>
          <w:rFonts w:ascii="Arial" w:eastAsia="Calibri" w:hAnsi="Arial" w:cs="Arial"/>
          <w:sz w:val="18"/>
          <w:szCs w:val="18"/>
          <w:lang w:eastAsia="en-US"/>
        </w:rPr>
      </w:pPr>
      <w:r w:rsidRPr="0028357E">
        <w:rPr>
          <w:rFonts w:ascii="Arial" w:eastAsia="Calibri" w:hAnsi="Arial" w:cs="Arial"/>
          <w:sz w:val="18"/>
          <w:szCs w:val="18"/>
          <w:lang w:eastAsia="en-US"/>
        </w:rPr>
        <w:t>6.2. часть 5 изложить в следующей редакции:</w:t>
      </w:r>
    </w:p>
    <w:p w:rsidR="00BA16BE" w:rsidRPr="002528AF" w:rsidRDefault="00BA16BE" w:rsidP="002528AF">
      <w:pPr>
        <w:spacing w:after="0" w:line="240" w:lineRule="auto"/>
        <w:ind w:firstLine="709"/>
        <w:rPr>
          <w:rFonts w:ascii="Arial" w:eastAsia="Calibri" w:hAnsi="Arial" w:cs="Arial"/>
          <w:sz w:val="18"/>
          <w:szCs w:val="18"/>
          <w:lang w:eastAsia="en-US"/>
        </w:rPr>
      </w:pPr>
      <w:r w:rsidRPr="0028357E">
        <w:rPr>
          <w:rFonts w:ascii="Arial" w:eastAsia="Calibri" w:hAnsi="Arial" w:cs="Arial"/>
          <w:sz w:val="18"/>
          <w:szCs w:val="18"/>
          <w:lang w:eastAsia="en-US"/>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BA16BE" w:rsidRPr="0028357E" w:rsidRDefault="00BA16BE" w:rsidP="0028357E">
      <w:pPr>
        <w:spacing w:after="0" w:line="240" w:lineRule="auto"/>
        <w:ind w:firstLine="709"/>
        <w:rPr>
          <w:rFonts w:ascii="Arial" w:eastAsia="Calibri" w:hAnsi="Arial" w:cs="Arial"/>
          <w:b/>
          <w:sz w:val="18"/>
          <w:szCs w:val="18"/>
          <w:lang w:eastAsia="en-US"/>
        </w:rPr>
      </w:pPr>
      <w:r w:rsidRPr="0028357E">
        <w:rPr>
          <w:rFonts w:ascii="Arial" w:eastAsia="Calibri" w:hAnsi="Arial" w:cs="Arial"/>
          <w:b/>
          <w:sz w:val="18"/>
          <w:szCs w:val="18"/>
          <w:lang w:eastAsia="en-US"/>
        </w:rPr>
        <w:t>7. Статья 44.1. Содержание правил благоустройства территории Дмитриевского сельсовета</w:t>
      </w:r>
    </w:p>
    <w:p w:rsidR="00BA16BE" w:rsidRPr="0028357E" w:rsidRDefault="00BA16BE" w:rsidP="0028357E">
      <w:pPr>
        <w:spacing w:after="0" w:line="240" w:lineRule="auto"/>
        <w:ind w:firstLine="709"/>
        <w:rPr>
          <w:rFonts w:ascii="Arial" w:eastAsia="Calibri" w:hAnsi="Arial" w:cs="Arial"/>
          <w:sz w:val="18"/>
          <w:szCs w:val="18"/>
          <w:lang w:eastAsia="en-US"/>
        </w:rPr>
      </w:pPr>
      <w:r w:rsidRPr="0028357E">
        <w:rPr>
          <w:rFonts w:ascii="Arial" w:eastAsia="Calibri" w:hAnsi="Arial" w:cs="Arial"/>
          <w:sz w:val="18"/>
          <w:szCs w:val="18"/>
          <w:lang w:eastAsia="en-US"/>
        </w:rPr>
        <w:t>7.1. подпункт 15 пункта 2 признать утратившим силу.</w:t>
      </w:r>
    </w:p>
    <w:p w:rsidR="00BA16BE" w:rsidRPr="0028357E" w:rsidRDefault="00BA16BE" w:rsidP="0028357E">
      <w:pPr>
        <w:autoSpaceDE w:val="0"/>
        <w:autoSpaceDN w:val="0"/>
        <w:adjustRightInd w:val="0"/>
        <w:spacing w:after="0" w:line="240" w:lineRule="auto"/>
        <w:rPr>
          <w:rFonts w:ascii="Arial" w:eastAsia="Calibri" w:hAnsi="Arial" w:cs="Arial"/>
          <w:sz w:val="18"/>
          <w:szCs w:val="18"/>
          <w:lang w:eastAsia="en-US"/>
        </w:rPr>
      </w:pPr>
    </w:p>
    <w:p w:rsidR="00BA16BE" w:rsidRPr="0028357E" w:rsidRDefault="00BA16BE" w:rsidP="0028357E">
      <w:pPr>
        <w:autoSpaceDE w:val="0"/>
        <w:autoSpaceDN w:val="0"/>
        <w:adjustRightInd w:val="0"/>
        <w:spacing w:after="0" w:line="240" w:lineRule="auto"/>
        <w:rPr>
          <w:rFonts w:ascii="Arial" w:eastAsia="Calibri" w:hAnsi="Arial" w:cs="Arial"/>
          <w:sz w:val="18"/>
          <w:szCs w:val="18"/>
          <w:lang w:eastAsia="en-US"/>
        </w:rPr>
      </w:pPr>
    </w:p>
    <w:p w:rsidR="00BA16BE" w:rsidRPr="0028357E" w:rsidRDefault="00BA16BE" w:rsidP="0028357E">
      <w:pPr>
        <w:widowControl w:val="0"/>
        <w:shd w:val="clear" w:color="auto" w:fill="FFFFFF"/>
        <w:tabs>
          <w:tab w:val="left" w:pos="514"/>
        </w:tabs>
        <w:autoSpaceDE w:val="0"/>
        <w:autoSpaceDN w:val="0"/>
        <w:adjustRightInd w:val="0"/>
        <w:spacing w:after="0" w:line="240" w:lineRule="auto"/>
        <w:ind w:right="19"/>
        <w:rPr>
          <w:rFonts w:ascii="Arial" w:eastAsia="Calibri" w:hAnsi="Arial" w:cs="Arial"/>
          <w:sz w:val="18"/>
          <w:szCs w:val="18"/>
          <w:lang w:eastAsia="en-US"/>
        </w:rPr>
      </w:pPr>
      <w:r w:rsidRPr="0028357E">
        <w:rPr>
          <w:rFonts w:ascii="Arial" w:eastAsia="Calibri" w:hAnsi="Arial" w:cs="Arial"/>
          <w:sz w:val="18"/>
          <w:szCs w:val="18"/>
          <w:lang w:eastAsia="en-US"/>
        </w:rPr>
        <w:t xml:space="preserve">Глава Дмитриевского сельсовета   </w:t>
      </w:r>
    </w:p>
    <w:p w:rsidR="00BA16BE" w:rsidRPr="0028357E" w:rsidRDefault="00BA16BE" w:rsidP="0028357E">
      <w:pPr>
        <w:widowControl w:val="0"/>
        <w:shd w:val="clear" w:color="auto" w:fill="FFFFFF"/>
        <w:tabs>
          <w:tab w:val="left" w:pos="514"/>
        </w:tabs>
        <w:autoSpaceDE w:val="0"/>
        <w:autoSpaceDN w:val="0"/>
        <w:adjustRightInd w:val="0"/>
        <w:spacing w:after="0" w:line="240" w:lineRule="auto"/>
        <w:ind w:right="19"/>
        <w:rPr>
          <w:rFonts w:ascii="Arial" w:eastAsia="Calibri" w:hAnsi="Arial" w:cs="Arial"/>
          <w:sz w:val="18"/>
          <w:szCs w:val="18"/>
          <w:lang w:eastAsia="en-US"/>
        </w:rPr>
      </w:pPr>
      <w:r w:rsidRPr="0028357E">
        <w:rPr>
          <w:rFonts w:ascii="Arial" w:eastAsia="Calibri" w:hAnsi="Arial" w:cs="Arial"/>
          <w:sz w:val="18"/>
          <w:szCs w:val="18"/>
          <w:lang w:eastAsia="en-US"/>
        </w:rPr>
        <w:t>Татарского района Новосибирской области _____________В.В. Омельченко</w:t>
      </w:r>
    </w:p>
    <w:p w:rsidR="00BA16BE" w:rsidRPr="0028357E" w:rsidRDefault="00BA16BE" w:rsidP="0028357E">
      <w:pPr>
        <w:widowControl w:val="0"/>
        <w:shd w:val="clear" w:color="auto" w:fill="FFFFFF"/>
        <w:tabs>
          <w:tab w:val="left" w:pos="514"/>
        </w:tabs>
        <w:autoSpaceDE w:val="0"/>
        <w:autoSpaceDN w:val="0"/>
        <w:adjustRightInd w:val="0"/>
        <w:spacing w:after="0" w:line="240" w:lineRule="auto"/>
        <w:ind w:right="19"/>
        <w:rPr>
          <w:rFonts w:ascii="Arial" w:eastAsia="Calibri" w:hAnsi="Arial" w:cs="Arial"/>
          <w:sz w:val="18"/>
          <w:szCs w:val="18"/>
          <w:lang w:eastAsia="en-US"/>
        </w:rPr>
      </w:pPr>
    </w:p>
    <w:p w:rsidR="00BA16BE" w:rsidRPr="0028357E" w:rsidRDefault="00BA16BE" w:rsidP="0028357E">
      <w:pPr>
        <w:widowControl w:val="0"/>
        <w:shd w:val="clear" w:color="auto" w:fill="FFFFFF"/>
        <w:tabs>
          <w:tab w:val="left" w:pos="514"/>
        </w:tabs>
        <w:autoSpaceDE w:val="0"/>
        <w:autoSpaceDN w:val="0"/>
        <w:adjustRightInd w:val="0"/>
        <w:spacing w:after="0" w:line="240" w:lineRule="auto"/>
        <w:ind w:right="19"/>
        <w:rPr>
          <w:rFonts w:ascii="Arial" w:eastAsia="Calibri" w:hAnsi="Arial" w:cs="Arial"/>
          <w:sz w:val="18"/>
          <w:szCs w:val="18"/>
          <w:lang w:eastAsia="en-US"/>
        </w:rPr>
      </w:pPr>
    </w:p>
    <w:p w:rsidR="00BA16BE" w:rsidRPr="0028357E" w:rsidRDefault="00BA16BE" w:rsidP="0028357E">
      <w:pPr>
        <w:widowControl w:val="0"/>
        <w:shd w:val="clear" w:color="auto" w:fill="FFFFFF"/>
        <w:tabs>
          <w:tab w:val="left" w:pos="514"/>
        </w:tabs>
        <w:autoSpaceDE w:val="0"/>
        <w:autoSpaceDN w:val="0"/>
        <w:adjustRightInd w:val="0"/>
        <w:spacing w:after="0" w:line="240" w:lineRule="auto"/>
        <w:ind w:right="19"/>
        <w:rPr>
          <w:rFonts w:ascii="Arial" w:eastAsia="Calibri" w:hAnsi="Arial" w:cs="Arial"/>
          <w:sz w:val="18"/>
          <w:szCs w:val="18"/>
          <w:lang w:eastAsia="en-US"/>
        </w:rPr>
      </w:pPr>
      <w:r w:rsidRPr="0028357E">
        <w:rPr>
          <w:rFonts w:ascii="Arial" w:eastAsia="Calibri" w:hAnsi="Arial" w:cs="Arial"/>
          <w:sz w:val="18"/>
          <w:szCs w:val="18"/>
          <w:lang w:eastAsia="en-US"/>
        </w:rPr>
        <w:t xml:space="preserve">Председатель Совета депутатов   </w:t>
      </w:r>
    </w:p>
    <w:p w:rsidR="00BA16BE" w:rsidRPr="0028357E" w:rsidRDefault="00BA16BE" w:rsidP="0028357E">
      <w:pPr>
        <w:widowControl w:val="0"/>
        <w:shd w:val="clear" w:color="auto" w:fill="FFFFFF"/>
        <w:tabs>
          <w:tab w:val="left" w:pos="514"/>
        </w:tabs>
        <w:autoSpaceDE w:val="0"/>
        <w:autoSpaceDN w:val="0"/>
        <w:adjustRightInd w:val="0"/>
        <w:spacing w:after="0" w:line="240" w:lineRule="auto"/>
        <w:ind w:right="19"/>
        <w:rPr>
          <w:rFonts w:ascii="Arial" w:eastAsia="Calibri" w:hAnsi="Arial" w:cs="Arial"/>
          <w:sz w:val="18"/>
          <w:szCs w:val="18"/>
          <w:lang w:eastAsia="en-US"/>
        </w:rPr>
      </w:pPr>
      <w:r w:rsidRPr="0028357E">
        <w:rPr>
          <w:rFonts w:ascii="Arial" w:eastAsia="Calibri" w:hAnsi="Arial" w:cs="Arial"/>
          <w:sz w:val="18"/>
          <w:szCs w:val="18"/>
          <w:lang w:eastAsia="en-US"/>
        </w:rPr>
        <w:t xml:space="preserve">Дмитриевского сельсовета    </w:t>
      </w:r>
    </w:p>
    <w:p w:rsidR="002528AF" w:rsidRDefault="00BA16BE" w:rsidP="002528AF">
      <w:pPr>
        <w:widowControl w:val="0"/>
        <w:shd w:val="clear" w:color="auto" w:fill="FFFFFF"/>
        <w:tabs>
          <w:tab w:val="left" w:pos="514"/>
        </w:tabs>
        <w:autoSpaceDE w:val="0"/>
        <w:autoSpaceDN w:val="0"/>
        <w:adjustRightInd w:val="0"/>
        <w:spacing w:after="0" w:line="240" w:lineRule="auto"/>
        <w:ind w:right="19"/>
        <w:rPr>
          <w:rFonts w:ascii="Arial" w:eastAsia="Calibri" w:hAnsi="Arial" w:cs="Arial"/>
          <w:sz w:val="18"/>
          <w:szCs w:val="18"/>
          <w:lang w:eastAsia="en-US"/>
        </w:rPr>
      </w:pPr>
      <w:r w:rsidRPr="0028357E">
        <w:rPr>
          <w:rFonts w:ascii="Arial" w:eastAsia="Calibri" w:hAnsi="Arial" w:cs="Arial"/>
          <w:sz w:val="18"/>
          <w:szCs w:val="18"/>
          <w:lang w:eastAsia="en-US"/>
        </w:rPr>
        <w:t>Татарского района Новосибирской области _____________И.А. Безотеческая</w:t>
      </w:r>
    </w:p>
    <w:p w:rsidR="00BA16BE" w:rsidRPr="002528AF" w:rsidRDefault="00BA16BE" w:rsidP="002528AF">
      <w:pPr>
        <w:widowControl w:val="0"/>
        <w:shd w:val="clear" w:color="auto" w:fill="FFFFFF"/>
        <w:tabs>
          <w:tab w:val="left" w:pos="514"/>
        </w:tabs>
        <w:autoSpaceDE w:val="0"/>
        <w:autoSpaceDN w:val="0"/>
        <w:adjustRightInd w:val="0"/>
        <w:spacing w:after="0" w:line="240" w:lineRule="auto"/>
        <w:ind w:right="19"/>
        <w:jc w:val="center"/>
        <w:rPr>
          <w:rFonts w:ascii="Arial" w:eastAsia="Calibri" w:hAnsi="Arial" w:cs="Arial"/>
          <w:sz w:val="18"/>
          <w:szCs w:val="18"/>
          <w:lang w:eastAsia="en-US"/>
        </w:rPr>
      </w:pPr>
      <w:r w:rsidRPr="0028357E">
        <w:rPr>
          <w:rFonts w:ascii="Arial" w:eastAsia="Times New Roman" w:hAnsi="Arial" w:cs="Arial"/>
          <w:b/>
          <w:sz w:val="18"/>
          <w:szCs w:val="18"/>
        </w:rPr>
        <w:lastRenderedPageBreak/>
        <w:t xml:space="preserve">СОВЕТ ДЕПУТАТОВ  ДМИТРИЕВСКОГО СЕЛЬСОВЕТА </w:t>
      </w:r>
      <w:r w:rsidRPr="0028357E">
        <w:rPr>
          <w:rFonts w:ascii="Arial" w:eastAsia="Times New Roman" w:hAnsi="Arial" w:cs="Arial"/>
          <w:b/>
          <w:sz w:val="18"/>
          <w:szCs w:val="18"/>
        </w:rPr>
        <w:br/>
        <w:t xml:space="preserve">  ТАТАРСКОГО РАЙОНА НОВОСИБИРСКОЙ ОБЛАСТИ</w:t>
      </w:r>
    </w:p>
    <w:p w:rsidR="00BA16BE" w:rsidRPr="0028357E" w:rsidRDefault="00BA16BE" w:rsidP="0028357E">
      <w:pPr>
        <w:spacing w:after="0" w:line="240" w:lineRule="auto"/>
        <w:rPr>
          <w:rFonts w:ascii="Arial" w:eastAsia="Times New Roman" w:hAnsi="Arial" w:cs="Arial"/>
          <w:b/>
          <w:sz w:val="18"/>
          <w:szCs w:val="18"/>
        </w:rPr>
      </w:pPr>
    </w:p>
    <w:p w:rsidR="00BA16BE" w:rsidRPr="0028357E" w:rsidRDefault="00BA16BE" w:rsidP="0028357E">
      <w:pPr>
        <w:shd w:val="clear" w:color="auto" w:fill="FFFFFF"/>
        <w:spacing w:after="0" w:line="240" w:lineRule="auto"/>
        <w:ind w:left="82"/>
        <w:jc w:val="center"/>
        <w:rPr>
          <w:rFonts w:ascii="Arial" w:hAnsi="Arial" w:cs="Arial"/>
          <w:spacing w:val="-5"/>
          <w:sz w:val="18"/>
          <w:szCs w:val="18"/>
        </w:rPr>
      </w:pPr>
      <w:r w:rsidRPr="0028357E">
        <w:rPr>
          <w:rFonts w:ascii="Arial" w:hAnsi="Arial" w:cs="Arial"/>
          <w:b/>
          <w:bCs/>
          <w:spacing w:val="-4"/>
          <w:sz w:val="18"/>
          <w:szCs w:val="18"/>
        </w:rPr>
        <w:t>РЕШЕНИЕ</w:t>
      </w:r>
    </w:p>
    <w:p w:rsidR="00BA16BE" w:rsidRPr="0028357E" w:rsidRDefault="00BA16BE" w:rsidP="0028357E">
      <w:pPr>
        <w:shd w:val="clear" w:color="auto" w:fill="FFFFFF"/>
        <w:spacing w:after="0" w:line="240" w:lineRule="auto"/>
        <w:ind w:left="82"/>
        <w:jc w:val="center"/>
        <w:rPr>
          <w:rFonts w:ascii="Arial" w:hAnsi="Arial" w:cs="Arial"/>
          <w:spacing w:val="-5"/>
          <w:sz w:val="18"/>
          <w:szCs w:val="18"/>
        </w:rPr>
      </w:pPr>
      <w:r w:rsidRPr="0028357E">
        <w:rPr>
          <w:rFonts w:ascii="Arial" w:hAnsi="Arial" w:cs="Arial"/>
          <w:spacing w:val="-5"/>
          <w:sz w:val="18"/>
          <w:szCs w:val="18"/>
        </w:rPr>
        <w:t xml:space="preserve">    (</w:t>
      </w:r>
      <w:r w:rsidRPr="0028357E">
        <w:rPr>
          <w:rFonts w:ascii="Arial" w:hAnsi="Arial" w:cs="Arial"/>
          <w:sz w:val="18"/>
          <w:szCs w:val="18"/>
        </w:rPr>
        <w:t>пятнадцатой</w:t>
      </w:r>
      <w:r w:rsidR="002528AF">
        <w:rPr>
          <w:rFonts w:ascii="Arial" w:hAnsi="Arial" w:cs="Arial"/>
          <w:sz w:val="18"/>
          <w:szCs w:val="18"/>
        </w:rPr>
        <w:t xml:space="preserve"> </w:t>
      </w:r>
      <w:r w:rsidRPr="0028357E">
        <w:rPr>
          <w:rFonts w:ascii="Arial" w:hAnsi="Arial" w:cs="Arial"/>
          <w:spacing w:val="-5"/>
          <w:sz w:val="18"/>
          <w:szCs w:val="18"/>
        </w:rPr>
        <w:t>сессии пятого созыва)</w:t>
      </w:r>
    </w:p>
    <w:p w:rsidR="00BA16BE" w:rsidRPr="0028357E" w:rsidRDefault="00BA16BE" w:rsidP="002528AF">
      <w:pPr>
        <w:shd w:val="clear" w:color="auto" w:fill="FFFFFF"/>
        <w:spacing w:after="0" w:line="240" w:lineRule="auto"/>
        <w:ind w:left="82"/>
        <w:jc w:val="center"/>
        <w:rPr>
          <w:rFonts w:ascii="Arial" w:hAnsi="Arial" w:cs="Arial"/>
          <w:spacing w:val="-5"/>
          <w:sz w:val="18"/>
          <w:szCs w:val="18"/>
        </w:rPr>
      </w:pPr>
      <w:r w:rsidRPr="0028357E">
        <w:rPr>
          <w:rFonts w:ascii="Arial" w:hAnsi="Arial" w:cs="Arial"/>
          <w:spacing w:val="-5"/>
          <w:sz w:val="18"/>
          <w:szCs w:val="18"/>
        </w:rPr>
        <w:t>с. Дмитриевка</w:t>
      </w:r>
    </w:p>
    <w:p w:rsidR="00BA16BE" w:rsidRPr="0028357E" w:rsidRDefault="00BA16BE" w:rsidP="002528AF">
      <w:pPr>
        <w:shd w:val="clear" w:color="auto" w:fill="FFFFFF"/>
        <w:tabs>
          <w:tab w:val="left" w:pos="4474"/>
          <w:tab w:val="left" w:pos="6638"/>
        </w:tabs>
        <w:spacing w:after="0" w:line="240" w:lineRule="auto"/>
        <w:jc w:val="center"/>
        <w:rPr>
          <w:rFonts w:ascii="Arial" w:hAnsi="Arial" w:cs="Arial"/>
          <w:sz w:val="18"/>
          <w:szCs w:val="18"/>
        </w:rPr>
      </w:pPr>
      <w:r w:rsidRPr="0028357E">
        <w:rPr>
          <w:rFonts w:ascii="Arial" w:hAnsi="Arial" w:cs="Arial"/>
          <w:sz w:val="18"/>
          <w:szCs w:val="18"/>
        </w:rPr>
        <w:t>от 06.08.2021г.                                                                                                        № 43</w:t>
      </w:r>
    </w:p>
    <w:p w:rsidR="00BA16BE" w:rsidRPr="0028357E" w:rsidRDefault="00BA16BE" w:rsidP="0028357E">
      <w:pPr>
        <w:shd w:val="clear" w:color="auto" w:fill="FFFFFF"/>
        <w:tabs>
          <w:tab w:val="left" w:pos="4474"/>
          <w:tab w:val="left" w:pos="6638"/>
        </w:tabs>
        <w:spacing w:after="0" w:line="240" w:lineRule="auto"/>
        <w:rPr>
          <w:rFonts w:ascii="Arial" w:hAnsi="Arial" w:cs="Arial"/>
          <w:sz w:val="18"/>
          <w:szCs w:val="18"/>
        </w:rPr>
      </w:pPr>
    </w:p>
    <w:p w:rsidR="00BA16BE" w:rsidRPr="002528AF" w:rsidRDefault="00BA16BE" w:rsidP="002528AF">
      <w:pPr>
        <w:spacing w:after="0" w:line="240" w:lineRule="auto"/>
        <w:jc w:val="center"/>
        <w:rPr>
          <w:rFonts w:ascii="Arial" w:hAnsi="Arial" w:cs="Arial"/>
          <w:b/>
          <w:sz w:val="18"/>
          <w:szCs w:val="18"/>
        </w:rPr>
      </w:pPr>
      <w:r w:rsidRPr="0028357E">
        <w:rPr>
          <w:rFonts w:ascii="Arial" w:hAnsi="Arial" w:cs="Arial"/>
          <w:b/>
          <w:sz w:val="18"/>
          <w:szCs w:val="18"/>
        </w:rPr>
        <w:t>О признании утратившим силу решения шестьдесят второй сессии Совета депутатов Дмитриевского сельсовета Татарского района Новосибирской области пятого созыва от 12.03.2020 № 187 «Об утверждении порядка</w:t>
      </w:r>
      <w:r w:rsidR="002528AF">
        <w:rPr>
          <w:rFonts w:ascii="Arial" w:hAnsi="Arial" w:cs="Arial"/>
          <w:b/>
          <w:sz w:val="18"/>
          <w:szCs w:val="18"/>
        </w:rPr>
        <w:t xml:space="preserve"> </w:t>
      </w:r>
      <w:r w:rsidRPr="0028357E">
        <w:rPr>
          <w:rFonts w:ascii="Arial" w:hAnsi="Arial" w:cs="Arial"/>
          <w:b/>
          <w:sz w:val="18"/>
          <w:szCs w:val="18"/>
        </w:rPr>
        <w:t>принятия решения о применении к отдельным лицам, замещающим муниципальные должности в Дмитриевском сельсовете Татарского района Новосибирской области</w:t>
      </w:r>
      <w:r w:rsidRPr="0028357E">
        <w:rPr>
          <w:rFonts w:ascii="Arial" w:hAnsi="Arial" w:cs="Arial"/>
          <w:b/>
          <w:i/>
          <w:sz w:val="18"/>
          <w:szCs w:val="18"/>
        </w:rPr>
        <w:t>,</w:t>
      </w:r>
      <w:r w:rsidRPr="0028357E">
        <w:rPr>
          <w:rFonts w:ascii="Arial" w:hAnsi="Arial" w:cs="Arial"/>
          <w:b/>
          <w:sz w:val="18"/>
          <w:szCs w:val="18"/>
        </w:rPr>
        <w:t xml:space="preserve"> мер</w:t>
      </w:r>
      <w:r w:rsidR="002528AF">
        <w:rPr>
          <w:rFonts w:ascii="Arial" w:hAnsi="Arial" w:cs="Arial"/>
          <w:b/>
          <w:sz w:val="18"/>
          <w:szCs w:val="18"/>
        </w:rPr>
        <w:t xml:space="preserve"> </w:t>
      </w:r>
      <w:r w:rsidRPr="0028357E">
        <w:rPr>
          <w:rFonts w:ascii="Arial" w:hAnsi="Arial" w:cs="Arial"/>
          <w:b/>
          <w:sz w:val="18"/>
          <w:szCs w:val="18"/>
        </w:rPr>
        <w:t>ответственности, предусмотренных частью 7.3-1 статьи 40 Федерального</w:t>
      </w:r>
      <w:r w:rsidR="002528AF">
        <w:rPr>
          <w:rFonts w:ascii="Arial" w:hAnsi="Arial" w:cs="Arial"/>
          <w:b/>
          <w:sz w:val="18"/>
          <w:szCs w:val="18"/>
        </w:rPr>
        <w:t xml:space="preserve"> </w:t>
      </w:r>
      <w:r w:rsidRPr="0028357E">
        <w:rPr>
          <w:rFonts w:ascii="Arial" w:hAnsi="Arial" w:cs="Arial"/>
          <w:b/>
          <w:sz w:val="18"/>
          <w:szCs w:val="18"/>
        </w:rPr>
        <w:t>закона от 06.10.2003 № 131-ФЗ «Об общих принципах организации местного самоуправления в Российской Федерации»</w:t>
      </w:r>
    </w:p>
    <w:p w:rsidR="00BA16BE" w:rsidRPr="0028357E" w:rsidRDefault="00BA16BE" w:rsidP="0028357E">
      <w:pPr>
        <w:spacing w:after="0" w:line="240" w:lineRule="auto"/>
        <w:rPr>
          <w:rFonts w:ascii="Arial" w:eastAsia="Times New Roman" w:hAnsi="Arial" w:cs="Arial"/>
          <w:b/>
          <w:sz w:val="18"/>
          <w:szCs w:val="18"/>
        </w:rPr>
      </w:pPr>
    </w:p>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Российской Федерации</w:t>
      </w:r>
      <w:r w:rsidR="002528AF">
        <w:rPr>
          <w:rFonts w:ascii="Arial" w:eastAsia="Times New Roman" w:hAnsi="Arial" w:cs="Arial"/>
          <w:sz w:val="18"/>
          <w:szCs w:val="18"/>
        </w:rPr>
        <w:t xml:space="preserve"> </w:t>
      </w:r>
      <w:r w:rsidRPr="0028357E">
        <w:rPr>
          <w:rFonts w:ascii="Arial" w:eastAsia="Times New Roman" w:hAnsi="Arial" w:cs="Arial"/>
          <w:sz w:val="18"/>
          <w:szCs w:val="18"/>
        </w:rPr>
        <w:t>от 25.12.2008 № 273-ФЗ «О противодействии коррупции», в соответствии с Уставом сельского поселения Дмитриевского сельсовета Татарского района Новосибирской области, Совет депутатов Дмитриевского сельсовета Татарског</w:t>
      </w:r>
      <w:r w:rsidRPr="0028357E">
        <w:rPr>
          <w:rFonts w:ascii="Arial" w:hAnsi="Arial" w:cs="Arial"/>
          <w:sz w:val="18"/>
          <w:szCs w:val="18"/>
        </w:rPr>
        <w:t>о района Новосибирской области,</w:t>
      </w:r>
    </w:p>
    <w:p w:rsidR="00BA16BE" w:rsidRPr="0028357E" w:rsidRDefault="00BA16BE" w:rsidP="0028357E">
      <w:pPr>
        <w:spacing w:after="0" w:line="240" w:lineRule="auto"/>
        <w:rPr>
          <w:rFonts w:ascii="Arial" w:eastAsia="Times New Roman" w:hAnsi="Arial" w:cs="Arial"/>
          <w:b/>
          <w:sz w:val="18"/>
          <w:szCs w:val="18"/>
        </w:rPr>
      </w:pPr>
      <w:r w:rsidRPr="0028357E">
        <w:rPr>
          <w:rFonts w:ascii="Arial" w:eastAsia="Times New Roman" w:hAnsi="Arial" w:cs="Arial"/>
          <w:b/>
          <w:sz w:val="18"/>
          <w:szCs w:val="18"/>
        </w:rPr>
        <w:t>РЕШИЛ:</w:t>
      </w:r>
    </w:p>
    <w:p w:rsidR="00BA16BE" w:rsidRPr="0028357E" w:rsidRDefault="00BA16BE" w:rsidP="0028357E">
      <w:pPr>
        <w:spacing w:after="0" w:line="240" w:lineRule="auto"/>
        <w:rPr>
          <w:rFonts w:ascii="Arial" w:eastAsia="Times New Roman" w:hAnsi="Arial" w:cs="Arial"/>
          <w:b/>
          <w:sz w:val="18"/>
          <w:szCs w:val="18"/>
        </w:rPr>
      </w:pPr>
      <w:r w:rsidRPr="0028357E">
        <w:rPr>
          <w:rFonts w:ascii="Arial" w:eastAsia="Times New Roman" w:hAnsi="Arial" w:cs="Arial"/>
          <w:sz w:val="18"/>
          <w:szCs w:val="18"/>
        </w:rPr>
        <w:t>1. Решение шестьдесят второй сессии Совета депутатов Дмитриевского сельсовета Татарского района Новосибирской области пятого созыва от 12.03.2020 № 187 «Об утверждении порядка</w:t>
      </w:r>
      <w:r w:rsidR="002528AF">
        <w:rPr>
          <w:rFonts w:ascii="Arial" w:eastAsia="Times New Roman" w:hAnsi="Arial" w:cs="Arial"/>
          <w:sz w:val="18"/>
          <w:szCs w:val="18"/>
        </w:rPr>
        <w:t xml:space="preserve"> </w:t>
      </w:r>
      <w:r w:rsidRPr="0028357E">
        <w:rPr>
          <w:rFonts w:ascii="Arial" w:eastAsia="Times New Roman" w:hAnsi="Arial" w:cs="Arial"/>
          <w:sz w:val="18"/>
          <w:szCs w:val="18"/>
        </w:rPr>
        <w:t>принятия решения о применении к отдельным лицам, замещающим муниципальные должности в Дмитриевском сельсовете Татарского района Новосибирской области</w:t>
      </w:r>
      <w:r w:rsidRPr="0028357E">
        <w:rPr>
          <w:rFonts w:ascii="Arial" w:eastAsia="Times New Roman" w:hAnsi="Arial" w:cs="Arial"/>
          <w:i/>
          <w:sz w:val="18"/>
          <w:szCs w:val="18"/>
        </w:rPr>
        <w:t>,</w:t>
      </w:r>
      <w:r w:rsidRPr="0028357E">
        <w:rPr>
          <w:rFonts w:ascii="Arial" w:eastAsia="Times New Roman" w:hAnsi="Arial" w:cs="Arial"/>
          <w:sz w:val="18"/>
          <w:szCs w:val="18"/>
        </w:rPr>
        <w:t xml:space="preserve"> мер</w:t>
      </w:r>
      <w:r w:rsidR="002528AF">
        <w:rPr>
          <w:rFonts w:ascii="Arial" w:eastAsia="Times New Roman" w:hAnsi="Arial" w:cs="Arial"/>
          <w:sz w:val="18"/>
          <w:szCs w:val="18"/>
        </w:rPr>
        <w:t xml:space="preserve"> </w:t>
      </w:r>
      <w:r w:rsidRPr="0028357E">
        <w:rPr>
          <w:rFonts w:ascii="Arial" w:eastAsia="Times New Roman" w:hAnsi="Arial" w:cs="Arial"/>
          <w:sz w:val="18"/>
          <w:szCs w:val="18"/>
        </w:rPr>
        <w:t>ответственности, предусмотренных частью 7.3-1 статьи 40 Федерального</w:t>
      </w:r>
      <w:r w:rsidR="002528AF">
        <w:rPr>
          <w:rFonts w:ascii="Arial" w:eastAsia="Times New Roman" w:hAnsi="Arial" w:cs="Arial"/>
          <w:sz w:val="18"/>
          <w:szCs w:val="18"/>
        </w:rPr>
        <w:t xml:space="preserve"> </w:t>
      </w:r>
      <w:r w:rsidRPr="0028357E">
        <w:rPr>
          <w:rFonts w:ascii="Arial" w:eastAsia="Times New Roman" w:hAnsi="Arial" w:cs="Arial"/>
          <w:sz w:val="18"/>
          <w:szCs w:val="18"/>
        </w:rPr>
        <w:t>закона от 06.10.2003 № 131-ФЗ «Об общих принципах организации местного самоуправления в Российской Федерации» признать утратившим силу.</w:t>
      </w:r>
    </w:p>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 xml:space="preserve">2. Опубликовать настоящее решение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 </w:t>
      </w:r>
    </w:p>
    <w:p w:rsidR="00BA16B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3. Контроль за исполнение настоящего постановления оставляю за собой.</w:t>
      </w:r>
    </w:p>
    <w:p w:rsidR="002528AF" w:rsidRPr="0028357E" w:rsidRDefault="002528AF" w:rsidP="0028357E">
      <w:pPr>
        <w:spacing w:after="0" w:line="240" w:lineRule="auto"/>
        <w:rPr>
          <w:rFonts w:ascii="Arial" w:eastAsia="Times New Roman" w:hAnsi="Arial" w:cs="Arial"/>
          <w:sz w:val="18"/>
          <w:szCs w:val="18"/>
        </w:rPr>
      </w:pPr>
    </w:p>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 xml:space="preserve">Глава Дмитриевского сельсовета </w:t>
      </w:r>
      <w:r w:rsidRPr="0028357E">
        <w:rPr>
          <w:rFonts w:ascii="Arial" w:eastAsia="Times New Roman" w:hAnsi="Arial" w:cs="Arial"/>
          <w:sz w:val="18"/>
          <w:szCs w:val="18"/>
        </w:rPr>
        <w:br/>
        <w:t>Татарского района Новосибирской области _______________В.В. Омельченко</w:t>
      </w:r>
    </w:p>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br/>
        <w:t>Председатель Совета депутатов</w:t>
      </w:r>
      <w:r w:rsidRPr="0028357E">
        <w:rPr>
          <w:rFonts w:ascii="Arial" w:eastAsia="Times New Roman" w:hAnsi="Arial" w:cs="Arial"/>
          <w:sz w:val="18"/>
          <w:szCs w:val="18"/>
        </w:rPr>
        <w:br/>
        <w:t xml:space="preserve">Дмитриевского сельсовета </w:t>
      </w:r>
      <w:r w:rsidRPr="0028357E">
        <w:rPr>
          <w:rFonts w:ascii="Arial" w:eastAsia="Times New Roman" w:hAnsi="Arial" w:cs="Arial"/>
          <w:sz w:val="18"/>
          <w:szCs w:val="18"/>
        </w:rPr>
        <w:br/>
        <w:t>Татарского района Новосибирской области _______________ И.А. Безотеческая</w:t>
      </w:r>
    </w:p>
    <w:p w:rsidR="00BA16BE" w:rsidRPr="0028357E" w:rsidRDefault="002528AF" w:rsidP="0028357E">
      <w:pPr>
        <w:autoSpaceDE w:val="0"/>
        <w:autoSpaceDN w:val="0"/>
        <w:adjustRightInd w:val="0"/>
        <w:spacing w:after="0" w:line="240" w:lineRule="auto"/>
        <w:rPr>
          <w:rFonts w:ascii="Arial" w:eastAsia="Times New Roman" w:hAnsi="Arial" w:cs="Arial"/>
          <w:b/>
          <w:sz w:val="18"/>
          <w:szCs w:val="18"/>
        </w:rPr>
      </w:pPr>
      <w:r>
        <w:rPr>
          <w:rFonts w:ascii="Arial" w:eastAsia="Calibri" w:hAnsi="Arial" w:cs="Arial"/>
          <w:b/>
          <w:bCs/>
          <w:noProof/>
          <w:sz w:val="18"/>
          <w:szCs w:val="18"/>
        </w:rPr>
        <w:pict>
          <v:shape id="_x0000_s1031" type="#_x0000_t32" style="position:absolute;margin-left:-34.55pt;margin-top:4.45pt;width:547.05pt;height:0;z-index:251661312" o:connectortype="straight" strokecolor="black [3200]" strokeweight="5pt">
            <v:stroke dashstyle="1 1"/>
            <v:shadow color="#868686"/>
          </v:shape>
        </w:pict>
      </w:r>
    </w:p>
    <w:p w:rsidR="00BA16BE" w:rsidRPr="0028357E" w:rsidRDefault="00BA16BE" w:rsidP="0028357E">
      <w:pPr>
        <w:widowControl w:val="0"/>
        <w:autoSpaceDE w:val="0"/>
        <w:autoSpaceDN w:val="0"/>
        <w:adjustRightInd w:val="0"/>
        <w:spacing w:after="0" w:line="240" w:lineRule="auto"/>
        <w:ind w:right="-2"/>
        <w:jc w:val="center"/>
        <w:rPr>
          <w:rFonts w:ascii="Arial" w:eastAsia="Calibri" w:hAnsi="Arial" w:cs="Arial"/>
          <w:b/>
          <w:bCs/>
          <w:sz w:val="18"/>
          <w:szCs w:val="18"/>
          <w:lang w:eastAsia="en-US"/>
        </w:rPr>
      </w:pPr>
      <w:r w:rsidRPr="0028357E">
        <w:rPr>
          <w:rFonts w:ascii="Arial" w:eastAsia="Calibri" w:hAnsi="Arial" w:cs="Arial"/>
          <w:b/>
          <w:bCs/>
          <w:sz w:val="18"/>
          <w:szCs w:val="18"/>
          <w:lang w:eastAsia="en-US"/>
        </w:rPr>
        <w:t>СОВЕТ ДЕПУТАТОВ ДМИТРИЕВСКОГО СЕЛЬСОВЕТА</w:t>
      </w:r>
    </w:p>
    <w:p w:rsidR="00BA16BE" w:rsidRPr="0028357E" w:rsidRDefault="00BA16BE" w:rsidP="0028357E">
      <w:pPr>
        <w:widowControl w:val="0"/>
        <w:autoSpaceDE w:val="0"/>
        <w:autoSpaceDN w:val="0"/>
        <w:adjustRightInd w:val="0"/>
        <w:spacing w:after="0" w:line="240" w:lineRule="auto"/>
        <w:ind w:right="-2"/>
        <w:jc w:val="center"/>
        <w:rPr>
          <w:rFonts w:ascii="Arial" w:eastAsia="Calibri" w:hAnsi="Arial" w:cs="Arial"/>
          <w:b/>
          <w:bCs/>
          <w:sz w:val="18"/>
          <w:szCs w:val="18"/>
          <w:lang w:eastAsia="en-US"/>
        </w:rPr>
      </w:pPr>
      <w:r w:rsidRPr="0028357E">
        <w:rPr>
          <w:rFonts w:ascii="Arial" w:eastAsia="Calibri" w:hAnsi="Arial" w:cs="Arial"/>
          <w:b/>
          <w:bCs/>
          <w:sz w:val="18"/>
          <w:szCs w:val="18"/>
          <w:lang w:eastAsia="en-US"/>
        </w:rPr>
        <w:t>ТАТАРСКОГО РАЙОНА НОВОСИБИРСКОЙ ОБЛАСТИ</w:t>
      </w:r>
    </w:p>
    <w:p w:rsidR="00BA16BE" w:rsidRPr="0028357E" w:rsidRDefault="00BA16BE" w:rsidP="0028357E">
      <w:pPr>
        <w:widowControl w:val="0"/>
        <w:autoSpaceDE w:val="0"/>
        <w:autoSpaceDN w:val="0"/>
        <w:adjustRightInd w:val="0"/>
        <w:spacing w:after="0" w:line="240" w:lineRule="auto"/>
        <w:ind w:right="-2"/>
        <w:jc w:val="center"/>
        <w:rPr>
          <w:rFonts w:ascii="Arial" w:eastAsia="Calibri" w:hAnsi="Arial" w:cs="Arial"/>
          <w:b/>
          <w:bCs/>
          <w:sz w:val="18"/>
          <w:szCs w:val="18"/>
          <w:lang w:eastAsia="en-US"/>
        </w:rPr>
      </w:pPr>
    </w:p>
    <w:p w:rsidR="00BA16BE" w:rsidRPr="0028357E" w:rsidRDefault="00BA16BE" w:rsidP="002528AF">
      <w:pPr>
        <w:widowControl w:val="0"/>
        <w:autoSpaceDE w:val="0"/>
        <w:autoSpaceDN w:val="0"/>
        <w:adjustRightInd w:val="0"/>
        <w:spacing w:after="0" w:line="240" w:lineRule="auto"/>
        <w:jc w:val="center"/>
        <w:rPr>
          <w:rFonts w:ascii="Arial" w:eastAsia="Calibri" w:hAnsi="Arial" w:cs="Arial"/>
          <w:b/>
          <w:bCs/>
          <w:sz w:val="18"/>
          <w:szCs w:val="18"/>
          <w:lang w:eastAsia="en-US"/>
        </w:rPr>
      </w:pPr>
      <w:r w:rsidRPr="0028357E">
        <w:rPr>
          <w:rFonts w:ascii="Arial" w:eastAsia="Calibri" w:hAnsi="Arial" w:cs="Arial"/>
          <w:b/>
          <w:bCs/>
          <w:sz w:val="18"/>
          <w:szCs w:val="18"/>
          <w:lang w:eastAsia="en-US"/>
        </w:rPr>
        <w:t>РЕШЕНИЕ</w:t>
      </w:r>
    </w:p>
    <w:p w:rsidR="00BA16BE" w:rsidRPr="0028357E" w:rsidRDefault="00BA16BE" w:rsidP="002528AF">
      <w:pPr>
        <w:widowControl w:val="0"/>
        <w:autoSpaceDE w:val="0"/>
        <w:autoSpaceDN w:val="0"/>
        <w:adjustRightInd w:val="0"/>
        <w:spacing w:after="0" w:line="240" w:lineRule="auto"/>
        <w:jc w:val="center"/>
        <w:rPr>
          <w:rFonts w:ascii="Arial" w:eastAsia="Calibri" w:hAnsi="Arial" w:cs="Arial"/>
          <w:b/>
          <w:bCs/>
          <w:sz w:val="18"/>
          <w:szCs w:val="18"/>
          <w:lang w:eastAsia="en-US"/>
        </w:rPr>
      </w:pPr>
      <w:r w:rsidRPr="0028357E">
        <w:rPr>
          <w:rFonts w:ascii="Arial" w:eastAsia="Calibri" w:hAnsi="Arial" w:cs="Arial"/>
          <w:b/>
          <w:bCs/>
          <w:sz w:val="18"/>
          <w:szCs w:val="18"/>
          <w:lang w:eastAsia="en-US"/>
        </w:rPr>
        <w:t>(пятнадцатой сессии шестого созыва)</w:t>
      </w:r>
    </w:p>
    <w:p w:rsidR="00BA16BE" w:rsidRPr="0028357E" w:rsidRDefault="00BA16BE" w:rsidP="002528AF">
      <w:pPr>
        <w:widowControl w:val="0"/>
        <w:autoSpaceDE w:val="0"/>
        <w:autoSpaceDN w:val="0"/>
        <w:adjustRightInd w:val="0"/>
        <w:spacing w:after="0" w:line="240" w:lineRule="auto"/>
        <w:jc w:val="center"/>
        <w:rPr>
          <w:rFonts w:ascii="Arial" w:eastAsia="Calibri" w:hAnsi="Arial" w:cs="Arial"/>
          <w:bCs/>
          <w:sz w:val="18"/>
          <w:szCs w:val="18"/>
          <w:lang w:eastAsia="en-US"/>
        </w:rPr>
      </w:pPr>
      <w:r w:rsidRPr="0028357E">
        <w:rPr>
          <w:rFonts w:ascii="Arial" w:eastAsia="Calibri" w:hAnsi="Arial" w:cs="Arial"/>
          <w:bCs/>
          <w:sz w:val="18"/>
          <w:szCs w:val="18"/>
          <w:lang w:eastAsia="en-US"/>
        </w:rPr>
        <w:t>от 06.08.2021г                           с. Дмитриевка                   № 44</w:t>
      </w:r>
    </w:p>
    <w:p w:rsidR="00BA16BE" w:rsidRPr="0028357E" w:rsidRDefault="00BA16BE" w:rsidP="0028357E">
      <w:pPr>
        <w:widowControl w:val="0"/>
        <w:autoSpaceDE w:val="0"/>
        <w:autoSpaceDN w:val="0"/>
        <w:adjustRightInd w:val="0"/>
        <w:spacing w:after="0" w:line="240" w:lineRule="auto"/>
        <w:ind w:right="-2"/>
        <w:jc w:val="center"/>
        <w:rPr>
          <w:rFonts w:ascii="Arial" w:eastAsia="Calibri" w:hAnsi="Arial" w:cs="Arial"/>
          <w:b/>
          <w:bCs/>
          <w:sz w:val="18"/>
          <w:szCs w:val="18"/>
          <w:lang w:eastAsia="en-US"/>
        </w:rPr>
      </w:pPr>
    </w:p>
    <w:p w:rsidR="00BA16BE" w:rsidRPr="0028357E" w:rsidRDefault="00BA16BE" w:rsidP="0028357E">
      <w:pPr>
        <w:widowControl w:val="0"/>
        <w:autoSpaceDE w:val="0"/>
        <w:autoSpaceDN w:val="0"/>
        <w:adjustRightInd w:val="0"/>
        <w:spacing w:after="0" w:line="240" w:lineRule="auto"/>
        <w:ind w:right="-2"/>
        <w:jc w:val="center"/>
        <w:rPr>
          <w:rFonts w:ascii="Arial" w:eastAsia="Calibri" w:hAnsi="Arial" w:cs="Arial"/>
          <w:b/>
          <w:bCs/>
          <w:sz w:val="18"/>
          <w:szCs w:val="18"/>
          <w:lang w:eastAsia="en-US"/>
        </w:rPr>
      </w:pPr>
      <w:r w:rsidRPr="0028357E">
        <w:rPr>
          <w:rFonts w:ascii="Arial" w:eastAsia="Calibri" w:hAnsi="Arial" w:cs="Arial"/>
          <w:b/>
          <w:bCs/>
          <w:sz w:val="18"/>
          <w:szCs w:val="18"/>
          <w:lang w:eastAsia="en-US"/>
        </w:rPr>
        <w:t xml:space="preserve">Об утверждении порядка принятия решения о применении к лицам, замещающим отдельные муниципальные должности Дмитриевского сельсовета Татарского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w:t>
      </w:r>
    </w:p>
    <w:p w:rsidR="00BA16BE" w:rsidRPr="0028357E" w:rsidRDefault="00BA16BE" w:rsidP="0028357E">
      <w:pPr>
        <w:widowControl w:val="0"/>
        <w:autoSpaceDE w:val="0"/>
        <w:autoSpaceDN w:val="0"/>
        <w:adjustRightInd w:val="0"/>
        <w:spacing w:after="0" w:line="240" w:lineRule="auto"/>
        <w:ind w:right="-2"/>
        <w:jc w:val="center"/>
        <w:rPr>
          <w:rFonts w:ascii="Arial" w:hAnsi="Arial" w:cs="Arial"/>
          <w:b/>
          <w:bCs/>
          <w:color w:val="000000"/>
          <w:sz w:val="18"/>
          <w:szCs w:val="18"/>
        </w:rPr>
      </w:pPr>
    </w:p>
    <w:p w:rsidR="00BA16BE" w:rsidRPr="0028357E" w:rsidRDefault="00BA16BE" w:rsidP="0028357E">
      <w:pPr>
        <w:spacing w:after="0" w:line="240" w:lineRule="auto"/>
        <w:ind w:firstLine="709"/>
        <w:rPr>
          <w:rFonts w:ascii="Arial" w:hAnsi="Arial" w:cs="Arial"/>
          <w:sz w:val="18"/>
          <w:szCs w:val="18"/>
        </w:rPr>
      </w:pPr>
      <w:r w:rsidRPr="0028357E">
        <w:rPr>
          <w:rFonts w:ascii="Arial" w:hAnsi="Arial" w:cs="Arial"/>
          <w:sz w:val="18"/>
          <w:szCs w:val="18"/>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w:t>
      </w:r>
      <w:r w:rsidRPr="0028357E">
        <w:rPr>
          <w:rFonts w:ascii="Arial" w:eastAsiaTheme="minorHAnsi" w:hAnsi="Arial" w:cs="Arial"/>
          <w:bCs/>
          <w:sz w:val="18"/>
          <w:szCs w:val="18"/>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28357E">
        <w:rPr>
          <w:rFonts w:ascii="Arial" w:hAnsi="Arial" w:cs="Arial"/>
          <w:sz w:val="18"/>
          <w:szCs w:val="18"/>
        </w:rPr>
        <w:t>в соответствии с Уставом сельского поселения Дмитриевского сельсовета Татарского муниципального района Новосибирской области,</w:t>
      </w:r>
      <w:r w:rsidR="002528AF">
        <w:rPr>
          <w:rFonts w:ascii="Arial" w:hAnsi="Arial" w:cs="Arial"/>
          <w:sz w:val="18"/>
          <w:szCs w:val="18"/>
        </w:rPr>
        <w:t xml:space="preserve"> </w:t>
      </w:r>
      <w:r w:rsidRPr="0028357E">
        <w:rPr>
          <w:rFonts w:ascii="Arial" w:hAnsi="Arial" w:cs="Arial"/>
          <w:sz w:val="18"/>
          <w:szCs w:val="18"/>
        </w:rPr>
        <w:t>Совет депутатов Дмитриевского сельсовета Татарского района Новосибирской области</w:t>
      </w:r>
    </w:p>
    <w:p w:rsidR="00BA16BE" w:rsidRPr="0028357E" w:rsidRDefault="00BA16BE" w:rsidP="0028357E">
      <w:pPr>
        <w:spacing w:after="0" w:line="240" w:lineRule="auto"/>
        <w:ind w:firstLine="709"/>
        <w:jc w:val="both"/>
        <w:rPr>
          <w:rFonts w:ascii="Arial" w:hAnsi="Arial" w:cs="Arial"/>
          <w:b/>
          <w:sz w:val="18"/>
          <w:szCs w:val="18"/>
        </w:rPr>
      </w:pPr>
      <w:r w:rsidRPr="0028357E">
        <w:rPr>
          <w:rFonts w:ascii="Arial" w:hAnsi="Arial" w:cs="Arial"/>
          <w:b/>
          <w:sz w:val="18"/>
          <w:szCs w:val="18"/>
        </w:rPr>
        <w:t>РЕШИЛ:</w:t>
      </w:r>
    </w:p>
    <w:p w:rsidR="00BA16BE" w:rsidRPr="0028357E" w:rsidRDefault="00BA16BE" w:rsidP="0028357E">
      <w:pPr>
        <w:spacing w:after="0" w:line="240" w:lineRule="auto"/>
        <w:ind w:firstLine="709"/>
        <w:rPr>
          <w:rFonts w:ascii="Arial" w:hAnsi="Arial" w:cs="Arial"/>
          <w:i/>
          <w:sz w:val="18"/>
          <w:szCs w:val="18"/>
        </w:rPr>
      </w:pPr>
      <w:r w:rsidRPr="0028357E">
        <w:rPr>
          <w:rFonts w:ascii="Arial" w:hAnsi="Arial" w:cs="Arial"/>
          <w:sz w:val="18"/>
          <w:szCs w:val="18"/>
        </w:rPr>
        <w:t>1. Утвердить</w:t>
      </w:r>
      <w:r w:rsidR="002528AF">
        <w:rPr>
          <w:rFonts w:ascii="Arial" w:hAnsi="Arial" w:cs="Arial"/>
          <w:sz w:val="18"/>
          <w:szCs w:val="18"/>
        </w:rPr>
        <w:t xml:space="preserve"> </w:t>
      </w:r>
      <w:r w:rsidRPr="0028357E">
        <w:rPr>
          <w:rFonts w:ascii="Arial" w:hAnsi="Arial" w:cs="Arial"/>
          <w:sz w:val="18"/>
          <w:szCs w:val="18"/>
        </w:rPr>
        <w:t xml:space="preserve">Порядок принятия решения о применении к лицам, замещающим отдельные муниципальные должности </w:t>
      </w:r>
      <w:r w:rsidRPr="0028357E">
        <w:rPr>
          <w:rFonts w:ascii="Arial" w:eastAsia="Calibri" w:hAnsi="Arial" w:cs="Arial"/>
          <w:bCs/>
          <w:sz w:val="18"/>
          <w:szCs w:val="18"/>
        </w:rPr>
        <w:t xml:space="preserve">Дмитриевского сельсовета Татарского района Новосибирской области, </w:t>
      </w:r>
      <w:r w:rsidRPr="0028357E">
        <w:rPr>
          <w:rFonts w:ascii="Arial" w:hAnsi="Arial" w:cs="Arial"/>
          <w:sz w:val="18"/>
          <w:szCs w:val="18"/>
        </w:rPr>
        <w:t xml:space="preserve">мер ответственности, предусмотренных частью7.3-1 статьи 40 Федерального закона от 06.10.2003 № 131-ФЗ «Об общих принципах организации местного самоуправления в Российской Федерации» согласно приложению. </w:t>
      </w:r>
    </w:p>
    <w:p w:rsidR="00BA16BE" w:rsidRPr="0028357E" w:rsidRDefault="00BA16BE" w:rsidP="0028357E">
      <w:pPr>
        <w:spacing w:after="0" w:line="240" w:lineRule="auto"/>
        <w:rPr>
          <w:rFonts w:ascii="Arial" w:hAnsi="Arial" w:cs="Arial"/>
          <w:sz w:val="18"/>
          <w:szCs w:val="18"/>
        </w:rPr>
      </w:pPr>
      <w:r w:rsidRPr="0028357E">
        <w:rPr>
          <w:rFonts w:ascii="Arial" w:hAnsi="Arial" w:cs="Arial"/>
          <w:sz w:val="18"/>
          <w:szCs w:val="18"/>
        </w:rPr>
        <w:t xml:space="preserve">         2. Опубликовать данное решение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BA16BE" w:rsidRPr="0028357E" w:rsidRDefault="00BA16BE" w:rsidP="0028357E">
      <w:pPr>
        <w:spacing w:after="0" w:line="240" w:lineRule="auto"/>
        <w:rPr>
          <w:rFonts w:ascii="Arial" w:hAnsi="Arial" w:cs="Arial"/>
          <w:sz w:val="18"/>
          <w:szCs w:val="18"/>
        </w:rPr>
      </w:pPr>
      <w:r w:rsidRPr="0028357E">
        <w:rPr>
          <w:rFonts w:ascii="Arial" w:hAnsi="Arial" w:cs="Arial"/>
          <w:sz w:val="18"/>
          <w:szCs w:val="18"/>
        </w:rPr>
        <w:t xml:space="preserve">        3. Контроль за исполнением данного решения оставляю за собой.</w:t>
      </w:r>
    </w:p>
    <w:p w:rsidR="00BA16BE" w:rsidRPr="0028357E" w:rsidRDefault="00BA16BE" w:rsidP="0028357E">
      <w:pPr>
        <w:spacing w:after="0" w:line="240" w:lineRule="auto"/>
        <w:rPr>
          <w:rFonts w:ascii="Arial" w:hAnsi="Arial" w:cs="Arial"/>
          <w:sz w:val="18"/>
          <w:szCs w:val="18"/>
        </w:rPr>
      </w:pPr>
    </w:p>
    <w:p w:rsidR="00BA16BE" w:rsidRPr="0028357E" w:rsidRDefault="00BA16BE" w:rsidP="0028357E">
      <w:pPr>
        <w:spacing w:after="0" w:line="240" w:lineRule="auto"/>
        <w:rPr>
          <w:rFonts w:ascii="Arial" w:hAnsi="Arial" w:cs="Arial"/>
          <w:sz w:val="18"/>
          <w:szCs w:val="18"/>
        </w:rPr>
      </w:pPr>
      <w:r w:rsidRPr="0028357E">
        <w:rPr>
          <w:rFonts w:ascii="Arial" w:hAnsi="Arial" w:cs="Arial"/>
          <w:sz w:val="18"/>
          <w:szCs w:val="18"/>
        </w:rPr>
        <w:t>Глава Дмитриевского сельсовета</w:t>
      </w:r>
    </w:p>
    <w:p w:rsidR="00BA16BE" w:rsidRPr="0028357E" w:rsidRDefault="00BA16BE" w:rsidP="0028357E">
      <w:pPr>
        <w:spacing w:after="0" w:line="240" w:lineRule="auto"/>
        <w:rPr>
          <w:rFonts w:ascii="Arial" w:hAnsi="Arial" w:cs="Arial"/>
          <w:sz w:val="18"/>
          <w:szCs w:val="18"/>
        </w:rPr>
      </w:pPr>
      <w:r w:rsidRPr="0028357E">
        <w:rPr>
          <w:rFonts w:ascii="Arial" w:hAnsi="Arial" w:cs="Arial"/>
          <w:sz w:val="18"/>
          <w:szCs w:val="18"/>
        </w:rPr>
        <w:t>Татарского района Новосибирской области     ____________В.В. Омельченко</w:t>
      </w:r>
    </w:p>
    <w:p w:rsidR="00BA16BE" w:rsidRPr="0028357E" w:rsidRDefault="00BA16BE" w:rsidP="0028357E">
      <w:pPr>
        <w:spacing w:after="0" w:line="240" w:lineRule="auto"/>
        <w:rPr>
          <w:rFonts w:ascii="Arial" w:hAnsi="Arial" w:cs="Arial"/>
          <w:sz w:val="18"/>
          <w:szCs w:val="18"/>
        </w:rPr>
      </w:pPr>
      <w:r w:rsidRPr="0028357E">
        <w:rPr>
          <w:rFonts w:ascii="Arial" w:hAnsi="Arial" w:cs="Arial"/>
          <w:sz w:val="18"/>
          <w:szCs w:val="18"/>
        </w:rPr>
        <w:lastRenderedPageBreak/>
        <w:t>Председатель Совета депутатов</w:t>
      </w:r>
    </w:p>
    <w:p w:rsidR="00BA16BE" w:rsidRPr="0028357E" w:rsidRDefault="00BA16BE" w:rsidP="0028357E">
      <w:pPr>
        <w:spacing w:after="0" w:line="240" w:lineRule="auto"/>
        <w:rPr>
          <w:rFonts w:ascii="Arial" w:hAnsi="Arial" w:cs="Arial"/>
          <w:sz w:val="18"/>
          <w:szCs w:val="18"/>
        </w:rPr>
      </w:pPr>
      <w:r w:rsidRPr="0028357E">
        <w:rPr>
          <w:rFonts w:ascii="Arial" w:hAnsi="Arial" w:cs="Arial"/>
          <w:sz w:val="18"/>
          <w:szCs w:val="18"/>
        </w:rPr>
        <w:t xml:space="preserve">Дмитриевского сельсовета                                      </w:t>
      </w:r>
    </w:p>
    <w:p w:rsidR="00BA16BE" w:rsidRPr="0028357E" w:rsidRDefault="00BA16BE" w:rsidP="0028357E">
      <w:pPr>
        <w:spacing w:after="0" w:line="240" w:lineRule="auto"/>
        <w:rPr>
          <w:rFonts w:ascii="Arial" w:hAnsi="Arial" w:cs="Arial"/>
          <w:sz w:val="18"/>
          <w:szCs w:val="18"/>
        </w:rPr>
      </w:pPr>
      <w:r w:rsidRPr="0028357E">
        <w:rPr>
          <w:rFonts w:ascii="Arial" w:hAnsi="Arial" w:cs="Arial"/>
          <w:sz w:val="18"/>
          <w:szCs w:val="18"/>
        </w:rPr>
        <w:t>Татарского района Новосибирской области     ______________И.А. Безотеческая</w:t>
      </w:r>
    </w:p>
    <w:p w:rsidR="00BA16BE" w:rsidRPr="0028357E" w:rsidRDefault="00BA16BE" w:rsidP="0028357E">
      <w:pPr>
        <w:spacing w:after="0" w:line="240" w:lineRule="auto"/>
        <w:rPr>
          <w:rFonts w:ascii="Arial" w:hAnsi="Arial" w:cs="Arial"/>
          <w:sz w:val="18"/>
          <w:szCs w:val="18"/>
        </w:rPr>
      </w:pPr>
    </w:p>
    <w:p w:rsidR="00BA16BE" w:rsidRPr="0028357E" w:rsidRDefault="00BA16BE" w:rsidP="0028357E">
      <w:pPr>
        <w:spacing w:after="0" w:line="240" w:lineRule="auto"/>
        <w:contextualSpacing/>
        <w:jc w:val="right"/>
        <w:rPr>
          <w:rFonts w:ascii="Arial" w:eastAsia="Calibri" w:hAnsi="Arial" w:cs="Arial"/>
          <w:sz w:val="18"/>
          <w:szCs w:val="18"/>
          <w:lang w:eastAsia="en-US"/>
        </w:rPr>
      </w:pPr>
      <w:r w:rsidRPr="0028357E">
        <w:rPr>
          <w:rFonts w:ascii="Arial" w:eastAsia="Calibri" w:hAnsi="Arial" w:cs="Arial"/>
          <w:sz w:val="18"/>
          <w:szCs w:val="18"/>
          <w:lang w:eastAsia="en-US"/>
        </w:rPr>
        <w:t xml:space="preserve">Приложение </w:t>
      </w:r>
    </w:p>
    <w:p w:rsidR="00BA16BE" w:rsidRPr="0028357E" w:rsidRDefault="00BA16BE" w:rsidP="0028357E">
      <w:pPr>
        <w:spacing w:after="0" w:line="240" w:lineRule="auto"/>
        <w:contextualSpacing/>
        <w:jc w:val="right"/>
        <w:rPr>
          <w:rFonts w:ascii="Arial" w:eastAsia="Calibri" w:hAnsi="Arial" w:cs="Arial"/>
          <w:sz w:val="18"/>
          <w:szCs w:val="18"/>
          <w:lang w:eastAsia="en-US"/>
        </w:rPr>
      </w:pPr>
      <w:r w:rsidRPr="0028357E">
        <w:rPr>
          <w:rFonts w:ascii="Arial" w:eastAsia="Calibri" w:hAnsi="Arial" w:cs="Arial"/>
          <w:sz w:val="18"/>
          <w:szCs w:val="18"/>
          <w:lang w:eastAsia="en-US"/>
        </w:rPr>
        <w:t>к решению пятнадцатой сессии Совета депутатов</w:t>
      </w:r>
    </w:p>
    <w:p w:rsidR="00BA16BE" w:rsidRPr="0028357E" w:rsidRDefault="00BA16BE" w:rsidP="0028357E">
      <w:pPr>
        <w:spacing w:after="0" w:line="240" w:lineRule="auto"/>
        <w:contextualSpacing/>
        <w:jc w:val="right"/>
        <w:rPr>
          <w:rFonts w:ascii="Arial" w:eastAsia="Calibri" w:hAnsi="Arial" w:cs="Arial"/>
          <w:sz w:val="18"/>
          <w:szCs w:val="18"/>
          <w:lang w:eastAsia="en-US"/>
        </w:rPr>
      </w:pPr>
      <w:r w:rsidRPr="0028357E">
        <w:rPr>
          <w:rFonts w:ascii="Arial" w:eastAsia="Calibri" w:hAnsi="Arial" w:cs="Arial"/>
          <w:sz w:val="18"/>
          <w:szCs w:val="18"/>
          <w:lang w:eastAsia="en-US"/>
        </w:rPr>
        <w:t>Дмитриевского сельсовета</w:t>
      </w:r>
    </w:p>
    <w:p w:rsidR="00BA16BE" w:rsidRPr="0028357E" w:rsidRDefault="00BA16BE" w:rsidP="0028357E">
      <w:pPr>
        <w:spacing w:after="0" w:line="240" w:lineRule="auto"/>
        <w:contextualSpacing/>
        <w:jc w:val="right"/>
        <w:rPr>
          <w:rFonts w:ascii="Arial" w:eastAsia="Calibri" w:hAnsi="Arial" w:cs="Arial"/>
          <w:sz w:val="18"/>
          <w:szCs w:val="18"/>
          <w:lang w:eastAsia="en-US"/>
        </w:rPr>
      </w:pPr>
      <w:r w:rsidRPr="0028357E">
        <w:rPr>
          <w:rFonts w:ascii="Arial" w:eastAsia="Calibri" w:hAnsi="Arial" w:cs="Arial"/>
          <w:sz w:val="18"/>
          <w:szCs w:val="18"/>
          <w:lang w:eastAsia="en-US"/>
        </w:rPr>
        <w:t>Татарского района Новосибирской области</w:t>
      </w:r>
    </w:p>
    <w:p w:rsidR="00BA16BE" w:rsidRPr="0028357E" w:rsidRDefault="00BA16BE" w:rsidP="0028357E">
      <w:pPr>
        <w:spacing w:after="0" w:line="240" w:lineRule="auto"/>
        <w:contextualSpacing/>
        <w:jc w:val="right"/>
        <w:rPr>
          <w:rFonts w:ascii="Arial" w:eastAsia="Calibri" w:hAnsi="Arial" w:cs="Arial"/>
          <w:sz w:val="18"/>
          <w:szCs w:val="18"/>
          <w:lang w:eastAsia="en-US"/>
        </w:rPr>
      </w:pPr>
      <w:r w:rsidRPr="0028357E">
        <w:rPr>
          <w:rFonts w:ascii="Arial" w:eastAsia="Calibri" w:hAnsi="Arial" w:cs="Arial"/>
          <w:sz w:val="18"/>
          <w:szCs w:val="18"/>
          <w:lang w:eastAsia="en-US"/>
        </w:rPr>
        <w:t>шестого созыва</w:t>
      </w:r>
    </w:p>
    <w:p w:rsidR="00BA16BE" w:rsidRPr="0028357E" w:rsidRDefault="00BA16BE" w:rsidP="0028357E">
      <w:pPr>
        <w:spacing w:after="0" w:line="240" w:lineRule="auto"/>
        <w:contextualSpacing/>
        <w:jc w:val="right"/>
        <w:rPr>
          <w:rFonts w:ascii="Arial" w:hAnsi="Arial" w:cs="Arial"/>
          <w:sz w:val="18"/>
          <w:szCs w:val="18"/>
        </w:rPr>
      </w:pPr>
      <w:r w:rsidRPr="0028357E">
        <w:rPr>
          <w:rFonts w:ascii="Arial" w:eastAsia="Calibri" w:hAnsi="Arial" w:cs="Arial"/>
          <w:sz w:val="18"/>
          <w:szCs w:val="18"/>
          <w:lang w:eastAsia="en-US"/>
        </w:rPr>
        <w:t>от 06.08.2021 года № 44</w:t>
      </w:r>
    </w:p>
    <w:p w:rsidR="00BA16BE" w:rsidRPr="0028357E" w:rsidRDefault="00BA16BE" w:rsidP="0028357E">
      <w:pPr>
        <w:spacing w:after="0" w:line="240" w:lineRule="auto"/>
        <w:contextualSpacing/>
        <w:jc w:val="center"/>
        <w:rPr>
          <w:rFonts w:ascii="Arial" w:hAnsi="Arial" w:cs="Arial"/>
          <w:sz w:val="18"/>
          <w:szCs w:val="18"/>
        </w:rPr>
      </w:pPr>
    </w:p>
    <w:p w:rsidR="00BA16BE" w:rsidRPr="0028357E" w:rsidRDefault="00BA16BE" w:rsidP="0028357E">
      <w:pPr>
        <w:spacing w:after="0" w:line="240" w:lineRule="auto"/>
        <w:contextualSpacing/>
        <w:jc w:val="center"/>
        <w:rPr>
          <w:rFonts w:ascii="Arial" w:hAnsi="Arial" w:cs="Arial"/>
          <w:b/>
          <w:sz w:val="18"/>
          <w:szCs w:val="18"/>
        </w:rPr>
      </w:pPr>
      <w:r w:rsidRPr="0028357E">
        <w:rPr>
          <w:rFonts w:ascii="Arial" w:hAnsi="Arial" w:cs="Arial"/>
          <w:b/>
          <w:sz w:val="18"/>
          <w:szCs w:val="18"/>
        </w:rPr>
        <w:t>ПОРЯДОК</w:t>
      </w:r>
    </w:p>
    <w:p w:rsidR="00BA16BE" w:rsidRPr="0028357E" w:rsidRDefault="00BA16BE" w:rsidP="0028357E">
      <w:pPr>
        <w:spacing w:after="0" w:line="240" w:lineRule="auto"/>
        <w:contextualSpacing/>
        <w:jc w:val="center"/>
        <w:rPr>
          <w:rFonts w:ascii="Arial" w:hAnsi="Arial" w:cs="Arial"/>
          <w:b/>
          <w:sz w:val="18"/>
          <w:szCs w:val="18"/>
        </w:rPr>
      </w:pPr>
      <w:r w:rsidRPr="0028357E">
        <w:rPr>
          <w:rFonts w:ascii="Arial" w:hAnsi="Arial" w:cs="Arial"/>
          <w:b/>
          <w:sz w:val="18"/>
          <w:szCs w:val="18"/>
        </w:rPr>
        <w:t xml:space="preserve">принятия решения о применении к лицам, замещающим отдельные муниципальные должности Дмитриевского сельсовета Татарского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w:t>
      </w:r>
    </w:p>
    <w:p w:rsidR="00BA16BE" w:rsidRPr="0028357E" w:rsidRDefault="00BA16BE" w:rsidP="0028357E">
      <w:pPr>
        <w:spacing w:after="0" w:line="240" w:lineRule="auto"/>
        <w:contextualSpacing/>
        <w:jc w:val="center"/>
        <w:rPr>
          <w:rFonts w:ascii="Arial" w:hAnsi="Arial" w:cs="Arial"/>
          <w:b/>
          <w:sz w:val="18"/>
          <w:szCs w:val="18"/>
        </w:rPr>
      </w:pPr>
      <w:r w:rsidRPr="0028357E">
        <w:rPr>
          <w:rFonts w:ascii="Arial" w:hAnsi="Arial" w:cs="Arial"/>
          <w:b/>
          <w:sz w:val="18"/>
          <w:szCs w:val="18"/>
        </w:rPr>
        <w:t>в Российской Федерации»</w:t>
      </w:r>
    </w:p>
    <w:p w:rsidR="00BA16BE" w:rsidRPr="0028357E" w:rsidRDefault="00BA16BE" w:rsidP="0028357E">
      <w:pPr>
        <w:spacing w:after="0" w:line="240" w:lineRule="auto"/>
        <w:contextualSpacing/>
        <w:jc w:val="center"/>
        <w:rPr>
          <w:rFonts w:ascii="Arial" w:hAnsi="Arial" w:cs="Arial"/>
          <w:b/>
          <w:sz w:val="18"/>
          <w:szCs w:val="18"/>
        </w:rPr>
      </w:pPr>
    </w:p>
    <w:p w:rsidR="00BA16BE" w:rsidRPr="0028357E" w:rsidRDefault="00BA16BE" w:rsidP="0028357E">
      <w:pPr>
        <w:spacing w:after="0" w:line="240" w:lineRule="auto"/>
        <w:ind w:firstLine="709"/>
        <w:contextualSpacing/>
        <w:rPr>
          <w:rFonts w:ascii="Arial" w:hAnsi="Arial" w:cs="Arial"/>
          <w:sz w:val="18"/>
          <w:szCs w:val="18"/>
        </w:rPr>
      </w:pPr>
      <w:r w:rsidRPr="0028357E">
        <w:rPr>
          <w:rFonts w:ascii="Arial" w:hAnsi="Arial" w:cs="Arial"/>
          <w:sz w:val="18"/>
          <w:szCs w:val="18"/>
        </w:rPr>
        <w:t>1. Настоящий Порядок определяет процедуру принятия решения о применении к главе</w:t>
      </w:r>
      <w:r w:rsidR="002528AF">
        <w:rPr>
          <w:rFonts w:ascii="Arial" w:hAnsi="Arial" w:cs="Arial"/>
          <w:sz w:val="18"/>
          <w:szCs w:val="18"/>
        </w:rPr>
        <w:t xml:space="preserve"> </w:t>
      </w:r>
      <w:r w:rsidRPr="0028357E">
        <w:rPr>
          <w:rFonts w:ascii="Arial" w:eastAsia="Calibri" w:hAnsi="Arial" w:cs="Arial"/>
          <w:bCs/>
          <w:sz w:val="18"/>
          <w:szCs w:val="18"/>
        </w:rPr>
        <w:t xml:space="preserve">Дмитриевского сельсовета Татарского района Новосибирской области, </w:t>
      </w:r>
      <w:r w:rsidRPr="0028357E">
        <w:rPr>
          <w:rFonts w:ascii="Arial" w:hAnsi="Arial" w:cs="Arial"/>
          <w:sz w:val="18"/>
          <w:szCs w:val="18"/>
        </w:rPr>
        <w:t>депутату Совета депутатов</w:t>
      </w:r>
      <w:r w:rsidR="002528AF">
        <w:rPr>
          <w:rFonts w:ascii="Arial" w:hAnsi="Arial" w:cs="Arial"/>
          <w:sz w:val="18"/>
          <w:szCs w:val="18"/>
        </w:rPr>
        <w:t xml:space="preserve"> </w:t>
      </w:r>
      <w:r w:rsidRPr="0028357E">
        <w:rPr>
          <w:rFonts w:ascii="Arial" w:eastAsia="Calibri" w:hAnsi="Arial" w:cs="Arial"/>
          <w:bCs/>
          <w:sz w:val="18"/>
          <w:szCs w:val="18"/>
        </w:rPr>
        <w:t xml:space="preserve">Дмитриевского сельсовета Татарского района Новосибирской области, </w:t>
      </w:r>
      <w:r w:rsidRPr="0028357E">
        <w:rPr>
          <w:rFonts w:ascii="Arial" w:hAnsi="Arial" w:cs="Arial"/>
          <w:sz w:val="18"/>
          <w:szCs w:val="18"/>
        </w:rPr>
        <w:t>исполняющему свои полномочия на постоянной или непостоянной основе (далее вместе – лицо, замещающее</w:t>
      </w:r>
      <w:r w:rsidR="002528AF">
        <w:rPr>
          <w:rFonts w:ascii="Arial" w:hAnsi="Arial" w:cs="Arial"/>
          <w:sz w:val="18"/>
          <w:szCs w:val="18"/>
        </w:rPr>
        <w:t xml:space="preserve"> </w:t>
      </w:r>
      <w:r w:rsidRPr="0028357E">
        <w:rPr>
          <w:rFonts w:ascii="Arial" w:hAnsi="Arial" w:cs="Arial"/>
          <w:sz w:val="18"/>
          <w:szCs w:val="18"/>
        </w:rPr>
        <w:t>муниципальную должность; 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меры ответственности).</w:t>
      </w:r>
    </w:p>
    <w:p w:rsidR="00BA16BE" w:rsidRPr="0028357E" w:rsidRDefault="00BA16BE" w:rsidP="0028357E">
      <w:pPr>
        <w:spacing w:after="0" w:line="240" w:lineRule="auto"/>
        <w:ind w:firstLine="709"/>
        <w:contextualSpacing/>
        <w:rPr>
          <w:rFonts w:ascii="Arial" w:hAnsi="Arial" w:cs="Arial"/>
          <w:sz w:val="18"/>
          <w:szCs w:val="18"/>
        </w:rPr>
      </w:pPr>
      <w:r w:rsidRPr="0028357E">
        <w:rPr>
          <w:rFonts w:ascii="Arial" w:hAnsi="Arial" w:cs="Arial"/>
          <w:sz w:val="18"/>
          <w:szCs w:val="18"/>
        </w:rPr>
        <w:t xml:space="preserve">2. Решение о применении меры ответственности к лицу, замещающему муниципальную должность, представившему недостоверные и неполные сведения о доходах, если искажение этих сведений является несущественным (далее – решение о применении меры ответственности), принимается Советом депутатов </w:t>
      </w:r>
      <w:r w:rsidRPr="0028357E">
        <w:rPr>
          <w:rFonts w:ascii="Arial" w:eastAsia="Calibri" w:hAnsi="Arial" w:cs="Arial"/>
          <w:bCs/>
          <w:sz w:val="18"/>
          <w:szCs w:val="18"/>
        </w:rPr>
        <w:t>Дмитриевского сельсовета Татарского района Новосибирской области.</w:t>
      </w:r>
    </w:p>
    <w:p w:rsidR="00BA16BE" w:rsidRPr="0028357E" w:rsidRDefault="00BA16BE" w:rsidP="0028357E">
      <w:pPr>
        <w:spacing w:after="0" w:line="240" w:lineRule="auto"/>
        <w:ind w:firstLine="709"/>
        <w:contextualSpacing/>
        <w:rPr>
          <w:rFonts w:ascii="Arial" w:hAnsi="Arial" w:cs="Arial"/>
          <w:sz w:val="18"/>
          <w:szCs w:val="18"/>
        </w:rPr>
      </w:pPr>
      <w:r w:rsidRPr="0028357E">
        <w:rPr>
          <w:rFonts w:ascii="Arial" w:hAnsi="Arial" w:cs="Arial"/>
          <w:sz w:val="18"/>
          <w:szCs w:val="18"/>
        </w:rPr>
        <w:t>3. 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w:t>
      </w:r>
      <w:r w:rsidR="002528AF">
        <w:rPr>
          <w:rFonts w:ascii="Arial" w:hAnsi="Arial" w:cs="Arial"/>
          <w:sz w:val="18"/>
          <w:szCs w:val="18"/>
        </w:rPr>
        <w:t xml:space="preserve"> </w:t>
      </w:r>
      <w:r w:rsidRPr="0028357E">
        <w:rPr>
          <w:rFonts w:ascii="Arial" w:eastAsia="Calibri" w:hAnsi="Arial" w:cs="Arial"/>
          <w:bCs/>
          <w:sz w:val="18"/>
          <w:szCs w:val="18"/>
        </w:rPr>
        <w:t xml:space="preserve">Дмитриевского сельсовета Татарского района Новосибирской области </w:t>
      </w:r>
      <w:r w:rsidRPr="0028357E">
        <w:rPr>
          <w:rFonts w:ascii="Arial" w:hAnsi="Arial" w:cs="Arial"/>
          <w:sz w:val="18"/>
          <w:szCs w:val="18"/>
        </w:rPr>
        <w:t>в соответствии счастью 2 статьи 8.1 Закона Новосибирской области от 10.11.2017 № 216-ОЗ «</w:t>
      </w:r>
      <w:r w:rsidRPr="0028357E">
        <w:rPr>
          <w:rFonts w:ascii="Arial" w:eastAsiaTheme="minorHAnsi" w:hAnsi="Arial" w:cs="Arial"/>
          <w:bCs/>
          <w:sz w:val="18"/>
          <w:szCs w:val="18"/>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28357E">
        <w:rPr>
          <w:rFonts w:ascii="Arial" w:hAnsi="Arial" w:cs="Arial"/>
          <w:sz w:val="18"/>
          <w:szCs w:val="18"/>
        </w:rPr>
        <w:t>(далее – Закон Новосибирской области «</w:t>
      </w:r>
      <w:r w:rsidRPr="0028357E">
        <w:rPr>
          <w:rFonts w:ascii="Arial" w:eastAsiaTheme="minorHAnsi" w:hAnsi="Arial" w:cs="Arial"/>
          <w:bCs/>
          <w:sz w:val="18"/>
          <w:szCs w:val="18"/>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28357E">
        <w:rPr>
          <w:rFonts w:ascii="Arial" w:hAnsi="Arial" w:cs="Arial"/>
          <w:sz w:val="18"/>
          <w:szCs w:val="18"/>
        </w:rPr>
        <w:t>).</w:t>
      </w:r>
    </w:p>
    <w:p w:rsidR="00BA16BE" w:rsidRPr="0028357E" w:rsidRDefault="00BA16BE" w:rsidP="0028357E">
      <w:pPr>
        <w:spacing w:after="0" w:line="240" w:lineRule="auto"/>
        <w:ind w:firstLine="709"/>
        <w:contextualSpacing/>
        <w:rPr>
          <w:rFonts w:ascii="Arial" w:hAnsi="Arial" w:cs="Arial"/>
          <w:sz w:val="18"/>
          <w:szCs w:val="18"/>
        </w:rPr>
      </w:pPr>
      <w:r w:rsidRPr="0028357E">
        <w:rPr>
          <w:rFonts w:ascii="Arial" w:hAnsi="Arial" w:cs="Arial"/>
          <w:sz w:val="18"/>
          <w:szCs w:val="18"/>
        </w:rPr>
        <w:t>4. 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установленном Советом депутатов</w:t>
      </w:r>
      <w:r w:rsidR="002528AF">
        <w:rPr>
          <w:rFonts w:ascii="Arial" w:hAnsi="Arial" w:cs="Arial"/>
          <w:sz w:val="18"/>
          <w:szCs w:val="18"/>
        </w:rPr>
        <w:t xml:space="preserve"> </w:t>
      </w:r>
      <w:r w:rsidRPr="0028357E">
        <w:rPr>
          <w:rFonts w:ascii="Arial" w:eastAsia="Calibri" w:hAnsi="Arial" w:cs="Arial"/>
          <w:bCs/>
          <w:sz w:val="18"/>
          <w:szCs w:val="18"/>
        </w:rPr>
        <w:t xml:space="preserve">Дмитриевского сельсовета Татарского района Новосибирской области, </w:t>
      </w:r>
      <w:r w:rsidRPr="0028357E">
        <w:rPr>
          <w:rFonts w:ascii="Arial" w:hAnsi="Arial" w:cs="Arial"/>
          <w:sz w:val="18"/>
          <w:szCs w:val="18"/>
        </w:rPr>
        <w:t xml:space="preserve">и в течение трех рабочих дней со дня регистрации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о противодействии коррупции, в </w:t>
      </w:r>
      <w:r w:rsidRPr="0028357E">
        <w:rPr>
          <w:rFonts w:ascii="Arial" w:eastAsia="Calibri" w:hAnsi="Arial" w:cs="Arial"/>
          <w:bCs/>
          <w:sz w:val="18"/>
          <w:szCs w:val="18"/>
        </w:rPr>
        <w:t xml:space="preserve">Дмитриевского сельсовета Татарского района Новосибирской области </w:t>
      </w:r>
      <w:r w:rsidRPr="0028357E">
        <w:rPr>
          <w:rFonts w:ascii="Arial" w:hAnsi="Arial" w:cs="Arial"/>
          <w:sz w:val="18"/>
          <w:szCs w:val="18"/>
        </w:rPr>
        <w:t>(далее – комиссия), для предварительного рассмотрения и выработки рекомендаций по вопросу принятия решения о применении меры ответственности</w:t>
      </w:r>
      <w:r w:rsidRPr="0028357E">
        <w:rPr>
          <w:rStyle w:val="affffff3"/>
          <w:rFonts w:ascii="Arial" w:hAnsi="Arial" w:cs="Arial"/>
          <w:sz w:val="18"/>
          <w:szCs w:val="18"/>
        </w:rPr>
        <w:footnoteReference w:id="4"/>
      </w:r>
      <w:r w:rsidRPr="0028357E">
        <w:rPr>
          <w:rFonts w:ascii="Arial" w:hAnsi="Arial" w:cs="Arial"/>
          <w:sz w:val="18"/>
          <w:szCs w:val="18"/>
        </w:rPr>
        <w:t xml:space="preserve">. </w:t>
      </w:r>
    </w:p>
    <w:p w:rsidR="00BA16BE" w:rsidRPr="0028357E" w:rsidRDefault="00BA16BE" w:rsidP="0028357E">
      <w:pPr>
        <w:spacing w:after="0" w:line="240" w:lineRule="auto"/>
        <w:ind w:firstLine="709"/>
        <w:contextualSpacing/>
        <w:rPr>
          <w:rFonts w:ascii="Arial" w:hAnsi="Arial" w:cs="Arial"/>
          <w:sz w:val="18"/>
          <w:szCs w:val="18"/>
        </w:rPr>
      </w:pPr>
      <w:r w:rsidRPr="0028357E">
        <w:rPr>
          <w:rFonts w:ascii="Arial" w:hAnsi="Arial" w:cs="Arial"/>
          <w:sz w:val="18"/>
          <w:szCs w:val="18"/>
        </w:rPr>
        <w:t>В течение трех рабочих дней после дня проведения заседания комиссии протокол заседания комиссии/выписка из протокола (решение комиссии)</w:t>
      </w:r>
      <w:r w:rsidRPr="0028357E">
        <w:rPr>
          <w:rStyle w:val="affffff3"/>
          <w:rFonts w:ascii="Arial" w:hAnsi="Arial" w:cs="Arial"/>
          <w:sz w:val="18"/>
          <w:szCs w:val="18"/>
        </w:rPr>
        <w:footnoteReference w:id="5"/>
      </w:r>
      <w:r w:rsidRPr="0028357E">
        <w:rPr>
          <w:rFonts w:ascii="Arial" w:hAnsi="Arial" w:cs="Arial"/>
          <w:sz w:val="18"/>
          <w:szCs w:val="18"/>
        </w:rPr>
        <w:t xml:space="preserve"> направляется председателю Совета депутатов </w:t>
      </w:r>
      <w:r w:rsidRPr="0028357E">
        <w:rPr>
          <w:rFonts w:ascii="Arial" w:eastAsia="Calibri" w:hAnsi="Arial" w:cs="Arial"/>
          <w:bCs/>
          <w:sz w:val="18"/>
          <w:szCs w:val="18"/>
        </w:rPr>
        <w:t xml:space="preserve">Дмитриевского сельсовета Татарского района Новосибирской области </w:t>
      </w:r>
      <w:r w:rsidRPr="0028357E">
        <w:rPr>
          <w:rFonts w:ascii="Arial" w:hAnsi="Arial" w:cs="Arial"/>
          <w:sz w:val="18"/>
          <w:szCs w:val="18"/>
        </w:rPr>
        <w:t xml:space="preserve">для включения в повестку дня заседания Совета депутатов </w:t>
      </w:r>
      <w:r w:rsidRPr="0028357E">
        <w:rPr>
          <w:rFonts w:ascii="Arial" w:eastAsia="Calibri" w:hAnsi="Arial" w:cs="Arial"/>
          <w:bCs/>
          <w:sz w:val="18"/>
          <w:szCs w:val="18"/>
        </w:rPr>
        <w:t xml:space="preserve">Дмитриевского сельсовета </w:t>
      </w:r>
      <w:r w:rsidRPr="0028357E">
        <w:rPr>
          <w:rFonts w:ascii="Arial" w:hAnsi="Arial" w:cs="Arial"/>
          <w:sz w:val="18"/>
          <w:szCs w:val="18"/>
        </w:rPr>
        <w:t>вопроса, касающегося принятия решения о применении меры ответственности.</w:t>
      </w:r>
    </w:p>
    <w:p w:rsidR="00BA16BE" w:rsidRPr="0028357E" w:rsidRDefault="00BA16BE" w:rsidP="0028357E">
      <w:pPr>
        <w:spacing w:after="0" w:line="240" w:lineRule="auto"/>
        <w:ind w:firstLine="709"/>
        <w:contextualSpacing/>
        <w:rPr>
          <w:rFonts w:ascii="Arial" w:hAnsi="Arial" w:cs="Arial"/>
          <w:sz w:val="18"/>
          <w:szCs w:val="18"/>
        </w:rPr>
      </w:pPr>
      <w:r w:rsidRPr="0028357E">
        <w:rPr>
          <w:rFonts w:ascii="Arial" w:hAnsi="Arial" w:cs="Arial"/>
          <w:sz w:val="18"/>
          <w:szCs w:val="18"/>
        </w:rPr>
        <w:t>5. Заседание Совета депутатов</w:t>
      </w:r>
      <w:r w:rsidR="002528AF">
        <w:rPr>
          <w:rFonts w:ascii="Arial" w:hAnsi="Arial" w:cs="Arial"/>
          <w:sz w:val="18"/>
          <w:szCs w:val="18"/>
        </w:rPr>
        <w:t xml:space="preserve"> </w:t>
      </w:r>
      <w:r w:rsidRPr="0028357E">
        <w:rPr>
          <w:rFonts w:ascii="Arial" w:eastAsia="Calibri" w:hAnsi="Arial" w:cs="Arial"/>
          <w:bCs/>
          <w:sz w:val="18"/>
          <w:szCs w:val="18"/>
        </w:rPr>
        <w:t xml:space="preserve">Дмитриевского сельсовета Татарского района Новосибирской области </w:t>
      </w:r>
      <w:r w:rsidRPr="0028357E">
        <w:rPr>
          <w:rFonts w:ascii="Arial" w:hAnsi="Arial" w:cs="Arial"/>
          <w:sz w:val="18"/>
          <w:szCs w:val="18"/>
        </w:rPr>
        <w:t>проводится в</w:t>
      </w:r>
      <w:r w:rsidR="0007232C">
        <w:rPr>
          <w:rFonts w:ascii="Arial" w:hAnsi="Arial" w:cs="Arial"/>
          <w:sz w:val="18"/>
          <w:szCs w:val="18"/>
        </w:rPr>
        <w:t xml:space="preserve"> </w:t>
      </w:r>
      <w:r w:rsidRPr="0028357E">
        <w:rPr>
          <w:rFonts w:ascii="Arial" w:hAnsi="Arial" w:cs="Arial"/>
          <w:sz w:val="18"/>
          <w:szCs w:val="18"/>
        </w:rPr>
        <w:t xml:space="preserve">течение 30 рабочих дней после дня проведения заседания комиссии, но не позднее шести месяцев со дня поступления информации Губернатора Новосибирской области, указанной в пункте 3 </w:t>
      </w:r>
      <w:r w:rsidRPr="0028357E">
        <w:rPr>
          <w:rFonts w:ascii="Arial" w:hAnsi="Arial" w:cs="Arial"/>
          <w:sz w:val="18"/>
          <w:szCs w:val="18"/>
        </w:rPr>
        <w:lastRenderedPageBreak/>
        <w:t>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
    <w:p w:rsidR="00BA16BE" w:rsidRPr="0028357E" w:rsidRDefault="00BA16BE" w:rsidP="0028357E">
      <w:pPr>
        <w:spacing w:after="0" w:line="240" w:lineRule="auto"/>
        <w:ind w:firstLine="709"/>
        <w:contextualSpacing/>
        <w:rPr>
          <w:rFonts w:ascii="Arial" w:hAnsi="Arial" w:cs="Arial"/>
          <w:sz w:val="18"/>
          <w:szCs w:val="18"/>
        </w:rPr>
      </w:pPr>
      <w:r w:rsidRPr="0028357E">
        <w:rPr>
          <w:rFonts w:ascii="Arial" w:hAnsi="Arial" w:cs="Arial"/>
          <w:sz w:val="18"/>
          <w:szCs w:val="18"/>
        </w:rPr>
        <w:t>Лицо, замещающее муниципальную должность, в отношении которого Советом депутатов</w:t>
      </w:r>
      <w:r w:rsidR="0007232C">
        <w:rPr>
          <w:rFonts w:ascii="Arial" w:hAnsi="Arial" w:cs="Arial"/>
          <w:sz w:val="18"/>
          <w:szCs w:val="18"/>
        </w:rPr>
        <w:t xml:space="preserve"> </w:t>
      </w:r>
      <w:r w:rsidRPr="0028357E">
        <w:rPr>
          <w:rFonts w:ascii="Arial" w:eastAsia="Calibri" w:hAnsi="Arial" w:cs="Arial"/>
          <w:bCs/>
          <w:sz w:val="18"/>
          <w:szCs w:val="18"/>
        </w:rPr>
        <w:t xml:space="preserve">Дмитриевского сельсовета Татарского района Новосибирской области </w:t>
      </w:r>
      <w:r w:rsidRPr="0028357E">
        <w:rPr>
          <w:rFonts w:ascii="Arial" w:hAnsi="Arial" w:cs="Arial"/>
          <w:sz w:val="18"/>
          <w:szCs w:val="18"/>
        </w:rPr>
        <w:t>рассматривается вопрос о принятии решения о применении меры ответственности, не позднее трех рабочих дней до дня заседания Совета депутатов</w:t>
      </w:r>
      <w:r w:rsidR="0007232C">
        <w:rPr>
          <w:rFonts w:ascii="Arial" w:hAnsi="Arial" w:cs="Arial"/>
          <w:sz w:val="18"/>
          <w:szCs w:val="18"/>
        </w:rPr>
        <w:t xml:space="preserve"> </w:t>
      </w:r>
      <w:r w:rsidRPr="0028357E">
        <w:rPr>
          <w:rFonts w:ascii="Arial" w:eastAsia="Calibri" w:hAnsi="Arial" w:cs="Arial"/>
          <w:bCs/>
          <w:sz w:val="18"/>
          <w:szCs w:val="18"/>
        </w:rPr>
        <w:t xml:space="preserve">Дмитриевского сельсовета Татарского района Новосибирской области </w:t>
      </w:r>
      <w:r w:rsidR="0007232C">
        <w:rPr>
          <w:rFonts w:ascii="Arial" w:hAnsi="Arial" w:cs="Arial"/>
          <w:sz w:val="18"/>
          <w:szCs w:val="18"/>
        </w:rPr>
        <w:t xml:space="preserve">письмен </w:t>
      </w:r>
      <w:r w:rsidRPr="0028357E">
        <w:rPr>
          <w:rFonts w:ascii="Arial" w:hAnsi="Arial" w:cs="Arial"/>
          <w:sz w:val="18"/>
          <w:szCs w:val="18"/>
        </w:rPr>
        <w:t>уведомляется о дате, времени и месте рассмотрения в отношении него данного вопроса.</w:t>
      </w:r>
    </w:p>
    <w:p w:rsidR="00BA16BE" w:rsidRPr="0028357E" w:rsidRDefault="00BA16BE" w:rsidP="0028357E">
      <w:pPr>
        <w:spacing w:after="0" w:line="240" w:lineRule="auto"/>
        <w:ind w:firstLine="709"/>
        <w:contextualSpacing/>
        <w:rPr>
          <w:rFonts w:ascii="Arial" w:hAnsi="Arial" w:cs="Arial"/>
          <w:sz w:val="18"/>
          <w:szCs w:val="18"/>
        </w:rPr>
      </w:pPr>
      <w:r w:rsidRPr="0028357E">
        <w:rPr>
          <w:rFonts w:ascii="Arial" w:hAnsi="Arial" w:cs="Arial"/>
          <w:sz w:val="18"/>
          <w:szCs w:val="18"/>
        </w:rPr>
        <w:t>При рассмотрении Советом депутатов вопроса о принятии решения о применении меры ответственности, лицу, замещающему муниципальную должность, в отношении которого рассматривается вопрос, обеспечивается возможность дачи устных и/или письменных объяснений, представления дополнительных документов и материалов по факту (фактам) недостоверности или неполноты сведений о доходах.</w:t>
      </w:r>
    </w:p>
    <w:p w:rsidR="00BA16BE" w:rsidRPr="0028357E" w:rsidRDefault="00BA16BE" w:rsidP="0028357E">
      <w:pPr>
        <w:spacing w:after="0" w:line="240" w:lineRule="auto"/>
        <w:ind w:firstLine="709"/>
        <w:contextualSpacing/>
        <w:rPr>
          <w:rFonts w:ascii="Arial" w:hAnsi="Arial" w:cs="Arial"/>
          <w:sz w:val="18"/>
          <w:szCs w:val="18"/>
        </w:rPr>
      </w:pPr>
      <w:r w:rsidRPr="0028357E">
        <w:rPr>
          <w:rFonts w:ascii="Arial" w:hAnsi="Arial" w:cs="Arial"/>
          <w:sz w:val="18"/>
          <w:szCs w:val="18"/>
        </w:rPr>
        <w:t>6. Рассмотрение Советом депутатов</w:t>
      </w:r>
      <w:r w:rsidR="0007232C">
        <w:rPr>
          <w:rFonts w:ascii="Arial" w:hAnsi="Arial" w:cs="Arial"/>
          <w:sz w:val="18"/>
          <w:szCs w:val="18"/>
        </w:rPr>
        <w:t xml:space="preserve"> </w:t>
      </w:r>
      <w:r w:rsidRPr="0028357E">
        <w:rPr>
          <w:rFonts w:ascii="Arial" w:eastAsia="Calibri" w:hAnsi="Arial" w:cs="Arial"/>
          <w:bCs/>
          <w:sz w:val="18"/>
          <w:szCs w:val="18"/>
        </w:rPr>
        <w:t xml:space="preserve">Дмитриевского сельсовета Татарского района Новосибирской области </w:t>
      </w:r>
      <w:r w:rsidRPr="0028357E">
        <w:rPr>
          <w:rFonts w:ascii="Arial" w:hAnsi="Arial" w:cs="Arial"/>
          <w:sz w:val="18"/>
          <w:szCs w:val="18"/>
        </w:rPr>
        <w:t>вопроса</w:t>
      </w:r>
      <w:r w:rsidR="0007232C">
        <w:rPr>
          <w:rFonts w:ascii="Arial" w:hAnsi="Arial" w:cs="Arial"/>
          <w:sz w:val="18"/>
          <w:szCs w:val="18"/>
        </w:rPr>
        <w:t xml:space="preserve"> </w:t>
      </w:r>
      <w:r w:rsidRPr="0028357E">
        <w:rPr>
          <w:rFonts w:ascii="Arial" w:hAnsi="Arial" w:cs="Arial"/>
          <w:sz w:val="18"/>
          <w:szCs w:val="18"/>
        </w:rPr>
        <w:t>о принятии решения о применении меры ответственности проводится, как правило, в присутствии лица, замещающего муниципальную должность, в отношении которого рассматривается данный вопрос.</w:t>
      </w:r>
    </w:p>
    <w:p w:rsidR="00BA16BE" w:rsidRPr="0028357E" w:rsidRDefault="00BA16BE" w:rsidP="0028357E">
      <w:pPr>
        <w:autoSpaceDE w:val="0"/>
        <w:autoSpaceDN w:val="0"/>
        <w:adjustRightInd w:val="0"/>
        <w:spacing w:after="0" w:line="240" w:lineRule="auto"/>
        <w:ind w:firstLine="709"/>
        <w:rPr>
          <w:rFonts w:ascii="Arial" w:hAnsi="Arial" w:cs="Arial"/>
          <w:sz w:val="18"/>
          <w:szCs w:val="18"/>
        </w:rPr>
      </w:pPr>
      <w:r w:rsidRPr="0028357E">
        <w:rPr>
          <w:rFonts w:ascii="Arial" w:hAnsi="Arial" w:cs="Arial"/>
          <w:sz w:val="18"/>
          <w:szCs w:val="18"/>
        </w:rPr>
        <w:t>Заседание Совета депутатов</w:t>
      </w:r>
      <w:r w:rsidR="0007232C">
        <w:rPr>
          <w:rFonts w:ascii="Arial" w:hAnsi="Arial" w:cs="Arial"/>
          <w:sz w:val="18"/>
          <w:szCs w:val="18"/>
        </w:rPr>
        <w:t xml:space="preserve"> </w:t>
      </w:r>
      <w:r w:rsidRPr="0028357E">
        <w:rPr>
          <w:rFonts w:ascii="Arial" w:eastAsia="Calibri" w:hAnsi="Arial" w:cs="Arial"/>
          <w:bCs/>
          <w:sz w:val="18"/>
          <w:szCs w:val="18"/>
        </w:rPr>
        <w:t xml:space="preserve">Дмитриевского сельсовета Татарского района Новосибирской области </w:t>
      </w:r>
      <w:r w:rsidRPr="0028357E">
        <w:rPr>
          <w:rFonts w:ascii="Arial" w:hAnsi="Arial" w:cs="Arial"/>
          <w:sz w:val="18"/>
          <w:szCs w:val="18"/>
        </w:rPr>
        <w:t>может проводиться</w:t>
      </w:r>
      <w:r w:rsidR="0007232C">
        <w:rPr>
          <w:rFonts w:ascii="Arial" w:hAnsi="Arial" w:cs="Arial"/>
          <w:sz w:val="18"/>
          <w:szCs w:val="18"/>
        </w:rPr>
        <w:t xml:space="preserve"> </w:t>
      </w:r>
      <w:r w:rsidRPr="0028357E">
        <w:rPr>
          <w:rFonts w:ascii="Arial" w:hAnsi="Arial" w:cs="Arial"/>
          <w:sz w:val="18"/>
          <w:szCs w:val="18"/>
        </w:rPr>
        <w:t>в отсутствие лица, замещающего муниципальную должность, в случае поступления от него письменного обращения о намерении лично не присутствовать на заседании, а также в случае его неявки при надлежащем способе его уведомления.</w:t>
      </w:r>
    </w:p>
    <w:p w:rsidR="00BA16BE" w:rsidRPr="0028357E" w:rsidRDefault="00BA16BE" w:rsidP="0028357E">
      <w:pPr>
        <w:spacing w:after="0" w:line="240" w:lineRule="auto"/>
        <w:ind w:firstLine="709"/>
        <w:contextualSpacing/>
        <w:rPr>
          <w:rFonts w:ascii="Arial" w:hAnsi="Arial" w:cs="Arial"/>
          <w:sz w:val="18"/>
          <w:szCs w:val="18"/>
        </w:rPr>
      </w:pPr>
      <w:r w:rsidRPr="0028357E">
        <w:rPr>
          <w:rFonts w:ascii="Arial" w:hAnsi="Arial" w:cs="Arial"/>
          <w:sz w:val="18"/>
          <w:szCs w:val="18"/>
        </w:rPr>
        <w:t>7. При принятии решения о применении меры ответственности учитываются:</w:t>
      </w:r>
    </w:p>
    <w:p w:rsidR="00BA16BE" w:rsidRPr="0028357E" w:rsidRDefault="00BA16BE" w:rsidP="0028357E">
      <w:pPr>
        <w:spacing w:after="0" w:line="240" w:lineRule="auto"/>
        <w:ind w:firstLine="709"/>
        <w:contextualSpacing/>
        <w:rPr>
          <w:rFonts w:ascii="Arial" w:hAnsi="Arial" w:cs="Arial"/>
          <w:sz w:val="18"/>
          <w:szCs w:val="18"/>
        </w:rPr>
      </w:pPr>
      <w:r w:rsidRPr="0028357E">
        <w:rPr>
          <w:rFonts w:ascii="Arial" w:hAnsi="Arial" w:cs="Arial"/>
          <w:sz w:val="18"/>
          <w:szCs w:val="18"/>
        </w:rPr>
        <w:t xml:space="preserve">характер и тяжесть допущенного нарушения при представлении сведений о доходах; </w:t>
      </w:r>
    </w:p>
    <w:p w:rsidR="00BA16BE" w:rsidRPr="0028357E" w:rsidRDefault="00BA16BE" w:rsidP="0028357E">
      <w:pPr>
        <w:spacing w:after="0" w:line="240" w:lineRule="auto"/>
        <w:ind w:firstLine="709"/>
        <w:contextualSpacing/>
        <w:rPr>
          <w:rFonts w:ascii="Arial" w:hAnsi="Arial" w:cs="Arial"/>
          <w:sz w:val="18"/>
          <w:szCs w:val="18"/>
        </w:rPr>
      </w:pPr>
      <w:r w:rsidRPr="0028357E">
        <w:rPr>
          <w:rFonts w:ascii="Arial" w:hAnsi="Arial" w:cs="Arial"/>
          <w:sz w:val="18"/>
          <w:szCs w:val="18"/>
        </w:rPr>
        <w:t xml:space="preserve">обстоятельства, при которых допущено нарушение; </w:t>
      </w:r>
    </w:p>
    <w:p w:rsidR="00BA16BE" w:rsidRPr="0028357E" w:rsidRDefault="00BA16BE" w:rsidP="0028357E">
      <w:pPr>
        <w:spacing w:after="0" w:line="240" w:lineRule="auto"/>
        <w:ind w:firstLine="709"/>
        <w:contextualSpacing/>
        <w:rPr>
          <w:rFonts w:ascii="Arial" w:hAnsi="Arial" w:cs="Arial"/>
          <w:sz w:val="18"/>
          <w:szCs w:val="18"/>
        </w:rPr>
      </w:pPr>
      <w:r w:rsidRPr="0028357E">
        <w:rPr>
          <w:rFonts w:ascii="Arial" w:hAnsi="Arial" w:cs="Arial"/>
          <w:sz w:val="18"/>
          <w:szCs w:val="18"/>
        </w:rPr>
        <w:t xml:space="preserve">наличие смягчающих или отягчающих обстоятельств; </w:t>
      </w:r>
    </w:p>
    <w:p w:rsidR="00BA16BE" w:rsidRPr="0028357E" w:rsidRDefault="00BA16BE" w:rsidP="0028357E">
      <w:pPr>
        <w:spacing w:after="0" w:line="240" w:lineRule="auto"/>
        <w:ind w:firstLine="709"/>
        <w:contextualSpacing/>
        <w:rPr>
          <w:rFonts w:ascii="Arial" w:hAnsi="Arial" w:cs="Arial"/>
          <w:sz w:val="18"/>
          <w:szCs w:val="18"/>
        </w:rPr>
      </w:pPr>
      <w:r w:rsidRPr="0028357E">
        <w:rPr>
          <w:rFonts w:ascii="Arial" w:hAnsi="Arial" w:cs="Arial"/>
          <w:sz w:val="18"/>
          <w:szCs w:val="18"/>
        </w:rPr>
        <w:t xml:space="preserve">степень вины лица, замещающего муниципальную должность; </w:t>
      </w:r>
    </w:p>
    <w:p w:rsidR="00BA16BE" w:rsidRPr="0028357E" w:rsidRDefault="00BA16BE" w:rsidP="0028357E">
      <w:pPr>
        <w:spacing w:after="0" w:line="240" w:lineRule="auto"/>
        <w:ind w:firstLine="709"/>
        <w:contextualSpacing/>
        <w:rPr>
          <w:rFonts w:ascii="Arial" w:hAnsi="Arial" w:cs="Arial"/>
          <w:sz w:val="18"/>
          <w:szCs w:val="18"/>
        </w:rPr>
      </w:pPr>
      <w:r w:rsidRPr="0028357E">
        <w:rPr>
          <w:rFonts w:ascii="Arial" w:hAnsi="Arial" w:cs="Arial"/>
          <w:sz w:val="18"/>
          <w:szCs w:val="18"/>
        </w:rPr>
        <w:t xml:space="preserve">принятие лицом, замещающим муниципальную должность, ранее мер, направленных на предотвращение совершения им нарушения; </w:t>
      </w:r>
    </w:p>
    <w:p w:rsidR="00BA16BE" w:rsidRPr="0028357E" w:rsidRDefault="00BA16BE" w:rsidP="0028357E">
      <w:pPr>
        <w:spacing w:after="0" w:line="240" w:lineRule="auto"/>
        <w:ind w:firstLine="709"/>
        <w:contextualSpacing/>
        <w:rPr>
          <w:rFonts w:ascii="Arial" w:hAnsi="Arial" w:cs="Arial"/>
          <w:sz w:val="18"/>
          <w:szCs w:val="18"/>
        </w:rPr>
      </w:pPr>
      <w:r w:rsidRPr="0028357E">
        <w:rPr>
          <w:rFonts w:ascii="Arial" w:hAnsi="Arial" w:cs="Arial"/>
          <w:sz w:val="18"/>
          <w:szCs w:val="18"/>
        </w:rPr>
        <w:t xml:space="preserve">иные обстоятельства, свидетельствующие о характере и тяжести совершенного нарушения; </w:t>
      </w:r>
    </w:p>
    <w:p w:rsidR="00BA16BE" w:rsidRPr="0028357E" w:rsidRDefault="00BA16BE" w:rsidP="0028357E">
      <w:pPr>
        <w:spacing w:after="0" w:line="240" w:lineRule="auto"/>
        <w:ind w:firstLine="709"/>
        <w:contextualSpacing/>
        <w:rPr>
          <w:rFonts w:ascii="Arial" w:hAnsi="Arial" w:cs="Arial"/>
          <w:sz w:val="18"/>
          <w:szCs w:val="18"/>
        </w:rPr>
      </w:pPr>
      <w:r w:rsidRPr="0028357E">
        <w:rPr>
          <w:rFonts w:ascii="Arial" w:hAnsi="Arial" w:cs="Arial"/>
          <w:sz w:val="18"/>
          <w:szCs w:val="18"/>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A16BE" w:rsidRPr="0028357E" w:rsidRDefault="00BA16BE" w:rsidP="0028357E">
      <w:pPr>
        <w:spacing w:after="0" w:line="240" w:lineRule="auto"/>
        <w:ind w:firstLine="709"/>
        <w:contextualSpacing/>
        <w:rPr>
          <w:rFonts w:ascii="Arial" w:hAnsi="Arial" w:cs="Arial"/>
          <w:sz w:val="18"/>
          <w:szCs w:val="18"/>
        </w:rPr>
      </w:pPr>
      <w:r w:rsidRPr="0028357E">
        <w:rPr>
          <w:rFonts w:ascii="Arial" w:hAnsi="Arial" w:cs="Arial"/>
          <w:sz w:val="18"/>
          <w:szCs w:val="18"/>
        </w:rPr>
        <w:t>8. 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BA16BE" w:rsidRPr="0028357E" w:rsidRDefault="00BA16BE" w:rsidP="0028357E">
      <w:pPr>
        <w:spacing w:after="0" w:line="240" w:lineRule="auto"/>
        <w:ind w:firstLine="709"/>
        <w:contextualSpacing/>
        <w:rPr>
          <w:rFonts w:ascii="Arial" w:hAnsi="Arial" w:cs="Arial"/>
          <w:sz w:val="18"/>
          <w:szCs w:val="18"/>
        </w:rPr>
      </w:pPr>
      <w:r w:rsidRPr="0028357E">
        <w:rPr>
          <w:rFonts w:ascii="Arial" w:hAnsi="Arial" w:cs="Arial"/>
          <w:sz w:val="18"/>
          <w:szCs w:val="18"/>
        </w:rPr>
        <w:t>1) предупреждение;</w:t>
      </w:r>
    </w:p>
    <w:p w:rsidR="00BA16BE" w:rsidRPr="0028357E" w:rsidRDefault="00BA16BE" w:rsidP="0028357E">
      <w:pPr>
        <w:spacing w:after="0" w:line="240" w:lineRule="auto"/>
        <w:ind w:firstLine="709"/>
        <w:contextualSpacing/>
        <w:rPr>
          <w:rFonts w:ascii="Arial" w:hAnsi="Arial" w:cs="Arial"/>
          <w:sz w:val="18"/>
          <w:szCs w:val="18"/>
        </w:rPr>
      </w:pPr>
      <w:r w:rsidRPr="0028357E">
        <w:rPr>
          <w:rFonts w:ascii="Arial" w:hAnsi="Arial" w:cs="Arial"/>
          <w:sz w:val="18"/>
          <w:szCs w:val="18"/>
        </w:rPr>
        <w:t>2) освобождение депутата Совета депутатов</w:t>
      </w:r>
      <w:r w:rsidR="0007232C">
        <w:rPr>
          <w:rFonts w:ascii="Arial" w:hAnsi="Arial" w:cs="Arial"/>
          <w:sz w:val="18"/>
          <w:szCs w:val="18"/>
        </w:rPr>
        <w:t xml:space="preserve"> </w:t>
      </w:r>
      <w:r w:rsidRPr="0028357E">
        <w:rPr>
          <w:rFonts w:ascii="Arial" w:eastAsia="Calibri" w:hAnsi="Arial" w:cs="Arial"/>
          <w:bCs/>
          <w:sz w:val="18"/>
          <w:szCs w:val="18"/>
        </w:rPr>
        <w:t xml:space="preserve">Дмитриевского сельсовета Татарского района Новосибирской области </w:t>
      </w:r>
      <w:r w:rsidRPr="0028357E">
        <w:rPr>
          <w:rFonts w:ascii="Arial" w:hAnsi="Arial" w:cs="Arial"/>
          <w:sz w:val="18"/>
          <w:szCs w:val="18"/>
        </w:rPr>
        <w:t xml:space="preserve">от должности в Совете депутатов </w:t>
      </w:r>
      <w:r w:rsidRPr="0028357E">
        <w:rPr>
          <w:rFonts w:ascii="Arial" w:eastAsia="Calibri" w:hAnsi="Arial" w:cs="Arial"/>
          <w:bCs/>
          <w:sz w:val="18"/>
          <w:szCs w:val="18"/>
        </w:rPr>
        <w:t xml:space="preserve">Дмитриевского сельсовета </w:t>
      </w:r>
      <w:r w:rsidRPr="0028357E">
        <w:rPr>
          <w:rFonts w:ascii="Arial" w:hAnsi="Arial" w:cs="Arial"/>
          <w:sz w:val="18"/>
          <w:szCs w:val="18"/>
        </w:rPr>
        <w:t>с лишением права занимать</w:t>
      </w:r>
      <w:r w:rsidR="0007232C">
        <w:rPr>
          <w:rFonts w:ascii="Arial" w:hAnsi="Arial" w:cs="Arial"/>
          <w:sz w:val="18"/>
          <w:szCs w:val="18"/>
        </w:rPr>
        <w:t xml:space="preserve"> </w:t>
      </w:r>
      <w:r w:rsidRPr="0028357E">
        <w:rPr>
          <w:rFonts w:ascii="Arial" w:hAnsi="Arial" w:cs="Arial"/>
          <w:sz w:val="18"/>
          <w:szCs w:val="18"/>
        </w:rPr>
        <w:t>должности в Совете депутатов</w:t>
      </w:r>
      <w:r w:rsidR="0007232C">
        <w:rPr>
          <w:rFonts w:ascii="Arial" w:hAnsi="Arial" w:cs="Arial"/>
          <w:sz w:val="18"/>
          <w:szCs w:val="18"/>
        </w:rPr>
        <w:t xml:space="preserve"> </w:t>
      </w:r>
      <w:r w:rsidRPr="0028357E">
        <w:rPr>
          <w:rFonts w:ascii="Arial" w:eastAsia="Calibri" w:hAnsi="Arial" w:cs="Arial"/>
          <w:bCs/>
          <w:sz w:val="18"/>
          <w:szCs w:val="18"/>
        </w:rPr>
        <w:t xml:space="preserve">Дмитриевского сельсовета Татарского района Новосибирской области </w:t>
      </w:r>
      <w:r w:rsidRPr="0028357E">
        <w:rPr>
          <w:rFonts w:ascii="Arial" w:hAnsi="Arial" w:cs="Arial"/>
          <w:sz w:val="18"/>
          <w:szCs w:val="18"/>
        </w:rPr>
        <w:t>до прекращения срока</w:t>
      </w:r>
      <w:r w:rsidR="0007232C">
        <w:rPr>
          <w:rFonts w:ascii="Arial" w:hAnsi="Arial" w:cs="Arial"/>
          <w:sz w:val="18"/>
          <w:szCs w:val="18"/>
        </w:rPr>
        <w:t xml:space="preserve"> </w:t>
      </w:r>
      <w:r w:rsidRPr="0028357E">
        <w:rPr>
          <w:rFonts w:ascii="Arial" w:hAnsi="Arial" w:cs="Arial"/>
          <w:sz w:val="18"/>
          <w:szCs w:val="18"/>
        </w:rPr>
        <w:t>его полномочий;</w:t>
      </w:r>
    </w:p>
    <w:p w:rsidR="00BA16BE" w:rsidRPr="0028357E" w:rsidRDefault="00BA16BE" w:rsidP="0028357E">
      <w:pPr>
        <w:spacing w:after="0" w:line="240" w:lineRule="auto"/>
        <w:ind w:firstLine="709"/>
        <w:contextualSpacing/>
        <w:rPr>
          <w:rFonts w:ascii="Arial" w:hAnsi="Arial" w:cs="Arial"/>
          <w:sz w:val="18"/>
          <w:szCs w:val="18"/>
        </w:rPr>
      </w:pPr>
      <w:r w:rsidRPr="0028357E">
        <w:rPr>
          <w:rFonts w:ascii="Arial" w:hAnsi="Arial" w:cs="Arial"/>
          <w:sz w:val="18"/>
          <w:szCs w:val="18"/>
        </w:rPr>
        <w:t>3) освобождение депутата Совета депутатов Дмитриевского сельсовета</w:t>
      </w:r>
      <w:r w:rsidR="0007232C">
        <w:rPr>
          <w:rFonts w:ascii="Arial" w:hAnsi="Arial" w:cs="Arial"/>
          <w:sz w:val="18"/>
          <w:szCs w:val="18"/>
        </w:rPr>
        <w:t xml:space="preserve"> </w:t>
      </w:r>
      <w:r w:rsidRPr="0028357E">
        <w:rPr>
          <w:rFonts w:ascii="Arial" w:hAnsi="Arial" w:cs="Arial"/>
          <w:sz w:val="18"/>
          <w:szCs w:val="18"/>
        </w:rPr>
        <w:t>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A16BE" w:rsidRPr="0028357E" w:rsidRDefault="00BA16BE" w:rsidP="0028357E">
      <w:pPr>
        <w:spacing w:after="0" w:line="240" w:lineRule="auto"/>
        <w:ind w:firstLine="709"/>
        <w:contextualSpacing/>
        <w:rPr>
          <w:rFonts w:ascii="Arial" w:hAnsi="Arial" w:cs="Arial"/>
          <w:sz w:val="18"/>
          <w:szCs w:val="18"/>
        </w:rPr>
      </w:pPr>
      <w:r w:rsidRPr="0028357E">
        <w:rPr>
          <w:rFonts w:ascii="Arial" w:hAnsi="Arial" w:cs="Arial"/>
          <w:sz w:val="18"/>
          <w:szCs w:val="18"/>
        </w:rPr>
        <w:t>4) запрет занимать должности в Совете депутатов</w:t>
      </w:r>
      <w:r w:rsidR="0007232C">
        <w:rPr>
          <w:rFonts w:ascii="Arial" w:hAnsi="Arial" w:cs="Arial"/>
          <w:sz w:val="18"/>
          <w:szCs w:val="18"/>
        </w:rPr>
        <w:t xml:space="preserve"> </w:t>
      </w:r>
      <w:r w:rsidRPr="0028357E">
        <w:rPr>
          <w:rFonts w:ascii="Arial" w:eastAsia="Calibri" w:hAnsi="Arial" w:cs="Arial"/>
          <w:bCs/>
          <w:sz w:val="18"/>
          <w:szCs w:val="18"/>
        </w:rPr>
        <w:t xml:space="preserve">Дмитриевского сельсовета Татарского района Новосибирской области </w:t>
      </w:r>
      <w:r w:rsidRPr="0028357E">
        <w:rPr>
          <w:rFonts w:ascii="Arial" w:hAnsi="Arial" w:cs="Arial"/>
          <w:sz w:val="18"/>
          <w:szCs w:val="18"/>
        </w:rPr>
        <w:t>до прекращения срока его полномочий;</w:t>
      </w:r>
    </w:p>
    <w:p w:rsidR="00BA16BE" w:rsidRPr="0028357E" w:rsidRDefault="00BA16BE" w:rsidP="0028357E">
      <w:pPr>
        <w:spacing w:after="0" w:line="240" w:lineRule="auto"/>
        <w:ind w:firstLine="709"/>
        <w:contextualSpacing/>
        <w:rPr>
          <w:rFonts w:ascii="Arial" w:hAnsi="Arial" w:cs="Arial"/>
          <w:sz w:val="18"/>
          <w:szCs w:val="18"/>
        </w:rPr>
      </w:pPr>
      <w:r w:rsidRPr="0028357E">
        <w:rPr>
          <w:rFonts w:ascii="Arial" w:hAnsi="Arial" w:cs="Arial"/>
          <w:sz w:val="18"/>
          <w:szCs w:val="18"/>
        </w:rPr>
        <w:t>5) запрет исполнять полномочия на постоянной основе до прекращения срока его полномочий.</w:t>
      </w:r>
    </w:p>
    <w:p w:rsidR="00BA16BE" w:rsidRPr="0028357E" w:rsidRDefault="00BA16BE" w:rsidP="0028357E">
      <w:pPr>
        <w:spacing w:after="0" w:line="240" w:lineRule="auto"/>
        <w:ind w:firstLine="709"/>
        <w:contextualSpacing/>
        <w:rPr>
          <w:rFonts w:ascii="Arial" w:hAnsi="Arial" w:cs="Arial"/>
          <w:sz w:val="18"/>
          <w:szCs w:val="18"/>
        </w:rPr>
      </w:pPr>
      <w:r w:rsidRPr="0028357E">
        <w:rPr>
          <w:rFonts w:ascii="Arial" w:hAnsi="Arial" w:cs="Arial"/>
          <w:sz w:val="18"/>
          <w:szCs w:val="18"/>
        </w:rPr>
        <w:t>9. К депутату Совета депутатов</w:t>
      </w:r>
      <w:r w:rsidR="0007232C">
        <w:rPr>
          <w:rFonts w:ascii="Arial" w:hAnsi="Arial" w:cs="Arial"/>
          <w:sz w:val="18"/>
          <w:szCs w:val="18"/>
        </w:rPr>
        <w:t xml:space="preserve"> </w:t>
      </w:r>
      <w:r w:rsidRPr="0028357E">
        <w:rPr>
          <w:rFonts w:ascii="Arial" w:eastAsia="Calibri" w:hAnsi="Arial" w:cs="Arial"/>
          <w:bCs/>
          <w:sz w:val="18"/>
          <w:szCs w:val="18"/>
        </w:rPr>
        <w:t xml:space="preserve">Дмитриевского сельсовета Татарского района Новосибирской области </w:t>
      </w:r>
      <w:r w:rsidRPr="0028357E">
        <w:rPr>
          <w:rFonts w:ascii="Arial" w:hAnsi="Arial" w:cs="Arial"/>
          <w:sz w:val="18"/>
          <w:szCs w:val="18"/>
        </w:rPr>
        <w:t>могут быть применены меры ответственности, указанные в подпунктах 1-5 пункта8 настоящего Порядка.</w:t>
      </w:r>
    </w:p>
    <w:p w:rsidR="00BA16BE" w:rsidRPr="0028357E" w:rsidRDefault="00BA16BE" w:rsidP="0028357E">
      <w:pPr>
        <w:spacing w:after="0" w:line="240" w:lineRule="auto"/>
        <w:ind w:firstLine="709"/>
        <w:contextualSpacing/>
        <w:rPr>
          <w:rFonts w:ascii="Arial" w:hAnsi="Arial" w:cs="Arial"/>
          <w:sz w:val="18"/>
          <w:szCs w:val="18"/>
        </w:rPr>
      </w:pPr>
      <w:r w:rsidRPr="0028357E">
        <w:rPr>
          <w:rFonts w:ascii="Arial" w:hAnsi="Arial" w:cs="Arial"/>
          <w:sz w:val="18"/>
          <w:szCs w:val="18"/>
        </w:rPr>
        <w:t>К главе</w:t>
      </w:r>
      <w:r w:rsidR="0007232C">
        <w:rPr>
          <w:rFonts w:ascii="Arial" w:hAnsi="Arial" w:cs="Arial"/>
          <w:sz w:val="18"/>
          <w:szCs w:val="18"/>
        </w:rPr>
        <w:t xml:space="preserve"> </w:t>
      </w:r>
      <w:r w:rsidRPr="0028357E">
        <w:rPr>
          <w:rFonts w:ascii="Arial" w:eastAsia="Calibri" w:hAnsi="Arial" w:cs="Arial"/>
          <w:bCs/>
          <w:sz w:val="18"/>
          <w:szCs w:val="18"/>
        </w:rPr>
        <w:t xml:space="preserve">Дмитриевского сельсовета Татарского района Новосибирской области, </w:t>
      </w:r>
      <w:r w:rsidRPr="0028357E">
        <w:rPr>
          <w:rFonts w:ascii="Arial" w:hAnsi="Arial" w:cs="Arial"/>
          <w:sz w:val="18"/>
          <w:szCs w:val="18"/>
        </w:rPr>
        <w:t>могут быть применены меры</w:t>
      </w:r>
      <w:r w:rsidR="0007232C">
        <w:rPr>
          <w:rFonts w:ascii="Arial" w:hAnsi="Arial" w:cs="Arial"/>
          <w:sz w:val="18"/>
          <w:szCs w:val="18"/>
        </w:rPr>
        <w:t xml:space="preserve"> </w:t>
      </w:r>
      <w:r w:rsidRPr="0028357E">
        <w:rPr>
          <w:rFonts w:ascii="Arial" w:hAnsi="Arial" w:cs="Arial"/>
          <w:sz w:val="18"/>
          <w:szCs w:val="18"/>
        </w:rPr>
        <w:t>ответственности, предусмотренные подпунктами 1, 3, 5 пункта8 настоящего Порядка</w:t>
      </w:r>
      <w:r w:rsidRPr="0028357E">
        <w:rPr>
          <w:rStyle w:val="affffff3"/>
          <w:rFonts w:ascii="Arial" w:hAnsi="Arial" w:cs="Arial"/>
          <w:sz w:val="18"/>
          <w:szCs w:val="18"/>
        </w:rPr>
        <w:footnoteReference w:id="6"/>
      </w:r>
      <w:r w:rsidRPr="0028357E">
        <w:rPr>
          <w:rFonts w:ascii="Arial" w:hAnsi="Arial" w:cs="Arial"/>
          <w:sz w:val="18"/>
          <w:szCs w:val="18"/>
        </w:rPr>
        <w:t>.</w:t>
      </w:r>
    </w:p>
    <w:p w:rsidR="00BA16BE" w:rsidRPr="0028357E" w:rsidRDefault="00BA16BE" w:rsidP="0028357E">
      <w:pPr>
        <w:spacing w:after="0" w:line="240" w:lineRule="auto"/>
        <w:ind w:firstLine="709"/>
        <w:contextualSpacing/>
        <w:rPr>
          <w:rFonts w:ascii="Arial" w:hAnsi="Arial" w:cs="Arial"/>
          <w:sz w:val="18"/>
          <w:szCs w:val="18"/>
        </w:rPr>
      </w:pPr>
      <w:r w:rsidRPr="0028357E">
        <w:rPr>
          <w:rFonts w:ascii="Arial" w:hAnsi="Arial" w:cs="Arial"/>
          <w:sz w:val="18"/>
          <w:szCs w:val="18"/>
        </w:rPr>
        <w:t>10. Решение Совета депутатов</w:t>
      </w:r>
      <w:r w:rsidR="0007232C">
        <w:rPr>
          <w:rFonts w:ascii="Arial" w:hAnsi="Arial" w:cs="Arial"/>
          <w:sz w:val="18"/>
          <w:szCs w:val="18"/>
        </w:rPr>
        <w:t xml:space="preserve"> </w:t>
      </w:r>
      <w:r w:rsidRPr="0028357E">
        <w:rPr>
          <w:rFonts w:ascii="Arial" w:eastAsia="Calibri" w:hAnsi="Arial" w:cs="Arial"/>
          <w:bCs/>
          <w:sz w:val="18"/>
          <w:szCs w:val="18"/>
        </w:rPr>
        <w:t xml:space="preserve">Дмитриевского сельсовета Татарского района Новосибирской области </w:t>
      </w:r>
      <w:r w:rsidRPr="0028357E">
        <w:rPr>
          <w:rFonts w:ascii="Arial" w:hAnsi="Arial" w:cs="Arial"/>
          <w:sz w:val="18"/>
          <w:szCs w:val="18"/>
        </w:rPr>
        <w:t>о применении меры ответственности принимается в порядке, установленном Регламентом Совета депутатов</w:t>
      </w:r>
      <w:r w:rsidR="0007232C">
        <w:rPr>
          <w:rFonts w:ascii="Arial" w:hAnsi="Arial" w:cs="Arial"/>
          <w:sz w:val="18"/>
          <w:szCs w:val="18"/>
        </w:rPr>
        <w:t xml:space="preserve"> </w:t>
      </w:r>
      <w:r w:rsidRPr="0028357E">
        <w:rPr>
          <w:rFonts w:ascii="Arial" w:eastAsia="Calibri" w:hAnsi="Arial" w:cs="Arial"/>
          <w:bCs/>
          <w:sz w:val="18"/>
          <w:szCs w:val="18"/>
        </w:rPr>
        <w:t xml:space="preserve">Дмитриевского сельсовета Татарского района Новосибирской области, </w:t>
      </w:r>
      <w:r w:rsidRPr="0028357E">
        <w:rPr>
          <w:rFonts w:ascii="Arial" w:hAnsi="Arial" w:cs="Arial"/>
          <w:sz w:val="18"/>
          <w:szCs w:val="18"/>
        </w:rPr>
        <w:t>открытым голосованием большинством голосов от числа депутатов, присутствующих на заседании.</w:t>
      </w:r>
    </w:p>
    <w:p w:rsidR="00BA16BE" w:rsidRPr="0028357E" w:rsidRDefault="00BA16BE" w:rsidP="0028357E">
      <w:pPr>
        <w:spacing w:after="0" w:line="240" w:lineRule="auto"/>
        <w:ind w:firstLine="709"/>
        <w:contextualSpacing/>
        <w:rPr>
          <w:rFonts w:ascii="Arial" w:hAnsi="Arial" w:cs="Arial"/>
          <w:sz w:val="18"/>
          <w:szCs w:val="18"/>
        </w:rPr>
      </w:pPr>
      <w:r w:rsidRPr="0028357E">
        <w:rPr>
          <w:rFonts w:ascii="Arial" w:hAnsi="Arial" w:cs="Arial"/>
          <w:sz w:val="18"/>
          <w:szCs w:val="18"/>
        </w:rPr>
        <w:t xml:space="preserve">Депутат, в отношении которого рассматривается вопрос, в голосовании не участвует. </w:t>
      </w:r>
    </w:p>
    <w:p w:rsidR="00BA16BE" w:rsidRPr="0028357E" w:rsidRDefault="00BA16BE" w:rsidP="0028357E">
      <w:pPr>
        <w:spacing w:after="0" w:line="240" w:lineRule="auto"/>
        <w:ind w:firstLine="709"/>
        <w:contextualSpacing/>
        <w:rPr>
          <w:rFonts w:ascii="Arial" w:hAnsi="Arial" w:cs="Arial"/>
          <w:sz w:val="18"/>
          <w:szCs w:val="18"/>
        </w:rPr>
      </w:pPr>
      <w:r w:rsidRPr="0028357E">
        <w:rPr>
          <w:rFonts w:ascii="Arial" w:hAnsi="Arial" w:cs="Arial"/>
          <w:sz w:val="18"/>
          <w:szCs w:val="18"/>
        </w:rPr>
        <w:t xml:space="preserve">Председательствующий на заседании Совета депутатов </w:t>
      </w:r>
      <w:r w:rsidRPr="0028357E">
        <w:rPr>
          <w:rFonts w:ascii="Arial" w:eastAsia="Calibri" w:hAnsi="Arial" w:cs="Arial"/>
          <w:bCs/>
          <w:sz w:val="18"/>
          <w:szCs w:val="18"/>
        </w:rPr>
        <w:t xml:space="preserve">Дмитриевского сельсовета Татарского района Новосибирской области, </w:t>
      </w:r>
      <w:r w:rsidRPr="0028357E">
        <w:rPr>
          <w:rFonts w:ascii="Arial" w:hAnsi="Arial" w:cs="Arial"/>
          <w:sz w:val="18"/>
          <w:szCs w:val="18"/>
        </w:rPr>
        <w:t xml:space="preserve">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w:t>
      </w:r>
      <w:r w:rsidRPr="0028357E">
        <w:rPr>
          <w:rFonts w:ascii="Arial" w:eastAsia="Calibri" w:hAnsi="Arial" w:cs="Arial"/>
          <w:bCs/>
          <w:sz w:val="18"/>
          <w:szCs w:val="18"/>
        </w:rPr>
        <w:t>Дмитриевского сельсовета Татарского района Новосибирской области</w:t>
      </w:r>
      <w:r w:rsidRPr="0028357E">
        <w:rPr>
          <w:rFonts w:ascii="Arial" w:eastAsia="Calibri" w:hAnsi="Arial" w:cs="Arial"/>
          <w:bCs/>
          <w:i/>
          <w:sz w:val="18"/>
          <w:szCs w:val="18"/>
        </w:rPr>
        <w:t>.</w:t>
      </w:r>
    </w:p>
    <w:p w:rsidR="00BA16BE" w:rsidRPr="0028357E" w:rsidRDefault="00BA16BE" w:rsidP="0028357E">
      <w:pPr>
        <w:spacing w:after="0" w:line="240" w:lineRule="auto"/>
        <w:ind w:firstLine="709"/>
        <w:contextualSpacing/>
        <w:rPr>
          <w:rFonts w:ascii="Arial" w:hAnsi="Arial" w:cs="Arial"/>
          <w:sz w:val="18"/>
          <w:szCs w:val="18"/>
        </w:rPr>
      </w:pPr>
      <w:r w:rsidRPr="0028357E">
        <w:rPr>
          <w:rFonts w:ascii="Arial" w:hAnsi="Arial" w:cs="Arial"/>
          <w:sz w:val="18"/>
          <w:szCs w:val="18"/>
        </w:rPr>
        <w:t>11. Решение Совета депутатов</w:t>
      </w:r>
      <w:r w:rsidR="0007232C">
        <w:rPr>
          <w:rFonts w:ascii="Arial" w:hAnsi="Arial" w:cs="Arial"/>
          <w:sz w:val="18"/>
          <w:szCs w:val="18"/>
        </w:rPr>
        <w:t xml:space="preserve"> </w:t>
      </w:r>
      <w:r w:rsidRPr="0028357E">
        <w:rPr>
          <w:rFonts w:ascii="Arial" w:eastAsia="Calibri" w:hAnsi="Arial" w:cs="Arial"/>
          <w:bCs/>
          <w:sz w:val="18"/>
          <w:szCs w:val="18"/>
        </w:rPr>
        <w:t xml:space="preserve">Дмитриевского сельсовета Татарского района Новосибирской области </w:t>
      </w:r>
      <w:r w:rsidRPr="0028357E">
        <w:rPr>
          <w:rFonts w:ascii="Arial" w:hAnsi="Arial" w:cs="Arial"/>
          <w:sz w:val="18"/>
          <w:szCs w:val="18"/>
        </w:rPr>
        <w:t>о применении меры ответственности должно содержать:</w:t>
      </w:r>
    </w:p>
    <w:p w:rsidR="00BA16BE" w:rsidRPr="0028357E" w:rsidRDefault="00BA16BE" w:rsidP="0028357E">
      <w:pPr>
        <w:spacing w:after="0" w:line="240" w:lineRule="auto"/>
        <w:ind w:firstLine="709"/>
        <w:contextualSpacing/>
        <w:rPr>
          <w:rFonts w:ascii="Arial" w:hAnsi="Arial" w:cs="Arial"/>
          <w:sz w:val="18"/>
          <w:szCs w:val="18"/>
        </w:rPr>
      </w:pPr>
      <w:r w:rsidRPr="0028357E">
        <w:rPr>
          <w:rFonts w:ascii="Arial" w:hAnsi="Arial" w:cs="Arial"/>
          <w:sz w:val="18"/>
          <w:szCs w:val="18"/>
        </w:rPr>
        <w:t>1) фамилию, имя, отчество (последнее - при наличии) лица, замещающего муниципальную должность, в отношении которого принято решение;</w:t>
      </w:r>
    </w:p>
    <w:p w:rsidR="00BA16BE" w:rsidRPr="0028357E" w:rsidRDefault="00BA16BE" w:rsidP="0028357E">
      <w:pPr>
        <w:spacing w:after="0" w:line="240" w:lineRule="auto"/>
        <w:ind w:firstLine="709"/>
        <w:contextualSpacing/>
        <w:rPr>
          <w:rFonts w:ascii="Arial" w:hAnsi="Arial" w:cs="Arial"/>
          <w:sz w:val="18"/>
          <w:szCs w:val="18"/>
        </w:rPr>
      </w:pPr>
      <w:r w:rsidRPr="0028357E">
        <w:rPr>
          <w:rFonts w:ascii="Arial" w:hAnsi="Arial" w:cs="Arial"/>
          <w:sz w:val="18"/>
          <w:szCs w:val="18"/>
        </w:rPr>
        <w:lastRenderedPageBreak/>
        <w:t>2) наименование муниципальной должности лица, в отношении которого принято решение;</w:t>
      </w:r>
    </w:p>
    <w:p w:rsidR="00BA16BE" w:rsidRPr="0028357E" w:rsidRDefault="00BA16BE" w:rsidP="0028357E">
      <w:pPr>
        <w:spacing w:after="0" w:line="240" w:lineRule="auto"/>
        <w:ind w:firstLine="709"/>
        <w:contextualSpacing/>
        <w:rPr>
          <w:rFonts w:ascii="Arial" w:hAnsi="Arial" w:cs="Arial"/>
          <w:sz w:val="18"/>
          <w:szCs w:val="18"/>
        </w:rPr>
      </w:pPr>
      <w:r w:rsidRPr="0028357E">
        <w:rPr>
          <w:rFonts w:ascii="Arial" w:hAnsi="Arial" w:cs="Arial"/>
          <w:sz w:val="18"/>
          <w:szCs w:val="18"/>
        </w:rPr>
        <w:t>3) реквизиты информации Губернатора Новосибирской области, указанной в пункте 3 настоящего Порядка;</w:t>
      </w:r>
    </w:p>
    <w:p w:rsidR="00BA16BE" w:rsidRPr="0028357E" w:rsidRDefault="00BA16BE" w:rsidP="0028357E">
      <w:pPr>
        <w:spacing w:after="0" w:line="240" w:lineRule="auto"/>
        <w:ind w:firstLine="709"/>
        <w:contextualSpacing/>
        <w:rPr>
          <w:rFonts w:ascii="Arial" w:hAnsi="Arial" w:cs="Arial"/>
          <w:sz w:val="18"/>
          <w:szCs w:val="18"/>
        </w:rPr>
      </w:pPr>
      <w:r w:rsidRPr="0028357E">
        <w:rPr>
          <w:rFonts w:ascii="Arial" w:hAnsi="Arial" w:cs="Arial"/>
          <w:sz w:val="18"/>
          <w:szCs w:val="18"/>
        </w:rPr>
        <w:t>4) конкретную меру ответственности с обоснованием ее применения и указанием основания – части 7.3-1 статьи 40 Федерального закона от 06.10.2003 № 131-ФЗ «Об общих принципах организации местного самоуправления в Российской Федерации», статьи 8.1 Закона Новосибирской области «</w:t>
      </w:r>
      <w:r w:rsidRPr="0028357E">
        <w:rPr>
          <w:rFonts w:ascii="Arial" w:eastAsiaTheme="minorHAnsi" w:hAnsi="Arial" w:cs="Arial"/>
          <w:bCs/>
          <w:sz w:val="18"/>
          <w:szCs w:val="18"/>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28357E">
        <w:rPr>
          <w:rFonts w:ascii="Arial" w:hAnsi="Arial" w:cs="Arial"/>
          <w:sz w:val="18"/>
          <w:szCs w:val="18"/>
        </w:rPr>
        <w:t>;</w:t>
      </w:r>
    </w:p>
    <w:p w:rsidR="00BA16BE" w:rsidRPr="0028357E" w:rsidRDefault="00BA16BE" w:rsidP="0028357E">
      <w:pPr>
        <w:spacing w:after="0" w:line="240" w:lineRule="auto"/>
        <w:ind w:firstLine="709"/>
        <w:contextualSpacing/>
        <w:rPr>
          <w:rFonts w:ascii="Arial" w:hAnsi="Arial" w:cs="Arial"/>
          <w:sz w:val="18"/>
          <w:szCs w:val="18"/>
        </w:rPr>
      </w:pPr>
      <w:r w:rsidRPr="0028357E">
        <w:rPr>
          <w:rFonts w:ascii="Arial" w:hAnsi="Arial" w:cs="Arial"/>
          <w:sz w:val="18"/>
          <w:szCs w:val="18"/>
        </w:rPr>
        <w:t xml:space="preserve">5) срок действия меры ответственности (при его установлении). </w:t>
      </w:r>
    </w:p>
    <w:p w:rsidR="00BA16BE" w:rsidRPr="0028357E" w:rsidRDefault="00BA16BE" w:rsidP="0028357E">
      <w:pPr>
        <w:spacing w:after="0" w:line="240" w:lineRule="auto"/>
        <w:ind w:firstLine="709"/>
        <w:contextualSpacing/>
        <w:rPr>
          <w:rFonts w:ascii="Arial" w:hAnsi="Arial" w:cs="Arial"/>
          <w:sz w:val="18"/>
          <w:szCs w:val="18"/>
        </w:rPr>
      </w:pPr>
      <w:r w:rsidRPr="0028357E">
        <w:rPr>
          <w:rFonts w:ascii="Arial" w:hAnsi="Arial" w:cs="Arial"/>
          <w:sz w:val="18"/>
          <w:szCs w:val="18"/>
        </w:rPr>
        <w:t>12. Копия решения Совета депутатов</w:t>
      </w:r>
      <w:r w:rsidR="0007232C">
        <w:rPr>
          <w:rFonts w:ascii="Arial" w:hAnsi="Arial" w:cs="Arial"/>
          <w:sz w:val="18"/>
          <w:szCs w:val="18"/>
        </w:rPr>
        <w:t xml:space="preserve"> </w:t>
      </w:r>
      <w:r w:rsidRPr="0028357E">
        <w:rPr>
          <w:rFonts w:ascii="Arial" w:eastAsia="Calibri" w:hAnsi="Arial" w:cs="Arial"/>
          <w:bCs/>
          <w:sz w:val="18"/>
          <w:szCs w:val="18"/>
        </w:rPr>
        <w:t xml:space="preserve">Дмитриевского сельсовета Татарского района Новосибирской области </w:t>
      </w:r>
      <w:r w:rsidRPr="0028357E">
        <w:rPr>
          <w:rFonts w:ascii="Arial" w:hAnsi="Arial" w:cs="Arial"/>
          <w:sz w:val="18"/>
          <w:szCs w:val="18"/>
        </w:rPr>
        <w:t>о применении меры ответственности с соблюдением законодательства Российской Федерации о персональных данных и об иной охраняемой законом тайне:</w:t>
      </w:r>
    </w:p>
    <w:p w:rsidR="00BA16BE" w:rsidRPr="0028357E" w:rsidRDefault="00BA16BE" w:rsidP="0028357E">
      <w:pPr>
        <w:spacing w:after="0" w:line="240" w:lineRule="auto"/>
        <w:ind w:firstLine="709"/>
        <w:contextualSpacing/>
        <w:rPr>
          <w:rFonts w:ascii="Arial" w:hAnsi="Arial" w:cs="Arial"/>
          <w:sz w:val="18"/>
          <w:szCs w:val="18"/>
        </w:rPr>
      </w:pPr>
      <w:r w:rsidRPr="0028357E">
        <w:rPr>
          <w:rFonts w:ascii="Arial" w:hAnsi="Arial" w:cs="Arial"/>
          <w:sz w:val="18"/>
          <w:szCs w:val="18"/>
        </w:rPr>
        <w:t xml:space="preserve">1) направляется Губернатору Новосибирской области </w:t>
      </w:r>
      <w:r w:rsidRPr="0028357E">
        <w:rPr>
          <w:rFonts w:ascii="Arial" w:hAnsi="Arial" w:cs="Arial"/>
          <w:sz w:val="18"/>
          <w:szCs w:val="18"/>
        </w:rPr>
        <w:noBreakHyphen/>
        <w:t xml:space="preserve"> в течение пяти рабочих дней после дня его принятия;</w:t>
      </w:r>
    </w:p>
    <w:p w:rsidR="00BA16BE" w:rsidRPr="0028357E" w:rsidRDefault="00BA16BE" w:rsidP="0028357E">
      <w:pPr>
        <w:spacing w:after="0" w:line="240" w:lineRule="auto"/>
        <w:ind w:firstLine="709"/>
        <w:contextualSpacing/>
        <w:rPr>
          <w:rFonts w:ascii="Arial" w:hAnsi="Arial" w:cs="Arial"/>
          <w:sz w:val="18"/>
          <w:szCs w:val="18"/>
        </w:rPr>
      </w:pPr>
      <w:r w:rsidRPr="0028357E">
        <w:rPr>
          <w:rFonts w:ascii="Arial" w:hAnsi="Arial" w:cs="Arial"/>
          <w:sz w:val="18"/>
          <w:szCs w:val="18"/>
        </w:rPr>
        <w:t xml:space="preserve">2) вручается под роспись лицу, замещающему муниципальную должность </w:t>
      </w:r>
      <w:r w:rsidRPr="0028357E">
        <w:rPr>
          <w:rFonts w:ascii="Arial" w:hAnsi="Arial" w:cs="Arial"/>
          <w:sz w:val="18"/>
          <w:szCs w:val="18"/>
        </w:rPr>
        <w:noBreakHyphen/>
        <w:t xml:space="preserve"> в течение трех рабочих дней после дня его принятия;</w:t>
      </w:r>
    </w:p>
    <w:p w:rsidR="00BA16BE" w:rsidRPr="0028357E" w:rsidRDefault="00BA16BE" w:rsidP="0028357E">
      <w:pPr>
        <w:spacing w:after="0" w:line="240" w:lineRule="auto"/>
        <w:ind w:firstLine="709"/>
        <w:contextualSpacing/>
        <w:rPr>
          <w:rFonts w:ascii="Arial" w:hAnsi="Arial" w:cs="Arial"/>
          <w:sz w:val="18"/>
          <w:szCs w:val="18"/>
        </w:rPr>
      </w:pPr>
      <w:r w:rsidRPr="0028357E">
        <w:rPr>
          <w:rFonts w:ascii="Arial" w:hAnsi="Arial" w:cs="Arial"/>
          <w:sz w:val="18"/>
          <w:szCs w:val="18"/>
        </w:rPr>
        <w:t>13. Лицо, замещающее муниципальную должность, в отношении которого принято решение о применении меры ответственности, вправе его обжаловать в судебном порядке.</w:t>
      </w:r>
    </w:p>
    <w:p w:rsidR="00BA16BE" w:rsidRPr="0028357E" w:rsidRDefault="0007232C" w:rsidP="0028357E">
      <w:pPr>
        <w:spacing w:after="0" w:line="240" w:lineRule="auto"/>
        <w:rPr>
          <w:rFonts w:ascii="Arial" w:hAnsi="Arial" w:cs="Arial"/>
          <w:sz w:val="18"/>
          <w:szCs w:val="18"/>
        </w:rPr>
      </w:pPr>
      <w:r>
        <w:rPr>
          <w:rFonts w:ascii="Arial" w:hAnsi="Arial" w:cs="Arial"/>
          <w:noProof/>
          <w:sz w:val="18"/>
          <w:szCs w:val="18"/>
        </w:rPr>
        <w:pict>
          <v:shape id="_x0000_s1032" type="#_x0000_t32" style="position:absolute;margin-left:-40.55pt;margin-top:4.65pt;width:547.05pt;height:0;z-index:251662336" o:connectortype="straight" strokecolor="black [3200]" strokeweight="5pt">
            <v:stroke dashstyle="1 1"/>
            <v:shadow color="#868686"/>
          </v:shape>
        </w:pict>
      </w:r>
    </w:p>
    <w:p w:rsidR="00BA16BE" w:rsidRPr="0028357E" w:rsidRDefault="00BA16BE" w:rsidP="0028357E">
      <w:pPr>
        <w:spacing w:after="0" w:line="240" w:lineRule="auto"/>
        <w:jc w:val="center"/>
        <w:rPr>
          <w:rFonts w:ascii="Arial" w:eastAsia="Calibri" w:hAnsi="Arial" w:cs="Arial"/>
          <w:b/>
          <w:bCs/>
          <w:sz w:val="18"/>
          <w:szCs w:val="18"/>
        </w:rPr>
      </w:pPr>
      <w:r w:rsidRPr="0028357E">
        <w:rPr>
          <w:rFonts w:ascii="Arial" w:eastAsia="Calibri" w:hAnsi="Arial" w:cs="Arial"/>
          <w:b/>
          <w:bCs/>
          <w:sz w:val="18"/>
          <w:szCs w:val="18"/>
        </w:rPr>
        <w:t>СОВЕТ ДЕПУТАТОВ ДМИТРИЕВСКОГО СЕЛЬСОВЕТА</w:t>
      </w:r>
    </w:p>
    <w:p w:rsidR="00BA16BE" w:rsidRPr="0028357E" w:rsidRDefault="00BA16BE" w:rsidP="0028357E">
      <w:pPr>
        <w:spacing w:after="0" w:line="240" w:lineRule="auto"/>
        <w:jc w:val="center"/>
        <w:rPr>
          <w:rFonts w:ascii="Arial" w:eastAsia="Calibri" w:hAnsi="Arial" w:cs="Arial"/>
          <w:b/>
          <w:bCs/>
          <w:sz w:val="18"/>
          <w:szCs w:val="18"/>
        </w:rPr>
      </w:pPr>
      <w:r w:rsidRPr="0028357E">
        <w:rPr>
          <w:rFonts w:ascii="Arial" w:eastAsia="Calibri" w:hAnsi="Arial" w:cs="Arial"/>
          <w:b/>
          <w:bCs/>
          <w:sz w:val="18"/>
          <w:szCs w:val="18"/>
        </w:rPr>
        <w:t>ТАТАРСКОГО РАЙОНА НОВОСИБИРСКОЙ ОБЛАСТИ</w:t>
      </w:r>
    </w:p>
    <w:p w:rsidR="00BA16BE" w:rsidRPr="0028357E" w:rsidRDefault="00BA16BE" w:rsidP="0028357E">
      <w:pPr>
        <w:spacing w:after="0" w:line="240" w:lineRule="auto"/>
        <w:jc w:val="center"/>
        <w:rPr>
          <w:rFonts w:ascii="Arial" w:eastAsia="Calibri" w:hAnsi="Arial" w:cs="Arial"/>
          <w:b/>
          <w:bCs/>
          <w:sz w:val="18"/>
          <w:szCs w:val="18"/>
        </w:rPr>
      </w:pPr>
    </w:p>
    <w:p w:rsidR="00BA16BE" w:rsidRPr="0028357E" w:rsidRDefault="00BA16BE" w:rsidP="0028357E">
      <w:pPr>
        <w:spacing w:after="0" w:line="240" w:lineRule="auto"/>
        <w:jc w:val="center"/>
        <w:rPr>
          <w:rFonts w:ascii="Arial" w:eastAsia="Calibri" w:hAnsi="Arial" w:cs="Arial"/>
          <w:b/>
          <w:bCs/>
          <w:sz w:val="18"/>
          <w:szCs w:val="18"/>
        </w:rPr>
      </w:pPr>
      <w:r w:rsidRPr="0028357E">
        <w:rPr>
          <w:rFonts w:ascii="Arial" w:eastAsia="Calibri" w:hAnsi="Arial" w:cs="Arial"/>
          <w:b/>
          <w:bCs/>
          <w:sz w:val="18"/>
          <w:szCs w:val="18"/>
        </w:rPr>
        <w:t>РЕШЕНИЕ</w:t>
      </w:r>
    </w:p>
    <w:p w:rsidR="00BA16BE" w:rsidRPr="0028357E" w:rsidRDefault="00BA16BE" w:rsidP="0007232C">
      <w:pPr>
        <w:spacing w:after="0" w:line="240" w:lineRule="auto"/>
        <w:jc w:val="center"/>
        <w:rPr>
          <w:rFonts w:ascii="Arial" w:eastAsia="Calibri" w:hAnsi="Arial" w:cs="Arial"/>
          <w:b/>
          <w:bCs/>
          <w:sz w:val="18"/>
          <w:szCs w:val="18"/>
        </w:rPr>
      </w:pPr>
      <w:r w:rsidRPr="0028357E">
        <w:rPr>
          <w:rFonts w:ascii="Arial" w:eastAsia="Calibri" w:hAnsi="Arial" w:cs="Arial"/>
          <w:b/>
          <w:bCs/>
          <w:sz w:val="18"/>
          <w:szCs w:val="18"/>
        </w:rPr>
        <w:t>(пятнадцатой сессии шестого созыва)</w:t>
      </w:r>
    </w:p>
    <w:p w:rsidR="00BA16BE" w:rsidRPr="0028357E" w:rsidRDefault="00BA16BE" w:rsidP="0007232C">
      <w:pPr>
        <w:spacing w:after="0" w:line="240" w:lineRule="auto"/>
        <w:jc w:val="center"/>
        <w:rPr>
          <w:rFonts w:ascii="Arial" w:eastAsia="Calibri" w:hAnsi="Arial" w:cs="Arial"/>
          <w:bCs/>
          <w:sz w:val="18"/>
          <w:szCs w:val="18"/>
        </w:rPr>
      </w:pPr>
      <w:r w:rsidRPr="0028357E">
        <w:rPr>
          <w:rFonts w:ascii="Arial" w:eastAsia="Calibri" w:hAnsi="Arial" w:cs="Arial"/>
          <w:bCs/>
          <w:sz w:val="18"/>
          <w:szCs w:val="18"/>
        </w:rPr>
        <w:t>от 06.08.2021г  с. Дмитриевка                № 45</w:t>
      </w:r>
    </w:p>
    <w:p w:rsidR="00BA16BE" w:rsidRPr="0028357E" w:rsidRDefault="00BA16BE" w:rsidP="0028357E">
      <w:pPr>
        <w:spacing w:after="0" w:line="240" w:lineRule="auto"/>
        <w:jc w:val="both"/>
        <w:rPr>
          <w:rFonts w:ascii="Arial" w:eastAsia="Calibri" w:hAnsi="Arial" w:cs="Arial"/>
          <w:bCs/>
          <w:sz w:val="18"/>
          <w:szCs w:val="18"/>
        </w:rPr>
      </w:pPr>
    </w:p>
    <w:p w:rsidR="00BA16BE" w:rsidRPr="0028357E" w:rsidRDefault="00BA16BE" w:rsidP="0028357E">
      <w:pPr>
        <w:widowControl w:val="0"/>
        <w:autoSpaceDE w:val="0"/>
        <w:autoSpaceDN w:val="0"/>
        <w:adjustRightInd w:val="0"/>
        <w:spacing w:after="0" w:line="240" w:lineRule="auto"/>
        <w:ind w:right="-2"/>
        <w:jc w:val="center"/>
        <w:rPr>
          <w:rFonts w:ascii="Arial" w:eastAsia="Calibri" w:hAnsi="Arial" w:cs="Arial"/>
          <w:b/>
          <w:bCs/>
          <w:sz w:val="18"/>
          <w:szCs w:val="18"/>
        </w:rPr>
      </w:pPr>
      <w:r w:rsidRPr="0028357E">
        <w:rPr>
          <w:rFonts w:ascii="Arial" w:eastAsia="Calibri" w:hAnsi="Arial" w:cs="Arial"/>
          <w:b/>
          <w:bCs/>
          <w:sz w:val="18"/>
          <w:szCs w:val="18"/>
        </w:rPr>
        <w:t>О комиссии Дмитриевского сельсовета Татарского района Новосибирской области по соблюдению лицами, замещающими муниципальные должности Дмитриевского сельсовета Татарского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BA16BE" w:rsidRPr="0028357E" w:rsidRDefault="00BA16BE" w:rsidP="0028357E">
      <w:pPr>
        <w:tabs>
          <w:tab w:val="left" w:pos="-5670"/>
        </w:tabs>
        <w:autoSpaceDE w:val="0"/>
        <w:autoSpaceDN w:val="0"/>
        <w:adjustRightInd w:val="0"/>
        <w:spacing w:after="0" w:line="240" w:lineRule="auto"/>
        <w:ind w:right="4535"/>
        <w:jc w:val="both"/>
        <w:rPr>
          <w:rFonts w:ascii="Arial" w:eastAsia="Calibri" w:hAnsi="Arial" w:cs="Arial"/>
          <w:b/>
          <w:bCs/>
          <w:i/>
          <w:iCs/>
          <w:sz w:val="18"/>
          <w:szCs w:val="18"/>
        </w:rPr>
      </w:pPr>
    </w:p>
    <w:p w:rsidR="00BA16BE" w:rsidRPr="0028357E" w:rsidRDefault="00BA16BE" w:rsidP="0007232C">
      <w:pPr>
        <w:autoSpaceDE w:val="0"/>
        <w:autoSpaceDN w:val="0"/>
        <w:adjustRightInd w:val="0"/>
        <w:spacing w:after="0" w:line="240" w:lineRule="auto"/>
        <w:ind w:firstLine="709"/>
        <w:rPr>
          <w:rFonts w:ascii="Arial" w:eastAsia="Calibri" w:hAnsi="Arial" w:cs="Arial"/>
          <w:bCs/>
          <w:sz w:val="18"/>
          <w:szCs w:val="18"/>
        </w:rPr>
      </w:pPr>
      <w:r w:rsidRPr="0028357E">
        <w:rPr>
          <w:rFonts w:ascii="Arial" w:eastAsia="Calibri" w:hAnsi="Arial" w:cs="Arial"/>
          <w:bCs/>
          <w:sz w:val="18"/>
          <w:szCs w:val="18"/>
        </w:rPr>
        <w:t>В соответствии с Федеральным законом от 06.10.2003 № 131-ФЗ «Об общих принципах организации местного самоуправления в Российской Федерации»,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Федерального закона от 07.05.2013 № 79-ФЗ</w:t>
      </w:r>
      <w:r w:rsidRPr="0028357E">
        <w:rPr>
          <w:rFonts w:ascii="Arial" w:eastAsia="Calibri" w:hAnsi="Arial" w:cs="Arial"/>
          <w:bCs/>
          <w:sz w:val="18"/>
          <w:szCs w:val="18"/>
          <w:vertAlign w:val="superscript"/>
        </w:rPr>
        <w:footnoteReference w:id="7"/>
      </w:r>
      <w:r w:rsidRPr="0028357E">
        <w:rPr>
          <w:rFonts w:ascii="Arial" w:eastAsia="Calibri" w:hAnsi="Arial" w:cs="Arial"/>
          <w:bCs/>
          <w:sz w:val="18"/>
          <w:szCs w:val="18"/>
        </w:rPr>
        <w:t xml:space="preserve"> «О запрете отдельным категориям лиц открывать и иметь счета (вклады), хранить наличные денежные средства иценности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Совет депутатов Дмитриевского сельсовета Татарского района Новосибирской области</w:t>
      </w:r>
    </w:p>
    <w:p w:rsidR="00BA16BE" w:rsidRPr="0028357E" w:rsidRDefault="00BA16BE" w:rsidP="0028357E">
      <w:pPr>
        <w:autoSpaceDE w:val="0"/>
        <w:autoSpaceDN w:val="0"/>
        <w:adjustRightInd w:val="0"/>
        <w:spacing w:after="0" w:line="240" w:lineRule="auto"/>
        <w:ind w:firstLine="709"/>
        <w:rPr>
          <w:rFonts w:ascii="Arial" w:eastAsia="Calibri" w:hAnsi="Arial" w:cs="Arial"/>
          <w:b/>
          <w:bCs/>
          <w:sz w:val="18"/>
          <w:szCs w:val="18"/>
        </w:rPr>
      </w:pPr>
      <w:r w:rsidRPr="0028357E">
        <w:rPr>
          <w:rFonts w:ascii="Arial" w:eastAsia="Calibri" w:hAnsi="Arial" w:cs="Arial"/>
          <w:b/>
          <w:bCs/>
          <w:sz w:val="18"/>
          <w:szCs w:val="18"/>
        </w:rPr>
        <w:t>РЕШИЛ:</w:t>
      </w:r>
    </w:p>
    <w:p w:rsidR="00BA16BE" w:rsidRPr="0028357E" w:rsidRDefault="00BA16BE" w:rsidP="0028357E">
      <w:pPr>
        <w:autoSpaceDE w:val="0"/>
        <w:autoSpaceDN w:val="0"/>
        <w:adjustRightInd w:val="0"/>
        <w:spacing w:after="0" w:line="240" w:lineRule="auto"/>
        <w:ind w:firstLine="709"/>
        <w:rPr>
          <w:rFonts w:ascii="Arial" w:eastAsia="Calibri" w:hAnsi="Arial" w:cs="Arial"/>
          <w:bCs/>
          <w:sz w:val="18"/>
          <w:szCs w:val="18"/>
        </w:rPr>
      </w:pPr>
      <w:r w:rsidRPr="0028357E">
        <w:rPr>
          <w:rFonts w:ascii="Arial" w:eastAsia="Calibri" w:hAnsi="Arial" w:cs="Arial"/>
          <w:bCs/>
          <w:sz w:val="18"/>
          <w:szCs w:val="18"/>
        </w:rPr>
        <w:t xml:space="preserve">1. Создать </w:t>
      </w:r>
      <w:r w:rsidRPr="0028357E">
        <w:rPr>
          <w:rFonts w:ascii="Arial" w:eastAsia="Calibri" w:hAnsi="Arial" w:cs="Arial"/>
          <w:sz w:val="18"/>
          <w:szCs w:val="18"/>
        </w:rPr>
        <w:t xml:space="preserve">комиссию по соблюдению </w:t>
      </w:r>
      <w:r w:rsidRPr="0028357E">
        <w:rPr>
          <w:rFonts w:ascii="Arial" w:eastAsia="Calibri" w:hAnsi="Arial" w:cs="Arial"/>
          <w:bCs/>
          <w:sz w:val="18"/>
          <w:szCs w:val="18"/>
        </w:rPr>
        <w:t>лицами, замещающими муниципальные должности Дмитриевского сельсовета Татарского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BA16BE" w:rsidRPr="0028357E" w:rsidRDefault="00BA16BE" w:rsidP="0028357E">
      <w:pPr>
        <w:autoSpaceDE w:val="0"/>
        <w:autoSpaceDN w:val="0"/>
        <w:adjustRightInd w:val="0"/>
        <w:spacing w:after="0" w:line="240" w:lineRule="auto"/>
        <w:ind w:firstLine="709"/>
        <w:rPr>
          <w:rFonts w:ascii="Arial" w:eastAsia="Calibri" w:hAnsi="Arial" w:cs="Arial"/>
          <w:bCs/>
          <w:sz w:val="18"/>
          <w:szCs w:val="18"/>
        </w:rPr>
      </w:pPr>
      <w:r w:rsidRPr="0028357E">
        <w:rPr>
          <w:rFonts w:ascii="Arial" w:eastAsia="Calibri" w:hAnsi="Arial" w:cs="Arial"/>
          <w:bCs/>
          <w:sz w:val="18"/>
          <w:szCs w:val="18"/>
        </w:rPr>
        <w:t xml:space="preserve">2. Утвердить прилагаемое Положение о </w:t>
      </w:r>
      <w:r w:rsidRPr="0028357E">
        <w:rPr>
          <w:rFonts w:ascii="Arial" w:eastAsia="Calibri" w:hAnsi="Arial" w:cs="Arial"/>
          <w:sz w:val="18"/>
          <w:szCs w:val="18"/>
        </w:rPr>
        <w:t>комиссии Дмитриевского сельсовета Татарского района Новосибирской области по соблюдению</w:t>
      </w:r>
      <w:r w:rsidR="0007232C">
        <w:rPr>
          <w:rFonts w:ascii="Arial" w:eastAsia="Calibri" w:hAnsi="Arial" w:cs="Arial"/>
          <w:sz w:val="18"/>
          <w:szCs w:val="18"/>
        </w:rPr>
        <w:t xml:space="preserve"> </w:t>
      </w:r>
      <w:r w:rsidRPr="0028357E">
        <w:rPr>
          <w:rFonts w:ascii="Arial" w:eastAsia="Calibri" w:hAnsi="Arial" w:cs="Arial"/>
          <w:bCs/>
          <w:sz w:val="18"/>
          <w:szCs w:val="18"/>
        </w:rPr>
        <w:t xml:space="preserve">лицами, замещающими муниципальные должности </w:t>
      </w:r>
      <w:r w:rsidRPr="0028357E">
        <w:rPr>
          <w:rFonts w:ascii="Arial" w:eastAsia="Calibri" w:hAnsi="Arial" w:cs="Arial"/>
          <w:sz w:val="18"/>
          <w:szCs w:val="18"/>
        </w:rPr>
        <w:t xml:space="preserve">Дмитриевского сельсовета Татарского района Новосибирской области </w:t>
      </w:r>
      <w:r w:rsidRPr="0028357E">
        <w:rPr>
          <w:rFonts w:ascii="Arial" w:eastAsia="Calibri" w:hAnsi="Arial" w:cs="Arial"/>
          <w:bCs/>
          <w:sz w:val="18"/>
          <w:szCs w:val="18"/>
        </w:rPr>
        <w:t>ограничений, запретов и исполнению ими обязанностей, установленных законодательством Российской Федерации о противодействии коррупции.</w:t>
      </w:r>
    </w:p>
    <w:p w:rsidR="00BA16BE" w:rsidRPr="0028357E" w:rsidRDefault="00BA16BE" w:rsidP="0028357E">
      <w:pPr>
        <w:autoSpaceDE w:val="0"/>
        <w:autoSpaceDN w:val="0"/>
        <w:adjustRightInd w:val="0"/>
        <w:spacing w:after="0" w:line="240" w:lineRule="auto"/>
        <w:ind w:firstLine="709"/>
        <w:rPr>
          <w:rFonts w:ascii="Arial" w:eastAsia="Calibri" w:hAnsi="Arial" w:cs="Arial"/>
          <w:bCs/>
          <w:i/>
          <w:sz w:val="18"/>
          <w:szCs w:val="18"/>
        </w:rPr>
      </w:pPr>
      <w:r w:rsidRPr="0028357E">
        <w:rPr>
          <w:rFonts w:ascii="Arial" w:eastAsia="Calibri" w:hAnsi="Arial" w:cs="Arial"/>
          <w:bCs/>
          <w:sz w:val="18"/>
          <w:szCs w:val="18"/>
        </w:rPr>
        <w:t xml:space="preserve">3. Утвердить состав комиссии по соблюдению лицами, замещающими муниципальные должности </w:t>
      </w:r>
      <w:r w:rsidRPr="0028357E">
        <w:rPr>
          <w:rFonts w:ascii="Arial" w:eastAsia="Calibri" w:hAnsi="Arial" w:cs="Arial"/>
          <w:sz w:val="18"/>
          <w:szCs w:val="18"/>
        </w:rPr>
        <w:t xml:space="preserve">Дмитриевского сельсовета Татарского района Новосибирской области </w:t>
      </w:r>
      <w:r w:rsidRPr="0028357E">
        <w:rPr>
          <w:rFonts w:ascii="Arial" w:eastAsia="Calibri" w:hAnsi="Arial" w:cs="Arial"/>
          <w:bCs/>
          <w:sz w:val="18"/>
          <w:szCs w:val="18"/>
        </w:rPr>
        <w:t>ограничений, запретов и</w:t>
      </w:r>
      <w:r w:rsidR="0007232C">
        <w:rPr>
          <w:rFonts w:ascii="Arial" w:eastAsia="Calibri" w:hAnsi="Arial" w:cs="Arial"/>
          <w:bCs/>
          <w:sz w:val="18"/>
          <w:szCs w:val="18"/>
        </w:rPr>
        <w:t xml:space="preserve"> </w:t>
      </w:r>
      <w:r w:rsidRPr="0028357E">
        <w:rPr>
          <w:rFonts w:ascii="Arial" w:eastAsia="Calibri" w:hAnsi="Arial" w:cs="Arial"/>
          <w:bCs/>
          <w:sz w:val="18"/>
          <w:szCs w:val="18"/>
        </w:rPr>
        <w:t>исполнению ими обязанностей, установленных законодательством Российской Федерации о противодействии коррупции.</w:t>
      </w:r>
    </w:p>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 xml:space="preserve">         2. Опубликовать данное решение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 xml:space="preserve">        3. Контроль за исполнением данного решения оставляю за собой.</w:t>
      </w:r>
    </w:p>
    <w:p w:rsidR="00BA16BE" w:rsidRPr="0028357E" w:rsidRDefault="00BA16BE" w:rsidP="0028357E">
      <w:pPr>
        <w:spacing w:after="0" w:line="240" w:lineRule="auto"/>
        <w:rPr>
          <w:rFonts w:ascii="Arial" w:eastAsia="Times New Roman" w:hAnsi="Arial" w:cs="Arial"/>
          <w:sz w:val="18"/>
          <w:szCs w:val="18"/>
        </w:rPr>
      </w:pPr>
    </w:p>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Глава Дмитриевского сельсовета</w:t>
      </w:r>
    </w:p>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Татарского района Новосибирской области     ____________В.В. Омельченко</w:t>
      </w:r>
    </w:p>
    <w:p w:rsidR="00BA16BE" w:rsidRPr="0028357E" w:rsidRDefault="00BA16BE" w:rsidP="0028357E">
      <w:pPr>
        <w:spacing w:after="0" w:line="240" w:lineRule="auto"/>
        <w:rPr>
          <w:rFonts w:ascii="Arial" w:eastAsia="Times New Roman" w:hAnsi="Arial" w:cs="Arial"/>
          <w:sz w:val="18"/>
          <w:szCs w:val="18"/>
        </w:rPr>
      </w:pPr>
    </w:p>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Председатель Совета депутатов</w:t>
      </w:r>
    </w:p>
    <w:p w:rsidR="00BA16BE" w:rsidRPr="0028357E" w:rsidRDefault="00BA16B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 xml:space="preserve">Дмитриевского сельсовета                                      </w:t>
      </w:r>
    </w:p>
    <w:p w:rsidR="00BA16BE" w:rsidRPr="0007232C" w:rsidRDefault="00BA16BE" w:rsidP="0007232C">
      <w:pPr>
        <w:spacing w:after="0" w:line="240" w:lineRule="auto"/>
        <w:rPr>
          <w:rFonts w:ascii="Arial" w:eastAsia="Times New Roman" w:hAnsi="Arial" w:cs="Arial"/>
          <w:sz w:val="18"/>
          <w:szCs w:val="18"/>
        </w:rPr>
      </w:pPr>
      <w:r w:rsidRPr="0028357E">
        <w:rPr>
          <w:rFonts w:ascii="Arial" w:eastAsia="Times New Roman" w:hAnsi="Arial" w:cs="Arial"/>
          <w:sz w:val="18"/>
          <w:szCs w:val="18"/>
        </w:rPr>
        <w:t xml:space="preserve">Татарского района Новосибирской области  </w:t>
      </w:r>
      <w:r w:rsidR="0007232C">
        <w:rPr>
          <w:rFonts w:ascii="Arial" w:eastAsia="Times New Roman" w:hAnsi="Arial" w:cs="Arial"/>
          <w:sz w:val="18"/>
          <w:szCs w:val="18"/>
        </w:rPr>
        <w:t xml:space="preserve">   ___________ И.А. Безотеческа</w:t>
      </w:r>
    </w:p>
    <w:p w:rsidR="00BA16BE" w:rsidRPr="0028357E" w:rsidRDefault="00BA16BE" w:rsidP="0028357E">
      <w:pPr>
        <w:spacing w:after="0" w:line="240" w:lineRule="auto"/>
        <w:contextualSpacing/>
        <w:jc w:val="right"/>
        <w:rPr>
          <w:rFonts w:ascii="Arial" w:eastAsia="Calibri" w:hAnsi="Arial" w:cs="Arial"/>
          <w:sz w:val="18"/>
          <w:szCs w:val="18"/>
        </w:rPr>
      </w:pPr>
      <w:r w:rsidRPr="0028357E">
        <w:rPr>
          <w:rFonts w:ascii="Arial" w:eastAsia="Calibri" w:hAnsi="Arial" w:cs="Arial"/>
          <w:sz w:val="18"/>
          <w:szCs w:val="18"/>
        </w:rPr>
        <w:lastRenderedPageBreak/>
        <w:t xml:space="preserve">      Приложение </w:t>
      </w:r>
    </w:p>
    <w:p w:rsidR="00BA16BE" w:rsidRPr="0028357E" w:rsidRDefault="00BA16BE" w:rsidP="0028357E">
      <w:pPr>
        <w:spacing w:after="0" w:line="240" w:lineRule="auto"/>
        <w:contextualSpacing/>
        <w:jc w:val="right"/>
        <w:rPr>
          <w:rFonts w:ascii="Arial" w:eastAsia="Calibri" w:hAnsi="Arial" w:cs="Arial"/>
          <w:sz w:val="18"/>
          <w:szCs w:val="18"/>
        </w:rPr>
      </w:pPr>
      <w:r w:rsidRPr="0028357E">
        <w:rPr>
          <w:rFonts w:ascii="Arial" w:eastAsia="Calibri" w:hAnsi="Arial" w:cs="Arial"/>
          <w:sz w:val="18"/>
          <w:szCs w:val="18"/>
        </w:rPr>
        <w:t>к решению пятнадцатой сессии Совета депутатов</w:t>
      </w:r>
    </w:p>
    <w:p w:rsidR="00BA16BE" w:rsidRPr="0028357E" w:rsidRDefault="00BA16BE" w:rsidP="0028357E">
      <w:pPr>
        <w:spacing w:after="0" w:line="240" w:lineRule="auto"/>
        <w:contextualSpacing/>
        <w:jc w:val="right"/>
        <w:rPr>
          <w:rFonts w:ascii="Arial" w:eastAsia="Calibri" w:hAnsi="Arial" w:cs="Arial"/>
          <w:sz w:val="18"/>
          <w:szCs w:val="18"/>
        </w:rPr>
      </w:pPr>
      <w:r w:rsidRPr="0028357E">
        <w:rPr>
          <w:rFonts w:ascii="Arial" w:eastAsia="Calibri" w:hAnsi="Arial" w:cs="Arial"/>
          <w:sz w:val="18"/>
          <w:szCs w:val="18"/>
        </w:rPr>
        <w:t>Дмитриевского сельсовета</w:t>
      </w:r>
    </w:p>
    <w:p w:rsidR="00BA16BE" w:rsidRPr="0028357E" w:rsidRDefault="00BA16BE" w:rsidP="0028357E">
      <w:pPr>
        <w:spacing w:after="0" w:line="240" w:lineRule="auto"/>
        <w:contextualSpacing/>
        <w:jc w:val="right"/>
        <w:rPr>
          <w:rFonts w:ascii="Arial" w:eastAsia="Calibri" w:hAnsi="Arial" w:cs="Arial"/>
          <w:sz w:val="18"/>
          <w:szCs w:val="18"/>
        </w:rPr>
      </w:pPr>
      <w:r w:rsidRPr="0028357E">
        <w:rPr>
          <w:rFonts w:ascii="Arial" w:eastAsia="Calibri" w:hAnsi="Arial" w:cs="Arial"/>
          <w:sz w:val="18"/>
          <w:szCs w:val="18"/>
        </w:rPr>
        <w:t>Татарского района Новосибирской области</w:t>
      </w:r>
    </w:p>
    <w:p w:rsidR="00BA16BE" w:rsidRPr="0028357E" w:rsidRDefault="00BA16BE" w:rsidP="0028357E">
      <w:pPr>
        <w:spacing w:after="0" w:line="240" w:lineRule="auto"/>
        <w:contextualSpacing/>
        <w:jc w:val="right"/>
        <w:rPr>
          <w:rFonts w:ascii="Arial" w:eastAsia="Calibri" w:hAnsi="Arial" w:cs="Arial"/>
          <w:sz w:val="18"/>
          <w:szCs w:val="18"/>
        </w:rPr>
      </w:pPr>
      <w:r w:rsidRPr="0028357E">
        <w:rPr>
          <w:rFonts w:ascii="Arial" w:eastAsia="Calibri" w:hAnsi="Arial" w:cs="Arial"/>
          <w:sz w:val="18"/>
          <w:szCs w:val="18"/>
        </w:rPr>
        <w:t>шестого созыва</w:t>
      </w:r>
    </w:p>
    <w:p w:rsidR="00BA16BE" w:rsidRDefault="00BA16BE" w:rsidP="0007232C">
      <w:pPr>
        <w:spacing w:after="0" w:line="240" w:lineRule="auto"/>
        <w:contextualSpacing/>
        <w:jc w:val="right"/>
        <w:rPr>
          <w:rFonts w:ascii="Arial" w:eastAsia="Times New Roman" w:hAnsi="Arial" w:cs="Arial"/>
          <w:sz w:val="18"/>
          <w:szCs w:val="18"/>
        </w:rPr>
      </w:pPr>
      <w:r w:rsidRPr="0028357E">
        <w:rPr>
          <w:rFonts w:ascii="Arial" w:eastAsia="Calibri" w:hAnsi="Arial" w:cs="Arial"/>
          <w:sz w:val="18"/>
          <w:szCs w:val="18"/>
        </w:rPr>
        <w:t>от 06.08.2021 года № 45</w:t>
      </w:r>
    </w:p>
    <w:p w:rsidR="0007232C" w:rsidRPr="0007232C" w:rsidRDefault="0007232C" w:rsidP="0007232C">
      <w:pPr>
        <w:spacing w:after="0" w:line="240" w:lineRule="auto"/>
        <w:contextualSpacing/>
        <w:jc w:val="right"/>
        <w:rPr>
          <w:rFonts w:ascii="Arial" w:eastAsia="Times New Roman" w:hAnsi="Arial" w:cs="Arial"/>
          <w:sz w:val="18"/>
          <w:szCs w:val="18"/>
        </w:rPr>
      </w:pPr>
    </w:p>
    <w:p w:rsidR="00BA16BE" w:rsidRPr="0028357E" w:rsidRDefault="00BA16BE" w:rsidP="0028357E">
      <w:pPr>
        <w:tabs>
          <w:tab w:val="left" w:pos="9638"/>
        </w:tabs>
        <w:spacing w:after="0" w:line="240" w:lineRule="auto"/>
        <w:jc w:val="center"/>
        <w:rPr>
          <w:rFonts w:ascii="Arial" w:eastAsia="Calibri" w:hAnsi="Arial" w:cs="Arial"/>
          <w:b/>
          <w:sz w:val="18"/>
          <w:szCs w:val="18"/>
        </w:rPr>
      </w:pPr>
      <w:r w:rsidRPr="0028357E">
        <w:rPr>
          <w:rFonts w:ascii="Arial" w:eastAsia="Calibri" w:hAnsi="Arial" w:cs="Arial"/>
          <w:b/>
          <w:sz w:val="18"/>
          <w:szCs w:val="18"/>
        </w:rPr>
        <w:t>Положение</w:t>
      </w:r>
    </w:p>
    <w:p w:rsidR="00BA16BE" w:rsidRPr="0028357E" w:rsidRDefault="00BA16BE" w:rsidP="0028357E">
      <w:pPr>
        <w:shd w:val="clear" w:color="auto" w:fill="FFFFFF"/>
        <w:spacing w:after="0" w:line="240" w:lineRule="auto"/>
        <w:jc w:val="center"/>
        <w:rPr>
          <w:rFonts w:ascii="Arial" w:eastAsia="Calibri" w:hAnsi="Arial" w:cs="Arial"/>
          <w:b/>
          <w:bCs/>
          <w:color w:val="000000"/>
          <w:sz w:val="18"/>
          <w:szCs w:val="18"/>
        </w:rPr>
      </w:pPr>
      <w:r w:rsidRPr="0028357E">
        <w:rPr>
          <w:rFonts w:ascii="Arial" w:eastAsia="Calibri" w:hAnsi="Arial" w:cs="Arial"/>
          <w:b/>
          <w:sz w:val="18"/>
          <w:szCs w:val="18"/>
        </w:rPr>
        <w:t xml:space="preserve">о </w:t>
      </w:r>
      <w:r w:rsidRPr="0028357E">
        <w:rPr>
          <w:rFonts w:ascii="Arial" w:eastAsia="Calibri" w:hAnsi="Arial" w:cs="Arial"/>
          <w:b/>
          <w:bCs/>
          <w:sz w:val="18"/>
          <w:szCs w:val="18"/>
        </w:rPr>
        <w:t xml:space="preserve">комиссии Дмитриевского сельсовета Татарского района Новосибирской области по соблюдению лицами, замещающими муниципальные должности </w:t>
      </w:r>
      <w:r w:rsidRPr="0028357E">
        <w:rPr>
          <w:rFonts w:ascii="Arial" w:eastAsia="Calibri" w:hAnsi="Arial" w:cs="Arial"/>
          <w:b/>
          <w:sz w:val="18"/>
          <w:szCs w:val="18"/>
        </w:rPr>
        <w:t>Дмитриевского сельсовета Татарского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BA16BE" w:rsidRPr="0028357E" w:rsidRDefault="00BA16BE" w:rsidP="0028357E">
      <w:pPr>
        <w:spacing w:after="0" w:line="240" w:lineRule="auto"/>
        <w:ind w:firstLine="709"/>
        <w:jc w:val="both"/>
        <w:rPr>
          <w:rFonts w:ascii="Arial" w:eastAsia="Calibri" w:hAnsi="Arial" w:cs="Arial"/>
          <w:bCs/>
          <w:color w:val="000000"/>
          <w:sz w:val="18"/>
          <w:szCs w:val="18"/>
        </w:rPr>
      </w:pP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 xml:space="preserve">1. Комиссия Дмитриевского сельсовета Татарского района Новосибирской области </w:t>
      </w:r>
      <w:r w:rsidRPr="0028357E">
        <w:rPr>
          <w:rFonts w:ascii="Arial" w:eastAsia="Calibri" w:hAnsi="Arial" w:cs="Arial"/>
          <w:bCs/>
          <w:sz w:val="18"/>
          <w:szCs w:val="18"/>
        </w:rPr>
        <w:t xml:space="preserve">по соблюдению лицами, замещающими муниципальные должности </w:t>
      </w:r>
      <w:r w:rsidRPr="0028357E">
        <w:rPr>
          <w:rFonts w:ascii="Arial" w:eastAsia="Calibri" w:hAnsi="Arial" w:cs="Arial"/>
          <w:sz w:val="18"/>
          <w:szCs w:val="18"/>
        </w:rPr>
        <w:t>Дмитриевского сельсовета Татарского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(далее ‒ Комиссия), является постоянно действующим совещательным органом.</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Дмитриевского сельсовета Татарского района Новосибирской области иными муниципальными нормативными правовыми актами Дмитриевского сельсовета Татарского района Новосибирской области, а также настоящим Положением.</w:t>
      </w:r>
    </w:p>
    <w:p w:rsidR="00BA16BE" w:rsidRPr="0028357E" w:rsidRDefault="00BA16BE" w:rsidP="0028357E">
      <w:pPr>
        <w:autoSpaceDE w:val="0"/>
        <w:autoSpaceDN w:val="0"/>
        <w:adjustRightInd w:val="0"/>
        <w:spacing w:after="0" w:line="240" w:lineRule="auto"/>
        <w:ind w:firstLine="709"/>
        <w:jc w:val="both"/>
        <w:rPr>
          <w:rFonts w:ascii="Arial" w:eastAsia="Calibri" w:hAnsi="Arial" w:cs="Arial"/>
          <w:sz w:val="18"/>
          <w:szCs w:val="18"/>
        </w:rPr>
      </w:pPr>
      <w:r w:rsidRPr="0028357E">
        <w:rPr>
          <w:rFonts w:ascii="Arial" w:eastAsia="Calibri" w:hAnsi="Arial" w:cs="Arial"/>
          <w:sz w:val="18"/>
          <w:szCs w:val="18"/>
        </w:rPr>
        <w:t>3. К ведению Комиссии относится:</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1) предварительное рассмотрение поступившей в Совет депутатов Дмитриевского сельсовета Татарского района Новосибирской</w:t>
      </w:r>
      <w:r w:rsidR="0007232C">
        <w:rPr>
          <w:rFonts w:ascii="Arial" w:eastAsia="Calibri" w:hAnsi="Arial" w:cs="Arial"/>
          <w:sz w:val="18"/>
          <w:szCs w:val="18"/>
        </w:rPr>
        <w:t xml:space="preserve"> </w:t>
      </w:r>
      <w:r w:rsidRPr="0028357E">
        <w:rPr>
          <w:rFonts w:ascii="Arial" w:eastAsia="Calibri" w:hAnsi="Arial" w:cs="Arial"/>
          <w:sz w:val="18"/>
          <w:szCs w:val="18"/>
        </w:rPr>
        <w:t>области</w:t>
      </w:r>
      <w:r w:rsidR="0007232C">
        <w:rPr>
          <w:rFonts w:ascii="Arial" w:eastAsia="Calibri" w:hAnsi="Arial" w:cs="Arial"/>
          <w:sz w:val="18"/>
          <w:szCs w:val="18"/>
        </w:rPr>
        <w:t xml:space="preserve"> </w:t>
      </w:r>
      <w:r w:rsidRPr="0028357E">
        <w:rPr>
          <w:rFonts w:ascii="Arial" w:eastAsia="Calibri" w:hAnsi="Arial" w:cs="Arial"/>
          <w:sz w:val="18"/>
          <w:szCs w:val="18"/>
        </w:rPr>
        <w:t xml:space="preserve">в соответствии с частью 2 статьи 8.1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письменной информации о недостоверности или неполноте сведений </w:t>
      </w:r>
      <w:r w:rsidR="0007232C">
        <w:rPr>
          <w:rFonts w:ascii="Arial" w:eastAsia="Calibri" w:hAnsi="Arial" w:cs="Arial"/>
          <w:sz w:val="18"/>
          <w:szCs w:val="18"/>
        </w:rPr>
        <w:t xml:space="preserve"> </w:t>
      </w:r>
      <w:r w:rsidRPr="0028357E">
        <w:rPr>
          <w:rFonts w:ascii="Arial" w:eastAsia="Calibri" w:hAnsi="Arial" w:cs="Arial"/>
          <w:sz w:val="18"/>
          <w:szCs w:val="18"/>
        </w:rPr>
        <w:t>о</w:t>
      </w:r>
      <w:r w:rsidR="0007232C">
        <w:rPr>
          <w:rFonts w:ascii="Arial" w:eastAsia="Calibri" w:hAnsi="Arial" w:cs="Arial"/>
          <w:sz w:val="18"/>
          <w:szCs w:val="18"/>
        </w:rPr>
        <w:t xml:space="preserve"> </w:t>
      </w:r>
      <w:r w:rsidRPr="0028357E">
        <w:rPr>
          <w:rFonts w:ascii="Arial" w:eastAsia="Calibri" w:hAnsi="Arial" w:cs="Arial"/>
          <w:sz w:val="18"/>
          <w:szCs w:val="18"/>
        </w:rPr>
        <w:t>доходах, расходах, об имуществе и обязательствах имущественного характера (далее ‒ сведения о доходах), представленных депутатом, членом выборного органа местного самоуправления, выборным должностным лицом местного самоуправления, если искажение сведений о доходах является несущественным, а также выработка рекомендаций по вопросу принятия решения о применении</w:t>
      </w:r>
      <w:r w:rsidR="0007232C">
        <w:rPr>
          <w:rFonts w:ascii="Arial" w:eastAsia="Calibri" w:hAnsi="Arial" w:cs="Arial"/>
          <w:sz w:val="18"/>
          <w:szCs w:val="18"/>
        </w:rPr>
        <w:t xml:space="preserve"> </w:t>
      </w:r>
      <w:r w:rsidRPr="0028357E">
        <w:rPr>
          <w:rFonts w:ascii="Arial" w:eastAsia="Calibri" w:hAnsi="Arial" w:cs="Arial"/>
          <w:sz w:val="18"/>
          <w:szCs w:val="18"/>
        </w:rPr>
        <w:t>мер ответственности,</w:t>
      </w:r>
      <w:r w:rsidRPr="0028357E">
        <w:rPr>
          <w:rFonts w:ascii="Arial" w:eastAsia="Times New Roman" w:hAnsi="Arial" w:cs="Arial"/>
          <w:sz w:val="18"/>
          <w:szCs w:val="18"/>
        </w:rPr>
        <w:t xml:space="preserve"> предусмотренных частью 7.3-1 статьи 40 Федерального закона от 06.10.2003 № 131-ФЗ «Об общих принципах организации местного самоуправления в Российской Федерации»(далее ‒ Федеральный закон «Об общих принципах организации местного самоуправления в Российской Федерации»)</w:t>
      </w:r>
      <w:r w:rsidRPr="0028357E">
        <w:rPr>
          <w:rFonts w:ascii="Arial" w:eastAsia="Calibri" w:hAnsi="Arial" w:cs="Arial"/>
          <w:sz w:val="18"/>
          <w:szCs w:val="18"/>
        </w:rPr>
        <w:t>;</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 xml:space="preserve">2) предварительное рассмотрение поступившего в Совет депутатов Дмитриевского сельсовета Татарского района Новосибирской области в соответствии с частью 7.3 статьи 40 Федерального закона </w:t>
      </w:r>
      <w:r w:rsidRPr="0028357E">
        <w:rPr>
          <w:rFonts w:ascii="Arial" w:eastAsia="Times New Roman" w:hAnsi="Arial" w:cs="Arial"/>
          <w:sz w:val="18"/>
          <w:szCs w:val="18"/>
        </w:rPr>
        <w:t xml:space="preserve">«Об общих принципах организации местного самоуправления в Российской Федерации» </w:t>
      </w:r>
      <w:r w:rsidRPr="0028357E">
        <w:rPr>
          <w:rFonts w:ascii="Arial" w:eastAsia="Calibri" w:hAnsi="Arial" w:cs="Arial"/>
          <w:sz w:val="18"/>
          <w:szCs w:val="18"/>
        </w:rPr>
        <w:t xml:space="preserve">заявления Губернатора Новосибирской области </w:t>
      </w:r>
      <w:r w:rsidRPr="0028357E">
        <w:rPr>
          <w:rFonts w:ascii="Arial" w:hAnsi="Arial" w:cs="Arial"/>
          <w:sz w:val="18"/>
          <w:szCs w:val="18"/>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случае выявления в результате проверки, проведенной в соответствии с частью 7.2 статьи 40 Федерального закона </w:t>
      </w:r>
      <w:r w:rsidRPr="0028357E">
        <w:rPr>
          <w:rFonts w:ascii="Arial" w:eastAsia="Times New Roman" w:hAnsi="Arial" w:cs="Arial"/>
          <w:sz w:val="18"/>
          <w:szCs w:val="18"/>
        </w:rPr>
        <w:t xml:space="preserve">«Об общих принципах организации местного самоуправления в Российской Федерации» </w:t>
      </w:r>
      <w:r w:rsidRPr="0028357E">
        <w:rPr>
          <w:rFonts w:ascii="Arial" w:hAnsi="Arial" w:cs="Arial"/>
          <w:sz w:val="18"/>
          <w:szCs w:val="18"/>
        </w:rPr>
        <w:t>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28357E">
        <w:rPr>
          <w:rFonts w:ascii="Arial" w:eastAsia="Calibri" w:hAnsi="Arial" w:cs="Arial"/>
          <w:sz w:val="18"/>
          <w:szCs w:val="18"/>
        </w:rPr>
        <w:t>(далее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несоблюдение ограничений, запретов, неисполнение обязанностей, установленных законодательством о противодействии коррупции), в случае направления указанного заявления председателем Совета депутатов Дмитриевского сельсовета Татарского района Новосибирской области в Комиссию</w:t>
      </w:r>
      <w:r w:rsidRPr="0028357E">
        <w:rPr>
          <w:rFonts w:ascii="Arial" w:hAnsi="Arial" w:cs="Arial"/>
          <w:sz w:val="18"/>
          <w:szCs w:val="18"/>
        </w:rPr>
        <w:t>;</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3) рассмотрение:</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 урегулированию конфликта интересов;</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lastRenderedPageBreak/>
        <w:t>заявления, указанного в абзаце</w:t>
      </w:r>
      <w:r w:rsidR="0007232C">
        <w:rPr>
          <w:rFonts w:ascii="Arial" w:eastAsia="Calibri" w:hAnsi="Arial" w:cs="Arial"/>
          <w:sz w:val="18"/>
          <w:szCs w:val="18"/>
        </w:rPr>
        <w:t xml:space="preserve"> </w:t>
      </w:r>
      <w:r w:rsidRPr="0028357E">
        <w:rPr>
          <w:rFonts w:ascii="Arial" w:eastAsia="Calibri" w:hAnsi="Arial" w:cs="Arial"/>
          <w:sz w:val="18"/>
          <w:szCs w:val="18"/>
        </w:rPr>
        <w:t>пятом</w:t>
      </w:r>
      <w:r w:rsidR="0007232C">
        <w:rPr>
          <w:rFonts w:ascii="Arial" w:eastAsia="Calibri" w:hAnsi="Arial" w:cs="Arial"/>
          <w:sz w:val="18"/>
          <w:szCs w:val="18"/>
        </w:rPr>
        <w:t xml:space="preserve"> </w:t>
      </w:r>
      <w:r w:rsidRPr="0028357E">
        <w:rPr>
          <w:rFonts w:ascii="Arial" w:eastAsia="Calibri" w:hAnsi="Arial" w:cs="Arial"/>
          <w:sz w:val="18"/>
          <w:szCs w:val="18"/>
        </w:rPr>
        <w:t>подпункта 2 пункта 9 настоящего Положения, поступившего от лица, замещающего муниципальную должность;</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r w:rsidRPr="0028357E">
        <w:rPr>
          <w:rFonts w:ascii="Arial" w:hAnsi="Arial" w:cs="Arial"/>
          <w:sz w:val="18"/>
          <w:szCs w:val="18"/>
        </w:rPr>
        <w:t xml:space="preserve"> за исключением </w:t>
      </w:r>
      <w:r w:rsidRPr="0028357E">
        <w:rPr>
          <w:rFonts w:ascii="Arial" w:eastAsia="Calibri" w:hAnsi="Arial" w:cs="Arial"/>
          <w:sz w:val="18"/>
          <w:szCs w:val="18"/>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w:t>
      </w:r>
      <w:r w:rsidR="0007232C">
        <w:rPr>
          <w:rFonts w:ascii="Arial" w:eastAsia="Calibri" w:hAnsi="Arial" w:cs="Arial"/>
          <w:sz w:val="18"/>
          <w:szCs w:val="18"/>
        </w:rPr>
        <w:t xml:space="preserve"> </w:t>
      </w:r>
      <w:r w:rsidRPr="0028357E">
        <w:rPr>
          <w:rFonts w:ascii="Arial" w:eastAsia="Calibri" w:hAnsi="Arial" w:cs="Arial"/>
          <w:sz w:val="18"/>
          <w:szCs w:val="18"/>
        </w:rPr>
        <w:t>осуществляющего свои полномочия на постоянной основе, об участии на</w:t>
      </w:r>
      <w:r w:rsidR="0007232C">
        <w:rPr>
          <w:rFonts w:ascii="Arial" w:eastAsia="Calibri" w:hAnsi="Arial" w:cs="Arial"/>
          <w:sz w:val="18"/>
          <w:szCs w:val="18"/>
        </w:rPr>
        <w:t xml:space="preserve"> </w:t>
      </w:r>
      <w:r w:rsidRPr="0028357E">
        <w:rPr>
          <w:rFonts w:ascii="Arial" w:eastAsia="Calibri" w:hAnsi="Arial" w:cs="Arial"/>
          <w:sz w:val="18"/>
          <w:szCs w:val="18"/>
        </w:rPr>
        <w:t>безвозмездной основе в управлении некоммерческой организацией, которые подаются и рассматриваются в соответствии с Законом Новосибирской области «Об</w:t>
      </w:r>
      <w:r w:rsidRPr="0028357E">
        <w:rPr>
          <w:rFonts w:ascii="Arial" w:eastAsia="Calibri" w:hAnsi="Arial" w:cs="Arial"/>
          <w:sz w:val="18"/>
          <w:szCs w:val="18"/>
          <w:lang w:val="en-US"/>
        </w:rPr>
        <w:t> </w:t>
      </w:r>
      <w:r w:rsidRPr="0028357E">
        <w:rPr>
          <w:rFonts w:ascii="Arial" w:eastAsia="Calibri" w:hAnsi="Arial" w:cs="Arial"/>
          <w:sz w:val="18"/>
          <w:szCs w:val="18"/>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BA16BE" w:rsidRPr="0028357E" w:rsidRDefault="00BA16BE" w:rsidP="0028357E">
      <w:pPr>
        <w:autoSpaceDE w:val="0"/>
        <w:autoSpaceDN w:val="0"/>
        <w:adjustRightInd w:val="0"/>
        <w:spacing w:after="0" w:line="240" w:lineRule="auto"/>
        <w:ind w:firstLine="709"/>
        <w:rPr>
          <w:rFonts w:ascii="Arial" w:eastAsia="Calibri" w:hAnsi="Arial" w:cs="Arial"/>
          <w:i/>
          <w:sz w:val="18"/>
          <w:szCs w:val="18"/>
        </w:rPr>
      </w:pPr>
      <w:r w:rsidRPr="0028357E">
        <w:rPr>
          <w:rFonts w:ascii="Arial" w:eastAsia="Calibri" w:hAnsi="Arial" w:cs="Arial"/>
          <w:sz w:val="18"/>
          <w:szCs w:val="18"/>
        </w:rPr>
        <w:t>4. Положение о комиссии и персональный состав Комиссии утверждаются решением Совета депутатов</w:t>
      </w:r>
      <w:r w:rsidR="0007232C">
        <w:rPr>
          <w:rFonts w:ascii="Arial" w:eastAsia="Calibri" w:hAnsi="Arial" w:cs="Arial"/>
          <w:sz w:val="18"/>
          <w:szCs w:val="18"/>
        </w:rPr>
        <w:t xml:space="preserve"> </w:t>
      </w:r>
      <w:r w:rsidRPr="0028357E">
        <w:rPr>
          <w:rFonts w:ascii="Arial" w:eastAsia="Calibri" w:hAnsi="Arial" w:cs="Arial"/>
          <w:sz w:val="18"/>
          <w:szCs w:val="18"/>
        </w:rPr>
        <w:t>Дмитриевского сельсовета Татарского района Новосибирской области.</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5. Комиссия формируется в составе председателя Комиссии, его заместителя, секретаря и членов Комиссии.</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В состав Комиссии могут входить представители органов местного самоуправления Дмитриевского сельсовета Татарского района Новосибирской области (по согласованию), территориальных органов федеральных государственных органов (по</w:t>
      </w:r>
      <w:r w:rsidR="0007232C">
        <w:rPr>
          <w:rFonts w:ascii="Arial" w:eastAsia="Calibri" w:hAnsi="Arial" w:cs="Arial"/>
          <w:sz w:val="18"/>
          <w:szCs w:val="18"/>
        </w:rPr>
        <w:t xml:space="preserve"> </w:t>
      </w:r>
      <w:r w:rsidRPr="0028357E">
        <w:rPr>
          <w:rFonts w:ascii="Arial" w:eastAsia="Calibri" w:hAnsi="Arial" w:cs="Arial"/>
          <w:sz w:val="18"/>
          <w:szCs w:val="18"/>
        </w:rPr>
        <w:t>согласованию), сопредседатели Общественной палаты (по согласованию), представители научных и</w:t>
      </w:r>
      <w:r w:rsidR="0007232C">
        <w:rPr>
          <w:rFonts w:ascii="Arial" w:eastAsia="Calibri" w:hAnsi="Arial" w:cs="Arial"/>
          <w:sz w:val="18"/>
          <w:szCs w:val="18"/>
        </w:rPr>
        <w:t xml:space="preserve"> </w:t>
      </w:r>
      <w:r w:rsidRPr="0028357E">
        <w:rPr>
          <w:rFonts w:ascii="Arial" w:eastAsia="Calibri" w:hAnsi="Arial" w:cs="Arial"/>
          <w:sz w:val="18"/>
          <w:szCs w:val="18"/>
        </w:rPr>
        <w:t>образовательных организаций (по согласованию), а также представители общественных организаций (по согласованию).</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6. Передача полномочий члена Комиссии другому лицу не допускается.</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7. Участие в работе Комиссии осуществляется на общественных началах.</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8. Заседания Комиссии проводятся по мере необходимости.</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9. Основанием для проведения заседания Комиссии является:</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1) информация, содержащая указание на признаки несоблюдения ограничений, запретов, неисполнения обязанностей, установленных законодательством о противодействии коррупции,</w:t>
      </w:r>
      <w:r w:rsidR="0007232C">
        <w:rPr>
          <w:rFonts w:ascii="Arial" w:eastAsia="Calibri" w:hAnsi="Arial" w:cs="Arial"/>
          <w:sz w:val="18"/>
          <w:szCs w:val="18"/>
        </w:rPr>
        <w:t xml:space="preserve"> </w:t>
      </w:r>
      <w:r w:rsidRPr="0028357E">
        <w:rPr>
          <w:rFonts w:ascii="Arial" w:eastAsia="Calibri" w:hAnsi="Arial" w:cs="Arial"/>
          <w:sz w:val="18"/>
          <w:szCs w:val="18"/>
        </w:rPr>
        <w:t>в отношении лица, замещающего муниципальную должность, представленная в Совет депутатов Дмитриевского сельсовета Татарского района Новосибирской области в письменном виде:</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правоохранительными органами, иными государственными органами, органами местного самоуправления и их должностными лицами;</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постоянно действующими руководящими органами политических партий и</w:t>
      </w:r>
      <w:r w:rsidR="0007232C">
        <w:rPr>
          <w:rFonts w:ascii="Arial" w:eastAsia="Calibri" w:hAnsi="Arial" w:cs="Arial"/>
          <w:sz w:val="18"/>
          <w:szCs w:val="18"/>
        </w:rPr>
        <w:t xml:space="preserve"> </w:t>
      </w:r>
      <w:r w:rsidRPr="0028357E">
        <w:rPr>
          <w:rFonts w:ascii="Arial" w:eastAsia="Calibri" w:hAnsi="Arial" w:cs="Arial"/>
          <w:sz w:val="18"/>
          <w:szCs w:val="18"/>
        </w:rPr>
        <w:t>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BA16BE" w:rsidRPr="0028357E" w:rsidRDefault="00BA16BE" w:rsidP="0028357E">
      <w:pPr>
        <w:autoSpaceDE w:val="0"/>
        <w:autoSpaceDN w:val="0"/>
        <w:adjustRightInd w:val="0"/>
        <w:spacing w:after="0" w:line="240" w:lineRule="auto"/>
        <w:ind w:firstLine="709"/>
        <w:jc w:val="both"/>
        <w:rPr>
          <w:rFonts w:ascii="Arial" w:eastAsia="Calibri" w:hAnsi="Arial" w:cs="Arial"/>
          <w:sz w:val="18"/>
          <w:szCs w:val="18"/>
        </w:rPr>
      </w:pPr>
      <w:r w:rsidRPr="0028357E">
        <w:rPr>
          <w:rFonts w:ascii="Arial" w:eastAsia="Calibri" w:hAnsi="Arial" w:cs="Arial"/>
          <w:sz w:val="18"/>
          <w:szCs w:val="18"/>
        </w:rPr>
        <w:t>Общественной палатой Российской Федерации;</w:t>
      </w:r>
    </w:p>
    <w:p w:rsidR="00BA16BE" w:rsidRPr="0028357E" w:rsidRDefault="00BA16BE" w:rsidP="0028357E">
      <w:pPr>
        <w:autoSpaceDE w:val="0"/>
        <w:autoSpaceDN w:val="0"/>
        <w:adjustRightInd w:val="0"/>
        <w:spacing w:after="0" w:line="240" w:lineRule="auto"/>
        <w:ind w:firstLine="709"/>
        <w:jc w:val="both"/>
        <w:rPr>
          <w:rFonts w:ascii="Arial" w:eastAsia="Calibri" w:hAnsi="Arial" w:cs="Arial"/>
          <w:sz w:val="18"/>
          <w:szCs w:val="18"/>
        </w:rPr>
      </w:pPr>
      <w:r w:rsidRPr="0028357E">
        <w:rPr>
          <w:rFonts w:ascii="Arial" w:eastAsia="Calibri" w:hAnsi="Arial" w:cs="Arial"/>
          <w:sz w:val="18"/>
          <w:szCs w:val="18"/>
        </w:rPr>
        <w:t>Общественной палатой Новосибирской области;</w:t>
      </w:r>
    </w:p>
    <w:p w:rsidR="00BA16BE" w:rsidRPr="0028357E" w:rsidRDefault="00BA16BE" w:rsidP="0028357E">
      <w:pPr>
        <w:autoSpaceDE w:val="0"/>
        <w:autoSpaceDN w:val="0"/>
        <w:adjustRightInd w:val="0"/>
        <w:spacing w:after="0" w:line="240" w:lineRule="auto"/>
        <w:ind w:firstLine="709"/>
        <w:jc w:val="both"/>
        <w:rPr>
          <w:rFonts w:ascii="Arial" w:eastAsia="Calibri" w:hAnsi="Arial" w:cs="Arial"/>
          <w:sz w:val="18"/>
          <w:szCs w:val="18"/>
        </w:rPr>
      </w:pPr>
      <w:r w:rsidRPr="0028357E">
        <w:rPr>
          <w:rFonts w:ascii="Arial" w:eastAsia="Calibri" w:hAnsi="Arial" w:cs="Arial"/>
          <w:sz w:val="18"/>
          <w:szCs w:val="18"/>
        </w:rPr>
        <w:t>средствами массовой информации;</w:t>
      </w:r>
    </w:p>
    <w:p w:rsidR="00BA16BE" w:rsidRPr="0028357E" w:rsidRDefault="00BA16BE" w:rsidP="0028357E">
      <w:pPr>
        <w:autoSpaceDE w:val="0"/>
        <w:autoSpaceDN w:val="0"/>
        <w:adjustRightInd w:val="0"/>
        <w:spacing w:after="0" w:line="240" w:lineRule="auto"/>
        <w:ind w:firstLine="709"/>
        <w:jc w:val="both"/>
        <w:rPr>
          <w:rFonts w:ascii="Arial" w:eastAsia="Calibri" w:hAnsi="Arial" w:cs="Arial"/>
          <w:sz w:val="18"/>
          <w:szCs w:val="18"/>
        </w:rPr>
      </w:pPr>
      <w:r w:rsidRPr="0028357E">
        <w:rPr>
          <w:rFonts w:ascii="Arial" w:eastAsia="Calibri" w:hAnsi="Arial" w:cs="Arial"/>
          <w:sz w:val="18"/>
          <w:szCs w:val="18"/>
        </w:rPr>
        <w:t>2) поступление в Комиссию:</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письменной информации о недостоверности или неполноте сведений о</w:t>
      </w:r>
      <w:r w:rsidRPr="0028357E">
        <w:rPr>
          <w:rFonts w:ascii="Arial" w:eastAsia="Calibri" w:hAnsi="Arial" w:cs="Arial"/>
          <w:sz w:val="18"/>
          <w:szCs w:val="18"/>
          <w:lang w:val="en-US"/>
        </w:rPr>
        <w:t> </w:t>
      </w:r>
      <w:r w:rsidRPr="0028357E">
        <w:rPr>
          <w:rFonts w:ascii="Arial" w:eastAsia="Calibri" w:hAnsi="Arial" w:cs="Arial"/>
          <w:sz w:val="18"/>
          <w:szCs w:val="18"/>
        </w:rPr>
        <w:t>доходах, представленных депутатом, членом выборного органа местного самоуправления, выборным должностным лицом местного самоуправления, направленной Губернатором Новосибирской области в Совет депутатов</w:t>
      </w:r>
      <w:r w:rsidR="0007232C">
        <w:rPr>
          <w:rFonts w:ascii="Arial" w:eastAsia="Calibri" w:hAnsi="Arial" w:cs="Arial"/>
          <w:sz w:val="18"/>
          <w:szCs w:val="18"/>
        </w:rPr>
        <w:t xml:space="preserve"> </w:t>
      </w:r>
      <w:r w:rsidRPr="0028357E">
        <w:rPr>
          <w:rFonts w:ascii="Arial" w:eastAsia="Calibri" w:hAnsi="Arial" w:cs="Arial"/>
          <w:sz w:val="18"/>
          <w:szCs w:val="18"/>
        </w:rPr>
        <w:t>Дмитриевского сельсовета Татарского района Новосибирской области в</w:t>
      </w:r>
      <w:r w:rsidR="0007232C">
        <w:rPr>
          <w:rFonts w:ascii="Arial" w:eastAsia="Calibri" w:hAnsi="Arial" w:cs="Arial"/>
          <w:sz w:val="18"/>
          <w:szCs w:val="18"/>
        </w:rPr>
        <w:t xml:space="preserve"> </w:t>
      </w:r>
      <w:r w:rsidRPr="0028357E">
        <w:rPr>
          <w:rFonts w:ascii="Arial" w:eastAsia="Calibri" w:hAnsi="Arial" w:cs="Arial"/>
          <w:sz w:val="18"/>
          <w:szCs w:val="18"/>
        </w:rPr>
        <w:t>соответствии с частью 2 статьи 8.1 Закона Новосибирской области «Об</w:t>
      </w:r>
      <w:r w:rsidRPr="0028357E">
        <w:rPr>
          <w:rFonts w:ascii="Arial" w:eastAsia="Calibri" w:hAnsi="Arial" w:cs="Arial"/>
          <w:sz w:val="18"/>
          <w:szCs w:val="18"/>
          <w:lang w:val="en-US"/>
        </w:rPr>
        <w:t> </w:t>
      </w:r>
      <w:r w:rsidRPr="0028357E">
        <w:rPr>
          <w:rFonts w:ascii="Arial" w:eastAsia="Calibri" w:hAnsi="Arial" w:cs="Arial"/>
          <w:sz w:val="18"/>
          <w:szCs w:val="18"/>
        </w:rPr>
        <w:t>отдельных вопросах, связанных с соблюдением законодательства о</w:t>
      </w:r>
      <w:r w:rsidR="0007232C">
        <w:rPr>
          <w:rFonts w:ascii="Arial" w:eastAsia="Calibri" w:hAnsi="Arial" w:cs="Arial"/>
          <w:sz w:val="18"/>
          <w:szCs w:val="18"/>
        </w:rPr>
        <w:t xml:space="preserve"> </w:t>
      </w:r>
      <w:r w:rsidRPr="0028357E">
        <w:rPr>
          <w:rFonts w:ascii="Arial" w:eastAsia="Calibri" w:hAnsi="Arial" w:cs="Arial"/>
          <w:sz w:val="18"/>
          <w:szCs w:val="18"/>
        </w:rPr>
        <w:t>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w:t>
      </w:r>
      <w:r w:rsidR="0007232C">
        <w:rPr>
          <w:rFonts w:ascii="Arial" w:eastAsia="Calibri" w:hAnsi="Arial" w:cs="Arial"/>
          <w:sz w:val="18"/>
          <w:szCs w:val="18"/>
        </w:rPr>
        <w:t xml:space="preserve"> </w:t>
      </w:r>
      <w:r w:rsidRPr="0028357E">
        <w:rPr>
          <w:rFonts w:ascii="Arial" w:eastAsia="Calibri" w:hAnsi="Arial" w:cs="Arial"/>
          <w:sz w:val="18"/>
          <w:szCs w:val="18"/>
        </w:rPr>
        <w:t>контракту, муниципальные должности, и о внесении изменений в Закон Новосибирской области «О муниципальной службе в Новосибирской области»;</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 xml:space="preserve">заявления Губернатора Новосибирской области </w:t>
      </w:r>
      <w:r w:rsidRPr="0028357E">
        <w:rPr>
          <w:rFonts w:ascii="Arial" w:hAnsi="Arial" w:cs="Arial"/>
          <w:sz w:val="18"/>
          <w:szCs w:val="18"/>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28357E">
        <w:rPr>
          <w:rFonts w:ascii="Arial" w:eastAsia="Calibri" w:hAnsi="Arial" w:cs="Arial"/>
          <w:sz w:val="18"/>
          <w:szCs w:val="18"/>
        </w:rPr>
        <w:t xml:space="preserve">поступившего в соответствии с частью 7.3 статьи 40 Федерального закона </w:t>
      </w:r>
      <w:r w:rsidRPr="0028357E">
        <w:rPr>
          <w:rFonts w:ascii="Arial" w:eastAsia="Times New Roman" w:hAnsi="Arial" w:cs="Arial"/>
          <w:sz w:val="18"/>
          <w:szCs w:val="18"/>
        </w:rPr>
        <w:t>«Об общих принципах организации местного самоуправления в Российской Федерации»</w:t>
      </w:r>
      <w:r w:rsidRPr="0028357E">
        <w:rPr>
          <w:rFonts w:ascii="Arial" w:hAnsi="Arial" w:cs="Arial"/>
          <w:sz w:val="18"/>
          <w:szCs w:val="18"/>
        </w:rPr>
        <w:t>;</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сообщения лица, замещающего муниципальную должность, о возникновении личной заинтересованности при осуществлении полномочий, которая приводит или может привести к конфликту интересов;</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заявления лица, замещающего муниципальную должность,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w:t>
      </w:r>
      <w:r w:rsidR="0007232C">
        <w:rPr>
          <w:rFonts w:ascii="Arial" w:eastAsia="Calibri" w:hAnsi="Arial" w:cs="Arial"/>
          <w:sz w:val="18"/>
          <w:szCs w:val="18"/>
        </w:rPr>
        <w:t xml:space="preserve"> </w:t>
      </w:r>
      <w:r w:rsidRPr="0028357E">
        <w:rPr>
          <w:rFonts w:ascii="Arial" w:eastAsia="Calibri" w:hAnsi="Arial" w:cs="Arial"/>
          <w:sz w:val="18"/>
          <w:szCs w:val="18"/>
        </w:rPr>
        <w:t>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указанных в абзаце четвертом подпункта 3 пункта 3 настоящего Положения.</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lastRenderedPageBreak/>
        <w:t>10. Сообщение, указанное в абзаце четвертом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Заявление, указанное в абзаце</w:t>
      </w:r>
      <w:r w:rsidR="0007232C">
        <w:rPr>
          <w:rFonts w:ascii="Arial" w:eastAsia="Calibri" w:hAnsi="Arial" w:cs="Arial"/>
          <w:sz w:val="18"/>
          <w:szCs w:val="18"/>
        </w:rPr>
        <w:t xml:space="preserve"> </w:t>
      </w:r>
      <w:r w:rsidRPr="0028357E">
        <w:rPr>
          <w:rFonts w:ascii="Arial" w:eastAsia="Calibri" w:hAnsi="Arial" w:cs="Arial"/>
          <w:sz w:val="18"/>
          <w:szCs w:val="18"/>
        </w:rPr>
        <w:t>пятом подпункта 2 пункта 9 настоящего Положения, подается в срок, установленный Законом Новосибирской области «Об</w:t>
      </w:r>
      <w:r w:rsidRPr="0028357E">
        <w:rPr>
          <w:rFonts w:ascii="Arial" w:eastAsia="Calibri" w:hAnsi="Arial" w:cs="Arial"/>
          <w:sz w:val="18"/>
          <w:szCs w:val="18"/>
          <w:lang w:val="en-US"/>
        </w:rPr>
        <w:t> </w:t>
      </w:r>
      <w:r w:rsidRPr="0028357E">
        <w:rPr>
          <w:rFonts w:ascii="Arial" w:eastAsia="Calibri" w:hAnsi="Arial" w:cs="Arial"/>
          <w:sz w:val="18"/>
          <w:szCs w:val="18"/>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для подачи лицами, замещающими муниципальные должности, сведений о</w:t>
      </w:r>
      <w:r w:rsidR="0007232C">
        <w:rPr>
          <w:rFonts w:ascii="Arial" w:eastAsia="Calibri" w:hAnsi="Arial" w:cs="Arial"/>
          <w:sz w:val="18"/>
          <w:szCs w:val="18"/>
        </w:rPr>
        <w:t xml:space="preserve"> </w:t>
      </w:r>
      <w:r w:rsidRPr="0028357E">
        <w:rPr>
          <w:rFonts w:ascii="Arial" w:eastAsia="Calibri" w:hAnsi="Arial" w:cs="Arial"/>
          <w:sz w:val="18"/>
          <w:szCs w:val="18"/>
        </w:rPr>
        <w:t>доходах.</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Иные обращения по вопросам соблюдения ограничений, запретов и исполнения обязанностей, установленных законодательством Российской 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r w:rsidRPr="0028357E">
        <w:rPr>
          <w:rFonts w:ascii="Arial" w:hAnsi="Arial" w:cs="Arial"/>
          <w:sz w:val="18"/>
          <w:szCs w:val="18"/>
        </w:rPr>
        <w:t xml:space="preserve"> за исключением </w:t>
      </w:r>
      <w:r w:rsidRPr="0028357E">
        <w:rPr>
          <w:rFonts w:ascii="Arial" w:eastAsia="Calibri" w:hAnsi="Arial" w:cs="Arial"/>
          <w:sz w:val="18"/>
          <w:szCs w:val="18"/>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w:t>
      </w:r>
      <w:r w:rsidR="0007232C">
        <w:rPr>
          <w:rFonts w:ascii="Arial" w:eastAsia="Calibri" w:hAnsi="Arial" w:cs="Arial"/>
          <w:sz w:val="18"/>
          <w:szCs w:val="18"/>
        </w:rPr>
        <w:t xml:space="preserve"> </w:t>
      </w:r>
      <w:r w:rsidRPr="0028357E">
        <w:rPr>
          <w:rFonts w:ascii="Arial" w:eastAsia="Calibri" w:hAnsi="Arial" w:cs="Arial"/>
          <w:sz w:val="18"/>
          <w:szCs w:val="18"/>
        </w:rPr>
        <w:t>осуществляющего свои полномочия на постоянной основе, об участии на</w:t>
      </w:r>
      <w:r w:rsidR="0007232C">
        <w:rPr>
          <w:rFonts w:ascii="Arial" w:eastAsia="Calibri" w:hAnsi="Arial" w:cs="Arial"/>
          <w:sz w:val="18"/>
          <w:szCs w:val="18"/>
        </w:rPr>
        <w:t xml:space="preserve"> </w:t>
      </w:r>
      <w:r w:rsidRPr="0028357E">
        <w:rPr>
          <w:rFonts w:ascii="Arial" w:eastAsia="Calibri" w:hAnsi="Arial" w:cs="Arial"/>
          <w:sz w:val="18"/>
          <w:szCs w:val="18"/>
        </w:rPr>
        <w:t>безвозмездной основе в управлении некоммерческой организацией, которые подаются в соответствии с Законом Новосибирской области «Об</w:t>
      </w:r>
      <w:r w:rsidRPr="0028357E">
        <w:rPr>
          <w:rFonts w:ascii="Arial" w:eastAsia="Calibri" w:hAnsi="Arial" w:cs="Arial"/>
          <w:sz w:val="18"/>
          <w:szCs w:val="18"/>
          <w:lang w:val="en-US"/>
        </w:rPr>
        <w:t> </w:t>
      </w:r>
      <w:r w:rsidRPr="0028357E">
        <w:rPr>
          <w:rFonts w:ascii="Arial" w:eastAsia="Calibri" w:hAnsi="Arial" w:cs="Arial"/>
          <w:sz w:val="18"/>
          <w:szCs w:val="18"/>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w:t>
      </w:r>
      <w:r w:rsidR="0007232C">
        <w:rPr>
          <w:rFonts w:ascii="Arial" w:eastAsia="Calibri" w:hAnsi="Arial" w:cs="Arial"/>
          <w:sz w:val="18"/>
          <w:szCs w:val="18"/>
        </w:rPr>
        <w:t xml:space="preserve"> </w:t>
      </w:r>
      <w:r w:rsidRPr="0028357E">
        <w:rPr>
          <w:rFonts w:ascii="Arial" w:eastAsia="Calibri" w:hAnsi="Arial" w:cs="Arial"/>
          <w:sz w:val="18"/>
          <w:szCs w:val="18"/>
        </w:rPr>
        <w:t>контракту, муниципальные должности, и о внесении изменений в Закон Новосибирской области «О муниципальной службе в Новосибирской области».</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11. Информация анонимного характера не может служить основанием для проведения заседания Комиссии.</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12. При поступлении в Комиссию информации и документов, указанных в пункте 9 настоящего Положения, за исключением письменной информации, указанной в абзаце втором подпункта 2 пункта 9 настоящего Положения, заседание Комиссии проводится не позднее 15 рабочих дней после дня их поступления в Комиссию.</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Заседание Комиссии по рассмотрению письменной информации, указанной в абзаце втором подпункта 2 пункта 9 настоящего Положения, проводится не позднее 30 рабочих дней после дня ее поступления в Комиссию. Указанная письменная информация</w:t>
      </w:r>
      <w:r w:rsidR="0007232C">
        <w:rPr>
          <w:rFonts w:ascii="Arial" w:eastAsia="Calibri" w:hAnsi="Arial" w:cs="Arial"/>
          <w:sz w:val="18"/>
          <w:szCs w:val="18"/>
        </w:rPr>
        <w:t xml:space="preserve"> </w:t>
      </w:r>
      <w:r w:rsidRPr="0028357E">
        <w:rPr>
          <w:rFonts w:ascii="Arial" w:eastAsia="Calibri" w:hAnsi="Arial" w:cs="Arial"/>
          <w:sz w:val="18"/>
          <w:szCs w:val="18"/>
        </w:rPr>
        <w:t>должна быть рассмотрена в срок, обеспечивающий возможность рассмотрения и применения Советом депутатов Дмитриевского сельсовета Татарского района Новосибирской области</w:t>
      </w:r>
      <w:r w:rsidR="0007232C">
        <w:rPr>
          <w:rFonts w:ascii="Arial" w:eastAsia="Calibri" w:hAnsi="Arial" w:cs="Arial"/>
          <w:sz w:val="18"/>
          <w:szCs w:val="18"/>
        </w:rPr>
        <w:t xml:space="preserve"> </w:t>
      </w:r>
      <w:r w:rsidRPr="0028357E">
        <w:rPr>
          <w:rFonts w:ascii="Arial" w:eastAsia="Calibri" w:hAnsi="Arial" w:cs="Arial"/>
          <w:sz w:val="18"/>
          <w:szCs w:val="18"/>
        </w:rPr>
        <w:t>к депутату, выборному должностному лицу местного самоуправления мер ответственности, предусмотренных законодательством, с учетом  части 2статьи 8.1Закона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в отношении которого рассматривается вопрос, о вопросах, включенных в повестку дня заседания Комиссии, дате, времени и месте проведения заседания не позднее чем за пять рабочих дней до дня заседания.</w:t>
      </w:r>
    </w:p>
    <w:p w:rsidR="00BA16BE" w:rsidRPr="0028357E" w:rsidRDefault="00BA16BE" w:rsidP="0028357E">
      <w:pPr>
        <w:spacing w:after="0" w:line="240" w:lineRule="auto"/>
        <w:ind w:firstLine="709"/>
        <w:rPr>
          <w:rFonts w:ascii="Arial" w:eastAsia="Times New Roman" w:hAnsi="Arial" w:cs="Arial"/>
          <w:sz w:val="18"/>
          <w:szCs w:val="18"/>
        </w:rPr>
      </w:pPr>
      <w:r w:rsidRPr="0028357E">
        <w:rPr>
          <w:rFonts w:ascii="Arial" w:eastAsia="Times New Roman" w:hAnsi="Arial" w:cs="Arial"/>
          <w:sz w:val="18"/>
          <w:szCs w:val="18"/>
        </w:rPr>
        <w:t>При рассмотрении Комиссией информации, указанной в абзаце втором подпункта 2 пункта 9 настоящего Положения, лицу, замещающему муниципальную должность, обеспечивается возможность дачи устных и (или) письменных объяснений, представления дополнительных документов и материалов по факту (фактам) недостоверности или неполноты сведений о доходах, присутствия на заседании Комиссии.</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14. Заседание проводит председатель Комиссии или заместитель председателя Комиссии (далее ‒ председатель Комиссии, председательствующий).</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15. Заседание Комиссии считается правомочным, если на нем присутствует не менее двух третей от общего числа членов Комиссии.</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О невозможности присутствия по уважительной причине член Комиссии заблаговременно информирует в письменной форме председателя Комиссии.</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16. В случае если на заседании Комиссии рассматривается вопрос повестки дня в отношении члена Комиссии, указанный член Комиссии не </w:t>
      </w:r>
      <w:r w:rsidRPr="0028357E">
        <w:rPr>
          <w:rFonts w:ascii="Arial" w:eastAsia="Calibri" w:hAnsi="Arial" w:cs="Arial"/>
          <w:sz w:val="18"/>
          <w:szCs w:val="18"/>
          <w:shd w:val="clear" w:color="auto" w:fill="FFFFFF" w:themeFill="background1"/>
        </w:rPr>
        <w:t>имеет права голоса при принятии Комиссией решений, предусмотренных пунктами 22 – 27</w:t>
      </w:r>
      <w:r w:rsidRPr="0028357E">
        <w:rPr>
          <w:rFonts w:ascii="Arial" w:eastAsia="Calibri" w:hAnsi="Arial" w:cs="Arial"/>
          <w:sz w:val="18"/>
          <w:szCs w:val="18"/>
        </w:rPr>
        <w:t xml:space="preserve"> настоящего Положения.</w:t>
      </w:r>
    </w:p>
    <w:p w:rsidR="00BA16BE" w:rsidRPr="0028357E" w:rsidRDefault="00BA16BE" w:rsidP="0028357E">
      <w:pPr>
        <w:tabs>
          <w:tab w:val="left" w:pos="8080"/>
        </w:tabs>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 xml:space="preserve">17. Заседание Комиссии проводится, как правило, в присутствии лица, замещающего муниципальную должность, в отношении которого рассматривается вопрос. </w:t>
      </w:r>
    </w:p>
    <w:p w:rsidR="00BA16BE" w:rsidRPr="0028357E" w:rsidRDefault="00BA16BE" w:rsidP="0028357E">
      <w:pPr>
        <w:tabs>
          <w:tab w:val="left" w:pos="8080"/>
        </w:tabs>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О своем намерении лично присутствовать на заседании Комиссии лицо, замещающее муниципальную должность, в отношении которого рассматривается вопрос, указывает в заявлении, сообщении, ином обращении, представленных в соответствии с подпунктом 2 пункта 9 настоящего Положения.</w:t>
      </w:r>
    </w:p>
    <w:p w:rsidR="00BA16BE" w:rsidRPr="0028357E" w:rsidRDefault="00BA16BE" w:rsidP="0028357E">
      <w:pPr>
        <w:autoSpaceDE w:val="0"/>
        <w:autoSpaceDN w:val="0"/>
        <w:adjustRightInd w:val="0"/>
        <w:spacing w:after="0" w:line="240" w:lineRule="auto"/>
        <w:ind w:firstLine="709"/>
        <w:rPr>
          <w:rFonts w:ascii="Arial" w:hAnsi="Arial" w:cs="Arial"/>
          <w:sz w:val="18"/>
          <w:szCs w:val="18"/>
        </w:rPr>
      </w:pPr>
      <w:r w:rsidRPr="0028357E">
        <w:rPr>
          <w:rFonts w:ascii="Arial" w:hAnsi="Arial" w:cs="Arial"/>
          <w:sz w:val="18"/>
          <w:szCs w:val="18"/>
        </w:rPr>
        <w:t>Заседание</w:t>
      </w:r>
      <w:r w:rsidR="0007232C">
        <w:rPr>
          <w:rFonts w:ascii="Arial" w:hAnsi="Arial" w:cs="Arial"/>
          <w:sz w:val="18"/>
          <w:szCs w:val="18"/>
        </w:rPr>
        <w:t xml:space="preserve"> </w:t>
      </w:r>
      <w:r w:rsidRPr="0028357E">
        <w:rPr>
          <w:rFonts w:ascii="Arial" w:hAnsi="Arial" w:cs="Arial"/>
          <w:sz w:val="18"/>
          <w:szCs w:val="18"/>
        </w:rPr>
        <w:t>Комиссии может проводиться в отсутствие указанного лица, в случае:</w:t>
      </w:r>
    </w:p>
    <w:p w:rsidR="00BA16BE" w:rsidRPr="0028357E" w:rsidRDefault="00BA16BE" w:rsidP="0028357E">
      <w:pPr>
        <w:autoSpaceDE w:val="0"/>
        <w:autoSpaceDN w:val="0"/>
        <w:adjustRightInd w:val="0"/>
        <w:spacing w:after="0" w:line="240" w:lineRule="auto"/>
        <w:ind w:firstLine="709"/>
        <w:rPr>
          <w:rFonts w:ascii="Arial" w:hAnsi="Arial" w:cs="Arial"/>
          <w:sz w:val="18"/>
          <w:szCs w:val="18"/>
        </w:rPr>
      </w:pPr>
      <w:r w:rsidRPr="0028357E">
        <w:rPr>
          <w:rFonts w:ascii="Arial" w:hAnsi="Arial" w:cs="Arial"/>
          <w:sz w:val="18"/>
          <w:szCs w:val="18"/>
        </w:rPr>
        <w:t>1) если в заявлении, сообщении, ином обращении, представленных в соответствии с подпунктом 2 пункта 9 настоящего Положения, не указано о намерении лица, представившего заявление, сообщение, иное обращение, лично присутствовать на заседании Комиссии;</w:t>
      </w:r>
    </w:p>
    <w:p w:rsidR="00BA16BE" w:rsidRPr="0028357E" w:rsidRDefault="00BA16BE" w:rsidP="0028357E">
      <w:pPr>
        <w:autoSpaceDE w:val="0"/>
        <w:autoSpaceDN w:val="0"/>
        <w:adjustRightInd w:val="0"/>
        <w:spacing w:after="0" w:line="240" w:lineRule="auto"/>
        <w:ind w:firstLine="709"/>
        <w:rPr>
          <w:rFonts w:ascii="Arial" w:hAnsi="Arial" w:cs="Arial"/>
          <w:sz w:val="18"/>
          <w:szCs w:val="18"/>
        </w:rPr>
      </w:pPr>
      <w:r w:rsidRPr="0028357E">
        <w:rPr>
          <w:rFonts w:ascii="Arial" w:hAnsi="Arial" w:cs="Arial"/>
          <w:sz w:val="18"/>
          <w:szCs w:val="18"/>
        </w:rPr>
        <w:t>2) если лицо, представившее</w:t>
      </w:r>
      <w:r w:rsidR="0007232C">
        <w:rPr>
          <w:rFonts w:ascii="Arial" w:hAnsi="Arial" w:cs="Arial"/>
          <w:sz w:val="18"/>
          <w:szCs w:val="18"/>
        </w:rPr>
        <w:t xml:space="preserve"> </w:t>
      </w:r>
      <w:r w:rsidRPr="0028357E">
        <w:rPr>
          <w:rFonts w:ascii="Arial" w:hAnsi="Arial" w:cs="Arial"/>
          <w:sz w:val="18"/>
          <w:szCs w:val="18"/>
        </w:rPr>
        <w:t>заявление,</w:t>
      </w:r>
      <w:r w:rsidR="0007232C">
        <w:rPr>
          <w:rFonts w:ascii="Arial" w:hAnsi="Arial" w:cs="Arial"/>
          <w:sz w:val="18"/>
          <w:szCs w:val="18"/>
        </w:rPr>
        <w:t xml:space="preserve"> </w:t>
      </w:r>
      <w:r w:rsidRPr="0028357E">
        <w:rPr>
          <w:rFonts w:ascii="Arial" w:hAnsi="Arial" w:cs="Arial"/>
          <w:sz w:val="18"/>
          <w:szCs w:val="18"/>
        </w:rPr>
        <w:t>сообщение, иное обращение, указанные в подпункте 2 пункта 9 настоящего Положения,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hAnsi="Arial" w:cs="Arial"/>
          <w:sz w:val="18"/>
          <w:szCs w:val="18"/>
        </w:rPr>
        <w:lastRenderedPageBreak/>
        <w:t>3) неявки лица, в отношении которого поступила письменная информация либо заявление Губернатора Новосибирской области, указанные в подпунктах1, 2 пункта 9 настоящего Положения, надлежащим образом извещенного о времени и месте его проведения, на заседание Комиссии</w:t>
      </w:r>
      <w:r w:rsidRPr="0028357E">
        <w:rPr>
          <w:rFonts w:ascii="Arial" w:eastAsia="Calibri" w:hAnsi="Arial" w:cs="Arial"/>
          <w:sz w:val="18"/>
          <w:szCs w:val="18"/>
        </w:rPr>
        <w:t xml:space="preserve"> без уважительной причины.</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Информация о наличии у</w:t>
      </w:r>
      <w:r w:rsidR="0007232C">
        <w:rPr>
          <w:rFonts w:ascii="Arial" w:eastAsia="Calibri" w:hAnsi="Arial" w:cs="Arial"/>
          <w:sz w:val="18"/>
          <w:szCs w:val="18"/>
        </w:rPr>
        <w:t xml:space="preserve"> </w:t>
      </w:r>
      <w:r w:rsidRPr="0028357E">
        <w:rPr>
          <w:rFonts w:ascii="Arial" w:eastAsia="Calibri" w:hAnsi="Arial" w:cs="Arial"/>
          <w:sz w:val="18"/>
          <w:szCs w:val="18"/>
        </w:rPr>
        <w:t>указанного лица, замещающего муниципальную должность, уважительной причины должна быть направлена в</w:t>
      </w:r>
      <w:r w:rsidR="0007232C">
        <w:rPr>
          <w:rFonts w:ascii="Arial" w:eastAsia="Calibri" w:hAnsi="Arial" w:cs="Arial"/>
          <w:sz w:val="18"/>
          <w:szCs w:val="18"/>
        </w:rPr>
        <w:t xml:space="preserve"> </w:t>
      </w:r>
      <w:r w:rsidRPr="0028357E">
        <w:rPr>
          <w:rFonts w:ascii="Arial" w:eastAsia="Calibri" w:hAnsi="Arial" w:cs="Arial"/>
          <w:sz w:val="18"/>
          <w:szCs w:val="18"/>
        </w:rPr>
        <w:t>письменном виде председателю Комиссии не позднее чем за два рабочих дня до</w:t>
      </w:r>
      <w:r w:rsidR="0007232C">
        <w:rPr>
          <w:rFonts w:ascii="Arial" w:eastAsia="Calibri" w:hAnsi="Arial" w:cs="Arial"/>
          <w:sz w:val="18"/>
          <w:szCs w:val="18"/>
        </w:rPr>
        <w:t xml:space="preserve"> </w:t>
      </w:r>
      <w:r w:rsidRPr="0028357E">
        <w:rPr>
          <w:rFonts w:ascii="Arial" w:eastAsia="Calibri" w:hAnsi="Arial" w:cs="Arial"/>
          <w:sz w:val="18"/>
          <w:szCs w:val="18"/>
        </w:rPr>
        <w:t>дня заседания Комиссии. В этом случае рассмотрение вопроса Комиссией откладывается, но не более чем на 10рабочих дней со дня поступления информации о</w:t>
      </w:r>
      <w:r w:rsidR="0007232C">
        <w:rPr>
          <w:rFonts w:ascii="Arial" w:eastAsia="Calibri" w:hAnsi="Arial" w:cs="Arial"/>
          <w:sz w:val="18"/>
          <w:szCs w:val="18"/>
        </w:rPr>
        <w:t xml:space="preserve"> </w:t>
      </w:r>
      <w:r w:rsidRPr="0028357E">
        <w:rPr>
          <w:rFonts w:ascii="Arial" w:eastAsia="Calibri" w:hAnsi="Arial" w:cs="Arial"/>
          <w:sz w:val="18"/>
          <w:szCs w:val="18"/>
        </w:rPr>
        <w:t xml:space="preserve">наличии у лица, замещающего муниципальную должность, уважительной причины. О новой дате и времени заседания Комиссии указанное лицо извещается в письменной форме до даты заседания Комиссии. </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В случае если по истечении указанного срока причина неявки лица, замещающего муниципальную должность, на заседание Комиссии не устранена, заседание Комиссии по решению Председателя Комиссии может быть проведено в отсутствие указанного лица.</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В случае повторной неявки на заседание Комиссии лица, замещающего муниципальную должность, надлежащим образом извещенного о дате и времени заседания Комиссии,</w:t>
      </w:r>
      <w:r w:rsidR="0007232C">
        <w:rPr>
          <w:rFonts w:ascii="Arial" w:eastAsia="Calibri" w:hAnsi="Arial" w:cs="Arial"/>
          <w:sz w:val="18"/>
          <w:szCs w:val="18"/>
        </w:rPr>
        <w:t xml:space="preserve"> </w:t>
      </w:r>
      <w:r w:rsidRPr="0028357E">
        <w:rPr>
          <w:rFonts w:ascii="Arial" w:eastAsia="Calibri" w:hAnsi="Arial" w:cs="Arial"/>
          <w:sz w:val="18"/>
          <w:szCs w:val="18"/>
        </w:rPr>
        <w:t>без уважительной причины рассмотрение вопроса, отложенного в соответствии с абзацем вторым подпункта 3 пункта 17 настоящего Положения, осуществляется в отсутствие указанного лица.</w:t>
      </w:r>
    </w:p>
    <w:p w:rsidR="00BA16BE" w:rsidRPr="0028357E" w:rsidRDefault="00BA16BE" w:rsidP="0028357E">
      <w:pPr>
        <w:tabs>
          <w:tab w:val="left" w:pos="8080"/>
        </w:tabs>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18. В условиях чрезвычайных обстоятельств и (или) неблагоприятной санитарно-эпидемиологической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19. На заседание Комиссии по решению председателя Комиссии могут быть приглашены должностные лица государственных органов, органов местного самоуправления и представители организаций.</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По решению председателя Комиссии в заседании Комиссии могут принимать участие с правом совещательного голоса</w:t>
      </w:r>
      <w:r w:rsidR="0007232C">
        <w:rPr>
          <w:rFonts w:ascii="Arial" w:eastAsia="Calibri" w:hAnsi="Arial" w:cs="Arial"/>
          <w:sz w:val="18"/>
          <w:szCs w:val="18"/>
        </w:rPr>
        <w:t xml:space="preserve"> </w:t>
      </w:r>
      <w:r w:rsidRPr="0028357E">
        <w:rPr>
          <w:rFonts w:ascii="Arial" w:eastAsia="Calibri" w:hAnsi="Arial" w:cs="Arial"/>
          <w:sz w:val="18"/>
          <w:szCs w:val="18"/>
        </w:rPr>
        <w:t>депутаты Совета депутатов Дмитриевского сельсовета Татарского района Новосибирской области, не входящие в состав Комиссии.</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20. На заседании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По ходатайству члена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21. Члены Комиссии и лица, участвовавшие в ее заседании и присутствовавшие на нем, не вправе разглашать сведения, ставшие им известными в ходе заседания Комиссии.</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bookmarkStart w:id="1" w:name="Par13"/>
      <w:bookmarkEnd w:id="1"/>
      <w:r w:rsidRPr="0028357E">
        <w:rPr>
          <w:rFonts w:ascii="Arial" w:eastAsia="Calibri" w:hAnsi="Arial" w:cs="Arial"/>
          <w:sz w:val="18"/>
          <w:szCs w:val="18"/>
        </w:rPr>
        <w:t>22. По итогам рассмотрения информации, указанной в подпункте 1 пункта 9 настоящего Положения, Комиссия может принять одно из следующих решений:</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1) установить, что в действиях лица, замещающего муниципальную должность, не содержится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23. По итогам предварительного рассмотрения информации, указанной в абзаце втором подпункта 2 пункта 9 настоящего Положения, Комиссия принимает</w:t>
      </w:r>
      <w:r w:rsidR="0007232C">
        <w:rPr>
          <w:rFonts w:ascii="Arial" w:eastAsia="Calibri" w:hAnsi="Arial" w:cs="Arial"/>
          <w:sz w:val="18"/>
          <w:szCs w:val="18"/>
        </w:rPr>
        <w:t xml:space="preserve"> </w:t>
      </w:r>
      <w:r w:rsidRPr="0028357E">
        <w:rPr>
          <w:rFonts w:ascii="Arial" w:eastAsia="Calibri" w:hAnsi="Arial" w:cs="Arial"/>
          <w:sz w:val="18"/>
          <w:szCs w:val="18"/>
        </w:rPr>
        <w:t>решение, в соответствии с которым рекомендует Совету депутатов принять решение о применении к депутату, члену выборного органа местного самоуправления, выборному должностному лицу местного самоуправления одну из мер ответственности, предусмотренных частью 7.1-3 статьи 40 Федерального закона «Об общих принципах организации местного самоуправления в Российской Федерации».</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bookmarkStart w:id="2" w:name="Par19"/>
      <w:bookmarkEnd w:id="2"/>
      <w:r w:rsidRPr="0028357E">
        <w:rPr>
          <w:rFonts w:ascii="Arial" w:eastAsia="Calibri" w:hAnsi="Arial" w:cs="Arial"/>
          <w:sz w:val="18"/>
          <w:szCs w:val="18"/>
        </w:rPr>
        <w:t>24. По итогам предварительного рассмотрения заявления Губернатора Новосибирской области, указанного в абзаце третьем подпункта 2 пункта 9 настоящего Положения, Комиссия принимает решение, в соответствии с которым рекомендует Совету депутатов</w:t>
      </w:r>
      <w:r w:rsidR="0007232C">
        <w:rPr>
          <w:rFonts w:ascii="Arial" w:eastAsia="Calibri" w:hAnsi="Arial" w:cs="Arial"/>
          <w:sz w:val="18"/>
          <w:szCs w:val="18"/>
        </w:rPr>
        <w:t xml:space="preserve"> </w:t>
      </w:r>
      <w:r w:rsidRPr="0028357E">
        <w:rPr>
          <w:rFonts w:ascii="Arial" w:eastAsia="Calibri" w:hAnsi="Arial" w:cs="Arial"/>
          <w:sz w:val="18"/>
          <w:szCs w:val="18"/>
        </w:rPr>
        <w:t xml:space="preserve">принять решение об удовлетворении заявления Губернатора Новосибирской области </w:t>
      </w:r>
      <w:r w:rsidRPr="0028357E">
        <w:rPr>
          <w:rFonts w:ascii="Arial" w:hAnsi="Arial" w:cs="Arial"/>
          <w:sz w:val="18"/>
          <w:szCs w:val="18"/>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28357E">
        <w:rPr>
          <w:rFonts w:ascii="Arial" w:eastAsia="Calibri" w:hAnsi="Arial" w:cs="Arial"/>
          <w:sz w:val="18"/>
          <w:szCs w:val="18"/>
        </w:rPr>
        <w:t xml:space="preserve">в соответствии с частью 7.3 статьи 40 Федерального закона </w:t>
      </w:r>
      <w:r w:rsidRPr="0028357E">
        <w:rPr>
          <w:rFonts w:ascii="Arial" w:eastAsia="Times New Roman" w:hAnsi="Arial" w:cs="Arial"/>
          <w:sz w:val="18"/>
          <w:szCs w:val="18"/>
        </w:rPr>
        <w:t>«Об общих принципах организации местного самоуправления в Российской Федерации»</w:t>
      </w:r>
      <w:r w:rsidRPr="0028357E">
        <w:rPr>
          <w:rFonts w:ascii="Arial" w:hAnsi="Arial" w:cs="Arial"/>
          <w:sz w:val="18"/>
          <w:szCs w:val="18"/>
        </w:rPr>
        <w:t>.</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25. По итогам рассмотрения сообщения, указанного в абзаце четвертом подпункта 2 пункта 9 настоящего Положения, Комиссия может принять одно из следующих решений:</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1) признать, что при осуществлении полномочий лицом, замещающим муниципальную должность, конфликт интересов отсутствует;</w:t>
      </w:r>
      <w:bookmarkStart w:id="3" w:name="Par58"/>
      <w:bookmarkEnd w:id="3"/>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2) признать,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w:t>
      </w:r>
      <w:r w:rsidR="0007232C">
        <w:rPr>
          <w:rFonts w:ascii="Arial" w:eastAsia="Calibri" w:hAnsi="Arial" w:cs="Arial"/>
          <w:sz w:val="18"/>
          <w:szCs w:val="18"/>
        </w:rPr>
        <w:t xml:space="preserve"> </w:t>
      </w:r>
      <w:r w:rsidRPr="0028357E">
        <w:rPr>
          <w:rFonts w:ascii="Arial" w:eastAsia="Calibri" w:hAnsi="Arial" w:cs="Arial"/>
          <w:sz w:val="18"/>
          <w:szCs w:val="18"/>
        </w:rPr>
        <w:t>предотвращению или урегулированию конфликта интересов;</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3) признать, что лицом, замещающим муниципальную должность, не соблюдались требования об урегулировании конфликта интересов.</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26.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BA16BE" w:rsidRPr="0028357E" w:rsidRDefault="00BA16BE" w:rsidP="0028357E">
      <w:pPr>
        <w:shd w:val="clear" w:color="auto" w:fill="FFFFFF" w:themeFill="background1"/>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lastRenderedPageBreak/>
        <w:t xml:space="preserve">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
    <w:p w:rsidR="00BA16BE" w:rsidRPr="0028357E" w:rsidRDefault="00BA16BE" w:rsidP="0028357E">
      <w:pPr>
        <w:shd w:val="clear" w:color="auto" w:fill="FFFFFF" w:themeFill="background1"/>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27. 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рассмотренных в соответствии с абзацем четвертым подпункта 3 пункта 3, абзацем третьим пункта 10 настоящего Положения, Комиссия принимает соответствующее решение, информация о котором направляется в орган местного самоуправления (муниципальный орган)</w:t>
      </w:r>
      <w:r w:rsidRPr="0028357E">
        <w:rPr>
          <w:rStyle w:val="affffff3"/>
          <w:rFonts w:ascii="Arial" w:eastAsia="Calibri" w:hAnsi="Arial" w:cs="Arial"/>
          <w:sz w:val="18"/>
          <w:szCs w:val="18"/>
        </w:rPr>
        <w:footnoteReference w:id="8"/>
      </w:r>
      <w:r w:rsidRPr="0028357E">
        <w:rPr>
          <w:rFonts w:ascii="Arial" w:eastAsia="Calibri" w:hAnsi="Arial" w:cs="Arial"/>
          <w:sz w:val="18"/>
          <w:szCs w:val="18"/>
        </w:rPr>
        <w:t>, в котором лицо замещает муниципальную должность.</w:t>
      </w:r>
    </w:p>
    <w:p w:rsidR="00BA16BE" w:rsidRPr="0028357E" w:rsidRDefault="00BA16BE" w:rsidP="0028357E">
      <w:pPr>
        <w:shd w:val="clear" w:color="auto" w:fill="FFFFFF" w:themeFill="background1"/>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28. В случае принятия Комиссией решений, предусмотренных подпунктом 2 пункта 22, пунктами 23 и 24, подпунктом 3 пункта 25, подпунктом 2 пункта 26 настоящего Положения, Комиссией готовится заключение, которое направляется в соответствующий орган местного самоуправления (муниципальный орган) для рассмотрения и принятия решения.</w:t>
      </w:r>
    </w:p>
    <w:p w:rsidR="00BA16BE" w:rsidRPr="0028357E" w:rsidRDefault="00BA16BE" w:rsidP="0028357E">
      <w:pPr>
        <w:shd w:val="clear" w:color="auto" w:fill="FFFFFF" w:themeFill="background1"/>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29.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При равенстве голосов голос председательствующего является решающим.</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30. Решение Комиссии оформляется протоколом, который подписывают члены Комиссии, принимавшие участие в заседании Комиссии.</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31. В протоколе заседания Комиссии указываются:</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1) дата заседания Комиссии, фамилии, имена, отчества членов Комиссии и других лиц, присутствующих на заседании;</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3) источник и дата поступления информации, содержащей основания для проведения заседания Комиссии;</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4) содержание пояснений лица, замещающего муниципальную должность, и других лиц по существу рассматриваемых вопросов;</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5) фамилии, имена, отчества выступивших на заседании лиц и краткое изложение их выступлений;</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6) результаты голосования;</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7) решение и обоснование его принятия.</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32.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33. Выписка из протокола заседания Комиссии направляется лицу, замещающему муниципальную должность, а также в Совет депутатов Дмитриевского сельсовета Татарского района Новосибирской области</w:t>
      </w:r>
      <w:r w:rsidR="0007232C">
        <w:rPr>
          <w:rFonts w:ascii="Arial" w:eastAsia="Calibri" w:hAnsi="Arial" w:cs="Arial"/>
          <w:sz w:val="18"/>
          <w:szCs w:val="18"/>
        </w:rPr>
        <w:t xml:space="preserve"> </w:t>
      </w:r>
      <w:r w:rsidRPr="0028357E">
        <w:rPr>
          <w:rFonts w:ascii="Arial" w:eastAsia="Calibri" w:hAnsi="Arial" w:cs="Arial"/>
          <w:sz w:val="18"/>
          <w:szCs w:val="18"/>
        </w:rPr>
        <w:t>в течение трех рабочих дней после подписания протокола.</w:t>
      </w:r>
    </w:p>
    <w:p w:rsidR="00BA16BE" w:rsidRPr="0028357E" w:rsidRDefault="00BA16BE" w:rsidP="0028357E">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34. Решение Комиссии может быть обжаловано в порядке, установленном законодательством Российской Федерации.</w:t>
      </w:r>
    </w:p>
    <w:p w:rsidR="00BA16BE" w:rsidRPr="0028357E" w:rsidRDefault="00BA16BE" w:rsidP="0007232C">
      <w:pPr>
        <w:autoSpaceDE w:val="0"/>
        <w:autoSpaceDN w:val="0"/>
        <w:adjustRightInd w:val="0"/>
        <w:spacing w:after="0" w:line="240" w:lineRule="auto"/>
        <w:ind w:firstLine="709"/>
        <w:rPr>
          <w:rFonts w:ascii="Arial" w:eastAsia="Calibri" w:hAnsi="Arial" w:cs="Arial"/>
          <w:sz w:val="18"/>
          <w:szCs w:val="18"/>
        </w:rPr>
      </w:pPr>
      <w:r w:rsidRPr="0028357E">
        <w:rPr>
          <w:rFonts w:ascii="Arial" w:eastAsia="Calibri" w:hAnsi="Arial" w:cs="Arial"/>
          <w:sz w:val="18"/>
          <w:szCs w:val="18"/>
        </w:rPr>
        <w:t>35. Обеспечение деятельности Комиссии осуществляет</w:t>
      </w:r>
      <w:r w:rsidR="0007232C">
        <w:rPr>
          <w:rFonts w:ascii="Arial" w:eastAsia="Calibri" w:hAnsi="Arial" w:cs="Arial"/>
          <w:sz w:val="18"/>
          <w:szCs w:val="18"/>
        </w:rPr>
        <w:t xml:space="preserve"> </w:t>
      </w:r>
      <w:r w:rsidRPr="0028357E">
        <w:rPr>
          <w:rFonts w:ascii="Arial" w:eastAsia="Calibri" w:hAnsi="Arial" w:cs="Arial"/>
          <w:sz w:val="18"/>
          <w:szCs w:val="18"/>
        </w:rPr>
        <w:t>в админис</w:t>
      </w:r>
      <w:r w:rsidR="0007232C">
        <w:rPr>
          <w:rFonts w:ascii="Arial" w:eastAsia="Calibri" w:hAnsi="Arial" w:cs="Arial"/>
          <w:sz w:val="18"/>
          <w:szCs w:val="18"/>
        </w:rPr>
        <w:t>трации Дмитриевского сельсовета</w:t>
      </w:r>
    </w:p>
    <w:p w:rsidR="00BA16BE" w:rsidRPr="0028357E" w:rsidRDefault="00BA16BE" w:rsidP="0028357E">
      <w:pPr>
        <w:autoSpaceDE w:val="0"/>
        <w:autoSpaceDN w:val="0"/>
        <w:adjustRightInd w:val="0"/>
        <w:spacing w:after="0" w:line="240" w:lineRule="auto"/>
        <w:jc w:val="right"/>
        <w:rPr>
          <w:rFonts w:ascii="Arial" w:eastAsia="Calibri" w:hAnsi="Arial" w:cs="Arial"/>
          <w:sz w:val="18"/>
          <w:szCs w:val="18"/>
        </w:rPr>
      </w:pPr>
    </w:p>
    <w:p w:rsidR="00BA16BE" w:rsidRPr="0028357E" w:rsidRDefault="00BA16BE" w:rsidP="0028357E">
      <w:pPr>
        <w:autoSpaceDE w:val="0"/>
        <w:autoSpaceDN w:val="0"/>
        <w:adjustRightInd w:val="0"/>
        <w:spacing w:after="0" w:line="240" w:lineRule="auto"/>
        <w:jc w:val="right"/>
        <w:rPr>
          <w:rFonts w:ascii="Arial" w:eastAsia="Calibri" w:hAnsi="Arial" w:cs="Arial"/>
          <w:sz w:val="18"/>
          <w:szCs w:val="18"/>
        </w:rPr>
      </w:pPr>
      <w:r w:rsidRPr="0028357E">
        <w:rPr>
          <w:rFonts w:ascii="Arial" w:eastAsia="Calibri" w:hAnsi="Arial" w:cs="Arial"/>
          <w:sz w:val="18"/>
          <w:szCs w:val="18"/>
        </w:rPr>
        <w:t xml:space="preserve">Приложение </w:t>
      </w:r>
    </w:p>
    <w:p w:rsidR="00BA16BE" w:rsidRPr="0028357E" w:rsidRDefault="00BA16BE" w:rsidP="0028357E">
      <w:pPr>
        <w:autoSpaceDE w:val="0"/>
        <w:autoSpaceDN w:val="0"/>
        <w:adjustRightInd w:val="0"/>
        <w:spacing w:after="0" w:line="240" w:lineRule="auto"/>
        <w:jc w:val="right"/>
        <w:rPr>
          <w:rFonts w:ascii="Arial" w:eastAsia="Calibri" w:hAnsi="Arial" w:cs="Arial"/>
          <w:sz w:val="18"/>
          <w:szCs w:val="18"/>
        </w:rPr>
      </w:pPr>
      <w:r w:rsidRPr="0028357E">
        <w:rPr>
          <w:rFonts w:ascii="Arial" w:eastAsia="Calibri" w:hAnsi="Arial" w:cs="Arial"/>
          <w:sz w:val="18"/>
          <w:szCs w:val="18"/>
        </w:rPr>
        <w:t>к решению пятнадцатой сессии Совета депутатов</w:t>
      </w:r>
    </w:p>
    <w:p w:rsidR="00BA16BE" w:rsidRPr="0028357E" w:rsidRDefault="00BA16BE" w:rsidP="0028357E">
      <w:pPr>
        <w:autoSpaceDE w:val="0"/>
        <w:autoSpaceDN w:val="0"/>
        <w:adjustRightInd w:val="0"/>
        <w:spacing w:after="0" w:line="240" w:lineRule="auto"/>
        <w:jc w:val="right"/>
        <w:rPr>
          <w:rFonts w:ascii="Arial" w:eastAsia="Calibri" w:hAnsi="Arial" w:cs="Arial"/>
          <w:sz w:val="18"/>
          <w:szCs w:val="18"/>
        </w:rPr>
      </w:pPr>
      <w:r w:rsidRPr="0028357E">
        <w:rPr>
          <w:rFonts w:ascii="Arial" w:eastAsia="Calibri" w:hAnsi="Arial" w:cs="Arial"/>
          <w:sz w:val="18"/>
          <w:szCs w:val="18"/>
        </w:rPr>
        <w:t>Дмитриевского сельсовета</w:t>
      </w:r>
    </w:p>
    <w:p w:rsidR="00BA16BE" w:rsidRPr="0028357E" w:rsidRDefault="00BA16BE" w:rsidP="0028357E">
      <w:pPr>
        <w:autoSpaceDE w:val="0"/>
        <w:autoSpaceDN w:val="0"/>
        <w:adjustRightInd w:val="0"/>
        <w:spacing w:after="0" w:line="240" w:lineRule="auto"/>
        <w:jc w:val="right"/>
        <w:rPr>
          <w:rFonts w:ascii="Arial" w:eastAsia="Calibri" w:hAnsi="Arial" w:cs="Arial"/>
          <w:sz w:val="18"/>
          <w:szCs w:val="18"/>
        </w:rPr>
      </w:pPr>
      <w:r w:rsidRPr="0028357E">
        <w:rPr>
          <w:rFonts w:ascii="Arial" w:eastAsia="Calibri" w:hAnsi="Arial" w:cs="Arial"/>
          <w:sz w:val="18"/>
          <w:szCs w:val="18"/>
        </w:rPr>
        <w:t>Татарского района Новосибирской области</w:t>
      </w:r>
    </w:p>
    <w:p w:rsidR="00BA16BE" w:rsidRPr="0028357E" w:rsidRDefault="00BA16BE" w:rsidP="0007232C">
      <w:pPr>
        <w:autoSpaceDE w:val="0"/>
        <w:autoSpaceDN w:val="0"/>
        <w:adjustRightInd w:val="0"/>
        <w:spacing w:after="0" w:line="240" w:lineRule="auto"/>
        <w:jc w:val="right"/>
        <w:rPr>
          <w:rFonts w:ascii="Arial" w:eastAsia="Calibri" w:hAnsi="Arial" w:cs="Arial"/>
          <w:sz w:val="18"/>
          <w:szCs w:val="18"/>
        </w:rPr>
      </w:pPr>
      <w:r w:rsidRPr="0028357E">
        <w:rPr>
          <w:rFonts w:ascii="Arial" w:eastAsia="Calibri" w:hAnsi="Arial" w:cs="Arial"/>
          <w:sz w:val="18"/>
          <w:szCs w:val="18"/>
        </w:rPr>
        <w:t>шестого созыва от 09.08.2021 № 45</w:t>
      </w:r>
    </w:p>
    <w:p w:rsidR="00BA16BE" w:rsidRPr="0028357E" w:rsidRDefault="00BA16BE" w:rsidP="0028357E">
      <w:pPr>
        <w:autoSpaceDE w:val="0"/>
        <w:autoSpaceDN w:val="0"/>
        <w:adjustRightInd w:val="0"/>
        <w:spacing w:after="0" w:line="240" w:lineRule="auto"/>
        <w:jc w:val="right"/>
        <w:rPr>
          <w:rFonts w:ascii="Arial" w:eastAsia="Calibri" w:hAnsi="Arial" w:cs="Arial"/>
          <w:sz w:val="18"/>
          <w:szCs w:val="18"/>
        </w:rPr>
      </w:pPr>
    </w:p>
    <w:p w:rsidR="00BA16BE" w:rsidRPr="0028357E" w:rsidRDefault="00BA16BE" w:rsidP="0028357E">
      <w:pPr>
        <w:autoSpaceDE w:val="0"/>
        <w:autoSpaceDN w:val="0"/>
        <w:adjustRightInd w:val="0"/>
        <w:spacing w:after="0" w:line="240" w:lineRule="auto"/>
        <w:jc w:val="center"/>
        <w:rPr>
          <w:rFonts w:ascii="Arial" w:hAnsi="Arial" w:cs="Arial"/>
          <w:b/>
          <w:color w:val="000000"/>
          <w:sz w:val="18"/>
          <w:szCs w:val="18"/>
        </w:rPr>
      </w:pPr>
      <w:r w:rsidRPr="0028357E">
        <w:rPr>
          <w:rFonts w:ascii="Arial" w:hAnsi="Arial" w:cs="Arial"/>
          <w:b/>
          <w:color w:val="000000"/>
          <w:sz w:val="18"/>
          <w:szCs w:val="18"/>
        </w:rPr>
        <w:t xml:space="preserve">Состав комиссии </w:t>
      </w:r>
    </w:p>
    <w:p w:rsidR="00BA16BE" w:rsidRPr="0028357E" w:rsidRDefault="00BA16BE" w:rsidP="0028357E">
      <w:pPr>
        <w:autoSpaceDE w:val="0"/>
        <w:autoSpaceDN w:val="0"/>
        <w:adjustRightInd w:val="0"/>
        <w:spacing w:after="0" w:line="240" w:lineRule="auto"/>
        <w:jc w:val="center"/>
        <w:rPr>
          <w:rFonts w:ascii="Arial" w:hAnsi="Arial" w:cs="Arial"/>
          <w:b/>
          <w:color w:val="000000"/>
          <w:sz w:val="18"/>
          <w:szCs w:val="18"/>
        </w:rPr>
      </w:pPr>
      <w:r w:rsidRPr="0028357E">
        <w:rPr>
          <w:rFonts w:ascii="Arial" w:hAnsi="Arial" w:cs="Arial"/>
          <w:b/>
          <w:color w:val="000000"/>
          <w:sz w:val="18"/>
          <w:szCs w:val="18"/>
        </w:rPr>
        <w:t>Дмитриевского сельсовета Татарского района Новосибирской области</w:t>
      </w:r>
      <w:r w:rsidR="0007232C">
        <w:rPr>
          <w:rFonts w:ascii="Arial" w:hAnsi="Arial" w:cs="Arial"/>
          <w:b/>
          <w:color w:val="000000"/>
          <w:sz w:val="18"/>
          <w:szCs w:val="18"/>
        </w:rPr>
        <w:t xml:space="preserve"> </w:t>
      </w:r>
      <w:r w:rsidRPr="0028357E">
        <w:rPr>
          <w:rFonts w:ascii="Arial" w:hAnsi="Arial" w:cs="Arial"/>
          <w:b/>
          <w:color w:val="000000"/>
          <w:sz w:val="18"/>
          <w:szCs w:val="18"/>
        </w:rPr>
        <w:t>по соблюдению лицами, замещающими муниципальные должности Дмитриевского сельсовета Татарского района Новосибирской области, ограничений, запретов и</w:t>
      </w:r>
      <w:r w:rsidRPr="0028357E">
        <w:rPr>
          <w:rFonts w:ascii="Arial" w:hAnsi="Arial" w:cs="Arial"/>
          <w:b/>
          <w:color w:val="000000"/>
          <w:sz w:val="18"/>
          <w:szCs w:val="18"/>
          <w:lang w:val="en-US"/>
        </w:rPr>
        <w:t> </w:t>
      </w:r>
      <w:r w:rsidRPr="0028357E">
        <w:rPr>
          <w:rFonts w:ascii="Arial" w:hAnsi="Arial" w:cs="Arial"/>
          <w:b/>
          <w:color w:val="000000"/>
          <w:sz w:val="18"/>
          <w:szCs w:val="18"/>
        </w:rPr>
        <w:t>исполнению ими обязанностей, установленных законодательством Российской Федерации о противодействии коррупции</w:t>
      </w:r>
    </w:p>
    <w:p w:rsidR="00BA16BE" w:rsidRPr="0028357E" w:rsidRDefault="00BA16BE" w:rsidP="0028357E">
      <w:pPr>
        <w:shd w:val="clear" w:color="auto" w:fill="FFFFFF"/>
        <w:spacing w:after="0" w:line="240" w:lineRule="auto"/>
        <w:rPr>
          <w:rFonts w:ascii="Arial" w:eastAsia="Times New Roman" w:hAnsi="Arial" w:cs="Arial"/>
          <w:b/>
          <w:sz w:val="18"/>
          <w:szCs w:val="18"/>
        </w:rPr>
      </w:pPr>
    </w:p>
    <w:p w:rsidR="00BA16BE" w:rsidRPr="0028357E" w:rsidRDefault="00BA16BE" w:rsidP="0028357E">
      <w:pPr>
        <w:shd w:val="clear" w:color="auto" w:fill="FFFFFF"/>
        <w:spacing w:after="0" w:line="240" w:lineRule="auto"/>
        <w:ind w:left="5"/>
        <w:rPr>
          <w:rFonts w:ascii="Arial" w:eastAsia="Times New Roman" w:hAnsi="Arial" w:cs="Arial"/>
          <w:sz w:val="18"/>
          <w:szCs w:val="18"/>
        </w:rPr>
      </w:pPr>
      <w:r w:rsidRPr="0028357E">
        <w:rPr>
          <w:rFonts w:ascii="Arial" w:eastAsia="Times New Roman" w:hAnsi="Arial" w:cs="Arial"/>
          <w:color w:val="000000"/>
          <w:sz w:val="18"/>
          <w:szCs w:val="18"/>
        </w:rPr>
        <w:t>Симонова О.О., директор МБУК Дмитриевского сельсовета - председатель комиссии (по согласованию);</w:t>
      </w:r>
    </w:p>
    <w:p w:rsidR="00BA16BE" w:rsidRPr="0028357E" w:rsidRDefault="00BA16BE" w:rsidP="0028357E">
      <w:pPr>
        <w:shd w:val="clear" w:color="auto" w:fill="FFFFFF"/>
        <w:spacing w:after="0" w:line="240" w:lineRule="auto"/>
        <w:ind w:left="5"/>
        <w:rPr>
          <w:rFonts w:ascii="Arial" w:eastAsia="Times New Roman" w:hAnsi="Arial" w:cs="Arial"/>
          <w:color w:val="000000"/>
          <w:sz w:val="18"/>
          <w:szCs w:val="18"/>
        </w:rPr>
      </w:pPr>
      <w:r w:rsidRPr="0028357E">
        <w:rPr>
          <w:rFonts w:ascii="Arial" w:eastAsia="Times New Roman" w:hAnsi="Arial" w:cs="Arial"/>
          <w:color w:val="000000"/>
          <w:sz w:val="18"/>
          <w:szCs w:val="18"/>
        </w:rPr>
        <w:t>Паиль А.В., специалист администрации - секретарь комиссии.</w:t>
      </w:r>
    </w:p>
    <w:p w:rsidR="00BA16BE" w:rsidRPr="0028357E" w:rsidRDefault="00BA16BE" w:rsidP="0028357E">
      <w:pPr>
        <w:shd w:val="clear" w:color="auto" w:fill="FFFFFF"/>
        <w:spacing w:after="0" w:line="240" w:lineRule="auto"/>
        <w:ind w:left="5"/>
        <w:rPr>
          <w:rFonts w:ascii="Arial" w:eastAsia="Times New Roman" w:hAnsi="Arial" w:cs="Arial"/>
          <w:sz w:val="18"/>
          <w:szCs w:val="18"/>
        </w:rPr>
      </w:pPr>
    </w:p>
    <w:p w:rsidR="00BA16BE" w:rsidRPr="0028357E" w:rsidRDefault="00BA16BE" w:rsidP="0028357E">
      <w:pPr>
        <w:shd w:val="clear" w:color="auto" w:fill="FFFFFF"/>
        <w:spacing w:after="0" w:line="240" w:lineRule="auto"/>
        <w:ind w:left="5"/>
        <w:rPr>
          <w:rFonts w:ascii="Arial" w:eastAsia="Times New Roman" w:hAnsi="Arial" w:cs="Arial"/>
          <w:sz w:val="18"/>
          <w:szCs w:val="18"/>
          <w:u w:val="single"/>
        </w:rPr>
      </w:pPr>
      <w:r w:rsidRPr="0028357E">
        <w:rPr>
          <w:rFonts w:ascii="Arial" w:eastAsia="Times New Roman" w:hAnsi="Arial" w:cs="Arial"/>
          <w:color w:val="000000"/>
          <w:spacing w:val="-2"/>
          <w:sz w:val="18"/>
          <w:szCs w:val="18"/>
          <w:u w:val="single"/>
        </w:rPr>
        <w:t>Члены комиссии:</w:t>
      </w:r>
    </w:p>
    <w:p w:rsidR="00BA16BE" w:rsidRPr="0028357E" w:rsidRDefault="00BA16BE" w:rsidP="0028357E">
      <w:pPr>
        <w:shd w:val="clear" w:color="auto" w:fill="FFFFFF"/>
        <w:spacing w:after="0" w:line="240" w:lineRule="auto"/>
        <w:rPr>
          <w:rFonts w:ascii="Arial" w:eastAsia="Times New Roman" w:hAnsi="Arial" w:cs="Arial"/>
          <w:sz w:val="18"/>
          <w:szCs w:val="18"/>
        </w:rPr>
      </w:pPr>
      <w:r w:rsidRPr="0028357E">
        <w:rPr>
          <w:rFonts w:ascii="Arial" w:eastAsia="Times New Roman" w:hAnsi="Arial" w:cs="Arial"/>
          <w:color w:val="000000"/>
          <w:spacing w:val="1"/>
          <w:sz w:val="18"/>
          <w:szCs w:val="18"/>
        </w:rPr>
        <w:t>Жданова Ю.В., директор МБОУ Дмитриевская СОШ (по согласованию);</w:t>
      </w:r>
    </w:p>
    <w:p w:rsidR="00BA16BE" w:rsidRPr="0028357E" w:rsidRDefault="00BA16BE" w:rsidP="0028357E">
      <w:pPr>
        <w:shd w:val="clear" w:color="auto" w:fill="FFFFFF"/>
        <w:spacing w:after="0" w:line="240" w:lineRule="auto"/>
        <w:rPr>
          <w:rFonts w:ascii="Arial" w:eastAsia="Times New Roman" w:hAnsi="Arial" w:cs="Arial"/>
          <w:color w:val="000000"/>
          <w:sz w:val="18"/>
          <w:szCs w:val="18"/>
        </w:rPr>
        <w:sectPr w:rsidR="00BA16BE" w:rsidRPr="0028357E" w:rsidSect="00BA16BE">
          <w:pgSz w:w="11909" w:h="16834"/>
          <w:pgMar w:top="1440" w:right="1134" w:bottom="720" w:left="1304" w:header="720" w:footer="720" w:gutter="0"/>
          <w:cols w:space="60"/>
          <w:noEndnote/>
        </w:sectPr>
      </w:pPr>
      <w:r w:rsidRPr="0028357E">
        <w:rPr>
          <w:rFonts w:ascii="Arial" w:eastAsia="Times New Roman" w:hAnsi="Arial" w:cs="Arial"/>
          <w:color w:val="000000"/>
          <w:sz w:val="18"/>
          <w:szCs w:val="18"/>
        </w:rPr>
        <w:t>Вольф И.Г., специалист администрации.</w:t>
      </w:r>
    </w:p>
    <w:p w:rsidR="00BA16BE" w:rsidRPr="0028357E" w:rsidRDefault="00BA16BE" w:rsidP="0028357E">
      <w:pPr>
        <w:autoSpaceDE w:val="0"/>
        <w:autoSpaceDN w:val="0"/>
        <w:adjustRightInd w:val="0"/>
        <w:spacing w:after="0" w:line="240" w:lineRule="auto"/>
        <w:rPr>
          <w:rFonts w:ascii="Arial" w:hAnsi="Arial" w:cs="Arial"/>
          <w:sz w:val="18"/>
          <w:szCs w:val="18"/>
        </w:rPr>
      </w:pPr>
    </w:p>
    <w:p w:rsidR="00BA16BE" w:rsidRPr="0028357E" w:rsidRDefault="00BA16BE" w:rsidP="0028357E">
      <w:pPr>
        <w:spacing w:after="0" w:line="240" w:lineRule="auto"/>
        <w:rPr>
          <w:rFonts w:ascii="Arial" w:hAnsi="Arial" w:cs="Arial"/>
          <w:b/>
          <w:bCs/>
          <w:spacing w:val="-34"/>
          <w:sz w:val="18"/>
          <w:szCs w:val="18"/>
        </w:rPr>
      </w:pPr>
      <w:r w:rsidRPr="0028357E">
        <w:rPr>
          <w:rFonts w:ascii="Arial" w:hAnsi="Arial" w:cs="Arial"/>
          <w:b/>
          <w:bCs/>
          <w:spacing w:val="-34"/>
          <w:sz w:val="18"/>
          <w:szCs w:val="18"/>
        </w:rPr>
        <w:t xml:space="preserve">                                     </w:t>
      </w:r>
    </w:p>
    <w:p w:rsidR="00BA16BE" w:rsidRPr="0028357E" w:rsidRDefault="00BA16BE" w:rsidP="0007232C">
      <w:pPr>
        <w:spacing w:after="0" w:line="240" w:lineRule="auto"/>
        <w:jc w:val="center"/>
        <w:rPr>
          <w:rFonts w:ascii="Arial" w:hAnsi="Arial" w:cs="Arial"/>
          <w:b/>
          <w:sz w:val="18"/>
          <w:szCs w:val="18"/>
        </w:rPr>
      </w:pPr>
      <w:r w:rsidRPr="0028357E">
        <w:rPr>
          <w:rFonts w:ascii="Arial" w:hAnsi="Arial" w:cs="Arial"/>
          <w:b/>
          <w:sz w:val="18"/>
          <w:szCs w:val="18"/>
        </w:rPr>
        <w:t>СОВЕТ ДЕПУТАТОВ ДМИТРИЕВСКОГО СЕЛЬСОВЕТА</w:t>
      </w:r>
    </w:p>
    <w:p w:rsidR="00BA16BE" w:rsidRPr="0028357E" w:rsidRDefault="00BA16BE" w:rsidP="0007232C">
      <w:pPr>
        <w:spacing w:after="0" w:line="240" w:lineRule="auto"/>
        <w:jc w:val="center"/>
        <w:rPr>
          <w:rFonts w:ascii="Arial" w:hAnsi="Arial" w:cs="Arial"/>
          <w:b/>
          <w:sz w:val="18"/>
          <w:szCs w:val="18"/>
        </w:rPr>
      </w:pPr>
      <w:r w:rsidRPr="0028357E">
        <w:rPr>
          <w:rFonts w:ascii="Arial" w:hAnsi="Arial" w:cs="Arial"/>
          <w:b/>
          <w:sz w:val="18"/>
          <w:szCs w:val="18"/>
        </w:rPr>
        <w:t>ТАТАРСКОГО РАЙОНА НОВОСИБИРСКОЙ ОБЛАСТИ</w:t>
      </w:r>
    </w:p>
    <w:p w:rsidR="00BA16BE" w:rsidRPr="0028357E" w:rsidRDefault="00BA16BE" w:rsidP="0028357E">
      <w:pPr>
        <w:spacing w:after="0" w:line="240" w:lineRule="auto"/>
        <w:jc w:val="center"/>
        <w:rPr>
          <w:rFonts w:ascii="Arial" w:hAnsi="Arial" w:cs="Arial"/>
          <w:sz w:val="18"/>
          <w:szCs w:val="18"/>
        </w:rPr>
      </w:pPr>
    </w:p>
    <w:p w:rsidR="00BA16BE" w:rsidRPr="0028357E" w:rsidRDefault="00BA16BE" w:rsidP="0007232C">
      <w:pPr>
        <w:spacing w:after="0" w:line="240" w:lineRule="auto"/>
        <w:jc w:val="center"/>
        <w:rPr>
          <w:rFonts w:ascii="Arial" w:hAnsi="Arial" w:cs="Arial"/>
          <w:b/>
          <w:sz w:val="18"/>
          <w:szCs w:val="18"/>
        </w:rPr>
      </w:pPr>
      <w:r w:rsidRPr="0028357E">
        <w:rPr>
          <w:rFonts w:ascii="Arial" w:hAnsi="Arial" w:cs="Arial"/>
          <w:b/>
          <w:sz w:val="18"/>
          <w:szCs w:val="18"/>
        </w:rPr>
        <w:t>Р Е Ш Е Н И Е</w:t>
      </w:r>
    </w:p>
    <w:p w:rsidR="00BA16BE" w:rsidRPr="0028357E" w:rsidRDefault="00BA16BE" w:rsidP="0007232C">
      <w:pPr>
        <w:spacing w:after="0" w:line="240" w:lineRule="auto"/>
        <w:jc w:val="center"/>
        <w:rPr>
          <w:rFonts w:ascii="Arial" w:hAnsi="Arial" w:cs="Arial"/>
          <w:b/>
          <w:sz w:val="18"/>
          <w:szCs w:val="18"/>
        </w:rPr>
      </w:pPr>
    </w:p>
    <w:p w:rsidR="00BA16BE" w:rsidRPr="0028357E" w:rsidRDefault="00BA16BE" w:rsidP="0007232C">
      <w:pPr>
        <w:spacing w:after="0" w:line="240" w:lineRule="auto"/>
        <w:jc w:val="center"/>
        <w:rPr>
          <w:rFonts w:ascii="Arial" w:hAnsi="Arial" w:cs="Arial"/>
          <w:sz w:val="18"/>
          <w:szCs w:val="18"/>
        </w:rPr>
      </w:pPr>
      <w:r w:rsidRPr="0028357E">
        <w:rPr>
          <w:rFonts w:ascii="Arial" w:hAnsi="Arial" w:cs="Arial"/>
          <w:sz w:val="18"/>
          <w:szCs w:val="18"/>
        </w:rPr>
        <w:t>(пятнадцатой сессии шестого созыва)</w:t>
      </w:r>
    </w:p>
    <w:p w:rsidR="00BA16BE" w:rsidRPr="0028357E" w:rsidRDefault="00BA16BE" w:rsidP="0007232C">
      <w:pPr>
        <w:spacing w:after="0" w:line="240" w:lineRule="auto"/>
        <w:jc w:val="center"/>
        <w:rPr>
          <w:rFonts w:ascii="Arial" w:hAnsi="Arial" w:cs="Arial"/>
          <w:sz w:val="18"/>
          <w:szCs w:val="18"/>
        </w:rPr>
      </w:pPr>
      <w:r w:rsidRPr="0028357E">
        <w:rPr>
          <w:rFonts w:ascii="Arial" w:hAnsi="Arial" w:cs="Arial"/>
          <w:sz w:val="18"/>
          <w:szCs w:val="18"/>
        </w:rPr>
        <w:t>с. Дмитриевка</w:t>
      </w:r>
    </w:p>
    <w:p w:rsidR="00BA16BE" w:rsidRPr="0028357E" w:rsidRDefault="00BA16BE" w:rsidP="0007232C">
      <w:pPr>
        <w:spacing w:after="0" w:line="240" w:lineRule="auto"/>
        <w:jc w:val="center"/>
        <w:rPr>
          <w:rFonts w:ascii="Arial" w:hAnsi="Arial" w:cs="Arial"/>
          <w:sz w:val="18"/>
          <w:szCs w:val="18"/>
        </w:rPr>
      </w:pPr>
      <w:r w:rsidRPr="0028357E">
        <w:rPr>
          <w:rFonts w:ascii="Arial" w:hAnsi="Arial" w:cs="Arial"/>
          <w:sz w:val="18"/>
          <w:szCs w:val="18"/>
        </w:rPr>
        <w:t>от 06.08. 2021г                                                                                                        № 46</w:t>
      </w:r>
    </w:p>
    <w:p w:rsidR="00BA16BE" w:rsidRPr="0028357E" w:rsidRDefault="00BA16BE" w:rsidP="0028357E">
      <w:pPr>
        <w:spacing w:after="0" w:line="240" w:lineRule="auto"/>
        <w:rPr>
          <w:rFonts w:ascii="Arial" w:hAnsi="Arial" w:cs="Arial"/>
          <w:sz w:val="18"/>
          <w:szCs w:val="18"/>
        </w:rPr>
      </w:pPr>
    </w:p>
    <w:p w:rsidR="00BA16BE" w:rsidRPr="0028357E" w:rsidRDefault="00BA16BE" w:rsidP="0028357E">
      <w:pPr>
        <w:spacing w:after="0" w:line="240" w:lineRule="auto"/>
        <w:jc w:val="center"/>
        <w:rPr>
          <w:rFonts w:ascii="Arial" w:hAnsi="Arial" w:cs="Arial"/>
          <w:b/>
          <w:sz w:val="18"/>
          <w:szCs w:val="18"/>
        </w:rPr>
      </w:pPr>
      <w:r w:rsidRPr="0028357E">
        <w:rPr>
          <w:rFonts w:ascii="Arial" w:hAnsi="Arial" w:cs="Arial"/>
          <w:b/>
          <w:sz w:val="18"/>
          <w:szCs w:val="18"/>
        </w:rPr>
        <w:t>О внесении изменений в решение второй сессии Совета депутатов Дмитриевского сельсовета Татарского района Новосибирской области шестого созыва от 15.10.2020 № 07 «О регламенте Совета депутатов Дмитриевского сельсовета Татарского района Новосибирской области шестого созыва»</w:t>
      </w:r>
    </w:p>
    <w:p w:rsidR="00BA16BE" w:rsidRPr="0028357E" w:rsidRDefault="00BA16BE" w:rsidP="0028357E">
      <w:pPr>
        <w:spacing w:after="0" w:line="240" w:lineRule="auto"/>
        <w:rPr>
          <w:rFonts w:ascii="Arial" w:hAnsi="Arial" w:cs="Arial"/>
          <w:sz w:val="18"/>
          <w:szCs w:val="18"/>
        </w:rPr>
      </w:pPr>
    </w:p>
    <w:p w:rsidR="00BA16BE" w:rsidRPr="0028357E" w:rsidRDefault="00BA16BE" w:rsidP="0028357E">
      <w:pPr>
        <w:spacing w:after="0" w:line="240" w:lineRule="auto"/>
        <w:rPr>
          <w:rFonts w:ascii="Arial" w:hAnsi="Arial" w:cs="Arial"/>
          <w:sz w:val="18"/>
          <w:szCs w:val="18"/>
        </w:rPr>
      </w:pPr>
      <w:r w:rsidRPr="0028357E">
        <w:rPr>
          <w:rFonts w:ascii="Arial" w:hAnsi="Arial" w:cs="Arial"/>
          <w:sz w:val="18"/>
          <w:szCs w:val="18"/>
        </w:rPr>
        <w:t xml:space="preserve">     В соответствии с Федеральным законом от 06.10.2003 г № 131-ФЗ </w:t>
      </w:r>
    </w:p>
    <w:p w:rsidR="00BA16BE" w:rsidRPr="0028357E" w:rsidRDefault="00BA16BE" w:rsidP="0028357E">
      <w:pPr>
        <w:spacing w:after="0" w:line="240" w:lineRule="auto"/>
        <w:rPr>
          <w:rFonts w:ascii="Arial" w:hAnsi="Arial" w:cs="Arial"/>
          <w:sz w:val="18"/>
          <w:szCs w:val="18"/>
        </w:rPr>
      </w:pPr>
      <w:r w:rsidRPr="0028357E">
        <w:rPr>
          <w:rFonts w:ascii="Arial" w:hAnsi="Arial" w:cs="Arial"/>
          <w:sz w:val="18"/>
          <w:szCs w:val="18"/>
        </w:rPr>
        <w:t>«Об общих принципах организации местного самоуправления в Российской Федерации», Уставом сельского поселения Дмитриевского сельсовета Татарского муниципального района Новосибирской области, Совет депутатов Дмитриевского сельсовета Татарского района Новосибирской области шестого созыва,</w:t>
      </w:r>
    </w:p>
    <w:p w:rsidR="00BA16BE" w:rsidRPr="0028357E" w:rsidRDefault="00BA16BE" w:rsidP="0028357E">
      <w:pPr>
        <w:spacing w:after="0" w:line="240" w:lineRule="auto"/>
        <w:rPr>
          <w:rFonts w:ascii="Arial" w:hAnsi="Arial" w:cs="Arial"/>
          <w:sz w:val="18"/>
          <w:szCs w:val="18"/>
        </w:rPr>
      </w:pPr>
    </w:p>
    <w:p w:rsidR="00BA16BE" w:rsidRPr="0028357E" w:rsidRDefault="00BA16BE" w:rsidP="0028357E">
      <w:pPr>
        <w:spacing w:after="0" w:line="240" w:lineRule="auto"/>
        <w:rPr>
          <w:rFonts w:ascii="Arial" w:hAnsi="Arial" w:cs="Arial"/>
          <w:b/>
          <w:sz w:val="18"/>
          <w:szCs w:val="18"/>
        </w:rPr>
      </w:pPr>
      <w:r w:rsidRPr="0028357E">
        <w:rPr>
          <w:rFonts w:ascii="Arial" w:hAnsi="Arial" w:cs="Arial"/>
          <w:b/>
          <w:sz w:val="18"/>
          <w:szCs w:val="18"/>
        </w:rPr>
        <w:t>РЕШИЛ:</w:t>
      </w:r>
    </w:p>
    <w:p w:rsidR="00BA16BE" w:rsidRPr="0028357E" w:rsidRDefault="00BA16BE" w:rsidP="0028357E">
      <w:pPr>
        <w:spacing w:after="0" w:line="240" w:lineRule="auto"/>
        <w:rPr>
          <w:rFonts w:ascii="Arial" w:hAnsi="Arial" w:cs="Arial"/>
          <w:sz w:val="18"/>
          <w:szCs w:val="18"/>
        </w:rPr>
      </w:pPr>
      <w:r w:rsidRPr="0028357E">
        <w:rPr>
          <w:rFonts w:ascii="Arial" w:hAnsi="Arial" w:cs="Arial"/>
          <w:sz w:val="18"/>
          <w:szCs w:val="18"/>
        </w:rPr>
        <w:t xml:space="preserve">     1. Внести в решение второй сессии Совета депутатов Дмитриевского сельсовета Татарского района Новосибирской области шестого созыва от 15.10.2020 № 07 «О регламенте Совета депутатов Дмитриевского сельсовета Татарского района Новосибирской области шестого созыва» следующие изменения:</w:t>
      </w:r>
    </w:p>
    <w:p w:rsidR="00BA16BE" w:rsidRPr="0028357E" w:rsidRDefault="00BA16BE" w:rsidP="0028357E">
      <w:pPr>
        <w:spacing w:after="0" w:line="240" w:lineRule="auto"/>
        <w:rPr>
          <w:rFonts w:ascii="Arial" w:hAnsi="Arial" w:cs="Arial"/>
          <w:sz w:val="18"/>
          <w:szCs w:val="18"/>
        </w:rPr>
      </w:pPr>
      <w:r w:rsidRPr="0028357E">
        <w:rPr>
          <w:rFonts w:ascii="Arial" w:hAnsi="Arial" w:cs="Arial"/>
          <w:sz w:val="18"/>
          <w:szCs w:val="18"/>
        </w:rPr>
        <w:t xml:space="preserve">     1.1. Пункт 5 статьи 21 регламента дополнить предложением следующего содержания: «Кандидаты на должность Главы выступают с тезисами о развитии муниципального образования.»;</w:t>
      </w:r>
    </w:p>
    <w:p w:rsidR="00BA16BE" w:rsidRPr="0028357E" w:rsidRDefault="00BA16BE" w:rsidP="0028357E">
      <w:pPr>
        <w:spacing w:after="0" w:line="240" w:lineRule="auto"/>
        <w:rPr>
          <w:rFonts w:ascii="Arial" w:hAnsi="Arial" w:cs="Arial"/>
          <w:sz w:val="18"/>
          <w:szCs w:val="18"/>
        </w:rPr>
      </w:pPr>
      <w:r w:rsidRPr="0028357E">
        <w:rPr>
          <w:rFonts w:ascii="Arial" w:hAnsi="Arial" w:cs="Arial"/>
          <w:sz w:val="18"/>
          <w:szCs w:val="18"/>
        </w:rPr>
        <w:t xml:space="preserve">     1.2. Пункт 7 статьи 21 регламента после слов «необходимое число голосов,» дополнить словами «а также если ни один из кандидатов не явится на заседание сессии Совета депутатов».</w:t>
      </w:r>
    </w:p>
    <w:p w:rsidR="00BA16BE" w:rsidRPr="0028357E" w:rsidRDefault="00BA16BE" w:rsidP="0028357E">
      <w:pPr>
        <w:spacing w:after="0" w:line="240" w:lineRule="auto"/>
        <w:rPr>
          <w:rFonts w:ascii="Arial" w:hAnsi="Arial" w:cs="Arial"/>
          <w:sz w:val="18"/>
          <w:szCs w:val="18"/>
        </w:rPr>
      </w:pPr>
      <w:r w:rsidRPr="0028357E">
        <w:rPr>
          <w:rFonts w:ascii="Arial" w:hAnsi="Arial" w:cs="Arial"/>
          <w:sz w:val="18"/>
          <w:szCs w:val="18"/>
        </w:rPr>
        <w:t xml:space="preserve">    2. Опубликовать настоящее решение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BA16BE" w:rsidRPr="0028357E" w:rsidRDefault="00BA16BE" w:rsidP="0028357E">
      <w:pPr>
        <w:widowControl w:val="0"/>
        <w:autoSpaceDE w:val="0"/>
        <w:autoSpaceDN w:val="0"/>
        <w:adjustRightInd w:val="0"/>
        <w:spacing w:after="0" w:line="240" w:lineRule="auto"/>
        <w:rPr>
          <w:rFonts w:ascii="Arial" w:hAnsi="Arial" w:cs="Arial"/>
          <w:sz w:val="18"/>
          <w:szCs w:val="18"/>
        </w:rPr>
      </w:pPr>
      <w:r w:rsidRPr="0028357E">
        <w:rPr>
          <w:rFonts w:ascii="Arial" w:hAnsi="Arial" w:cs="Arial"/>
          <w:sz w:val="18"/>
          <w:szCs w:val="18"/>
        </w:rPr>
        <w:t xml:space="preserve">    3. Решение вступает в силу со дня его официального опубликования.</w:t>
      </w:r>
    </w:p>
    <w:p w:rsidR="00BA16BE" w:rsidRPr="0028357E" w:rsidRDefault="00BA16BE" w:rsidP="0028357E">
      <w:pPr>
        <w:widowControl w:val="0"/>
        <w:autoSpaceDE w:val="0"/>
        <w:autoSpaceDN w:val="0"/>
        <w:adjustRightInd w:val="0"/>
        <w:spacing w:after="0" w:line="240" w:lineRule="auto"/>
        <w:rPr>
          <w:rFonts w:ascii="Arial" w:hAnsi="Arial" w:cs="Arial"/>
          <w:sz w:val="18"/>
          <w:szCs w:val="18"/>
        </w:rPr>
      </w:pPr>
    </w:p>
    <w:p w:rsidR="00BA16BE" w:rsidRPr="0028357E" w:rsidRDefault="00BA16BE" w:rsidP="0028357E">
      <w:pPr>
        <w:widowControl w:val="0"/>
        <w:autoSpaceDE w:val="0"/>
        <w:autoSpaceDN w:val="0"/>
        <w:adjustRightInd w:val="0"/>
        <w:spacing w:after="0" w:line="240" w:lineRule="auto"/>
        <w:rPr>
          <w:rFonts w:ascii="Arial" w:hAnsi="Arial" w:cs="Arial"/>
          <w:sz w:val="18"/>
          <w:szCs w:val="18"/>
        </w:rPr>
      </w:pPr>
      <w:r w:rsidRPr="0028357E">
        <w:rPr>
          <w:rFonts w:ascii="Arial" w:hAnsi="Arial" w:cs="Arial"/>
          <w:sz w:val="18"/>
          <w:szCs w:val="18"/>
        </w:rPr>
        <w:t xml:space="preserve">Глава Дмитриевского сельсовета </w:t>
      </w:r>
    </w:p>
    <w:p w:rsidR="00BA16BE" w:rsidRPr="0028357E" w:rsidRDefault="00BA16BE" w:rsidP="0028357E">
      <w:pPr>
        <w:widowControl w:val="0"/>
        <w:autoSpaceDE w:val="0"/>
        <w:autoSpaceDN w:val="0"/>
        <w:adjustRightInd w:val="0"/>
        <w:spacing w:after="0" w:line="240" w:lineRule="auto"/>
        <w:rPr>
          <w:rFonts w:ascii="Arial" w:hAnsi="Arial" w:cs="Arial"/>
          <w:sz w:val="18"/>
          <w:szCs w:val="18"/>
        </w:rPr>
      </w:pPr>
      <w:r w:rsidRPr="0028357E">
        <w:rPr>
          <w:rFonts w:ascii="Arial" w:hAnsi="Arial" w:cs="Arial"/>
          <w:sz w:val="18"/>
          <w:szCs w:val="18"/>
        </w:rPr>
        <w:t>Татарского района Новосибирской области __________________В.В. Омельченко</w:t>
      </w:r>
    </w:p>
    <w:p w:rsidR="00BA16BE" w:rsidRPr="0028357E" w:rsidRDefault="00BA16BE" w:rsidP="0028357E">
      <w:pPr>
        <w:widowControl w:val="0"/>
        <w:autoSpaceDE w:val="0"/>
        <w:autoSpaceDN w:val="0"/>
        <w:adjustRightInd w:val="0"/>
        <w:spacing w:after="0" w:line="240" w:lineRule="auto"/>
        <w:rPr>
          <w:rFonts w:ascii="Arial" w:hAnsi="Arial" w:cs="Arial"/>
          <w:sz w:val="18"/>
          <w:szCs w:val="18"/>
        </w:rPr>
      </w:pPr>
    </w:p>
    <w:p w:rsidR="00BA16BE" w:rsidRPr="0028357E" w:rsidRDefault="00BA16BE" w:rsidP="0028357E">
      <w:pPr>
        <w:widowControl w:val="0"/>
        <w:autoSpaceDE w:val="0"/>
        <w:autoSpaceDN w:val="0"/>
        <w:adjustRightInd w:val="0"/>
        <w:spacing w:after="0" w:line="240" w:lineRule="auto"/>
        <w:rPr>
          <w:rFonts w:ascii="Arial" w:hAnsi="Arial" w:cs="Arial"/>
          <w:sz w:val="18"/>
          <w:szCs w:val="18"/>
        </w:rPr>
      </w:pPr>
      <w:r w:rsidRPr="0028357E">
        <w:rPr>
          <w:rFonts w:ascii="Arial" w:hAnsi="Arial" w:cs="Arial"/>
          <w:sz w:val="18"/>
          <w:szCs w:val="18"/>
        </w:rPr>
        <w:t>Председатель Совета депутатов</w:t>
      </w:r>
    </w:p>
    <w:p w:rsidR="00BA16BE" w:rsidRPr="0028357E" w:rsidRDefault="00BA16BE" w:rsidP="0028357E">
      <w:pPr>
        <w:widowControl w:val="0"/>
        <w:autoSpaceDE w:val="0"/>
        <w:autoSpaceDN w:val="0"/>
        <w:adjustRightInd w:val="0"/>
        <w:spacing w:after="0" w:line="240" w:lineRule="auto"/>
        <w:rPr>
          <w:rFonts w:ascii="Arial" w:hAnsi="Arial" w:cs="Arial"/>
          <w:sz w:val="18"/>
          <w:szCs w:val="18"/>
        </w:rPr>
      </w:pPr>
      <w:r w:rsidRPr="0028357E">
        <w:rPr>
          <w:rFonts w:ascii="Arial" w:hAnsi="Arial" w:cs="Arial"/>
          <w:sz w:val="18"/>
          <w:szCs w:val="18"/>
        </w:rPr>
        <w:t xml:space="preserve">Дмитриевского сельсовета </w:t>
      </w:r>
    </w:p>
    <w:p w:rsidR="00BA16BE" w:rsidRPr="0028357E" w:rsidRDefault="00BA16BE" w:rsidP="0028357E">
      <w:pPr>
        <w:widowControl w:val="0"/>
        <w:autoSpaceDE w:val="0"/>
        <w:autoSpaceDN w:val="0"/>
        <w:adjustRightInd w:val="0"/>
        <w:spacing w:after="0" w:line="240" w:lineRule="auto"/>
        <w:rPr>
          <w:rFonts w:ascii="Arial" w:hAnsi="Arial" w:cs="Arial"/>
          <w:sz w:val="18"/>
          <w:szCs w:val="18"/>
        </w:rPr>
      </w:pPr>
      <w:r w:rsidRPr="0028357E">
        <w:rPr>
          <w:rFonts w:ascii="Arial" w:hAnsi="Arial" w:cs="Arial"/>
          <w:sz w:val="18"/>
          <w:szCs w:val="18"/>
        </w:rPr>
        <w:t>Татарского района Новосибирской области __________________ И.А. Безотеческая</w:t>
      </w:r>
    </w:p>
    <w:p w:rsidR="00BA16BE" w:rsidRPr="0028357E" w:rsidRDefault="00BA16BE" w:rsidP="0028357E">
      <w:pPr>
        <w:widowControl w:val="0"/>
        <w:autoSpaceDE w:val="0"/>
        <w:autoSpaceDN w:val="0"/>
        <w:adjustRightInd w:val="0"/>
        <w:spacing w:after="0" w:line="240" w:lineRule="auto"/>
        <w:rPr>
          <w:rFonts w:ascii="Arial" w:hAnsi="Arial" w:cs="Arial"/>
          <w:sz w:val="18"/>
          <w:szCs w:val="18"/>
        </w:rPr>
      </w:pPr>
    </w:p>
    <w:p w:rsidR="00BA16BE" w:rsidRPr="0028357E" w:rsidRDefault="00BA16BE" w:rsidP="0028357E">
      <w:pPr>
        <w:spacing w:after="0" w:line="240" w:lineRule="auto"/>
        <w:jc w:val="right"/>
        <w:rPr>
          <w:rFonts w:ascii="Arial" w:hAnsi="Arial" w:cs="Arial"/>
          <w:sz w:val="18"/>
          <w:szCs w:val="18"/>
        </w:rPr>
      </w:pPr>
      <w:r w:rsidRPr="0028357E">
        <w:rPr>
          <w:rFonts w:ascii="Arial" w:hAnsi="Arial" w:cs="Arial"/>
          <w:b/>
          <w:sz w:val="18"/>
          <w:szCs w:val="18"/>
        </w:rPr>
        <w:t xml:space="preserve">                                                       </w:t>
      </w:r>
      <w:r w:rsidRPr="0028357E">
        <w:rPr>
          <w:rFonts w:ascii="Arial" w:hAnsi="Arial" w:cs="Arial"/>
          <w:sz w:val="18"/>
          <w:szCs w:val="18"/>
        </w:rPr>
        <w:t xml:space="preserve">Приложение к </w:t>
      </w:r>
    </w:p>
    <w:p w:rsidR="00BA16BE" w:rsidRPr="0028357E" w:rsidRDefault="00BA16BE" w:rsidP="0028357E">
      <w:pPr>
        <w:spacing w:after="0" w:line="240" w:lineRule="auto"/>
        <w:jc w:val="right"/>
        <w:rPr>
          <w:rFonts w:ascii="Arial" w:hAnsi="Arial" w:cs="Arial"/>
          <w:sz w:val="18"/>
          <w:szCs w:val="18"/>
        </w:rPr>
      </w:pPr>
      <w:r w:rsidRPr="0028357E">
        <w:rPr>
          <w:rFonts w:ascii="Arial" w:hAnsi="Arial" w:cs="Arial"/>
          <w:sz w:val="18"/>
          <w:szCs w:val="18"/>
        </w:rPr>
        <w:t xml:space="preserve">                                                                                решению пятнадцатой сессии </w:t>
      </w:r>
    </w:p>
    <w:p w:rsidR="00BA16BE" w:rsidRPr="0028357E" w:rsidRDefault="00BA16BE" w:rsidP="0028357E">
      <w:pPr>
        <w:spacing w:after="0" w:line="240" w:lineRule="auto"/>
        <w:jc w:val="right"/>
        <w:rPr>
          <w:rFonts w:ascii="Arial" w:hAnsi="Arial" w:cs="Arial"/>
          <w:sz w:val="18"/>
          <w:szCs w:val="18"/>
        </w:rPr>
      </w:pPr>
      <w:r w:rsidRPr="0028357E">
        <w:rPr>
          <w:rFonts w:ascii="Arial" w:hAnsi="Arial" w:cs="Arial"/>
          <w:b/>
          <w:sz w:val="18"/>
          <w:szCs w:val="18"/>
        </w:rPr>
        <w:t xml:space="preserve">                                                                   </w:t>
      </w:r>
      <w:r w:rsidRPr="0028357E">
        <w:rPr>
          <w:rFonts w:ascii="Arial" w:hAnsi="Arial" w:cs="Arial"/>
          <w:sz w:val="18"/>
          <w:szCs w:val="18"/>
        </w:rPr>
        <w:t>Совета депутатов Дмитриевского сельсовета</w:t>
      </w:r>
    </w:p>
    <w:p w:rsidR="00BA16BE" w:rsidRPr="0028357E" w:rsidRDefault="00BA16BE" w:rsidP="0028357E">
      <w:pPr>
        <w:spacing w:after="0" w:line="240" w:lineRule="auto"/>
        <w:jc w:val="right"/>
        <w:rPr>
          <w:rFonts w:ascii="Arial" w:hAnsi="Arial" w:cs="Arial"/>
          <w:sz w:val="18"/>
          <w:szCs w:val="18"/>
        </w:rPr>
      </w:pPr>
      <w:r w:rsidRPr="0028357E">
        <w:rPr>
          <w:rFonts w:ascii="Arial" w:hAnsi="Arial" w:cs="Arial"/>
          <w:sz w:val="18"/>
          <w:szCs w:val="18"/>
        </w:rPr>
        <w:t>Татарского района Новосибирской области шестого созыва</w:t>
      </w:r>
    </w:p>
    <w:p w:rsidR="00BA16BE" w:rsidRPr="0028357E" w:rsidRDefault="00BA16BE" w:rsidP="0007232C">
      <w:pPr>
        <w:tabs>
          <w:tab w:val="center" w:pos="4677"/>
          <w:tab w:val="left" w:pos="7080"/>
        </w:tabs>
        <w:spacing w:after="0" w:line="240" w:lineRule="auto"/>
        <w:jc w:val="right"/>
        <w:rPr>
          <w:rFonts w:ascii="Arial" w:hAnsi="Arial" w:cs="Arial"/>
          <w:sz w:val="18"/>
          <w:szCs w:val="18"/>
        </w:rPr>
      </w:pPr>
      <w:r w:rsidRPr="0028357E">
        <w:rPr>
          <w:rFonts w:ascii="Arial" w:hAnsi="Arial" w:cs="Arial"/>
          <w:sz w:val="18"/>
          <w:szCs w:val="18"/>
        </w:rPr>
        <w:tab/>
        <w:t xml:space="preserve">                                                                   </w:t>
      </w:r>
      <w:r w:rsidR="0007232C">
        <w:rPr>
          <w:rFonts w:ascii="Arial" w:hAnsi="Arial" w:cs="Arial"/>
          <w:sz w:val="18"/>
          <w:szCs w:val="18"/>
        </w:rPr>
        <w:t xml:space="preserve">           от 06.08.2021г. № 46</w:t>
      </w:r>
    </w:p>
    <w:p w:rsidR="00BA16BE" w:rsidRPr="0028357E" w:rsidRDefault="00BA16BE" w:rsidP="0028357E">
      <w:pPr>
        <w:tabs>
          <w:tab w:val="center" w:pos="4677"/>
          <w:tab w:val="left" w:pos="7080"/>
        </w:tabs>
        <w:spacing w:after="0" w:line="240" w:lineRule="auto"/>
        <w:jc w:val="right"/>
        <w:rPr>
          <w:rFonts w:ascii="Arial" w:hAnsi="Arial" w:cs="Arial"/>
          <w:sz w:val="18"/>
          <w:szCs w:val="18"/>
        </w:rPr>
      </w:pPr>
    </w:p>
    <w:p w:rsidR="00BA16BE" w:rsidRPr="0028357E" w:rsidRDefault="00BA16BE" w:rsidP="0028357E">
      <w:pPr>
        <w:spacing w:after="0" w:line="240" w:lineRule="auto"/>
        <w:jc w:val="center"/>
        <w:rPr>
          <w:rFonts w:ascii="Arial" w:hAnsi="Arial" w:cs="Arial"/>
          <w:b/>
          <w:sz w:val="18"/>
          <w:szCs w:val="18"/>
        </w:rPr>
      </w:pPr>
      <w:r w:rsidRPr="0028357E">
        <w:rPr>
          <w:rFonts w:ascii="Arial" w:hAnsi="Arial" w:cs="Arial"/>
          <w:b/>
          <w:sz w:val="18"/>
          <w:szCs w:val="18"/>
        </w:rPr>
        <w:t>РЕГЛАМЕНТ</w:t>
      </w:r>
    </w:p>
    <w:p w:rsidR="00BA16BE" w:rsidRPr="0028357E" w:rsidRDefault="00BA16BE" w:rsidP="0028357E">
      <w:pPr>
        <w:spacing w:after="0" w:line="240" w:lineRule="auto"/>
        <w:jc w:val="center"/>
        <w:rPr>
          <w:rFonts w:ascii="Arial" w:hAnsi="Arial" w:cs="Arial"/>
          <w:b/>
          <w:sz w:val="18"/>
          <w:szCs w:val="18"/>
        </w:rPr>
      </w:pPr>
      <w:r w:rsidRPr="0028357E">
        <w:rPr>
          <w:rFonts w:ascii="Arial" w:hAnsi="Arial" w:cs="Arial"/>
          <w:b/>
          <w:sz w:val="18"/>
          <w:szCs w:val="18"/>
        </w:rPr>
        <w:t xml:space="preserve">Совета депутатов Дмитриевского сельсовета </w:t>
      </w:r>
    </w:p>
    <w:p w:rsidR="00BA16BE" w:rsidRPr="0028357E" w:rsidRDefault="00BA16BE" w:rsidP="0028357E">
      <w:pPr>
        <w:spacing w:after="0" w:line="240" w:lineRule="auto"/>
        <w:jc w:val="center"/>
        <w:rPr>
          <w:rFonts w:ascii="Arial" w:hAnsi="Arial" w:cs="Arial"/>
          <w:b/>
          <w:sz w:val="18"/>
          <w:szCs w:val="18"/>
        </w:rPr>
      </w:pPr>
      <w:r w:rsidRPr="0028357E">
        <w:rPr>
          <w:rFonts w:ascii="Arial" w:hAnsi="Arial" w:cs="Arial"/>
          <w:b/>
          <w:sz w:val="18"/>
          <w:szCs w:val="18"/>
        </w:rPr>
        <w:t>Татарского района Новосибирской области шестого созыва</w:t>
      </w:r>
    </w:p>
    <w:p w:rsidR="00BA16BE" w:rsidRPr="0028357E" w:rsidRDefault="00BA16BE" w:rsidP="0028357E">
      <w:pPr>
        <w:spacing w:after="0" w:line="240" w:lineRule="auto"/>
        <w:jc w:val="center"/>
        <w:rPr>
          <w:rFonts w:ascii="Arial" w:hAnsi="Arial" w:cs="Arial"/>
          <w:b/>
          <w:sz w:val="18"/>
          <w:szCs w:val="18"/>
        </w:rPr>
      </w:pPr>
    </w:p>
    <w:p w:rsidR="00BA16BE" w:rsidRPr="0028357E" w:rsidRDefault="00BA16BE" w:rsidP="0028357E">
      <w:pPr>
        <w:spacing w:after="0" w:line="240" w:lineRule="auto"/>
        <w:jc w:val="center"/>
        <w:rPr>
          <w:rFonts w:ascii="Arial" w:hAnsi="Arial" w:cs="Arial"/>
          <w:b/>
          <w:sz w:val="18"/>
          <w:szCs w:val="18"/>
        </w:rPr>
      </w:pPr>
      <w:r w:rsidRPr="0028357E">
        <w:rPr>
          <w:rFonts w:ascii="Arial" w:hAnsi="Arial" w:cs="Arial"/>
          <w:b/>
          <w:sz w:val="18"/>
          <w:szCs w:val="18"/>
        </w:rPr>
        <w:t>Глава 1. Общее положение</w:t>
      </w:r>
    </w:p>
    <w:p w:rsidR="00BA16BE" w:rsidRPr="0028357E" w:rsidRDefault="00BA16BE" w:rsidP="0028357E">
      <w:pPr>
        <w:spacing w:after="0" w:line="240" w:lineRule="auto"/>
        <w:jc w:val="center"/>
        <w:rPr>
          <w:rFonts w:ascii="Arial" w:hAnsi="Arial" w:cs="Arial"/>
          <w:b/>
          <w:sz w:val="18"/>
          <w:szCs w:val="18"/>
        </w:rPr>
      </w:pPr>
    </w:p>
    <w:p w:rsidR="00BA16BE" w:rsidRPr="0028357E" w:rsidRDefault="00BA16BE" w:rsidP="0007232C">
      <w:pPr>
        <w:spacing w:after="0" w:line="240" w:lineRule="auto"/>
        <w:ind w:firstLine="709"/>
        <w:jc w:val="both"/>
        <w:rPr>
          <w:rFonts w:ascii="Arial" w:hAnsi="Arial" w:cs="Arial"/>
          <w:sz w:val="18"/>
          <w:szCs w:val="18"/>
        </w:rPr>
      </w:pPr>
      <w:r w:rsidRPr="0028357E">
        <w:rPr>
          <w:rFonts w:ascii="Arial" w:hAnsi="Arial" w:cs="Arial"/>
          <w:b/>
          <w:sz w:val="18"/>
          <w:szCs w:val="18"/>
        </w:rPr>
        <w:t xml:space="preserve">                                                   Статья 1</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1. Совет депутатов Дмитриевского сельсовета Татарского района Новосибирской области (далее - Совет депутатов) является представительным органом муниципального образования.</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 xml:space="preserve">2. Совет депутатов избирается гражданами, проживающими на территории муниципального образования, в состав которого входят населенные пункты: </w:t>
      </w:r>
    </w:p>
    <w:p w:rsidR="00BA16BE" w:rsidRPr="0028357E" w:rsidRDefault="00BA16BE" w:rsidP="0007232C">
      <w:pPr>
        <w:spacing w:after="0" w:line="240" w:lineRule="auto"/>
        <w:rPr>
          <w:rFonts w:ascii="Arial" w:hAnsi="Arial" w:cs="Arial"/>
          <w:sz w:val="18"/>
          <w:szCs w:val="18"/>
        </w:rPr>
      </w:pPr>
      <w:r w:rsidRPr="0028357E">
        <w:rPr>
          <w:rFonts w:ascii="Arial" w:hAnsi="Arial" w:cs="Arial"/>
          <w:sz w:val="18"/>
          <w:szCs w:val="18"/>
        </w:rPr>
        <w:t>с. Дмитриевка, д. Безбожник, д. Евгеньевка, д.2-Степановка, на основе всеобщего, равного и прямого избирательного права при тайном голосовании.</w:t>
      </w:r>
    </w:p>
    <w:p w:rsidR="00BA16BE" w:rsidRPr="0028357E" w:rsidRDefault="00BA16BE" w:rsidP="0007232C">
      <w:pPr>
        <w:spacing w:after="0" w:line="240" w:lineRule="auto"/>
        <w:ind w:firstLine="709"/>
        <w:jc w:val="both"/>
        <w:rPr>
          <w:rFonts w:ascii="Arial" w:hAnsi="Arial" w:cs="Arial"/>
          <w:b/>
          <w:sz w:val="18"/>
          <w:szCs w:val="18"/>
        </w:rPr>
      </w:pPr>
      <w:r w:rsidRPr="0028357E">
        <w:rPr>
          <w:rFonts w:ascii="Arial" w:hAnsi="Arial" w:cs="Arial"/>
          <w:b/>
          <w:sz w:val="18"/>
          <w:szCs w:val="18"/>
        </w:rPr>
        <w:t xml:space="preserve">          </w:t>
      </w:r>
      <w:r w:rsidR="0007232C">
        <w:rPr>
          <w:rFonts w:ascii="Arial" w:hAnsi="Arial" w:cs="Arial"/>
          <w:b/>
          <w:sz w:val="18"/>
          <w:szCs w:val="18"/>
        </w:rPr>
        <w:t xml:space="preserve">                        </w:t>
      </w:r>
    </w:p>
    <w:p w:rsidR="00BA16BE" w:rsidRPr="0028357E" w:rsidRDefault="00BA16BE" w:rsidP="0007232C">
      <w:pPr>
        <w:spacing w:after="0" w:line="240" w:lineRule="auto"/>
        <w:ind w:firstLine="709"/>
        <w:jc w:val="both"/>
        <w:rPr>
          <w:rFonts w:ascii="Arial" w:hAnsi="Arial" w:cs="Arial"/>
          <w:sz w:val="18"/>
          <w:szCs w:val="18"/>
        </w:rPr>
      </w:pPr>
      <w:r w:rsidRPr="0028357E">
        <w:rPr>
          <w:rFonts w:ascii="Arial" w:hAnsi="Arial" w:cs="Arial"/>
          <w:b/>
          <w:sz w:val="18"/>
          <w:szCs w:val="18"/>
        </w:rPr>
        <w:t xml:space="preserve">                                                   Статья 2</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1. Совет депутатов по вопросам, отнесенным к его компетенции федеральными законами, законами Новосибирской области, Уставом муниципального образования Дмитриевского сельсовета (далее по тексту - Устав), принимает решения, устанавливающие правила, обязательные для исполнения на территории Дмитриевского сельсовета.</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2. Деятельность Совета депутатов основывается на принципах коллективного свободного обсуждения и решения вопросов. Сессии Советов депутатов, как правило, проводятся открыто. Совет депутатов вправе принять решение о проведении отдельных заседаний закрытыми.</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3. Порядок деятельности Советов депутатов определяется действующим законодательством, решениями Совета депутатов и настоящим Регламентом.</w:t>
      </w:r>
    </w:p>
    <w:p w:rsidR="00BA16BE" w:rsidRPr="0028357E" w:rsidRDefault="00BA16BE" w:rsidP="0007232C">
      <w:pPr>
        <w:spacing w:after="0" w:line="240" w:lineRule="auto"/>
        <w:ind w:firstLine="709"/>
        <w:rPr>
          <w:rFonts w:ascii="Arial" w:hAnsi="Arial" w:cs="Arial"/>
          <w:sz w:val="18"/>
          <w:szCs w:val="18"/>
        </w:rPr>
      </w:pPr>
    </w:p>
    <w:p w:rsidR="00BA16BE" w:rsidRPr="0028357E" w:rsidRDefault="00BA16BE" w:rsidP="0007232C">
      <w:pPr>
        <w:spacing w:after="0" w:line="240" w:lineRule="auto"/>
        <w:ind w:firstLine="709"/>
        <w:rPr>
          <w:rFonts w:ascii="Arial" w:hAnsi="Arial" w:cs="Arial"/>
          <w:b/>
          <w:sz w:val="18"/>
          <w:szCs w:val="18"/>
        </w:rPr>
      </w:pPr>
      <w:r w:rsidRPr="0028357E">
        <w:rPr>
          <w:rFonts w:ascii="Arial" w:hAnsi="Arial" w:cs="Arial"/>
          <w:b/>
          <w:sz w:val="18"/>
          <w:szCs w:val="18"/>
        </w:rPr>
        <w:t xml:space="preserve">                                                    Статья 3</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 xml:space="preserve"> Депутату Совета депутатов (далее по тексту - депутату) обеспечиваются условия для беспрепятственного и эффективного осуществления его полномочий в соответствии с законодательством области.</w:t>
      </w:r>
    </w:p>
    <w:p w:rsidR="00BA16BE" w:rsidRPr="0028357E" w:rsidRDefault="00BA16BE" w:rsidP="0007232C">
      <w:pPr>
        <w:spacing w:after="0" w:line="240" w:lineRule="auto"/>
        <w:ind w:firstLine="709"/>
        <w:rPr>
          <w:rFonts w:ascii="Arial" w:hAnsi="Arial" w:cs="Arial"/>
          <w:sz w:val="18"/>
          <w:szCs w:val="18"/>
        </w:rPr>
      </w:pP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b/>
          <w:sz w:val="18"/>
          <w:szCs w:val="18"/>
        </w:rPr>
        <w:lastRenderedPageBreak/>
        <w:t xml:space="preserve">                                                    Статья 4</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Совет депутатов правомочен, если в его состав избрано не менее 2/3 депутатов от установленного числа депутатов Совета депутатов.</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Полномочия депутатов могут быть прекращены досрочно в случаях, установленных законодательством Новосибирской области или Уставом муниципального образования.</w:t>
      </w:r>
    </w:p>
    <w:p w:rsidR="00BA16BE" w:rsidRPr="0028357E" w:rsidRDefault="00BA16BE" w:rsidP="0007232C">
      <w:pPr>
        <w:spacing w:after="0" w:line="240" w:lineRule="auto"/>
        <w:ind w:firstLine="709"/>
        <w:rPr>
          <w:rFonts w:ascii="Arial" w:hAnsi="Arial" w:cs="Arial"/>
          <w:sz w:val="18"/>
          <w:szCs w:val="18"/>
        </w:rPr>
      </w:pPr>
    </w:p>
    <w:p w:rsidR="00BA16BE" w:rsidRPr="0028357E" w:rsidRDefault="00BA16BE" w:rsidP="0007232C">
      <w:pPr>
        <w:spacing w:after="0" w:line="240" w:lineRule="auto"/>
        <w:ind w:firstLine="709"/>
        <w:rPr>
          <w:rFonts w:ascii="Arial" w:hAnsi="Arial" w:cs="Arial"/>
          <w:b/>
          <w:sz w:val="18"/>
          <w:szCs w:val="18"/>
        </w:rPr>
      </w:pPr>
      <w:r w:rsidRPr="0028357E">
        <w:rPr>
          <w:rFonts w:ascii="Arial" w:hAnsi="Arial" w:cs="Arial"/>
          <w:b/>
          <w:sz w:val="18"/>
          <w:szCs w:val="18"/>
        </w:rPr>
        <w:t xml:space="preserve">                                                    Статья 5</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1. Решение о прекращении полномочий депутата принимается Советом депутатов большинством голосов от установленного числа депутатов.</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2. Вопрос о прекращении полномочий депутата включается в повестку дня сессии Совета депутатов.</w:t>
      </w:r>
    </w:p>
    <w:p w:rsidR="00BA16BE" w:rsidRPr="0028357E" w:rsidRDefault="00BA16BE" w:rsidP="0007232C">
      <w:pPr>
        <w:spacing w:after="0" w:line="240" w:lineRule="auto"/>
        <w:ind w:firstLine="709"/>
        <w:rPr>
          <w:rFonts w:ascii="Arial" w:hAnsi="Arial" w:cs="Arial"/>
          <w:sz w:val="18"/>
          <w:szCs w:val="18"/>
        </w:rPr>
      </w:pPr>
    </w:p>
    <w:p w:rsidR="00BA16BE" w:rsidRPr="0028357E" w:rsidRDefault="00BA16BE" w:rsidP="0007232C">
      <w:pPr>
        <w:spacing w:after="0" w:line="240" w:lineRule="auto"/>
        <w:ind w:firstLine="709"/>
        <w:jc w:val="center"/>
        <w:rPr>
          <w:rFonts w:ascii="Arial" w:hAnsi="Arial" w:cs="Arial"/>
          <w:b/>
          <w:sz w:val="18"/>
          <w:szCs w:val="18"/>
        </w:rPr>
      </w:pPr>
      <w:r w:rsidRPr="0028357E">
        <w:rPr>
          <w:rFonts w:ascii="Arial" w:hAnsi="Arial" w:cs="Arial"/>
          <w:b/>
          <w:sz w:val="18"/>
          <w:szCs w:val="18"/>
        </w:rPr>
        <w:t>Глава 2. Председатель Совета депутатов,</w:t>
      </w:r>
      <w:r w:rsidR="0007232C">
        <w:rPr>
          <w:rFonts w:ascii="Arial" w:hAnsi="Arial" w:cs="Arial"/>
          <w:b/>
          <w:sz w:val="18"/>
          <w:szCs w:val="18"/>
        </w:rPr>
        <w:t xml:space="preserve"> </w:t>
      </w:r>
      <w:r w:rsidRPr="0028357E">
        <w:rPr>
          <w:rFonts w:ascii="Arial" w:hAnsi="Arial" w:cs="Arial"/>
          <w:b/>
          <w:sz w:val="18"/>
          <w:szCs w:val="18"/>
        </w:rPr>
        <w:t>заместитель председателя Совета депутатов</w:t>
      </w:r>
    </w:p>
    <w:p w:rsidR="00BA16BE" w:rsidRPr="0028357E" w:rsidRDefault="00BA16BE" w:rsidP="0007232C">
      <w:pPr>
        <w:spacing w:after="0" w:line="240" w:lineRule="auto"/>
        <w:ind w:firstLine="709"/>
        <w:jc w:val="center"/>
        <w:rPr>
          <w:rFonts w:ascii="Arial" w:hAnsi="Arial" w:cs="Arial"/>
          <w:b/>
          <w:sz w:val="18"/>
          <w:szCs w:val="18"/>
        </w:rPr>
      </w:pP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b/>
          <w:sz w:val="18"/>
          <w:szCs w:val="18"/>
        </w:rPr>
        <w:t xml:space="preserve">                                                      Статья 6</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1. Председатель Совета депутатов, избирается этим органом из своего состава большинс</w:t>
      </w:r>
      <w:r w:rsidRPr="0028357E">
        <w:rPr>
          <w:rFonts w:ascii="Arial" w:hAnsi="Arial" w:cs="Arial"/>
          <w:sz w:val="18"/>
          <w:szCs w:val="18"/>
        </w:rPr>
        <w:t>т</w:t>
      </w:r>
      <w:r w:rsidRPr="0028357E">
        <w:rPr>
          <w:rFonts w:ascii="Arial" w:hAnsi="Arial" w:cs="Arial"/>
          <w:sz w:val="18"/>
          <w:szCs w:val="18"/>
        </w:rPr>
        <w:t>вом голосов от установленного числа депутатов Совета депутатов.</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2. Председатель Совета депутатов подотчетен Совету депутатов.</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3. Полномочия председателя Совета депутатов прекращаются досрочно в соответствии с Уставом муниципального образования.</w:t>
      </w:r>
    </w:p>
    <w:p w:rsidR="00BA16BE" w:rsidRPr="0028357E" w:rsidRDefault="00BA16BE" w:rsidP="0007232C">
      <w:pPr>
        <w:spacing w:after="0" w:line="240" w:lineRule="auto"/>
        <w:ind w:firstLine="709"/>
        <w:rPr>
          <w:rFonts w:ascii="Arial" w:hAnsi="Arial" w:cs="Arial"/>
          <w:sz w:val="18"/>
          <w:szCs w:val="18"/>
        </w:rPr>
      </w:pPr>
    </w:p>
    <w:p w:rsidR="00BA16BE" w:rsidRPr="0028357E" w:rsidRDefault="00BA16BE" w:rsidP="0007232C">
      <w:pPr>
        <w:spacing w:after="0" w:line="240" w:lineRule="auto"/>
        <w:ind w:firstLine="709"/>
        <w:rPr>
          <w:rFonts w:ascii="Arial" w:hAnsi="Arial" w:cs="Arial"/>
          <w:b/>
          <w:sz w:val="18"/>
          <w:szCs w:val="18"/>
        </w:rPr>
      </w:pPr>
      <w:r w:rsidRPr="0028357E">
        <w:rPr>
          <w:rFonts w:ascii="Arial" w:hAnsi="Arial" w:cs="Arial"/>
          <w:b/>
          <w:sz w:val="18"/>
          <w:szCs w:val="18"/>
        </w:rPr>
        <w:t xml:space="preserve">                                                      Статья 7</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1. Заместитель председателя Совета депутатов избирается на должность из числа депутатов Совета депутатов на заседании Совета депутатов.</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2. Решение Совета депутатов об избрании заместителя, председателя Совета депутатов и освобождения его от должности принимается большинством голосов от установленного числа депутатов.</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 xml:space="preserve">3. Вопрос об освобождении от должности заместителя председателя Совета депутатов рассматривается по требованию председателя Совета депутатов. </w:t>
      </w:r>
    </w:p>
    <w:p w:rsidR="00BA16BE" w:rsidRPr="0028357E" w:rsidRDefault="00BA16BE" w:rsidP="0007232C">
      <w:pPr>
        <w:spacing w:after="0" w:line="240" w:lineRule="auto"/>
        <w:rPr>
          <w:rFonts w:ascii="Arial" w:hAnsi="Arial" w:cs="Arial"/>
          <w:sz w:val="18"/>
          <w:szCs w:val="18"/>
        </w:rPr>
      </w:pPr>
    </w:p>
    <w:p w:rsidR="00BA16BE" w:rsidRPr="0028357E" w:rsidRDefault="00BA16BE" w:rsidP="0007232C">
      <w:pPr>
        <w:spacing w:after="0" w:line="240" w:lineRule="auto"/>
        <w:ind w:firstLine="709"/>
        <w:jc w:val="center"/>
        <w:rPr>
          <w:rFonts w:ascii="Arial" w:hAnsi="Arial" w:cs="Arial"/>
          <w:b/>
          <w:sz w:val="18"/>
          <w:szCs w:val="18"/>
        </w:rPr>
      </w:pPr>
      <w:r w:rsidRPr="0028357E">
        <w:rPr>
          <w:rFonts w:ascii="Arial" w:hAnsi="Arial" w:cs="Arial"/>
          <w:b/>
          <w:sz w:val="18"/>
          <w:szCs w:val="18"/>
        </w:rPr>
        <w:t>Глава 3. Комиссии Совета депутатов</w:t>
      </w:r>
    </w:p>
    <w:p w:rsidR="00BA16BE" w:rsidRPr="0028357E" w:rsidRDefault="00BA16BE" w:rsidP="0007232C">
      <w:pPr>
        <w:spacing w:after="0" w:line="240" w:lineRule="auto"/>
        <w:ind w:firstLine="709"/>
        <w:jc w:val="center"/>
        <w:rPr>
          <w:rFonts w:ascii="Arial" w:hAnsi="Arial" w:cs="Arial"/>
          <w:b/>
          <w:sz w:val="18"/>
          <w:szCs w:val="18"/>
        </w:rPr>
      </w:pPr>
    </w:p>
    <w:p w:rsidR="00BA16BE" w:rsidRPr="0028357E" w:rsidRDefault="00BA16BE" w:rsidP="0007232C">
      <w:pPr>
        <w:spacing w:after="0" w:line="240" w:lineRule="auto"/>
        <w:ind w:firstLine="709"/>
        <w:jc w:val="both"/>
        <w:rPr>
          <w:rFonts w:ascii="Arial" w:hAnsi="Arial" w:cs="Arial"/>
          <w:b/>
          <w:sz w:val="18"/>
          <w:szCs w:val="18"/>
        </w:rPr>
      </w:pPr>
      <w:r w:rsidRPr="0028357E">
        <w:rPr>
          <w:rFonts w:ascii="Arial" w:hAnsi="Arial" w:cs="Arial"/>
          <w:b/>
          <w:sz w:val="18"/>
          <w:szCs w:val="18"/>
        </w:rPr>
        <w:t xml:space="preserve">                                                       Статья 8</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1. Совет депутатов вправе с учетом компетенции образовывать комиссии из числа депутатов Совета депутатов.</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2. Комиссии Совета депутатов являются органами Совета депутатов.</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3. Комиссии Совета депутатов в своей работе руководствуются Конституцией Российской Федерации, Федеральными законами и иными нормативными правовыми актами Новосибирской области, решениями Совета депутатов, настоящим Регламентом.</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4. Численный состав каждой комиссии определяется Советом депутатов, но при этом в состав комиссии должны входить не менее трех депутатов.</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5. Порядок работы, полномочия комиссии определяется соответствующим Порядком, утвержденным Советом депутатов.</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6. Заседание комиссии Совета депутатов правомочно, если на нем присутствует более половины от числа депутатов, избранных в комиссию.</w:t>
      </w:r>
    </w:p>
    <w:p w:rsidR="00BA16BE" w:rsidRPr="0028357E" w:rsidRDefault="00BA16BE" w:rsidP="0007232C">
      <w:pPr>
        <w:spacing w:after="0" w:line="240" w:lineRule="auto"/>
        <w:ind w:firstLine="709"/>
        <w:rPr>
          <w:rFonts w:ascii="Arial" w:hAnsi="Arial" w:cs="Arial"/>
          <w:b/>
          <w:sz w:val="18"/>
          <w:szCs w:val="18"/>
        </w:rPr>
      </w:pPr>
      <w:r w:rsidRPr="0028357E">
        <w:rPr>
          <w:rFonts w:ascii="Arial" w:hAnsi="Arial" w:cs="Arial"/>
          <w:color w:val="000000"/>
          <w:sz w:val="18"/>
          <w:szCs w:val="18"/>
        </w:rPr>
        <w:t>7. В работе комиссий вправе принимать участие староста (старосты)</w:t>
      </w:r>
      <w:r w:rsidRPr="0028357E">
        <w:rPr>
          <w:rStyle w:val="apple-converted-space"/>
          <w:rFonts w:ascii="Arial" w:hAnsi="Arial" w:cs="Arial"/>
          <w:color w:val="000000"/>
          <w:sz w:val="18"/>
          <w:szCs w:val="18"/>
        </w:rPr>
        <w:t> </w:t>
      </w:r>
      <w:r w:rsidRPr="0028357E">
        <w:rPr>
          <w:rFonts w:ascii="Arial" w:hAnsi="Arial" w:cs="Arial"/>
          <w:iCs/>
          <w:color w:val="000000"/>
          <w:sz w:val="18"/>
          <w:szCs w:val="18"/>
        </w:rPr>
        <w:t>одного или нескольких населенных пунктов, входящих в состав муниципального образования и в которых предусмотрено избрание сельских старост, с правом совещательного голоса.</w:t>
      </w:r>
      <w:r w:rsidRPr="0028357E">
        <w:rPr>
          <w:rFonts w:ascii="Arial" w:hAnsi="Arial" w:cs="Arial"/>
          <w:b/>
          <w:sz w:val="18"/>
          <w:szCs w:val="18"/>
        </w:rPr>
        <w:t xml:space="preserve">                                       </w:t>
      </w:r>
    </w:p>
    <w:p w:rsidR="00BA16BE" w:rsidRPr="0028357E" w:rsidRDefault="00BA16BE" w:rsidP="0007232C">
      <w:pPr>
        <w:spacing w:after="0" w:line="240" w:lineRule="auto"/>
        <w:ind w:firstLine="709"/>
        <w:rPr>
          <w:rFonts w:ascii="Arial" w:hAnsi="Arial" w:cs="Arial"/>
          <w:b/>
          <w:sz w:val="18"/>
          <w:szCs w:val="18"/>
        </w:rPr>
      </w:pPr>
      <w:r w:rsidRPr="0028357E">
        <w:rPr>
          <w:rFonts w:ascii="Arial" w:hAnsi="Arial" w:cs="Arial"/>
          <w:b/>
          <w:sz w:val="18"/>
          <w:szCs w:val="18"/>
        </w:rPr>
        <w:t xml:space="preserve">                                             Статья 9</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Совет депутатов заслушивает отчеты комиссии по вопросам их полномочий.</w:t>
      </w:r>
    </w:p>
    <w:p w:rsidR="00BA16BE" w:rsidRPr="0028357E" w:rsidRDefault="00BA16BE" w:rsidP="0007232C">
      <w:pPr>
        <w:spacing w:after="0" w:line="240" w:lineRule="auto"/>
        <w:ind w:firstLine="709"/>
        <w:rPr>
          <w:rFonts w:ascii="Arial" w:hAnsi="Arial" w:cs="Arial"/>
          <w:iCs/>
          <w:color w:val="000000"/>
          <w:sz w:val="18"/>
          <w:szCs w:val="18"/>
        </w:rPr>
      </w:pPr>
      <w:r w:rsidRPr="0028357E">
        <w:rPr>
          <w:rFonts w:ascii="Arial" w:hAnsi="Arial" w:cs="Arial"/>
          <w:color w:val="000000"/>
          <w:sz w:val="18"/>
          <w:szCs w:val="18"/>
        </w:rPr>
        <w:t>В работе рабочих групп вправе принимать участие староста (старосты)</w:t>
      </w:r>
      <w:r w:rsidRPr="0028357E">
        <w:rPr>
          <w:rFonts w:ascii="Arial" w:hAnsi="Arial" w:cs="Arial"/>
          <w:iCs/>
          <w:color w:val="000000"/>
          <w:sz w:val="18"/>
          <w:szCs w:val="18"/>
        </w:rPr>
        <w:t xml:space="preserve"> одного или нескольких населенных пунктов, входящих в состав муниципального образования и в которых предусмотрено избрание сельских старост, с правом совещательного голоса.</w:t>
      </w:r>
    </w:p>
    <w:p w:rsidR="00BA16BE" w:rsidRPr="0028357E" w:rsidRDefault="00BA16BE" w:rsidP="0007232C">
      <w:pPr>
        <w:spacing w:after="0" w:line="240" w:lineRule="auto"/>
        <w:rPr>
          <w:rFonts w:ascii="Arial" w:hAnsi="Arial" w:cs="Arial"/>
          <w:sz w:val="18"/>
          <w:szCs w:val="18"/>
        </w:rPr>
      </w:pPr>
    </w:p>
    <w:p w:rsidR="00BA16BE" w:rsidRPr="0028357E" w:rsidRDefault="00BA16BE" w:rsidP="0007232C">
      <w:pPr>
        <w:spacing w:after="0" w:line="240" w:lineRule="auto"/>
        <w:ind w:firstLine="709"/>
        <w:rPr>
          <w:rFonts w:ascii="Arial" w:hAnsi="Arial" w:cs="Arial"/>
          <w:b/>
          <w:sz w:val="18"/>
          <w:szCs w:val="18"/>
        </w:rPr>
      </w:pPr>
      <w:r w:rsidRPr="0028357E">
        <w:rPr>
          <w:rFonts w:ascii="Arial" w:hAnsi="Arial" w:cs="Arial"/>
          <w:b/>
          <w:sz w:val="18"/>
          <w:szCs w:val="18"/>
        </w:rPr>
        <w:t xml:space="preserve">          Глава 4. Порядок проведения сессии Совета депутатов</w:t>
      </w:r>
    </w:p>
    <w:p w:rsidR="00BA16BE" w:rsidRPr="0028357E" w:rsidRDefault="00BA16BE" w:rsidP="0007232C">
      <w:pPr>
        <w:spacing w:after="0" w:line="240" w:lineRule="auto"/>
        <w:ind w:firstLine="709"/>
        <w:rPr>
          <w:rFonts w:ascii="Arial" w:hAnsi="Arial" w:cs="Arial"/>
          <w:b/>
          <w:sz w:val="18"/>
          <w:szCs w:val="18"/>
        </w:rPr>
      </w:pPr>
    </w:p>
    <w:p w:rsidR="00BA16BE" w:rsidRPr="0028357E" w:rsidRDefault="00BA16BE" w:rsidP="0007232C">
      <w:pPr>
        <w:spacing w:after="0" w:line="240" w:lineRule="auto"/>
        <w:ind w:firstLine="709"/>
        <w:rPr>
          <w:rFonts w:ascii="Arial" w:hAnsi="Arial" w:cs="Arial"/>
          <w:b/>
          <w:sz w:val="18"/>
          <w:szCs w:val="18"/>
        </w:rPr>
      </w:pPr>
      <w:r w:rsidRPr="0028357E">
        <w:rPr>
          <w:rFonts w:ascii="Arial" w:hAnsi="Arial" w:cs="Arial"/>
          <w:b/>
          <w:sz w:val="18"/>
          <w:szCs w:val="18"/>
        </w:rPr>
        <w:t xml:space="preserve">                                             Статья 10</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1. Основной формой работы Совета депутатов является сессия.</w:t>
      </w:r>
    </w:p>
    <w:p w:rsidR="00BA16BE" w:rsidRPr="0028357E" w:rsidRDefault="00BA16BE" w:rsidP="0007232C">
      <w:pPr>
        <w:pStyle w:val="western"/>
        <w:shd w:val="clear" w:color="auto" w:fill="FFFFFF"/>
        <w:spacing w:before="0" w:beforeAutospacing="0" w:after="0" w:afterAutospacing="0"/>
        <w:ind w:firstLine="708"/>
        <w:jc w:val="both"/>
        <w:rPr>
          <w:rFonts w:ascii="Arial" w:hAnsi="Arial" w:cs="Arial"/>
          <w:sz w:val="18"/>
          <w:szCs w:val="18"/>
        </w:rPr>
      </w:pPr>
      <w:r w:rsidRPr="0028357E">
        <w:rPr>
          <w:rFonts w:ascii="Arial" w:hAnsi="Arial" w:cs="Arial"/>
          <w:sz w:val="18"/>
          <w:szCs w:val="18"/>
        </w:rPr>
        <w:t>Заседание Совета депутатов не может считаться правомочным, если на нем присутствует менее 50 процентов от числа избранных депутатов.</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2. Для определения правомочная сессия проводится регистрация депутатов.</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3. Депутат пользуется на голосовании правом решающего голоса по всем вопросам, рассматриваемым Советом депутатов, а также комиссией, членом которой он является.</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4. Депутат вправе высказать мнение по персональному составу избираемых органов, выступать при обсуждении вопросов, относящихся к компетенции Совета депутатов, а также по порядку голосования.</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5. Депутат извещается о дате, времени и повестке дня проведения сессия за 10 дней.</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6. На сессии Совета депутатов вправе присутствовать депутаты всех уровней.</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7. По решению Совета депутатов на сессию приглашаются представители соответствующих органов власти, иные лица, заинтересованные в решении вопросов, включенных в повестку дня сессии, а также представители средств массовой информации. Порядок участия в работе сессии граждан, представителей общественных организаций определяются Советом депутатов самостоятельно.</w:t>
      </w:r>
    </w:p>
    <w:p w:rsidR="00BA16BE" w:rsidRPr="0028357E" w:rsidRDefault="00BA16BE" w:rsidP="0007232C">
      <w:pPr>
        <w:spacing w:after="0" w:line="240" w:lineRule="auto"/>
        <w:ind w:firstLine="709"/>
        <w:rPr>
          <w:rFonts w:ascii="Arial" w:hAnsi="Arial" w:cs="Arial"/>
          <w:iCs/>
          <w:color w:val="000000"/>
          <w:sz w:val="18"/>
          <w:szCs w:val="18"/>
        </w:rPr>
      </w:pPr>
      <w:r w:rsidRPr="0028357E">
        <w:rPr>
          <w:rFonts w:ascii="Arial" w:hAnsi="Arial" w:cs="Arial"/>
          <w:color w:val="000000"/>
          <w:sz w:val="18"/>
          <w:szCs w:val="18"/>
        </w:rPr>
        <w:t>8. В работе сессии вправе принимать участие староста (старосты)</w:t>
      </w:r>
      <w:r w:rsidRPr="0028357E">
        <w:rPr>
          <w:rStyle w:val="apple-converted-space"/>
          <w:rFonts w:ascii="Arial" w:hAnsi="Arial" w:cs="Arial"/>
          <w:color w:val="000000"/>
          <w:sz w:val="18"/>
          <w:szCs w:val="18"/>
        </w:rPr>
        <w:t> </w:t>
      </w:r>
      <w:r w:rsidRPr="0028357E">
        <w:rPr>
          <w:rFonts w:ascii="Arial" w:hAnsi="Arial" w:cs="Arial"/>
          <w:iCs/>
          <w:color w:val="000000"/>
          <w:sz w:val="18"/>
          <w:szCs w:val="18"/>
        </w:rPr>
        <w:t>одного или нескольких населенных пунктов, входящих в состав муниципального образования и в которых предусмотрено избрание сельских старост, с правом совещательного голоса.</w:t>
      </w:r>
    </w:p>
    <w:p w:rsidR="00BA16BE" w:rsidRPr="0028357E" w:rsidRDefault="00BA16BE" w:rsidP="0007232C">
      <w:pPr>
        <w:spacing w:after="0" w:line="240" w:lineRule="auto"/>
        <w:ind w:firstLine="709"/>
        <w:rPr>
          <w:rFonts w:ascii="Arial" w:hAnsi="Arial" w:cs="Arial"/>
          <w:sz w:val="18"/>
          <w:szCs w:val="18"/>
        </w:rPr>
      </w:pPr>
    </w:p>
    <w:p w:rsidR="00BA16BE" w:rsidRPr="0028357E" w:rsidRDefault="00BA16BE" w:rsidP="0007232C">
      <w:pPr>
        <w:spacing w:after="0" w:line="240" w:lineRule="auto"/>
        <w:ind w:firstLine="709"/>
        <w:rPr>
          <w:rFonts w:ascii="Arial" w:hAnsi="Arial" w:cs="Arial"/>
          <w:b/>
          <w:sz w:val="18"/>
          <w:szCs w:val="18"/>
        </w:rPr>
      </w:pPr>
      <w:r w:rsidRPr="0028357E">
        <w:rPr>
          <w:rFonts w:ascii="Arial" w:hAnsi="Arial" w:cs="Arial"/>
          <w:b/>
          <w:sz w:val="18"/>
          <w:szCs w:val="18"/>
        </w:rPr>
        <w:t xml:space="preserve">                                             Статья 11</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lastRenderedPageBreak/>
        <w:t>На сессиях Совета депутатов ведется протокол.</w:t>
      </w:r>
    </w:p>
    <w:p w:rsidR="00BA16B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Протокол подписывается председателем Совета и секретарем сессии.</w:t>
      </w:r>
    </w:p>
    <w:p w:rsidR="0007232C" w:rsidRPr="0028357E" w:rsidRDefault="0007232C" w:rsidP="0007232C">
      <w:pPr>
        <w:spacing w:after="0" w:line="240" w:lineRule="auto"/>
        <w:ind w:firstLine="709"/>
        <w:rPr>
          <w:rFonts w:ascii="Arial" w:hAnsi="Arial" w:cs="Arial"/>
          <w:sz w:val="18"/>
          <w:szCs w:val="18"/>
        </w:rPr>
      </w:pPr>
    </w:p>
    <w:p w:rsidR="00BA16BE" w:rsidRPr="0028357E" w:rsidRDefault="00BA16BE" w:rsidP="0007232C">
      <w:pPr>
        <w:spacing w:after="0" w:line="240" w:lineRule="auto"/>
        <w:ind w:firstLine="709"/>
        <w:rPr>
          <w:rFonts w:ascii="Arial" w:hAnsi="Arial" w:cs="Arial"/>
          <w:b/>
          <w:sz w:val="18"/>
          <w:szCs w:val="18"/>
        </w:rPr>
      </w:pPr>
      <w:r w:rsidRPr="0028357E">
        <w:rPr>
          <w:rFonts w:ascii="Arial" w:hAnsi="Arial" w:cs="Arial"/>
          <w:b/>
          <w:sz w:val="18"/>
          <w:szCs w:val="18"/>
        </w:rPr>
        <w:t xml:space="preserve">                                             Статья 12</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1. Председатель Совета на сессии объявляет об открытии и закрытии заседания, а также выступающих; в порядке поступления заявок и предоставляет слово для выступлений; обеспечивает соблюдение настоящего регламента; ставит на голосование проекты правовых актов, решении, заявления, обращении Совета депутатов, проекты по другим вопросам; дает справки; осуществляет иные полномочия, связанные с проведением сессии.</w:t>
      </w:r>
    </w:p>
    <w:p w:rsidR="00BA16BE" w:rsidRPr="0028357E" w:rsidRDefault="00BA16BE" w:rsidP="0007232C">
      <w:pPr>
        <w:spacing w:after="0" w:line="240" w:lineRule="auto"/>
        <w:ind w:firstLine="709"/>
        <w:rPr>
          <w:rFonts w:ascii="Arial" w:hAnsi="Arial" w:cs="Arial"/>
          <w:sz w:val="18"/>
          <w:szCs w:val="18"/>
        </w:rPr>
      </w:pPr>
    </w:p>
    <w:p w:rsidR="00BA16BE" w:rsidRPr="0028357E" w:rsidRDefault="00BA16BE" w:rsidP="0007232C">
      <w:pPr>
        <w:spacing w:after="0" w:line="240" w:lineRule="auto"/>
        <w:ind w:firstLine="709"/>
        <w:rPr>
          <w:rFonts w:ascii="Arial" w:hAnsi="Arial" w:cs="Arial"/>
          <w:b/>
          <w:sz w:val="18"/>
          <w:szCs w:val="18"/>
        </w:rPr>
      </w:pPr>
      <w:r w:rsidRPr="0028357E">
        <w:rPr>
          <w:rFonts w:ascii="Arial" w:hAnsi="Arial" w:cs="Arial"/>
          <w:b/>
          <w:sz w:val="18"/>
          <w:szCs w:val="18"/>
        </w:rPr>
        <w:t xml:space="preserve">                                             Статья 13</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На сессии Совета депутатов предусматриваются следующие виды выступления: доклад, содоклад, заключительное слово, выступление в прениях, по мотивам голосования, по порядку ведения заседания сессии, а также предложения, справки, информации, заявления, обращения.</w:t>
      </w:r>
    </w:p>
    <w:p w:rsidR="00BA16BE" w:rsidRPr="0028357E" w:rsidRDefault="00BA16BE" w:rsidP="0007232C">
      <w:pPr>
        <w:spacing w:after="0" w:line="240" w:lineRule="auto"/>
        <w:ind w:firstLine="709"/>
        <w:rPr>
          <w:rFonts w:ascii="Arial" w:hAnsi="Arial" w:cs="Arial"/>
          <w:sz w:val="18"/>
          <w:szCs w:val="18"/>
        </w:rPr>
      </w:pPr>
    </w:p>
    <w:p w:rsidR="00BA16BE" w:rsidRPr="0028357E" w:rsidRDefault="00BA16BE" w:rsidP="0007232C">
      <w:pPr>
        <w:spacing w:after="0" w:line="240" w:lineRule="auto"/>
        <w:ind w:firstLine="709"/>
        <w:rPr>
          <w:rFonts w:ascii="Arial" w:hAnsi="Arial" w:cs="Arial"/>
          <w:b/>
          <w:sz w:val="18"/>
          <w:szCs w:val="18"/>
        </w:rPr>
      </w:pPr>
      <w:r w:rsidRPr="0028357E">
        <w:rPr>
          <w:rFonts w:ascii="Arial" w:hAnsi="Arial" w:cs="Arial"/>
          <w:b/>
          <w:sz w:val="18"/>
          <w:szCs w:val="18"/>
        </w:rPr>
        <w:t xml:space="preserve">                                            Статья 14</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1. Продолжительность доклада: содоклада, заключительного слова устанавливаются:</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Для доклада- 45 мин.;</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Для содоклада - до 15 мин.;</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Для заключительного слова - до 10 мин.;</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Для выступления в прениях - до 10 мин.;</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Для повторного выступления в прениях - до 3 мин.</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2. По истечении установленного времени председатель Совета депутатов предупреждает об этом выступающего, а за тем вправе прервать его выступление.</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3. Совет депутатов вправе принимать решение о продлении или сокращении времени для выступления.</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4. Право внеочередного выступления на сессии Совета депутатов представляются депутатами Федерального Собрания, депутатам Новосибирского областного Совета депутатов, Главе администрации области, района, депутатам и председателю районного Совета.</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5. После принятия решения о прекращении прении председатель Совета на сессии выясняет, кто из записавшихся, но не выступивших настаивает на выступлении, и с согласия депутатов, предоставляет ему слово.</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 xml:space="preserve">6. Депутаты, которые не могли выступить, в связи с прекращением прении, вправе приобщить подписанные ими тексты своих выступлений к протоколу сессии.   </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7. Докладчики, содокладчики, имеют право на заключительное слово.</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8. Никто не вправе выступать на сессии Совета депутатов без разрешения председателя Совета. Депутат, нарушивший это право, лишается слова без предупреждения.</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9. Депутат может выступить по одному и тому же вопросу не более двух раз.</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10. Выступающий на сессии не должен использовать в своей речи грубые и некорректные выражения, призывать к незаконным, в том числе, насильственным действиям, выступать без разрешения председателя Совета, отклоняться от обсуждаемой темы, превышать отведенное для выступления время.</w:t>
      </w:r>
    </w:p>
    <w:p w:rsidR="00BA16BE" w:rsidRPr="0028357E" w:rsidRDefault="00BA16BE" w:rsidP="0007232C">
      <w:pPr>
        <w:spacing w:after="0" w:line="240" w:lineRule="auto"/>
        <w:rPr>
          <w:rFonts w:ascii="Arial" w:hAnsi="Arial" w:cs="Arial"/>
          <w:sz w:val="18"/>
          <w:szCs w:val="18"/>
        </w:rPr>
      </w:pPr>
    </w:p>
    <w:p w:rsidR="00BA16BE" w:rsidRPr="0028357E" w:rsidRDefault="00BA16BE" w:rsidP="0007232C">
      <w:pPr>
        <w:spacing w:after="0" w:line="240" w:lineRule="auto"/>
        <w:rPr>
          <w:rFonts w:ascii="Arial" w:hAnsi="Arial" w:cs="Arial"/>
          <w:sz w:val="18"/>
          <w:szCs w:val="18"/>
        </w:rPr>
      </w:pPr>
      <w:r w:rsidRPr="0028357E">
        <w:rPr>
          <w:rFonts w:ascii="Arial" w:hAnsi="Arial" w:cs="Arial"/>
          <w:sz w:val="18"/>
          <w:szCs w:val="18"/>
        </w:rPr>
        <w:t xml:space="preserve">      </w:t>
      </w:r>
      <w:r w:rsidRPr="0028357E">
        <w:rPr>
          <w:rFonts w:ascii="Arial" w:hAnsi="Arial" w:cs="Arial"/>
          <w:b/>
          <w:sz w:val="18"/>
          <w:szCs w:val="18"/>
        </w:rPr>
        <w:t>Глава 5. Порядок формирования повестки дня сессии Совета депутатов</w:t>
      </w:r>
    </w:p>
    <w:p w:rsidR="00BA16BE" w:rsidRPr="0028357E" w:rsidRDefault="00BA16BE" w:rsidP="0007232C">
      <w:pPr>
        <w:spacing w:after="0" w:line="240" w:lineRule="auto"/>
        <w:ind w:firstLine="709"/>
        <w:jc w:val="center"/>
        <w:rPr>
          <w:rFonts w:ascii="Arial" w:hAnsi="Arial" w:cs="Arial"/>
          <w:b/>
          <w:sz w:val="18"/>
          <w:szCs w:val="18"/>
        </w:rPr>
      </w:pPr>
    </w:p>
    <w:p w:rsidR="00BA16BE" w:rsidRPr="0028357E" w:rsidRDefault="00BA16BE" w:rsidP="0007232C">
      <w:pPr>
        <w:spacing w:after="0" w:line="240" w:lineRule="auto"/>
        <w:ind w:firstLine="709"/>
        <w:rPr>
          <w:rFonts w:ascii="Arial" w:hAnsi="Arial" w:cs="Arial"/>
          <w:b/>
          <w:sz w:val="18"/>
          <w:szCs w:val="18"/>
        </w:rPr>
      </w:pPr>
      <w:r w:rsidRPr="0028357E">
        <w:rPr>
          <w:rFonts w:ascii="Arial" w:hAnsi="Arial" w:cs="Arial"/>
          <w:b/>
          <w:sz w:val="18"/>
          <w:szCs w:val="18"/>
        </w:rPr>
        <w:t xml:space="preserve">                                                 Статья 15</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 xml:space="preserve">1. Проект повестки дня Совета депутатов формируется председателем Совета депутатов на основании предложения, внесенных комиссиями или группой депутатов численностью не менее 3-х человек. </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2. Вопросы, относящиеся к компетенции Совета депутатов, включаются в повестку дня сессии, при условии достаточной проработки их в комиссиях, наличия проектов правовых актов, проектов соответствующих решений.</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3. При рассмотрении проекта повестки дня непосредственно на сессии председатель отдельно оглашает вопросы, подлежащие включению в повестку дня без голосования и обсуждения. Затем проект повестки дня ставится председателем на голосование для принятия его за основу.</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Решение о принятии проекта повестки дня за основу принимается большинством голосов от числа присутствующих депутатов.</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4. В принятый за основу проект повестки дня могут вноситься изменения и дополнения.</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5. Предложения о внесении изменения и дополнения в принятый за основу проект повестки дня сессии вносится депутатами, комиссиями в том случае, если инициаторами предложений и дополнений представлен проект решения Совета депутатов.</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6. Предложения депутата, комиссии о внесении изменений и дополнений в проект повестки дня сессии ставится председателем Совета на голосование в порядке очередности их поступления.</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7. Перед голосованием инициатору предложения предоставляется выступить с его обоснованием.</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8. Решение о внесении изменений и дополнений в проект повестки дня сессии принимается большинством голосов от числа присутствующих на сессии депутатов.</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9. Проект повестки дня сессии после принятия решения о внесении в него изменений и дополнений ставится председателем на голосование для принятия повестки дня в целом.</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Решение о принятии повестки дня в целом принимается большинством голосов от числа присутствующих на сессии депутатов.</w:t>
      </w:r>
    </w:p>
    <w:p w:rsidR="00BA16BE" w:rsidRPr="0028357E" w:rsidRDefault="00BA16BE" w:rsidP="0007232C">
      <w:pPr>
        <w:spacing w:after="0" w:line="240" w:lineRule="auto"/>
        <w:ind w:firstLine="709"/>
        <w:rPr>
          <w:rFonts w:ascii="Arial" w:hAnsi="Arial" w:cs="Arial"/>
          <w:b/>
          <w:sz w:val="18"/>
          <w:szCs w:val="18"/>
        </w:rPr>
      </w:pPr>
      <w:r w:rsidRPr="0028357E">
        <w:rPr>
          <w:rFonts w:ascii="Arial" w:hAnsi="Arial" w:cs="Arial"/>
          <w:b/>
          <w:sz w:val="18"/>
          <w:szCs w:val="18"/>
        </w:rPr>
        <w:t xml:space="preserve">           Глава 6. Порядок голосования и принятия решений</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b/>
          <w:sz w:val="18"/>
          <w:szCs w:val="18"/>
        </w:rPr>
        <w:t xml:space="preserve">                                              Статья 16</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1. Решения Совета депутатов принимаются открытым или закрытым тайным голосованием. Открытое голосование может быть поименно.</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2. Открытое голосование осуществляется поднятием руки, а закрытое тайное голосование с использованием бюллетеней.</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3. Решение о способе проведения голосования считается принятым, если за него проголосовало более половины от числа присутствующих на сессии депутатов.</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4. Количественное голосование представляет собой выбор вариантов ответов «за», «против», «воздержалось».</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lastRenderedPageBreak/>
        <w:t>5. Решение Совета депутатов считается принятым, если за него проголосовало более половины от числа депутатов, избранных в Совет, если иной порядок не предусмотрен настоящим Регламентом.</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6. Решение по процедурным вопросам принимаются большинством голосов от числа присутствующих на сессии депутатов.</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К процедурным вопросам относятся:</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 о перерыве в заседании или закрытии заседания;</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 о предоставлении дополнительного времени для выступления;</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 о предоставлении слова приглашенным на сессии;</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 о переносе или прекращении прений по вопросу повестки дня;</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 о передаче вопроса на рассмотрение комиссии;</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 о проведении закрытого тайного голосования;</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 об изменении способа голосования;</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 об изменении очередности выступления;</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 о проведении дополнительной регистрации.</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Результаты голосования по всем вопросам вносятся в протокол заседания Совета депутатов.</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7. Перед началом голосования председатель Совета сообщает количество предложений, которые ставятся на голосование;</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Уточняет их формулировки и последовательность, в которой они ставятся на голосование;</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Напоминает, каким большинством голосов (от установленного числа депутатов от присутствующих депутатов на сессии) должно быть принято решение. Для подсчета голосов назначается счетная комиссия.</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Результаты голосования обобщаются счетной комиссией и представляются председателю Совета депутатов.</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После объявления о начале голосования никто не вправе прерывать голосование, кроме как для заявления по порядку ведения заседания сессии.</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По окончании подсчета голосов председатель объявляет, принято решение или не принято.</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Если при определении результатов голосования выявляются процедурные ошибки в голосовании, то решением сессии может быть проведено повторное голосование.</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8. Закрытое тайное голосование проводится по решению совета депутатов, принятого большинством голосов от числа депутатов, присутствующих на сессии.</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Бюллетени для закрытого тайного голосования изготавливаются под контролем, избранной Советом депутатов, счетной комиссией в количестве, соответствующему количеству зарегистрированных на сессии.</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Время и место закрытого тайного голосования, порядок его проведения устанавливается счетной комиссией и объявляется председателем счетной комиссии.</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Каждому депутату выдается один бюллетень для закрытого тайного голосования членами счетной комиссии в соответствии со списком зарегистрированных депутатов.</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О результатах закрытого тайного голосования счетная комиссия составляет протокол, который подписывается всеми членами комиссии. Доклад счетной комиссии о результатах тайного голосования Совет депутатов принимает к сведению.</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Результаты закрытого тайного голосования оформляются решением Совета депутатов.</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9. Поименное голосование проводится в соответствии с решением Совета депутатов, принятым по инициативе не менее чем одной пятой депутатов от числа депутатов, присутствующих на сессии.</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Результаты поименного голосования включаются в протокол сессии.</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10. Совет депутатов принимает решение по вопросам, отнесенным к его ведению законами Новосибирской области, Уставом муниципального образования.</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Если проект решения принят за основу, дальнейшее обсуждение и голосование проводится по пунктам решения. На голосование ставится только поправки к пунктам решения.</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Если после обсуждения и голосования по поправкам пункт решения при голосовании в целом отклоняется, то соответствующий пункт решения исключается. При исключении одного или нескольких пунктов из решения Совета депутатов может снять проект решения с обсуждения и направить его на доработку в комиссию, внесшей его на рассмотрение Совета депутатов.</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После принятия в целом всех пунктов решения проводится голосование по принятию решения в целом.</w:t>
      </w:r>
    </w:p>
    <w:p w:rsidR="00BA16BE" w:rsidRPr="0028357E" w:rsidRDefault="00BA16BE" w:rsidP="0007232C">
      <w:pPr>
        <w:spacing w:after="0" w:line="240" w:lineRule="auto"/>
        <w:ind w:firstLine="709"/>
        <w:rPr>
          <w:rFonts w:ascii="Arial" w:hAnsi="Arial" w:cs="Arial"/>
          <w:sz w:val="18"/>
          <w:szCs w:val="18"/>
        </w:rPr>
      </w:pPr>
    </w:p>
    <w:p w:rsidR="00BA16BE" w:rsidRPr="0028357E" w:rsidRDefault="00BA16BE" w:rsidP="0007232C">
      <w:pPr>
        <w:spacing w:after="0" w:line="240" w:lineRule="auto"/>
        <w:ind w:firstLine="709"/>
        <w:rPr>
          <w:rFonts w:ascii="Arial" w:hAnsi="Arial" w:cs="Arial"/>
          <w:b/>
          <w:sz w:val="18"/>
          <w:szCs w:val="18"/>
        </w:rPr>
      </w:pPr>
      <w:r w:rsidRPr="0028357E">
        <w:rPr>
          <w:rFonts w:ascii="Arial" w:hAnsi="Arial" w:cs="Arial"/>
          <w:b/>
          <w:sz w:val="18"/>
          <w:szCs w:val="18"/>
        </w:rPr>
        <w:t xml:space="preserve">                                              Статья 17</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В настоящем Регламенте принимаются следующие понятия, используемые для определения результатов голосования.</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а) установленное число - число депутатов, определенное для конкретного Совета депутатов;</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б) число депутатов, присутствующих на сессии - число депутатов, зарегистрированных в начале каждого заседания сессии Совета депутатов;</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в) число избранных депутатов - число депутатов, фактически избранных в Совет депутатов.</w:t>
      </w:r>
    </w:p>
    <w:p w:rsidR="00BA16BE" w:rsidRPr="0028357E" w:rsidRDefault="00BA16BE" w:rsidP="0007232C">
      <w:pPr>
        <w:spacing w:after="0" w:line="240" w:lineRule="auto"/>
        <w:rPr>
          <w:rFonts w:ascii="Arial" w:hAnsi="Arial" w:cs="Arial"/>
          <w:sz w:val="18"/>
          <w:szCs w:val="18"/>
        </w:rPr>
      </w:pPr>
    </w:p>
    <w:p w:rsidR="00BA16BE" w:rsidRPr="0028357E" w:rsidRDefault="00BA16BE" w:rsidP="0007232C">
      <w:pPr>
        <w:spacing w:after="0" w:line="240" w:lineRule="auto"/>
        <w:jc w:val="center"/>
        <w:rPr>
          <w:rFonts w:ascii="Arial" w:hAnsi="Arial" w:cs="Arial"/>
          <w:b/>
          <w:sz w:val="18"/>
          <w:szCs w:val="18"/>
        </w:rPr>
      </w:pPr>
      <w:r w:rsidRPr="0028357E">
        <w:rPr>
          <w:rFonts w:ascii="Arial" w:hAnsi="Arial" w:cs="Arial"/>
          <w:b/>
          <w:sz w:val="18"/>
          <w:szCs w:val="18"/>
        </w:rPr>
        <w:t>Глава 7. Порядок рассмотрения Советом депутатов правовых актов</w:t>
      </w:r>
    </w:p>
    <w:p w:rsidR="00BA16BE" w:rsidRPr="0028357E" w:rsidRDefault="00BA16BE" w:rsidP="0007232C">
      <w:pPr>
        <w:spacing w:after="0" w:line="240" w:lineRule="auto"/>
        <w:ind w:firstLine="709"/>
        <w:rPr>
          <w:rFonts w:ascii="Arial" w:hAnsi="Arial" w:cs="Arial"/>
          <w:b/>
          <w:sz w:val="18"/>
          <w:szCs w:val="18"/>
        </w:rPr>
      </w:pPr>
      <w:r w:rsidRPr="0028357E">
        <w:rPr>
          <w:rFonts w:ascii="Arial" w:hAnsi="Arial" w:cs="Arial"/>
          <w:b/>
          <w:sz w:val="18"/>
          <w:szCs w:val="18"/>
        </w:rPr>
        <w:t xml:space="preserve">                                               Статья 18</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Дмитриевского сельсовета, решение об удалении главы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 Решения Совета депутатов, устанавливающие правила, обязательные для исполнения на территории Дмитриевского сельсовета, принимаются большинством голосов от установленной численности депутатов Совета депутатов, если иное не установлено федеральными законами.</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 xml:space="preserve"> Решение Совета депутатов, являющееся нормативным правовым актом, принимается большинством голосов от установленного числа депутатов и направляется председателем Совета депутатов в течение 10 дней главе муниципального образования для подписания и обнародования. </w:t>
      </w:r>
    </w:p>
    <w:p w:rsidR="00BA16BE" w:rsidRPr="0028357E" w:rsidRDefault="00BA16BE" w:rsidP="0007232C">
      <w:pPr>
        <w:spacing w:after="0" w:line="240" w:lineRule="auto"/>
        <w:rPr>
          <w:rFonts w:ascii="Arial" w:hAnsi="Arial" w:cs="Arial"/>
          <w:sz w:val="18"/>
          <w:szCs w:val="18"/>
        </w:rPr>
      </w:pPr>
    </w:p>
    <w:p w:rsidR="0007232C" w:rsidRDefault="00BA16BE" w:rsidP="0007232C">
      <w:pPr>
        <w:spacing w:after="0" w:line="240" w:lineRule="auto"/>
        <w:ind w:firstLine="709"/>
        <w:rPr>
          <w:rFonts w:ascii="Arial" w:hAnsi="Arial" w:cs="Arial"/>
          <w:b/>
          <w:sz w:val="18"/>
          <w:szCs w:val="18"/>
        </w:rPr>
      </w:pPr>
      <w:r w:rsidRPr="0028357E">
        <w:rPr>
          <w:rFonts w:ascii="Arial" w:hAnsi="Arial" w:cs="Arial"/>
          <w:b/>
          <w:sz w:val="18"/>
          <w:szCs w:val="18"/>
        </w:rPr>
        <w:t xml:space="preserve">                                 </w:t>
      </w:r>
    </w:p>
    <w:p w:rsidR="00BA16BE" w:rsidRPr="0028357E" w:rsidRDefault="00BA16BE" w:rsidP="0007232C">
      <w:pPr>
        <w:spacing w:after="0" w:line="240" w:lineRule="auto"/>
        <w:ind w:firstLine="709"/>
        <w:jc w:val="center"/>
        <w:rPr>
          <w:rFonts w:ascii="Arial" w:hAnsi="Arial" w:cs="Arial"/>
          <w:b/>
          <w:sz w:val="18"/>
          <w:szCs w:val="18"/>
        </w:rPr>
      </w:pPr>
      <w:r w:rsidRPr="0028357E">
        <w:rPr>
          <w:rFonts w:ascii="Arial" w:hAnsi="Arial" w:cs="Arial"/>
          <w:b/>
          <w:sz w:val="18"/>
          <w:szCs w:val="18"/>
        </w:rPr>
        <w:lastRenderedPageBreak/>
        <w:t>Глава 8. Депутатский запрос</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b/>
          <w:sz w:val="18"/>
          <w:szCs w:val="18"/>
        </w:rPr>
        <w:t xml:space="preserve">                                                 Статья 19</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1. Обращение депутата в связи с исполнением депутатских полномочий к должностным лицам области и района по решению Совета депутатов может быть признано депутатским запросом.</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Решение о признании обращения депутата депутатским запросом считается принятым, если за него проголосовало более половины депутатов, присутствующих на сессии.</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2. Ответ должностного лица, области, района, села, в адрес которого направлен депутатский запрос, рассматривается на сессии Совета депутатов.</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По результатам обсуждения, в связи с депутатским запросом, Совет депутатов, принимает решение.</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Решение считается принятым, если за него проголосовало более половины от числа присутствующих на сессии депутатов.</w:t>
      </w:r>
    </w:p>
    <w:p w:rsidR="00BA16BE" w:rsidRPr="0028357E" w:rsidRDefault="00BA16BE" w:rsidP="0007232C">
      <w:pPr>
        <w:spacing w:after="0" w:line="240" w:lineRule="auto"/>
        <w:ind w:firstLine="709"/>
        <w:jc w:val="center"/>
        <w:rPr>
          <w:rFonts w:ascii="Arial" w:hAnsi="Arial" w:cs="Arial"/>
          <w:b/>
          <w:sz w:val="18"/>
          <w:szCs w:val="18"/>
        </w:rPr>
      </w:pPr>
      <w:r w:rsidRPr="0028357E">
        <w:rPr>
          <w:rFonts w:ascii="Arial" w:hAnsi="Arial" w:cs="Arial"/>
          <w:b/>
          <w:sz w:val="18"/>
          <w:szCs w:val="18"/>
        </w:rPr>
        <w:t>Глава 9. Порядок утверждения и внесения изменений и дополнений в</w:t>
      </w:r>
      <w:r w:rsidR="0007232C">
        <w:rPr>
          <w:rFonts w:ascii="Arial" w:hAnsi="Arial" w:cs="Arial"/>
          <w:b/>
          <w:sz w:val="18"/>
          <w:szCs w:val="18"/>
        </w:rPr>
        <w:t xml:space="preserve"> </w:t>
      </w:r>
      <w:r w:rsidRPr="0028357E">
        <w:rPr>
          <w:rFonts w:ascii="Arial" w:hAnsi="Arial" w:cs="Arial"/>
          <w:b/>
          <w:sz w:val="18"/>
          <w:szCs w:val="18"/>
        </w:rPr>
        <w:t>настоящий Регламент</w:t>
      </w:r>
    </w:p>
    <w:p w:rsidR="00BA16BE" w:rsidRPr="0028357E" w:rsidRDefault="00BA16BE" w:rsidP="0007232C">
      <w:pPr>
        <w:spacing w:after="0" w:line="240" w:lineRule="auto"/>
        <w:ind w:firstLine="709"/>
        <w:rPr>
          <w:rFonts w:ascii="Arial" w:hAnsi="Arial" w:cs="Arial"/>
          <w:b/>
          <w:sz w:val="18"/>
          <w:szCs w:val="18"/>
        </w:rPr>
      </w:pPr>
      <w:r w:rsidRPr="0028357E">
        <w:rPr>
          <w:rFonts w:ascii="Arial" w:hAnsi="Arial" w:cs="Arial"/>
          <w:b/>
          <w:sz w:val="18"/>
          <w:szCs w:val="18"/>
        </w:rPr>
        <w:t xml:space="preserve">                                                 Статья 20</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1. Настоящий Регламент утверждается на сессии Совета депутатов большинством голосов от избранного числа депутатов и вступает в силу со дня его утверждения.</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2. Изменения и дополнения в настоящий Регламент принимается на сессии Совета депутатов большинством голосов от числа депутатов, избранных в Совет и вступает в силу со дня их принятия.</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3. Предложения о внесении изменений или дополнений в настоящий Регламент вносятся в письменном виде на имя председателя Совета депутатов.</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Председатель Совета депутатов определяет комиссию или ответственных за подготовку заключения и сроки рассмотрения предложений.</w:t>
      </w:r>
    </w:p>
    <w:p w:rsidR="00BA16BE" w:rsidRPr="0028357E" w:rsidRDefault="00BA16BE" w:rsidP="0007232C">
      <w:pPr>
        <w:spacing w:after="0" w:line="240" w:lineRule="auto"/>
        <w:ind w:firstLine="709"/>
        <w:rPr>
          <w:rFonts w:ascii="Arial" w:hAnsi="Arial" w:cs="Arial"/>
          <w:sz w:val="18"/>
          <w:szCs w:val="18"/>
        </w:rPr>
      </w:pPr>
      <w:r w:rsidRPr="0028357E">
        <w:rPr>
          <w:rFonts w:ascii="Arial" w:hAnsi="Arial" w:cs="Arial"/>
          <w:sz w:val="18"/>
          <w:szCs w:val="18"/>
        </w:rPr>
        <w:t>Комиссия рассматривает предложения и в соответствии с процедурой установленной настоящим Регламентом, вносит на сессию Совета депутатов.</w:t>
      </w:r>
    </w:p>
    <w:p w:rsidR="00BA16BE" w:rsidRPr="0028357E" w:rsidRDefault="00BA16BE" w:rsidP="0007232C">
      <w:pPr>
        <w:spacing w:after="0" w:line="240" w:lineRule="auto"/>
        <w:rPr>
          <w:rFonts w:ascii="Arial" w:hAnsi="Arial" w:cs="Arial"/>
          <w:sz w:val="18"/>
          <w:szCs w:val="18"/>
        </w:rPr>
      </w:pPr>
    </w:p>
    <w:p w:rsidR="00BA16BE" w:rsidRPr="0028357E" w:rsidRDefault="00BA16BE" w:rsidP="0007232C">
      <w:pPr>
        <w:spacing w:after="0" w:line="240" w:lineRule="auto"/>
        <w:ind w:firstLine="709"/>
        <w:rPr>
          <w:rFonts w:ascii="Arial" w:hAnsi="Arial" w:cs="Arial"/>
          <w:b/>
          <w:sz w:val="18"/>
          <w:szCs w:val="18"/>
        </w:rPr>
      </w:pPr>
      <w:r w:rsidRPr="0028357E">
        <w:rPr>
          <w:rFonts w:ascii="Arial" w:hAnsi="Arial" w:cs="Arial"/>
          <w:sz w:val="18"/>
          <w:szCs w:val="18"/>
        </w:rPr>
        <w:t xml:space="preserve">   </w:t>
      </w:r>
      <w:r w:rsidRPr="0028357E">
        <w:rPr>
          <w:rFonts w:ascii="Arial" w:hAnsi="Arial" w:cs="Arial"/>
          <w:b/>
          <w:sz w:val="18"/>
          <w:szCs w:val="18"/>
        </w:rPr>
        <w:t>Глава 10. Порядок избрания Главы Дмитриевского сельсовета</w:t>
      </w:r>
    </w:p>
    <w:p w:rsidR="00BA16BE" w:rsidRPr="0028357E" w:rsidRDefault="00BA16BE" w:rsidP="0007232C">
      <w:pPr>
        <w:spacing w:after="0" w:line="240" w:lineRule="auto"/>
        <w:ind w:firstLine="709"/>
        <w:rPr>
          <w:rFonts w:ascii="Arial" w:hAnsi="Arial" w:cs="Arial"/>
          <w:b/>
          <w:sz w:val="18"/>
          <w:szCs w:val="18"/>
        </w:rPr>
      </w:pPr>
      <w:r w:rsidRPr="0028357E">
        <w:rPr>
          <w:rFonts w:ascii="Arial" w:hAnsi="Arial" w:cs="Arial"/>
          <w:b/>
          <w:sz w:val="18"/>
          <w:szCs w:val="18"/>
        </w:rPr>
        <w:t xml:space="preserve">                                                 Статья 21</w:t>
      </w:r>
    </w:p>
    <w:p w:rsidR="00BA16BE" w:rsidRPr="0028357E" w:rsidRDefault="00BA16BE" w:rsidP="0007232C">
      <w:pPr>
        <w:spacing w:after="0" w:line="240" w:lineRule="auto"/>
        <w:ind w:firstLine="708"/>
        <w:jc w:val="both"/>
        <w:rPr>
          <w:rFonts w:ascii="Arial" w:hAnsi="Arial" w:cs="Arial"/>
          <w:sz w:val="18"/>
          <w:szCs w:val="18"/>
        </w:rPr>
      </w:pPr>
      <w:r w:rsidRPr="0028357E">
        <w:rPr>
          <w:rFonts w:ascii="Arial" w:hAnsi="Arial" w:cs="Arial"/>
          <w:sz w:val="18"/>
          <w:szCs w:val="18"/>
        </w:rPr>
        <w:t>1. Глава Дмитриевского сельсовета Татарского района Новосибирской области (далее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BA16BE" w:rsidRPr="0028357E" w:rsidRDefault="00BA16BE" w:rsidP="0007232C">
      <w:pPr>
        <w:spacing w:after="0" w:line="240" w:lineRule="auto"/>
        <w:ind w:firstLine="708"/>
        <w:jc w:val="both"/>
        <w:rPr>
          <w:rFonts w:ascii="Arial" w:hAnsi="Arial" w:cs="Arial"/>
          <w:sz w:val="18"/>
          <w:szCs w:val="18"/>
        </w:rPr>
      </w:pPr>
      <w:r w:rsidRPr="0028357E">
        <w:rPr>
          <w:rFonts w:ascii="Arial" w:hAnsi="Arial" w:cs="Arial"/>
          <w:sz w:val="18"/>
          <w:szCs w:val="18"/>
        </w:rPr>
        <w:t>2. Глава избирается на сессии Совета депутатов.</w:t>
      </w:r>
    </w:p>
    <w:p w:rsidR="00BA16BE" w:rsidRPr="0028357E" w:rsidRDefault="00BA16BE" w:rsidP="0007232C">
      <w:pPr>
        <w:spacing w:after="0" w:line="240" w:lineRule="auto"/>
        <w:ind w:firstLine="708"/>
        <w:rPr>
          <w:rFonts w:ascii="Arial" w:hAnsi="Arial" w:cs="Arial"/>
          <w:sz w:val="18"/>
          <w:szCs w:val="18"/>
        </w:rPr>
      </w:pPr>
      <w:r w:rsidRPr="0028357E">
        <w:rPr>
          <w:rFonts w:ascii="Arial" w:hAnsi="Arial" w:cs="Arial"/>
          <w:sz w:val="18"/>
          <w:szCs w:val="18"/>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BA16BE" w:rsidRPr="0028357E" w:rsidRDefault="00BA16BE" w:rsidP="0007232C">
      <w:pPr>
        <w:spacing w:after="0" w:line="240" w:lineRule="auto"/>
        <w:ind w:firstLine="708"/>
        <w:jc w:val="both"/>
        <w:rPr>
          <w:rFonts w:ascii="Arial" w:hAnsi="Arial" w:cs="Arial"/>
          <w:color w:val="000000"/>
          <w:sz w:val="18"/>
          <w:szCs w:val="18"/>
        </w:rPr>
      </w:pPr>
      <w:r w:rsidRPr="0028357E">
        <w:rPr>
          <w:rFonts w:ascii="Arial" w:hAnsi="Arial" w:cs="Arial"/>
          <w:sz w:val="18"/>
          <w:szCs w:val="18"/>
        </w:rPr>
        <w:t xml:space="preserve">4. На </w:t>
      </w:r>
      <w:r w:rsidRPr="0028357E">
        <w:rPr>
          <w:rFonts w:ascii="Arial" w:hAnsi="Arial" w:cs="Arial"/>
          <w:color w:val="000000"/>
          <w:sz w:val="18"/>
          <w:szCs w:val="18"/>
        </w:rPr>
        <w:t xml:space="preserve">сессии Совета депутатов кандидаты для избрания на должность Главы представляются председательствующим. </w:t>
      </w:r>
    </w:p>
    <w:p w:rsidR="00BA16BE" w:rsidRPr="0028357E" w:rsidRDefault="00BA16BE" w:rsidP="0007232C">
      <w:pPr>
        <w:spacing w:after="0" w:line="240" w:lineRule="auto"/>
        <w:ind w:firstLine="708"/>
        <w:rPr>
          <w:rFonts w:ascii="Arial" w:hAnsi="Arial" w:cs="Arial"/>
          <w:sz w:val="18"/>
          <w:szCs w:val="18"/>
        </w:rPr>
      </w:pPr>
      <w:r w:rsidRPr="0028357E">
        <w:rPr>
          <w:rFonts w:ascii="Arial" w:hAnsi="Arial" w:cs="Arial"/>
          <w:sz w:val="18"/>
          <w:szCs w:val="18"/>
        </w:rPr>
        <w:t xml:space="preserve">5. Депутаты Совета депутатов вправе задавать кандидатам на должность Главы вопросы. Кандидаты на должность Главы выступают с тезисами о развитии муниципального образования. </w:t>
      </w:r>
    </w:p>
    <w:p w:rsidR="00BA16BE" w:rsidRPr="0028357E" w:rsidRDefault="00BA16BE" w:rsidP="0007232C">
      <w:pPr>
        <w:spacing w:after="0" w:line="240" w:lineRule="auto"/>
        <w:ind w:firstLine="708"/>
        <w:rPr>
          <w:rFonts w:ascii="Arial" w:hAnsi="Arial" w:cs="Arial"/>
          <w:sz w:val="18"/>
          <w:szCs w:val="18"/>
        </w:rPr>
      </w:pPr>
      <w:r w:rsidRPr="0028357E">
        <w:rPr>
          <w:rFonts w:ascii="Arial" w:hAnsi="Arial" w:cs="Arial"/>
          <w:sz w:val="18"/>
          <w:szCs w:val="18"/>
        </w:rPr>
        <w:t>6. Решение об избрании Главы принимается открытым голосованием, в порядке, установленном статьей 17 настоящего Регламента.</w:t>
      </w:r>
    </w:p>
    <w:p w:rsidR="00BA16BE" w:rsidRPr="0028357E" w:rsidRDefault="00BA16BE" w:rsidP="0007232C">
      <w:pPr>
        <w:spacing w:after="0" w:line="240" w:lineRule="auto"/>
        <w:ind w:firstLine="708"/>
        <w:rPr>
          <w:rFonts w:ascii="Arial" w:hAnsi="Arial" w:cs="Arial"/>
          <w:sz w:val="18"/>
          <w:szCs w:val="18"/>
        </w:rPr>
      </w:pPr>
      <w:r w:rsidRPr="0028357E">
        <w:rPr>
          <w:rFonts w:ascii="Arial" w:hAnsi="Arial" w:cs="Arial"/>
          <w:sz w:val="18"/>
          <w:szCs w:val="18"/>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28357E">
        <w:rPr>
          <w:rFonts w:ascii="Arial" w:hAnsi="Arial" w:cs="Arial"/>
          <w:bCs/>
          <w:sz w:val="18"/>
          <w:szCs w:val="18"/>
        </w:rPr>
        <w:t xml:space="preserve">. </w:t>
      </w:r>
      <w:r w:rsidRPr="0028357E">
        <w:rPr>
          <w:rFonts w:ascii="Arial" w:hAnsi="Arial" w:cs="Arial"/>
          <w:sz w:val="18"/>
          <w:szCs w:val="18"/>
        </w:rPr>
        <w:t xml:space="preserve">В случае если ни один из кандидатов не наберет необходимое число голосов, а также если ни один из кандидатов не явится на заседание сессии Совета депутатов, </w:t>
      </w:r>
      <w:r w:rsidRPr="0028357E">
        <w:rPr>
          <w:rFonts w:ascii="Arial" w:hAnsi="Arial" w:cs="Arial"/>
          <w:color w:val="000000"/>
          <w:spacing w:val="-5"/>
          <w:sz w:val="18"/>
          <w:szCs w:val="18"/>
        </w:rPr>
        <w:t>Совет депутатов не позднее 15 рабочих дней со дня проведения голосования принимает решение об объявлении нового конкурса</w:t>
      </w:r>
      <w:r w:rsidRPr="0028357E">
        <w:rPr>
          <w:rFonts w:ascii="Arial" w:hAnsi="Arial" w:cs="Arial"/>
          <w:sz w:val="18"/>
          <w:szCs w:val="18"/>
        </w:rPr>
        <w:t>.</w:t>
      </w:r>
    </w:p>
    <w:p w:rsidR="00BA16BE" w:rsidRPr="0028357E" w:rsidRDefault="00BA16BE" w:rsidP="0007232C">
      <w:pPr>
        <w:spacing w:after="0" w:line="240" w:lineRule="auto"/>
        <w:ind w:firstLine="708"/>
        <w:jc w:val="both"/>
        <w:rPr>
          <w:rFonts w:ascii="Arial" w:hAnsi="Arial" w:cs="Arial"/>
          <w:bCs/>
          <w:sz w:val="18"/>
          <w:szCs w:val="18"/>
        </w:rPr>
      </w:pPr>
      <w:r w:rsidRPr="0028357E">
        <w:rPr>
          <w:rFonts w:ascii="Arial" w:hAnsi="Arial" w:cs="Arial"/>
          <w:bCs/>
          <w:sz w:val="18"/>
          <w:szCs w:val="18"/>
        </w:rPr>
        <w:t>8.</w:t>
      </w:r>
      <w:r w:rsidRPr="0028357E">
        <w:rPr>
          <w:rFonts w:ascii="Arial" w:hAnsi="Arial" w:cs="Arial"/>
          <w:sz w:val="18"/>
          <w:szCs w:val="18"/>
        </w:rPr>
        <w:t> </w:t>
      </w:r>
      <w:r w:rsidRPr="0028357E">
        <w:rPr>
          <w:rFonts w:ascii="Arial" w:hAnsi="Arial" w:cs="Arial"/>
          <w:bCs/>
          <w:sz w:val="18"/>
          <w:szCs w:val="18"/>
        </w:rPr>
        <w:t xml:space="preserve">Кандидат, избранный Главой, обязан </w:t>
      </w:r>
      <w:r w:rsidRPr="0028357E">
        <w:rPr>
          <w:rFonts w:ascii="Arial" w:hAnsi="Arial" w:cs="Arial"/>
          <w:bCs/>
          <w:color w:val="000000"/>
          <w:sz w:val="18"/>
          <w:szCs w:val="18"/>
        </w:rPr>
        <w:t xml:space="preserve">в </w:t>
      </w:r>
      <w:r w:rsidRPr="0028357E">
        <w:rPr>
          <w:rStyle w:val="FontStyle57"/>
          <w:rFonts w:ascii="Arial" w:hAnsi="Arial" w:cs="Arial"/>
          <w:color w:val="000000"/>
          <w:sz w:val="18"/>
          <w:szCs w:val="18"/>
        </w:rPr>
        <w:t>течение пяти рабочих дней со дня принятия решения Советом депутатов</w:t>
      </w:r>
      <w:r w:rsidRPr="0028357E">
        <w:rPr>
          <w:rFonts w:ascii="Arial" w:hAnsi="Arial" w:cs="Arial"/>
          <w:bCs/>
          <w:color w:val="000000"/>
          <w:sz w:val="18"/>
          <w:szCs w:val="18"/>
        </w:rPr>
        <w:t xml:space="preserve"> </w:t>
      </w:r>
      <w:r w:rsidRPr="0028357E">
        <w:rPr>
          <w:rFonts w:ascii="Arial" w:hAnsi="Arial" w:cs="Arial"/>
          <w:bCs/>
          <w:sz w:val="18"/>
          <w:szCs w:val="18"/>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BA16BE" w:rsidRPr="0028357E" w:rsidRDefault="00BA16BE" w:rsidP="0007232C">
      <w:pPr>
        <w:spacing w:after="0" w:line="240" w:lineRule="auto"/>
        <w:ind w:firstLine="708"/>
        <w:rPr>
          <w:rFonts w:ascii="Arial" w:hAnsi="Arial" w:cs="Arial"/>
          <w:bCs/>
          <w:sz w:val="18"/>
          <w:szCs w:val="18"/>
        </w:rPr>
      </w:pPr>
      <w:r w:rsidRPr="0028357E">
        <w:rPr>
          <w:rFonts w:ascii="Arial" w:hAnsi="Arial" w:cs="Arial"/>
          <w:bCs/>
          <w:sz w:val="18"/>
          <w:szCs w:val="18"/>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BA16BE" w:rsidRPr="0028357E" w:rsidRDefault="00BA16BE" w:rsidP="0007232C">
      <w:pPr>
        <w:spacing w:after="0" w:line="240" w:lineRule="auto"/>
        <w:ind w:firstLine="708"/>
        <w:rPr>
          <w:rFonts w:ascii="Arial" w:hAnsi="Arial" w:cs="Arial"/>
          <w:bCs/>
          <w:sz w:val="18"/>
          <w:szCs w:val="18"/>
        </w:rPr>
      </w:pPr>
      <w:r w:rsidRPr="0028357E">
        <w:rPr>
          <w:rFonts w:ascii="Arial" w:hAnsi="Arial" w:cs="Arial"/>
          <w:bCs/>
          <w:sz w:val="18"/>
          <w:szCs w:val="18"/>
        </w:rPr>
        <w:t xml:space="preserve">10. Если кандидат, избранный </w:t>
      </w:r>
      <w:r w:rsidRPr="0028357E">
        <w:rPr>
          <w:rFonts w:ascii="Arial" w:hAnsi="Arial" w:cs="Arial"/>
          <w:bCs/>
          <w:color w:val="000000"/>
          <w:sz w:val="18"/>
          <w:szCs w:val="18"/>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28357E">
        <w:rPr>
          <w:rFonts w:ascii="Arial" w:hAnsi="Arial" w:cs="Arial"/>
          <w:i/>
          <w:color w:val="000000"/>
          <w:sz w:val="18"/>
          <w:szCs w:val="18"/>
        </w:rPr>
        <w:t xml:space="preserve"> </w:t>
      </w:r>
      <w:r w:rsidRPr="0028357E">
        <w:rPr>
          <w:rFonts w:ascii="Arial" w:hAnsi="Arial" w:cs="Arial"/>
          <w:color w:val="000000"/>
          <w:sz w:val="18"/>
          <w:szCs w:val="18"/>
        </w:rPr>
        <w:t xml:space="preserve">не позднее 15 рабочих дней со дня истечения срока, предусмотренного пунктом 8 настоящей статьи, </w:t>
      </w:r>
      <w:r w:rsidRPr="0028357E">
        <w:rPr>
          <w:rFonts w:ascii="Arial" w:hAnsi="Arial" w:cs="Arial"/>
          <w:bCs/>
          <w:sz w:val="18"/>
          <w:szCs w:val="18"/>
        </w:rPr>
        <w:t>объявляет новый конкурс.</w:t>
      </w:r>
    </w:p>
    <w:p w:rsidR="00BA16BE" w:rsidRPr="0028357E" w:rsidRDefault="0007232C" w:rsidP="0028357E">
      <w:pPr>
        <w:spacing w:after="0" w:line="240" w:lineRule="auto"/>
        <w:rPr>
          <w:rFonts w:ascii="Arial" w:hAnsi="Arial" w:cs="Arial"/>
          <w:bCs/>
          <w:sz w:val="18"/>
          <w:szCs w:val="18"/>
        </w:rPr>
      </w:pPr>
      <w:r>
        <w:rPr>
          <w:rFonts w:ascii="Arial" w:hAnsi="Arial" w:cs="Arial"/>
          <w:noProof/>
          <w:sz w:val="18"/>
          <w:szCs w:val="18"/>
        </w:rPr>
        <w:pict>
          <v:shape id="_x0000_s1033" type="#_x0000_t32" style="position:absolute;margin-left:-12pt;margin-top:5.35pt;width:547.05pt;height:0;z-index:251663360" o:connectortype="straight" strokecolor="black [3200]" strokeweight="5pt">
            <v:stroke dashstyle="1 1"/>
            <v:shadow color="#868686"/>
          </v:shape>
        </w:pict>
      </w:r>
    </w:p>
    <w:p w:rsidR="0007232C" w:rsidRDefault="0028357E" w:rsidP="0028357E">
      <w:pPr>
        <w:shd w:val="clear" w:color="auto" w:fill="FFFFFF"/>
        <w:spacing w:after="0" w:line="240" w:lineRule="auto"/>
        <w:rPr>
          <w:rFonts w:ascii="Arial" w:hAnsi="Arial" w:cs="Arial"/>
          <w:sz w:val="18"/>
          <w:szCs w:val="18"/>
        </w:rPr>
      </w:pPr>
      <w:r w:rsidRPr="0028357E">
        <w:rPr>
          <w:rFonts w:ascii="Arial" w:hAnsi="Arial" w:cs="Arial"/>
          <w:sz w:val="18"/>
          <w:szCs w:val="18"/>
        </w:rPr>
        <w:t xml:space="preserve">                    </w:t>
      </w:r>
    </w:p>
    <w:p w:rsidR="0028357E" w:rsidRPr="0028357E" w:rsidRDefault="0028357E" w:rsidP="0007232C">
      <w:pPr>
        <w:shd w:val="clear" w:color="auto" w:fill="FFFFFF"/>
        <w:spacing w:after="0" w:line="240" w:lineRule="auto"/>
        <w:jc w:val="center"/>
        <w:rPr>
          <w:rFonts w:ascii="Arial" w:hAnsi="Arial" w:cs="Arial"/>
          <w:b/>
          <w:sz w:val="18"/>
          <w:szCs w:val="18"/>
        </w:rPr>
      </w:pPr>
      <w:r w:rsidRPr="0028357E">
        <w:rPr>
          <w:rFonts w:ascii="Arial" w:hAnsi="Arial" w:cs="Arial"/>
          <w:b/>
          <w:bCs/>
          <w:spacing w:val="-34"/>
          <w:sz w:val="18"/>
          <w:szCs w:val="18"/>
        </w:rPr>
        <w:t xml:space="preserve">СОВЕТ </w:t>
      </w:r>
      <w:r w:rsidR="0007232C">
        <w:rPr>
          <w:rFonts w:ascii="Arial" w:hAnsi="Arial" w:cs="Arial"/>
          <w:b/>
          <w:bCs/>
          <w:spacing w:val="-34"/>
          <w:sz w:val="18"/>
          <w:szCs w:val="18"/>
        </w:rPr>
        <w:t xml:space="preserve">    </w:t>
      </w:r>
      <w:r w:rsidRPr="0028357E">
        <w:rPr>
          <w:rFonts w:ascii="Arial" w:hAnsi="Arial" w:cs="Arial"/>
          <w:b/>
          <w:bCs/>
          <w:spacing w:val="-34"/>
          <w:sz w:val="18"/>
          <w:szCs w:val="18"/>
        </w:rPr>
        <w:t>ДЕПУТАТОВ</w:t>
      </w:r>
      <w:r w:rsidRPr="0028357E">
        <w:rPr>
          <w:rFonts w:ascii="Arial" w:hAnsi="Arial" w:cs="Arial"/>
          <w:b/>
          <w:sz w:val="18"/>
          <w:szCs w:val="18"/>
        </w:rPr>
        <w:t xml:space="preserve"> </w:t>
      </w:r>
      <w:r w:rsidR="0007232C">
        <w:rPr>
          <w:rFonts w:ascii="Arial" w:hAnsi="Arial" w:cs="Arial"/>
          <w:b/>
          <w:sz w:val="18"/>
          <w:szCs w:val="18"/>
        </w:rPr>
        <w:t xml:space="preserve">   </w:t>
      </w:r>
      <w:r w:rsidRPr="0028357E">
        <w:rPr>
          <w:rFonts w:ascii="Arial" w:hAnsi="Arial" w:cs="Arial"/>
          <w:b/>
          <w:spacing w:val="-1"/>
          <w:sz w:val="18"/>
          <w:szCs w:val="18"/>
        </w:rPr>
        <w:t>ДМИТРИЕВСКОГО СЕЛЬСОВЕТА</w:t>
      </w:r>
    </w:p>
    <w:p w:rsidR="0028357E" w:rsidRPr="0028357E" w:rsidRDefault="0028357E" w:rsidP="0007232C">
      <w:pPr>
        <w:shd w:val="clear" w:color="auto" w:fill="FFFFFF"/>
        <w:spacing w:after="0" w:line="240" w:lineRule="auto"/>
        <w:ind w:left="101"/>
        <w:jc w:val="center"/>
        <w:rPr>
          <w:rFonts w:ascii="Arial" w:hAnsi="Arial" w:cs="Arial"/>
          <w:b/>
          <w:sz w:val="18"/>
          <w:szCs w:val="18"/>
        </w:rPr>
      </w:pPr>
      <w:r w:rsidRPr="0028357E">
        <w:rPr>
          <w:rFonts w:ascii="Arial" w:hAnsi="Arial" w:cs="Arial"/>
          <w:b/>
          <w:sz w:val="18"/>
          <w:szCs w:val="18"/>
        </w:rPr>
        <w:t>ТАТАРСКОГО РАЙОНА НОВОСИБИРСКОЙ ОБЛАСТИ</w:t>
      </w:r>
    </w:p>
    <w:p w:rsidR="0028357E" w:rsidRPr="0028357E" w:rsidRDefault="0028357E" w:rsidP="0007232C">
      <w:pPr>
        <w:shd w:val="clear" w:color="auto" w:fill="FFFFFF"/>
        <w:spacing w:after="0" w:line="240" w:lineRule="auto"/>
        <w:ind w:left="101"/>
        <w:jc w:val="center"/>
        <w:rPr>
          <w:rFonts w:ascii="Arial" w:hAnsi="Arial" w:cs="Arial"/>
          <w:sz w:val="18"/>
          <w:szCs w:val="18"/>
        </w:rPr>
      </w:pPr>
    </w:p>
    <w:p w:rsidR="0028357E" w:rsidRPr="0028357E" w:rsidRDefault="0028357E" w:rsidP="0007232C">
      <w:pPr>
        <w:shd w:val="clear" w:color="auto" w:fill="FFFFFF"/>
        <w:spacing w:after="0" w:line="240" w:lineRule="auto"/>
        <w:ind w:left="82"/>
        <w:jc w:val="center"/>
        <w:rPr>
          <w:rFonts w:ascii="Arial" w:hAnsi="Arial" w:cs="Arial"/>
          <w:spacing w:val="-5"/>
          <w:sz w:val="18"/>
          <w:szCs w:val="18"/>
        </w:rPr>
      </w:pPr>
      <w:r w:rsidRPr="0028357E">
        <w:rPr>
          <w:rFonts w:ascii="Arial" w:hAnsi="Arial" w:cs="Arial"/>
          <w:b/>
          <w:bCs/>
          <w:spacing w:val="-4"/>
          <w:sz w:val="18"/>
          <w:szCs w:val="18"/>
        </w:rPr>
        <w:t>РЕШЕНИЕ</w:t>
      </w:r>
    </w:p>
    <w:p w:rsidR="0028357E" w:rsidRPr="0028357E" w:rsidRDefault="0028357E" w:rsidP="0007232C">
      <w:pPr>
        <w:spacing w:after="0" w:line="240" w:lineRule="auto"/>
        <w:jc w:val="center"/>
        <w:textAlignment w:val="baseline"/>
        <w:rPr>
          <w:rFonts w:ascii="Arial" w:hAnsi="Arial" w:cs="Arial"/>
          <w:sz w:val="18"/>
          <w:szCs w:val="18"/>
        </w:rPr>
      </w:pPr>
      <w:r w:rsidRPr="0028357E">
        <w:rPr>
          <w:rFonts w:ascii="Arial" w:hAnsi="Arial" w:cs="Arial"/>
          <w:sz w:val="18"/>
          <w:szCs w:val="18"/>
        </w:rPr>
        <w:t>(пятнадцатой сессии шестого созыва)</w:t>
      </w:r>
    </w:p>
    <w:p w:rsidR="0028357E" w:rsidRPr="0028357E" w:rsidRDefault="0028357E" w:rsidP="0007232C">
      <w:pPr>
        <w:shd w:val="clear" w:color="auto" w:fill="FFFFFF"/>
        <w:spacing w:after="0" w:line="240" w:lineRule="auto"/>
        <w:ind w:left="82"/>
        <w:jc w:val="center"/>
        <w:rPr>
          <w:rFonts w:ascii="Arial" w:hAnsi="Arial" w:cs="Arial"/>
          <w:spacing w:val="-5"/>
          <w:sz w:val="18"/>
          <w:szCs w:val="18"/>
        </w:rPr>
      </w:pPr>
      <w:r w:rsidRPr="0028357E">
        <w:rPr>
          <w:rFonts w:ascii="Arial" w:hAnsi="Arial" w:cs="Arial"/>
          <w:spacing w:val="-5"/>
          <w:sz w:val="18"/>
          <w:szCs w:val="18"/>
        </w:rPr>
        <w:t>с. Дмитриевка</w:t>
      </w:r>
    </w:p>
    <w:p w:rsidR="0028357E" w:rsidRPr="0028357E" w:rsidRDefault="0028357E" w:rsidP="0007232C">
      <w:pPr>
        <w:shd w:val="clear" w:color="auto" w:fill="FFFFFF"/>
        <w:tabs>
          <w:tab w:val="left" w:pos="4474"/>
          <w:tab w:val="left" w:pos="6638"/>
        </w:tabs>
        <w:spacing w:after="0" w:line="240" w:lineRule="auto"/>
        <w:jc w:val="center"/>
        <w:rPr>
          <w:rFonts w:ascii="Arial" w:hAnsi="Arial" w:cs="Arial"/>
          <w:sz w:val="18"/>
          <w:szCs w:val="18"/>
        </w:rPr>
      </w:pPr>
      <w:r w:rsidRPr="0028357E">
        <w:rPr>
          <w:rFonts w:ascii="Arial" w:hAnsi="Arial" w:cs="Arial"/>
          <w:sz w:val="18"/>
          <w:szCs w:val="18"/>
        </w:rPr>
        <w:t>от 06.08.2021г.                                                                                                        № 47</w:t>
      </w:r>
    </w:p>
    <w:p w:rsidR="0028357E" w:rsidRPr="0028357E" w:rsidRDefault="0028357E" w:rsidP="0028357E">
      <w:pPr>
        <w:spacing w:after="0" w:line="240" w:lineRule="auto"/>
        <w:rPr>
          <w:rFonts w:ascii="Arial" w:hAnsi="Arial" w:cs="Arial"/>
          <w:sz w:val="18"/>
          <w:szCs w:val="18"/>
        </w:rPr>
      </w:pPr>
    </w:p>
    <w:p w:rsidR="0028357E" w:rsidRPr="0028357E" w:rsidRDefault="0028357E" w:rsidP="0028357E">
      <w:pPr>
        <w:spacing w:after="0" w:line="240" w:lineRule="auto"/>
        <w:jc w:val="center"/>
        <w:rPr>
          <w:rFonts w:ascii="Arial" w:hAnsi="Arial" w:cs="Arial"/>
          <w:b/>
          <w:bCs/>
          <w:sz w:val="18"/>
          <w:szCs w:val="18"/>
        </w:rPr>
      </w:pPr>
      <w:r w:rsidRPr="0028357E">
        <w:rPr>
          <w:rFonts w:ascii="Arial" w:hAnsi="Arial" w:cs="Arial"/>
          <w:b/>
          <w:bCs/>
          <w:sz w:val="18"/>
          <w:szCs w:val="18"/>
        </w:rPr>
        <w:t xml:space="preserve"> Об утверждении Положения о порядке проведения конкурса</w:t>
      </w:r>
    </w:p>
    <w:p w:rsidR="0007232C" w:rsidRDefault="0028357E" w:rsidP="0028357E">
      <w:pPr>
        <w:spacing w:after="0" w:line="240" w:lineRule="auto"/>
        <w:jc w:val="center"/>
        <w:rPr>
          <w:rFonts w:ascii="Arial" w:hAnsi="Arial" w:cs="Arial"/>
          <w:b/>
          <w:bCs/>
          <w:sz w:val="18"/>
          <w:szCs w:val="18"/>
        </w:rPr>
      </w:pPr>
      <w:r w:rsidRPr="0028357E">
        <w:rPr>
          <w:rFonts w:ascii="Arial" w:hAnsi="Arial" w:cs="Arial"/>
          <w:b/>
          <w:bCs/>
          <w:sz w:val="18"/>
          <w:szCs w:val="18"/>
        </w:rPr>
        <w:t>по отбору кандидатур на должность Главы Дмитриевского сельсовета Татарского района</w:t>
      </w:r>
    </w:p>
    <w:p w:rsidR="0028357E" w:rsidRPr="0028357E" w:rsidRDefault="0028357E" w:rsidP="0028357E">
      <w:pPr>
        <w:spacing w:after="0" w:line="240" w:lineRule="auto"/>
        <w:jc w:val="center"/>
        <w:rPr>
          <w:rFonts w:ascii="Arial" w:hAnsi="Arial" w:cs="Arial"/>
          <w:b/>
          <w:bCs/>
          <w:sz w:val="18"/>
          <w:szCs w:val="18"/>
        </w:rPr>
      </w:pPr>
      <w:r w:rsidRPr="0028357E">
        <w:rPr>
          <w:rFonts w:ascii="Arial" w:hAnsi="Arial" w:cs="Arial"/>
          <w:b/>
          <w:bCs/>
          <w:sz w:val="18"/>
          <w:szCs w:val="18"/>
        </w:rPr>
        <w:t xml:space="preserve"> Новосибирской области</w:t>
      </w:r>
    </w:p>
    <w:p w:rsidR="0028357E" w:rsidRPr="0028357E" w:rsidRDefault="0028357E" w:rsidP="0028357E">
      <w:pPr>
        <w:spacing w:after="0" w:line="240" w:lineRule="auto"/>
        <w:jc w:val="center"/>
        <w:rPr>
          <w:rFonts w:ascii="Arial" w:hAnsi="Arial" w:cs="Arial"/>
          <w:b/>
          <w:bCs/>
          <w:sz w:val="18"/>
          <w:szCs w:val="18"/>
        </w:rPr>
      </w:pPr>
    </w:p>
    <w:p w:rsidR="0028357E" w:rsidRPr="0028357E" w:rsidRDefault="0028357E" w:rsidP="0028357E">
      <w:pPr>
        <w:spacing w:after="0" w:line="240" w:lineRule="auto"/>
        <w:rPr>
          <w:rFonts w:ascii="Arial" w:hAnsi="Arial" w:cs="Arial"/>
          <w:sz w:val="18"/>
          <w:szCs w:val="18"/>
        </w:rPr>
      </w:pPr>
      <w:r w:rsidRPr="0028357E">
        <w:rPr>
          <w:rFonts w:ascii="Arial" w:hAnsi="Arial" w:cs="Arial"/>
          <w:sz w:val="18"/>
          <w:szCs w:val="18"/>
        </w:rPr>
        <w:t xml:space="preserve">      В соответствии с Законом Новосибирской области от 14.07.2020 № 496-ОЗ «О внесении изменений в Закон Новосибирской области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и о признании утратившими силу отдельных законов </w:t>
      </w:r>
      <w:r w:rsidRPr="0028357E">
        <w:rPr>
          <w:rFonts w:ascii="Arial" w:hAnsi="Arial" w:cs="Arial"/>
          <w:sz w:val="18"/>
          <w:szCs w:val="18"/>
        </w:rPr>
        <w:lastRenderedPageBreak/>
        <w:t>Новосибирской области и отдельных положений законов Новосибирской области», а также в соответствии со статьей 66.1 Трудового кодекса Российской Федерации от 30.12.2001 № 197-ФЗ, на основании статьи 27 Устава сельского поселения Дмитриевского сельсовета Татарского муниципального района Новосибирской области, Совет депутатов Дмитриевского сельсовета</w:t>
      </w:r>
    </w:p>
    <w:p w:rsidR="0028357E" w:rsidRPr="0028357E" w:rsidRDefault="0028357E" w:rsidP="0028357E">
      <w:pPr>
        <w:spacing w:after="0" w:line="240" w:lineRule="auto"/>
        <w:rPr>
          <w:rFonts w:ascii="Arial" w:hAnsi="Arial" w:cs="Arial"/>
          <w:sz w:val="18"/>
          <w:szCs w:val="18"/>
        </w:rPr>
      </w:pPr>
    </w:p>
    <w:p w:rsidR="0028357E" w:rsidRPr="0028357E" w:rsidRDefault="0028357E" w:rsidP="0028357E">
      <w:pPr>
        <w:spacing w:after="0" w:line="240" w:lineRule="auto"/>
        <w:rPr>
          <w:rFonts w:ascii="Arial" w:hAnsi="Arial" w:cs="Arial"/>
          <w:b/>
          <w:sz w:val="18"/>
          <w:szCs w:val="18"/>
        </w:rPr>
      </w:pPr>
      <w:r w:rsidRPr="0028357E">
        <w:rPr>
          <w:rFonts w:ascii="Arial" w:hAnsi="Arial" w:cs="Arial"/>
          <w:b/>
          <w:sz w:val="18"/>
          <w:szCs w:val="18"/>
        </w:rPr>
        <w:t>РЕШИЛ:</w:t>
      </w:r>
    </w:p>
    <w:p w:rsidR="0028357E" w:rsidRPr="0028357E" w:rsidRDefault="0028357E" w:rsidP="0007232C">
      <w:pPr>
        <w:spacing w:after="0" w:line="240" w:lineRule="auto"/>
        <w:rPr>
          <w:rFonts w:ascii="Arial" w:hAnsi="Arial" w:cs="Arial"/>
          <w:sz w:val="18"/>
          <w:szCs w:val="18"/>
        </w:rPr>
      </w:pPr>
      <w:r w:rsidRPr="0028357E">
        <w:rPr>
          <w:rFonts w:ascii="Arial" w:hAnsi="Arial" w:cs="Arial"/>
          <w:sz w:val="18"/>
          <w:szCs w:val="18"/>
        </w:rPr>
        <w:t>1. Утвердить Положение о порядке проведения конкурса по отбору кандидатур на должность Главы Дмитриевского сельсовета Татарского района Новосибирской области» согласно приложению.</w:t>
      </w:r>
    </w:p>
    <w:p w:rsidR="0028357E" w:rsidRPr="0028357E" w:rsidRDefault="0028357E" w:rsidP="0028357E">
      <w:pPr>
        <w:spacing w:after="0" w:line="240" w:lineRule="auto"/>
        <w:rPr>
          <w:rFonts w:ascii="Arial" w:hAnsi="Arial" w:cs="Arial"/>
          <w:sz w:val="18"/>
          <w:szCs w:val="18"/>
        </w:rPr>
      </w:pPr>
      <w:r w:rsidRPr="0028357E">
        <w:rPr>
          <w:rFonts w:ascii="Arial" w:hAnsi="Arial" w:cs="Arial"/>
          <w:sz w:val="18"/>
          <w:szCs w:val="18"/>
        </w:rPr>
        <w:t>2. Опубликовать настоящее решение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28357E" w:rsidRPr="0028357E" w:rsidRDefault="0028357E" w:rsidP="0028357E">
      <w:pPr>
        <w:autoSpaceDE w:val="0"/>
        <w:autoSpaceDN w:val="0"/>
        <w:adjustRightInd w:val="0"/>
        <w:spacing w:after="0" w:line="240" w:lineRule="auto"/>
        <w:rPr>
          <w:rFonts w:ascii="Arial" w:hAnsi="Arial" w:cs="Arial"/>
          <w:sz w:val="18"/>
          <w:szCs w:val="18"/>
        </w:rPr>
      </w:pPr>
      <w:r w:rsidRPr="0028357E">
        <w:rPr>
          <w:rFonts w:ascii="Arial" w:hAnsi="Arial" w:cs="Arial"/>
          <w:sz w:val="18"/>
          <w:szCs w:val="18"/>
        </w:rPr>
        <w:t>3. Решение вступает в силу со дня его официального опубликования.</w:t>
      </w:r>
    </w:p>
    <w:p w:rsidR="0028357E" w:rsidRPr="0028357E" w:rsidRDefault="0028357E" w:rsidP="0028357E">
      <w:pPr>
        <w:autoSpaceDE w:val="0"/>
        <w:autoSpaceDN w:val="0"/>
        <w:adjustRightInd w:val="0"/>
        <w:spacing w:after="0" w:line="240" w:lineRule="auto"/>
        <w:rPr>
          <w:rFonts w:ascii="Arial" w:hAnsi="Arial" w:cs="Arial"/>
          <w:sz w:val="18"/>
          <w:szCs w:val="18"/>
        </w:rPr>
      </w:pPr>
    </w:p>
    <w:p w:rsidR="0028357E" w:rsidRPr="0028357E" w:rsidRDefault="0028357E" w:rsidP="0028357E">
      <w:pPr>
        <w:widowControl w:val="0"/>
        <w:autoSpaceDE w:val="0"/>
        <w:autoSpaceDN w:val="0"/>
        <w:adjustRightInd w:val="0"/>
        <w:spacing w:after="0" w:line="240" w:lineRule="auto"/>
        <w:rPr>
          <w:rFonts w:ascii="Arial" w:hAnsi="Arial" w:cs="Arial"/>
          <w:sz w:val="18"/>
          <w:szCs w:val="18"/>
        </w:rPr>
      </w:pPr>
      <w:r w:rsidRPr="0028357E">
        <w:rPr>
          <w:rFonts w:ascii="Arial" w:hAnsi="Arial" w:cs="Arial"/>
          <w:sz w:val="18"/>
          <w:szCs w:val="18"/>
        </w:rPr>
        <w:t xml:space="preserve">Глава Дмитриевского сельсовета </w:t>
      </w:r>
    </w:p>
    <w:p w:rsidR="0028357E" w:rsidRPr="0028357E" w:rsidRDefault="0028357E" w:rsidP="0028357E">
      <w:pPr>
        <w:widowControl w:val="0"/>
        <w:autoSpaceDE w:val="0"/>
        <w:autoSpaceDN w:val="0"/>
        <w:adjustRightInd w:val="0"/>
        <w:spacing w:after="0" w:line="240" w:lineRule="auto"/>
        <w:rPr>
          <w:rFonts w:ascii="Arial" w:hAnsi="Arial" w:cs="Arial"/>
          <w:sz w:val="18"/>
          <w:szCs w:val="18"/>
        </w:rPr>
      </w:pPr>
      <w:r w:rsidRPr="0028357E">
        <w:rPr>
          <w:rFonts w:ascii="Arial" w:hAnsi="Arial" w:cs="Arial"/>
          <w:sz w:val="18"/>
          <w:szCs w:val="18"/>
        </w:rPr>
        <w:t xml:space="preserve">Татарского района Новосибирской области ________________В.В. Омельченко </w:t>
      </w:r>
    </w:p>
    <w:p w:rsidR="0028357E" w:rsidRPr="0028357E" w:rsidRDefault="0028357E" w:rsidP="0028357E">
      <w:pPr>
        <w:widowControl w:val="0"/>
        <w:autoSpaceDE w:val="0"/>
        <w:autoSpaceDN w:val="0"/>
        <w:adjustRightInd w:val="0"/>
        <w:spacing w:after="0" w:line="240" w:lineRule="auto"/>
        <w:rPr>
          <w:rFonts w:ascii="Arial" w:hAnsi="Arial" w:cs="Arial"/>
          <w:sz w:val="18"/>
          <w:szCs w:val="18"/>
        </w:rPr>
      </w:pPr>
    </w:p>
    <w:p w:rsidR="0028357E" w:rsidRPr="0028357E" w:rsidRDefault="0028357E" w:rsidP="0028357E">
      <w:pPr>
        <w:widowControl w:val="0"/>
        <w:autoSpaceDE w:val="0"/>
        <w:autoSpaceDN w:val="0"/>
        <w:adjustRightInd w:val="0"/>
        <w:spacing w:after="0" w:line="240" w:lineRule="auto"/>
        <w:rPr>
          <w:rFonts w:ascii="Arial" w:hAnsi="Arial" w:cs="Arial"/>
          <w:sz w:val="18"/>
          <w:szCs w:val="18"/>
        </w:rPr>
      </w:pPr>
      <w:r w:rsidRPr="0028357E">
        <w:rPr>
          <w:rFonts w:ascii="Arial" w:hAnsi="Arial" w:cs="Arial"/>
          <w:sz w:val="18"/>
          <w:szCs w:val="18"/>
        </w:rPr>
        <w:t>Председатель Совета депутатов</w:t>
      </w:r>
    </w:p>
    <w:p w:rsidR="0028357E" w:rsidRPr="0028357E" w:rsidRDefault="0028357E" w:rsidP="0028357E">
      <w:pPr>
        <w:widowControl w:val="0"/>
        <w:autoSpaceDE w:val="0"/>
        <w:autoSpaceDN w:val="0"/>
        <w:adjustRightInd w:val="0"/>
        <w:spacing w:after="0" w:line="240" w:lineRule="auto"/>
        <w:rPr>
          <w:rFonts w:ascii="Arial" w:hAnsi="Arial" w:cs="Arial"/>
          <w:sz w:val="18"/>
          <w:szCs w:val="18"/>
        </w:rPr>
      </w:pPr>
      <w:r w:rsidRPr="0028357E">
        <w:rPr>
          <w:rFonts w:ascii="Arial" w:hAnsi="Arial" w:cs="Arial"/>
          <w:sz w:val="18"/>
          <w:szCs w:val="18"/>
        </w:rPr>
        <w:t xml:space="preserve">Дмитриевского сельсовета </w:t>
      </w:r>
    </w:p>
    <w:p w:rsidR="0028357E" w:rsidRPr="0007232C" w:rsidRDefault="0028357E" w:rsidP="0007232C">
      <w:pPr>
        <w:widowControl w:val="0"/>
        <w:autoSpaceDE w:val="0"/>
        <w:autoSpaceDN w:val="0"/>
        <w:adjustRightInd w:val="0"/>
        <w:spacing w:after="0" w:line="240" w:lineRule="auto"/>
        <w:rPr>
          <w:rFonts w:ascii="Arial" w:hAnsi="Arial" w:cs="Arial"/>
          <w:sz w:val="18"/>
          <w:szCs w:val="18"/>
        </w:rPr>
      </w:pPr>
      <w:r w:rsidRPr="0028357E">
        <w:rPr>
          <w:rFonts w:ascii="Arial" w:hAnsi="Arial" w:cs="Arial"/>
          <w:sz w:val="18"/>
          <w:szCs w:val="18"/>
        </w:rPr>
        <w:t>Татарского района Новосибирской области ________________И.А. Безотеческая</w:t>
      </w:r>
    </w:p>
    <w:p w:rsidR="0028357E" w:rsidRPr="0028357E" w:rsidRDefault="0028357E" w:rsidP="0028357E">
      <w:pPr>
        <w:spacing w:after="0" w:line="240" w:lineRule="auto"/>
        <w:jc w:val="right"/>
        <w:rPr>
          <w:rFonts w:ascii="Arial" w:hAnsi="Arial" w:cs="Arial"/>
          <w:bCs/>
          <w:color w:val="000000"/>
          <w:sz w:val="18"/>
          <w:szCs w:val="18"/>
        </w:rPr>
      </w:pPr>
      <w:r w:rsidRPr="0028357E">
        <w:rPr>
          <w:rFonts w:ascii="Arial" w:hAnsi="Arial" w:cs="Arial"/>
          <w:bCs/>
          <w:color w:val="000000"/>
          <w:sz w:val="18"/>
          <w:szCs w:val="18"/>
        </w:rPr>
        <w:t>Приложение к</w:t>
      </w:r>
    </w:p>
    <w:p w:rsidR="0028357E" w:rsidRPr="0028357E" w:rsidRDefault="0028357E" w:rsidP="0028357E">
      <w:pPr>
        <w:spacing w:after="0" w:line="240" w:lineRule="auto"/>
        <w:ind w:firstLine="4860"/>
        <w:jc w:val="right"/>
        <w:rPr>
          <w:rFonts w:ascii="Arial" w:hAnsi="Arial" w:cs="Arial"/>
          <w:color w:val="000000"/>
          <w:sz w:val="18"/>
          <w:szCs w:val="18"/>
        </w:rPr>
      </w:pPr>
      <w:r w:rsidRPr="0028357E">
        <w:rPr>
          <w:rFonts w:ascii="Arial" w:hAnsi="Arial" w:cs="Arial"/>
          <w:color w:val="000000"/>
          <w:sz w:val="18"/>
          <w:szCs w:val="18"/>
        </w:rPr>
        <w:t>решению 15 сессии</w:t>
      </w:r>
    </w:p>
    <w:p w:rsidR="0028357E" w:rsidRPr="0028357E" w:rsidRDefault="0028357E" w:rsidP="0028357E">
      <w:pPr>
        <w:spacing w:after="0" w:line="240" w:lineRule="auto"/>
        <w:jc w:val="right"/>
        <w:rPr>
          <w:rFonts w:ascii="Arial" w:hAnsi="Arial" w:cs="Arial"/>
          <w:color w:val="000000"/>
          <w:sz w:val="18"/>
          <w:szCs w:val="18"/>
        </w:rPr>
      </w:pPr>
      <w:r w:rsidRPr="0028357E">
        <w:rPr>
          <w:rFonts w:ascii="Arial" w:hAnsi="Arial" w:cs="Arial"/>
          <w:color w:val="000000"/>
          <w:sz w:val="18"/>
          <w:szCs w:val="18"/>
        </w:rPr>
        <w:t xml:space="preserve">Совета депутатов Дмитриевского сельсовета </w:t>
      </w:r>
    </w:p>
    <w:p w:rsidR="0028357E" w:rsidRPr="0028357E" w:rsidRDefault="0028357E" w:rsidP="0028357E">
      <w:pPr>
        <w:spacing w:after="0" w:line="240" w:lineRule="auto"/>
        <w:jc w:val="right"/>
        <w:rPr>
          <w:rFonts w:ascii="Arial" w:hAnsi="Arial" w:cs="Arial"/>
          <w:color w:val="000000"/>
          <w:sz w:val="18"/>
          <w:szCs w:val="18"/>
        </w:rPr>
      </w:pPr>
      <w:r w:rsidRPr="0028357E">
        <w:rPr>
          <w:rFonts w:ascii="Arial" w:hAnsi="Arial" w:cs="Arial"/>
          <w:color w:val="000000"/>
          <w:sz w:val="18"/>
          <w:szCs w:val="18"/>
        </w:rPr>
        <w:t>Татарского района Новосибирской области</w:t>
      </w:r>
    </w:p>
    <w:p w:rsidR="0028357E" w:rsidRPr="0028357E" w:rsidRDefault="0028357E" w:rsidP="0007232C">
      <w:pPr>
        <w:spacing w:after="0" w:line="240" w:lineRule="auto"/>
        <w:jc w:val="right"/>
        <w:rPr>
          <w:rFonts w:ascii="Arial" w:hAnsi="Arial" w:cs="Arial"/>
          <w:color w:val="000000"/>
          <w:sz w:val="18"/>
          <w:szCs w:val="18"/>
        </w:rPr>
      </w:pPr>
      <w:r w:rsidRPr="0028357E">
        <w:rPr>
          <w:rFonts w:ascii="Arial" w:hAnsi="Arial" w:cs="Arial"/>
          <w:color w:val="000000"/>
          <w:sz w:val="18"/>
          <w:szCs w:val="18"/>
        </w:rPr>
        <w:t>от 06.08.2021 № 47</w:t>
      </w:r>
    </w:p>
    <w:p w:rsidR="0028357E" w:rsidRPr="0028357E" w:rsidRDefault="0028357E" w:rsidP="0028357E">
      <w:pPr>
        <w:spacing w:after="0" w:line="240" w:lineRule="auto"/>
        <w:jc w:val="both"/>
        <w:rPr>
          <w:rFonts w:ascii="Arial" w:hAnsi="Arial" w:cs="Arial"/>
          <w:color w:val="000000"/>
          <w:sz w:val="18"/>
          <w:szCs w:val="18"/>
        </w:rPr>
      </w:pPr>
    </w:p>
    <w:p w:rsidR="0028357E" w:rsidRPr="0028357E" w:rsidRDefault="0028357E" w:rsidP="0028357E">
      <w:pPr>
        <w:spacing w:after="0" w:line="240" w:lineRule="auto"/>
        <w:jc w:val="center"/>
        <w:rPr>
          <w:rFonts w:ascii="Arial" w:hAnsi="Arial" w:cs="Arial"/>
          <w:b/>
          <w:color w:val="000000"/>
          <w:sz w:val="18"/>
          <w:szCs w:val="18"/>
        </w:rPr>
      </w:pPr>
      <w:r w:rsidRPr="0028357E">
        <w:rPr>
          <w:rFonts w:ascii="Arial" w:hAnsi="Arial" w:cs="Arial"/>
          <w:b/>
          <w:color w:val="000000"/>
          <w:sz w:val="18"/>
          <w:szCs w:val="18"/>
        </w:rPr>
        <w:t xml:space="preserve">ПОЛОЖЕНИЕ О ПОРЯДКЕ ПРОВЕДЕНИЯ КОНКУРСА </w:t>
      </w:r>
    </w:p>
    <w:p w:rsidR="0028357E" w:rsidRPr="0028357E" w:rsidRDefault="0028357E" w:rsidP="0028357E">
      <w:pPr>
        <w:spacing w:after="0" w:line="240" w:lineRule="auto"/>
        <w:jc w:val="center"/>
        <w:rPr>
          <w:rFonts w:ascii="Arial" w:hAnsi="Arial" w:cs="Arial"/>
          <w:b/>
          <w:color w:val="000000"/>
          <w:sz w:val="18"/>
          <w:szCs w:val="18"/>
        </w:rPr>
      </w:pPr>
      <w:r w:rsidRPr="0028357E">
        <w:rPr>
          <w:rFonts w:ascii="Arial" w:hAnsi="Arial" w:cs="Arial"/>
          <w:b/>
          <w:color w:val="000000"/>
          <w:sz w:val="18"/>
          <w:szCs w:val="18"/>
        </w:rPr>
        <w:t>ПО ОТБОРУ КАНДИДАТУР НА ДОЛЖНОСТЬ ГЛАВЫ ДМИТРИЕВСКОГО СЕЛЬСОВЕТА ТАТАРСКОГО РАЙОНА НОВОСИБИРСКОЙ ОБЛАСТИ</w:t>
      </w:r>
    </w:p>
    <w:p w:rsidR="0028357E" w:rsidRPr="0028357E" w:rsidRDefault="0028357E" w:rsidP="0028357E">
      <w:pPr>
        <w:tabs>
          <w:tab w:val="left" w:pos="0"/>
        </w:tabs>
        <w:autoSpaceDE w:val="0"/>
        <w:autoSpaceDN w:val="0"/>
        <w:adjustRightInd w:val="0"/>
        <w:spacing w:after="0" w:line="240" w:lineRule="auto"/>
        <w:jc w:val="both"/>
        <w:rPr>
          <w:rFonts w:ascii="Arial" w:hAnsi="Arial" w:cs="Arial"/>
          <w:color w:val="000000"/>
          <w:sz w:val="18"/>
          <w:szCs w:val="18"/>
        </w:rPr>
      </w:pPr>
    </w:p>
    <w:p w:rsidR="0028357E" w:rsidRPr="0028357E" w:rsidRDefault="0028357E" w:rsidP="0028357E">
      <w:pPr>
        <w:numPr>
          <w:ilvl w:val="0"/>
          <w:numId w:val="19"/>
        </w:numPr>
        <w:tabs>
          <w:tab w:val="left" w:pos="0"/>
        </w:tabs>
        <w:autoSpaceDE w:val="0"/>
        <w:autoSpaceDN w:val="0"/>
        <w:adjustRightInd w:val="0"/>
        <w:spacing w:after="0" w:line="240" w:lineRule="auto"/>
        <w:rPr>
          <w:rFonts w:ascii="Arial" w:hAnsi="Arial" w:cs="Arial"/>
          <w:b/>
          <w:color w:val="000000"/>
          <w:sz w:val="18"/>
          <w:szCs w:val="18"/>
        </w:rPr>
      </w:pPr>
      <w:r w:rsidRPr="0028357E">
        <w:rPr>
          <w:rFonts w:ascii="Arial" w:hAnsi="Arial" w:cs="Arial"/>
          <w:b/>
          <w:color w:val="000000"/>
          <w:sz w:val="18"/>
          <w:szCs w:val="18"/>
        </w:rPr>
        <w:t>Общие положения</w:t>
      </w:r>
    </w:p>
    <w:p w:rsidR="0028357E" w:rsidRPr="0028357E" w:rsidRDefault="0028357E" w:rsidP="0028357E">
      <w:pPr>
        <w:tabs>
          <w:tab w:val="left" w:pos="0"/>
        </w:tabs>
        <w:autoSpaceDE w:val="0"/>
        <w:autoSpaceDN w:val="0"/>
        <w:adjustRightInd w:val="0"/>
        <w:spacing w:after="0" w:line="240" w:lineRule="auto"/>
        <w:ind w:left="3750"/>
        <w:rPr>
          <w:rFonts w:ascii="Arial" w:hAnsi="Arial" w:cs="Arial"/>
          <w:b/>
          <w:color w:val="000000"/>
          <w:sz w:val="18"/>
          <w:szCs w:val="18"/>
        </w:rPr>
      </w:pPr>
    </w:p>
    <w:p w:rsidR="0028357E" w:rsidRPr="0028357E" w:rsidRDefault="0028357E" w:rsidP="0028357E">
      <w:pPr>
        <w:spacing w:after="0" w:line="240" w:lineRule="auto"/>
        <w:ind w:firstLine="851"/>
        <w:rPr>
          <w:rFonts w:ascii="Arial" w:hAnsi="Arial" w:cs="Arial"/>
          <w:i/>
          <w:color w:val="000000"/>
          <w:sz w:val="18"/>
          <w:szCs w:val="18"/>
        </w:rPr>
      </w:pPr>
      <w:r w:rsidRPr="0028357E">
        <w:rPr>
          <w:rFonts w:ascii="Arial" w:hAnsi="Arial" w:cs="Arial"/>
          <w:color w:val="000000"/>
          <w:sz w:val="18"/>
          <w:szCs w:val="18"/>
        </w:rPr>
        <w:t>1.1. Настоящее Положение определяет порядок проведения конкурса по отбору кандидатур на должность Главы Дмитриевского сельсовета Татарского района Новосибирской области (далее – Глава муниципального образования).</w:t>
      </w:r>
    </w:p>
    <w:p w:rsidR="0028357E" w:rsidRPr="0028357E" w:rsidRDefault="0028357E" w:rsidP="0028357E">
      <w:pPr>
        <w:pStyle w:val="Pa3"/>
        <w:spacing w:line="240" w:lineRule="auto"/>
        <w:ind w:firstLine="851"/>
        <w:rPr>
          <w:rFonts w:ascii="Arial" w:hAnsi="Arial" w:cs="Arial"/>
          <w:color w:val="000000"/>
          <w:sz w:val="18"/>
          <w:szCs w:val="18"/>
        </w:rPr>
      </w:pPr>
      <w:r w:rsidRPr="0028357E">
        <w:rPr>
          <w:rFonts w:ascii="Arial" w:hAnsi="Arial" w:cs="Arial"/>
          <w:color w:val="000000"/>
          <w:sz w:val="18"/>
          <w:szCs w:val="18"/>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28357E" w:rsidRPr="0028357E" w:rsidRDefault="0028357E" w:rsidP="0028357E">
      <w:pPr>
        <w:spacing w:after="0" w:line="240" w:lineRule="auto"/>
        <w:ind w:firstLine="851"/>
        <w:rPr>
          <w:rFonts w:ascii="Arial" w:eastAsia="Calibri" w:hAnsi="Arial" w:cs="Arial"/>
          <w:bCs/>
          <w:color w:val="000000"/>
          <w:sz w:val="18"/>
          <w:szCs w:val="18"/>
        </w:rPr>
      </w:pPr>
      <w:r w:rsidRPr="0028357E">
        <w:rPr>
          <w:rFonts w:ascii="Arial" w:hAnsi="Arial" w:cs="Arial"/>
          <w:color w:val="000000"/>
          <w:sz w:val="18"/>
          <w:szCs w:val="1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28357E">
        <w:rPr>
          <w:rFonts w:ascii="Arial" w:eastAsia="Calibri" w:hAnsi="Arial" w:cs="Arial"/>
          <w:bCs/>
          <w:color w:val="000000"/>
          <w:sz w:val="18"/>
          <w:szCs w:val="18"/>
        </w:rPr>
        <w:t xml:space="preserve">об исполнении обязанности </w:t>
      </w:r>
      <w:r w:rsidRPr="0028357E">
        <w:rPr>
          <w:rFonts w:ascii="Arial" w:hAnsi="Arial" w:cs="Arial"/>
          <w:color w:val="000000"/>
          <w:sz w:val="18"/>
          <w:szCs w:val="18"/>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 </w:t>
      </w:r>
      <w:r w:rsidRPr="0028357E">
        <w:rPr>
          <w:rFonts w:ascii="Arial" w:eastAsia="Calibri" w:hAnsi="Arial" w:cs="Arial"/>
          <w:bCs/>
          <w:color w:val="000000"/>
          <w:sz w:val="18"/>
          <w:szCs w:val="18"/>
        </w:rPr>
        <w:t xml:space="preserve">установленном </w:t>
      </w:r>
      <w:r w:rsidRPr="0028357E">
        <w:rPr>
          <w:rFonts w:ascii="Arial" w:hAnsi="Arial" w:cs="Arial"/>
          <w:color w:val="000000"/>
          <w:sz w:val="18"/>
          <w:szCs w:val="18"/>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 216-ОЗ).</w:t>
      </w:r>
    </w:p>
    <w:p w:rsidR="0028357E" w:rsidRPr="0028357E" w:rsidRDefault="0028357E" w:rsidP="0028357E">
      <w:pPr>
        <w:tabs>
          <w:tab w:val="left" w:pos="0"/>
        </w:tabs>
        <w:autoSpaceDE w:val="0"/>
        <w:autoSpaceDN w:val="0"/>
        <w:adjustRightInd w:val="0"/>
        <w:spacing w:after="0" w:line="240" w:lineRule="auto"/>
        <w:ind w:firstLine="851"/>
        <w:rPr>
          <w:rFonts w:ascii="Arial" w:hAnsi="Arial" w:cs="Arial"/>
          <w:color w:val="000000"/>
          <w:sz w:val="18"/>
          <w:szCs w:val="18"/>
        </w:rPr>
      </w:pPr>
      <w:r w:rsidRPr="0028357E">
        <w:rPr>
          <w:rFonts w:ascii="Arial" w:hAnsi="Arial" w:cs="Arial"/>
          <w:color w:val="000000"/>
          <w:sz w:val="18"/>
          <w:szCs w:val="18"/>
        </w:rPr>
        <w:t>1.3. При проведении конкурса кандидаты имеют равные права.</w:t>
      </w:r>
    </w:p>
    <w:p w:rsidR="0028357E" w:rsidRPr="0028357E" w:rsidRDefault="0028357E" w:rsidP="0028357E">
      <w:pPr>
        <w:tabs>
          <w:tab w:val="left" w:pos="0"/>
        </w:tabs>
        <w:autoSpaceDE w:val="0"/>
        <w:autoSpaceDN w:val="0"/>
        <w:adjustRightInd w:val="0"/>
        <w:spacing w:after="0" w:line="240" w:lineRule="auto"/>
        <w:ind w:firstLine="851"/>
        <w:rPr>
          <w:rFonts w:ascii="Arial" w:hAnsi="Arial" w:cs="Arial"/>
          <w:color w:val="000000"/>
          <w:sz w:val="18"/>
          <w:szCs w:val="18"/>
        </w:rPr>
      </w:pPr>
    </w:p>
    <w:p w:rsidR="0028357E" w:rsidRPr="0028357E" w:rsidRDefault="0028357E" w:rsidP="0028357E">
      <w:pPr>
        <w:tabs>
          <w:tab w:val="left" w:pos="0"/>
        </w:tabs>
        <w:autoSpaceDE w:val="0"/>
        <w:autoSpaceDN w:val="0"/>
        <w:adjustRightInd w:val="0"/>
        <w:spacing w:after="0" w:line="240" w:lineRule="auto"/>
        <w:rPr>
          <w:rFonts w:ascii="Arial" w:hAnsi="Arial" w:cs="Arial"/>
          <w:b/>
          <w:color w:val="000000"/>
          <w:sz w:val="18"/>
          <w:szCs w:val="18"/>
        </w:rPr>
      </w:pPr>
      <w:r w:rsidRPr="0028357E">
        <w:rPr>
          <w:rFonts w:ascii="Arial" w:hAnsi="Arial" w:cs="Arial"/>
          <w:b/>
          <w:color w:val="000000"/>
          <w:sz w:val="18"/>
          <w:szCs w:val="18"/>
        </w:rPr>
        <w:t xml:space="preserve">                                2. Цель проведения и назначение конкурса</w:t>
      </w:r>
    </w:p>
    <w:p w:rsidR="0028357E" w:rsidRPr="0028357E" w:rsidRDefault="0028357E" w:rsidP="0028357E">
      <w:pPr>
        <w:tabs>
          <w:tab w:val="left" w:pos="0"/>
        </w:tabs>
        <w:autoSpaceDE w:val="0"/>
        <w:autoSpaceDN w:val="0"/>
        <w:adjustRightInd w:val="0"/>
        <w:spacing w:after="0" w:line="240" w:lineRule="auto"/>
        <w:rPr>
          <w:rFonts w:ascii="Arial" w:hAnsi="Arial" w:cs="Arial"/>
          <w:b/>
          <w:color w:val="000000"/>
          <w:sz w:val="18"/>
          <w:szCs w:val="18"/>
        </w:rPr>
      </w:pPr>
    </w:p>
    <w:p w:rsidR="0028357E" w:rsidRPr="0028357E" w:rsidRDefault="0028357E" w:rsidP="0028357E">
      <w:pPr>
        <w:tabs>
          <w:tab w:val="left" w:pos="0"/>
        </w:tabs>
        <w:autoSpaceDE w:val="0"/>
        <w:autoSpaceDN w:val="0"/>
        <w:adjustRightInd w:val="0"/>
        <w:spacing w:after="0" w:line="240" w:lineRule="auto"/>
        <w:ind w:firstLine="851"/>
        <w:rPr>
          <w:rFonts w:ascii="Arial" w:hAnsi="Arial" w:cs="Arial"/>
          <w:color w:val="000000"/>
          <w:sz w:val="18"/>
          <w:szCs w:val="18"/>
        </w:rPr>
      </w:pPr>
      <w:r w:rsidRPr="0028357E">
        <w:rPr>
          <w:rFonts w:ascii="Arial" w:hAnsi="Arial" w:cs="Arial"/>
          <w:color w:val="000000"/>
          <w:sz w:val="18"/>
          <w:szCs w:val="1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28357E" w:rsidRPr="0028357E" w:rsidRDefault="0028357E" w:rsidP="0028357E">
      <w:pPr>
        <w:tabs>
          <w:tab w:val="left" w:pos="0"/>
        </w:tabs>
        <w:autoSpaceDE w:val="0"/>
        <w:autoSpaceDN w:val="0"/>
        <w:adjustRightInd w:val="0"/>
        <w:spacing w:after="0" w:line="240" w:lineRule="auto"/>
        <w:ind w:firstLine="851"/>
        <w:rPr>
          <w:rFonts w:ascii="Arial" w:hAnsi="Arial" w:cs="Arial"/>
          <w:color w:val="000000"/>
          <w:sz w:val="18"/>
          <w:szCs w:val="18"/>
        </w:rPr>
      </w:pPr>
      <w:r w:rsidRPr="0028357E">
        <w:rPr>
          <w:rFonts w:ascii="Arial" w:hAnsi="Arial" w:cs="Arial"/>
          <w:color w:val="000000"/>
          <w:sz w:val="18"/>
          <w:szCs w:val="18"/>
        </w:rPr>
        <w:t>2.2. Решение о проведении конкурса принимается Советом депутатов Дмитриевского сельсовета Татарского района Новосибирской области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газете «Весточка» не позднее, чем за 20 дней до дня проведения конкурса.</w:t>
      </w:r>
    </w:p>
    <w:p w:rsidR="0028357E" w:rsidRPr="0028357E" w:rsidRDefault="0028357E" w:rsidP="0028357E">
      <w:pPr>
        <w:tabs>
          <w:tab w:val="left" w:pos="0"/>
        </w:tabs>
        <w:autoSpaceDE w:val="0"/>
        <w:autoSpaceDN w:val="0"/>
        <w:adjustRightInd w:val="0"/>
        <w:spacing w:after="0" w:line="240" w:lineRule="auto"/>
        <w:ind w:firstLine="851"/>
        <w:rPr>
          <w:rFonts w:ascii="Arial" w:hAnsi="Arial" w:cs="Arial"/>
          <w:color w:val="000000"/>
          <w:sz w:val="18"/>
          <w:szCs w:val="18"/>
        </w:rPr>
      </w:pPr>
      <w:r w:rsidRPr="0028357E">
        <w:rPr>
          <w:rFonts w:ascii="Arial" w:hAnsi="Arial" w:cs="Arial"/>
          <w:color w:val="000000"/>
          <w:sz w:val="18"/>
          <w:szCs w:val="1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28357E" w:rsidRPr="0028357E" w:rsidRDefault="0028357E" w:rsidP="0028357E">
      <w:pPr>
        <w:autoSpaceDE w:val="0"/>
        <w:autoSpaceDN w:val="0"/>
        <w:adjustRightInd w:val="0"/>
        <w:spacing w:after="0" w:line="240" w:lineRule="auto"/>
        <w:ind w:firstLine="851"/>
        <w:rPr>
          <w:rFonts w:ascii="Arial" w:hAnsi="Arial" w:cs="Arial"/>
          <w:color w:val="000000"/>
          <w:sz w:val="18"/>
          <w:szCs w:val="18"/>
        </w:rPr>
      </w:pPr>
      <w:r w:rsidRPr="0028357E">
        <w:rPr>
          <w:rFonts w:ascii="Arial" w:hAnsi="Arial" w:cs="Arial"/>
          <w:color w:val="000000"/>
          <w:sz w:val="18"/>
          <w:szCs w:val="1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28357E" w:rsidRPr="0028357E" w:rsidRDefault="0028357E" w:rsidP="0028357E">
      <w:pPr>
        <w:autoSpaceDE w:val="0"/>
        <w:autoSpaceDN w:val="0"/>
        <w:adjustRightInd w:val="0"/>
        <w:spacing w:after="0" w:line="240" w:lineRule="auto"/>
        <w:ind w:firstLine="851"/>
        <w:rPr>
          <w:rFonts w:ascii="Arial" w:hAnsi="Arial" w:cs="Arial"/>
          <w:color w:val="000000"/>
          <w:sz w:val="18"/>
          <w:szCs w:val="18"/>
        </w:rPr>
      </w:pPr>
      <w:r w:rsidRPr="0028357E">
        <w:rPr>
          <w:rFonts w:ascii="Arial" w:hAnsi="Arial" w:cs="Arial"/>
          <w:color w:val="000000"/>
          <w:sz w:val="18"/>
          <w:szCs w:val="1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28357E" w:rsidRDefault="0028357E" w:rsidP="0028357E">
      <w:pPr>
        <w:tabs>
          <w:tab w:val="left" w:pos="0"/>
        </w:tabs>
        <w:autoSpaceDE w:val="0"/>
        <w:autoSpaceDN w:val="0"/>
        <w:adjustRightInd w:val="0"/>
        <w:spacing w:after="0" w:line="240" w:lineRule="auto"/>
        <w:ind w:firstLine="540"/>
        <w:rPr>
          <w:rFonts w:ascii="Arial" w:hAnsi="Arial" w:cs="Arial"/>
          <w:color w:val="000000"/>
          <w:sz w:val="18"/>
          <w:szCs w:val="18"/>
        </w:rPr>
      </w:pPr>
    </w:p>
    <w:p w:rsidR="0007232C" w:rsidRDefault="0007232C" w:rsidP="0028357E">
      <w:pPr>
        <w:tabs>
          <w:tab w:val="left" w:pos="0"/>
        </w:tabs>
        <w:autoSpaceDE w:val="0"/>
        <w:autoSpaceDN w:val="0"/>
        <w:adjustRightInd w:val="0"/>
        <w:spacing w:after="0" w:line="240" w:lineRule="auto"/>
        <w:ind w:firstLine="540"/>
        <w:rPr>
          <w:rFonts w:ascii="Arial" w:hAnsi="Arial" w:cs="Arial"/>
          <w:color w:val="000000"/>
          <w:sz w:val="18"/>
          <w:szCs w:val="18"/>
        </w:rPr>
      </w:pPr>
    </w:p>
    <w:p w:rsidR="0007232C" w:rsidRPr="0028357E" w:rsidRDefault="0007232C" w:rsidP="0028357E">
      <w:pPr>
        <w:tabs>
          <w:tab w:val="left" w:pos="0"/>
        </w:tabs>
        <w:autoSpaceDE w:val="0"/>
        <w:autoSpaceDN w:val="0"/>
        <w:adjustRightInd w:val="0"/>
        <w:spacing w:after="0" w:line="240" w:lineRule="auto"/>
        <w:ind w:firstLine="540"/>
        <w:rPr>
          <w:rFonts w:ascii="Arial" w:hAnsi="Arial" w:cs="Arial"/>
          <w:color w:val="000000"/>
          <w:sz w:val="18"/>
          <w:szCs w:val="18"/>
        </w:rPr>
      </w:pPr>
    </w:p>
    <w:p w:rsidR="0028357E" w:rsidRPr="0028357E" w:rsidRDefault="0028357E" w:rsidP="0028357E">
      <w:pPr>
        <w:numPr>
          <w:ilvl w:val="0"/>
          <w:numId w:val="20"/>
        </w:numPr>
        <w:tabs>
          <w:tab w:val="left" w:pos="0"/>
        </w:tabs>
        <w:autoSpaceDE w:val="0"/>
        <w:autoSpaceDN w:val="0"/>
        <w:adjustRightInd w:val="0"/>
        <w:spacing w:after="0" w:line="240" w:lineRule="auto"/>
        <w:rPr>
          <w:rFonts w:ascii="Arial" w:hAnsi="Arial" w:cs="Arial"/>
          <w:b/>
          <w:color w:val="000000"/>
          <w:sz w:val="18"/>
          <w:szCs w:val="18"/>
        </w:rPr>
      </w:pPr>
      <w:r w:rsidRPr="0028357E">
        <w:rPr>
          <w:rFonts w:ascii="Arial" w:hAnsi="Arial" w:cs="Arial"/>
          <w:b/>
          <w:color w:val="000000"/>
          <w:sz w:val="18"/>
          <w:szCs w:val="18"/>
        </w:rPr>
        <w:lastRenderedPageBreak/>
        <w:t>Условия конкурса</w:t>
      </w:r>
    </w:p>
    <w:p w:rsidR="0028357E" w:rsidRPr="0028357E" w:rsidRDefault="0028357E" w:rsidP="0028357E">
      <w:pPr>
        <w:tabs>
          <w:tab w:val="left" w:pos="0"/>
        </w:tabs>
        <w:autoSpaceDE w:val="0"/>
        <w:autoSpaceDN w:val="0"/>
        <w:adjustRightInd w:val="0"/>
        <w:spacing w:after="0" w:line="240" w:lineRule="auto"/>
        <w:ind w:left="3750"/>
        <w:rPr>
          <w:rFonts w:ascii="Arial" w:hAnsi="Arial" w:cs="Arial"/>
          <w:b/>
          <w:color w:val="000000"/>
          <w:sz w:val="18"/>
          <w:szCs w:val="18"/>
        </w:rPr>
      </w:pPr>
    </w:p>
    <w:p w:rsidR="0028357E" w:rsidRPr="0028357E" w:rsidRDefault="0028357E" w:rsidP="0028357E">
      <w:pPr>
        <w:tabs>
          <w:tab w:val="left" w:pos="0"/>
        </w:tabs>
        <w:autoSpaceDE w:val="0"/>
        <w:autoSpaceDN w:val="0"/>
        <w:adjustRightInd w:val="0"/>
        <w:spacing w:after="0" w:line="240" w:lineRule="auto"/>
        <w:ind w:firstLine="851"/>
        <w:rPr>
          <w:rFonts w:ascii="Arial" w:hAnsi="Arial" w:cs="Arial"/>
          <w:color w:val="000000"/>
          <w:sz w:val="18"/>
          <w:szCs w:val="18"/>
        </w:rPr>
      </w:pPr>
      <w:r w:rsidRPr="0028357E">
        <w:rPr>
          <w:rFonts w:ascii="Arial" w:hAnsi="Arial" w:cs="Arial"/>
          <w:color w:val="000000"/>
          <w:sz w:val="18"/>
          <w:szCs w:val="18"/>
        </w:rPr>
        <w:t>3.1. Не имеет права участвовать в конкурсе гражданин Российской Федерации:</w:t>
      </w:r>
    </w:p>
    <w:p w:rsidR="0028357E" w:rsidRPr="0028357E" w:rsidRDefault="0028357E" w:rsidP="0028357E">
      <w:pPr>
        <w:tabs>
          <w:tab w:val="left" w:pos="0"/>
        </w:tabs>
        <w:autoSpaceDE w:val="0"/>
        <w:autoSpaceDN w:val="0"/>
        <w:adjustRightInd w:val="0"/>
        <w:spacing w:after="0" w:line="240" w:lineRule="auto"/>
        <w:ind w:firstLine="851"/>
        <w:rPr>
          <w:rFonts w:ascii="Arial" w:hAnsi="Arial" w:cs="Arial"/>
          <w:color w:val="000000"/>
          <w:sz w:val="18"/>
          <w:szCs w:val="18"/>
        </w:rPr>
      </w:pPr>
      <w:r w:rsidRPr="0028357E">
        <w:rPr>
          <w:rFonts w:ascii="Arial" w:hAnsi="Arial" w:cs="Arial"/>
          <w:color w:val="000000"/>
          <w:sz w:val="18"/>
          <w:szCs w:val="18"/>
        </w:rPr>
        <w:t>1) признанный недееспособным</w:t>
      </w:r>
      <w:r w:rsidRPr="0028357E">
        <w:rPr>
          <w:rFonts w:ascii="Arial" w:hAnsi="Arial" w:cs="Arial"/>
          <w:bCs/>
          <w:color w:val="000000"/>
          <w:sz w:val="18"/>
          <w:szCs w:val="18"/>
        </w:rPr>
        <w:t xml:space="preserve"> решением суда, вступившим в законную силу</w:t>
      </w:r>
      <w:r w:rsidRPr="0028357E">
        <w:rPr>
          <w:rFonts w:ascii="Arial" w:hAnsi="Arial" w:cs="Arial"/>
          <w:color w:val="000000"/>
          <w:sz w:val="18"/>
          <w:szCs w:val="18"/>
        </w:rPr>
        <w:t>;</w:t>
      </w:r>
    </w:p>
    <w:p w:rsidR="0028357E" w:rsidRPr="0028357E" w:rsidRDefault="0028357E" w:rsidP="0028357E">
      <w:pPr>
        <w:tabs>
          <w:tab w:val="left" w:pos="0"/>
        </w:tabs>
        <w:autoSpaceDE w:val="0"/>
        <w:autoSpaceDN w:val="0"/>
        <w:adjustRightInd w:val="0"/>
        <w:spacing w:after="0" w:line="240" w:lineRule="auto"/>
        <w:ind w:firstLine="851"/>
        <w:rPr>
          <w:rFonts w:ascii="Arial" w:hAnsi="Arial" w:cs="Arial"/>
          <w:color w:val="000000"/>
          <w:sz w:val="18"/>
          <w:szCs w:val="18"/>
        </w:rPr>
      </w:pPr>
      <w:r w:rsidRPr="0028357E">
        <w:rPr>
          <w:rFonts w:ascii="Arial" w:hAnsi="Arial" w:cs="Arial"/>
          <w:color w:val="000000"/>
          <w:sz w:val="18"/>
          <w:szCs w:val="18"/>
        </w:rPr>
        <w:t>2) содержащийся в местах лишения свободы по приговору суда;</w:t>
      </w:r>
    </w:p>
    <w:p w:rsidR="0028357E" w:rsidRPr="0028357E" w:rsidRDefault="0028357E" w:rsidP="0028357E">
      <w:pPr>
        <w:tabs>
          <w:tab w:val="left" w:pos="0"/>
        </w:tabs>
        <w:autoSpaceDE w:val="0"/>
        <w:autoSpaceDN w:val="0"/>
        <w:adjustRightInd w:val="0"/>
        <w:spacing w:after="0" w:line="240" w:lineRule="auto"/>
        <w:ind w:firstLine="851"/>
        <w:rPr>
          <w:rFonts w:ascii="Arial" w:hAnsi="Arial" w:cs="Arial"/>
          <w:color w:val="000000"/>
          <w:sz w:val="18"/>
          <w:szCs w:val="18"/>
        </w:rPr>
      </w:pPr>
      <w:r w:rsidRPr="0028357E">
        <w:rPr>
          <w:rFonts w:ascii="Arial" w:hAnsi="Arial" w:cs="Arial"/>
          <w:color w:val="000000"/>
          <w:sz w:val="18"/>
          <w:szCs w:val="1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28357E" w:rsidRPr="0028357E" w:rsidRDefault="0028357E" w:rsidP="0028357E">
      <w:pPr>
        <w:tabs>
          <w:tab w:val="left" w:pos="0"/>
        </w:tabs>
        <w:autoSpaceDE w:val="0"/>
        <w:autoSpaceDN w:val="0"/>
        <w:adjustRightInd w:val="0"/>
        <w:spacing w:after="0" w:line="240" w:lineRule="auto"/>
        <w:ind w:firstLine="851"/>
        <w:rPr>
          <w:rFonts w:ascii="Arial" w:hAnsi="Arial" w:cs="Arial"/>
          <w:color w:val="000000"/>
          <w:sz w:val="18"/>
          <w:szCs w:val="18"/>
        </w:rPr>
      </w:pPr>
      <w:r w:rsidRPr="0028357E">
        <w:rPr>
          <w:rFonts w:ascii="Arial" w:hAnsi="Arial" w:cs="Arial"/>
          <w:color w:val="000000"/>
          <w:sz w:val="18"/>
          <w:szCs w:val="18"/>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28357E" w:rsidRPr="0028357E" w:rsidRDefault="0028357E" w:rsidP="0028357E">
      <w:pPr>
        <w:tabs>
          <w:tab w:val="left" w:pos="0"/>
        </w:tabs>
        <w:autoSpaceDE w:val="0"/>
        <w:autoSpaceDN w:val="0"/>
        <w:adjustRightInd w:val="0"/>
        <w:spacing w:after="0" w:line="240" w:lineRule="auto"/>
        <w:ind w:firstLine="851"/>
        <w:rPr>
          <w:rFonts w:ascii="Arial" w:hAnsi="Arial" w:cs="Arial"/>
          <w:color w:val="000000"/>
          <w:sz w:val="18"/>
          <w:szCs w:val="18"/>
        </w:rPr>
      </w:pPr>
      <w:r w:rsidRPr="0028357E">
        <w:rPr>
          <w:rFonts w:ascii="Arial" w:hAnsi="Arial" w:cs="Arial"/>
          <w:color w:val="000000"/>
          <w:sz w:val="18"/>
          <w:szCs w:val="1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28357E" w:rsidRPr="0028357E" w:rsidRDefault="0028357E" w:rsidP="0028357E">
      <w:pPr>
        <w:tabs>
          <w:tab w:val="left" w:pos="0"/>
        </w:tabs>
        <w:autoSpaceDE w:val="0"/>
        <w:autoSpaceDN w:val="0"/>
        <w:adjustRightInd w:val="0"/>
        <w:spacing w:after="0" w:line="240" w:lineRule="auto"/>
        <w:ind w:firstLine="851"/>
        <w:rPr>
          <w:rFonts w:ascii="Arial" w:hAnsi="Arial" w:cs="Arial"/>
          <w:color w:val="000000"/>
          <w:sz w:val="18"/>
          <w:szCs w:val="18"/>
        </w:rPr>
      </w:pPr>
      <w:r w:rsidRPr="0028357E">
        <w:rPr>
          <w:rFonts w:ascii="Arial" w:hAnsi="Arial" w:cs="Arial"/>
          <w:color w:val="000000"/>
          <w:sz w:val="18"/>
          <w:szCs w:val="1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28357E" w:rsidRPr="0028357E" w:rsidRDefault="0028357E" w:rsidP="0028357E">
      <w:pPr>
        <w:tabs>
          <w:tab w:val="left" w:pos="0"/>
        </w:tabs>
        <w:autoSpaceDE w:val="0"/>
        <w:autoSpaceDN w:val="0"/>
        <w:adjustRightInd w:val="0"/>
        <w:spacing w:after="0" w:line="240" w:lineRule="auto"/>
        <w:ind w:firstLine="851"/>
        <w:rPr>
          <w:rFonts w:ascii="Arial" w:hAnsi="Arial" w:cs="Arial"/>
          <w:sz w:val="18"/>
          <w:szCs w:val="18"/>
        </w:rPr>
      </w:pPr>
      <w:r w:rsidRPr="0028357E">
        <w:rPr>
          <w:rFonts w:ascii="Arial" w:hAnsi="Arial" w:cs="Arial"/>
          <w:sz w:val="18"/>
          <w:szCs w:val="18"/>
        </w:rPr>
        <w:t>7) </w:t>
      </w:r>
      <w:r w:rsidRPr="0028357E">
        <w:rPr>
          <w:rFonts w:ascii="Arial" w:hAnsi="Arial" w:cs="Arial"/>
          <w:bCs/>
          <w:sz w:val="18"/>
          <w:szCs w:val="18"/>
        </w:rPr>
        <w:t xml:space="preserve">осужденный к лишению свободы за совершение преступлений, предусмотренных </w:t>
      </w:r>
      <w:hyperlink r:id="rId10" w:history="1">
        <w:r w:rsidRPr="0028357E">
          <w:rPr>
            <w:rFonts w:ascii="Arial" w:hAnsi="Arial" w:cs="Arial"/>
            <w:bCs/>
            <w:sz w:val="18"/>
            <w:szCs w:val="18"/>
          </w:rPr>
          <w:t>статьей 106</w:t>
        </w:r>
      </w:hyperlink>
      <w:r w:rsidRPr="0028357E">
        <w:rPr>
          <w:rFonts w:ascii="Arial" w:hAnsi="Arial" w:cs="Arial"/>
          <w:bCs/>
          <w:sz w:val="18"/>
          <w:szCs w:val="18"/>
        </w:rPr>
        <w:t xml:space="preserve">, </w:t>
      </w:r>
      <w:hyperlink r:id="rId11" w:history="1">
        <w:r w:rsidRPr="0028357E">
          <w:rPr>
            <w:rFonts w:ascii="Arial" w:hAnsi="Arial" w:cs="Arial"/>
            <w:bCs/>
            <w:sz w:val="18"/>
            <w:szCs w:val="18"/>
          </w:rPr>
          <w:t>частью второй статьи 107</w:t>
        </w:r>
      </w:hyperlink>
      <w:r w:rsidRPr="0028357E">
        <w:rPr>
          <w:rFonts w:ascii="Arial" w:hAnsi="Arial" w:cs="Arial"/>
          <w:bCs/>
          <w:sz w:val="18"/>
          <w:szCs w:val="18"/>
        </w:rPr>
        <w:t xml:space="preserve">, </w:t>
      </w:r>
      <w:hyperlink r:id="rId12" w:history="1">
        <w:r w:rsidRPr="0028357E">
          <w:rPr>
            <w:rFonts w:ascii="Arial" w:hAnsi="Arial" w:cs="Arial"/>
            <w:bCs/>
            <w:sz w:val="18"/>
            <w:szCs w:val="18"/>
          </w:rPr>
          <w:t>частью третьей статьи 110.1</w:t>
        </w:r>
      </w:hyperlink>
      <w:r w:rsidRPr="0028357E">
        <w:rPr>
          <w:rFonts w:ascii="Arial" w:hAnsi="Arial" w:cs="Arial"/>
          <w:bCs/>
          <w:sz w:val="18"/>
          <w:szCs w:val="18"/>
        </w:rPr>
        <w:t xml:space="preserve">, </w:t>
      </w:r>
      <w:hyperlink r:id="rId13" w:history="1">
        <w:r w:rsidRPr="0028357E">
          <w:rPr>
            <w:rFonts w:ascii="Arial" w:hAnsi="Arial" w:cs="Arial"/>
            <w:bCs/>
            <w:sz w:val="18"/>
            <w:szCs w:val="18"/>
          </w:rPr>
          <w:t>частью второй статьи 112</w:t>
        </w:r>
      </w:hyperlink>
      <w:r w:rsidRPr="0028357E">
        <w:rPr>
          <w:rFonts w:ascii="Arial" w:hAnsi="Arial" w:cs="Arial"/>
          <w:bCs/>
          <w:sz w:val="18"/>
          <w:szCs w:val="18"/>
        </w:rPr>
        <w:t xml:space="preserve">, </w:t>
      </w:r>
      <w:hyperlink r:id="rId14" w:history="1">
        <w:r w:rsidRPr="0028357E">
          <w:rPr>
            <w:rFonts w:ascii="Arial" w:hAnsi="Arial" w:cs="Arial"/>
            <w:bCs/>
            <w:sz w:val="18"/>
            <w:szCs w:val="18"/>
          </w:rPr>
          <w:t>частью второй статьи 119</w:t>
        </w:r>
      </w:hyperlink>
      <w:r w:rsidRPr="0028357E">
        <w:rPr>
          <w:rFonts w:ascii="Arial" w:hAnsi="Arial" w:cs="Arial"/>
          <w:bCs/>
          <w:sz w:val="18"/>
          <w:szCs w:val="18"/>
        </w:rPr>
        <w:t xml:space="preserve">, </w:t>
      </w:r>
      <w:hyperlink r:id="rId15" w:history="1">
        <w:r w:rsidRPr="0028357E">
          <w:rPr>
            <w:rFonts w:ascii="Arial" w:hAnsi="Arial" w:cs="Arial"/>
            <w:bCs/>
            <w:sz w:val="18"/>
            <w:szCs w:val="18"/>
          </w:rPr>
          <w:t>частью первой статьи 126</w:t>
        </w:r>
      </w:hyperlink>
      <w:r w:rsidRPr="0028357E">
        <w:rPr>
          <w:rFonts w:ascii="Arial" w:hAnsi="Arial" w:cs="Arial"/>
          <w:bCs/>
          <w:sz w:val="18"/>
          <w:szCs w:val="18"/>
        </w:rPr>
        <w:t xml:space="preserve">, </w:t>
      </w:r>
      <w:hyperlink r:id="rId16" w:history="1">
        <w:r w:rsidRPr="0028357E">
          <w:rPr>
            <w:rFonts w:ascii="Arial" w:hAnsi="Arial" w:cs="Arial"/>
            <w:bCs/>
            <w:sz w:val="18"/>
            <w:szCs w:val="18"/>
          </w:rPr>
          <w:t>частью второй статьи 127</w:t>
        </w:r>
      </w:hyperlink>
      <w:r w:rsidRPr="0028357E">
        <w:rPr>
          <w:rFonts w:ascii="Arial" w:hAnsi="Arial" w:cs="Arial"/>
          <w:bCs/>
          <w:sz w:val="18"/>
          <w:szCs w:val="18"/>
        </w:rPr>
        <w:t xml:space="preserve">, </w:t>
      </w:r>
      <w:hyperlink r:id="rId17" w:history="1">
        <w:r w:rsidRPr="0028357E">
          <w:rPr>
            <w:rFonts w:ascii="Arial" w:hAnsi="Arial" w:cs="Arial"/>
            <w:bCs/>
            <w:sz w:val="18"/>
            <w:szCs w:val="18"/>
          </w:rPr>
          <w:t>частью первой статьи 127.2</w:t>
        </w:r>
      </w:hyperlink>
      <w:r w:rsidRPr="0028357E">
        <w:rPr>
          <w:rFonts w:ascii="Arial" w:hAnsi="Arial" w:cs="Arial"/>
          <w:bCs/>
          <w:sz w:val="18"/>
          <w:szCs w:val="18"/>
        </w:rPr>
        <w:t xml:space="preserve">, </w:t>
      </w:r>
      <w:hyperlink r:id="rId18" w:history="1">
        <w:r w:rsidRPr="0028357E">
          <w:rPr>
            <w:rFonts w:ascii="Arial" w:hAnsi="Arial" w:cs="Arial"/>
            <w:bCs/>
            <w:sz w:val="18"/>
            <w:szCs w:val="18"/>
          </w:rPr>
          <w:t>статьей 136</w:t>
        </w:r>
      </w:hyperlink>
      <w:r w:rsidRPr="0028357E">
        <w:rPr>
          <w:rFonts w:ascii="Arial" w:hAnsi="Arial" w:cs="Arial"/>
          <w:bCs/>
          <w:sz w:val="18"/>
          <w:szCs w:val="18"/>
        </w:rPr>
        <w:t xml:space="preserve">, </w:t>
      </w:r>
      <w:hyperlink r:id="rId19" w:history="1">
        <w:r w:rsidRPr="0028357E">
          <w:rPr>
            <w:rFonts w:ascii="Arial" w:hAnsi="Arial" w:cs="Arial"/>
            <w:bCs/>
            <w:sz w:val="18"/>
            <w:szCs w:val="18"/>
          </w:rPr>
          <w:t>частями второй</w:t>
        </w:r>
      </w:hyperlink>
      <w:r w:rsidRPr="0028357E">
        <w:rPr>
          <w:rFonts w:ascii="Arial" w:hAnsi="Arial" w:cs="Arial"/>
          <w:bCs/>
          <w:sz w:val="18"/>
          <w:szCs w:val="18"/>
        </w:rPr>
        <w:t xml:space="preserve"> и </w:t>
      </w:r>
      <w:hyperlink r:id="rId20" w:history="1">
        <w:r w:rsidRPr="0028357E">
          <w:rPr>
            <w:rFonts w:ascii="Arial" w:hAnsi="Arial" w:cs="Arial"/>
            <w:bCs/>
            <w:sz w:val="18"/>
            <w:szCs w:val="18"/>
          </w:rPr>
          <w:t>третьей статьи 141</w:t>
        </w:r>
      </w:hyperlink>
      <w:r w:rsidRPr="0028357E">
        <w:rPr>
          <w:rFonts w:ascii="Arial" w:hAnsi="Arial" w:cs="Arial"/>
          <w:bCs/>
          <w:sz w:val="18"/>
          <w:szCs w:val="18"/>
        </w:rPr>
        <w:t xml:space="preserve">, </w:t>
      </w:r>
      <w:hyperlink r:id="rId21" w:history="1">
        <w:r w:rsidRPr="0028357E">
          <w:rPr>
            <w:rFonts w:ascii="Arial" w:hAnsi="Arial" w:cs="Arial"/>
            <w:bCs/>
            <w:sz w:val="18"/>
            <w:szCs w:val="18"/>
          </w:rPr>
          <w:t>частью первой статьи 142</w:t>
        </w:r>
      </w:hyperlink>
      <w:r w:rsidRPr="0028357E">
        <w:rPr>
          <w:rFonts w:ascii="Arial" w:hAnsi="Arial" w:cs="Arial"/>
          <w:bCs/>
          <w:sz w:val="18"/>
          <w:szCs w:val="18"/>
        </w:rPr>
        <w:t xml:space="preserve">, </w:t>
      </w:r>
      <w:hyperlink r:id="rId22" w:history="1">
        <w:r w:rsidRPr="0028357E">
          <w:rPr>
            <w:rFonts w:ascii="Arial" w:hAnsi="Arial" w:cs="Arial"/>
            <w:bCs/>
            <w:sz w:val="18"/>
            <w:szCs w:val="18"/>
          </w:rPr>
          <w:t>статьей 142.1</w:t>
        </w:r>
      </w:hyperlink>
      <w:r w:rsidRPr="0028357E">
        <w:rPr>
          <w:rFonts w:ascii="Arial" w:hAnsi="Arial" w:cs="Arial"/>
          <w:bCs/>
          <w:sz w:val="18"/>
          <w:szCs w:val="18"/>
        </w:rPr>
        <w:t xml:space="preserve">, </w:t>
      </w:r>
      <w:hyperlink r:id="rId23" w:history="1">
        <w:r w:rsidRPr="0028357E">
          <w:rPr>
            <w:rFonts w:ascii="Arial" w:hAnsi="Arial" w:cs="Arial"/>
            <w:bCs/>
            <w:sz w:val="18"/>
            <w:szCs w:val="18"/>
          </w:rPr>
          <w:t>частями первой</w:t>
        </w:r>
      </w:hyperlink>
      <w:r w:rsidRPr="0028357E">
        <w:rPr>
          <w:rFonts w:ascii="Arial" w:hAnsi="Arial" w:cs="Arial"/>
          <w:bCs/>
          <w:sz w:val="18"/>
          <w:szCs w:val="18"/>
        </w:rPr>
        <w:t xml:space="preserve"> и </w:t>
      </w:r>
      <w:hyperlink r:id="rId24" w:history="1">
        <w:r w:rsidRPr="0028357E">
          <w:rPr>
            <w:rFonts w:ascii="Arial" w:hAnsi="Arial" w:cs="Arial"/>
            <w:bCs/>
            <w:sz w:val="18"/>
            <w:szCs w:val="18"/>
          </w:rPr>
          <w:t>третьей статьи 142.2</w:t>
        </w:r>
      </w:hyperlink>
      <w:r w:rsidRPr="0028357E">
        <w:rPr>
          <w:rFonts w:ascii="Arial" w:hAnsi="Arial" w:cs="Arial"/>
          <w:bCs/>
          <w:sz w:val="18"/>
          <w:szCs w:val="18"/>
        </w:rPr>
        <w:t xml:space="preserve">, </w:t>
      </w:r>
      <w:hyperlink r:id="rId25" w:history="1">
        <w:r w:rsidRPr="0028357E">
          <w:rPr>
            <w:rFonts w:ascii="Arial" w:hAnsi="Arial" w:cs="Arial"/>
            <w:bCs/>
            <w:sz w:val="18"/>
            <w:szCs w:val="18"/>
          </w:rPr>
          <w:t>частью первой статьи 150</w:t>
        </w:r>
      </w:hyperlink>
      <w:r w:rsidRPr="0028357E">
        <w:rPr>
          <w:rFonts w:ascii="Arial" w:hAnsi="Arial" w:cs="Arial"/>
          <w:bCs/>
          <w:sz w:val="18"/>
          <w:szCs w:val="18"/>
        </w:rPr>
        <w:t xml:space="preserve">, </w:t>
      </w:r>
      <w:hyperlink r:id="rId26" w:history="1">
        <w:r w:rsidRPr="0028357E">
          <w:rPr>
            <w:rFonts w:ascii="Arial" w:hAnsi="Arial" w:cs="Arial"/>
            <w:bCs/>
            <w:sz w:val="18"/>
            <w:szCs w:val="18"/>
          </w:rPr>
          <w:t>частью второй статьи 158</w:t>
        </w:r>
      </w:hyperlink>
      <w:r w:rsidRPr="0028357E">
        <w:rPr>
          <w:rFonts w:ascii="Arial" w:hAnsi="Arial" w:cs="Arial"/>
          <w:bCs/>
          <w:sz w:val="18"/>
          <w:szCs w:val="18"/>
        </w:rPr>
        <w:t xml:space="preserve">, </w:t>
      </w:r>
      <w:hyperlink r:id="rId27" w:history="1">
        <w:r w:rsidRPr="0028357E">
          <w:rPr>
            <w:rFonts w:ascii="Arial" w:hAnsi="Arial" w:cs="Arial"/>
            <w:bCs/>
            <w:sz w:val="18"/>
            <w:szCs w:val="18"/>
          </w:rPr>
          <w:t>частями второй</w:t>
        </w:r>
      </w:hyperlink>
      <w:r w:rsidRPr="0028357E">
        <w:rPr>
          <w:rFonts w:ascii="Arial" w:hAnsi="Arial" w:cs="Arial"/>
          <w:bCs/>
          <w:sz w:val="18"/>
          <w:szCs w:val="18"/>
        </w:rPr>
        <w:t xml:space="preserve"> и </w:t>
      </w:r>
      <w:hyperlink r:id="rId28" w:history="1">
        <w:r w:rsidRPr="0028357E">
          <w:rPr>
            <w:rFonts w:ascii="Arial" w:hAnsi="Arial" w:cs="Arial"/>
            <w:bCs/>
            <w:sz w:val="18"/>
            <w:szCs w:val="18"/>
          </w:rPr>
          <w:t>пятой статьи 159</w:t>
        </w:r>
      </w:hyperlink>
      <w:r w:rsidRPr="0028357E">
        <w:rPr>
          <w:rFonts w:ascii="Arial" w:hAnsi="Arial" w:cs="Arial"/>
          <w:bCs/>
          <w:sz w:val="18"/>
          <w:szCs w:val="18"/>
        </w:rPr>
        <w:t xml:space="preserve">, </w:t>
      </w:r>
      <w:hyperlink r:id="rId29" w:history="1">
        <w:r w:rsidRPr="0028357E">
          <w:rPr>
            <w:rFonts w:ascii="Arial" w:hAnsi="Arial" w:cs="Arial"/>
            <w:bCs/>
            <w:sz w:val="18"/>
            <w:szCs w:val="18"/>
          </w:rPr>
          <w:t>частью второй статьи 159.1</w:t>
        </w:r>
      </w:hyperlink>
      <w:r w:rsidRPr="0028357E">
        <w:rPr>
          <w:rFonts w:ascii="Arial" w:hAnsi="Arial" w:cs="Arial"/>
          <w:bCs/>
          <w:sz w:val="18"/>
          <w:szCs w:val="18"/>
        </w:rPr>
        <w:t xml:space="preserve">, </w:t>
      </w:r>
      <w:hyperlink r:id="rId30" w:history="1">
        <w:r w:rsidRPr="0028357E">
          <w:rPr>
            <w:rFonts w:ascii="Arial" w:hAnsi="Arial" w:cs="Arial"/>
            <w:bCs/>
            <w:sz w:val="18"/>
            <w:szCs w:val="18"/>
          </w:rPr>
          <w:t>частью второй статьи 159.2</w:t>
        </w:r>
      </w:hyperlink>
      <w:r w:rsidRPr="0028357E">
        <w:rPr>
          <w:rFonts w:ascii="Arial" w:hAnsi="Arial" w:cs="Arial"/>
          <w:bCs/>
          <w:sz w:val="18"/>
          <w:szCs w:val="18"/>
        </w:rPr>
        <w:t xml:space="preserve">, </w:t>
      </w:r>
      <w:hyperlink r:id="rId31" w:history="1">
        <w:r w:rsidRPr="0028357E">
          <w:rPr>
            <w:rFonts w:ascii="Arial" w:hAnsi="Arial" w:cs="Arial"/>
            <w:bCs/>
            <w:sz w:val="18"/>
            <w:szCs w:val="18"/>
          </w:rPr>
          <w:t>частью второй статьи 159.3</w:t>
        </w:r>
      </w:hyperlink>
      <w:r w:rsidRPr="0028357E">
        <w:rPr>
          <w:rFonts w:ascii="Arial" w:hAnsi="Arial" w:cs="Arial"/>
          <w:bCs/>
          <w:sz w:val="18"/>
          <w:szCs w:val="18"/>
        </w:rPr>
        <w:t xml:space="preserve">, </w:t>
      </w:r>
      <w:hyperlink r:id="rId32" w:history="1">
        <w:r w:rsidRPr="0028357E">
          <w:rPr>
            <w:rFonts w:ascii="Arial" w:hAnsi="Arial" w:cs="Arial"/>
            <w:bCs/>
            <w:sz w:val="18"/>
            <w:szCs w:val="18"/>
          </w:rPr>
          <w:t>частью второй статьи 159.5</w:t>
        </w:r>
      </w:hyperlink>
      <w:r w:rsidRPr="0028357E">
        <w:rPr>
          <w:rFonts w:ascii="Arial" w:hAnsi="Arial" w:cs="Arial"/>
          <w:bCs/>
          <w:sz w:val="18"/>
          <w:szCs w:val="18"/>
        </w:rPr>
        <w:t xml:space="preserve">, </w:t>
      </w:r>
      <w:hyperlink r:id="rId33" w:history="1">
        <w:r w:rsidRPr="0028357E">
          <w:rPr>
            <w:rFonts w:ascii="Arial" w:hAnsi="Arial" w:cs="Arial"/>
            <w:bCs/>
            <w:sz w:val="18"/>
            <w:szCs w:val="18"/>
          </w:rPr>
          <w:t>частью второй статьи 159.6</w:t>
        </w:r>
      </w:hyperlink>
      <w:r w:rsidRPr="0028357E">
        <w:rPr>
          <w:rFonts w:ascii="Arial" w:hAnsi="Arial" w:cs="Arial"/>
          <w:bCs/>
          <w:sz w:val="18"/>
          <w:szCs w:val="18"/>
        </w:rPr>
        <w:t xml:space="preserve">, </w:t>
      </w:r>
      <w:hyperlink r:id="rId34" w:history="1">
        <w:r w:rsidRPr="0028357E">
          <w:rPr>
            <w:rFonts w:ascii="Arial" w:hAnsi="Arial" w:cs="Arial"/>
            <w:bCs/>
            <w:sz w:val="18"/>
            <w:szCs w:val="18"/>
          </w:rPr>
          <w:t>частью второй статьи 160</w:t>
        </w:r>
      </w:hyperlink>
      <w:r w:rsidRPr="0028357E">
        <w:rPr>
          <w:rFonts w:ascii="Arial" w:hAnsi="Arial" w:cs="Arial"/>
          <w:bCs/>
          <w:sz w:val="18"/>
          <w:szCs w:val="18"/>
        </w:rPr>
        <w:t xml:space="preserve">, </w:t>
      </w:r>
      <w:hyperlink r:id="rId35" w:history="1">
        <w:r w:rsidRPr="0028357E">
          <w:rPr>
            <w:rFonts w:ascii="Arial" w:hAnsi="Arial" w:cs="Arial"/>
            <w:bCs/>
            <w:sz w:val="18"/>
            <w:szCs w:val="18"/>
          </w:rPr>
          <w:t>частью первой статьи 161</w:t>
        </w:r>
      </w:hyperlink>
      <w:r w:rsidRPr="0028357E">
        <w:rPr>
          <w:rFonts w:ascii="Arial" w:hAnsi="Arial" w:cs="Arial"/>
          <w:bCs/>
          <w:sz w:val="18"/>
          <w:szCs w:val="18"/>
        </w:rPr>
        <w:t xml:space="preserve">, </w:t>
      </w:r>
      <w:hyperlink r:id="rId36" w:history="1">
        <w:r w:rsidRPr="0028357E">
          <w:rPr>
            <w:rFonts w:ascii="Arial" w:hAnsi="Arial" w:cs="Arial"/>
            <w:bCs/>
            <w:sz w:val="18"/>
            <w:szCs w:val="18"/>
          </w:rPr>
          <w:t>частью второй статьи 167</w:t>
        </w:r>
      </w:hyperlink>
      <w:r w:rsidRPr="0028357E">
        <w:rPr>
          <w:rFonts w:ascii="Arial" w:hAnsi="Arial" w:cs="Arial"/>
          <w:bCs/>
          <w:sz w:val="18"/>
          <w:szCs w:val="18"/>
        </w:rPr>
        <w:t xml:space="preserve">, </w:t>
      </w:r>
      <w:hyperlink r:id="rId37" w:history="1">
        <w:r w:rsidRPr="0028357E">
          <w:rPr>
            <w:rFonts w:ascii="Arial" w:hAnsi="Arial" w:cs="Arial"/>
            <w:bCs/>
            <w:sz w:val="18"/>
            <w:szCs w:val="18"/>
          </w:rPr>
          <w:t>частью третьей статьи 174</w:t>
        </w:r>
      </w:hyperlink>
      <w:r w:rsidRPr="0028357E">
        <w:rPr>
          <w:rFonts w:ascii="Arial" w:hAnsi="Arial" w:cs="Arial"/>
          <w:bCs/>
          <w:sz w:val="18"/>
          <w:szCs w:val="18"/>
        </w:rPr>
        <w:t xml:space="preserve">, </w:t>
      </w:r>
      <w:hyperlink r:id="rId38" w:history="1">
        <w:r w:rsidRPr="0028357E">
          <w:rPr>
            <w:rFonts w:ascii="Arial" w:hAnsi="Arial" w:cs="Arial"/>
            <w:bCs/>
            <w:sz w:val="18"/>
            <w:szCs w:val="18"/>
          </w:rPr>
          <w:t>частью третьей статьи 174.1</w:t>
        </w:r>
      </w:hyperlink>
      <w:r w:rsidRPr="0028357E">
        <w:rPr>
          <w:rFonts w:ascii="Arial" w:hAnsi="Arial" w:cs="Arial"/>
          <w:bCs/>
          <w:sz w:val="18"/>
          <w:szCs w:val="18"/>
        </w:rPr>
        <w:t xml:space="preserve">, </w:t>
      </w:r>
      <w:hyperlink r:id="rId39" w:history="1">
        <w:r w:rsidRPr="0028357E">
          <w:rPr>
            <w:rFonts w:ascii="Arial" w:hAnsi="Arial" w:cs="Arial"/>
            <w:bCs/>
            <w:sz w:val="18"/>
            <w:szCs w:val="18"/>
          </w:rPr>
          <w:t>частью второй статьи 189</w:t>
        </w:r>
      </w:hyperlink>
      <w:r w:rsidRPr="0028357E">
        <w:rPr>
          <w:rFonts w:ascii="Arial" w:hAnsi="Arial" w:cs="Arial"/>
          <w:bCs/>
          <w:sz w:val="18"/>
          <w:szCs w:val="18"/>
        </w:rPr>
        <w:t xml:space="preserve">, </w:t>
      </w:r>
      <w:hyperlink r:id="rId40" w:history="1">
        <w:r w:rsidRPr="0028357E">
          <w:rPr>
            <w:rFonts w:ascii="Arial" w:hAnsi="Arial" w:cs="Arial"/>
            <w:bCs/>
            <w:sz w:val="18"/>
            <w:szCs w:val="18"/>
          </w:rPr>
          <w:t>частью первой статьи 200.2</w:t>
        </w:r>
      </w:hyperlink>
      <w:r w:rsidRPr="0028357E">
        <w:rPr>
          <w:rFonts w:ascii="Arial" w:hAnsi="Arial" w:cs="Arial"/>
          <w:bCs/>
          <w:sz w:val="18"/>
          <w:szCs w:val="18"/>
        </w:rPr>
        <w:t xml:space="preserve">, </w:t>
      </w:r>
      <w:hyperlink r:id="rId41" w:history="1">
        <w:r w:rsidRPr="0028357E">
          <w:rPr>
            <w:rFonts w:ascii="Arial" w:hAnsi="Arial" w:cs="Arial"/>
            <w:bCs/>
            <w:sz w:val="18"/>
            <w:szCs w:val="18"/>
          </w:rPr>
          <w:t>частью второй статьи 200.3</w:t>
        </w:r>
      </w:hyperlink>
      <w:r w:rsidRPr="0028357E">
        <w:rPr>
          <w:rFonts w:ascii="Arial" w:hAnsi="Arial" w:cs="Arial"/>
          <w:bCs/>
          <w:sz w:val="18"/>
          <w:szCs w:val="18"/>
        </w:rPr>
        <w:t xml:space="preserve">, </w:t>
      </w:r>
      <w:hyperlink r:id="rId42" w:history="1">
        <w:r w:rsidRPr="0028357E">
          <w:rPr>
            <w:rFonts w:ascii="Arial" w:hAnsi="Arial" w:cs="Arial"/>
            <w:bCs/>
            <w:sz w:val="18"/>
            <w:szCs w:val="18"/>
          </w:rPr>
          <w:t>частью первой статьи 205.2</w:t>
        </w:r>
      </w:hyperlink>
      <w:r w:rsidRPr="0028357E">
        <w:rPr>
          <w:rFonts w:ascii="Arial" w:hAnsi="Arial" w:cs="Arial"/>
          <w:bCs/>
          <w:sz w:val="18"/>
          <w:szCs w:val="18"/>
        </w:rPr>
        <w:t xml:space="preserve">, </w:t>
      </w:r>
      <w:hyperlink r:id="rId43" w:history="1">
        <w:r w:rsidRPr="0028357E">
          <w:rPr>
            <w:rFonts w:ascii="Arial" w:hAnsi="Arial" w:cs="Arial"/>
            <w:bCs/>
            <w:sz w:val="18"/>
            <w:szCs w:val="18"/>
          </w:rPr>
          <w:t>частью второй статьи 207.2</w:t>
        </w:r>
      </w:hyperlink>
      <w:r w:rsidRPr="0028357E">
        <w:rPr>
          <w:rFonts w:ascii="Arial" w:hAnsi="Arial" w:cs="Arial"/>
          <w:bCs/>
          <w:sz w:val="18"/>
          <w:szCs w:val="18"/>
        </w:rPr>
        <w:t xml:space="preserve">, </w:t>
      </w:r>
      <w:hyperlink r:id="rId44" w:history="1">
        <w:r w:rsidRPr="0028357E">
          <w:rPr>
            <w:rFonts w:ascii="Arial" w:hAnsi="Arial" w:cs="Arial"/>
            <w:bCs/>
            <w:sz w:val="18"/>
            <w:szCs w:val="18"/>
          </w:rPr>
          <w:t>статьей 212.1</w:t>
        </w:r>
      </w:hyperlink>
      <w:r w:rsidRPr="0028357E">
        <w:rPr>
          <w:rFonts w:ascii="Arial" w:hAnsi="Arial" w:cs="Arial"/>
          <w:bCs/>
          <w:sz w:val="18"/>
          <w:szCs w:val="18"/>
        </w:rPr>
        <w:t xml:space="preserve">, </w:t>
      </w:r>
      <w:hyperlink r:id="rId45" w:history="1">
        <w:r w:rsidRPr="0028357E">
          <w:rPr>
            <w:rFonts w:ascii="Arial" w:hAnsi="Arial" w:cs="Arial"/>
            <w:bCs/>
            <w:sz w:val="18"/>
            <w:szCs w:val="18"/>
          </w:rPr>
          <w:t>частью первой статьи 228.4</w:t>
        </w:r>
      </w:hyperlink>
      <w:r w:rsidRPr="0028357E">
        <w:rPr>
          <w:rFonts w:ascii="Arial" w:hAnsi="Arial" w:cs="Arial"/>
          <w:bCs/>
          <w:sz w:val="18"/>
          <w:szCs w:val="18"/>
        </w:rPr>
        <w:t xml:space="preserve">, </w:t>
      </w:r>
      <w:hyperlink r:id="rId46" w:history="1">
        <w:r w:rsidRPr="0028357E">
          <w:rPr>
            <w:rFonts w:ascii="Arial" w:hAnsi="Arial" w:cs="Arial"/>
            <w:bCs/>
            <w:sz w:val="18"/>
            <w:szCs w:val="18"/>
          </w:rPr>
          <w:t>частью первой статьи 230</w:t>
        </w:r>
      </w:hyperlink>
      <w:r w:rsidRPr="0028357E">
        <w:rPr>
          <w:rFonts w:ascii="Arial" w:hAnsi="Arial" w:cs="Arial"/>
          <w:bCs/>
          <w:sz w:val="18"/>
          <w:szCs w:val="18"/>
        </w:rPr>
        <w:t xml:space="preserve">, </w:t>
      </w:r>
      <w:hyperlink r:id="rId47" w:history="1">
        <w:r w:rsidRPr="0028357E">
          <w:rPr>
            <w:rFonts w:ascii="Arial" w:hAnsi="Arial" w:cs="Arial"/>
            <w:bCs/>
            <w:sz w:val="18"/>
            <w:szCs w:val="18"/>
          </w:rPr>
          <w:t>частью первой статьи 232</w:t>
        </w:r>
      </w:hyperlink>
      <w:r w:rsidRPr="0028357E">
        <w:rPr>
          <w:rFonts w:ascii="Arial" w:hAnsi="Arial" w:cs="Arial"/>
          <w:bCs/>
          <w:sz w:val="18"/>
          <w:szCs w:val="18"/>
        </w:rPr>
        <w:t xml:space="preserve">, </w:t>
      </w:r>
      <w:hyperlink r:id="rId48" w:history="1">
        <w:r w:rsidRPr="0028357E">
          <w:rPr>
            <w:rFonts w:ascii="Arial" w:hAnsi="Arial" w:cs="Arial"/>
            <w:bCs/>
            <w:sz w:val="18"/>
            <w:szCs w:val="18"/>
          </w:rPr>
          <w:t>частью первой статьи 239</w:t>
        </w:r>
      </w:hyperlink>
      <w:r w:rsidRPr="0028357E">
        <w:rPr>
          <w:rFonts w:ascii="Arial" w:hAnsi="Arial" w:cs="Arial"/>
          <w:bCs/>
          <w:sz w:val="18"/>
          <w:szCs w:val="18"/>
        </w:rPr>
        <w:t xml:space="preserve">, </w:t>
      </w:r>
      <w:hyperlink r:id="rId49" w:history="1">
        <w:r w:rsidRPr="0028357E">
          <w:rPr>
            <w:rFonts w:ascii="Arial" w:hAnsi="Arial" w:cs="Arial"/>
            <w:bCs/>
            <w:sz w:val="18"/>
            <w:szCs w:val="18"/>
          </w:rPr>
          <w:t>частью второй статьи 243.4</w:t>
        </w:r>
      </w:hyperlink>
      <w:r w:rsidRPr="0028357E">
        <w:rPr>
          <w:rFonts w:ascii="Arial" w:hAnsi="Arial" w:cs="Arial"/>
          <w:bCs/>
          <w:sz w:val="18"/>
          <w:szCs w:val="18"/>
        </w:rPr>
        <w:t xml:space="preserve">, </w:t>
      </w:r>
      <w:hyperlink r:id="rId50" w:history="1">
        <w:r w:rsidRPr="0028357E">
          <w:rPr>
            <w:rFonts w:ascii="Arial" w:hAnsi="Arial" w:cs="Arial"/>
            <w:bCs/>
            <w:sz w:val="18"/>
            <w:szCs w:val="18"/>
          </w:rPr>
          <w:t>частью второй статьи 244</w:t>
        </w:r>
      </w:hyperlink>
      <w:r w:rsidRPr="0028357E">
        <w:rPr>
          <w:rFonts w:ascii="Arial" w:hAnsi="Arial" w:cs="Arial"/>
          <w:bCs/>
          <w:sz w:val="18"/>
          <w:szCs w:val="18"/>
        </w:rPr>
        <w:t xml:space="preserve">, </w:t>
      </w:r>
      <w:hyperlink r:id="rId51" w:history="1">
        <w:r w:rsidRPr="0028357E">
          <w:rPr>
            <w:rFonts w:ascii="Arial" w:hAnsi="Arial" w:cs="Arial"/>
            <w:bCs/>
            <w:sz w:val="18"/>
            <w:szCs w:val="18"/>
          </w:rPr>
          <w:t>частью первой.1 статьи 258.1</w:t>
        </w:r>
      </w:hyperlink>
      <w:r w:rsidRPr="0028357E">
        <w:rPr>
          <w:rFonts w:ascii="Arial" w:hAnsi="Arial" w:cs="Arial"/>
          <w:bCs/>
          <w:sz w:val="18"/>
          <w:szCs w:val="18"/>
        </w:rPr>
        <w:t xml:space="preserve">, </w:t>
      </w:r>
      <w:hyperlink r:id="rId52" w:history="1">
        <w:r w:rsidRPr="0028357E">
          <w:rPr>
            <w:rFonts w:ascii="Arial" w:hAnsi="Arial" w:cs="Arial"/>
            <w:bCs/>
            <w:sz w:val="18"/>
            <w:szCs w:val="18"/>
          </w:rPr>
          <w:t>частями первой</w:t>
        </w:r>
      </w:hyperlink>
      <w:r w:rsidRPr="0028357E">
        <w:rPr>
          <w:rFonts w:ascii="Arial" w:hAnsi="Arial" w:cs="Arial"/>
          <w:bCs/>
          <w:sz w:val="18"/>
          <w:szCs w:val="18"/>
        </w:rPr>
        <w:t xml:space="preserve"> и </w:t>
      </w:r>
      <w:hyperlink r:id="rId53" w:history="1">
        <w:r w:rsidRPr="0028357E">
          <w:rPr>
            <w:rFonts w:ascii="Arial" w:hAnsi="Arial" w:cs="Arial"/>
            <w:bCs/>
            <w:sz w:val="18"/>
            <w:szCs w:val="18"/>
          </w:rPr>
          <w:t>второй статьи 273</w:t>
        </w:r>
      </w:hyperlink>
      <w:r w:rsidRPr="0028357E">
        <w:rPr>
          <w:rFonts w:ascii="Arial" w:hAnsi="Arial" w:cs="Arial"/>
          <w:bCs/>
          <w:sz w:val="18"/>
          <w:szCs w:val="18"/>
        </w:rPr>
        <w:t xml:space="preserve">, </w:t>
      </w:r>
      <w:hyperlink r:id="rId54" w:history="1">
        <w:r w:rsidRPr="0028357E">
          <w:rPr>
            <w:rFonts w:ascii="Arial" w:hAnsi="Arial" w:cs="Arial"/>
            <w:bCs/>
            <w:sz w:val="18"/>
            <w:szCs w:val="18"/>
          </w:rPr>
          <w:t>частью первой статьи 274.1</w:t>
        </w:r>
      </w:hyperlink>
      <w:r w:rsidRPr="0028357E">
        <w:rPr>
          <w:rFonts w:ascii="Arial" w:hAnsi="Arial" w:cs="Arial"/>
          <w:bCs/>
          <w:sz w:val="18"/>
          <w:szCs w:val="18"/>
        </w:rPr>
        <w:t xml:space="preserve">, </w:t>
      </w:r>
      <w:hyperlink r:id="rId55" w:history="1">
        <w:r w:rsidRPr="0028357E">
          <w:rPr>
            <w:rFonts w:ascii="Arial" w:hAnsi="Arial" w:cs="Arial"/>
            <w:bCs/>
            <w:sz w:val="18"/>
            <w:szCs w:val="18"/>
          </w:rPr>
          <w:t>частью второй статьи 280</w:t>
        </w:r>
      </w:hyperlink>
      <w:r w:rsidRPr="0028357E">
        <w:rPr>
          <w:rFonts w:ascii="Arial" w:hAnsi="Arial" w:cs="Arial"/>
          <w:bCs/>
          <w:sz w:val="18"/>
          <w:szCs w:val="18"/>
        </w:rPr>
        <w:t xml:space="preserve">, </w:t>
      </w:r>
      <w:hyperlink r:id="rId56" w:history="1">
        <w:r w:rsidRPr="0028357E">
          <w:rPr>
            <w:rFonts w:ascii="Arial" w:hAnsi="Arial" w:cs="Arial"/>
            <w:bCs/>
            <w:sz w:val="18"/>
            <w:szCs w:val="18"/>
          </w:rPr>
          <w:t>частью второй статьи 280.1</w:t>
        </w:r>
      </w:hyperlink>
      <w:r w:rsidRPr="0028357E">
        <w:rPr>
          <w:rFonts w:ascii="Arial" w:hAnsi="Arial" w:cs="Arial"/>
          <w:bCs/>
          <w:sz w:val="18"/>
          <w:szCs w:val="18"/>
        </w:rPr>
        <w:t xml:space="preserve">, </w:t>
      </w:r>
      <w:hyperlink r:id="rId57" w:history="1">
        <w:r w:rsidRPr="0028357E">
          <w:rPr>
            <w:rFonts w:ascii="Arial" w:hAnsi="Arial" w:cs="Arial"/>
            <w:bCs/>
            <w:sz w:val="18"/>
            <w:szCs w:val="18"/>
          </w:rPr>
          <w:t>частью первой статьи 282</w:t>
        </w:r>
      </w:hyperlink>
      <w:r w:rsidRPr="0028357E">
        <w:rPr>
          <w:rFonts w:ascii="Arial" w:hAnsi="Arial" w:cs="Arial"/>
          <w:bCs/>
          <w:sz w:val="18"/>
          <w:szCs w:val="18"/>
        </w:rPr>
        <w:t xml:space="preserve">, </w:t>
      </w:r>
      <w:hyperlink r:id="rId58" w:history="1">
        <w:r w:rsidRPr="0028357E">
          <w:rPr>
            <w:rFonts w:ascii="Arial" w:hAnsi="Arial" w:cs="Arial"/>
            <w:bCs/>
            <w:sz w:val="18"/>
            <w:szCs w:val="18"/>
          </w:rPr>
          <w:t>частью третьей статьи 296</w:t>
        </w:r>
      </w:hyperlink>
      <w:r w:rsidRPr="0028357E">
        <w:rPr>
          <w:rFonts w:ascii="Arial" w:hAnsi="Arial" w:cs="Arial"/>
          <w:bCs/>
          <w:sz w:val="18"/>
          <w:szCs w:val="18"/>
        </w:rPr>
        <w:t xml:space="preserve">, </w:t>
      </w:r>
      <w:hyperlink r:id="rId59" w:history="1">
        <w:r w:rsidRPr="0028357E">
          <w:rPr>
            <w:rFonts w:ascii="Arial" w:hAnsi="Arial" w:cs="Arial"/>
            <w:bCs/>
            <w:sz w:val="18"/>
            <w:szCs w:val="18"/>
          </w:rPr>
          <w:t>частью третьей статьи 309</w:t>
        </w:r>
      </w:hyperlink>
      <w:r w:rsidRPr="0028357E">
        <w:rPr>
          <w:rFonts w:ascii="Arial" w:hAnsi="Arial" w:cs="Arial"/>
          <w:bCs/>
          <w:sz w:val="18"/>
          <w:szCs w:val="18"/>
        </w:rPr>
        <w:t xml:space="preserve">, </w:t>
      </w:r>
      <w:hyperlink r:id="rId60" w:history="1">
        <w:r w:rsidRPr="0028357E">
          <w:rPr>
            <w:rFonts w:ascii="Arial" w:hAnsi="Arial" w:cs="Arial"/>
            <w:bCs/>
            <w:sz w:val="18"/>
            <w:szCs w:val="18"/>
          </w:rPr>
          <w:t>частями первой</w:t>
        </w:r>
      </w:hyperlink>
      <w:r w:rsidRPr="0028357E">
        <w:rPr>
          <w:rFonts w:ascii="Arial" w:hAnsi="Arial" w:cs="Arial"/>
          <w:bCs/>
          <w:sz w:val="18"/>
          <w:szCs w:val="18"/>
        </w:rPr>
        <w:t xml:space="preserve"> и </w:t>
      </w:r>
      <w:hyperlink r:id="rId61" w:history="1">
        <w:r w:rsidRPr="0028357E">
          <w:rPr>
            <w:rFonts w:ascii="Arial" w:hAnsi="Arial" w:cs="Arial"/>
            <w:bCs/>
            <w:sz w:val="18"/>
            <w:szCs w:val="18"/>
          </w:rPr>
          <w:t>второй статьи 313</w:t>
        </w:r>
      </w:hyperlink>
      <w:r w:rsidRPr="0028357E">
        <w:rPr>
          <w:rFonts w:ascii="Arial" w:hAnsi="Arial" w:cs="Arial"/>
          <w:bCs/>
          <w:sz w:val="18"/>
          <w:szCs w:val="18"/>
        </w:rPr>
        <w:t xml:space="preserve">, </w:t>
      </w:r>
      <w:hyperlink r:id="rId62" w:history="1">
        <w:r w:rsidRPr="0028357E">
          <w:rPr>
            <w:rFonts w:ascii="Arial" w:hAnsi="Arial" w:cs="Arial"/>
            <w:bCs/>
            <w:sz w:val="18"/>
            <w:szCs w:val="18"/>
          </w:rPr>
          <w:t>частью первой статьи 318</w:t>
        </w:r>
      </w:hyperlink>
      <w:r w:rsidRPr="0028357E">
        <w:rPr>
          <w:rFonts w:ascii="Arial" w:hAnsi="Arial" w:cs="Arial"/>
          <w:bCs/>
          <w:sz w:val="18"/>
          <w:szCs w:val="18"/>
        </w:rPr>
        <w:t xml:space="preserve">, </w:t>
      </w:r>
      <w:hyperlink r:id="rId63" w:history="1">
        <w:r w:rsidRPr="0028357E">
          <w:rPr>
            <w:rFonts w:ascii="Arial" w:hAnsi="Arial" w:cs="Arial"/>
            <w:bCs/>
            <w:sz w:val="18"/>
            <w:szCs w:val="18"/>
          </w:rPr>
          <w:t>частью второй статьи 354</w:t>
        </w:r>
      </w:hyperlink>
      <w:r w:rsidRPr="0028357E">
        <w:rPr>
          <w:rFonts w:ascii="Arial" w:hAnsi="Arial" w:cs="Arial"/>
          <w:bCs/>
          <w:sz w:val="18"/>
          <w:szCs w:val="18"/>
        </w:rPr>
        <w:t xml:space="preserve">, </w:t>
      </w:r>
      <w:hyperlink r:id="rId64" w:history="1">
        <w:r w:rsidRPr="0028357E">
          <w:rPr>
            <w:rFonts w:ascii="Arial" w:hAnsi="Arial" w:cs="Arial"/>
            <w:bCs/>
            <w:sz w:val="18"/>
            <w:szCs w:val="18"/>
          </w:rPr>
          <w:t>частью второй статьи 354.1</w:t>
        </w:r>
      </w:hyperlink>
      <w:r w:rsidRPr="0028357E">
        <w:rPr>
          <w:rFonts w:ascii="Arial" w:hAnsi="Arial" w:cs="Arial"/>
          <w:bCs/>
          <w:sz w:val="18"/>
          <w:szCs w:val="1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28357E" w:rsidRPr="0028357E" w:rsidRDefault="0028357E" w:rsidP="0028357E">
      <w:pPr>
        <w:tabs>
          <w:tab w:val="left" w:pos="0"/>
        </w:tabs>
        <w:autoSpaceDE w:val="0"/>
        <w:autoSpaceDN w:val="0"/>
        <w:adjustRightInd w:val="0"/>
        <w:spacing w:after="0" w:line="240" w:lineRule="auto"/>
        <w:ind w:firstLine="851"/>
        <w:rPr>
          <w:rFonts w:ascii="Arial" w:hAnsi="Arial" w:cs="Arial"/>
          <w:color w:val="000000"/>
          <w:sz w:val="18"/>
          <w:szCs w:val="18"/>
        </w:rPr>
      </w:pPr>
      <w:r w:rsidRPr="0028357E">
        <w:rPr>
          <w:rFonts w:ascii="Arial" w:hAnsi="Arial" w:cs="Arial"/>
          <w:color w:val="000000"/>
          <w:sz w:val="18"/>
          <w:szCs w:val="18"/>
        </w:rPr>
        <w:t>8)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28357E" w:rsidRPr="0028357E" w:rsidRDefault="0028357E" w:rsidP="0028357E">
      <w:pPr>
        <w:tabs>
          <w:tab w:val="left" w:pos="0"/>
        </w:tabs>
        <w:autoSpaceDE w:val="0"/>
        <w:autoSpaceDN w:val="0"/>
        <w:adjustRightInd w:val="0"/>
        <w:spacing w:after="0" w:line="240" w:lineRule="auto"/>
        <w:ind w:firstLine="851"/>
        <w:rPr>
          <w:rFonts w:ascii="Arial" w:hAnsi="Arial" w:cs="Arial"/>
          <w:color w:val="000000"/>
          <w:sz w:val="18"/>
          <w:szCs w:val="18"/>
        </w:rPr>
      </w:pPr>
      <w:r w:rsidRPr="0028357E">
        <w:rPr>
          <w:rFonts w:ascii="Arial" w:hAnsi="Arial" w:cs="Arial"/>
          <w:color w:val="000000"/>
          <w:sz w:val="18"/>
          <w:szCs w:val="18"/>
        </w:rPr>
        <w:t>9)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28357E" w:rsidRPr="0028357E" w:rsidRDefault="0028357E" w:rsidP="0028357E">
      <w:pPr>
        <w:tabs>
          <w:tab w:val="left" w:pos="0"/>
        </w:tabs>
        <w:autoSpaceDE w:val="0"/>
        <w:autoSpaceDN w:val="0"/>
        <w:adjustRightInd w:val="0"/>
        <w:spacing w:after="0" w:line="240" w:lineRule="auto"/>
        <w:ind w:firstLine="851"/>
        <w:rPr>
          <w:rFonts w:ascii="Arial" w:hAnsi="Arial" w:cs="Arial"/>
          <w:color w:val="000000"/>
          <w:sz w:val="18"/>
          <w:szCs w:val="18"/>
        </w:rPr>
      </w:pPr>
      <w:r w:rsidRPr="0028357E">
        <w:rPr>
          <w:rFonts w:ascii="Arial" w:hAnsi="Arial" w:cs="Arial"/>
          <w:color w:val="000000"/>
          <w:sz w:val="18"/>
          <w:szCs w:val="18"/>
        </w:rPr>
        <w:t>10) не достигший на день проведения конкурса возраста 21 года;</w:t>
      </w:r>
    </w:p>
    <w:p w:rsidR="0028357E" w:rsidRPr="0028357E" w:rsidRDefault="0028357E" w:rsidP="0028357E">
      <w:pPr>
        <w:tabs>
          <w:tab w:val="left" w:pos="0"/>
        </w:tabs>
        <w:autoSpaceDE w:val="0"/>
        <w:autoSpaceDN w:val="0"/>
        <w:adjustRightInd w:val="0"/>
        <w:spacing w:after="0" w:line="240" w:lineRule="auto"/>
        <w:ind w:firstLine="851"/>
        <w:rPr>
          <w:rFonts w:ascii="Arial" w:hAnsi="Arial" w:cs="Arial"/>
          <w:sz w:val="18"/>
          <w:szCs w:val="18"/>
        </w:rPr>
      </w:pPr>
      <w:r w:rsidRPr="0028357E">
        <w:rPr>
          <w:rFonts w:ascii="Arial" w:hAnsi="Arial" w:cs="Arial"/>
          <w:color w:val="000000"/>
          <w:sz w:val="18"/>
          <w:szCs w:val="18"/>
        </w:rPr>
        <w:t xml:space="preserve">11) в отношении которого имеется вступившее в силу решение суда о </w:t>
      </w:r>
      <w:r w:rsidRPr="0028357E">
        <w:rPr>
          <w:rFonts w:ascii="Arial" w:hAnsi="Arial" w:cs="Arial"/>
          <w:sz w:val="18"/>
          <w:szCs w:val="1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28357E" w:rsidRPr="0028357E" w:rsidRDefault="0028357E" w:rsidP="0028357E">
      <w:pPr>
        <w:tabs>
          <w:tab w:val="left" w:pos="0"/>
        </w:tabs>
        <w:autoSpaceDE w:val="0"/>
        <w:autoSpaceDN w:val="0"/>
        <w:adjustRightInd w:val="0"/>
        <w:spacing w:after="0" w:line="240" w:lineRule="auto"/>
        <w:ind w:firstLine="851"/>
        <w:rPr>
          <w:rFonts w:ascii="Arial" w:hAnsi="Arial" w:cs="Arial"/>
          <w:sz w:val="18"/>
          <w:szCs w:val="18"/>
        </w:rPr>
      </w:pPr>
      <w:r w:rsidRPr="0028357E">
        <w:rPr>
          <w:rFonts w:ascii="Arial" w:hAnsi="Arial" w:cs="Arial"/>
          <w:sz w:val="18"/>
          <w:szCs w:val="18"/>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28357E" w:rsidRPr="0028357E" w:rsidRDefault="0028357E" w:rsidP="0028357E">
      <w:pPr>
        <w:tabs>
          <w:tab w:val="left" w:pos="0"/>
        </w:tabs>
        <w:autoSpaceDE w:val="0"/>
        <w:autoSpaceDN w:val="0"/>
        <w:adjustRightInd w:val="0"/>
        <w:spacing w:after="0" w:line="240" w:lineRule="auto"/>
        <w:ind w:firstLine="851"/>
        <w:rPr>
          <w:rFonts w:ascii="Arial" w:hAnsi="Arial" w:cs="Arial"/>
          <w:sz w:val="18"/>
          <w:szCs w:val="18"/>
        </w:rPr>
      </w:pPr>
      <w:r w:rsidRPr="0028357E">
        <w:rPr>
          <w:rFonts w:ascii="Arial" w:hAnsi="Arial" w:cs="Arial"/>
          <w:sz w:val="18"/>
          <w:szCs w:val="18"/>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5" w:history="1">
        <w:r w:rsidRPr="0028357E">
          <w:rPr>
            <w:rStyle w:val="a6"/>
            <w:rFonts w:ascii="Arial" w:hAnsi="Arial" w:cs="Arial"/>
            <w:sz w:val="18"/>
            <w:szCs w:val="18"/>
          </w:rPr>
          <w:t>законом</w:t>
        </w:r>
      </w:hyperlink>
      <w:r w:rsidRPr="0028357E">
        <w:rPr>
          <w:rFonts w:ascii="Arial" w:hAnsi="Arial" w:cs="Arial"/>
          <w:sz w:val="18"/>
          <w:szCs w:val="18"/>
        </w:rPr>
        <w:t xml:space="preserve"> от 25 июля 2002 года № 114-ФЗ «О противодействии экстремистской деятельности» либо Федеральным </w:t>
      </w:r>
      <w:hyperlink r:id="rId66" w:history="1">
        <w:r w:rsidRPr="0028357E">
          <w:rPr>
            <w:rStyle w:val="a6"/>
            <w:rFonts w:ascii="Arial" w:hAnsi="Arial" w:cs="Arial"/>
            <w:sz w:val="18"/>
            <w:szCs w:val="18"/>
          </w:rPr>
          <w:t>законом</w:t>
        </w:r>
      </w:hyperlink>
      <w:r w:rsidRPr="0028357E">
        <w:rPr>
          <w:rFonts w:ascii="Arial" w:hAnsi="Arial" w:cs="Arial"/>
          <w:sz w:val="18"/>
          <w:szCs w:val="18"/>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28357E" w:rsidRPr="0028357E" w:rsidRDefault="0028357E" w:rsidP="0028357E">
      <w:pPr>
        <w:tabs>
          <w:tab w:val="left" w:pos="0"/>
        </w:tabs>
        <w:autoSpaceDE w:val="0"/>
        <w:autoSpaceDN w:val="0"/>
        <w:adjustRightInd w:val="0"/>
        <w:spacing w:after="0" w:line="240" w:lineRule="auto"/>
        <w:ind w:firstLine="851"/>
        <w:rPr>
          <w:rFonts w:ascii="Arial" w:hAnsi="Arial" w:cs="Arial"/>
          <w:sz w:val="18"/>
          <w:szCs w:val="18"/>
        </w:rPr>
      </w:pPr>
      <w:r w:rsidRPr="0028357E">
        <w:rPr>
          <w:rFonts w:ascii="Arial" w:hAnsi="Arial" w:cs="Arial"/>
          <w:sz w:val="18"/>
          <w:szCs w:val="1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28357E" w:rsidRPr="0028357E" w:rsidRDefault="0028357E" w:rsidP="0028357E">
      <w:pPr>
        <w:tabs>
          <w:tab w:val="left" w:pos="0"/>
        </w:tabs>
        <w:autoSpaceDE w:val="0"/>
        <w:autoSpaceDN w:val="0"/>
        <w:adjustRightInd w:val="0"/>
        <w:spacing w:after="0" w:line="240" w:lineRule="auto"/>
        <w:ind w:firstLine="851"/>
        <w:rPr>
          <w:rFonts w:ascii="Arial" w:hAnsi="Arial" w:cs="Arial"/>
          <w:sz w:val="18"/>
          <w:szCs w:val="18"/>
        </w:rPr>
      </w:pPr>
      <w:r w:rsidRPr="0028357E">
        <w:rPr>
          <w:rFonts w:ascii="Arial" w:hAnsi="Arial" w:cs="Arial"/>
          <w:sz w:val="18"/>
          <w:szCs w:val="18"/>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28357E" w:rsidRPr="0028357E" w:rsidRDefault="0028357E" w:rsidP="0028357E">
      <w:pPr>
        <w:tabs>
          <w:tab w:val="left" w:pos="0"/>
        </w:tabs>
        <w:autoSpaceDE w:val="0"/>
        <w:autoSpaceDN w:val="0"/>
        <w:adjustRightInd w:val="0"/>
        <w:spacing w:after="0" w:line="240" w:lineRule="auto"/>
        <w:ind w:firstLine="851"/>
        <w:rPr>
          <w:rFonts w:ascii="Arial" w:hAnsi="Arial" w:cs="Arial"/>
          <w:sz w:val="18"/>
          <w:szCs w:val="18"/>
        </w:rPr>
      </w:pPr>
      <w:r w:rsidRPr="0028357E">
        <w:rPr>
          <w:rFonts w:ascii="Arial" w:hAnsi="Arial" w:cs="Arial"/>
          <w:sz w:val="18"/>
          <w:szCs w:val="18"/>
        </w:rPr>
        <w:t xml:space="preserve">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w:t>
      </w:r>
      <w:r w:rsidRPr="0028357E">
        <w:rPr>
          <w:rFonts w:ascii="Arial" w:hAnsi="Arial" w:cs="Arial"/>
          <w:sz w:val="18"/>
          <w:szCs w:val="18"/>
        </w:rPr>
        <w:lastRenderedPageBreak/>
        <w:t>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28357E" w:rsidRPr="0028357E" w:rsidRDefault="0028357E" w:rsidP="0028357E">
      <w:pPr>
        <w:tabs>
          <w:tab w:val="left" w:pos="0"/>
        </w:tabs>
        <w:autoSpaceDE w:val="0"/>
        <w:autoSpaceDN w:val="0"/>
        <w:adjustRightInd w:val="0"/>
        <w:spacing w:after="0" w:line="240" w:lineRule="auto"/>
        <w:ind w:firstLine="851"/>
        <w:rPr>
          <w:rFonts w:ascii="Arial" w:hAnsi="Arial" w:cs="Arial"/>
          <w:sz w:val="18"/>
          <w:szCs w:val="18"/>
        </w:rPr>
      </w:pPr>
      <w:r w:rsidRPr="0028357E">
        <w:rPr>
          <w:rFonts w:ascii="Arial" w:hAnsi="Arial" w:cs="Arial"/>
          <w:sz w:val="18"/>
          <w:szCs w:val="1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28357E" w:rsidRPr="0028357E" w:rsidRDefault="0028357E" w:rsidP="0028357E">
      <w:pPr>
        <w:tabs>
          <w:tab w:val="left" w:pos="0"/>
        </w:tabs>
        <w:autoSpaceDE w:val="0"/>
        <w:autoSpaceDN w:val="0"/>
        <w:adjustRightInd w:val="0"/>
        <w:spacing w:after="0" w:line="240" w:lineRule="auto"/>
        <w:ind w:firstLine="851"/>
        <w:rPr>
          <w:rFonts w:ascii="Arial" w:hAnsi="Arial" w:cs="Arial"/>
          <w:color w:val="000000"/>
          <w:sz w:val="18"/>
          <w:szCs w:val="18"/>
        </w:rPr>
      </w:pPr>
      <w:r w:rsidRPr="0028357E">
        <w:rPr>
          <w:rFonts w:ascii="Arial" w:hAnsi="Arial" w:cs="Arial"/>
          <w:sz w:val="18"/>
          <w:szCs w:val="18"/>
        </w:rPr>
        <w:t>3.2. Гражданин Российской Федерации представляет в конкурсную комиссию следующие документы и сведения</w:t>
      </w:r>
      <w:r w:rsidRPr="0028357E">
        <w:rPr>
          <w:rFonts w:ascii="Arial" w:hAnsi="Arial" w:cs="Arial"/>
          <w:color w:val="000000"/>
          <w:sz w:val="18"/>
          <w:szCs w:val="18"/>
        </w:rPr>
        <w:t>:</w:t>
      </w:r>
    </w:p>
    <w:p w:rsidR="0028357E" w:rsidRPr="0028357E" w:rsidRDefault="0028357E" w:rsidP="0028357E">
      <w:pPr>
        <w:tabs>
          <w:tab w:val="left" w:pos="0"/>
        </w:tabs>
        <w:autoSpaceDE w:val="0"/>
        <w:autoSpaceDN w:val="0"/>
        <w:adjustRightInd w:val="0"/>
        <w:spacing w:after="0" w:line="240" w:lineRule="auto"/>
        <w:ind w:firstLine="851"/>
        <w:contextualSpacing/>
        <w:rPr>
          <w:rFonts w:ascii="Arial" w:hAnsi="Arial" w:cs="Arial"/>
          <w:color w:val="000000"/>
          <w:sz w:val="18"/>
          <w:szCs w:val="18"/>
        </w:rPr>
      </w:pPr>
      <w:r w:rsidRPr="0028357E">
        <w:rPr>
          <w:rFonts w:ascii="Arial" w:hAnsi="Arial" w:cs="Arial"/>
          <w:color w:val="000000"/>
          <w:sz w:val="18"/>
          <w:szCs w:val="18"/>
        </w:rPr>
        <w:t>1) личное заявление (приложение 1 к настоящему Положению);</w:t>
      </w:r>
    </w:p>
    <w:p w:rsidR="0028357E" w:rsidRPr="0028357E" w:rsidRDefault="0028357E" w:rsidP="0028357E">
      <w:pPr>
        <w:tabs>
          <w:tab w:val="left" w:pos="0"/>
        </w:tabs>
        <w:autoSpaceDE w:val="0"/>
        <w:autoSpaceDN w:val="0"/>
        <w:adjustRightInd w:val="0"/>
        <w:spacing w:after="0" w:line="240" w:lineRule="auto"/>
        <w:ind w:firstLine="851"/>
        <w:contextualSpacing/>
        <w:rPr>
          <w:rFonts w:ascii="Arial" w:hAnsi="Arial" w:cs="Arial"/>
          <w:color w:val="000000"/>
          <w:sz w:val="18"/>
          <w:szCs w:val="18"/>
        </w:rPr>
      </w:pPr>
      <w:r w:rsidRPr="0028357E">
        <w:rPr>
          <w:rFonts w:ascii="Arial" w:hAnsi="Arial" w:cs="Arial"/>
          <w:color w:val="000000"/>
          <w:sz w:val="18"/>
          <w:szCs w:val="18"/>
        </w:rPr>
        <w:t>2) две фотографии размером 3х4см;</w:t>
      </w:r>
    </w:p>
    <w:p w:rsidR="0028357E" w:rsidRPr="0028357E" w:rsidRDefault="0028357E" w:rsidP="0028357E">
      <w:pPr>
        <w:tabs>
          <w:tab w:val="left" w:pos="0"/>
        </w:tabs>
        <w:autoSpaceDE w:val="0"/>
        <w:autoSpaceDN w:val="0"/>
        <w:adjustRightInd w:val="0"/>
        <w:spacing w:after="0" w:line="240" w:lineRule="auto"/>
        <w:ind w:firstLine="851"/>
        <w:contextualSpacing/>
        <w:rPr>
          <w:rFonts w:ascii="Arial" w:hAnsi="Arial" w:cs="Arial"/>
          <w:color w:val="000000"/>
          <w:sz w:val="18"/>
          <w:szCs w:val="18"/>
        </w:rPr>
      </w:pPr>
      <w:r w:rsidRPr="0028357E">
        <w:rPr>
          <w:rFonts w:ascii="Arial" w:hAnsi="Arial" w:cs="Arial"/>
          <w:color w:val="000000"/>
          <w:sz w:val="18"/>
          <w:szCs w:val="18"/>
        </w:rPr>
        <w:t>3) заполненную и подписанную анкету (приложение 2);</w:t>
      </w:r>
    </w:p>
    <w:p w:rsidR="0028357E" w:rsidRPr="0028357E" w:rsidRDefault="0028357E" w:rsidP="0028357E">
      <w:pPr>
        <w:tabs>
          <w:tab w:val="left" w:pos="0"/>
        </w:tabs>
        <w:autoSpaceDE w:val="0"/>
        <w:autoSpaceDN w:val="0"/>
        <w:adjustRightInd w:val="0"/>
        <w:spacing w:after="0" w:line="240" w:lineRule="auto"/>
        <w:ind w:firstLine="851"/>
        <w:contextualSpacing/>
        <w:rPr>
          <w:rFonts w:ascii="Arial" w:hAnsi="Arial" w:cs="Arial"/>
          <w:color w:val="000000"/>
          <w:sz w:val="18"/>
          <w:szCs w:val="18"/>
        </w:rPr>
      </w:pPr>
      <w:r w:rsidRPr="0028357E">
        <w:rPr>
          <w:rFonts w:ascii="Arial" w:hAnsi="Arial" w:cs="Arial"/>
          <w:color w:val="000000"/>
          <w:sz w:val="18"/>
          <w:szCs w:val="18"/>
        </w:rPr>
        <w:t>4) паспорт или документ, заменяющий паспорт гражданина Российской Федерации;</w:t>
      </w:r>
    </w:p>
    <w:p w:rsidR="0028357E" w:rsidRPr="0028357E" w:rsidRDefault="0028357E" w:rsidP="0028357E">
      <w:pPr>
        <w:tabs>
          <w:tab w:val="left" w:pos="0"/>
        </w:tabs>
        <w:autoSpaceDE w:val="0"/>
        <w:autoSpaceDN w:val="0"/>
        <w:adjustRightInd w:val="0"/>
        <w:spacing w:after="0" w:line="240" w:lineRule="auto"/>
        <w:ind w:firstLine="851"/>
        <w:contextualSpacing/>
        <w:rPr>
          <w:rFonts w:ascii="Arial" w:hAnsi="Arial" w:cs="Arial"/>
          <w:color w:val="000000"/>
          <w:sz w:val="18"/>
          <w:szCs w:val="18"/>
        </w:rPr>
      </w:pPr>
      <w:r w:rsidRPr="0028357E">
        <w:rPr>
          <w:rFonts w:ascii="Arial" w:hAnsi="Arial" w:cs="Arial"/>
          <w:color w:val="000000"/>
          <w:sz w:val="18"/>
          <w:szCs w:val="1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28357E" w:rsidRPr="0028357E" w:rsidRDefault="0028357E" w:rsidP="0028357E">
      <w:pPr>
        <w:tabs>
          <w:tab w:val="left" w:pos="0"/>
        </w:tabs>
        <w:autoSpaceDE w:val="0"/>
        <w:autoSpaceDN w:val="0"/>
        <w:adjustRightInd w:val="0"/>
        <w:spacing w:after="0" w:line="240" w:lineRule="auto"/>
        <w:ind w:firstLine="851"/>
        <w:contextualSpacing/>
        <w:rPr>
          <w:rFonts w:ascii="Arial" w:hAnsi="Arial" w:cs="Arial"/>
          <w:color w:val="000000"/>
          <w:spacing w:val="-15"/>
          <w:sz w:val="18"/>
          <w:szCs w:val="18"/>
        </w:rPr>
      </w:pPr>
      <w:r w:rsidRPr="0028357E">
        <w:rPr>
          <w:rFonts w:ascii="Arial" w:hAnsi="Arial" w:cs="Arial"/>
          <w:color w:val="000000"/>
          <w:sz w:val="18"/>
          <w:szCs w:val="1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p>
    <w:p w:rsidR="0028357E" w:rsidRPr="0028357E" w:rsidRDefault="0028357E" w:rsidP="0028357E">
      <w:pPr>
        <w:widowControl w:val="0"/>
        <w:shd w:val="clear" w:color="auto" w:fill="FFFFFF"/>
        <w:tabs>
          <w:tab w:val="left" w:pos="542"/>
        </w:tabs>
        <w:autoSpaceDE w:val="0"/>
        <w:autoSpaceDN w:val="0"/>
        <w:adjustRightInd w:val="0"/>
        <w:spacing w:after="0" w:line="240" w:lineRule="auto"/>
        <w:ind w:firstLine="851"/>
        <w:contextualSpacing/>
        <w:rPr>
          <w:rFonts w:ascii="Arial" w:hAnsi="Arial" w:cs="Arial"/>
          <w:color w:val="000000"/>
          <w:spacing w:val="-12"/>
          <w:sz w:val="18"/>
          <w:szCs w:val="18"/>
        </w:rPr>
      </w:pPr>
      <w:r w:rsidRPr="0028357E">
        <w:rPr>
          <w:rFonts w:ascii="Arial" w:hAnsi="Arial" w:cs="Arial"/>
          <w:color w:val="000000"/>
          <w:spacing w:val="-4"/>
          <w:sz w:val="18"/>
          <w:szCs w:val="18"/>
        </w:rPr>
        <w:t>7) документы об образовании;</w:t>
      </w:r>
    </w:p>
    <w:p w:rsidR="0028357E" w:rsidRPr="0028357E" w:rsidRDefault="0028357E" w:rsidP="0028357E">
      <w:pPr>
        <w:widowControl w:val="0"/>
        <w:shd w:val="clear" w:color="auto" w:fill="FFFFFF"/>
        <w:tabs>
          <w:tab w:val="left" w:pos="542"/>
        </w:tabs>
        <w:autoSpaceDE w:val="0"/>
        <w:autoSpaceDN w:val="0"/>
        <w:adjustRightInd w:val="0"/>
        <w:spacing w:after="0" w:line="240" w:lineRule="auto"/>
        <w:ind w:right="14" w:firstLine="851"/>
        <w:contextualSpacing/>
        <w:rPr>
          <w:rFonts w:ascii="Arial" w:hAnsi="Arial" w:cs="Arial"/>
          <w:color w:val="000000"/>
          <w:spacing w:val="-14"/>
          <w:sz w:val="18"/>
          <w:szCs w:val="18"/>
        </w:rPr>
      </w:pPr>
      <w:r w:rsidRPr="0028357E">
        <w:rPr>
          <w:rFonts w:ascii="Arial" w:hAnsi="Arial" w:cs="Arial"/>
          <w:color w:val="000000"/>
          <w:spacing w:val="-6"/>
          <w:sz w:val="18"/>
          <w:szCs w:val="18"/>
        </w:rPr>
        <w:t xml:space="preserve">8) другие документы или их копии, характеризующие его профессиональную </w:t>
      </w:r>
      <w:r w:rsidRPr="0028357E">
        <w:rPr>
          <w:rFonts w:ascii="Arial" w:hAnsi="Arial" w:cs="Arial"/>
          <w:color w:val="000000"/>
          <w:spacing w:val="-1"/>
          <w:sz w:val="18"/>
          <w:szCs w:val="18"/>
        </w:rPr>
        <w:t xml:space="preserve">подготовку, характеристики, награды, рекомендации (предоставляются </w:t>
      </w:r>
      <w:r w:rsidRPr="0028357E">
        <w:rPr>
          <w:rFonts w:ascii="Arial" w:hAnsi="Arial" w:cs="Arial"/>
          <w:color w:val="000000"/>
          <w:sz w:val="18"/>
          <w:szCs w:val="18"/>
        </w:rPr>
        <w:t>по желанию кандидата).</w:t>
      </w:r>
    </w:p>
    <w:p w:rsidR="0028357E" w:rsidRPr="0028357E" w:rsidRDefault="0028357E" w:rsidP="0028357E">
      <w:pPr>
        <w:autoSpaceDE w:val="0"/>
        <w:autoSpaceDN w:val="0"/>
        <w:adjustRightInd w:val="0"/>
        <w:spacing w:after="0" w:line="240" w:lineRule="auto"/>
        <w:ind w:firstLine="851"/>
        <w:rPr>
          <w:rFonts w:ascii="Arial" w:hAnsi="Arial" w:cs="Arial"/>
          <w:color w:val="000000"/>
          <w:sz w:val="18"/>
          <w:szCs w:val="18"/>
        </w:rPr>
      </w:pPr>
      <w:r w:rsidRPr="0028357E">
        <w:rPr>
          <w:rFonts w:ascii="Arial" w:hAnsi="Arial" w:cs="Arial"/>
          <w:color w:val="000000"/>
          <w:sz w:val="18"/>
          <w:szCs w:val="1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28357E" w:rsidRPr="0028357E" w:rsidRDefault="0028357E" w:rsidP="0028357E">
      <w:pPr>
        <w:autoSpaceDE w:val="0"/>
        <w:autoSpaceDN w:val="0"/>
        <w:adjustRightInd w:val="0"/>
        <w:spacing w:after="0" w:line="240" w:lineRule="auto"/>
        <w:ind w:firstLine="851"/>
        <w:rPr>
          <w:rFonts w:ascii="Arial" w:hAnsi="Arial" w:cs="Arial"/>
          <w:color w:val="000000"/>
          <w:sz w:val="18"/>
          <w:szCs w:val="18"/>
        </w:rPr>
      </w:pPr>
      <w:r w:rsidRPr="0028357E">
        <w:rPr>
          <w:rFonts w:ascii="Arial" w:hAnsi="Arial" w:cs="Arial"/>
          <w:color w:val="000000"/>
          <w:sz w:val="18"/>
          <w:szCs w:val="1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28357E" w:rsidRPr="0028357E" w:rsidRDefault="0028357E" w:rsidP="0028357E">
      <w:pPr>
        <w:autoSpaceDE w:val="0"/>
        <w:autoSpaceDN w:val="0"/>
        <w:adjustRightInd w:val="0"/>
        <w:spacing w:after="0" w:line="240" w:lineRule="auto"/>
        <w:ind w:firstLine="851"/>
        <w:rPr>
          <w:rFonts w:ascii="Arial" w:hAnsi="Arial" w:cs="Arial"/>
          <w:color w:val="000000"/>
          <w:sz w:val="18"/>
          <w:szCs w:val="18"/>
        </w:rPr>
      </w:pPr>
      <w:r w:rsidRPr="0028357E">
        <w:rPr>
          <w:rFonts w:ascii="Arial" w:hAnsi="Arial" w:cs="Arial"/>
          <w:color w:val="000000"/>
          <w:sz w:val="18"/>
          <w:szCs w:val="1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28357E" w:rsidRPr="0028357E" w:rsidRDefault="0028357E" w:rsidP="0028357E">
      <w:pPr>
        <w:autoSpaceDE w:val="0"/>
        <w:autoSpaceDN w:val="0"/>
        <w:adjustRightInd w:val="0"/>
        <w:spacing w:after="0" w:line="240" w:lineRule="auto"/>
        <w:ind w:firstLine="851"/>
        <w:rPr>
          <w:rFonts w:ascii="Arial" w:hAnsi="Arial" w:cs="Arial"/>
          <w:color w:val="000000"/>
          <w:sz w:val="18"/>
          <w:szCs w:val="18"/>
        </w:rPr>
      </w:pPr>
      <w:r w:rsidRPr="0028357E">
        <w:rPr>
          <w:rFonts w:ascii="Arial" w:hAnsi="Arial" w:cs="Arial"/>
          <w:color w:val="000000"/>
          <w:sz w:val="18"/>
          <w:szCs w:val="1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28357E" w:rsidRPr="0028357E" w:rsidRDefault="0028357E" w:rsidP="0028357E">
      <w:pPr>
        <w:widowControl w:val="0"/>
        <w:shd w:val="clear" w:color="auto" w:fill="FFFFFF"/>
        <w:tabs>
          <w:tab w:val="left" w:pos="709"/>
        </w:tabs>
        <w:autoSpaceDE w:val="0"/>
        <w:autoSpaceDN w:val="0"/>
        <w:adjustRightInd w:val="0"/>
        <w:spacing w:after="0" w:line="240" w:lineRule="auto"/>
        <w:ind w:right="10" w:firstLine="851"/>
        <w:contextualSpacing/>
        <w:rPr>
          <w:rFonts w:ascii="Arial" w:hAnsi="Arial" w:cs="Arial"/>
          <w:color w:val="000000"/>
          <w:spacing w:val="-5"/>
          <w:sz w:val="18"/>
          <w:szCs w:val="18"/>
        </w:rPr>
      </w:pPr>
      <w:r w:rsidRPr="0028357E">
        <w:rPr>
          <w:rFonts w:ascii="Arial" w:hAnsi="Arial" w:cs="Arial"/>
          <w:color w:val="000000"/>
          <w:sz w:val="18"/>
          <w:szCs w:val="1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28357E" w:rsidRPr="0028357E" w:rsidRDefault="0028357E" w:rsidP="0028357E">
      <w:pPr>
        <w:widowControl w:val="0"/>
        <w:shd w:val="clear" w:color="auto" w:fill="FFFFFF"/>
        <w:tabs>
          <w:tab w:val="left" w:pos="709"/>
        </w:tabs>
        <w:autoSpaceDE w:val="0"/>
        <w:autoSpaceDN w:val="0"/>
        <w:adjustRightInd w:val="0"/>
        <w:spacing w:after="0" w:line="240" w:lineRule="auto"/>
        <w:ind w:right="10" w:firstLine="851"/>
        <w:contextualSpacing/>
        <w:jc w:val="both"/>
        <w:rPr>
          <w:rFonts w:ascii="Arial" w:hAnsi="Arial" w:cs="Arial"/>
          <w:color w:val="000000"/>
          <w:spacing w:val="-9"/>
          <w:sz w:val="18"/>
          <w:szCs w:val="18"/>
        </w:rPr>
      </w:pPr>
      <w:r w:rsidRPr="0028357E">
        <w:rPr>
          <w:rFonts w:ascii="Arial" w:hAnsi="Arial" w:cs="Arial"/>
          <w:color w:val="000000"/>
          <w:spacing w:val="-5"/>
          <w:sz w:val="18"/>
          <w:szCs w:val="18"/>
        </w:rPr>
        <w:t>3.4. Документы, указанные в пунктах 3.2и 3.3 настоящего Положения, гражданин Российской Федерации обя</w:t>
      </w:r>
      <w:r w:rsidRPr="0028357E">
        <w:rPr>
          <w:rFonts w:ascii="Arial" w:hAnsi="Arial" w:cs="Arial"/>
          <w:color w:val="000000"/>
          <w:sz w:val="18"/>
          <w:szCs w:val="18"/>
        </w:rPr>
        <w:t>зан представить в конкурсную комиссию лично или через представителя, чьи полномочия удостоверены в установленном законом порядке.</w:t>
      </w:r>
    </w:p>
    <w:p w:rsidR="0028357E" w:rsidRPr="0028357E" w:rsidRDefault="0028357E" w:rsidP="0028357E">
      <w:pPr>
        <w:widowControl w:val="0"/>
        <w:shd w:val="clear" w:color="auto" w:fill="FFFFFF"/>
        <w:tabs>
          <w:tab w:val="left" w:pos="709"/>
        </w:tabs>
        <w:autoSpaceDE w:val="0"/>
        <w:autoSpaceDN w:val="0"/>
        <w:adjustRightInd w:val="0"/>
        <w:spacing w:after="0" w:line="240" w:lineRule="auto"/>
        <w:ind w:firstLine="851"/>
        <w:contextualSpacing/>
        <w:rPr>
          <w:rFonts w:ascii="Arial" w:hAnsi="Arial" w:cs="Arial"/>
          <w:color w:val="000000"/>
          <w:spacing w:val="-5"/>
          <w:sz w:val="18"/>
          <w:szCs w:val="18"/>
        </w:rPr>
      </w:pPr>
      <w:r w:rsidRPr="0028357E">
        <w:rPr>
          <w:rFonts w:ascii="Arial" w:hAnsi="Arial" w:cs="Arial"/>
          <w:color w:val="000000"/>
          <w:spacing w:val="-5"/>
          <w:sz w:val="18"/>
          <w:szCs w:val="18"/>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заявления с отметкой о дате и времени приема документов, а также сверяет наличие документов, указанных в пункте 3.3 настоящего Положения. Копия доверенности, выданная представителю, указанному в пункте 3.4 настоящего Положения, прикладывается к делу.</w:t>
      </w:r>
    </w:p>
    <w:p w:rsidR="0028357E" w:rsidRPr="0028357E" w:rsidRDefault="0028357E" w:rsidP="0028357E">
      <w:pPr>
        <w:widowControl w:val="0"/>
        <w:shd w:val="clear" w:color="auto" w:fill="FFFFFF"/>
        <w:tabs>
          <w:tab w:val="left" w:pos="709"/>
        </w:tabs>
        <w:autoSpaceDE w:val="0"/>
        <w:autoSpaceDN w:val="0"/>
        <w:adjustRightInd w:val="0"/>
        <w:spacing w:after="0" w:line="240" w:lineRule="auto"/>
        <w:ind w:firstLine="851"/>
        <w:contextualSpacing/>
        <w:jc w:val="both"/>
        <w:rPr>
          <w:rFonts w:ascii="Arial" w:hAnsi="Arial" w:cs="Arial"/>
          <w:color w:val="000000"/>
          <w:sz w:val="18"/>
          <w:szCs w:val="18"/>
        </w:rPr>
      </w:pPr>
      <w:r w:rsidRPr="0028357E">
        <w:rPr>
          <w:rFonts w:ascii="Arial" w:hAnsi="Arial" w:cs="Arial"/>
          <w:color w:val="000000"/>
          <w:sz w:val="18"/>
          <w:szCs w:val="1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28357E" w:rsidRPr="0028357E" w:rsidRDefault="0028357E" w:rsidP="0028357E">
      <w:pPr>
        <w:pStyle w:val="Pa3"/>
        <w:spacing w:line="240" w:lineRule="auto"/>
        <w:ind w:firstLine="708"/>
        <w:rPr>
          <w:rFonts w:ascii="Arial" w:hAnsi="Arial" w:cs="Arial"/>
          <w:color w:val="000000"/>
          <w:sz w:val="18"/>
          <w:szCs w:val="18"/>
        </w:rPr>
      </w:pPr>
      <w:r w:rsidRPr="0028357E">
        <w:rPr>
          <w:rFonts w:ascii="Arial" w:hAnsi="Arial" w:cs="Arial"/>
          <w:color w:val="000000"/>
          <w:sz w:val="18"/>
          <w:szCs w:val="18"/>
        </w:rPr>
        <w:t>Принятые документы для участия в конкурсе регистрируются в специальном журнале.</w:t>
      </w:r>
    </w:p>
    <w:p w:rsidR="0028357E" w:rsidRPr="0028357E" w:rsidRDefault="0028357E" w:rsidP="0028357E">
      <w:pPr>
        <w:pStyle w:val="Pa3"/>
        <w:spacing w:line="240" w:lineRule="auto"/>
        <w:ind w:firstLine="709"/>
        <w:rPr>
          <w:rFonts w:ascii="Arial" w:hAnsi="Arial" w:cs="Arial"/>
          <w:color w:val="000000"/>
          <w:sz w:val="18"/>
          <w:szCs w:val="18"/>
        </w:rPr>
      </w:pPr>
      <w:r w:rsidRPr="0028357E">
        <w:rPr>
          <w:rFonts w:ascii="Arial" w:hAnsi="Arial" w:cs="Arial"/>
          <w:color w:val="000000"/>
          <w:sz w:val="18"/>
          <w:szCs w:val="18"/>
        </w:rPr>
        <w:t>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28357E" w:rsidRPr="0028357E" w:rsidRDefault="0028357E" w:rsidP="0028357E">
      <w:pPr>
        <w:spacing w:after="0" w:line="240" w:lineRule="auto"/>
        <w:ind w:firstLine="709"/>
        <w:rPr>
          <w:rFonts w:ascii="Arial" w:hAnsi="Arial" w:cs="Arial"/>
          <w:color w:val="000000"/>
          <w:sz w:val="18"/>
          <w:szCs w:val="18"/>
        </w:rPr>
      </w:pPr>
      <w:r w:rsidRPr="0028357E">
        <w:rPr>
          <w:rFonts w:ascii="Arial" w:hAnsi="Arial" w:cs="Arial"/>
          <w:color w:val="000000"/>
          <w:sz w:val="18"/>
          <w:szCs w:val="1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28357E" w:rsidRPr="0028357E" w:rsidRDefault="0028357E" w:rsidP="0028357E">
      <w:pPr>
        <w:pStyle w:val="Pa3"/>
        <w:spacing w:line="240" w:lineRule="auto"/>
        <w:ind w:firstLine="708"/>
        <w:rPr>
          <w:rFonts w:ascii="Arial" w:hAnsi="Arial" w:cs="Arial"/>
          <w:color w:val="000000"/>
          <w:sz w:val="18"/>
          <w:szCs w:val="18"/>
        </w:rPr>
      </w:pPr>
      <w:r w:rsidRPr="0028357E">
        <w:rPr>
          <w:rFonts w:ascii="Arial" w:hAnsi="Arial" w:cs="Arial"/>
          <w:color w:val="000000"/>
          <w:sz w:val="18"/>
          <w:szCs w:val="18"/>
        </w:rPr>
        <w:t xml:space="preserve">3.6. Гражданин Российской Федерации имеет право уточнять и дополнять необходимые сведения, содержащиеся в документах, указанных в пункте 3.2 настоящего Положения, но не позднее окончания срока приема документов для участия в конкурсе. </w:t>
      </w:r>
    </w:p>
    <w:p w:rsidR="0028357E" w:rsidRPr="0028357E" w:rsidRDefault="0028357E" w:rsidP="0028357E">
      <w:pPr>
        <w:pStyle w:val="Pa3"/>
        <w:spacing w:line="240" w:lineRule="auto"/>
        <w:ind w:firstLine="708"/>
        <w:rPr>
          <w:rFonts w:ascii="Arial" w:hAnsi="Arial" w:cs="Arial"/>
          <w:color w:val="000000"/>
          <w:sz w:val="18"/>
          <w:szCs w:val="18"/>
        </w:rPr>
      </w:pPr>
      <w:r w:rsidRPr="0028357E">
        <w:rPr>
          <w:rFonts w:ascii="Arial" w:hAnsi="Arial" w:cs="Arial"/>
          <w:color w:val="000000"/>
          <w:sz w:val="18"/>
          <w:szCs w:val="18"/>
        </w:rPr>
        <w:t xml:space="preserve">3.7. Представленные в соответствии с пунктом 3.2 настоящего Положения документы и сведения подлежат проверке. В случае установления в ходе проверки обстоятельств, препятствующих замещению гражданином </w:t>
      </w:r>
      <w:r w:rsidRPr="0028357E">
        <w:rPr>
          <w:rFonts w:ascii="Arial" w:hAnsi="Arial" w:cs="Arial"/>
          <w:color w:val="000000"/>
          <w:sz w:val="18"/>
          <w:szCs w:val="18"/>
        </w:rPr>
        <w:lastRenderedPageBreak/>
        <w:t xml:space="preserve">Российской Федерации должности Главы </w:t>
      </w:r>
      <w:r w:rsidRPr="0028357E">
        <w:rPr>
          <w:rFonts w:ascii="Arial" w:hAnsi="Arial" w:cs="Arial"/>
          <w:sz w:val="18"/>
          <w:szCs w:val="18"/>
        </w:rPr>
        <w:t xml:space="preserve">муниципального образования (указанных в пункте 3.1 настоящего Положения), он в письменной форме </w:t>
      </w:r>
      <w:r w:rsidRPr="0028357E">
        <w:rPr>
          <w:rFonts w:ascii="Arial" w:hAnsi="Arial" w:cs="Arial"/>
          <w:color w:val="000000"/>
          <w:sz w:val="18"/>
          <w:szCs w:val="18"/>
        </w:rPr>
        <w:t>информируется конкурсной комиссией о причинах отказа в регистрации в качестве кандидата на должность Главы муниципального образования.</w:t>
      </w:r>
    </w:p>
    <w:p w:rsidR="0028357E" w:rsidRPr="0028357E" w:rsidRDefault="0028357E" w:rsidP="0028357E">
      <w:pPr>
        <w:widowControl w:val="0"/>
        <w:shd w:val="clear" w:color="auto" w:fill="FFFFFF"/>
        <w:tabs>
          <w:tab w:val="left" w:pos="709"/>
        </w:tabs>
        <w:autoSpaceDE w:val="0"/>
        <w:autoSpaceDN w:val="0"/>
        <w:adjustRightInd w:val="0"/>
        <w:spacing w:after="0" w:line="240" w:lineRule="auto"/>
        <w:ind w:firstLine="709"/>
        <w:contextualSpacing/>
        <w:rPr>
          <w:rFonts w:ascii="Arial" w:hAnsi="Arial" w:cs="Arial"/>
          <w:color w:val="000000"/>
          <w:spacing w:val="-4"/>
          <w:sz w:val="18"/>
          <w:szCs w:val="18"/>
        </w:rPr>
      </w:pPr>
      <w:r w:rsidRPr="0028357E">
        <w:rPr>
          <w:rFonts w:ascii="Arial" w:hAnsi="Arial" w:cs="Arial"/>
          <w:color w:val="000000"/>
          <w:sz w:val="18"/>
          <w:szCs w:val="1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28357E" w:rsidRPr="0028357E" w:rsidRDefault="0028357E" w:rsidP="0028357E">
      <w:pPr>
        <w:widowControl w:val="0"/>
        <w:shd w:val="clear" w:color="auto" w:fill="FFFFFF"/>
        <w:autoSpaceDE w:val="0"/>
        <w:autoSpaceDN w:val="0"/>
        <w:adjustRightInd w:val="0"/>
        <w:spacing w:after="0" w:line="240" w:lineRule="auto"/>
        <w:ind w:left="29"/>
        <w:contextualSpacing/>
        <w:rPr>
          <w:rFonts w:ascii="Arial" w:hAnsi="Arial" w:cs="Arial"/>
          <w:b/>
          <w:color w:val="000000"/>
          <w:spacing w:val="-4"/>
          <w:sz w:val="18"/>
          <w:szCs w:val="18"/>
        </w:rPr>
      </w:pPr>
    </w:p>
    <w:p w:rsidR="0028357E" w:rsidRPr="0028357E" w:rsidRDefault="0028357E" w:rsidP="0028357E">
      <w:pPr>
        <w:widowControl w:val="0"/>
        <w:numPr>
          <w:ilvl w:val="0"/>
          <w:numId w:val="20"/>
        </w:numPr>
        <w:shd w:val="clear" w:color="auto" w:fill="FFFFFF"/>
        <w:autoSpaceDE w:val="0"/>
        <w:autoSpaceDN w:val="0"/>
        <w:adjustRightInd w:val="0"/>
        <w:spacing w:after="0" w:line="240" w:lineRule="auto"/>
        <w:contextualSpacing/>
        <w:rPr>
          <w:rFonts w:ascii="Arial" w:hAnsi="Arial" w:cs="Arial"/>
          <w:b/>
          <w:color w:val="000000"/>
          <w:spacing w:val="-4"/>
          <w:sz w:val="18"/>
          <w:szCs w:val="18"/>
        </w:rPr>
      </w:pPr>
      <w:r w:rsidRPr="0028357E">
        <w:rPr>
          <w:rFonts w:ascii="Arial" w:hAnsi="Arial" w:cs="Arial"/>
          <w:b/>
          <w:color w:val="000000"/>
          <w:spacing w:val="-4"/>
          <w:sz w:val="18"/>
          <w:szCs w:val="18"/>
        </w:rPr>
        <w:t>Конкурсная комиссия</w:t>
      </w:r>
    </w:p>
    <w:p w:rsidR="0028357E" w:rsidRPr="0028357E" w:rsidRDefault="0028357E" w:rsidP="0028357E">
      <w:pPr>
        <w:widowControl w:val="0"/>
        <w:shd w:val="clear" w:color="auto" w:fill="FFFFFF"/>
        <w:autoSpaceDE w:val="0"/>
        <w:autoSpaceDN w:val="0"/>
        <w:adjustRightInd w:val="0"/>
        <w:spacing w:after="0" w:line="240" w:lineRule="auto"/>
        <w:ind w:left="3750"/>
        <w:contextualSpacing/>
        <w:rPr>
          <w:rFonts w:ascii="Arial" w:hAnsi="Arial" w:cs="Arial"/>
          <w:b/>
          <w:color w:val="000000"/>
          <w:sz w:val="18"/>
          <w:szCs w:val="18"/>
        </w:rPr>
      </w:pPr>
    </w:p>
    <w:p w:rsidR="0028357E" w:rsidRPr="0028357E" w:rsidRDefault="0028357E" w:rsidP="0028357E">
      <w:pPr>
        <w:widowControl w:val="0"/>
        <w:shd w:val="clear" w:color="auto" w:fill="FFFFFF"/>
        <w:tabs>
          <w:tab w:val="left" w:pos="709"/>
        </w:tabs>
        <w:autoSpaceDE w:val="0"/>
        <w:autoSpaceDN w:val="0"/>
        <w:adjustRightInd w:val="0"/>
        <w:spacing w:after="0" w:line="240" w:lineRule="auto"/>
        <w:ind w:right="10" w:firstLine="709"/>
        <w:contextualSpacing/>
        <w:rPr>
          <w:rFonts w:ascii="Arial" w:hAnsi="Arial" w:cs="Arial"/>
          <w:color w:val="000000"/>
          <w:spacing w:val="-9"/>
          <w:sz w:val="18"/>
          <w:szCs w:val="18"/>
        </w:rPr>
      </w:pPr>
      <w:r w:rsidRPr="0028357E">
        <w:rPr>
          <w:rFonts w:ascii="Arial" w:hAnsi="Arial" w:cs="Arial"/>
          <w:color w:val="000000"/>
          <w:spacing w:val="-5"/>
          <w:sz w:val="18"/>
          <w:szCs w:val="18"/>
        </w:rPr>
        <w:t xml:space="preserve">4.1. Организация и проведение конкурса возлагаются на конкурсную комиссию </w:t>
      </w:r>
      <w:r w:rsidRPr="0028357E">
        <w:rPr>
          <w:rFonts w:ascii="Arial" w:hAnsi="Arial" w:cs="Arial"/>
          <w:color w:val="000000"/>
          <w:sz w:val="18"/>
          <w:szCs w:val="18"/>
        </w:rPr>
        <w:t>по отбору кандидатур на должность Главы муниципального образования (далее по тексту ‒ комиссия).</w:t>
      </w:r>
    </w:p>
    <w:p w:rsidR="0028357E" w:rsidRPr="0028357E" w:rsidRDefault="0028357E" w:rsidP="0028357E">
      <w:pPr>
        <w:widowControl w:val="0"/>
        <w:shd w:val="clear" w:color="auto" w:fill="FFFFFF"/>
        <w:tabs>
          <w:tab w:val="left" w:pos="709"/>
        </w:tabs>
        <w:autoSpaceDE w:val="0"/>
        <w:autoSpaceDN w:val="0"/>
        <w:adjustRightInd w:val="0"/>
        <w:spacing w:after="0" w:line="240" w:lineRule="auto"/>
        <w:ind w:right="5" w:firstLine="709"/>
        <w:contextualSpacing/>
        <w:rPr>
          <w:rFonts w:ascii="Arial" w:hAnsi="Arial" w:cs="Arial"/>
          <w:color w:val="000000"/>
          <w:spacing w:val="-7"/>
          <w:sz w:val="18"/>
          <w:szCs w:val="18"/>
        </w:rPr>
      </w:pPr>
      <w:r w:rsidRPr="0028357E">
        <w:rPr>
          <w:rFonts w:ascii="Arial" w:hAnsi="Arial" w:cs="Arial"/>
          <w:color w:val="000000"/>
          <w:spacing w:val="-5"/>
          <w:sz w:val="18"/>
          <w:szCs w:val="18"/>
        </w:rPr>
        <w:t xml:space="preserve">4.2. Комиссия формируется Советом депутатов и состоит из 6 членов. Половина членов комиссии назначается Советом депутатов Дмитриевского сельсовета Татарского района Новосибирской области, другая половина – Главой Татарского района </w:t>
      </w:r>
      <w:r w:rsidRPr="0028357E">
        <w:rPr>
          <w:rFonts w:ascii="Arial" w:hAnsi="Arial" w:cs="Arial"/>
          <w:color w:val="000000"/>
          <w:sz w:val="18"/>
          <w:szCs w:val="18"/>
        </w:rPr>
        <w:t>Новосибирской области.</w:t>
      </w:r>
    </w:p>
    <w:p w:rsidR="0028357E" w:rsidRPr="0028357E" w:rsidRDefault="0028357E" w:rsidP="0028357E">
      <w:pPr>
        <w:widowControl w:val="0"/>
        <w:shd w:val="clear" w:color="auto" w:fill="FFFFFF"/>
        <w:autoSpaceDE w:val="0"/>
        <w:autoSpaceDN w:val="0"/>
        <w:adjustRightInd w:val="0"/>
        <w:spacing w:after="0" w:line="240" w:lineRule="auto"/>
        <w:ind w:right="5" w:firstLine="709"/>
        <w:contextualSpacing/>
        <w:rPr>
          <w:rFonts w:ascii="Arial" w:hAnsi="Arial" w:cs="Arial"/>
          <w:color w:val="000000"/>
          <w:sz w:val="18"/>
          <w:szCs w:val="18"/>
        </w:rPr>
      </w:pPr>
      <w:r w:rsidRPr="0028357E">
        <w:rPr>
          <w:rFonts w:ascii="Arial" w:hAnsi="Arial" w:cs="Arial"/>
          <w:color w:val="000000"/>
          <w:spacing w:val="-4"/>
          <w:sz w:val="18"/>
          <w:szCs w:val="18"/>
        </w:rPr>
        <w:t xml:space="preserve">4.3. Комиссия состоит из председателя, заместителя председателя, секретаря и </w:t>
      </w:r>
      <w:r w:rsidRPr="0028357E">
        <w:rPr>
          <w:rFonts w:ascii="Arial" w:hAnsi="Arial" w:cs="Arial"/>
          <w:color w:val="000000"/>
          <w:spacing w:val="-5"/>
          <w:sz w:val="18"/>
          <w:szCs w:val="18"/>
        </w:rPr>
        <w:t>иных членов комиссии. Председатель, заместитель председателя, секретарь ко</w:t>
      </w:r>
      <w:r w:rsidRPr="0028357E">
        <w:rPr>
          <w:rFonts w:ascii="Arial" w:hAnsi="Arial" w:cs="Arial"/>
          <w:color w:val="000000"/>
          <w:spacing w:val="-4"/>
          <w:sz w:val="18"/>
          <w:szCs w:val="18"/>
        </w:rPr>
        <w:t xml:space="preserve">миссии избираются на первом заседании комиссии большинством голосов от </w:t>
      </w:r>
      <w:r w:rsidRPr="0028357E">
        <w:rPr>
          <w:rFonts w:ascii="Arial" w:hAnsi="Arial" w:cs="Arial"/>
          <w:color w:val="000000"/>
          <w:spacing w:val="-6"/>
          <w:sz w:val="18"/>
          <w:szCs w:val="18"/>
        </w:rPr>
        <w:t xml:space="preserve">числа присутствующих членов комиссии. </w:t>
      </w:r>
      <w:r w:rsidRPr="0028357E">
        <w:rPr>
          <w:rFonts w:ascii="Arial" w:hAnsi="Arial" w:cs="Arial"/>
          <w:color w:val="000000"/>
          <w:spacing w:val="-5"/>
          <w:sz w:val="18"/>
          <w:szCs w:val="18"/>
        </w:rPr>
        <w:t>Председатель</w:t>
      </w:r>
      <w:r w:rsidRPr="0028357E">
        <w:rPr>
          <w:rFonts w:ascii="Arial" w:hAnsi="Arial" w:cs="Arial"/>
          <w:color w:val="000000"/>
          <w:spacing w:val="-4"/>
          <w:sz w:val="18"/>
          <w:szCs w:val="18"/>
        </w:rPr>
        <w:t xml:space="preserve"> комиссии избирается из числа</w:t>
      </w:r>
      <w:r w:rsidRPr="0028357E">
        <w:rPr>
          <w:rFonts w:ascii="Arial" w:hAnsi="Arial" w:cs="Arial"/>
          <w:color w:val="000000"/>
          <w:spacing w:val="-6"/>
          <w:sz w:val="18"/>
          <w:szCs w:val="18"/>
        </w:rPr>
        <w:t xml:space="preserve"> членов комиссии, назначенных </w:t>
      </w:r>
      <w:r w:rsidRPr="0028357E">
        <w:rPr>
          <w:rFonts w:ascii="Arial" w:hAnsi="Arial" w:cs="Arial"/>
          <w:color w:val="000000"/>
          <w:spacing w:val="-5"/>
          <w:sz w:val="18"/>
          <w:szCs w:val="18"/>
        </w:rPr>
        <w:t xml:space="preserve">Главой Татарского района </w:t>
      </w:r>
      <w:r w:rsidRPr="0028357E">
        <w:rPr>
          <w:rFonts w:ascii="Arial" w:hAnsi="Arial" w:cs="Arial"/>
          <w:color w:val="000000"/>
          <w:sz w:val="18"/>
          <w:szCs w:val="18"/>
        </w:rPr>
        <w:t>Новосибирской области.</w:t>
      </w:r>
    </w:p>
    <w:p w:rsidR="0028357E" w:rsidRPr="0028357E" w:rsidRDefault="0028357E" w:rsidP="0028357E">
      <w:pPr>
        <w:widowControl w:val="0"/>
        <w:shd w:val="clear" w:color="auto" w:fill="FFFFFF"/>
        <w:autoSpaceDE w:val="0"/>
        <w:autoSpaceDN w:val="0"/>
        <w:adjustRightInd w:val="0"/>
        <w:spacing w:after="0" w:line="240" w:lineRule="auto"/>
        <w:ind w:right="5" w:firstLine="709"/>
        <w:contextualSpacing/>
        <w:rPr>
          <w:rFonts w:ascii="Arial" w:hAnsi="Arial" w:cs="Arial"/>
          <w:color w:val="000000"/>
          <w:spacing w:val="-9"/>
          <w:sz w:val="18"/>
          <w:szCs w:val="18"/>
        </w:rPr>
      </w:pPr>
      <w:r w:rsidRPr="0028357E">
        <w:rPr>
          <w:rFonts w:ascii="Arial" w:hAnsi="Arial" w:cs="Arial"/>
          <w:color w:val="000000"/>
          <w:spacing w:val="-4"/>
          <w:sz w:val="18"/>
          <w:szCs w:val="18"/>
        </w:rPr>
        <w:t>4.4. Деятельность комиссии осуществляется коллегиально. Формой деятельно</w:t>
      </w:r>
      <w:r w:rsidRPr="0028357E">
        <w:rPr>
          <w:rFonts w:ascii="Arial" w:hAnsi="Arial" w:cs="Arial"/>
          <w:color w:val="000000"/>
          <w:spacing w:val="-6"/>
          <w:sz w:val="18"/>
          <w:szCs w:val="18"/>
        </w:rPr>
        <w:t xml:space="preserve">сти комиссии являются заседания. Заседание комиссии считается правомочным, </w:t>
      </w:r>
      <w:r w:rsidRPr="0028357E">
        <w:rPr>
          <w:rFonts w:ascii="Arial" w:hAnsi="Arial" w:cs="Arial"/>
          <w:color w:val="000000"/>
          <w:spacing w:val="-5"/>
          <w:sz w:val="18"/>
          <w:szCs w:val="18"/>
        </w:rPr>
        <w:t xml:space="preserve">если на нем присутствует не менее двух третей от установленной численности </w:t>
      </w:r>
      <w:r w:rsidRPr="0028357E">
        <w:rPr>
          <w:rFonts w:ascii="Arial" w:hAnsi="Arial" w:cs="Arial"/>
          <w:color w:val="000000"/>
          <w:sz w:val="18"/>
          <w:szCs w:val="18"/>
        </w:rPr>
        <w:t>комиссии.</w:t>
      </w:r>
    </w:p>
    <w:p w:rsidR="0028357E" w:rsidRPr="0028357E" w:rsidRDefault="0028357E" w:rsidP="0028357E">
      <w:pPr>
        <w:widowControl w:val="0"/>
        <w:shd w:val="clear" w:color="auto" w:fill="FFFFFF"/>
        <w:autoSpaceDE w:val="0"/>
        <w:autoSpaceDN w:val="0"/>
        <w:adjustRightInd w:val="0"/>
        <w:spacing w:after="0" w:line="240" w:lineRule="auto"/>
        <w:ind w:left="10" w:firstLine="698"/>
        <w:contextualSpacing/>
        <w:rPr>
          <w:rFonts w:ascii="Arial" w:hAnsi="Arial" w:cs="Arial"/>
          <w:color w:val="000000"/>
          <w:sz w:val="18"/>
          <w:szCs w:val="18"/>
        </w:rPr>
      </w:pPr>
      <w:r w:rsidRPr="0028357E">
        <w:rPr>
          <w:rFonts w:ascii="Arial" w:hAnsi="Arial" w:cs="Arial"/>
          <w:color w:val="000000"/>
          <w:spacing w:val="-4"/>
          <w:sz w:val="18"/>
          <w:szCs w:val="18"/>
        </w:rPr>
        <w:t>В случае невозможности исполнения обязанностей членами комиссии, назна</w:t>
      </w:r>
      <w:r w:rsidRPr="0028357E">
        <w:rPr>
          <w:rFonts w:ascii="Arial" w:hAnsi="Arial" w:cs="Arial"/>
          <w:color w:val="000000"/>
          <w:spacing w:val="-5"/>
          <w:sz w:val="18"/>
          <w:szCs w:val="1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28357E">
        <w:rPr>
          <w:rFonts w:ascii="Arial" w:hAnsi="Arial" w:cs="Arial"/>
          <w:color w:val="000000"/>
          <w:spacing w:val="-4"/>
          <w:sz w:val="18"/>
          <w:szCs w:val="18"/>
        </w:rPr>
        <w:t xml:space="preserve">путатов назначает в соответствии с пунктом 4.2 настоящего Положения новых </w:t>
      </w:r>
      <w:r w:rsidRPr="0028357E">
        <w:rPr>
          <w:rFonts w:ascii="Arial" w:hAnsi="Arial" w:cs="Arial"/>
          <w:color w:val="000000"/>
          <w:sz w:val="18"/>
          <w:szCs w:val="18"/>
        </w:rPr>
        <w:t>членов комиссии.</w:t>
      </w:r>
    </w:p>
    <w:p w:rsidR="0028357E" w:rsidRPr="0028357E" w:rsidRDefault="0028357E" w:rsidP="0028357E">
      <w:pPr>
        <w:widowControl w:val="0"/>
        <w:shd w:val="clear" w:color="auto" w:fill="FFFFFF"/>
        <w:tabs>
          <w:tab w:val="left" w:pos="709"/>
        </w:tabs>
        <w:autoSpaceDE w:val="0"/>
        <w:autoSpaceDN w:val="0"/>
        <w:adjustRightInd w:val="0"/>
        <w:spacing w:after="0" w:line="240" w:lineRule="auto"/>
        <w:ind w:left="10" w:firstLine="699"/>
        <w:contextualSpacing/>
        <w:rPr>
          <w:rFonts w:ascii="Arial" w:hAnsi="Arial" w:cs="Arial"/>
          <w:color w:val="000000"/>
          <w:sz w:val="18"/>
          <w:szCs w:val="18"/>
        </w:rPr>
      </w:pPr>
      <w:r w:rsidRPr="0028357E">
        <w:rPr>
          <w:rFonts w:ascii="Arial" w:hAnsi="Arial" w:cs="Arial"/>
          <w:color w:val="000000"/>
          <w:spacing w:val="-9"/>
          <w:sz w:val="18"/>
          <w:szCs w:val="18"/>
        </w:rPr>
        <w:t xml:space="preserve">4.5. </w:t>
      </w:r>
      <w:r w:rsidRPr="0028357E">
        <w:rPr>
          <w:rFonts w:ascii="Arial" w:hAnsi="Arial" w:cs="Arial"/>
          <w:color w:val="000000"/>
          <w:spacing w:val="-5"/>
          <w:sz w:val="18"/>
          <w:szCs w:val="18"/>
        </w:rPr>
        <w:t>Председатель комиссии:</w:t>
      </w:r>
    </w:p>
    <w:p w:rsidR="0028357E" w:rsidRPr="0028357E" w:rsidRDefault="0028357E" w:rsidP="0028357E">
      <w:pPr>
        <w:widowControl w:val="0"/>
        <w:numPr>
          <w:ilvl w:val="0"/>
          <w:numId w:val="17"/>
        </w:numPr>
        <w:shd w:val="clear" w:color="auto" w:fill="FFFFFF"/>
        <w:tabs>
          <w:tab w:val="left" w:pos="581"/>
        </w:tabs>
        <w:autoSpaceDE w:val="0"/>
        <w:autoSpaceDN w:val="0"/>
        <w:adjustRightInd w:val="0"/>
        <w:spacing w:after="0" w:line="240" w:lineRule="auto"/>
        <w:ind w:right="5"/>
        <w:contextualSpacing/>
        <w:rPr>
          <w:rFonts w:ascii="Arial" w:hAnsi="Arial" w:cs="Arial"/>
          <w:color w:val="000000"/>
          <w:sz w:val="18"/>
          <w:szCs w:val="18"/>
        </w:rPr>
      </w:pPr>
      <w:r w:rsidRPr="0028357E">
        <w:rPr>
          <w:rFonts w:ascii="Arial" w:hAnsi="Arial" w:cs="Arial"/>
          <w:color w:val="000000"/>
          <w:spacing w:val="-4"/>
          <w:sz w:val="18"/>
          <w:szCs w:val="18"/>
        </w:rPr>
        <w:t xml:space="preserve">представляет комиссию во взаимоотношениях с кандидатами, органами </w:t>
      </w:r>
      <w:r w:rsidRPr="0028357E">
        <w:rPr>
          <w:rFonts w:ascii="Arial" w:hAnsi="Arial" w:cs="Arial"/>
          <w:color w:val="000000"/>
          <w:spacing w:val="-5"/>
          <w:sz w:val="18"/>
          <w:szCs w:val="18"/>
        </w:rPr>
        <w:t>государственной власти, органами местного самоуправления, организаци</w:t>
      </w:r>
      <w:r w:rsidRPr="0028357E">
        <w:rPr>
          <w:rFonts w:ascii="Arial" w:hAnsi="Arial" w:cs="Arial"/>
          <w:color w:val="000000"/>
          <w:sz w:val="18"/>
          <w:szCs w:val="18"/>
        </w:rPr>
        <w:t>ями и гражданами;</w:t>
      </w:r>
    </w:p>
    <w:p w:rsidR="0028357E" w:rsidRPr="0028357E" w:rsidRDefault="0028357E" w:rsidP="0028357E">
      <w:pPr>
        <w:widowControl w:val="0"/>
        <w:numPr>
          <w:ilvl w:val="0"/>
          <w:numId w:val="17"/>
        </w:numPr>
        <w:shd w:val="clear" w:color="auto" w:fill="FFFFFF"/>
        <w:tabs>
          <w:tab w:val="left" w:pos="581"/>
        </w:tabs>
        <w:autoSpaceDE w:val="0"/>
        <w:autoSpaceDN w:val="0"/>
        <w:adjustRightInd w:val="0"/>
        <w:spacing w:after="0" w:line="240" w:lineRule="auto"/>
        <w:contextualSpacing/>
        <w:rPr>
          <w:rFonts w:ascii="Arial" w:hAnsi="Arial" w:cs="Arial"/>
          <w:color w:val="000000"/>
          <w:sz w:val="18"/>
          <w:szCs w:val="18"/>
        </w:rPr>
      </w:pPr>
      <w:r w:rsidRPr="0028357E">
        <w:rPr>
          <w:rFonts w:ascii="Arial" w:hAnsi="Arial" w:cs="Arial"/>
          <w:color w:val="000000"/>
          <w:spacing w:val="-5"/>
          <w:sz w:val="18"/>
          <w:szCs w:val="18"/>
        </w:rPr>
        <w:t>планирует работу комиссии;</w:t>
      </w:r>
    </w:p>
    <w:p w:rsidR="0028357E" w:rsidRPr="0028357E" w:rsidRDefault="0028357E" w:rsidP="0028357E">
      <w:pPr>
        <w:widowControl w:val="0"/>
        <w:numPr>
          <w:ilvl w:val="0"/>
          <w:numId w:val="17"/>
        </w:numPr>
        <w:shd w:val="clear" w:color="auto" w:fill="FFFFFF"/>
        <w:tabs>
          <w:tab w:val="left" w:pos="581"/>
        </w:tabs>
        <w:autoSpaceDE w:val="0"/>
        <w:autoSpaceDN w:val="0"/>
        <w:adjustRightInd w:val="0"/>
        <w:spacing w:after="0" w:line="240" w:lineRule="auto"/>
        <w:ind w:right="10"/>
        <w:contextualSpacing/>
        <w:rPr>
          <w:rFonts w:ascii="Arial" w:hAnsi="Arial" w:cs="Arial"/>
          <w:color w:val="000000"/>
          <w:sz w:val="18"/>
          <w:szCs w:val="18"/>
        </w:rPr>
      </w:pPr>
      <w:r w:rsidRPr="0028357E">
        <w:rPr>
          <w:rFonts w:ascii="Arial" w:hAnsi="Arial" w:cs="Arial"/>
          <w:color w:val="000000"/>
          <w:spacing w:val="-6"/>
          <w:sz w:val="18"/>
          <w:szCs w:val="18"/>
        </w:rPr>
        <w:t>созывает заседания комиссии и утверждает повестку дня заседания комис</w:t>
      </w:r>
      <w:r w:rsidRPr="0028357E">
        <w:rPr>
          <w:rFonts w:ascii="Arial" w:hAnsi="Arial" w:cs="Arial"/>
          <w:color w:val="000000"/>
          <w:sz w:val="18"/>
          <w:szCs w:val="18"/>
        </w:rPr>
        <w:t>сии;</w:t>
      </w:r>
    </w:p>
    <w:p w:rsidR="0028357E" w:rsidRPr="0028357E" w:rsidRDefault="0028357E" w:rsidP="0028357E">
      <w:pPr>
        <w:widowControl w:val="0"/>
        <w:numPr>
          <w:ilvl w:val="0"/>
          <w:numId w:val="17"/>
        </w:numPr>
        <w:shd w:val="clear" w:color="auto" w:fill="FFFFFF"/>
        <w:tabs>
          <w:tab w:val="left" w:pos="581"/>
        </w:tabs>
        <w:autoSpaceDE w:val="0"/>
        <w:autoSpaceDN w:val="0"/>
        <w:adjustRightInd w:val="0"/>
        <w:spacing w:after="0" w:line="240" w:lineRule="auto"/>
        <w:contextualSpacing/>
        <w:rPr>
          <w:rFonts w:ascii="Arial" w:hAnsi="Arial" w:cs="Arial"/>
          <w:color w:val="000000"/>
          <w:sz w:val="18"/>
          <w:szCs w:val="18"/>
        </w:rPr>
      </w:pPr>
      <w:r w:rsidRPr="0028357E">
        <w:rPr>
          <w:rFonts w:ascii="Arial" w:hAnsi="Arial" w:cs="Arial"/>
          <w:color w:val="000000"/>
          <w:spacing w:val="-5"/>
          <w:sz w:val="18"/>
          <w:szCs w:val="18"/>
        </w:rPr>
        <w:t>председательствует на заседании комиссии;</w:t>
      </w:r>
    </w:p>
    <w:p w:rsidR="0028357E" w:rsidRPr="0028357E" w:rsidRDefault="0028357E" w:rsidP="0028357E">
      <w:pPr>
        <w:widowControl w:val="0"/>
        <w:numPr>
          <w:ilvl w:val="0"/>
          <w:numId w:val="17"/>
        </w:numPr>
        <w:shd w:val="clear" w:color="auto" w:fill="FFFFFF"/>
        <w:tabs>
          <w:tab w:val="left" w:pos="581"/>
        </w:tabs>
        <w:autoSpaceDE w:val="0"/>
        <w:autoSpaceDN w:val="0"/>
        <w:adjustRightInd w:val="0"/>
        <w:spacing w:after="0" w:line="240" w:lineRule="auto"/>
        <w:contextualSpacing/>
        <w:rPr>
          <w:rFonts w:ascii="Arial" w:hAnsi="Arial" w:cs="Arial"/>
          <w:color w:val="000000"/>
          <w:sz w:val="18"/>
          <w:szCs w:val="18"/>
        </w:rPr>
      </w:pPr>
      <w:r w:rsidRPr="0028357E">
        <w:rPr>
          <w:rFonts w:ascii="Arial" w:hAnsi="Arial" w:cs="Arial"/>
          <w:color w:val="000000"/>
          <w:spacing w:val="-4"/>
          <w:sz w:val="18"/>
          <w:szCs w:val="18"/>
        </w:rPr>
        <w:t>определяет порядок работы комиссии;</w:t>
      </w:r>
    </w:p>
    <w:p w:rsidR="0028357E" w:rsidRPr="0028357E" w:rsidRDefault="0028357E" w:rsidP="0028357E">
      <w:pPr>
        <w:widowControl w:val="0"/>
        <w:numPr>
          <w:ilvl w:val="0"/>
          <w:numId w:val="17"/>
        </w:numPr>
        <w:shd w:val="clear" w:color="auto" w:fill="FFFFFF"/>
        <w:tabs>
          <w:tab w:val="left" w:pos="581"/>
        </w:tabs>
        <w:autoSpaceDE w:val="0"/>
        <w:autoSpaceDN w:val="0"/>
        <w:adjustRightInd w:val="0"/>
        <w:spacing w:after="0" w:line="240" w:lineRule="auto"/>
        <w:contextualSpacing/>
        <w:rPr>
          <w:rFonts w:ascii="Arial" w:hAnsi="Arial" w:cs="Arial"/>
          <w:color w:val="000000"/>
          <w:sz w:val="18"/>
          <w:szCs w:val="18"/>
        </w:rPr>
      </w:pPr>
      <w:r w:rsidRPr="0028357E">
        <w:rPr>
          <w:rFonts w:ascii="Arial" w:hAnsi="Arial" w:cs="Arial"/>
          <w:color w:val="000000"/>
          <w:spacing w:val="-5"/>
          <w:sz w:val="18"/>
          <w:szCs w:val="18"/>
        </w:rPr>
        <w:t>подписывает протоколы заседания комиссии, иные документы комиссии;</w:t>
      </w:r>
    </w:p>
    <w:p w:rsidR="0028357E" w:rsidRPr="0028357E" w:rsidRDefault="0028357E" w:rsidP="0028357E">
      <w:pPr>
        <w:widowControl w:val="0"/>
        <w:numPr>
          <w:ilvl w:val="0"/>
          <w:numId w:val="17"/>
        </w:numPr>
        <w:shd w:val="clear" w:color="auto" w:fill="FFFFFF"/>
        <w:tabs>
          <w:tab w:val="left" w:pos="581"/>
        </w:tabs>
        <w:autoSpaceDE w:val="0"/>
        <w:autoSpaceDN w:val="0"/>
        <w:adjustRightInd w:val="0"/>
        <w:spacing w:after="0" w:line="240" w:lineRule="auto"/>
        <w:contextualSpacing/>
        <w:rPr>
          <w:rFonts w:ascii="Arial" w:hAnsi="Arial" w:cs="Arial"/>
          <w:color w:val="000000"/>
          <w:sz w:val="18"/>
          <w:szCs w:val="18"/>
        </w:rPr>
      </w:pPr>
      <w:r w:rsidRPr="0028357E">
        <w:rPr>
          <w:rFonts w:ascii="Arial" w:hAnsi="Arial" w:cs="Arial"/>
          <w:color w:val="000000"/>
          <w:spacing w:val="-5"/>
          <w:sz w:val="18"/>
          <w:szCs w:val="18"/>
        </w:rPr>
        <w:t>оглашает на заседании Совета депутатов принятое по результатам конкурса решение комиссии.</w:t>
      </w:r>
    </w:p>
    <w:p w:rsidR="0028357E" w:rsidRPr="0028357E" w:rsidRDefault="0028357E" w:rsidP="0028357E">
      <w:pPr>
        <w:widowControl w:val="0"/>
        <w:shd w:val="clear" w:color="auto" w:fill="FFFFFF"/>
        <w:tabs>
          <w:tab w:val="left" w:pos="709"/>
        </w:tabs>
        <w:autoSpaceDE w:val="0"/>
        <w:autoSpaceDN w:val="0"/>
        <w:adjustRightInd w:val="0"/>
        <w:spacing w:after="0" w:line="240" w:lineRule="auto"/>
        <w:ind w:firstLine="709"/>
        <w:contextualSpacing/>
        <w:rPr>
          <w:rFonts w:ascii="Arial" w:hAnsi="Arial" w:cs="Arial"/>
          <w:color w:val="000000"/>
          <w:spacing w:val="-7"/>
          <w:sz w:val="18"/>
          <w:szCs w:val="18"/>
        </w:rPr>
      </w:pPr>
      <w:r w:rsidRPr="0028357E">
        <w:rPr>
          <w:rFonts w:ascii="Arial" w:hAnsi="Arial" w:cs="Arial"/>
          <w:color w:val="000000"/>
          <w:spacing w:val="-4"/>
          <w:sz w:val="18"/>
          <w:szCs w:val="18"/>
        </w:rPr>
        <w:t xml:space="preserve">4.6. Заместитель председателя комиссии исполняет обязанности председателя </w:t>
      </w:r>
      <w:r w:rsidRPr="0028357E">
        <w:rPr>
          <w:rFonts w:ascii="Arial" w:hAnsi="Arial" w:cs="Arial"/>
          <w:color w:val="000000"/>
          <w:sz w:val="18"/>
          <w:szCs w:val="18"/>
        </w:rPr>
        <w:t>комиссии во время его отсутствия.</w:t>
      </w:r>
    </w:p>
    <w:p w:rsidR="0028357E" w:rsidRPr="0028357E" w:rsidRDefault="0028357E" w:rsidP="0028357E">
      <w:pPr>
        <w:shd w:val="clear" w:color="auto" w:fill="FFFFFF"/>
        <w:spacing w:after="0" w:line="240" w:lineRule="auto"/>
        <w:ind w:left="10" w:right="34" w:firstLine="698"/>
        <w:contextualSpacing/>
        <w:rPr>
          <w:rFonts w:ascii="Arial" w:hAnsi="Arial" w:cs="Arial"/>
          <w:color w:val="000000"/>
          <w:sz w:val="18"/>
          <w:szCs w:val="18"/>
        </w:rPr>
      </w:pPr>
      <w:r w:rsidRPr="0028357E">
        <w:rPr>
          <w:rFonts w:ascii="Arial" w:hAnsi="Arial" w:cs="Arial"/>
          <w:color w:val="000000"/>
          <w:spacing w:val="-5"/>
          <w:sz w:val="18"/>
          <w:szCs w:val="18"/>
        </w:rPr>
        <w:t>4.7. Секретарь комиссии осуществляет делопроизводство комиссии, обеспечи</w:t>
      </w:r>
      <w:r w:rsidRPr="0028357E">
        <w:rPr>
          <w:rFonts w:ascii="Arial" w:hAnsi="Arial" w:cs="Arial"/>
          <w:color w:val="000000"/>
          <w:spacing w:val="-6"/>
          <w:sz w:val="18"/>
          <w:szCs w:val="18"/>
        </w:rPr>
        <w:t xml:space="preserve">вает документационное сопровождение работы комиссии (регистрацию и прием </w:t>
      </w:r>
      <w:r w:rsidRPr="0028357E">
        <w:rPr>
          <w:rFonts w:ascii="Arial" w:hAnsi="Arial" w:cs="Arial"/>
          <w:color w:val="000000"/>
          <w:spacing w:val="-5"/>
          <w:sz w:val="18"/>
          <w:szCs w:val="18"/>
        </w:rPr>
        <w:t>документов, формирование дел, ведение протоколов заседаний комиссии, под</w:t>
      </w:r>
      <w:r w:rsidRPr="0028357E">
        <w:rPr>
          <w:rFonts w:ascii="Arial" w:hAnsi="Arial" w:cs="Arial"/>
          <w:color w:val="000000"/>
          <w:sz w:val="18"/>
          <w:szCs w:val="18"/>
        </w:rPr>
        <w:t>готовку рабочих материалов комиссии, подготовку и направление запросов).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28357E" w:rsidRPr="0028357E" w:rsidRDefault="0028357E" w:rsidP="0028357E">
      <w:pPr>
        <w:widowControl w:val="0"/>
        <w:shd w:val="clear" w:color="auto" w:fill="FFFFFF"/>
        <w:tabs>
          <w:tab w:val="left" w:pos="709"/>
        </w:tabs>
        <w:autoSpaceDE w:val="0"/>
        <w:autoSpaceDN w:val="0"/>
        <w:adjustRightInd w:val="0"/>
        <w:spacing w:after="0" w:line="240" w:lineRule="auto"/>
        <w:ind w:left="10" w:right="29" w:firstLine="699"/>
        <w:contextualSpacing/>
        <w:rPr>
          <w:rFonts w:ascii="Arial" w:hAnsi="Arial" w:cs="Arial"/>
          <w:color w:val="000000"/>
          <w:sz w:val="18"/>
          <w:szCs w:val="18"/>
        </w:rPr>
      </w:pPr>
      <w:r w:rsidRPr="0028357E">
        <w:rPr>
          <w:rFonts w:ascii="Arial" w:hAnsi="Arial" w:cs="Arial"/>
          <w:color w:val="000000"/>
          <w:spacing w:val="-4"/>
          <w:sz w:val="18"/>
          <w:szCs w:val="18"/>
        </w:rPr>
        <w:t>4.8. Решения комиссии принимаются открытым голосованием ее членов, присутствующих на заседании. Решение считается принятым, если за него про</w:t>
      </w:r>
      <w:r w:rsidRPr="0028357E">
        <w:rPr>
          <w:rFonts w:ascii="Arial" w:hAnsi="Arial" w:cs="Arial"/>
          <w:color w:val="000000"/>
          <w:spacing w:val="-5"/>
          <w:sz w:val="18"/>
          <w:szCs w:val="18"/>
        </w:rPr>
        <w:t xml:space="preserve">голосовало большинство членов комиссии, присутствующих на заседании. При </w:t>
      </w:r>
      <w:r w:rsidRPr="0028357E">
        <w:rPr>
          <w:rFonts w:ascii="Arial" w:hAnsi="Arial" w:cs="Arial"/>
          <w:color w:val="000000"/>
          <w:spacing w:val="-6"/>
          <w:sz w:val="18"/>
          <w:szCs w:val="18"/>
        </w:rPr>
        <w:t xml:space="preserve">равенстве голосов решающим является голос председателя комиссии. </w:t>
      </w:r>
      <w:r w:rsidRPr="0028357E">
        <w:rPr>
          <w:rFonts w:ascii="Arial" w:hAnsi="Arial" w:cs="Arial"/>
          <w:color w:val="000000"/>
          <w:spacing w:val="-3"/>
          <w:sz w:val="18"/>
          <w:szCs w:val="18"/>
        </w:rPr>
        <w:t xml:space="preserve">Решения оформляются протоколом, который подписывают члены комиссии, </w:t>
      </w:r>
      <w:r w:rsidRPr="0028357E">
        <w:rPr>
          <w:rFonts w:ascii="Arial" w:hAnsi="Arial" w:cs="Arial"/>
          <w:color w:val="000000"/>
          <w:sz w:val="18"/>
          <w:szCs w:val="18"/>
        </w:rPr>
        <w:t>присутствующие на заседании.</w:t>
      </w:r>
    </w:p>
    <w:p w:rsidR="0028357E" w:rsidRPr="0028357E" w:rsidRDefault="0028357E" w:rsidP="0028357E">
      <w:pPr>
        <w:widowControl w:val="0"/>
        <w:shd w:val="clear" w:color="auto" w:fill="FFFFFF"/>
        <w:tabs>
          <w:tab w:val="left" w:pos="709"/>
        </w:tabs>
        <w:autoSpaceDE w:val="0"/>
        <w:autoSpaceDN w:val="0"/>
        <w:adjustRightInd w:val="0"/>
        <w:spacing w:after="0" w:line="240" w:lineRule="auto"/>
        <w:ind w:left="10" w:right="29" w:firstLine="699"/>
        <w:contextualSpacing/>
        <w:rPr>
          <w:rFonts w:ascii="Arial" w:hAnsi="Arial" w:cs="Arial"/>
          <w:color w:val="000000"/>
          <w:sz w:val="18"/>
          <w:szCs w:val="18"/>
        </w:rPr>
      </w:pPr>
      <w:r w:rsidRPr="0028357E">
        <w:rPr>
          <w:rFonts w:ascii="Arial" w:hAnsi="Arial" w:cs="Arial"/>
          <w:color w:val="000000"/>
          <w:sz w:val="18"/>
          <w:szCs w:val="18"/>
        </w:rPr>
        <w:t>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28357E" w:rsidRPr="0007232C" w:rsidRDefault="0028357E" w:rsidP="0007232C">
      <w:pPr>
        <w:widowControl w:val="0"/>
        <w:shd w:val="clear" w:color="auto" w:fill="FFFFFF"/>
        <w:tabs>
          <w:tab w:val="left" w:pos="709"/>
        </w:tabs>
        <w:autoSpaceDE w:val="0"/>
        <w:autoSpaceDN w:val="0"/>
        <w:adjustRightInd w:val="0"/>
        <w:spacing w:after="0" w:line="240" w:lineRule="auto"/>
        <w:ind w:left="10" w:right="29" w:firstLine="699"/>
        <w:contextualSpacing/>
        <w:rPr>
          <w:rFonts w:ascii="Arial" w:hAnsi="Arial" w:cs="Arial"/>
          <w:color w:val="000000"/>
          <w:sz w:val="18"/>
          <w:szCs w:val="18"/>
        </w:rPr>
      </w:pPr>
      <w:r w:rsidRPr="0028357E">
        <w:rPr>
          <w:rFonts w:ascii="Arial" w:hAnsi="Arial" w:cs="Arial"/>
          <w:color w:val="000000"/>
          <w:sz w:val="18"/>
          <w:szCs w:val="18"/>
        </w:rPr>
        <w:t>Председатель комиссии вправе объявить перерыв в работе комиссии в иных случаях, но не более чем на 3 часа.</w:t>
      </w:r>
    </w:p>
    <w:p w:rsidR="0028357E" w:rsidRPr="0028357E" w:rsidRDefault="0028357E" w:rsidP="0028357E">
      <w:pPr>
        <w:widowControl w:val="0"/>
        <w:shd w:val="clear" w:color="auto" w:fill="FFFFFF"/>
        <w:tabs>
          <w:tab w:val="left" w:pos="709"/>
          <w:tab w:val="left" w:leader="underscore" w:pos="3907"/>
        </w:tabs>
        <w:autoSpaceDE w:val="0"/>
        <w:autoSpaceDN w:val="0"/>
        <w:adjustRightInd w:val="0"/>
        <w:spacing w:after="0" w:line="240" w:lineRule="auto"/>
        <w:ind w:right="29" w:firstLine="709"/>
        <w:contextualSpacing/>
        <w:rPr>
          <w:rFonts w:ascii="Arial" w:hAnsi="Arial" w:cs="Arial"/>
          <w:color w:val="000000"/>
          <w:sz w:val="18"/>
          <w:szCs w:val="18"/>
        </w:rPr>
      </w:pPr>
      <w:r w:rsidRPr="0028357E">
        <w:rPr>
          <w:rFonts w:ascii="Arial" w:hAnsi="Arial" w:cs="Arial"/>
          <w:color w:val="000000"/>
          <w:spacing w:val="-4"/>
          <w:sz w:val="18"/>
          <w:szCs w:val="18"/>
        </w:rPr>
        <w:t>4.9. </w:t>
      </w:r>
      <w:r w:rsidRPr="0028357E">
        <w:rPr>
          <w:rFonts w:ascii="Arial" w:hAnsi="Arial" w:cs="Arial"/>
          <w:color w:val="000000"/>
          <w:sz w:val="18"/>
          <w:szCs w:val="18"/>
        </w:rPr>
        <w:t>Комиссия вправе привлекать к своей работе специалистов (экспертов), участвующих в заседаниях комиссии и не имеющих права голоса.</w:t>
      </w:r>
    </w:p>
    <w:p w:rsidR="0028357E" w:rsidRPr="0028357E" w:rsidRDefault="0028357E" w:rsidP="0028357E">
      <w:pPr>
        <w:widowControl w:val="0"/>
        <w:shd w:val="clear" w:color="auto" w:fill="FFFFFF"/>
        <w:tabs>
          <w:tab w:val="left" w:pos="709"/>
          <w:tab w:val="left" w:leader="underscore" w:pos="3907"/>
        </w:tabs>
        <w:autoSpaceDE w:val="0"/>
        <w:autoSpaceDN w:val="0"/>
        <w:adjustRightInd w:val="0"/>
        <w:spacing w:after="0" w:line="240" w:lineRule="auto"/>
        <w:ind w:right="29" w:firstLine="709"/>
        <w:contextualSpacing/>
        <w:rPr>
          <w:rFonts w:ascii="Arial" w:hAnsi="Arial" w:cs="Arial"/>
          <w:i/>
          <w:color w:val="000000"/>
          <w:sz w:val="18"/>
          <w:szCs w:val="18"/>
        </w:rPr>
      </w:pPr>
      <w:r w:rsidRPr="0028357E">
        <w:rPr>
          <w:rFonts w:ascii="Arial" w:hAnsi="Arial" w:cs="Arial"/>
          <w:color w:val="000000"/>
          <w:spacing w:val="-4"/>
          <w:sz w:val="18"/>
          <w:szCs w:val="18"/>
        </w:rPr>
        <w:t>4.10. Материально-техническое обеспечение деятельности комиссии осущест</w:t>
      </w:r>
      <w:r w:rsidRPr="0028357E">
        <w:rPr>
          <w:rFonts w:ascii="Arial" w:hAnsi="Arial" w:cs="Arial"/>
          <w:color w:val="000000"/>
          <w:spacing w:val="-2"/>
          <w:sz w:val="18"/>
          <w:szCs w:val="18"/>
        </w:rPr>
        <w:t xml:space="preserve">вляется администрацией </w:t>
      </w:r>
      <w:r w:rsidRPr="0028357E">
        <w:rPr>
          <w:rFonts w:ascii="Arial" w:hAnsi="Arial" w:cs="Arial"/>
          <w:color w:val="000000"/>
          <w:sz w:val="18"/>
          <w:szCs w:val="18"/>
        </w:rPr>
        <w:t>Дмитриевского сельсовета Татарского района Новосибирской области.</w:t>
      </w:r>
    </w:p>
    <w:p w:rsidR="0028357E" w:rsidRPr="0028357E" w:rsidRDefault="0028357E" w:rsidP="0028357E">
      <w:pPr>
        <w:widowControl w:val="0"/>
        <w:shd w:val="clear" w:color="auto" w:fill="FFFFFF"/>
        <w:tabs>
          <w:tab w:val="left" w:pos="432"/>
          <w:tab w:val="left" w:leader="underscore" w:pos="3907"/>
        </w:tabs>
        <w:autoSpaceDE w:val="0"/>
        <w:autoSpaceDN w:val="0"/>
        <w:adjustRightInd w:val="0"/>
        <w:spacing w:after="0" w:line="240" w:lineRule="auto"/>
        <w:ind w:right="29"/>
        <w:contextualSpacing/>
        <w:rPr>
          <w:rFonts w:ascii="Arial" w:hAnsi="Arial" w:cs="Arial"/>
          <w:color w:val="000000"/>
          <w:sz w:val="18"/>
          <w:szCs w:val="18"/>
        </w:rPr>
      </w:pPr>
    </w:p>
    <w:p w:rsidR="0028357E" w:rsidRPr="0028357E" w:rsidRDefault="0028357E" w:rsidP="0028357E">
      <w:pPr>
        <w:widowControl w:val="0"/>
        <w:numPr>
          <w:ilvl w:val="0"/>
          <w:numId w:val="20"/>
        </w:numPr>
        <w:shd w:val="clear" w:color="auto" w:fill="FFFFFF"/>
        <w:autoSpaceDE w:val="0"/>
        <w:autoSpaceDN w:val="0"/>
        <w:adjustRightInd w:val="0"/>
        <w:spacing w:after="0" w:line="240" w:lineRule="auto"/>
        <w:ind w:right="19"/>
        <w:contextualSpacing/>
        <w:rPr>
          <w:rFonts w:ascii="Arial" w:hAnsi="Arial" w:cs="Arial"/>
          <w:b/>
          <w:color w:val="000000"/>
          <w:spacing w:val="-4"/>
          <w:sz w:val="18"/>
          <w:szCs w:val="18"/>
        </w:rPr>
      </w:pPr>
      <w:r w:rsidRPr="0028357E">
        <w:rPr>
          <w:rFonts w:ascii="Arial" w:hAnsi="Arial" w:cs="Arial"/>
          <w:b/>
          <w:color w:val="000000"/>
          <w:spacing w:val="-4"/>
          <w:sz w:val="18"/>
          <w:szCs w:val="18"/>
        </w:rPr>
        <w:t>Порядок проведения конкурса</w:t>
      </w:r>
    </w:p>
    <w:p w:rsidR="0028357E" w:rsidRPr="0028357E" w:rsidRDefault="0028357E" w:rsidP="0028357E">
      <w:pPr>
        <w:widowControl w:val="0"/>
        <w:shd w:val="clear" w:color="auto" w:fill="FFFFFF"/>
        <w:autoSpaceDE w:val="0"/>
        <w:autoSpaceDN w:val="0"/>
        <w:adjustRightInd w:val="0"/>
        <w:spacing w:after="0" w:line="240" w:lineRule="auto"/>
        <w:ind w:left="3750" w:right="19"/>
        <w:contextualSpacing/>
        <w:rPr>
          <w:rFonts w:ascii="Arial" w:hAnsi="Arial" w:cs="Arial"/>
          <w:b/>
          <w:color w:val="000000"/>
          <w:sz w:val="18"/>
          <w:szCs w:val="18"/>
        </w:rPr>
      </w:pPr>
    </w:p>
    <w:p w:rsidR="0028357E" w:rsidRPr="0028357E" w:rsidRDefault="0028357E" w:rsidP="0028357E">
      <w:pPr>
        <w:widowControl w:val="0"/>
        <w:shd w:val="clear" w:color="auto" w:fill="FFFFFF"/>
        <w:tabs>
          <w:tab w:val="left" w:pos="709"/>
        </w:tabs>
        <w:autoSpaceDE w:val="0"/>
        <w:autoSpaceDN w:val="0"/>
        <w:adjustRightInd w:val="0"/>
        <w:spacing w:after="0" w:line="240" w:lineRule="auto"/>
        <w:ind w:left="14" w:right="24" w:firstLine="695"/>
        <w:contextualSpacing/>
        <w:rPr>
          <w:rFonts w:ascii="Arial" w:hAnsi="Arial" w:cs="Arial"/>
          <w:color w:val="000000"/>
          <w:sz w:val="18"/>
          <w:szCs w:val="18"/>
        </w:rPr>
      </w:pPr>
      <w:r w:rsidRPr="0028357E">
        <w:rPr>
          <w:rFonts w:ascii="Arial" w:hAnsi="Arial" w:cs="Arial"/>
          <w:color w:val="000000"/>
          <w:spacing w:val="-8"/>
          <w:sz w:val="18"/>
          <w:szCs w:val="18"/>
        </w:rPr>
        <w:t>5.1.</w:t>
      </w:r>
      <w:r w:rsidRPr="0028357E">
        <w:rPr>
          <w:rFonts w:ascii="Arial" w:hAnsi="Arial" w:cs="Arial"/>
          <w:color w:val="000000"/>
          <w:sz w:val="18"/>
          <w:szCs w:val="18"/>
        </w:rPr>
        <w:t> </w:t>
      </w:r>
      <w:r w:rsidRPr="0028357E">
        <w:rPr>
          <w:rFonts w:ascii="Arial" w:hAnsi="Arial" w:cs="Arial"/>
          <w:color w:val="000000"/>
          <w:spacing w:val="-5"/>
          <w:sz w:val="18"/>
          <w:szCs w:val="18"/>
        </w:rPr>
        <w:t xml:space="preserve">Конкурс объявляется решением Совета депутатов </w:t>
      </w:r>
      <w:r w:rsidR="0007232C">
        <w:rPr>
          <w:rFonts w:ascii="Arial" w:hAnsi="Arial" w:cs="Arial"/>
          <w:color w:val="000000"/>
          <w:spacing w:val="-5"/>
          <w:sz w:val="18"/>
          <w:szCs w:val="18"/>
        </w:rPr>
        <w:t xml:space="preserve"> </w:t>
      </w:r>
      <w:r w:rsidRPr="0028357E">
        <w:rPr>
          <w:rFonts w:ascii="Arial" w:hAnsi="Arial" w:cs="Arial"/>
          <w:color w:val="000000"/>
          <w:spacing w:val="-5"/>
          <w:sz w:val="18"/>
          <w:szCs w:val="18"/>
        </w:rPr>
        <w:t>Дмитриевского сельсовета Татарского района Новосибирской области. Объявление должно со</w:t>
      </w:r>
      <w:r w:rsidRPr="0028357E">
        <w:rPr>
          <w:rFonts w:ascii="Arial" w:hAnsi="Arial" w:cs="Arial"/>
          <w:color w:val="000000"/>
          <w:sz w:val="18"/>
          <w:szCs w:val="18"/>
        </w:rPr>
        <w:t>держать:</w:t>
      </w:r>
    </w:p>
    <w:p w:rsidR="0028357E" w:rsidRPr="0028357E" w:rsidRDefault="0028357E" w:rsidP="0028357E">
      <w:pPr>
        <w:widowControl w:val="0"/>
        <w:numPr>
          <w:ilvl w:val="0"/>
          <w:numId w:val="18"/>
        </w:numPr>
        <w:shd w:val="clear" w:color="auto" w:fill="FFFFFF"/>
        <w:tabs>
          <w:tab w:val="left" w:pos="576"/>
        </w:tabs>
        <w:autoSpaceDE w:val="0"/>
        <w:autoSpaceDN w:val="0"/>
        <w:adjustRightInd w:val="0"/>
        <w:spacing w:after="0" w:line="240" w:lineRule="auto"/>
        <w:contextualSpacing/>
        <w:rPr>
          <w:rFonts w:ascii="Arial" w:hAnsi="Arial" w:cs="Arial"/>
          <w:color w:val="000000"/>
          <w:sz w:val="18"/>
          <w:szCs w:val="18"/>
        </w:rPr>
      </w:pPr>
      <w:r w:rsidRPr="0028357E">
        <w:rPr>
          <w:rFonts w:ascii="Arial" w:hAnsi="Arial" w:cs="Arial"/>
          <w:color w:val="000000"/>
          <w:spacing w:val="-5"/>
          <w:sz w:val="18"/>
          <w:szCs w:val="18"/>
        </w:rPr>
        <w:t>дату, время и место проведения конкурса;</w:t>
      </w:r>
    </w:p>
    <w:p w:rsidR="0028357E" w:rsidRPr="0028357E" w:rsidRDefault="0028357E" w:rsidP="0028357E">
      <w:pPr>
        <w:widowControl w:val="0"/>
        <w:numPr>
          <w:ilvl w:val="0"/>
          <w:numId w:val="18"/>
        </w:numPr>
        <w:shd w:val="clear" w:color="auto" w:fill="FFFFFF"/>
        <w:tabs>
          <w:tab w:val="left" w:pos="576"/>
        </w:tabs>
        <w:autoSpaceDE w:val="0"/>
        <w:autoSpaceDN w:val="0"/>
        <w:adjustRightInd w:val="0"/>
        <w:spacing w:after="0" w:line="240" w:lineRule="auto"/>
        <w:contextualSpacing/>
        <w:rPr>
          <w:rFonts w:ascii="Arial" w:hAnsi="Arial" w:cs="Arial"/>
          <w:color w:val="000000"/>
          <w:sz w:val="18"/>
          <w:szCs w:val="18"/>
        </w:rPr>
      </w:pPr>
      <w:r w:rsidRPr="0028357E">
        <w:rPr>
          <w:rFonts w:ascii="Arial" w:hAnsi="Arial" w:cs="Arial"/>
          <w:color w:val="000000"/>
          <w:spacing w:val="-4"/>
          <w:sz w:val="18"/>
          <w:szCs w:val="18"/>
        </w:rPr>
        <w:t>требования к лицам, желающим принять участие в конкурсе;</w:t>
      </w:r>
    </w:p>
    <w:p w:rsidR="0028357E" w:rsidRPr="0028357E" w:rsidRDefault="0028357E" w:rsidP="0028357E">
      <w:pPr>
        <w:widowControl w:val="0"/>
        <w:numPr>
          <w:ilvl w:val="0"/>
          <w:numId w:val="18"/>
        </w:numPr>
        <w:shd w:val="clear" w:color="auto" w:fill="FFFFFF"/>
        <w:tabs>
          <w:tab w:val="left" w:pos="576"/>
        </w:tabs>
        <w:autoSpaceDE w:val="0"/>
        <w:autoSpaceDN w:val="0"/>
        <w:adjustRightInd w:val="0"/>
        <w:spacing w:after="0" w:line="240" w:lineRule="auto"/>
        <w:contextualSpacing/>
        <w:rPr>
          <w:rFonts w:ascii="Arial" w:hAnsi="Arial" w:cs="Arial"/>
          <w:color w:val="000000"/>
          <w:sz w:val="18"/>
          <w:szCs w:val="18"/>
        </w:rPr>
      </w:pPr>
      <w:r w:rsidRPr="0028357E">
        <w:rPr>
          <w:rFonts w:ascii="Arial" w:hAnsi="Arial" w:cs="Arial"/>
          <w:color w:val="000000"/>
          <w:spacing w:val="-5"/>
          <w:sz w:val="18"/>
          <w:szCs w:val="18"/>
        </w:rPr>
        <w:t>перечень документов, подлежащих представлению в комиссию;</w:t>
      </w:r>
    </w:p>
    <w:p w:rsidR="0028357E" w:rsidRPr="0028357E" w:rsidRDefault="0028357E" w:rsidP="0028357E">
      <w:pPr>
        <w:widowControl w:val="0"/>
        <w:numPr>
          <w:ilvl w:val="0"/>
          <w:numId w:val="18"/>
        </w:numPr>
        <w:shd w:val="clear" w:color="auto" w:fill="FFFFFF"/>
        <w:tabs>
          <w:tab w:val="left" w:pos="576"/>
        </w:tabs>
        <w:autoSpaceDE w:val="0"/>
        <w:autoSpaceDN w:val="0"/>
        <w:adjustRightInd w:val="0"/>
        <w:spacing w:after="0" w:line="240" w:lineRule="auto"/>
        <w:contextualSpacing/>
        <w:rPr>
          <w:rFonts w:ascii="Arial" w:hAnsi="Arial" w:cs="Arial"/>
          <w:color w:val="000000"/>
          <w:sz w:val="18"/>
          <w:szCs w:val="18"/>
        </w:rPr>
      </w:pPr>
      <w:r w:rsidRPr="0028357E">
        <w:rPr>
          <w:rFonts w:ascii="Arial" w:hAnsi="Arial" w:cs="Arial"/>
          <w:color w:val="000000"/>
          <w:spacing w:val="-4"/>
          <w:sz w:val="18"/>
          <w:szCs w:val="18"/>
        </w:rPr>
        <w:t>адрес места приема документов, необходимых для участия в конкурсе;</w:t>
      </w:r>
    </w:p>
    <w:p w:rsidR="0028357E" w:rsidRPr="0028357E" w:rsidRDefault="0028357E" w:rsidP="0028357E">
      <w:pPr>
        <w:widowControl w:val="0"/>
        <w:numPr>
          <w:ilvl w:val="0"/>
          <w:numId w:val="18"/>
        </w:numPr>
        <w:shd w:val="clear" w:color="auto" w:fill="FFFFFF"/>
        <w:tabs>
          <w:tab w:val="left" w:pos="576"/>
        </w:tabs>
        <w:autoSpaceDE w:val="0"/>
        <w:autoSpaceDN w:val="0"/>
        <w:adjustRightInd w:val="0"/>
        <w:spacing w:after="0" w:line="240" w:lineRule="auto"/>
        <w:contextualSpacing/>
        <w:rPr>
          <w:rFonts w:ascii="Arial" w:hAnsi="Arial" w:cs="Arial"/>
          <w:color w:val="000000"/>
          <w:sz w:val="18"/>
          <w:szCs w:val="18"/>
        </w:rPr>
      </w:pPr>
      <w:r w:rsidRPr="0028357E">
        <w:rPr>
          <w:rFonts w:ascii="Arial" w:hAnsi="Arial" w:cs="Arial"/>
          <w:color w:val="000000"/>
          <w:spacing w:val="-4"/>
          <w:sz w:val="18"/>
          <w:szCs w:val="18"/>
        </w:rPr>
        <w:t>даты начала и окончания, время приема документов;</w:t>
      </w:r>
    </w:p>
    <w:p w:rsidR="0028357E" w:rsidRPr="0028357E" w:rsidRDefault="0028357E" w:rsidP="0028357E">
      <w:pPr>
        <w:widowControl w:val="0"/>
        <w:numPr>
          <w:ilvl w:val="0"/>
          <w:numId w:val="18"/>
        </w:numPr>
        <w:shd w:val="clear" w:color="auto" w:fill="FFFFFF"/>
        <w:tabs>
          <w:tab w:val="left" w:pos="576"/>
        </w:tabs>
        <w:autoSpaceDE w:val="0"/>
        <w:autoSpaceDN w:val="0"/>
        <w:adjustRightInd w:val="0"/>
        <w:spacing w:after="0" w:line="240" w:lineRule="auto"/>
        <w:contextualSpacing/>
        <w:rPr>
          <w:rFonts w:ascii="Arial" w:hAnsi="Arial" w:cs="Arial"/>
          <w:color w:val="000000"/>
          <w:sz w:val="18"/>
          <w:szCs w:val="18"/>
        </w:rPr>
      </w:pPr>
      <w:r w:rsidRPr="0028357E">
        <w:rPr>
          <w:rFonts w:ascii="Arial" w:hAnsi="Arial" w:cs="Arial"/>
          <w:color w:val="000000"/>
          <w:spacing w:val="-3"/>
          <w:sz w:val="18"/>
          <w:szCs w:val="18"/>
        </w:rPr>
        <w:t>номер контактного телефона для получения справочной информации.</w:t>
      </w:r>
    </w:p>
    <w:p w:rsidR="0028357E" w:rsidRPr="0028357E" w:rsidRDefault="0028357E" w:rsidP="0028357E">
      <w:pPr>
        <w:widowControl w:val="0"/>
        <w:shd w:val="clear" w:color="auto" w:fill="FFFFFF"/>
        <w:tabs>
          <w:tab w:val="left" w:leader="underscore" w:pos="5885"/>
        </w:tabs>
        <w:autoSpaceDE w:val="0"/>
        <w:autoSpaceDN w:val="0"/>
        <w:adjustRightInd w:val="0"/>
        <w:spacing w:after="0" w:line="240" w:lineRule="auto"/>
        <w:ind w:left="19" w:firstLine="690"/>
        <w:contextualSpacing/>
        <w:rPr>
          <w:rFonts w:ascii="Arial" w:hAnsi="Arial" w:cs="Arial"/>
          <w:color w:val="000000"/>
          <w:sz w:val="18"/>
          <w:szCs w:val="18"/>
        </w:rPr>
      </w:pPr>
      <w:r w:rsidRPr="0028357E">
        <w:rPr>
          <w:rFonts w:ascii="Arial" w:hAnsi="Arial" w:cs="Arial"/>
          <w:color w:val="000000"/>
          <w:sz w:val="18"/>
          <w:szCs w:val="18"/>
        </w:rPr>
        <w:t xml:space="preserve">Данная информация публикуется в официальном печатном издании </w:t>
      </w:r>
      <w:r w:rsidRPr="0028357E">
        <w:rPr>
          <w:rFonts w:ascii="Arial" w:hAnsi="Arial" w:cs="Arial"/>
          <w:sz w:val="18"/>
          <w:szCs w:val="18"/>
        </w:rPr>
        <w:t xml:space="preserve">газете "Весточка" </w:t>
      </w:r>
      <w:r w:rsidRPr="0028357E">
        <w:rPr>
          <w:rFonts w:ascii="Arial" w:hAnsi="Arial" w:cs="Arial"/>
          <w:color w:val="000000"/>
          <w:sz w:val="18"/>
          <w:szCs w:val="18"/>
        </w:rPr>
        <w:t xml:space="preserve">и размещается на </w:t>
      </w:r>
      <w:r w:rsidRPr="0028357E">
        <w:rPr>
          <w:rFonts w:ascii="Arial" w:hAnsi="Arial" w:cs="Arial"/>
          <w:color w:val="000000"/>
          <w:spacing w:val="-4"/>
          <w:sz w:val="18"/>
          <w:szCs w:val="18"/>
        </w:rPr>
        <w:t xml:space="preserve">официальном сайте </w:t>
      </w:r>
      <w:r w:rsidRPr="0028357E">
        <w:rPr>
          <w:rFonts w:ascii="Arial" w:hAnsi="Arial" w:cs="Arial"/>
          <w:iCs/>
          <w:color w:val="000000"/>
          <w:spacing w:val="-6"/>
          <w:sz w:val="18"/>
          <w:szCs w:val="18"/>
        </w:rPr>
        <w:t xml:space="preserve">администрации </w:t>
      </w:r>
      <w:r w:rsidRPr="0028357E">
        <w:rPr>
          <w:rFonts w:ascii="Arial" w:hAnsi="Arial" w:cs="Arial"/>
          <w:color w:val="000000"/>
          <w:sz w:val="18"/>
          <w:szCs w:val="18"/>
        </w:rPr>
        <w:t xml:space="preserve">Дмитриевского сельсовета Татарского района Новосибирской области </w:t>
      </w:r>
      <w:r w:rsidRPr="0028357E">
        <w:rPr>
          <w:rFonts w:ascii="Arial" w:hAnsi="Arial" w:cs="Arial"/>
          <w:color w:val="000000"/>
          <w:spacing w:val="-6"/>
          <w:sz w:val="18"/>
          <w:szCs w:val="18"/>
        </w:rPr>
        <w:t xml:space="preserve">в </w:t>
      </w:r>
      <w:r w:rsidRPr="0028357E">
        <w:rPr>
          <w:rFonts w:ascii="Arial" w:hAnsi="Arial" w:cs="Arial"/>
          <w:color w:val="000000"/>
          <w:spacing w:val="-3"/>
          <w:sz w:val="18"/>
          <w:szCs w:val="18"/>
        </w:rPr>
        <w:t>информационно-телекоммуникационной сети Интернет.</w:t>
      </w:r>
    </w:p>
    <w:p w:rsidR="0028357E" w:rsidRPr="0028357E" w:rsidRDefault="0028357E" w:rsidP="0028357E">
      <w:pPr>
        <w:widowControl w:val="0"/>
        <w:shd w:val="clear" w:color="auto" w:fill="FFFFFF"/>
        <w:autoSpaceDE w:val="0"/>
        <w:autoSpaceDN w:val="0"/>
        <w:adjustRightInd w:val="0"/>
        <w:spacing w:after="0" w:line="240" w:lineRule="auto"/>
        <w:ind w:right="19" w:firstLine="709"/>
        <w:contextualSpacing/>
        <w:rPr>
          <w:rFonts w:ascii="Arial" w:hAnsi="Arial" w:cs="Arial"/>
          <w:color w:val="000000"/>
          <w:spacing w:val="-10"/>
          <w:sz w:val="18"/>
          <w:szCs w:val="18"/>
        </w:rPr>
      </w:pPr>
      <w:r w:rsidRPr="0028357E">
        <w:rPr>
          <w:rFonts w:ascii="Arial" w:hAnsi="Arial" w:cs="Arial"/>
          <w:color w:val="000000"/>
          <w:spacing w:val="-4"/>
          <w:sz w:val="18"/>
          <w:szCs w:val="1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28357E" w:rsidRPr="0028357E" w:rsidRDefault="0028357E" w:rsidP="0028357E">
      <w:pPr>
        <w:widowControl w:val="0"/>
        <w:shd w:val="clear" w:color="auto" w:fill="FFFFFF"/>
        <w:tabs>
          <w:tab w:val="left" w:pos="709"/>
        </w:tabs>
        <w:autoSpaceDE w:val="0"/>
        <w:autoSpaceDN w:val="0"/>
        <w:adjustRightInd w:val="0"/>
        <w:spacing w:after="0" w:line="240" w:lineRule="auto"/>
        <w:ind w:right="10" w:firstLine="709"/>
        <w:contextualSpacing/>
        <w:rPr>
          <w:rFonts w:ascii="Arial" w:hAnsi="Arial" w:cs="Arial"/>
          <w:color w:val="000000"/>
          <w:spacing w:val="-8"/>
          <w:sz w:val="18"/>
          <w:szCs w:val="18"/>
        </w:rPr>
      </w:pPr>
      <w:r w:rsidRPr="0028357E">
        <w:rPr>
          <w:rFonts w:ascii="Arial" w:hAnsi="Arial" w:cs="Arial"/>
          <w:color w:val="000000"/>
          <w:spacing w:val="-4"/>
          <w:sz w:val="18"/>
          <w:szCs w:val="18"/>
        </w:rPr>
        <w:t>5.3. </w:t>
      </w:r>
      <w:r w:rsidRPr="0028357E">
        <w:rPr>
          <w:rFonts w:ascii="Arial" w:hAnsi="Arial" w:cs="Arial"/>
          <w:color w:val="000000"/>
          <w:spacing w:val="-5"/>
          <w:sz w:val="18"/>
          <w:szCs w:val="18"/>
        </w:rPr>
        <w:t>Комиссия проверяет соответствие документов, представленных гражданами Российской Федерации в соответствии с пунктом 3.2 настоящего Положения, установленным требованиям, достоверность сведений, указанных в этих до</w:t>
      </w:r>
      <w:r w:rsidRPr="0028357E">
        <w:rPr>
          <w:rFonts w:ascii="Arial" w:hAnsi="Arial" w:cs="Arial"/>
          <w:color w:val="000000"/>
          <w:sz w:val="18"/>
          <w:szCs w:val="18"/>
        </w:rPr>
        <w:t>кументах, путем направления запросов в соответствующие органы и организации.</w:t>
      </w:r>
    </w:p>
    <w:p w:rsidR="0028357E" w:rsidRPr="0028357E" w:rsidRDefault="0028357E" w:rsidP="0028357E">
      <w:pPr>
        <w:widowControl w:val="0"/>
        <w:shd w:val="clear" w:color="auto" w:fill="FFFFFF"/>
        <w:tabs>
          <w:tab w:val="left" w:pos="709"/>
        </w:tabs>
        <w:autoSpaceDE w:val="0"/>
        <w:autoSpaceDN w:val="0"/>
        <w:adjustRightInd w:val="0"/>
        <w:spacing w:after="0" w:line="240" w:lineRule="auto"/>
        <w:ind w:right="14" w:firstLine="709"/>
        <w:contextualSpacing/>
        <w:rPr>
          <w:rFonts w:ascii="Arial" w:hAnsi="Arial" w:cs="Arial"/>
          <w:color w:val="000000"/>
          <w:spacing w:val="-10"/>
          <w:sz w:val="18"/>
          <w:szCs w:val="18"/>
        </w:rPr>
      </w:pPr>
      <w:r w:rsidRPr="0028357E">
        <w:rPr>
          <w:rFonts w:ascii="Arial" w:hAnsi="Arial" w:cs="Arial"/>
          <w:color w:val="000000"/>
          <w:spacing w:val="-5"/>
          <w:sz w:val="18"/>
          <w:szCs w:val="18"/>
        </w:rPr>
        <w:lastRenderedPageBreak/>
        <w:t>5.4. Конкурс проводится в два этапа.</w:t>
      </w:r>
    </w:p>
    <w:p w:rsidR="0028357E" w:rsidRPr="0028357E" w:rsidRDefault="0028357E" w:rsidP="0028357E">
      <w:pPr>
        <w:widowControl w:val="0"/>
        <w:shd w:val="clear" w:color="auto" w:fill="FFFFFF"/>
        <w:tabs>
          <w:tab w:val="left" w:leader="underscore" w:pos="6461"/>
        </w:tabs>
        <w:autoSpaceDE w:val="0"/>
        <w:autoSpaceDN w:val="0"/>
        <w:adjustRightInd w:val="0"/>
        <w:spacing w:after="0" w:line="240" w:lineRule="auto"/>
        <w:ind w:left="24" w:firstLine="685"/>
        <w:contextualSpacing/>
        <w:rPr>
          <w:rFonts w:ascii="Arial" w:hAnsi="Arial" w:cs="Arial"/>
          <w:color w:val="000000"/>
          <w:sz w:val="18"/>
          <w:szCs w:val="18"/>
        </w:rPr>
      </w:pPr>
      <w:r w:rsidRPr="0028357E">
        <w:rPr>
          <w:rFonts w:ascii="Arial" w:hAnsi="Arial" w:cs="Arial"/>
          <w:color w:val="000000"/>
          <w:spacing w:val="-5"/>
          <w:sz w:val="18"/>
          <w:szCs w:val="18"/>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28357E">
        <w:rPr>
          <w:rFonts w:ascii="Arial" w:hAnsi="Arial" w:cs="Arial"/>
          <w:color w:val="000000"/>
          <w:spacing w:val="-2"/>
          <w:sz w:val="18"/>
          <w:szCs w:val="18"/>
        </w:rPr>
        <w:t>Федерации, Бюджетного, Земельного кодексов, федерального законодатель</w:t>
      </w:r>
      <w:r w:rsidRPr="0028357E">
        <w:rPr>
          <w:rFonts w:ascii="Arial" w:hAnsi="Arial" w:cs="Arial"/>
          <w:color w:val="000000"/>
          <w:spacing w:val="-5"/>
          <w:sz w:val="18"/>
          <w:szCs w:val="18"/>
        </w:rPr>
        <w:t>ства, регулирующего вопросы организации местного самоуправления, муници</w:t>
      </w:r>
      <w:r w:rsidRPr="0028357E">
        <w:rPr>
          <w:rFonts w:ascii="Arial" w:hAnsi="Arial" w:cs="Arial"/>
          <w:color w:val="000000"/>
          <w:spacing w:val="-6"/>
          <w:sz w:val="18"/>
          <w:szCs w:val="18"/>
        </w:rPr>
        <w:t xml:space="preserve">пальной службы, противодействия коррупции, закупок товаров, работ, услуг для </w:t>
      </w:r>
      <w:r w:rsidRPr="0028357E">
        <w:rPr>
          <w:rFonts w:ascii="Arial" w:hAnsi="Arial" w:cs="Arial"/>
          <w:color w:val="000000"/>
          <w:spacing w:val="-5"/>
          <w:sz w:val="18"/>
          <w:szCs w:val="18"/>
        </w:rPr>
        <w:t xml:space="preserve">обеспечения государственных и муниципальных нужд, Устава Новосибирской </w:t>
      </w:r>
      <w:r w:rsidRPr="0028357E">
        <w:rPr>
          <w:rFonts w:ascii="Arial" w:hAnsi="Arial" w:cs="Arial"/>
          <w:color w:val="000000"/>
          <w:spacing w:val="-2"/>
          <w:sz w:val="18"/>
          <w:szCs w:val="18"/>
        </w:rPr>
        <w:t>области, законов и иных нормативных правовых актов Новосибирской обла</w:t>
      </w:r>
      <w:r w:rsidRPr="0028357E">
        <w:rPr>
          <w:rFonts w:ascii="Arial" w:hAnsi="Arial" w:cs="Arial"/>
          <w:color w:val="000000"/>
          <w:spacing w:val="-7"/>
          <w:sz w:val="18"/>
          <w:szCs w:val="18"/>
        </w:rPr>
        <w:t xml:space="preserve">сти, Устава и иных муниципальных правовых актов Дмитриевского сельсовета Татарского района Новосибирской области </w:t>
      </w:r>
      <w:r w:rsidRPr="0028357E">
        <w:rPr>
          <w:rFonts w:ascii="Arial" w:hAnsi="Arial" w:cs="Arial"/>
          <w:color w:val="000000"/>
          <w:spacing w:val="-8"/>
          <w:sz w:val="18"/>
          <w:szCs w:val="18"/>
        </w:rPr>
        <w:t xml:space="preserve">в части полномочий, осуществляемых </w:t>
      </w:r>
      <w:r w:rsidRPr="0028357E">
        <w:rPr>
          <w:rFonts w:ascii="Arial" w:hAnsi="Arial" w:cs="Arial"/>
          <w:color w:val="000000"/>
          <w:sz w:val="18"/>
          <w:szCs w:val="18"/>
        </w:rPr>
        <w:t>Главой муниципального образования.</w:t>
      </w:r>
    </w:p>
    <w:p w:rsidR="0028357E" w:rsidRPr="0028357E" w:rsidRDefault="0028357E" w:rsidP="0028357E">
      <w:pPr>
        <w:widowControl w:val="0"/>
        <w:shd w:val="clear" w:color="auto" w:fill="FFFFFF"/>
        <w:tabs>
          <w:tab w:val="left" w:leader="underscore" w:pos="6461"/>
        </w:tabs>
        <w:autoSpaceDE w:val="0"/>
        <w:autoSpaceDN w:val="0"/>
        <w:adjustRightInd w:val="0"/>
        <w:spacing w:after="0" w:line="240" w:lineRule="auto"/>
        <w:ind w:left="24" w:firstLine="685"/>
        <w:contextualSpacing/>
        <w:rPr>
          <w:rFonts w:ascii="Arial" w:hAnsi="Arial" w:cs="Arial"/>
          <w:color w:val="000000"/>
          <w:sz w:val="18"/>
          <w:szCs w:val="18"/>
        </w:rPr>
      </w:pPr>
      <w:r w:rsidRPr="0028357E">
        <w:rPr>
          <w:rFonts w:ascii="Arial" w:hAnsi="Arial" w:cs="Arial"/>
          <w:color w:val="000000"/>
          <w:sz w:val="18"/>
          <w:szCs w:val="18"/>
        </w:rPr>
        <w:t>Результаты тестирования каждого кандидата заносятся в протокол заседания комиссии.</w:t>
      </w:r>
    </w:p>
    <w:p w:rsidR="0028357E" w:rsidRPr="0028357E" w:rsidRDefault="0028357E" w:rsidP="0028357E">
      <w:pPr>
        <w:widowControl w:val="0"/>
        <w:shd w:val="clear" w:color="auto" w:fill="FFFFFF"/>
        <w:tabs>
          <w:tab w:val="left" w:pos="709"/>
        </w:tabs>
        <w:autoSpaceDE w:val="0"/>
        <w:autoSpaceDN w:val="0"/>
        <w:adjustRightInd w:val="0"/>
        <w:spacing w:after="0" w:line="240" w:lineRule="auto"/>
        <w:ind w:right="19" w:firstLine="709"/>
        <w:contextualSpacing/>
        <w:rPr>
          <w:rFonts w:ascii="Arial" w:hAnsi="Arial" w:cs="Arial"/>
          <w:color w:val="000000"/>
          <w:sz w:val="18"/>
          <w:szCs w:val="18"/>
        </w:rPr>
      </w:pPr>
      <w:r w:rsidRPr="0028357E">
        <w:rPr>
          <w:rFonts w:ascii="Arial" w:hAnsi="Arial" w:cs="Arial"/>
          <w:color w:val="000000"/>
          <w:spacing w:val="-6"/>
          <w:sz w:val="18"/>
          <w:szCs w:val="18"/>
        </w:rPr>
        <w:t>Второй этап конкурса проходит в форме собеседования, на котором рассматриваются про</w:t>
      </w:r>
      <w:r w:rsidRPr="0028357E">
        <w:rPr>
          <w:rFonts w:ascii="Arial" w:hAnsi="Arial" w:cs="Arial"/>
          <w:color w:val="000000"/>
          <w:spacing w:val="-3"/>
          <w:sz w:val="18"/>
          <w:szCs w:val="1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28357E" w:rsidRPr="0028357E" w:rsidRDefault="0028357E" w:rsidP="0028357E">
      <w:pPr>
        <w:widowControl w:val="0"/>
        <w:shd w:val="clear" w:color="auto" w:fill="FFFFFF"/>
        <w:tabs>
          <w:tab w:val="left" w:pos="709"/>
        </w:tabs>
        <w:autoSpaceDE w:val="0"/>
        <w:autoSpaceDN w:val="0"/>
        <w:adjustRightInd w:val="0"/>
        <w:spacing w:after="0" w:line="240" w:lineRule="auto"/>
        <w:ind w:left="5" w:right="5" w:firstLine="704"/>
        <w:contextualSpacing/>
        <w:rPr>
          <w:rFonts w:ascii="Arial" w:hAnsi="Arial" w:cs="Arial"/>
          <w:color w:val="000000"/>
          <w:spacing w:val="-4"/>
          <w:sz w:val="18"/>
          <w:szCs w:val="18"/>
        </w:rPr>
      </w:pPr>
      <w:r w:rsidRPr="0028357E">
        <w:rPr>
          <w:rFonts w:ascii="Arial" w:hAnsi="Arial" w:cs="Arial"/>
          <w:color w:val="000000"/>
          <w:spacing w:val="-9"/>
          <w:sz w:val="18"/>
          <w:szCs w:val="18"/>
        </w:rPr>
        <w:t>К</w:t>
      </w:r>
      <w:r w:rsidRPr="0028357E">
        <w:rPr>
          <w:rFonts w:ascii="Arial" w:hAnsi="Arial" w:cs="Arial"/>
          <w:color w:val="000000"/>
          <w:spacing w:val="-4"/>
          <w:sz w:val="18"/>
          <w:szCs w:val="1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28357E" w:rsidRPr="0028357E" w:rsidRDefault="0028357E" w:rsidP="0028357E">
      <w:pPr>
        <w:widowControl w:val="0"/>
        <w:shd w:val="clear" w:color="auto" w:fill="FFFFFF"/>
        <w:autoSpaceDE w:val="0"/>
        <w:autoSpaceDN w:val="0"/>
        <w:adjustRightInd w:val="0"/>
        <w:spacing w:after="0" w:line="240" w:lineRule="auto"/>
        <w:ind w:left="10" w:right="10" w:firstLine="698"/>
        <w:contextualSpacing/>
        <w:rPr>
          <w:rFonts w:ascii="Arial" w:hAnsi="Arial" w:cs="Arial"/>
          <w:color w:val="000000"/>
          <w:spacing w:val="-5"/>
          <w:sz w:val="18"/>
          <w:szCs w:val="18"/>
        </w:rPr>
      </w:pPr>
      <w:r w:rsidRPr="0028357E">
        <w:rPr>
          <w:rFonts w:ascii="Arial" w:hAnsi="Arial" w:cs="Arial"/>
          <w:color w:val="000000"/>
          <w:spacing w:val="-5"/>
          <w:sz w:val="18"/>
          <w:szCs w:val="1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28357E" w:rsidRPr="0028357E" w:rsidRDefault="0028357E" w:rsidP="0028357E">
      <w:pPr>
        <w:widowControl w:val="0"/>
        <w:shd w:val="clear" w:color="auto" w:fill="FFFFFF"/>
        <w:autoSpaceDE w:val="0"/>
        <w:autoSpaceDN w:val="0"/>
        <w:adjustRightInd w:val="0"/>
        <w:spacing w:after="0" w:line="240" w:lineRule="auto"/>
        <w:ind w:left="10" w:right="10" w:firstLine="698"/>
        <w:contextualSpacing/>
        <w:rPr>
          <w:rFonts w:ascii="Arial" w:hAnsi="Arial" w:cs="Arial"/>
          <w:color w:val="000000"/>
          <w:spacing w:val="-5"/>
          <w:sz w:val="18"/>
          <w:szCs w:val="18"/>
        </w:rPr>
      </w:pPr>
      <w:r w:rsidRPr="0028357E">
        <w:rPr>
          <w:rFonts w:ascii="Arial" w:hAnsi="Arial" w:cs="Arial"/>
          <w:color w:val="000000"/>
          <w:spacing w:val="-5"/>
          <w:sz w:val="18"/>
          <w:szCs w:val="18"/>
        </w:rPr>
        <w:t>‒ </w:t>
      </w:r>
      <w:r w:rsidRPr="0028357E">
        <w:rPr>
          <w:rFonts w:ascii="Arial" w:hAnsi="Arial" w:cs="Arial"/>
          <w:color w:val="000000"/>
          <w:sz w:val="18"/>
          <w:szCs w:val="1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28357E" w:rsidRPr="0028357E" w:rsidRDefault="0028357E" w:rsidP="0028357E">
      <w:pPr>
        <w:widowControl w:val="0"/>
        <w:shd w:val="clear" w:color="auto" w:fill="FFFFFF"/>
        <w:tabs>
          <w:tab w:val="left" w:leader="underscore" w:pos="6461"/>
        </w:tabs>
        <w:autoSpaceDE w:val="0"/>
        <w:autoSpaceDN w:val="0"/>
        <w:adjustRightInd w:val="0"/>
        <w:spacing w:after="0" w:line="240" w:lineRule="auto"/>
        <w:ind w:left="24" w:firstLine="685"/>
        <w:contextualSpacing/>
        <w:rPr>
          <w:rFonts w:ascii="Arial" w:hAnsi="Arial" w:cs="Arial"/>
          <w:color w:val="000000"/>
          <w:sz w:val="18"/>
          <w:szCs w:val="18"/>
        </w:rPr>
      </w:pPr>
      <w:r w:rsidRPr="0028357E">
        <w:rPr>
          <w:rFonts w:ascii="Arial" w:hAnsi="Arial" w:cs="Arial"/>
          <w:color w:val="000000"/>
          <w:sz w:val="18"/>
          <w:szCs w:val="18"/>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28357E" w:rsidRPr="0028357E" w:rsidRDefault="0028357E" w:rsidP="0028357E">
      <w:pPr>
        <w:widowControl w:val="0"/>
        <w:shd w:val="clear" w:color="auto" w:fill="FFFFFF"/>
        <w:tabs>
          <w:tab w:val="left" w:leader="underscore" w:pos="6461"/>
        </w:tabs>
        <w:autoSpaceDE w:val="0"/>
        <w:autoSpaceDN w:val="0"/>
        <w:adjustRightInd w:val="0"/>
        <w:spacing w:after="0" w:line="240" w:lineRule="auto"/>
        <w:ind w:left="24" w:firstLine="685"/>
        <w:contextualSpacing/>
        <w:rPr>
          <w:rFonts w:ascii="Arial" w:hAnsi="Arial" w:cs="Arial"/>
          <w:color w:val="000000"/>
          <w:spacing w:val="-5"/>
          <w:sz w:val="18"/>
          <w:szCs w:val="18"/>
        </w:rPr>
      </w:pPr>
      <w:r w:rsidRPr="0028357E">
        <w:rPr>
          <w:rFonts w:ascii="Arial" w:hAnsi="Arial" w:cs="Arial"/>
          <w:color w:val="000000"/>
          <w:sz w:val="18"/>
          <w:szCs w:val="1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28357E">
        <w:rPr>
          <w:rFonts w:ascii="Arial" w:hAnsi="Arial" w:cs="Arial"/>
          <w:color w:val="000000"/>
          <w:spacing w:val="-5"/>
          <w:sz w:val="18"/>
          <w:szCs w:val="18"/>
        </w:rPr>
        <w:t>.</w:t>
      </w:r>
    </w:p>
    <w:p w:rsidR="0028357E" w:rsidRPr="0028357E" w:rsidRDefault="0028357E" w:rsidP="0028357E">
      <w:pPr>
        <w:widowControl w:val="0"/>
        <w:shd w:val="clear" w:color="auto" w:fill="FFFFFF"/>
        <w:autoSpaceDE w:val="0"/>
        <w:autoSpaceDN w:val="0"/>
        <w:adjustRightInd w:val="0"/>
        <w:spacing w:after="0" w:line="240" w:lineRule="auto"/>
        <w:ind w:left="10" w:right="10" w:firstLine="698"/>
        <w:contextualSpacing/>
        <w:rPr>
          <w:rFonts w:ascii="Arial" w:hAnsi="Arial" w:cs="Arial"/>
          <w:color w:val="000000"/>
          <w:spacing w:val="-5"/>
          <w:sz w:val="18"/>
          <w:szCs w:val="18"/>
        </w:rPr>
      </w:pPr>
      <w:r w:rsidRPr="0028357E">
        <w:rPr>
          <w:rFonts w:ascii="Arial" w:hAnsi="Arial" w:cs="Arial"/>
          <w:color w:val="000000"/>
          <w:spacing w:val="-5"/>
          <w:sz w:val="18"/>
          <w:szCs w:val="18"/>
        </w:rPr>
        <w:t>Средний балл, присвоенный кандидату по итогам собеседования, записывается в протокол комиссии.</w:t>
      </w:r>
    </w:p>
    <w:p w:rsidR="0028357E" w:rsidRPr="0028357E" w:rsidRDefault="0028357E" w:rsidP="0028357E">
      <w:pPr>
        <w:widowControl w:val="0"/>
        <w:shd w:val="clear" w:color="auto" w:fill="FFFFFF"/>
        <w:tabs>
          <w:tab w:val="left" w:pos="709"/>
        </w:tabs>
        <w:autoSpaceDE w:val="0"/>
        <w:autoSpaceDN w:val="0"/>
        <w:adjustRightInd w:val="0"/>
        <w:spacing w:after="0" w:line="240" w:lineRule="auto"/>
        <w:ind w:left="5" w:right="5" w:firstLine="704"/>
        <w:contextualSpacing/>
        <w:rPr>
          <w:rFonts w:ascii="Arial" w:hAnsi="Arial" w:cs="Arial"/>
          <w:b/>
          <w:color w:val="000000"/>
          <w:spacing w:val="-5"/>
          <w:sz w:val="18"/>
          <w:szCs w:val="18"/>
        </w:rPr>
      </w:pPr>
    </w:p>
    <w:p w:rsidR="0028357E" w:rsidRPr="0028357E" w:rsidRDefault="0028357E" w:rsidP="0028357E">
      <w:pPr>
        <w:widowControl w:val="0"/>
        <w:shd w:val="clear" w:color="auto" w:fill="FFFFFF"/>
        <w:autoSpaceDE w:val="0"/>
        <w:autoSpaceDN w:val="0"/>
        <w:adjustRightInd w:val="0"/>
        <w:spacing w:after="0" w:line="240" w:lineRule="auto"/>
        <w:ind w:right="1709"/>
        <w:contextualSpacing/>
        <w:jc w:val="center"/>
        <w:rPr>
          <w:rFonts w:ascii="Arial" w:hAnsi="Arial" w:cs="Arial"/>
          <w:b/>
          <w:color w:val="000000"/>
          <w:spacing w:val="-5"/>
          <w:sz w:val="18"/>
          <w:szCs w:val="18"/>
        </w:rPr>
      </w:pPr>
      <w:r w:rsidRPr="0028357E">
        <w:rPr>
          <w:rFonts w:ascii="Arial" w:hAnsi="Arial" w:cs="Arial"/>
          <w:b/>
          <w:color w:val="000000"/>
          <w:spacing w:val="-5"/>
          <w:sz w:val="18"/>
          <w:szCs w:val="18"/>
        </w:rPr>
        <w:t xml:space="preserve">                    6. Решение комиссии и порядок оформления результатов конкурса</w:t>
      </w:r>
    </w:p>
    <w:p w:rsidR="0028357E" w:rsidRPr="0028357E" w:rsidRDefault="0028357E" w:rsidP="0028357E">
      <w:pPr>
        <w:widowControl w:val="0"/>
        <w:shd w:val="clear" w:color="auto" w:fill="FFFFFF"/>
        <w:autoSpaceDE w:val="0"/>
        <w:autoSpaceDN w:val="0"/>
        <w:adjustRightInd w:val="0"/>
        <w:spacing w:after="0" w:line="240" w:lineRule="auto"/>
        <w:ind w:left="3750" w:right="1709"/>
        <w:contextualSpacing/>
        <w:rPr>
          <w:rFonts w:ascii="Arial" w:hAnsi="Arial" w:cs="Arial"/>
          <w:b/>
          <w:color w:val="000000"/>
          <w:spacing w:val="-5"/>
          <w:sz w:val="18"/>
          <w:szCs w:val="18"/>
        </w:rPr>
      </w:pPr>
    </w:p>
    <w:p w:rsidR="0028357E" w:rsidRPr="0028357E" w:rsidRDefault="0028357E" w:rsidP="0028357E">
      <w:pPr>
        <w:widowControl w:val="0"/>
        <w:shd w:val="clear" w:color="auto" w:fill="FFFFFF"/>
        <w:tabs>
          <w:tab w:val="left" w:pos="709"/>
        </w:tabs>
        <w:autoSpaceDE w:val="0"/>
        <w:autoSpaceDN w:val="0"/>
        <w:adjustRightInd w:val="0"/>
        <w:spacing w:after="0" w:line="240" w:lineRule="auto"/>
        <w:ind w:right="10" w:firstLine="709"/>
        <w:contextualSpacing/>
        <w:rPr>
          <w:rFonts w:ascii="Arial" w:hAnsi="Arial" w:cs="Arial"/>
          <w:color w:val="000000"/>
          <w:spacing w:val="-5"/>
          <w:sz w:val="18"/>
          <w:szCs w:val="18"/>
        </w:rPr>
      </w:pPr>
      <w:r w:rsidRPr="0028357E">
        <w:rPr>
          <w:rFonts w:ascii="Arial" w:hAnsi="Arial" w:cs="Arial"/>
          <w:color w:val="000000"/>
          <w:spacing w:val="-10"/>
          <w:sz w:val="18"/>
          <w:szCs w:val="18"/>
        </w:rPr>
        <w:t>6.1. </w:t>
      </w:r>
      <w:r w:rsidRPr="0028357E">
        <w:rPr>
          <w:rFonts w:ascii="Arial" w:hAnsi="Arial" w:cs="Arial"/>
          <w:color w:val="000000"/>
          <w:spacing w:val="-5"/>
          <w:sz w:val="18"/>
          <w:szCs w:val="1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28357E" w:rsidRPr="0028357E" w:rsidRDefault="0028357E" w:rsidP="0028357E">
      <w:pPr>
        <w:widowControl w:val="0"/>
        <w:shd w:val="clear" w:color="auto" w:fill="FFFFFF"/>
        <w:tabs>
          <w:tab w:val="left" w:pos="709"/>
        </w:tabs>
        <w:autoSpaceDE w:val="0"/>
        <w:autoSpaceDN w:val="0"/>
        <w:adjustRightInd w:val="0"/>
        <w:spacing w:after="0" w:line="240" w:lineRule="auto"/>
        <w:ind w:right="10" w:firstLine="709"/>
        <w:contextualSpacing/>
        <w:rPr>
          <w:rFonts w:ascii="Arial" w:hAnsi="Arial" w:cs="Arial"/>
          <w:color w:val="000000"/>
          <w:sz w:val="18"/>
          <w:szCs w:val="18"/>
        </w:rPr>
      </w:pPr>
      <w:r w:rsidRPr="0028357E">
        <w:rPr>
          <w:rFonts w:ascii="Arial" w:hAnsi="Arial" w:cs="Arial"/>
          <w:color w:val="000000"/>
          <w:spacing w:val="-6"/>
          <w:sz w:val="18"/>
          <w:szCs w:val="18"/>
        </w:rPr>
        <w:t>В случае если ни один из кандидатов не был признан успешно прошедшим кон</w:t>
      </w:r>
      <w:r w:rsidRPr="0028357E">
        <w:rPr>
          <w:rFonts w:ascii="Arial" w:hAnsi="Arial" w:cs="Arial"/>
          <w:color w:val="000000"/>
          <w:spacing w:val="-4"/>
          <w:sz w:val="18"/>
          <w:szCs w:val="18"/>
        </w:rPr>
        <w:t>курсное испытание, комиссия принимает решение признать кандидатов не от</w:t>
      </w:r>
      <w:r w:rsidRPr="0028357E">
        <w:rPr>
          <w:rFonts w:ascii="Arial" w:hAnsi="Arial" w:cs="Arial"/>
          <w:color w:val="000000"/>
          <w:sz w:val="18"/>
          <w:szCs w:val="18"/>
        </w:rPr>
        <w:t>вечающими предъявленным требованиям.</w:t>
      </w:r>
    </w:p>
    <w:p w:rsidR="0028357E" w:rsidRPr="0028357E" w:rsidRDefault="0028357E" w:rsidP="0028357E">
      <w:pPr>
        <w:widowControl w:val="0"/>
        <w:shd w:val="clear" w:color="auto" w:fill="FFFFFF"/>
        <w:tabs>
          <w:tab w:val="left" w:pos="709"/>
        </w:tabs>
        <w:autoSpaceDE w:val="0"/>
        <w:autoSpaceDN w:val="0"/>
        <w:adjustRightInd w:val="0"/>
        <w:spacing w:after="0" w:line="240" w:lineRule="auto"/>
        <w:ind w:right="14" w:firstLine="709"/>
        <w:contextualSpacing/>
        <w:rPr>
          <w:rFonts w:ascii="Arial" w:hAnsi="Arial" w:cs="Arial"/>
          <w:color w:val="000000"/>
          <w:spacing w:val="-6"/>
          <w:sz w:val="18"/>
          <w:szCs w:val="18"/>
        </w:rPr>
      </w:pPr>
      <w:r w:rsidRPr="0028357E">
        <w:rPr>
          <w:rFonts w:ascii="Arial" w:hAnsi="Arial" w:cs="Arial"/>
          <w:color w:val="000000"/>
          <w:spacing w:val="-10"/>
          <w:sz w:val="18"/>
          <w:szCs w:val="18"/>
        </w:rPr>
        <w:t>6.2.</w:t>
      </w:r>
      <w:r w:rsidRPr="0028357E">
        <w:rPr>
          <w:rFonts w:ascii="Arial" w:hAnsi="Arial" w:cs="Arial"/>
          <w:color w:val="000000"/>
          <w:sz w:val="18"/>
          <w:szCs w:val="18"/>
        </w:rPr>
        <w:t> </w:t>
      </w:r>
      <w:r w:rsidRPr="0028357E">
        <w:rPr>
          <w:rFonts w:ascii="Arial" w:hAnsi="Arial" w:cs="Arial"/>
          <w:color w:val="000000"/>
          <w:spacing w:val="-4"/>
          <w:sz w:val="18"/>
          <w:szCs w:val="18"/>
        </w:rPr>
        <w:t>Решение комиссии оформляется протоколом, который подписывается все</w:t>
      </w:r>
      <w:r w:rsidRPr="0028357E">
        <w:rPr>
          <w:rFonts w:ascii="Arial" w:hAnsi="Arial" w:cs="Arial"/>
          <w:color w:val="000000"/>
          <w:spacing w:val="-6"/>
          <w:sz w:val="18"/>
          <w:szCs w:val="18"/>
        </w:rPr>
        <w:t xml:space="preserve">ми членами комиссии, присутствующими на заседании комиссии. Протокол, а также </w:t>
      </w:r>
      <w:r w:rsidRPr="0028357E">
        <w:rPr>
          <w:rFonts w:ascii="Arial" w:hAnsi="Arial" w:cs="Arial"/>
          <w:color w:val="000000"/>
          <w:sz w:val="18"/>
          <w:szCs w:val="18"/>
        </w:rPr>
        <w:t xml:space="preserve">копии представленных победителями конкурса программ развития муниципального образования (предложений по </w:t>
      </w:r>
      <w:r w:rsidRPr="0028357E">
        <w:rPr>
          <w:rFonts w:ascii="Arial" w:hAnsi="Arial" w:cs="Arial"/>
          <w:color w:val="000000"/>
          <w:spacing w:val="-3"/>
          <w:sz w:val="18"/>
          <w:szCs w:val="18"/>
        </w:rPr>
        <w:t>улучшению качества жизни населения в муниципальном образовании</w:t>
      </w:r>
      <w:r w:rsidRPr="0028357E">
        <w:rPr>
          <w:rFonts w:ascii="Arial" w:hAnsi="Arial" w:cs="Arial"/>
          <w:color w:val="000000"/>
          <w:sz w:val="18"/>
          <w:szCs w:val="18"/>
        </w:rPr>
        <w:t>)</w:t>
      </w:r>
      <w:r w:rsidRPr="0028357E">
        <w:rPr>
          <w:rFonts w:ascii="Arial" w:hAnsi="Arial" w:cs="Arial"/>
          <w:color w:val="000000"/>
          <w:spacing w:val="-6"/>
          <w:sz w:val="18"/>
          <w:szCs w:val="18"/>
        </w:rPr>
        <w:t xml:space="preserve"> нап</w:t>
      </w:r>
      <w:r w:rsidRPr="0028357E">
        <w:rPr>
          <w:rFonts w:ascii="Arial" w:hAnsi="Arial" w:cs="Arial"/>
          <w:color w:val="000000"/>
          <w:sz w:val="18"/>
          <w:szCs w:val="18"/>
        </w:rPr>
        <w:t>равляется в Совет депутатов.</w:t>
      </w:r>
    </w:p>
    <w:p w:rsidR="0028357E" w:rsidRPr="0028357E" w:rsidRDefault="0028357E" w:rsidP="0028357E">
      <w:pPr>
        <w:widowControl w:val="0"/>
        <w:shd w:val="clear" w:color="auto" w:fill="FFFFFF"/>
        <w:tabs>
          <w:tab w:val="left" w:pos="709"/>
        </w:tabs>
        <w:autoSpaceDE w:val="0"/>
        <w:autoSpaceDN w:val="0"/>
        <w:adjustRightInd w:val="0"/>
        <w:spacing w:after="0" w:line="240" w:lineRule="auto"/>
        <w:ind w:right="14" w:firstLine="709"/>
        <w:contextualSpacing/>
        <w:rPr>
          <w:rFonts w:ascii="Arial" w:hAnsi="Arial" w:cs="Arial"/>
          <w:color w:val="000000"/>
          <w:sz w:val="18"/>
          <w:szCs w:val="18"/>
        </w:rPr>
      </w:pPr>
      <w:r w:rsidRPr="0028357E">
        <w:rPr>
          <w:rFonts w:ascii="Arial" w:hAnsi="Arial" w:cs="Arial"/>
          <w:color w:val="000000"/>
          <w:spacing w:val="-5"/>
          <w:sz w:val="18"/>
          <w:szCs w:val="18"/>
        </w:rPr>
        <w:t>О результатах конкурса комиссия информирует кандидатов в письменной фор</w:t>
      </w:r>
      <w:r w:rsidRPr="0028357E">
        <w:rPr>
          <w:rFonts w:ascii="Arial" w:hAnsi="Arial" w:cs="Arial"/>
          <w:color w:val="000000"/>
          <w:spacing w:val="-6"/>
          <w:sz w:val="18"/>
          <w:szCs w:val="18"/>
        </w:rPr>
        <w:t xml:space="preserve">ме в течение 2 рабочих дней со дня его завершения путем направления заказного </w:t>
      </w:r>
      <w:r w:rsidRPr="0028357E">
        <w:rPr>
          <w:rFonts w:ascii="Arial" w:hAnsi="Arial" w:cs="Arial"/>
          <w:color w:val="000000"/>
          <w:spacing w:val="-5"/>
          <w:sz w:val="18"/>
          <w:szCs w:val="18"/>
        </w:rPr>
        <w:t>письма с уведомлением о вручении или иным доступным способом.</w:t>
      </w:r>
    </w:p>
    <w:p w:rsidR="0028357E" w:rsidRPr="0028357E" w:rsidRDefault="0028357E" w:rsidP="0028357E">
      <w:pPr>
        <w:widowControl w:val="0"/>
        <w:shd w:val="clear" w:color="auto" w:fill="FFFFFF"/>
        <w:tabs>
          <w:tab w:val="left" w:pos="709"/>
        </w:tabs>
        <w:autoSpaceDE w:val="0"/>
        <w:autoSpaceDN w:val="0"/>
        <w:adjustRightInd w:val="0"/>
        <w:spacing w:after="0" w:line="240" w:lineRule="auto"/>
        <w:ind w:right="5" w:firstLine="709"/>
        <w:contextualSpacing/>
        <w:rPr>
          <w:rFonts w:ascii="Arial" w:hAnsi="Arial" w:cs="Arial"/>
          <w:color w:val="000000"/>
          <w:spacing w:val="-10"/>
          <w:sz w:val="18"/>
          <w:szCs w:val="18"/>
        </w:rPr>
      </w:pPr>
      <w:r w:rsidRPr="0028357E">
        <w:rPr>
          <w:rFonts w:ascii="Arial" w:hAnsi="Arial" w:cs="Arial"/>
          <w:color w:val="000000"/>
          <w:spacing w:val="-5"/>
          <w:sz w:val="18"/>
          <w:szCs w:val="18"/>
        </w:rPr>
        <w:t xml:space="preserve">6.3. По результатам проведенного конкурса на замещение должности Главы муниципального </w:t>
      </w:r>
      <w:r w:rsidRPr="0028357E">
        <w:rPr>
          <w:rFonts w:ascii="Arial" w:hAnsi="Arial" w:cs="Arial"/>
          <w:color w:val="000000"/>
          <w:spacing w:val="-6"/>
          <w:sz w:val="18"/>
          <w:szCs w:val="18"/>
        </w:rPr>
        <w:t>образования комиссия представляет Совету депутатов не менее двух зарегистрированных комиссией канди</w:t>
      </w:r>
      <w:r w:rsidRPr="0028357E">
        <w:rPr>
          <w:rFonts w:ascii="Arial" w:hAnsi="Arial" w:cs="Arial"/>
          <w:color w:val="000000"/>
          <w:sz w:val="18"/>
          <w:szCs w:val="18"/>
        </w:rPr>
        <w:t>датов на должность Главы муниципального образования.</w:t>
      </w:r>
    </w:p>
    <w:p w:rsidR="0028357E" w:rsidRPr="0028357E" w:rsidRDefault="0028357E" w:rsidP="0028357E">
      <w:pPr>
        <w:widowControl w:val="0"/>
        <w:shd w:val="clear" w:color="auto" w:fill="FFFFFF"/>
        <w:tabs>
          <w:tab w:val="left" w:pos="709"/>
        </w:tabs>
        <w:autoSpaceDE w:val="0"/>
        <w:autoSpaceDN w:val="0"/>
        <w:adjustRightInd w:val="0"/>
        <w:spacing w:after="0" w:line="240" w:lineRule="auto"/>
        <w:ind w:right="5" w:firstLine="709"/>
        <w:contextualSpacing/>
        <w:rPr>
          <w:rFonts w:ascii="Arial" w:hAnsi="Arial" w:cs="Arial"/>
          <w:color w:val="000000"/>
          <w:spacing w:val="-5"/>
          <w:sz w:val="18"/>
          <w:szCs w:val="18"/>
        </w:rPr>
      </w:pPr>
      <w:r w:rsidRPr="0028357E">
        <w:rPr>
          <w:rFonts w:ascii="Arial" w:hAnsi="Arial" w:cs="Arial"/>
          <w:color w:val="000000"/>
          <w:spacing w:val="-5"/>
          <w:sz w:val="18"/>
          <w:szCs w:val="18"/>
        </w:rPr>
        <w:t>6.4. Конкурс признается комиссией несостоявшимся в случаях:</w:t>
      </w:r>
    </w:p>
    <w:p w:rsidR="0028357E" w:rsidRPr="0028357E" w:rsidRDefault="0028357E" w:rsidP="0028357E">
      <w:pPr>
        <w:widowControl w:val="0"/>
        <w:shd w:val="clear" w:color="auto" w:fill="FFFFFF"/>
        <w:tabs>
          <w:tab w:val="left" w:pos="709"/>
        </w:tabs>
        <w:autoSpaceDE w:val="0"/>
        <w:autoSpaceDN w:val="0"/>
        <w:adjustRightInd w:val="0"/>
        <w:spacing w:after="0" w:line="240" w:lineRule="auto"/>
        <w:ind w:right="5"/>
        <w:contextualSpacing/>
        <w:rPr>
          <w:rFonts w:ascii="Arial" w:hAnsi="Arial" w:cs="Arial"/>
          <w:color w:val="000000"/>
          <w:spacing w:val="-5"/>
          <w:sz w:val="18"/>
          <w:szCs w:val="18"/>
        </w:rPr>
      </w:pPr>
      <w:r w:rsidRPr="0028357E">
        <w:rPr>
          <w:rFonts w:ascii="Arial" w:hAnsi="Arial" w:cs="Arial"/>
          <w:color w:val="000000"/>
          <w:spacing w:val="-5"/>
          <w:sz w:val="18"/>
          <w:szCs w:val="1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28357E" w:rsidRPr="0028357E" w:rsidRDefault="0028357E" w:rsidP="0028357E">
      <w:pPr>
        <w:widowControl w:val="0"/>
        <w:shd w:val="clear" w:color="auto" w:fill="FFFFFF"/>
        <w:tabs>
          <w:tab w:val="left" w:pos="709"/>
        </w:tabs>
        <w:autoSpaceDE w:val="0"/>
        <w:autoSpaceDN w:val="0"/>
        <w:adjustRightInd w:val="0"/>
        <w:spacing w:after="0" w:line="240" w:lineRule="auto"/>
        <w:ind w:right="5"/>
        <w:contextualSpacing/>
        <w:rPr>
          <w:rFonts w:ascii="Arial" w:hAnsi="Arial" w:cs="Arial"/>
          <w:color w:val="000000"/>
          <w:spacing w:val="-5"/>
          <w:sz w:val="18"/>
          <w:szCs w:val="18"/>
        </w:rPr>
      </w:pPr>
      <w:r w:rsidRPr="0028357E">
        <w:rPr>
          <w:rFonts w:ascii="Arial" w:hAnsi="Arial" w:cs="Arial"/>
          <w:color w:val="000000"/>
          <w:spacing w:val="-5"/>
          <w:sz w:val="18"/>
          <w:szCs w:val="18"/>
        </w:rPr>
        <w:t>- если на конкурс не явились граждане Российской Федерации, подавшие документы для участия в конкурсе;</w:t>
      </w:r>
    </w:p>
    <w:p w:rsidR="0028357E" w:rsidRPr="0028357E" w:rsidRDefault="0028357E" w:rsidP="0028357E">
      <w:pPr>
        <w:widowControl w:val="0"/>
        <w:shd w:val="clear" w:color="auto" w:fill="FFFFFF"/>
        <w:tabs>
          <w:tab w:val="left" w:pos="709"/>
        </w:tabs>
        <w:autoSpaceDE w:val="0"/>
        <w:autoSpaceDN w:val="0"/>
        <w:adjustRightInd w:val="0"/>
        <w:spacing w:after="0" w:line="240" w:lineRule="auto"/>
        <w:ind w:right="5"/>
        <w:contextualSpacing/>
        <w:rPr>
          <w:rFonts w:ascii="Arial" w:hAnsi="Arial" w:cs="Arial"/>
          <w:color w:val="000000"/>
          <w:spacing w:val="-5"/>
          <w:sz w:val="18"/>
          <w:szCs w:val="18"/>
        </w:rPr>
      </w:pPr>
      <w:r w:rsidRPr="0028357E">
        <w:rPr>
          <w:rFonts w:ascii="Arial" w:hAnsi="Arial" w:cs="Arial"/>
          <w:color w:val="000000"/>
          <w:spacing w:val="-5"/>
          <w:sz w:val="18"/>
          <w:szCs w:val="1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28357E" w:rsidRPr="0028357E" w:rsidRDefault="0028357E" w:rsidP="0028357E">
      <w:pPr>
        <w:widowControl w:val="0"/>
        <w:shd w:val="clear" w:color="auto" w:fill="FFFFFF"/>
        <w:tabs>
          <w:tab w:val="left" w:pos="709"/>
        </w:tabs>
        <w:autoSpaceDE w:val="0"/>
        <w:autoSpaceDN w:val="0"/>
        <w:adjustRightInd w:val="0"/>
        <w:spacing w:after="0" w:line="240" w:lineRule="auto"/>
        <w:ind w:right="5"/>
        <w:contextualSpacing/>
        <w:rPr>
          <w:rFonts w:ascii="Arial" w:hAnsi="Arial" w:cs="Arial"/>
          <w:color w:val="000000"/>
          <w:spacing w:val="-5"/>
          <w:sz w:val="18"/>
          <w:szCs w:val="18"/>
        </w:rPr>
      </w:pPr>
      <w:r w:rsidRPr="0028357E">
        <w:rPr>
          <w:rFonts w:ascii="Arial" w:hAnsi="Arial" w:cs="Arial"/>
          <w:color w:val="000000"/>
          <w:spacing w:val="-5"/>
          <w:sz w:val="18"/>
          <w:szCs w:val="18"/>
        </w:rPr>
        <w:t>- если всеми кандидатами на должность Главы муниципального образования поданы заявления о снятии своих кандидатур с участия в конкурсе;</w:t>
      </w:r>
    </w:p>
    <w:p w:rsidR="0028357E" w:rsidRPr="0028357E" w:rsidRDefault="0028357E" w:rsidP="0028357E">
      <w:pPr>
        <w:widowControl w:val="0"/>
        <w:shd w:val="clear" w:color="auto" w:fill="FFFFFF"/>
        <w:tabs>
          <w:tab w:val="left" w:pos="709"/>
        </w:tabs>
        <w:autoSpaceDE w:val="0"/>
        <w:autoSpaceDN w:val="0"/>
        <w:adjustRightInd w:val="0"/>
        <w:spacing w:after="0" w:line="240" w:lineRule="auto"/>
        <w:ind w:right="5"/>
        <w:contextualSpacing/>
        <w:rPr>
          <w:rFonts w:ascii="Arial" w:hAnsi="Arial" w:cs="Arial"/>
          <w:color w:val="000000"/>
          <w:spacing w:val="-5"/>
          <w:sz w:val="18"/>
          <w:szCs w:val="18"/>
        </w:rPr>
      </w:pPr>
      <w:r w:rsidRPr="0028357E">
        <w:rPr>
          <w:rFonts w:ascii="Arial" w:hAnsi="Arial" w:cs="Arial"/>
          <w:color w:val="000000"/>
          <w:spacing w:val="-5"/>
          <w:sz w:val="18"/>
          <w:szCs w:val="18"/>
        </w:rPr>
        <w:t>- если для участия в первом или во втором этапе конкурса явился один или не явился ни один кандидат;</w:t>
      </w:r>
    </w:p>
    <w:p w:rsidR="0028357E" w:rsidRPr="0028357E" w:rsidRDefault="0028357E" w:rsidP="0028357E">
      <w:pPr>
        <w:widowControl w:val="0"/>
        <w:shd w:val="clear" w:color="auto" w:fill="FFFFFF"/>
        <w:tabs>
          <w:tab w:val="left" w:pos="709"/>
        </w:tabs>
        <w:autoSpaceDE w:val="0"/>
        <w:autoSpaceDN w:val="0"/>
        <w:adjustRightInd w:val="0"/>
        <w:spacing w:after="0" w:line="240" w:lineRule="auto"/>
        <w:ind w:right="5"/>
        <w:contextualSpacing/>
        <w:rPr>
          <w:rFonts w:ascii="Arial" w:hAnsi="Arial" w:cs="Arial"/>
          <w:color w:val="000000"/>
          <w:spacing w:val="-5"/>
          <w:sz w:val="18"/>
          <w:szCs w:val="18"/>
        </w:rPr>
      </w:pPr>
      <w:r w:rsidRPr="0028357E">
        <w:rPr>
          <w:rFonts w:ascii="Arial" w:hAnsi="Arial" w:cs="Arial"/>
          <w:color w:val="000000"/>
          <w:spacing w:val="-5"/>
          <w:sz w:val="18"/>
          <w:szCs w:val="18"/>
        </w:rPr>
        <w:t>- отсутствия победителей конкурса, либо наличия только одного победителя конкурса.</w:t>
      </w:r>
    </w:p>
    <w:p w:rsidR="0028357E" w:rsidRPr="0028357E" w:rsidRDefault="0028357E" w:rsidP="0028357E">
      <w:pPr>
        <w:widowControl w:val="0"/>
        <w:shd w:val="clear" w:color="auto" w:fill="FFFFFF"/>
        <w:tabs>
          <w:tab w:val="left" w:pos="709"/>
        </w:tabs>
        <w:autoSpaceDE w:val="0"/>
        <w:autoSpaceDN w:val="0"/>
        <w:adjustRightInd w:val="0"/>
        <w:spacing w:after="0" w:line="240" w:lineRule="auto"/>
        <w:ind w:right="5" w:firstLine="709"/>
        <w:contextualSpacing/>
        <w:rPr>
          <w:rFonts w:ascii="Arial" w:hAnsi="Arial" w:cs="Arial"/>
          <w:color w:val="000000"/>
          <w:sz w:val="18"/>
          <w:szCs w:val="18"/>
        </w:rPr>
      </w:pPr>
      <w:r w:rsidRPr="0028357E">
        <w:rPr>
          <w:rFonts w:ascii="Arial" w:hAnsi="Arial" w:cs="Arial"/>
          <w:color w:val="000000"/>
          <w:spacing w:val="-5"/>
          <w:sz w:val="18"/>
          <w:szCs w:val="18"/>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28357E" w:rsidRPr="0028357E" w:rsidRDefault="0028357E" w:rsidP="0028357E">
      <w:pPr>
        <w:widowControl w:val="0"/>
        <w:shd w:val="clear" w:color="auto" w:fill="FFFFFF"/>
        <w:tabs>
          <w:tab w:val="left" w:pos="408"/>
        </w:tabs>
        <w:autoSpaceDE w:val="0"/>
        <w:autoSpaceDN w:val="0"/>
        <w:adjustRightInd w:val="0"/>
        <w:spacing w:after="0" w:line="240" w:lineRule="auto"/>
        <w:contextualSpacing/>
        <w:rPr>
          <w:rFonts w:ascii="Arial" w:hAnsi="Arial" w:cs="Arial"/>
          <w:color w:val="000000"/>
          <w:sz w:val="18"/>
          <w:szCs w:val="18"/>
        </w:rPr>
      </w:pPr>
    </w:p>
    <w:p w:rsidR="0028357E" w:rsidRPr="0028357E" w:rsidRDefault="0028357E" w:rsidP="0028357E">
      <w:pPr>
        <w:widowControl w:val="0"/>
        <w:shd w:val="clear" w:color="auto" w:fill="FFFFFF"/>
        <w:autoSpaceDE w:val="0"/>
        <w:autoSpaceDN w:val="0"/>
        <w:adjustRightInd w:val="0"/>
        <w:spacing w:after="0" w:line="240" w:lineRule="auto"/>
        <w:ind w:left="19"/>
        <w:contextualSpacing/>
        <w:rPr>
          <w:rFonts w:ascii="Arial" w:hAnsi="Arial" w:cs="Arial"/>
          <w:b/>
          <w:color w:val="000000"/>
          <w:spacing w:val="-3"/>
          <w:sz w:val="18"/>
          <w:szCs w:val="18"/>
        </w:rPr>
      </w:pPr>
      <w:r w:rsidRPr="0028357E">
        <w:rPr>
          <w:rFonts w:ascii="Arial" w:hAnsi="Arial" w:cs="Arial"/>
          <w:b/>
          <w:color w:val="000000"/>
          <w:spacing w:val="-3"/>
          <w:sz w:val="18"/>
          <w:szCs w:val="18"/>
        </w:rPr>
        <w:t xml:space="preserve">                                7. Заключительные положения</w:t>
      </w:r>
    </w:p>
    <w:p w:rsidR="0028357E" w:rsidRPr="0028357E" w:rsidRDefault="0028357E" w:rsidP="0028357E">
      <w:pPr>
        <w:widowControl w:val="0"/>
        <w:shd w:val="clear" w:color="auto" w:fill="FFFFFF"/>
        <w:autoSpaceDE w:val="0"/>
        <w:autoSpaceDN w:val="0"/>
        <w:adjustRightInd w:val="0"/>
        <w:spacing w:after="0" w:line="240" w:lineRule="auto"/>
        <w:ind w:left="19"/>
        <w:contextualSpacing/>
        <w:rPr>
          <w:rFonts w:ascii="Arial" w:hAnsi="Arial" w:cs="Arial"/>
          <w:b/>
          <w:color w:val="000000"/>
          <w:sz w:val="18"/>
          <w:szCs w:val="18"/>
        </w:rPr>
      </w:pPr>
    </w:p>
    <w:p w:rsidR="0028357E" w:rsidRPr="0028357E" w:rsidRDefault="0028357E" w:rsidP="0028357E">
      <w:pPr>
        <w:widowControl w:val="0"/>
        <w:shd w:val="clear" w:color="auto" w:fill="FFFFFF"/>
        <w:tabs>
          <w:tab w:val="left" w:pos="709"/>
          <w:tab w:val="left" w:leader="underscore" w:pos="6701"/>
        </w:tabs>
        <w:autoSpaceDE w:val="0"/>
        <w:autoSpaceDN w:val="0"/>
        <w:adjustRightInd w:val="0"/>
        <w:spacing w:after="0" w:line="240" w:lineRule="auto"/>
        <w:ind w:right="5" w:firstLine="709"/>
        <w:contextualSpacing/>
        <w:rPr>
          <w:rFonts w:ascii="Arial" w:hAnsi="Arial" w:cs="Arial"/>
          <w:color w:val="000000"/>
          <w:spacing w:val="-7"/>
          <w:sz w:val="18"/>
          <w:szCs w:val="18"/>
        </w:rPr>
      </w:pPr>
      <w:r w:rsidRPr="0028357E">
        <w:rPr>
          <w:rFonts w:ascii="Arial" w:hAnsi="Arial" w:cs="Arial"/>
          <w:color w:val="000000"/>
          <w:spacing w:val="-7"/>
          <w:sz w:val="18"/>
          <w:szCs w:val="18"/>
        </w:rPr>
        <w:t>7.1. Документы комиссии, документы граждан Российской Федерации, изъявивших желание участвовать в конкурсе, а также кандидатов хранятся в администрации Дмитриевского сельсовета Татарского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28357E" w:rsidRPr="0028357E" w:rsidRDefault="0028357E" w:rsidP="0028357E">
      <w:pPr>
        <w:widowControl w:val="0"/>
        <w:shd w:val="clear" w:color="auto" w:fill="FFFFFF"/>
        <w:tabs>
          <w:tab w:val="left" w:pos="709"/>
        </w:tabs>
        <w:autoSpaceDE w:val="0"/>
        <w:autoSpaceDN w:val="0"/>
        <w:adjustRightInd w:val="0"/>
        <w:spacing w:after="0" w:line="240" w:lineRule="auto"/>
        <w:ind w:right="5" w:firstLine="709"/>
        <w:contextualSpacing/>
        <w:rPr>
          <w:rFonts w:ascii="Arial" w:hAnsi="Arial" w:cs="Arial"/>
          <w:color w:val="000000"/>
          <w:spacing w:val="-8"/>
          <w:sz w:val="18"/>
          <w:szCs w:val="18"/>
        </w:rPr>
      </w:pPr>
      <w:r w:rsidRPr="0028357E">
        <w:rPr>
          <w:rFonts w:ascii="Arial" w:hAnsi="Arial" w:cs="Arial"/>
          <w:color w:val="000000"/>
          <w:spacing w:val="-6"/>
          <w:sz w:val="18"/>
          <w:szCs w:val="18"/>
        </w:rPr>
        <w:t xml:space="preserve">7.2. Расходы, связанные с участием в конкурсе, осуществляются гражданами Российской Федерации за </w:t>
      </w:r>
      <w:r w:rsidRPr="0028357E">
        <w:rPr>
          <w:rFonts w:ascii="Arial" w:hAnsi="Arial" w:cs="Arial"/>
          <w:color w:val="000000"/>
          <w:sz w:val="18"/>
          <w:szCs w:val="18"/>
        </w:rPr>
        <w:t>счет собственных средств</w:t>
      </w:r>
      <w:r w:rsidRPr="0028357E">
        <w:rPr>
          <w:rFonts w:ascii="Arial" w:hAnsi="Arial" w:cs="Arial"/>
          <w:color w:val="000000"/>
          <w:spacing w:val="-8"/>
          <w:sz w:val="18"/>
          <w:szCs w:val="18"/>
        </w:rPr>
        <w:t>.</w:t>
      </w:r>
      <w:r w:rsidRPr="0028357E">
        <w:rPr>
          <w:rFonts w:ascii="Arial" w:hAnsi="Arial" w:cs="Arial"/>
          <w:color w:val="000000"/>
          <w:sz w:val="18"/>
          <w:szCs w:val="18"/>
        </w:rPr>
        <w:br w:type="page"/>
      </w:r>
    </w:p>
    <w:p w:rsidR="0028357E" w:rsidRPr="0028357E" w:rsidRDefault="0028357E" w:rsidP="0028357E">
      <w:pPr>
        <w:widowControl w:val="0"/>
        <w:shd w:val="clear" w:color="auto" w:fill="FFFFFF"/>
        <w:autoSpaceDE w:val="0"/>
        <w:autoSpaceDN w:val="0"/>
        <w:adjustRightInd w:val="0"/>
        <w:spacing w:after="0" w:line="240" w:lineRule="auto"/>
        <w:ind w:right="24"/>
        <w:contextualSpacing/>
        <w:jc w:val="right"/>
        <w:rPr>
          <w:rFonts w:ascii="Arial" w:hAnsi="Arial" w:cs="Arial"/>
          <w:color w:val="000000"/>
          <w:sz w:val="18"/>
          <w:szCs w:val="18"/>
        </w:rPr>
      </w:pPr>
      <w:r w:rsidRPr="0028357E">
        <w:rPr>
          <w:rFonts w:ascii="Arial" w:hAnsi="Arial" w:cs="Arial"/>
          <w:color w:val="000000"/>
          <w:spacing w:val="-4"/>
          <w:sz w:val="18"/>
          <w:szCs w:val="18"/>
        </w:rPr>
        <w:lastRenderedPageBreak/>
        <w:t>ПРИЛОЖЕНИЕ 1</w:t>
      </w:r>
    </w:p>
    <w:p w:rsidR="0028357E" w:rsidRPr="0028357E" w:rsidRDefault="0028357E" w:rsidP="0028357E">
      <w:pPr>
        <w:widowControl w:val="0"/>
        <w:shd w:val="clear" w:color="auto" w:fill="FFFFFF"/>
        <w:autoSpaceDE w:val="0"/>
        <w:autoSpaceDN w:val="0"/>
        <w:adjustRightInd w:val="0"/>
        <w:spacing w:after="0" w:line="240" w:lineRule="auto"/>
        <w:ind w:right="14"/>
        <w:contextualSpacing/>
        <w:jc w:val="right"/>
        <w:rPr>
          <w:rFonts w:ascii="Arial" w:hAnsi="Arial" w:cs="Arial"/>
          <w:color w:val="000000"/>
          <w:sz w:val="18"/>
          <w:szCs w:val="18"/>
        </w:rPr>
      </w:pPr>
      <w:r w:rsidRPr="0028357E">
        <w:rPr>
          <w:rFonts w:ascii="Arial" w:hAnsi="Arial" w:cs="Arial"/>
          <w:color w:val="000000"/>
          <w:spacing w:val="-4"/>
          <w:sz w:val="18"/>
          <w:szCs w:val="18"/>
        </w:rPr>
        <w:t>к Положению «О порядке проведения конкурса</w:t>
      </w:r>
    </w:p>
    <w:p w:rsidR="0028357E" w:rsidRPr="0028357E" w:rsidRDefault="0028357E" w:rsidP="0028357E">
      <w:pPr>
        <w:widowControl w:val="0"/>
        <w:shd w:val="clear" w:color="auto" w:fill="FFFFFF"/>
        <w:autoSpaceDE w:val="0"/>
        <w:autoSpaceDN w:val="0"/>
        <w:adjustRightInd w:val="0"/>
        <w:spacing w:after="0" w:line="240" w:lineRule="auto"/>
        <w:ind w:right="14"/>
        <w:contextualSpacing/>
        <w:jc w:val="right"/>
        <w:rPr>
          <w:rFonts w:ascii="Arial" w:hAnsi="Arial" w:cs="Arial"/>
          <w:color w:val="000000"/>
          <w:spacing w:val="-4"/>
          <w:sz w:val="18"/>
          <w:szCs w:val="18"/>
        </w:rPr>
      </w:pPr>
      <w:r w:rsidRPr="0028357E">
        <w:rPr>
          <w:rFonts w:ascii="Arial" w:hAnsi="Arial" w:cs="Arial"/>
          <w:color w:val="000000"/>
          <w:spacing w:val="-4"/>
          <w:sz w:val="18"/>
          <w:szCs w:val="18"/>
        </w:rPr>
        <w:t xml:space="preserve">по отбору кандидатур на должность </w:t>
      </w:r>
    </w:p>
    <w:p w:rsidR="0028357E" w:rsidRPr="0028357E" w:rsidRDefault="0028357E" w:rsidP="0028357E">
      <w:pPr>
        <w:widowControl w:val="0"/>
        <w:shd w:val="clear" w:color="auto" w:fill="FFFFFF"/>
        <w:autoSpaceDE w:val="0"/>
        <w:autoSpaceDN w:val="0"/>
        <w:adjustRightInd w:val="0"/>
        <w:spacing w:after="0" w:line="240" w:lineRule="auto"/>
        <w:ind w:right="14"/>
        <w:contextualSpacing/>
        <w:jc w:val="right"/>
        <w:rPr>
          <w:rFonts w:ascii="Arial" w:hAnsi="Arial" w:cs="Arial"/>
          <w:iCs/>
          <w:color w:val="000000"/>
          <w:spacing w:val="-8"/>
          <w:sz w:val="18"/>
          <w:szCs w:val="18"/>
        </w:rPr>
      </w:pPr>
      <w:r w:rsidRPr="0028357E">
        <w:rPr>
          <w:rFonts w:ascii="Arial" w:hAnsi="Arial" w:cs="Arial"/>
          <w:color w:val="000000"/>
          <w:spacing w:val="-4"/>
          <w:sz w:val="18"/>
          <w:szCs w:val="18"/>
        </w:rPr>
        <w:t>Главы</w:t>
      </w:r>
      <w:r w:rsidRPr="0028357E">
        <w:rPr>
          <w:rFonts w:ascii="Arial" w:hAnsi="Arial" w:cs="Arial"/>
          <w:iCs/>
          <w:color w:val="000000"/>
          <w:spacing w:val="-8"/>
          <w:sz w:val="18"/>
          <w:szCs w:val="18"/>
        </w:rPr>
        <w:t xml:space="preserve"> Дмитриевского сельсовета </w:t>
      </w:r>
    </w:p>
    <w:p w:rsidR="0028357E" w:rsidRPr="0028357E" w:rsidRDefault="0028357E" w:rsidP="0028357E">
      <w:pPr>
        <w:widowControl w:val="0"/>
        <w:shd w:val="clear" w:color="auto" w:fill="FFFFFF"/>
        <w:autoSpaceDE w:val="0"/>
        <w:autoSpaceDN w:val="0"/>
        <w:adjustRightInd w:val="0"/>
        <w:spacing w:after="0" w:line="240" w:lineRule="auto"/>
        <w:ind w:right="14"/>
        <w:contextualSpacing/>
        <w:jc w:val="right"/>
        <w:rPr>
          <w:rFonts w:ascii="Arial" w:hAnsi="Arial" w:cs="Arial"/>
          <w:iCs/>
          <w:color w:val="000000"/>
          <w:spacing w:val="-8"/>
          <w:sz w:val="18"/>
          <w:szCs w:val="18"/>
        </w:rPr>
      </w:pPr>
      <w:r w:rsidRPr="0028357E">
        <w:rPr>
          <w:rFonts w:ascii="Arial" w:hAnsi="Arial" w:cs="Arial"/>
          <w:iCs/>
          <w:color w:val="000000"/>
          <w:spacing w:val="-8"/>
          <w:sz w:val="18"/>
          <w:szCs w:val="18"/>
        </w:rPr>
        <w:t>Татарского района Новосибирской области</w:t>
      </w:r>
    </w:p>
    <w:p w:rsidR="0028357E" w:rsidRPr="0028357E" w:rsidRDefault="0028357E" w:rsidP="0028357E">
      <w:pPr>
        <w:widowControl w:val="0"/>
        <w:shd w:val="clear" w:color="auto" w:fill="FFFFFF"/>
        <w:autoSpaceDE w:val="0"/>
        <w:autoSpaceDN w:val="0"/>
        <w:adjustRightInd w:val="0"/>
        <w:spacing w:after="0" w:line="240" w:lineRule="auto"/>
        <w:contextualSpacing/>
        <w:jc w:val="right"/>
        <w:rPr>
          <w:rFonts w:ascii="Arial" w:hAnsi="Arial" w:cs="Arial"/>
          <w:color w:val="000000"/>
          <w:spacing w:val="-8"/>
          <w:sz w:val="18"/>
          <w:szCs w:val="18"/>
        </w:rPr>
      </w:pPr>
    </w:p>
    <w:p w:rsidR="0028357E" w:rsidRPr="0028357E" w:rsidRDefault="0028357E" w:rsidP="0028357E">
      <w:pPr>
        <w:widowControl w:val="0"/>
        <w:shd w:val="clear" w:color="auto" w:fill="FFFFFF"/>
        <w:autoSpaceDE w:val="0"/>
        <w:autoSpaceDN w:val="0"/>
        <w:adjustRightInd w:val="0"/>
        <w:spacing w:after="0" w:line="240" w:lineRule="auto"/>
        <w:contextualSpacing/>
        <w:jc w:val="right"/>
        <w:rPr>
          <w:rFonts w:ascii="Arial" w:hAnsi="Arial" w:cs="Arial"/>
          <w:color w:val="000000"/>
          <w:spacing w:val="-8"/>
          <w:sz w:val="18"/>
          <w:szCs w:val="18"/>
        </w:rPr>
      </w:pPr>
      <w:r w:rsidRPr="0028357E">
        <w:rPr>
          <w:rFonts w:ascii="Arial" w:hAnsi="Arial" w:cs="Arial"/>
          <w:color w:val="000000"/>
          <w:spacing w:val="-8"/>
          <w:sz w:val="18"/>
          <w:szCs w:val="18"/>
        </w:rPr>
        <w:t>В конкурсную комиссию</w:t>
      </w:r>
    </w:p>
    <w:p w:rsidR="0028357E" w:rsidRPr="0028357E" w:rsidRDefault="0028357E" w:rsidP="0028357E">
      <w:pPr>
        <w:widowControl w:val="0"/>
        <w:shd w:val="clear" w:color="auto" w:fill="FFFFFF"/>
        <w:autoSpaceDE w:val="0"/>
        <w:autoSpaceDN w:val="0"/>
        <w:adjustRightInd w:val="0"/>
        <w:spacing w:after="0" w:line="240" w:lineRule="auto"/>
        <w:contextualSpacing/>
        <w:jc w:val="right"/>
        <w:rPr>
          <w:rFonts w:ascii="Arial" w:hAnsi="Arial" w:cs="Arial"/>
          <w:color w:val="000000"/>
          <w:sz w:val="18"/>
          <w:szCs w:val="18"/>
        </w:rPr>
      </w:pPr>
      <w:r w:rsidRPr="0028357E">
        <w:rPr>
          <w:rFonts w:ascii="Arial" w:hAnsi="Arial" w:cs="Arial"/>
          <w:color w:val="000000"/>
          <w:spacing w:val="-8"/>
          <w:sz w:val="18"/>
          <w:szCs w:val="18"/>
        </w:rPr>
        <w:t>по отбору кандидатур на должность Главы</w:t>
      </w:r>
    </w:p>
    <w:p w:rsidR="0028357E" w:rsidRPr="0028357E" w:rsidRDefault="0028357E" w:rsidP="0028357E">
      <w:pPr>
        <w:widowControl w:val="0"/>
        <w:shd w:val="clear" w:color="auto" w:fill="FFFFFF"/>
        <w:autoSpaceDE w:val="0"/>
        <w:autoSpaceDN w:val="0"/>
        <w:adjustRightInd w:val="0"/>
        <w:spacing w:after="0" w:line="240" w:lineRule="auto"/>
        <w:ind w:left="3312" w:firstLine="1051"/>
        <w:contextualSpacing/>
        <w:rPr>
          <w:rFonts w:ascii="Arial" w:hAnsi="Arial" w:cs="Arial"/>
          <w:iCs/>
          <w:color w:val="000000"/>
          <w:spacing w:val="-8"/>
          <w:sz w:val="18"/>
          <w:szCs w:val="18"/>
        </w:rPr>
      </w:pPr>
      <w:r w:rsidRPr="0028357E">
        <w:rPr>
          <w:rFonts w:ascii="Arial" w:hAnsi="Arial" w:cs="Arial"/>
          <w:iCs/>
          <w:color w:val="000000"/>
          <w:spacing w:val="-8"/>
          <w:sz w:val="18"/>
          <w:szCs w:val="18"/>
        </w:rPr>
        <w:t xml:space="preserve">_________________________________________ </w:t>
      </w:r>
    </w:p>
    <w:p w:rsidR="0028357E" w:rsidRPr="0028357E" w:rsidRDefault="0028357E" w:rsidP="0028357E">
      <w:pPr>
        <w:widowControl w:val="0"/>
        <w:shd w:val="clear" w:color="auto" w:fill="FFFFFF"/>
        <w:autoSpaceDE w:val="0"/>
        <w:autoSpaceDN w:val="0"/>
        <w:adjustRightInd w:val="0"/>
        <w:spacing w:after="0" w:line="240" w:lineRule="auto"/>
        <w:ind w:left="3312" w:firstLine="1051"/>
        <w:contextualSpacing/>
        <w:jc w:val="right"/>
        <w:rPr>
          <w:rFonts w:ascii="Arial" w:hAnsi="Arial" w:cs="Arial"/>
          <w:iCs/>
          <w:color w:val="000000"/>
          <w:spacing w:val="-8"/>
          <w:sz w:val="18"/>
          <w:szCs w:val="18"/>
        </w:rPr>
      </w:pPr>
      <w:r w:rsidRPr="0028357E">
        <w:rPr>
          <w:rFonts w:ascii="Arial" w:hAnsi="Arial" w:cs="Arial"/>
          <w:i/>
          <w:iCs/>
          <w:color w:val="000000"/>
          <w:spacing w:val="-8"/>
          <w:sz w:val="18"/>
          <w:szCs w:val="18"/>
        </w:rPr>
        <w:t>(наименование муниципального образования)</w:t>
      </w:r>
      <w:r w:rsidRPr="0028357E">
        <w:rPr>
          <w:rFonts w:ascii="Arial" w:hAnsi="Arial" w:cs="Arial"/>
          <w:iCs/>
          <w:color w:val="000000"/>
          <w:spacing w:val="-8"/>
          <w:sz w:val="18"/>
          <w:szCs w:val="18"/>
        </w:rPr>
        <w:t>»</w:t>
      </w:r>
    </w:p>
    <w:p w:rsidR="0028357E" w:rsidRPr="0028357E" w:rsidRDefault="0028357E" w:rsidP="0028357E">
      <w:pPr>
        <w:widowControl w:val="0"/>
        <w:shd w:val="clear" w:color="auto" w:fill="FFFFFF"/>
        <w:autoSpaceDE w:val="0"/>
        <w:autoSpaceDN w:val="0"/>
        <w:adjustRightInd w:val="0"/>
        <w:spacing w:after="0" w:line="240" w:lineRule="auto"/>
        <w:ind w:left="3312" w:firstLine="1051"/>
        <w:contextualSpacing/>
        <w:rPr>
          <w:rFonts w:ascii="Arial" w:hAnsi="Arial" w:cs="Arial"/>
          <w:iCs/>
          <w:color w:val="000000"/>
          <w:spacing w:val="-8"/>
          <w:sz w:val="18"/>
          <w:szCs w:val="18"/>
        </w:rPr>
      </w:pPr>
    </w:p>
    <w:p w:rsidR="0028357E" w:rsidRPr="0028357E" w:rsidRDefault="0028357E" w:rsidP="0028357E">
      <w:pPr>
        <w:widowControl w:val="0"/>
        <w:shd w:val="clear" w:color="auto" w:fill="FFFFFF"/>
        <w:autoSpaceDE w:val="0"/>
        <w:autoSpaceDN w:val="0"/>
        <w:adjustRightInd w:val="0"/>
        <w:spacing w:after="0" w:line="240" w:lineRule="auto"/>
        <w:ind w:left="3312" w:firstLine="1051"/>
        <w:contextualSpacing/>
        <w:rPr>
          <w:rFonts w:ascii="Arial" w:hAnsi="Arial" w:cs="Arial"/>
          <w:color w:val="000000"/>
          <w:sz w:val="18"/>
          <w:szCs w:val="18"/>
        </w:rPr>
      </w:pPr>
      <w:r w:rsidRPr="0028357E">
        <w:rPr>
          <w:rFonts w:ascii="Arial" w:hAnsi="Arial" w:cs="Arial"/>
          <w:color w:val="000000"/>
          <w:sz w:val="18"/>
          <w:szCs w:val="18"/>
        </w:rPr>
        <w:t>ЗАЯВЛЕНИЕ</w:t>
      </w:r>
    </w:p>
    <w:p w:rsidR="0028357E" w:rsidRPr="0028357E" w:rsidRDefault="0028357E" w:rsidP="0028357E">
      <w:pPr>
        <w:widowControl w:val="0"/>
        <w:shd w:val="clear" w:color="auto" w:fill="FFFFFF"/>
        <w:tabs>
          <w:tab w:val="left" w:leader="underscore" w:pos="3888"/>
          <w:tab w:val="left" w:leader="underscore" w:pos="7138"/>
          <w:tab w:val="left" w:pos="7910"/>
        </w:tabs>
        <w:autoSpaceDE w:val="0"/>
        <w:autoSpaceDN w:val="0"/>
        <w:adjustRightInd w:val="0"/>
        <w:spacing w:after="0" w:line="240" w:lineRule="auto"/>
        <w:ind w:left="10"/>
        <w:contextualSpacing/>
        <w:rPr>
          <w:rFonts w:ascii="Arial" w:hAnsi="Arial" w:cs="Arial"/>
          <w:color w:val="000000"/>
          <w:sz w:val="18"/>
          <w:szCs w:val="18"/>
        </w:rPr>
      </w:pPr>
      <w:r w:rsidRPr="0028357E">
        <w:rPr>
          <w:rFonts w:ascii="Arial" w:hAnsi="Arial" w:cs="Arial"/>
          <w:bCs/>
          <w:color w:val="000000"/>
          <w:spacing w:val="-10"/>
          <w:w w:val="80"/>
          <w:sz w:val="18"/>
          <w:szCs w:val="18"/>
        </w:rPr>
        <w:t>Я</w:t>
      </w:r>
      <w:r w:rsidRPr="0028357E">
        <w:rPr>
          <w:rFonts w:ascii="Arial" w:hAnsi="Arial" w:cs="Arial"/>
          <w:b/>
          <w:bCs/>
          <w:color w:val="000000"/>
          <w:sz w:val="18"/>
          <w:szCs w:val="18"/>
        </w:rPr>
        <w:t>__________________________________________________________________,</w:t>
      </w:r>
    </w:p>
    <w:p w:rsidR="0028357E" w:rsidRPr="0028357E" w:rsidRDefault="0028357E" w:rsidP="0028357E">
      <w:pPr>
        <w:widowControl w:val="0"/>
        <w:shd w:val="clear" w:color="auto" w:fill="FFFFFF"/>
        <w:autoSpaceDE w:val="0"/>
        <w:autoSpaceDN w:val="0"/>
        <w:adjustRightInd w:val="0"/>
        <w:spacing w:after="0" w:line="240" w:lineRule="auto"/>
        <w:ind w:right="10"/>
        <w:contextualSpacing/>
        <w:jc w:val="center"/>
        <w:rPr>
          <w:rFonts w:ascii="Arial" w:hAnsi="Arial" w:cs="Arial"/>
          <w:color w:val="000000"/>
          <w:sz w:val="18"/>
          <w:szCs w:val="18"/>
        </w:rPr>
      </w:pPr>
      <w:r w:rsidRPr="0028357E">
        <w:rPr>
          <w:rFonts w:ascii="Arial" w:hAnsi="Arial" w:cs="Arial"/>
          <w:i/>
          <w:iCs/>
          <w:color w:val="000000"/>
          <w:spacing w:val="-8"/>
          <w:sz w:val="18"/>
          <w:szCs w:val="18"/>
        </w:rPr>
        <w:t>(фамилия, имя, отчество)</w:t>
      </w:r>
    </w:p>
    <w:p w:rsidR="0028357E" w:rsidRPr="0028357E" w:rsidRDefault="0028357E" w:rsidP="0028357E">
      <w:pPr>
        <w:widowControl w:val="0"/>
        <w:shd w:val="clear" w:color="auto" w:fill="FFFFFF"/>
        <w:tabs>
          <w:tab w:val="left" w:leader="underscore" w:pos="1272"/>
        </w:tabs>
        <w:autoSpaceDE w:val="0"/>
        <w:autoSpaceDN w:val="0"/>
        <w:adjustRightInd w:val="0"/>
        <w:spacing w:after="0" w:line="240" w:lineRule="auto"/>
        <w:ind w:left="5" w:right="10"/>
        <w:contextualSpacing/>
        <w:rPr>
          <w:rFonts w:ascii="Arial" w:hAnsi="Arial" w:cs="Arial"/>
          <w:iCs/>
          <w:color w:val="000000"/>
          <w:sz w:val="18"/>
          <w:szCs w:val="18"/>
        </w:rPr>
      </w:pPr>
      <w:r w:rsidRPr="0028357E">
        <w:rPr>
          <w:rFonts w:ascii="Arial" w:hAnsi="Arial" w:cs="Arial"/>
          <w:color w:val="000000"/>
          <w:spacing w:val="-4"/>
          <w:sz w:val="18"/>
          <w:szCs w:val="18"/>
        </w:rPr>
        <w:t>желаю принять участие в конкурсе по отбору кандидатур на должность Главы</w:t>
      </w:r>
      <w:r w:rsidRPr="0028357E">
        <w:rPr>
          <w:rFonts w:ascii="Arial" w:hAnsi="Arial" w:cs="Arial"/>
          <w:color w:val="000000"/>
          <w:spacing w:val="-4"/>
          <w:sz w:val="18"/>
          <w:szCs w:val="18"/>
        </w:rPr>
        <w:br/>
      </w:r>
      <w:r w:rsidRPr="0028357E">
        <w:rPr>
          <w:rFonts w:ascii="Arial" w:hAnsi="Arial" w:cs="Arial"/>
          <w:iCs/>
          <w:color w:val="000000"/>
          <w:sz w:val="18"/>
          <w:szCs w:val="18"/>
        </w:rPr>
        <w:t>____________________________________________________________________</w:t>
      </w:r>
    </w:p>
    <w:p w:rsidR="0028357E" w:rsidRPr="0028357E" w:rsidRDefault="0028357E" w:rsidP="0028357E">
      <w:pPr>
        <w:widowControl w:val="0"/>
        <w:shd w:val="clear" w:color="auto" w:fill="FFFFFF"/>
        <w:tabs>
          <w:tab w:val="left" w:leader="underscore" w:pos="1272"/>
        </w:tabs>
        <w:autoSpaceDE w:val="0"/>
        <w:autoSpaceDN w:val="0"/>
        <w:adjustRightInd w:val="0"/>
        <w:spacing w:after="0" w:line="240" w:lineRule="auto"/>
        <w:ind w:left="5" w:right="10"/>
        <w:contextualSpacing/>
        <w:rPr>
          <w:rFonts w:ascii="Arial" w:hAnsi="Arial" w:cs="Arial"/>
          <w:color w:val="000000"/>
          <w:sz w:val="18"/>
          <w:szCs w:val="18"/>
        </w:rPr>
      </w:pPr>
      <w:r w:rsidRPr="0028357E">
        <w:rPr>
          <w:rFonts w:ascii="Arial" w:hAnsi="Arial" w:cs="Arial"/>
          <w:i/>
          <w:iCs/>
          <w:color w:val="000000"/>
          <w:spacing w:val="-8"/>
          <w:sz w:val="18"/>
          <w:szCs w:val="18"/>
        </w:rPr>
        <w:t>(наименование муниципального образования)</w:t>
      </w:r>
      <w:r w:rsidRPr="0028357E">
        <w:rPr>
          <w:rFonts w:ascii="Arial" w:hAnsi="Arial" w:cs="Arial"/>
          <w:i/>
          <w:iCs/>
          <w:color w:val="000000"/>
          <w:sz w:val="18"/>
          <w:szCs w:val="18"/>
        </w:rPr>
        <w:t>.</w:t>
      </w:r>
    </w:p>
    <w:p w:rsidR="0028357E" w:rsidRPr="0028357E" w:rsidRDefault="0028357E" w:rsidP="0028357E">
      <w:pPr>
        <w:pStyle w:val="Pa3"/>
        <w:spacing w:line="240" w:lineRule="auto"/>
        <w:ind w:firstLine="708"/>
        <w:jc w:val="both"/>
        <w:rPr>
          <w:rFonts w:ascii="Arial" w:hAnsi="Arial" w:cs="Arial"/>
          <w:color w:val="000000"/>
          <w:sz w:val="18"/>
          <w:szCs w:val="18"/>
        </w:rPr>
      </w:pPr>
      <w:r w:rsidRPr="0028357E">
        <w:rPr>
          <w:rFonts w:ascii="Arial" w:hAnsi="Arial" w:cs="Arial"/>
          <w:color w:val="000000"/>
          <w:sz w:val="18"/>
          <w:szCs w:val="1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28357E" w:rsidRPr="0028357E" w:rsidRDefault="0028357E" w:rsidP="0028357E">
      <w:pPr>
        <w:pStyle w:val="Pa3"/>
        <w:spacing w:line="240" w:lineRule="auto"/>
        <w:ind w:firstLine="708"/>
        <w:rPr>
          <w:rFonts w:ascii="Arial" w:hAnsi="Arial" w:cs="Arial"/>
          <w:iCs/>
          <w:color w:val="000000"/>
          <w:spacing w:val="-8"/>
          <w:sz w:val="18"/>
          <w:szCs w:val="18"/>
        </w:rPr>
      </w:pPr>
      <w:r w:rsidRPr="0028357E">
        <w:rPr>
          <w:rFonts w:ascii="Arial" w:hAnsi="Arial" w:cs="Arial"/>
          <w:color w:val="000000"/>
          <w:sz w:val="18"/>
          <w:szCs w:val="18"/>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sidRPr="0028357E">
        <w:rPr>
          <w:rFonts w:ascii="Arial" w:hAnsi="Arial" w:cs="Arial"/>
          <w:iCs/>
          <w:color w:val="000000"/>
          <w:spacing w:val="-8"/>
          <w:sz w:val="18"/>
          <w:szCs w:val="18"/>
        </w:rPr>
        <w:t>_________________________________________________________</w:t>
      </w:r>
    </w:p>
    <w:p w:rsidR="0028357E" w:rsidRPr="0028357E" w:rsidRDefault="0028357E" w:rsidP="0028357E">
      <w:pPr>
        <w:pStyle w:val="Pa3"/>
        <w:spacing w:line="240" w:lineRule="auto"/>
        <w:ind w:firstLine="708"/>
        <w:rPr>
          <w:rFonts w:ascii="Arial" w:hAnsi="Arial" w:cs="Arial"/>
          <w:color w:val="000000"/>
          <w:sz w:val="18"/>
          <w:szCs w:val="18"/>
        </w:rPr>
      </w:pPr>
      <w:r w:rsidRPr="0028357E">
        <w:rPr>
          <w:rFonts w:ascii="Arial" w:hAnsi="Arial" w:cs="Arial"/>
          <w:i/>
          <w:iCs/>
          <w:color w:val="000000"/>
          <w:spacing w:val="-8"/>
          <w:sz w:val="18"/>
          <w:szCs w:val="18"/>
        </w:rPr>
        <w:t>(наименование муниципального образования)</w:t>
      </w:r>
      <w:r w:rsidRPr="0028357E">
        <w:rPr>
          <w:rFonts w:ascii="Arial" w:hAnsi="Arial" w:cs="Arial"/>
          <w:iCs/>
          <w:color w:val="000000"/>
          <w:spacing w:val="-8"/>
          <w:sz w:val="18"/>
          <w:szCs w:val="18"/>
        </w:rPr>
        <w:t>.</w:t>
      </w:r>
    </w:p>
    <w:p w:rsidR="0028357E" w:rsidRPr="0028357E" w:rsidRDefault="0028357E" w:rsidP="0028357E">
      <w:pPr>
        <w:pStyle w:val="Pa3"/>
        <w:spacing w:line="240" w:lineRule="auto"/>
        <w:ind w:firstLine="708"/>
        <w:rPr>
          <w:rFonts w:ascii="Arial" w:hAnsi="Arial" w:cs="Arial"/>
          <w:iCs/>
          <w:color w:val="000000"/>
          <w:spacing w:val="-8"/>
          <w:sz w:val="18"/>
          <w:szCs w:val="18"/>
        </w:rPr>
      </w:pPr>
      <w:r w:rsidRPr="0028357E">
        <w:rPr>
          <w:rFonts w:ascii="Arial" w:hAnsi="Arial" w:cs="Arial"/>
          <w:color w:val="000000"/>
          <w:sz w:val="18"/>
          <w:szCs w:val="18"/>
        </w:rPr>
        <w:t xml:space="preserve">Обязуюсь в случае моего избрания на должность Главы </w:t>
      </w:r>
      <w:r w:rsidRPr="0028357E">
        <w:rPr>
          <w:rFonts w:ascii="Arial" w:hAnsi="Arial" w:cs="Arial"/>
          <w:iCs/>
          <w:color w:val="000000"/>
          <w:spacing w:val="-8"/>
          <w:sz w:val="18"/>
          <w:szCs w:val="18"/>
        </w:rPr>
        <w:t>_________________</w:t>
      </w:r>
    </w:p>
    <w:p w:rsidR="0028357E" w:rsidRPr="0028357E" w:rsidRDefault="0028357E" w:rsidP="0028357E">
      <w:pPr>
        <w:pStyle w:val="Pa3"/>
        <w:spacing w:line="240" w:lineRule="auto"/>
        <w:ind w:firstLine="708"/>
        <w:rPr>
          <w:rFonts w:ascii="Arial" w:hAnsi="Arial" w:cs="Arial"/>
          <w:iCs/>
          <w:color w:val="000000"/>
          <w:spacing w:val="-8"/>
          <w:sz w:val="18"/>
          <w:szCs w:val="18"/>
        </w:rPr>
      </w:pPr>
      <w:r w:rsidRPr="0028357E">
        <w:rPr>
          <w:rFonts w:ascii="Arial" w:hAnsi="Arial" w:cs="Arial"/>
          <w:iCs/>
          <w:color w:val="000000"/>
          <w:spacing w:val="-8"/>
          <w:sz w:val="18"/>
          <w:szCs w:val="18"/>
        </w:rPr>
        <w:t>____________________________________________________________________</w:t>
      </w:r>
    </w:p>
    <w:p w:rsidR="0028357E" w:rsidRPr="0028357E" w:rsidRDefault="0028357E" w:rsidP="0028357E">
      <w:pPr>
        <w:pStyle w:val="Pa3"/>
        <w:spacing w:line="240" w:lineRule="auto"/>
        <w:ind w:firstLine="708"/>
        <w:rPr>
          <w:rFonts w:ascii="Arial" w:hAnsi="Arial" w:cs="Arial"/>
          <w:color w:val="000000"/>
          <w:sz w:val="18"/>
          <w:szCs w:val="18"/>
        </w:rPr>
      </w:pPr>
      <w:r w:rsidRPr="0028357E">
        <w:rPr>
          <w:rFonts w:ascii="Arial" w:hAnsi="Arial" w:cs="Arial"/>
          <w:iCs/>
          <w:color w:val="000000"/>
          <w:spacing w:val="-8"/>
          <w:sz w:val="18"/>
          <w:szCs w:val="18"/>
        </w:rPr>
        <w:t xml:space="preserve"> </w:t>
      </w:r>
      <w:r w:rsidRPr="0028357E">
        <w:rPr>
          <w:rFonts w:ascii="Arial" w:hAnsi="Arial" w:cs="Arial"/>
          <w:i/>
          <w:iCs/>
          <w:color w:val="000000"/>
          <w:spacing w:val="-8"/>
          <w:sz w:val="18"/>
          <w:szCs w:val="18"/>
        </w:rPr>
        <w:t xml:space="preserve">(наименование муниципального образования) </w:t>
      </w:r>
      <w:r w:rsidRPr="0028357E">
        <w:rPr>
          <w:rFonts w:ascii="Arial" w:hAnsi="Arial" w:cs="Arial"/>
          <w:color w:val="000000"/>
          <w:sz w:val="18"/>
          <w:szCs w:val="1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28357E" w:rsidRPr="0028357E" w:rsidRDefault="0028357E" w:rsidP="0028357E">
      <w:pPr>
        <w:pStyle w:val="Pa3"/>
        <w:spacing w:line="240" w:lineRule="auto"/>
        <w:ind w:firstLine="708"/>
        <w:rPr>
          <w:rFonts w:ascii="Arial" w:hAnsi="Arial" w:cs="Arial"/>
          <w:color w:val="000000"/>
          <w:sz w:val="18"/>
          <w:szCs w:val="18"/>
        </w:rPr>
      </w:pPr>
      <w:r w:rsidRPr="0028357E">
        <w:rPr>
          <w:rFonts w:ascii="Arial" w:hAnsi="Arial" w:cs="Arial"/>
          <w:color w:val="000000"/>
          <w:sz w:val="18"/>
          <w:szCs w:val="18"/>
        </w:rPr>
        <w:t xml:space="preserve">Даю согласие конкурсной комиссии по отбору кандидатур на должность Главы </w:t>
      </w:r>
      <w:r w:rsidRPr="0028357E">
        <w:rPr>
          <w:rFonts w:ascii="Arial" w:hAnsi="Arial" w:cs="Arial"/>
          <w:iCs/>
          <w:color w:val="000000"/>
          <w:spacing w:val="-8"/>
          <w:sz w:val="18"/>
          <w:szCs w:val="18"/>
        </w:rPr>
        <w:t>Дмитриевского сельсовета</w:t>
      </w:r>
      <w:r w:rsidRPr="0028357E">
        <w:rPr>
          <w:rFonts w:ascii="Arial" w:hAnsi="Arial" w:cs="Arial"/>
          <w:color w:val="000000"/>
          <w:sz w:val="18"/>
          <w:szCs w:val="18"/>
        </w:rPr>
        <w:t xml:space="preserve"> </w:t>
      </w:r>
      <w:r w:rsidRPr="0028357E">
        <w:rPr>
          <w:rFonts w:ascii="Arial" w:hAnsi="Arial" w:cs="Arial"/>
          <w:iCs/>
          <w:color w:val="000000"/>
          <w:spacing w:val="-8"/>
          <w:sz w:val="18"/>
          <w:szCs w:val="18"/>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28357E">
        <w:rPr>
          <w:rFonts w:ascii="Arial" w:hAnsi="Arial" w:cs="Arial"/>
          <w:i/>
          <w:iCs/>
          <w:color w:val="000000"/>
          <w:spacing w:val="-8"/>
          <w:sz w:val="18"/>
          <w:szCs w:val="18"/>
        </w:rPr>
        <w:t xml:space="preserve"> </w:t>
      </w:r>
      <w:r w:rsidRPr="0028357E">
        <w:rPr>
          <w:rFonts w:ascii="Arial" w:hAnsi="Arial" w:cs="Arial"/>
          <w:color w:val="000000"/>
          <w:sz w:val="18"/>
          <w:szCs w:val="1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w:t>
      </w:r>
    </w:p>
    <w:p w:rsidR="0028357E" w:rsidRPr="0028357E" w:rsidRDefault="0028357E" w:rsidP="0028357E">
      <w:pPr>
        <w:widowControl w:val="0"/>
        <w:shd w:val="clear" w:color="auto" w:fill="FFFFFF"/>
        <w:tabs>
          <w:tab w:val="left" w:leader="underscore" w:pos="1272"/>
        </w:tabs>
        <w:autoSpaceDE w:val="0"/>
        <w:autoSpaceDN w:val="0"/>
        <w:adjustRightInd w:val="0"/>
        <w:spacing w:after="0" w:line="240" w:lineRule="auto"/>
        <w:ind w:left="5" w:right="10" w:firstLine="704"/>
        <w:contextualSpacing/>
        <w:jc w:val="both"/>
        <w:rPr>
          <w:rFonts w:ascii="Arial" w:hAnsi="Arial" w:cs="Arial"/>
          <w:color w:val="000000"/>
          <w:sz w:val="18"/>
          <w:szCs w:val="18"/>
        </w:rPr>
      </w:pPr>
      <w:r w:rsidRPr="0028357E">
        <w:rPr>
          <w:rFonts w:ascii="Arial" w:hAnsi="Arial" w:cs="Arial"/>
          <w:color w:val="000000"/>
          <w:sz w:val="18"/>
          <w:szCs w:val="18"/>
        </w:rPr>
        <w:t>Даю согласие на предоставление конкурсной комиссией по отбору кандидатур на должность Главы ______________________________________</w:t>
      </w:r>
    </w:p>
    <w:p w:rsidR="0028357E" w:rsidRPr="0028357E" w:rsidRDefault="0028357E" w:rsidP="0028357E">
      <w:pPr>
        <w:widowControl w:val="0"/>
        <w:shd w:val="clear" w:color="auto" w:fill="FFFFFF"/>
        <w:tabs>
          <w:tab w:val="left" w:leader="underscore" w:pos="1272"/>
        </w:tabs>
        <w:autoSpaceDE w:val="0"/>
        <w:autoSpaceDN w:val="0"/>
        <w:adjustRightInd w:val="0"/>
        <w:spacing w:after="0" w:line="240" w:lineRule="auto"/>
        <w:ind w:left="5" w:right="10" w:firstLine="704"/>
        <w:contextualSpacing/>
        <w:rPr>
          <w:rFonts w:ascii="Arial" w:hAnsi="Arial" w:cs="Arial"/>
          <w:iCs/>
          <w:color w:val="000000"/>
          <w:sz w:val="18"/>
          <w:szCs w:val="18"/>
        </w:rPr>
      </w:pPr>
      <w:r w:rsidRPr="0028357E">
        <w:rPr>
          <w:rFonts w:ascii="Arial" w:hAnsi="Arial" w:cs="Arial"/>
          <w:color w:val="000000"/>
          <w:sz w:val="18"/>
          <w:szCs w:val="18"/>
        </w:rPr>
        <w:t xml:space="preserve"> </w:t>
      </w:r>
      <w:r w:rsidRPr="0028357E">
        <w:rPr>
          <w:rFonts w:ascii="Arial" w:hAnsi="Arial" w:cs="Arial"/>
          <w:i/>
          <w:iCs/>
          <w:color w:val="000000"/>
          <w:spacing w:val="-8"/>
          <w:sz w:val="18"/>
          <w:szCs w:val="18"/>
        </w:rPr>
        <w:t>(наименование муниципального образования)</w:t>
      </w:r>
      <w:r w:rsidRPr="0028357E">
        <w:rPr>
          <w:rFonts w:ascii="Arial" w:hAnsi="Arial" w:cs="Arial"/>
          <w:color w:val="000000"/>
          <w:sz w:val="18"/>
          <w:szCs w:val="18"/>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28357E">
        <w:rPr>
          <w:rFonts w:ascii="Arial" w:hAnsi="Arial" w:cs="Arial"/>
          <w:color w:val="000000"/>
          <w:spacing w:val="-3"/>
          <w:sz w:val="18"/>
          <w:szCs w:val="18"/>
        </w:rPr>
        <w:t>улучшению качества жизни населения в муниципальном образовании</w:t>
      </w:r>
      <w:r w:rsidRPr="0028357E">
        <w:rPr>
          <w:rFonts w:ascii="Arial" w:hAnsi="Arial" w:cs="Arial"/>
          <w:color w:val="000000"/>
          <w:sz w:val="18"/>
          <w:szCs w:val="18"/>
        </w:rPr>
        <w:t>) в случае признания меня победителем конкурса</w:t>
      </w:r>
      <w:r w:rsidRPr="0028357E">
        <w:rPr>
          <w:rFonts w:ascii="Arial" w:hAnsi="Arial" w:cs="Arial"/>
          <w:color w:val="000000"/>
          <w:spacing w:val="-4"/>
          <w:sz w:val="18"/>
          <w:szCs w:val="18"/>
        </w:rPr>
        <w:t xml:space="preserve"> по отбору кандидатур на должность Главы </w:t>
      </w:r>
      <w:r w:rsidRPr="0028357E">
        <w:rPr>
          <w:rFonts w:ascii="Arial" w:hAnsi="Arial" w:cs="Arial"/>
          <w:iCs/>
          <w:color w:val="000000"/>
          <w:sz w:val="18"/>
          <w:szCs w:val="18"/>
        </w:rPr>
        <w:t xml:space="preserve">______________________________________________________________________ </w:t>
      </w:r>
    </w:p>
    <w:p w:rsidR="0028357E" w:rsidRPr="0028357E" w:rsidRDefault="0028357E" w:rsidP="0028357E">
      <w:pPr>
        <w:widowControl w:val="0"/>
        <w:shd w:val="clear" w:color="auto" w:fill="FFFFFF"/>
        <w:tabs>
          <w:tab w:val="left" w:leader="underscore" w:pos="1272"/>
        </w:tabs>
        <w:autoSpaceDE w:val="0"/>
        <w:autoSpaceDN w:val="0"/>
        <w:adjustRightInd w:val="0"/>
        <w:spacing w:after="0" w:line="240" w:lineRule="auto"/>
        <w:ind w:left="5" w:right="10" w:firstLine="704"/>
        <w:contextualSpacing/>
        <w:rPr>
          <w:rFonts w:ascii="Arial" w:hAnsi="Arial" w:cs="Arial"/>
          <w:color w:val="000000"/>
          <w:sz w:val="18"/>
          <w:szCs w:val="18"/>
        </w:rPr>
      </w:pPr>
      <w:r w:rsidRPr="0028357E">
        <w:rPr>
          <w:rFonts w:ascii="Arial" w:hAnsi="Arial" w:cs="Arial"/>
          <w:i/>
          <w:iCs/>
          <w:color w:val="000000"/>
          <w:spacing w:val="-8"/>
          <w:sz w:val="18"/>
          <w:szCs w:val="18"/>
        </w:rPr>
        <w:t>(наименование муниципального образования)</w:t>
      </w:r>
      <w:r w:rsidRPr="0028357E">
        <w:rPr>
          <w:rFonts w:ascii="Arial" w:hAnsi="Arial" w:cs="Arial"/>
          <w:i/>
          <w:iCs/>
          <w:color w:val="000000"/>
          <w:sz w:val="18"/>
          <w:szCs w:val="18"/>
        </w:rPr>
        <w:t>.</w:t>
      </w:r>
    </w:p>
    <w:p w:rsidR="0028357E" w:rsidRPr="0028357E" w:rsidRDefault="0028357E" w:rsidP="0028357E">
      <w:pPr>
        <w:spacing w:after="0" w:line="240" w:lineRule="auto"/>
        <w:rPr>
          <w:rFonts w:ascii="Arial" w:hAnsi="Arial" w:cs="Arial"/>
          <w:color w:val="000000"/>
          <w:sz w:val="18"/>
          <w:szCs w:val="18"/>
        </w:rPr>
      </w:pPr>
    </w:p>
    <w:p w:rsidR="0028357E" w:rsidRPr="0028357E" w:rsidRDefault="0028357E" w:rsidP="0028357E">
      <w:pPr>
        <w:pStyle w:val="Pa14"/>
        <w:spacing w:line="240" w:lineRule="auto"/>
        <w:jc w:val="both"/>
        <w:rPr>
          <w:rFonts w:ascii="Arial" w:hAnsi="Arial" w:cs="Arial"/>
          <w:color w:val="000000"/>
          <w:sz w:val="18"/>
          <w:szCs w:val="18"/>
        </w:rPr>
      </w:pPr>
      <w:r w:rsidRPr="0028357E">
        <w:rPr>
          <w:rFonts w:ascii="Arial" w:hAnsi="Arial" w:cs="Arial"/>
          <w:color w:val="000000"/>
          <w:sz w:val="18"/>
          <w:szCs w:val="18"/>
        </w:rPr>
        <w:t xml:space="preserve">_______________ _______________ </w:t>
      </w:r>
    </w:p>
    <w:p w:rsidR="0028357E" w:rsidRPr="0028357E" w:rsidRDefault="0028357E" w:rsidP="0028357E">
      <w:pPr>
        <w:pStyle w:val="Pa16"/>
        <w:spacing w:line="240" w:lineRule="auto"/>
        <w:rPr>
          <w:rFonts w:ascii="Arial" w:hAnsi="Arial" w:cs="Arial"/>
          <w:color w:val="000000"/>
          <w:sz w:val="18"/>
          <w:szCs w:val="18"/>
        </w:rPr>
      </w:pPr>
      <w:r w:rsidRPr="0028357E">
        <w:rPr>
          <w:rFonts w:ascii="Arial" w:hAnsi="Arial" w:cs="Arial"/>
          <w:i/>
          <w:iCs/>
          <w:color w:val="000000"/>
          <w:sz w:val="18"/>
          <w:szCs w:val="18"/>
        </w:rPr>
        <w:t>(дата) (подпись)</w:t>
      </w:r>
    </w:p>
    <w:p w:rsidR="0028357E" w:rsidRPr="0028357E" w:rsidRDefault="0028357E" w:rsidP="0028357E">
      <w:pPr>
        <w:pStyle w:val="Pa20"/>
        <w:spacing w:line="240" w:lineRule="auto"/>
        <w:jc w:val="both"/>
        <w:rPr>
          <w:rFonts w:ascii="Arial" w:hAnsi="Arial" w:cs="Arial"/>
          <w:color w:val="000000"/>
          <w:sz w:val="18"/>
          <w:szCs w:val="18"/>
        </w:rPr>
      </w:pPr>
      <w:r w:rsidRPr="0028357E">
        <w:rPr>
          <w:rFonts w:ascii="Arial" w:hAnsi="Arial" w:cs="Arial"/>
          <w:color w:val="000000"/>
          <w:sz w:val="18"/>
          <w:szCs w:val="18"/>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28357E" w:rsidRPr="0028357E" w:rsidRDefault="0028357E" w:rsidP="0028357E">
      <w:pPr>
        <w:widowControl w:val="0"/>
        <w:shd w:val="clear" w:color="auto" w:fill="FFFFFF"/>
        <w:autoSpaceDE w:val="0"/>
        <w:autoSpaceDN w:val="0"/>
        <w:adjustRightInd w:val="0"/>
        <w:spacing w:after="0" w:line="240" w:lineRule="auto"/>
        <w:ind w:right="58"/>
        <w:contextualSpacing/>
        <w:jc w:val="both"/>
        <w:rPr>
          <w:rFonts w:ascii="Arial" w:hAnsi="Arial" w:cs="Arial"/>
          <w:color w:val="000000"/>
          <w:sz w:val="18"/>
          <w:szCs w:val="18"/>
        </w:rPr>
      </w:pPr>
      <w:r w:rsidRPr="0028357E">
        <w:rPr>
          <w:rFonts w:ascii="Arial" w:hAnsi="Arial" w:cs="Arial"/>
          <w:color w:val="000000"/>
          <w:sz w:val="18"/>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28357E" w:rsidRPr="0028357E" w:rsidRDefault="0028357E" w:rsidP="0028357E">
      <w:pPr>
        <w:widowControl w:val="0"/>
        <w:shd w:val="clear" w:color="auto" w:fill="FFFFFF"/>
        <w:autoSpaceDE w:val="0"/>
        <w:autoSpaceDN w:val="0"/>
        <w:adjustRightInd w:val="0"/>
        <w:spacing w:after="0" w:line="240" w:lineRule="auto"/>
        <w:ind w:right="58"/>
        <w:contextualSpacing/>
        <w:jc w:val="right"/>
        <w:rPr>
          <w:rFonts w:ascii="Arial" w:hAnsi="Arial" w:cs="Arial"/>
          <w:color w:val="000000"/>
          <w:spacing w:val="-6"/>
          <w:sz w:val="18"/>
          <w:szCs w:val="18"/>
        </w:rPr>
      </w:pPr>
      <w:r w:rsidRPr="0028357E">
        <w:rPr>
          <w:rFonts w:ascii="Arial" w:hAnsi="Arial" w:cs="Arial"/>
          <w:color w:val="000000"/>
          <w:spacing w:val="-6"/>
          <w:sz w:val="18"/>
          <w:szCs w:val="18"/>
        </w:rPr>
        <w:br w:type="page"/>
      </w:r>
    </w:p>
    <w:p w:rsidR="0028357E" w:rsidRPr="0028357E" w:rsidRDefault="0028357E" w:rsidP="0028357E">
      <w:pPr>
        <w:widowControl w:val="0"/>
        <w:shd w:val="clear" w:color="auto" w:fill="FFFFFF"/>
        <w:autoSpaceDE w:val="0"/>
        <w:autoSpaceDN w:val="0"/>
        <w:adjustRightInd w:val="0"/>
        <w:spacing w:after="0" w:line="240" w:lineRule="auto"/>
        <w:ind w:right="58"/>
        <w:contextualSpacing/>
        <w:jc w:val="right"/>
        <w:rPr>
          <w:rFonts w:ascii="Arial" w:hAnsi="Arial" w:cs="Arial"/>
          <w:color w:val="000000"/>
          <w:sz w:val="18"/>
          <w:szCs w:val="18"/>
        </w:rPr>
      </w:pPr>
      <w:r w:rsidRPr="0028357E">
        <w:rPr>
          <w:rFonts w:ascii="Arial" w:hAnsi="Arial" w:cs="Arial"/>
          <w:color w:val="000000"/>
          <w:spacing w:val="-6"/>
          <w:sz w:val="18"/>
          <w:szCs w:val="18"/>
        </w:rPr>
        <w:lastRenderedPageBreak/>
        <w:t>ПРИЛОЖЕНИЕ 2</w:t>
      </w:r>
    </w:p>
    <w:p w:rsidR="0028357E" w:rsidRPr="0028357E" w:rsidRDefault="0028357E" w:rsidP="0028357E">
      <w:pPr>
        <w:widowControl w:val="0"/>
        <w:shd w:val="clear" w:color="auto" w:fill="FFFFFF"/>
        <w:autoSpaceDE w:val="0"/>
        <w:autoSpaceDN w:val="0"/>
        <w:adjustRightInd w:val="0"/>
        <w:spacing w:after="0" w:line="240" w:lineRule="auto"/>
        <w:ind w:right="14"/>
        <w:contextualSpacing/>
        <w:jc w:val="right"/>
        <w:rPr>
          <w:rFonts w:ascii="Arial" w:hAnsi="Arial" w:cs="Arial"/>
          <w:color w:val="000000"/>
          <w:sz w:val="18"/>
          <w:szCs w:val="18"/>
        </w:rPr>
      </w:pPr>
      <w:r w:rsidRPr="0028357E">
        <w:rPr>
          <w:rFonts w:ascii="Arial" w:hAnsi="Arial" w:cs="Arial"/>
          <w:color w:val="000000"/>
          <w:spacing w:val="-4"/>
          <w:sz w:val="18"/>
          <w:szCs w:val="18"/>
        </w:rPr>
        <w:t>к Положению «О порядке проведения конкурса</w:t>
      </w:r>
    </w:p>
    <w:p w:rsidR="0028357E" w:rsidRPr="0028357E" w:rsidRDefault="0028357E" w:rsidP="0028357E">
      <w:pPr>
        <w:widowControl w:val="0"/>
        <w:shd w:val="clear" w:color="auto" w:fill="FFFFFF"/>
        <w:autoSpaceDE w:val="0"/>
        <w:autoSpaceDN w:val="0"/>
        <w:adjustRightInd w:val="0"/>
        <w:spacing w:after="0" w:line="240" w:lineRule="auto"/>
        <w:ind w:right="14"/>
        <w:contextualSpacing/>
        <w:jc w:val="right"/>
        <w:rPr>
          <w:rFonts w:ascii="Arial" w:hAnsi="Arial" w:cs="Arial"/>
          <w:color w:val="000000"/>
          <w:spacing w:val="-4"/>
          <w:sz w:val="18"/>
          <w:szCs w:val="18"/>
        </w:rPr>
      </w:pPr>
      <w:r w:rsidRPr="0028357E">
        <w:rPr>
          <w:rFonts w:ascii="Arial" w:hAnsi="Arial" w:cs="Arial"/>
          <w:color w:val="000000"/>
          <w:spacing w:val="-4"/>
          <w:sz w:val="18"/>
          <w:szCs w:val="18"/>
        </w:rPr>
        <w:t xml:space="preserve">по отбору кандидатур на должность </w:t>
      </w:r>
    </w:p>
    <w:p w:rsidR="0028357E" w:rsidRPr="0028357E" w:rsidRDefault="0028357E" w:rsidP="0028357E">
      <w:pPr>
        <w:widowControl w:val="0"/>
        <w:shd w:val="clear" w:color="auto" w:fill="FFFFFF"/>
        <w:autoSpaceDE w:val="0"/>
        <w:autoSpaceDN w:val="0"/>
        <w:adjustRightInd w:val="0"/>
        <w:spacing w:after="0" w:line="240" w:lineRule="auto"/>
        <w:ind w:right="14"/>
        <w:contextualSpacing/>
        <w:jc w:val="right"/>
        <w:rPr>
          <w:rFonts w:ascii="Arial" w:hAnsi="Arial" w:cs="Arial"/>
          <w:iCs/>
          <w:color w:val="000000"/>
          <w:spacing w:val="-8"/>
          <w:sz w:val="18"/>
          <w:szCs w:val="18"/>
        </w:rPr>
      </w:pPr>
      <w:r w:rsidRPr="0028357E">
        <w:rPr>
          <w:rFonts w:ascii="Arial" w:hAnsi="Arial" w:cs="Arial"/>
          <w:color w:val="000000"/>
          <w:spacing w:val="-4"/>
          <w:sz w:val="18"/>
          <w:szCs w:val="18"/>
        </w:rPr>
        <w:t>Главы</w:t>
      </w:r>
      <w:r w:rsidRPr="0028357E">
        <w:rPr>
          <w:rFonts w:ascii="Arial" w:hAnsi="Arial" w:cs="Arial"/>
          <w:iCs/>
          <w:color w:val="000000"/>
          <w:spacing w:val="-8"/>
          <w:sz w:val="18"/>
          <w:szCs w:val="18"/>
        </w:rPr>
        <w:t xml:space="preserve"> Дмитриевского сельсовета </w:t>
      </w:r>
    </w:p>
    <w:p w:rsidR="0028357E" w:rsidRPr="0028357E" w:rsidRDefault="0028357E" w:rsidP="0028357E">
      <w:pPr>
        <w:widowControl w:val="0"/>
        <w:shd w:val="clear" w:color="auto" w:fill="FFFFFF"/>
        <w:autoSpaceDE w:val="0"/>
        <w:autoSpaceDN w:val="0"/>
        <w:adjustRightInd w:val="0"/>
        <w:spacing w:after="0" w:line="240" w:lineRule="auto"/>
        <w:ind w:right="14"/>
        <w:contextualSpacing/>
        <w:jc w:val="right"/>
        <w:rPr>
          <w:rFonts w:ascii="Arial" w:hAnsi="Arial" w:cs="Arial"/>
          <w:iCs/>
          <w:color w:val="000000"/>
          <w:spacing w:val="-8"/>
          <w:sz w:val="18"/>
          <w:szCs w:val="18"/>
        </w:rPr>
      </w:pPr>
      <w:r w:rsidRPr="0028357E">
        <w:rPr>
          <w:rFonts w:ascii="Arial" w:hAnsi="Arial" w:cs="Arial"/>
          <w:iCs/>
          <w:color w:val="000000"/>
          <w:spacing w:val="-8"/>
          <w:sz w:val="18"/>
          <w:szCs w:val="18"/>
        </w:rPr>
        <w:t>Татарского района Новосибирской области</w:t>
      </w:r>
    </w:p>
    <w:p w:rsidR="0028357E" w:rsidRPr="0028357E" w:rsidRDefault="0028357E" w:rsidP="0028357E">
      <w:pPr>
        <w:widowControl w:val="0"/>
        <w:shd w:val="clear" w:color="auto" w:fill="FFFFFF"/>
        <w:autoSpaceDE w:val="0"/>
        <w:autoSpaceDN w:val="0"/>
        <w:adjustRightInd w:val="0"/>
        <w:spacing w:after="0" w:line="240" w:lineRule="auto"/>
        <w:ind w:right="58"/>
        <w:contextualSpacing/>
        <w:jc w:val="right"/>
        <w:rPr>
          <w:rFonts w:ascii="Arial" w:hAnsi="Arial" w:cs="Arial"/>
          <w:color w:val="000000"/>
          <w:sz w:val="18"/>
          <w:szCs w:val="18"/>
        </w:rPr>
      </w:pPr>
    </w:p>
    <w:p w:rsidR="0028357E" w:rsidRPr="0028357E" w:rsidRDefault="0028357E" w:rsidP="0028357E">
      <w:pPr>
        <w:widowControl w:val="0"/>
        <w:shd w:val="clear" w:color="auto" w:fill="FFFFFF"/>
        <w:autoSpaceDE w:val="0"/>
        <w:autoSpaceDN w:val="0"/>
        <w:adjustRightInd w:val="0"/>
        <w:spacing w:after="0" w:line="240" w:lineRule="auto"/>
        <w:ind w:right="53"/>
        <w:contextualSpacing/>
        <w:jc w:val="right"/>
        <w:rPr>
          <w:rFonts w:ascii="Arial" w:hAnsi="Arial" w:cs="Arial"/>
          <w:color w:val="000000"/>
          <w:sz w:val="18"/>
          <w:szCs w:val="18"/>
        </w:rPr>
      </w:pPr>
    </w:p>
    <w:p w:rsidR="0028357E" w:rsidRPr="0028357E" w:rsidRDefault="0028357E" w:rsidP="0028357E">
      <w:pPr>
        <w:widowControl w:val="0"/>
        <w:shd w:val="clear" w:color="auto" w:fill="FFFFFF"/>
        <w:autoSpaceDE w:val="0"/>
        <w:autoSpaceDN w:val="0"/>
        <w:adjustRightInd w:val="0"/>
        <w:spacing w:after="0" w:line="240" w:lineRule="auto"/>
        <w:ind w:left="2419" w:right="2448"/>
        <w:contextualSpacing/>
        <w:jc w:val="center"/>
        <w:rPr>
          <w:rFonts w:ascii="Arial" w:hAnsi="Arial" w:cs="Arial"/>
          <w:color w:val="000000"/>
          <w:sz w:val="18"/>
          <w:szCs w:val="18"/>
        </w:rPr>
      </w:pPr>
      <w:r w:rsidRPr="0028357E">
        <w:rPr>
          <w:rFonts w:ascii="Arial" w:hAnsi="Arial" w:cs="Arial"/>
          <w:color w:val="000000"/>
          <w:sz w:val="18"/>
          <w:szCs w:val="18"/>
        </w:rPr>
        <w:t>АНКЕТА</w:t>
      </w:r>
    </w:p>
    <w:p w:rsidR="0028357E" w:rsidRPr="0028357E" w:rsidRDefault="0028357E" w:rsidP="0028357E">
      <w:pPr>
        <w:widowControl w:val="0"/>
        <w:shd w:val="clear" w:color="auto" w:fill="FFFFFF"/>
        <w:autoSpaceDE w:val="0"/>
        <w:autoSpaceDN w:val="0"/>
        <w:adjustRightInd w:val="0"/>
        <w:spacing w:after="0" w:line="240" w:lineRule="auto"/>
        <w:ind w:left="2419" w:right="2448"/>
        <w:contextualSpacing/>
        <w:jc w:val="center"/>
        <w:rPr>
          <w:rFonts w:ascii="Arial" w:hAnsi="Arial" w:cs="Arial"/>
          <w:color w:val="000000"/>
          <w:sz w:val="18"/>
          <w:szCs w:val="18"/>
        </w:rPr>
      </w:pPr>
    </w:p>
    <w:p w:rsidR="0028357E" w:rsidRPr="0028357E" w:rsidRDefault="0028357E" w:rsidP="0028357E">
      <w:pPr>
        <w:widowControl w:val="0"/>
        <w:shd w:val="clear" w:color="auto" w:fill="FFFFFF"/>
        <w:autoSpaceDE w:val="0"/>
        <w:autoSpaceDN w:val="0"/>
        <w:adjustRightInd w:val="0"/>
        <w:spacing w:after="0" w:line="240" w:lineRule="auto"/>
        <w:ind w:left="6720"/>
        <w:contextualSpacing/>
        <w:jc w:val="center"/>
        <w:rPr>
          <w:rFonts w:ascii="Arial" w:hAnsi="Arial" w:cs="Arial"/>
          <w:color w:val="000000"/>
          <w:sz w:val="18"/>
          <w:szCs w:val="18"/>
        </w:rPr>
      </w:pPr>
      <w:r w:rsidRPr="0028357E">
        <w:rPr>
          <w:rFonts w:ascii="Arial" w:hAnsi="Arial" w:cs="Arial"/>
          <w:color w:val="000000"/>
          <w:spacing w:val="-12"/>
          <w:sz w:val="18"/>
          <w:szCs w:val="18"/>
        </w:rPr>
        <w:t>Место</w:t>
      </w:r>
    </w:p>
    <w:p w:rsidR="0028357E" w:rsidRPr="0028357E" w:rsidRDefault="0028357E" w:rsidP="0028357E">
      <w:pPr>
        <w:widowControl w:val="0"/>
        <w:shd w:val="clear" w:color="auto" w:fill="FFFFFF"/>
        <w:autoSpaceDE w:val="0"/>
        <w:autoSpaceDN w:val="0"/>
        <w:adjustRightInd w:val="0"/>
        <w:spacing w:after="0" w:line="240" w:lineRule="auto"/>
        <w:ind w:left="6710"/>
        <w:contextualSpacing/>
        <w:jc w:val="center"/>
        <w:rPr>
          <w:rFonts w:ascii="Arial" w:hAnsi="Arial" w:cs="Arial"/>
          <w:color w:val="000000"/>
          <w:sz w:val="18"/>
          <w:szCs w:val="18"/>
        </w:rPr>
      </w:pPr>
      <w:r w:rsidRPr="0028357E">
        <w:rPr>
          <w:rFonts w:ascii="Arial" w:hAnsi="Arial" w:cs="Arial"/>
          <w:color w:val="000000"/>
          <w:spacing w:val="-7"/>
          <w:sz w:val="18"/>
          <w:szCs w:val="18"/>
        </w:rPr>
        <w:t>для</w:t>
      </w:r>
    </w:p>
    <w:p w:rsidR="0028357E" w:rsidRPr="0028357E" w:rsidRDefault="0028357E" w:rsidP="0028357E">
      <w:pPr>
        <w:widowControl w:val="0"/>
        <w:shd w:val="clear" w:color="auto" w:fill="FFFFFF"/>
        <w:autoSpaceDE w:val="0"/>
        <w:autoSpaceDN w:val="0"/>
        <w:adjustRightInd w:val="0"/>
        <w:spacing w:after="0" w:line="240" w:lineRule="auto"/>
        <w:ind w:left="6710"/>
        <w:contextualSpacing/>
        <w:jc w:val="center"/>
        <w:rPr>
          <w:rFonts w:ascii="Arial" w:hAnsi="Arial" w:cs="Arial"/>
          <w:color w:val="000000"/>
          <w:spacing w:val="-8"/>
          <w:sz w:val="18"/>
          <w:szCs w:val="18"/>
        </w:rPr>
      </w:pPr>
      <w:r w:rsidRPr="0028357E">
        <w:rPr>
          <w:rFonts w:ascii="Arial" w:hAnsi="Arial" w:cs="Arial"/>
          <w:color w:val="000000"/>
          <w:spacing w:val="-8"/>
          <w:sz w:val="18"/>
          <w:szCs w:val="18"/>
        </w:rPr>
        <w:t>фотографии</w:t>
      </w:r>
    </w:p>
    <w:p w:rsidR="0028357E" w:rsidRPr="0028357E" w:rsidRDefault="0028357E" w:rsidP="0028357E">
      <w:pPr>
        <w:widowControl w:val="0"/>
        <w:shd w:val="clear" w:color="auto" w:fill="FFFFFF"/>
        <w:autoSpaceDE w:val="0"/>
        <w:autoSpaceDN w:val="0"/>
        <w:adjustRightInd w:val="0"/>
        <w:spacing w:after="0" w:line="240" w:lineRule="auto"/>
        <w:ind w:left="6710"/>
        <w:contextualSpacing/>
        <w:jc w:val="center"/>
        <w:rPr>
          <w:rFonts w:ascii="Arial" w:hAnsi="Arial" w:cs="Arial"/>
          <w:color w:val="000000"/>
          <w:sz w:val="18"/>
          <w:szCs w:val="18"/>
        </w:rPr>
      </w:pPr>
    </w:p>
    <w:p w:rsidR="0028357E" w:rsidRPr="0028357E" w:rsidRDefault="0028357E" w:rsidP="0028357E">
      <w:pPr>
        <w:widowControl w:val="0"/>
        <w:shd w:val="clear" w:color="auto" w:fill="FFFFFF"/>
        <w:autoSpaceDE w:val="0"/>
        <w:autoSpaceDN w:val="0"/>
        <w:adjustRightInd w:val="0"/>
        <w:spacing w:after="0" w:line="240" w:lineRule="auto"/>
        <w:ind w:left="24"/>
        <w:contextualSpacing/>
        <w:rPr>
          <w:rFonts w:ascii="Arial" w:hAnsi="Arial" w:cs="Arial"/>
          <w:color w:val="000000"/>
          <w:sz w:val="18"/>
          <w:szCs w:val="18"/>
        </w:rPr>
      </w:pPr>
      <w:r w:rsidRPr="0028357E">
        <w:rPr>
          <w:rFonts w:ascii="Arial" w:hAnsi="Arial" w:cs="Arial"/>
          <w:color w:val="000000"/>
          <w:spacing w:val="-4"/>
          <w:sz w:val="18"/>
          <w:szCs w:val="18"/>
        </w:rPr>
        <w:t>1. Фамилия _________________________________________________</w:t>
      </w:r>
    </w:p>
    <w:p w:rsidR="0028357E" w:rsidRPr="0028357E" w:rsidRDefault="0028357E" w:rsidP="0028357E">
      <w:pPr>
        <w:widowControl w:val="0"/>
        <w:shd w:val="clear" w:color="auto" w:fill="FFFFFF"/>
        <w:tabs>
          <w:tab w:val="left" w:leader="underscore" w:pos="1181"/>
        </w:tabs>
        <w:autoSpaceDE w:val="0"/>
        <w:autoSpaceDN w:val="0"/>
        <w:adjustRightInd w:val="0"/>
        <w:spacing w:after="0" w:line="240" w:lineRule="auto"/>
        <w:ind w:left="240"/>
        <w:contextualSpacing/>
        <w:rPr>
          <w:rFonts w:ascii="Arial" w:hAnsi="Arial" w:cs="Arial"/>
          <w:color w:val="000000"/>
          <w:sz w:val="18"/>
          <w:szCs w:val="18"/>
        </w:rPr>
      </w:pPr>
      <w:r w:rsidRPr="0028357E">
        <w:rPr>
          <w:rFonts w:ascii="Arial" w:hAnsi="Arial" w:cs="Arial"/>
          <w:color w:val="000000"/>
          <w:spacing w:val="-4"/>
          <w:sz w:val="18"/>
          <w:szCs w:val="18"/>
        </w:rPr>
        <w:t>Имя _____________________________________________________</w:t>
      </w:r>
      <w:r w:rsidRPr="0028357E">
        <w:rPr>
          <w:rFonts w:ascii="Arial" w:hAnsi="Arial" w:cs="Arial"/>
          <w:color w:val="000000"/>
          <w:sz w:val="18"/>
          <w:szCs w:val="18"/>
        </w:rPr>
        <w:tab/>
      </w:r>
    </w:p>
    <w:p w:rsidR="0028357E" w:rsidRPr="0028357E" w:rsidRDefault="0028357E" w:rsidP="0028357E">
      <w:pPr>
        <w:widowControl w:val="0"/>
        <w:shd w:val="clear" w:color="auto" w:fill="FFFFFF"/>
        <w:autoSpaceDE w:val="0"/>
        <w:autoSpaceDN w:val="0"/>
        <w:adjustRightInd w:val="0"/>
        <w:spacing w:after="0" w:line="240" w:lineRule="auto"/>
        <w:ind w:left="245"/>
        <w:contextualSpacing/>
        <w:rPr>
          <w:rFonts w:ascii="Arial" w:hAnsi="Arial" w:cs="Arial"/>
          <w:color w:val="000000"/>
          <w:sz w:val="18"/>
          <w:szCs w:val="18"/>
        </w:rPr>
      </w:pPr>
      <w:r w:rsidRPr="0028357E">
        <w:rPr>
          <w:rFonts w:ascii="Arial" w:hAnsi="Arial" w:cs="Arial"/>
          <w:color w:val="000000"/>
          <w:spacing w:val="-7"/>
          <w:sz w:val="18"/>
          <w:szCs w:val="18"/>
        </w:rPr>
        <w:t>Отчество ___________________________________________________</w:t>
      </w:r>
    </w:p>
    <w:p w:rsidR="0028357E" w:rsidRPr="0028357E" w:rsidRDefault="0028357E" w:rsidP="0028357E">
      <w:pPr>
        <w:widowControl w:val="0"/>
        <w:autoSpaceDE w:val="0"/>
        <w:autoSpaceDN w:val="0"/>
        <w:adjustRightInd w:val="0"/>
        <w:spacing w:after="0" w:line="240" w:lineRule="auto"/>
        <w:contextualSpacing/>
        <w:rPr>
          <w:rFonts w:ascii="Arial" w:hAnsi="Arial" w:cs="Arial"/>
          <w:color w:val="000000"/>
          <w:sz w:val="18"/>
          <w:szCs w:val="18"/>
        </w:rPr>
      </w:pPr>
    </w:p>
    <w:tbl>
      <w:tblPr>
        <w:tblW w:w="0" w:type="auto"/>
        <w:tblInd w:w="40" w:type="dxa"/>
        <w:tblLayout w:type="fixed"/>
        <w:tblCellMar>
          <w:left w:w="40" w:type="dxa"/>
          <w:right w:w="40" w:type="dxa"/>
        </w:tblCellMar>
        <w:tblLook w:val="0000"/>
      </w:tblPr>
      <w:tblGrid>
        <w:gridCol w:w="8080"/>
        <w:gridCol w:w="1559"/>
      </w:tblGrid>
      <w:tr w:rsidR="0028357E" w:rsidRPr="0028357E" w:rsidTr="0028357E">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ind w:firstLine="10"/>
              <w:contextualSpacing/>
              <w:rPr>
                <w:rFonts w:ascii="Arial" w:hAnsi="Arial" w:cs="Arial"/>
                <w:color w:val="000000"/>
                <w:sz w:val="18"/>
                <w:szCs w:val="18"/>
              </w:rPr>
            </w:pPr>
            <w:r w:rsidRPr="0028357E">
              <w:rPr>
                <w:rFonts w:ascii="Arial" w:hAnsi="Arial" w:cs="Arial"/>
                <w:color w:val="000000"/>
                <w:sz w:val="18"/>
                <w:szCs w:val="1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rPr>
                <w:rFonts w:ascii="Arial" w:hAnsi="Arial" w:cs="Arial"/>
                <w:color w:val="000000"/>
                <w:sz w:val="18"/>
                <w:szCs w:val="18"/>
              </w:rPr>
            </w:pPr>
          </w:p>
        </w:tc>
      </w:tr>
      <w:tr w:rsidR="0028357E" w:rsidRPr="0028357E" w:rsidTr="0028357E">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rPr>
                <w:rFonts w:ascii="Arial" w:hAnsi="Arial" w:cs="Arial"/>
                <w:color w:val="000000"/>
                <w:sz w:val="18"/>
                <w:szCs w:val="18"/>
              </w:rPr>
            </w:pPr>
            <w:r w:rsidRPr="0028357E">
              <w:rPr>
                <w:rFonts w:ascii="Arial" w:hAnsi="Arial" w:cs="Arial"/>
                <w:color w:val="000000"/>
                <w:spacing w:val="-4"/>
                <w:sz w:val="18"/>
                <w:szCs w:val="18"/>
              </w:rPr>
              <w:t>3. Число, месяц, год и место рождения (село, деревня, город, рай</w:t>
            </w:r>
            <w:r w:rsidRPr="0028357E">
              <w:rPr>
                <w:rFonts w:ascii="Arial" w:hAnsi="Arial" w:cs="Arial"/>
                <w:color w:val="000000"/>
                <w:spacing w:val="-4"/>
                <w:sz w:val="18"/>
                <w:szCs w:val="18"/>
              </w:rPr>
              <w:softHyphen/>
            </w:r>
            <w:r w:rsidRPr="0028357E">
              <w:rPr>
                <w:rFonts w:ascii="Arial" w:hAnsi="Arial" w:cs="Arial"/>
                <w:color w:val="000000"/>
                <w:sz w:val="18"/>
                <w:szCs w:val="1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rPr>
                <w:rFonts w:ascii="Arial" w:hAnsi="Arial" w:cs="Arial"/>
                <w:color w:val="000000"/>
                <w:sz w:val="18"/>
                <w:szCs w:val="18"/>
              </w:rPr>
            </w:pPr>
          </w:p>
        </w:tc>
      </w:tr>
      <w:tr w:rsidR="0028357E" w:rsidRPr="0028357E" w:rsidTr="0028357E">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ind w:firstLine="5"/>
              <w:contextualSpacing/>
              <w:rPr>
                <w:rFonts w:ascii="Arial" w:hAnsi="Arial" w:cs="Arial"/>
                <w:color w:val="000000"/>
                <w:sz w:val="18"/>
                <w:szCs w:val="18"/>
              </w:rPr>
            </w:pPr>
            <w:r w:rsidRPr="0028357E">
              <w:rPr>
                <w:rFonts w:ascii="Arial" w:hAnsi="Arial" w:cs="Arial"/>
                <w:color w:val="000000"/>
                <w:spacing w:val="-5"/>
                <w:sz w:val="18"/>
                <w:szCs w:val="18"/>
              </w:rPr>
              <w:t>4. Гражданство (если изменяли, то укажите, когда и по какой при</w:t>
            </w:r>
            <w:r w:rsidRPr="0028357E">
              <w:rPr>
                <w:rFonts w:ascii="Arial" w:hAnsi="Arial" w:cs="Arial"/>
                <w:color w:val="000000"/>
                <w:spacing w:val="-5"/>
                <w:sz w:val="18"/>
                <w:szCs w:val="18"/>
              </w:rPr>
              <w:softHyphen/>
            </w:r>
            <w:r w:rsidRPr="0028357E">
              <w:rPr>
                <w:rFonts w:ascii="Arial" w:hAnsi="Arial" w:cs="Arial"/>
                <w:color w:val="000000"/>
                <w:spacing w:val="-4"/>
                <w:sz w:val="18"/>
                <w:szCs w:val="1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rPr>
                <w:rFonts w:ascii="Arial" w:hAnsi="Arial" w:cs="Arial"/>
                <w:color w:val="000000"/>
                <w:sz w:val="18"/>
                <w:szCs w:val="18"/>
              </w:rPr>
            </w:pPr>
          </w:p>
        </w:tc>
      </w:tr>
      <w:tr w:rsidR="0028357E" w:rsidRPr="0028357E" w:rsidTr="0028357E">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ind w:firstLine="5"/>
              <w:contextualSpacing/>
              <w:rPr>
                <w:rFonts w:ascii="Arial" w:hAnsi="Arial" w:cs="Arial"/>
                <w:color w:val="000000"/>
                <w:sz w:val="18"/>
                <w:szCs w:val="18"/>
              </w:rPr>
            </w:pPr>
            <w:r w:rsidRPr="0028357E">
              <w:rPr>
                <w:rFonts w:ascii="Arial" w:hAnsi="Arial" w:cs="Arial"/>
                <w:color w:val="000000"/>
                <w:spacing w:val="-2"/>
                <w:sz w:val="18"/>
                <w:szCs w:val="18"/>
              </w:rPr>
              <w:t>5. Образование (когда и какие учебные заведения окончили, но</w:t>
            </w:r>
            <w:r w:rsidRPr="0028357E">
              <w:rPr>
                <w:rFonts w:ascii="Arial" w:hAnsi="Arial" w:cs="Arial"/>
                <w:color w:val="000000"/>
                <w:spacing w:val="-2"/>
                <w:sz w:val="18"/>
                <w:szCs w:val="18"/>
              </w:rPr>
              <w:softHyphen/>
            </w:r>
            <w:r w:rsidRPr="0028357E">
              <w:rPr>
                <w:rFonts w:ascii="Arial" w:hAnsi="Arial" w:cs="Arial"/>
                <w:color w:val="000000"/>
                <w:sz w:val="18"/>
                <w:szCs w:val="18"/>
              </w:rPr>
              <w:t>мера дипломов).</w:t>
            </w:r>
          </w:p>
          <w:p w:rsidR="0028357E" w:rsidRPr="0028357E" w:rsidRDefault="0028357E" w:rsidP="0028357E">
            <w:pPr>
              <w:widowControl w:val="0"/>
              <w:shd w:val="clear" w:color="auto" w:fill="FFFFFF"/>
              <w:autoSpaceDE w:val="0"/>
              <w:autoSpaceDN w:val="0"/>
              <w:adjustRightInd w:val="0"/>
              <w:spacing w:after="0" w:line="240" w:lineRule="auto"/>
              <w:ind w:firstLine="5"/>
              <w:contextualSpacing/>
              <w:rPr>
                <w:rFonts w:ascii="Arial" w:hAnsi="Arial" w:cs="Arial"/>
                <w:color w:val="000000"/>
                <w:sz w:val="18"/>
                <w:szCs w:val="18"/>
              </w:rPr>
            </w:pPr>
            <w:r w:rsidRPr="0028357E">
              <w:rPr>
                <w:rFonts w:ascii="Arial" w:hAnsi="Arial" w:cs="Arial"/>
                <w:color w:val="000000"/>
                <w:spacing w:val="-6"/>
                <w:sz w:val="18"/>
                <w:szCs w:val="18"/>
              </w:rPr>
              <w:t xml:space="preserve">Направление подготовки или специальность по диплому. </w:t>
            </w:r>
            <w:r w:rsidRPr="0028357E">
              <w:rPr>
                <w:rFonts w:ascii="Arial" w:hAnsi="Arial" w:cs="Arial"/>
                <w:color w:val="000000"/>
                <w:sz w:val="18"/>
                <w:szCs w:val="1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rPr>
                <w:rFonts w:ascii="Arial" w:hAnsi="Arial" w:cs="Arial"/>
                <w:color w:val="000000"/>
                <w:sz w:val="18"/>
                <w:szCs w:val="18"/>
              </w:rPr>
            </w:pPr>
          </w:p>
        </w:tc>
      </w:tr>
      <w:tr w:rsidR="0028357E" w:rsidRPr="0028357E" w:rsidTr="0028357E">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ind w:firstLine="5"/>
              <w:contextualSpacing/>
              <w:rPr>
                <w:rFonts w:ascii="Arial" w:hAnsi="Arial" w:cs="Arial"/>
                <w:color w:val="000000"/>
                <w:sz w:val="18"/>
                <w:szCs w:val="18"/>
              </w:rPr>
            </w:pPr>
            <w:r w:rsidRPr="0028357E">
              <w:rPr>
                <w:rFonts w:ascii="Arial" w:hAnsi="Arial" w:cs="Arial"/>
                <w:color w:val="000000"/>
                <w:sz w:val="18"/>
                <w:szCs w:val="18"/>
              </w:rPr>
              <w:t>6. Послевузовское профессиональное образование (наименова</w:t>
            </w:r>
            <w:r w:rsidRPr="0028357E">
              <w:rPr>
                <w:rFonts w:ascii="Arial" w:hAnsi="Arial" w:cs="Arial"/>
                <w:color w:val="000000"/>
                <w:spacing w:val="-4"/>
                <w:sz w:val="18"/>
                <w:szCs w:val="18"/>
              </w:rPr>
              <w:t xml:space="preserve">ние образовательного или научного учреждения, год окончания). </w:t>
            </w:r>
            <w:r w:rsidRPr="0028357E">
              <w:rPr>
                <w:rFonts w:ascii="Arial" w:hAnsi="Arial" w:cs="Arial"/>
                <w:color w:val="000000"/>
                <w:spacing w:val="-3"/>
                <w:sz w:val="18"/>
                <w:szCs w:val="18"/>
              </w:rPr>
              <w:t>Ученая степень, ученое звание (когда присвоены, номера дипло</w:t>
            </w:r>
            <w:r w:rsidRPr="0028357E">
              <w:rPr>
                <w:rFonts w:ascii="Arial" w:hAnsi="Arial" w:cs="Arial"/>
                <w:color w:val="000000"/>
                <w:sz w:val="18"/>
                <w:szCs w:val="1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rPr>
                <w:rFonts w:ascii="Arial" w:hAnsi="Arial" w:cs="Arial"/>
                <w:color w:val="000000"/>
                <w:sz w:val="18"/>
                <w:szCs w:val="18"/>
              </w:rPr>
            </w:pPr>
          </w:p>
        </w:tc>
      </w:tr>
      <w:tr w:rsidR="0028357E" w:rsidRPr="0028357E" w:rsidTr="0028357E">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rPr>
                <w:rFonts w:ascii="Arial" w:hAnsi="Arial" w:cs="Arial"/>
                <w:color w:val="000000"/>
                <w:sz w:val="18"/>
                <w:szCs w:val="18"/>
              </w:rPr>
            </w:pPr>
            <w:r w:rsidRPr="0028357E">
              <w:rPr>
                <w:rFonts w:ascii="Arial" w:hAnsi="Arial" w:cs="Arial"/>
                <w:color w:val="000000"/>
                <w:sz w:val="18"/>
                <w:szCs w:val="18"/>
              </w:rPr>
              <w:t>7. Какими иностранными языками и языками народов Россий</w:t>
            </w:r>
            <w:r w:rsidRPr="0028357E">
              <w:rPr>
                <w:rFonts w:ascii="Arial" w:hAnsi="Arial" w:cs="Arial"/>
                <w:color w:val="000000"/>
                <w:spacing w:val="-5"/>
                <w:sz w:val="18"/>
                <w:szCs w:val="18"/>
              </w:rPr>
              <w:t xml:space="preserve">ской Федерации владеете и в какой степени (читаете и переводите </w:t>
            </w:r>
            <w:r w:rsidRPr="0028357E">
              <w:rPr>
                <w:rFonts w:ascii="Arial" w:hAnsi="Arial" w:cs="Arial"/>
                <w:color w:val="000000"/>
                <w:spacing w:val="-4"/>
                <w:sz w:val="18"/>
                <w:szCs w:val="1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rPr>
                <w:rFonts w:ascii="Arial" w:hAnsi="Arial" w:cs="Arial"/>
                <w:color w:val="000000"/>
                <w:sz w:val="18"/>
                <w:szCs w:val="18"/>
              </w:rPr>
            </w:pPr>
          </w:p>
        </w:tc>
      </w:tr>
      <w:tr w:rsidR="0028357E" w:rsidRPr="0028357E" w:rsidTr="0028357E">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rPr>
                <w:rFonts w:ascii="Arial" w:hAnsi="Arial" w:cs="Arial"/>
                <w:color w:val="000000"/>
                <w:sz w:val="18"/>
                <w:szCs w:val="18"/>
              </w:rPr>
            </w:pPr>
            <w:r w:rsidRPr="0028357E">
              <w:rPr>
                <w:rFonts w:ascii="Arial" w:hAnsi="Arial" w:cs="Arial"/>
                <w:color w:val="000000"/>
                <w:spacing w:val="-5"/>
                <w:sz w:val="18"/>
                <w:szCs w:val="18"/>
              </w:rPr>
              <w:t xml:space="preserve">8. Классный чин федеральной гражданской службы, </w:t>
            </w:r>
            <w:r w:rsidRPr="0028357E">
              <w:rPr>
                <w:rFonts w:ascii="Arial" w:hAnsi="Arial" w:cs="Arial"/>
                <w:color w:val="000000"/>
                <w:sz w:val="18"/>
                <w:szCs w:val="18"/>
              </w:rPr>
              <w:t xml:space="preserve">дипломатический ранг, </w:t>
            </w:r>
            <w:r w:rsidRPr="0028357E">
              <w:rPr>
                <w:rFonts w:ascii="Arial" w:hAnsi="Arial" w:cs="Arial"/>
                <w:color w:val="000000"/>
                <w:spacing w:val="-5"/>
                <w:sz w:val="18"/>
                <w:szCs w:val="18"/>
              </w:rPr>
              <w:t xml:space="preserve">воинское или </w:t>
            </w:r>
            <w:r w:rsidRPr="0028357E">
              <w:rPr>
                <w:rFonts w:ascii="Arial" w:hAnsi="Arial" w:cs="Arial"/>
                <w:color w:val="000000"/>
                <w:spacing w:val="-3"/>
                <w:sz w:val="18"/>
                <w:szCs w:val="18"/>
              </w:rPr>
              <w:t xml:space="preserve">специальное звание, классный чин правоохранительной службы, </w:t>
            </w:r>
            <w:r w:rsidRPr="0028357E">
              <w:rPr>
                <w:rFonts w:ascii="Arial" w:hAnsi="Arial" w:cs="Arial"/>
                <w:color w:val="000000"/>
                <w:spacing w:val="-5"/>
                <w:sz w:val="18"/>
                <w:szCs w:val="18"/>
              </w:rPr>
              <w:t>классный чин гражданской службы субъекта Российской Федера</w:t>
            </w:r>
            <w:r w:rsidRPr="0028357E">
              <w:rPr>
                <w:rFonts w:ascii="Arial" w:hAnsi="Arial" w:cs="Arial"/>
                <w:color w:val="000000"/>
                <w:spacing w:val="-3"/>
                <w:sz w:val="18"/>
                <w:szCs w:val="18"/>
              </w:rPr>
              <w:t>ции, квалификационный разряд государственной службы, квали</w:t>
            </w:r>
            <w:r w:rsidRPr="0028357E">
              <w:rPr>
                <w:rFonts w:ascii="Arial" w:hAnsi="Arial" w:cs="Arial"/>
                <w:color w:val="000000"/>
                <w:spacing w:val="-2"/>
                <w:sz w:val="18"/>
                <w:szCs w:val="18"/>
              </w:rPr>
              <w:t xml:space="preserve">фикационный разряд или классный чин муниципальной службы </w:t>
            </w:r>
            <w:r w:rsidRPr="0028357E">
              <w:rPr>
                <w:rFonts w:ascii="Arial" w:hAnsi="Arial" w:cs="Arial"/>
                <w:color w:val="000000"/>
                <w:sz w:val="18"/>
                <w:szCs w:val="1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rPr>
                <w:rFonts w:ascii="Arial" w:hAnsi="Arial" w:cs="Arial"/>
                <w:color w:val="000000"/>
                <w:sz w:val="18"/>
                <w:szCs w:val="18"/>
              </w:rPr>
            </w:pPr>
          </w:p>
        </w:tc>
      </w:tr>
      <w:tr w:rsidR="0028357E" w:rsidRPr="0028357E" w:rsidTr="0028357E">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rPr>
                <w:rFonts w:ascii="Arial" w:hAnsi="Arial" w:cs="Arial"/>
                <w:color w:val="000000"/>
                <w:sz w:val="18"/>
                <w:szCs w:val="18"/>
              </w:rPr>
            </w:pPr>
            <w:r w:rsidRPr="0028357E">
              <w:rPr>
                <w:rFonts w:ascii="Arial" w:hAnsi="Arial" w:cs="Arial"/>
                <w:color w:val="000000"/>
                <w:sz w:val="18"/>
                <w:szCs w:val="18"/>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rPr>
                <w:rFonts w:ascii="Arial" w:hAnsi="Arial" w:cs="Arial"/>
                <w:color w:val="000000"/>
                <w:sz w:val="18"/>
                <w:szCs w:val="18"/>
              </w:rPr>
            </w:pPr>
          </w:p>
        </w:tc>
      </w:tr>
      <w:tr w:rsidR="0028357E" w:rsidRPr="0028357E" w:rsidTr="0028357E">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ind w:firstLine="14"/>
              <w:contextualSpacing/>
              <w:rPr>
                <w:rFonts w:ascii="Arial" w:hAnsi="Arial" w:cs="Arial"/>
                <w:color w:val="000000"/>
                <w:sz w:val="18"/>
                <w:szCs w:val="18"/>
              </w:rPr>
            </w:pPr>
            <w:r w:rsidRPr="0028357E">
              <w:rPr>
                <w:rFonts w:ascii="Arial" w:hAnsi="Arial" w:cs="Arial"/>
                <w:color w:val="000000"/>
                <w:spacing w:val="-4"/>
                <w:sz w:val="18"/>
                <w:szCs w:val="18"/>
              </w:rPr>
              <w:t>10. Допуск к государственной тайне, оформленный за период ра</w:t>
            </w:r>
            <w:r w:rsidRPr="0028357E">
              <w:rPr>
                <w:rFonts w:ascii="Arial" w:hAnsi="Arial" w:cs="Arial"/>
                <w:color w:val="000000"/>
                <w:spacing w:val="-4"/>
                <w:sz w:val="18"/>
                <w:szCs w:val="1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rPr>
                <w:rFonts w:ascii="Arial" w:hAnsi="Arial" w:cs="Arial"/>
                <w:color w:val="000000"/>
                <w:sz w:val="18"/>
                <w:szCs w:val="18"/>
              </w:rPr>
            </w:pPr>
          </w:p>
        </w:tc>
      </w:tr>
    </w:tbl>
    <w:p w:rsidR="0028357E" w:rsidRPr="0028357E" w:rsidRDefault="0028357E" w:rsidP="0028357E">
      <w:pPr>
        <w:widowControl w:val="0"/>
        <w:autoSpaceDE w:val="0"/>
        <w:autoSpaceDN w:val="0"/>
        <w:adjustRightInd w:val="0"/>
        <w:spacing w:after="0" w:line="240" w:lineRule="auto"/>
        <w:jc w:val="both"/>
        <w:rPr>
          <w:rFonts w:ascii="Arial" w:hAnsi="Arial" w:cs="Arial"/>
          <w:color w:val="000000"/>
          <w:sz w:val="18"/>
          <w:szCs w:val="18"/>
        </w:rPr>
      </w:pPr>
    </w:p>
    <w:p w:rsidR="0028357E" w:rsidRPr="0028357E" w:rsidRDefault="0028357E" w:rsidP="0028357E">
      <w:pPr>
        <w:widowControl w:val="0"/>
        <w:shd w:val="clear" w:color="auto" w:fill="FFFFFF"/>
        <w:autoSpaceDE w:val="0"/>
        <w:autoSpaceDN w:val="0"/>
        <w:adjustRightInd w:val="0"/>
        <w:spacing w:after="0" w:line="240" w:lineRule="auto"/>
        <w:ind w:right="62"/>
        <w:contextualSpacing/>
        <w:jc w:val="both"/>
        <w:rPr>
          <w:rFonts w:ascii="Arial" w:hAnsi="Arial" w:cs="Arial"/>
          <w:color w:val="000000"/>
          <w:spacing w:val="-4"/>
          <w:sz w:val="18"/>
          <w:szCs w:val="18"/>
        </w:rPr>
      </w:pPr>
      <w:r w:rsidRPr="0028357E">
        <w:rPr>
          <w:rFonts w:ascii="Arial" w:hAnsi="Arial" w:cs="Arial"/>
          <w:color w:val="000000"/>
          <w:spacing w:val="-5"/>
          <w:sz w:val="18"/>
          <w:szCs w:val="18"/>
        </w:rPr>
        <w:t>11. Выполняемая работа с начала трудовой деятельности (включая учебу в выс</w:t>
      </w:r>
      <w:r w:rsidRPr="0028357E">
        <w:rPr>
          <w:rFonts w:ascii="Arial" w:hAnsi="Arial" w:cs="Arial"/>
          <w:color w:val="000000"/>
          <w:spacing w:val="-5"/>
          <w:sz w:val="18"/>
          <w:szCs w:val="18"/>
        </w:rPr>
        <w:softHyphen/>
        <w:t xml:space="preserve">ших и средних специальных учебных заведениях, военную службу, работу по </w:t>
      </w:r>
      <w:r w:rsidRPr="0028357E">
        <w:rPr>
          <w:rFonts w:ascii="Arial" w:hAnsi="Arial" w:cs="Arial"/>
          <w:color w:val="000000"/>
          <w:spacing w:val="-4"/>
          <w:sz w:val="18"/>
          <w:szCs w:val="18"/>
        </w:rPr>
        <w:t xml:space="preserve">совместительству, предпринимательскую деятельность и т.п.). </w:t>
      </w:r>
    </w:p>
    <w:p w:rsidR="0028357E" w:rsidRPr="0028357E" w:rsidRDefault="0028357E" w:rsidP="0028357E">
      <w:pPr>
        <w:widowControl w:val="0"/>
        <w:shd w:val="clear" w:color="auto" w:fill="FFFFFF"/>
        <w:autoSpaceDE w:val="0"/>
        <w:autoSpaceDN w:val="0"/>
        <w:adjustRightInd w:val="0"/>
        <w:spacing w:after="0" w:line="240" w:lineRule="auto"/>
        <w:ind w:right="62"/>
        <w:contextualSpacing/>
        <w:jc w:val="both"/>
        <w:rPr>
          <w:rFonts w:ascii="Arial" w:hAnsi="Arial" w:cs="Arial"/>
          <w:color w:val="000000"/>
          <w:sz w:val="18"/>
          <w:szCs w:val="18"/>
        </w:rPr>
      </w:pPr>
      <w:r w:rsidRPr="0028357E">
        <w:rPr>
          <w:rFonts w:ascii="Arial" w:hAnsi="Arial" w:cs="Arial"/>
          <w:color w:val="000000"/>
          <w:spacing w:val="-3"/>
          <w:sz w:val="18"/>
          <w:szCs w:val="18"/>
        </w:rPr>
        <w:t xml:space="preserve">При заполнении данного пункта необходимо именовать организации так, как </w:t>
      </w:r>
      <w:r w:rsidRPr="0028357E">
        <w:rPr>
          <w:rFonts w:ascii="Arial" w:hAnsi="Arial" w:cs="Arial"/>
          <w:color w:val="000000"/>
          <w:spacing w:val="-5"/>
          <w:sz w:val="18"/>
          <w:szCs w:val="18"/>
        </w:rPr>
        <w:t>они назывались в свое время, военную службу записывать с указанием должно</w:t>
      </w:r>
      <w:r w:rsidRPr="0028357E">
        <w:rPr>
          <w:rFonts w:ascii="Arial" w:hAnsi="Arial" w:cs="Arial"/>
          <w:color w:val="000000"/>
          <w:sz w:val="18"/>
          <w:szCs w:val="18"/>
        </w:rPr>
        <w:t>сти и номера воинской части.</w:t>
      </w:r>
    </w:p>
    <w:p w:rsidR="0028357E" w:rsidRPr="0028357E" w:rsidRDefault="0028357E" w:rsidP="0028357E">
      <w:pPr>
        <w:widowControl w:val="0"/>
        <w:autoSpaceDE w:val="0"/>
        <w:autoSpaceDN w:val="0"/>
        <w:adjustRightInd w:val="0"/>
        <w:spacing w:after="0" w:line="240" w:lineRule="auto"/>
        <w:contextualSpacing/>
        <w:rPr>
          <w:rFonts w:ascii="Arial" w:hAnsi="Arial" w:cs="Arial"/>
          <w:color w:val="000000"/>
          <w:sz w:val="18"/>
          <w:szCs w:val="18"/>
        </w:rPr>
      </w:pPr>
    </w:p>
    <w:tbl>
      <w:tblPr>
        <w:tblW w:w="0" w:type="auto"/>
        <w:tblInd w:w="40" w:type="dxa"/>
        <w:tblLayout w:type="fixed"/>
        <w:tblCellMar>
          <w:left w:w="40" w:type="dxa"/>
          <w:right w:w="40" w:type="dxa"/>
        </w:tblCellMar>
        <w:tblLook w:val="0000"/>
      </w:tblPr>
      <w:tblGrid>
        <w:gridCol w:w="1456"/>
        <w:gridCol w:w="1456"/>
        <w:gridCol w:w="3303"/>
        <w:gridCol w:w="3350"/>
      </w:tblGrid>
      <w:tr w:rsidR="0028357E" w:rsidRPr="0028357E" w:rsidTr="0028357E">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jc w:val="center"/>
              <w:rPr>
                <w:rFonts w:ascii="Arial" w:hAnsi="Arial" w:cs="Arial"/>
                <w:color w:val="000000"/>
                <w:sz w:val="18"/>
                <w:szCs w:val="18"/>
              </w:rPr>
            </w:pPr>
            <w:r w:rsidRPr="0028357E">
              <w:rPr>
                <w:rFonts w:ascii="Arial" w:hAnsi="Arial" w:cs="Arial"/>
                <w:color w:val="000000"/>
                <w:sz w:val="18"/>
                <w:szCs w:val="18"/>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ind w:left="245" w:right="245"/>
              <w:contextualSpacing/>
              <w:jc w:val="center"/>
              <w:rPr>
                <w:rFonts w:ascii="Arial" w:hAnsi="Arial" w:cs="Arial"/>
                <w:color w:val="000000"/>
                <w:sz w:val="18"/>
                <w:szCs w:val="18"/>
              </w:rPr>
            </w:pPr>
            <w:r w:rsidRPr="0028357E">
              <w:rPr>
                <w:rFonts w:ascii="Arial" w:hAnsi="Arial" w:cs="Arial"/>
                <w:color w:val="000000"/>
                <w:sz w:val="18"/>
                <w:szCs w:val="18"/>
              </w:rPr>
              <w:t xml:space="preserve">Должность </w:t>
            </w:r>
            <w:r w:rsidRPr="0028357E">
              <w:rPr>
                <w:rFonts w:ascii="Arial" w:hAnsi="Arial" w:cs="Arial"/>
                <w:color w:val="000000"/>
                <w:spacing w:val="-6"/>
                <w:sz w:val="18"/>
                <w:szCs w:val="18"/>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ind w:left="230" w:right="269"/>
              <w:contextualSpacing/>
              <w:jc w:val="center"/>
              <w:rPr>
                <w:rFonts w:ascii="Arial" w:hAnsi="Arial" w:cs="Arial"/>
                <w:color w:val="000000"/>
                <w:sz w:val="18"/>
                <w:szCs w:val="18"/>
              </w:rPr>
            </w:pPr>
            <w:r w:rsidRPr="0028357E">
              <w:rPr>
                <w:rFonts w:ascii="Arial" w:hAnsi="Arial" w:cs="Arial"/>
                <w:color w:val="000000"/>
                <w:sz w:val="18"/>
                <w:szCs w:val="18"/>
              </w:rPr>
              <w:t xml:space="preserve">Адрес организации </w:t>
            </w:r>
            <w:r w:rsidRPr="0028357E">
              <w:rPr>
                <w:rFonts w:ascii="Arial" w:hAnsi="Arial" w:cs="Arial"/>
                <w:color w:val="000000"/>
                <w:spacing w:val="-6"/>
                <w:sz w:val="18"/>
                <w:szCs w:val="18"/>
              </w:rPr>
              <w:t>(в том числе за границей)</w:t>
            </w:r>
          </w:p>
        </w:tc>
      </w:tr>
      <w:tr w:rsidR="0028357E" w:rsidRPr="0028357E" w:rsidTr="0028357E">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jc w:val="center"/>
              <w:rPr>
                <w:rFonts w:ascii="Arial" w:hAnsi="Arial" w:cs="Arial"/>
                <w:color w:val="000000"/>
                <w:sz w:val="18"/>
                <w:szCs w:val="18"/>
              </w:rPr>
            </w:pPr>
            <w:r w:rsidRPr="0028357E">
              <w:rPr>
                <w:rFonts w:ascii="Arial" w:hAnsi="Arial" w:cs="Arial"/>
                <w:color w:val="000000"/>
                <w:spacing w:val="-8"/>
                <w:sz w:val="18"/>
                <w:szCs w:val="18"/>
              </w:rPr>
              <w:lastRenderedPageBreak/>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jc w:val="center"/>
              <w:rPr>
                <w:rFonts w:ascii="Arial" w:hAnsi="Arial" w:cs="Arial"/>
                <w:color w:val="000000"/>
                <w:sz w:val="18"/>
                <w:szCs w:val="18"/>
              </w:rPr>
            </w:pPr>
            <w:r w:rsidRPr="0028357E">
              <w:rPr>
                <w:rFonts w:ascii="Arial" w:hAnsi="Arial" w:cs="Arial"/>
                <w:color w:val="000000"/>
                <w:sz w:val="18"/>
                <w:szCs w:val="18"/>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jc w:val="center"/>
              <w:rPr>
                <w:rFonts w:ascii="Arial" w:hAnsi="Arial" w:cs="Arial"/>
                <w:color w:val="000000"/>
                <w:sz w:val="18"/>
                <w:szCs w:val="1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jc w:val="center"/>
              <w:rPr>
                <w:rFonts w:ascii="Arial" w:hAnsi="Arial" w:cs="Arial"/>
                <w:color w:val="000000"/>
                <w:sz w:val="18"/>
                <w:szCs w:val="18"/>
              </w:rPr>
            </w:pPr>
          </w:p>
        </w:tc>
      </w:tr>
      <w:tr w:rsidR="0028357E" w:rsidRPr="0028357E" w:rsidTr="0028357E">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rPr>
                <w:rFonts w:ascii="Arial" w:hAnsi="Arial" w:cs="Arial"/>
                <w:color w:val="000000"/>
                <w:sz w:val="18"/>
                <w:szCs w:val="1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rPr>
                <w:rFonts w:ascii="Arial" w:hAnsi="Arial" w:cs="Arial"/>
                <w:color w:val="000000"/>
                <w:sz w:val="18"/>
                <w:szCs w:val="1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rPr>
                <w:rFonts w:ascii="Arial" w:hAnsi="Arial" w:cs="Arial"/>
                <w:color w:val="000000"/>
                <w:sz w:val="18"/>
                <w:szCs w:val="1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rPr>
                <w:rFonts w:ascii="Arial" w:hAnsi="Arial" w:cs="Arial"/>
                <w:color w:val="000000"/>
                <w:sz w:val="18"/>
                <w:szCs w:val="18"/>
              </w:rPr>
            </w:pPr>
          </w:p>
        </w:tc>
      </w:tr>
      <w:tr w:rsidR="0028357E" w:rsidRPr="0028357E" w:rsidTr="0028357E">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rPr>
                <w:rFonts w:ascii="Arial" w:hAnsi="Arial" w:cs="Arial"/>
                <w:color w:val="000000"/>
                <w:sz w:val="18"/>
                <w:szCs w:val="1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rPr>
                <w:rFonts w:ascii="Arial" w:hAnsi="Arial" w:cs="Arial"/>
                <w:color w:val="000000"/>
                <w:sz w:val="18"/>
                <w:szCs w:val="1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rPr>
                <w:rFonts w:ascii="Arial" w:hAnsi="Arial" w:cs="Arial"/>
                <w:color w:val="000000"/>
                <w:sz w:val="18"/>
                <w:szCs w:val="1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rPr>
                <w:rFonts w:ascii="Arial" w:hAnsi="Arial" w:cs="Arial"/>
                <w:color w:val="000000"/>
                <w:sz w:val="18"/>
                <w:szCs w:val="18"/>
              </w:rPr>
            </w:pPr>
          </w:p>
        </w:tc>
      </w:tr>
      <w:tr w:rsidR="0028357E" w:rsidRPr="0028357E" w:rsidTr="0028357E">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rPr>
                <w:rFonts w:ascii="Arial" w:hAnsi="Arial" w:cs="Arial"/>
                <w:color w:val="000000"/>
                <w:sz w:val="18"/>
                <w:szCs w:val="1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rPr>
                <w:rFonts w:ascii="Arial" w:hAnsi="Arial" w:cs="Arial"/>
                <w:color w:val="000000"/>
                <w:sz w:val="18"/>
                <w:szCs w:val="1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rPr>
                <w:rFonts w:ascii="Arial" w:hAnsi="Arial" w:cs="Arial"/>
                <w:color w:val="000000"/>
                <w:sz w:val="18"/>
                <w:szCs w:val="1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rPr>
                <w:rFonts w:ascii="Arial" w:hAnsi="Arial" w:cs="Arial"/>
                <w:color w:val="000000"/>
                <w:sz w:val="18"/>
                <w:szCs w:val="18"/>
              </w:rPr>
            </w:pPr>
          </w:p>
        </w:tc>
      </w:tr>
      <w:tr w:rsidR="0028357E" w:rsidRPr="0028357E" w:rsidTr="0028357E">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rPr>
                <w:rFonts w:ascii="Arial" w:hAnsi="Arial" w:cs="Arial"/>
                <w:color w:val="000000"/>
                <w:sz w:val="18"/>
                <w:szCs w:val="1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rPr>
                <w:rFonts w:ascii="Arial" w:hAnsi="Arial" w:cs="Arial"/>
                <w:color w:val="000000"/>
                <w:sz w:val="18"/>
                <w:szCs w:val="1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rPr>
                <w:rFonts w:ascii="Arial" w:hAnsi="Arial" w:cs="Arial"/>
                <w:color w:val="000000"/>
                <w:sz w:val="18"/>
                <w:szCs w:val="1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rPr>
                <w:rFonts w:ascii="Arial" w:hAnsi="Arial" w:cs="Arial"/>
                <w:color w:val="000000"/>
                <w:sz w:val="18"/>
                <w:szCs w:val="18"/>
              </w:rPr>
            </w:pPr>
          </w:p>
        </w:tc>
      </w:tr>
    </w:tbl>
    <w:p w:rsidR="0028357E" w:rsidRPr="0028357E" w:rsidRDefault="0028357E" w:rsidP="0028357E">
      <w:pPr>
        <w:widowControl w:val="0"/>
        <w:shd w:val="clear" w:color="auto" w:fill="FFFFFF"/>
        <w:autoSpaceDE w:val="0"/>
        <w:autoSpaceDN w:val="0"/>
        <w:adjustRightInd w:val="0"/>
        <w:spacing w:after="0" w:line="240" w:lineRule="auto"/>
        <w:ind w:left="29"/>
        <w:contextualSpacing/>
        <w:rPr>
          <w:rFonts w:ascii="Arial" w:hAnsi="Arial" w:cs="Arial"/>
          <w:color w:val="000000"/>
          <w:spacing w:val="-6"/>
          <w:sz w:val="18"/>
          <w:szCs w:val="18"/>
        </w:rPr>
      </w:pPr>
      <w:r w:rsidRPr="0028357E">
        <w:rPr>
          <w:rFonts w:ascii="Arial" w:hAnsi="Arial" w:cs="Arial"/>
          <w:color w:val="000000"/>
          <w:spacing w:val="-6"/>
          <w:sz w:val="18"/>
          <w:szCs w:val="18"/>
        </w:rPr>
        <w:t>12. Государственные награды, иные награды и знаки отличия</w:t>
      </w:r>
    </w:p>
    <w:p w:rsidR="0028357E" w:rsidRPr="0028357E" w:rsidRDefault="0028357E" w:rsidP="0028357E">
      <w:pPr>
        <w:widowControl w:val="0"/>
        <w:shd w:val="clear" w:color="auto" w:fill="FFFFFF"/>
        <w:autoSpaceDE w:val="0"/>
        <w:autoSpaceDN w:val="0"/>
        <w:adjustRightInd w:val="0"/>
        <w:spacing w:after="0" w:line="240" w:lineRule="auto"/>
        <w:ind w:left="29"/>
        <w:contextualSpacing/>
        <w:rPr>
          <w:rFonts w:ascii="Arial" w:hAnsi="Arial" w:cs="Arial"/>
          <w:color w:val="000000"/>
          <w:sz w:val="18"/>
          <w:szCs w:val="18"/>
        </w:rPr>
      </w:pPr>
      <w:r w:rsidRPr="0028357E">
        <w:rPr>
          <w:rFonts w:ascii="Arial" w:hAnsi="Arial" w:cs="Arial"/>
          <w:color w:val="000000"/>
          <w:spacing w:val="-6"/>
          <w:sz w:val="18"/>
          <w:szCs w:val="18"/>
        </w:rPr>
        <w:t>______________________________________________________________________________________________________________________________________________</w:t>
      </w:r>
    </w:p>
    <w:p w:rsidR="0028357E" w:rsidRPr="0028357E" w:rsidRDefault="0028357E" w:rsidP="0028357E">
      <w:pPr>
        <w:widowControl w:val="0"/>
        <w:shd w:val="clear" w:color="auto" w:fill="FFFFFF"/>
        <w:autoSpaceDE w:val="0"/>
        <w:autoSpaceDN w:val="0"/>
        <w:adjustRightInd w:val="0"/>
        <w:spacing w:after="0" w:line="240" w:lineRule="auto"/>
        <w:ind w:left="38"/>
        <w:contextualSpacing/>
        <w:jc w:val="both"/>
        <w:rPr>
          <w:rFonts w:ascii="Arial" w:hAnsi="Arial" w:cs="Arial"/>
          <w:color w:val="000000"/>
          <w:sz w:val="18"/>
          <w:szCs w:val="18"/>
        </w:rPr>
      </w:pPr>
      <w:r w:rsidRPr="0028357E">
        <w:rPr>
          <w:rFonts w:ascii="Arial" w:hAnsi="Arial" w:cs="Arial"/>
          <w:color w:val="000000"/>
          <w:spacing w:val="-6"/>
          <w:sz w:val="18"/>
          <w:szCs w:val="18"/>
        </w:rPr>
        <w:t>13. Ваши близкие родственники (отец, мать, братья, сестры и дети), а также супруга (супруг</w:t>
      </w:r>
      <w:r w:rsidRPr="0028357E">
        <w:rPr>
          <w:rFonts w:ascii="Arial" w:hAnsi="Arial" w:cs="Arial"/>
          <w:color w:val="000000"/>
          <w:sz w:val="18"/>
          <w:szCs w:val="18"/>
        </w:rPr>
        <w:t>), в том числе бывшие, супруги братьев и сестер, братья и сестры супругов.</w:t>
      </w:r>
    </w:p>
    <w:p w:rsidR="0028357E" w:rsidRPr="0028357E" w:rsidRDefault="0028357E" w:rsidP="0028357E">
      <w:pPr>
        <w:widowControl w:val="0"/>
        <w:shd w:val="clear" w:color="auto" w:fill="FFFFFF"/>
        <w:autoSpaceDE w:val="0"/>
        <w:autoSpaceDN w:val="0"/>
        <w:adjustRightInd w:val="0"/>
        <w:spacing w:after="0" w:line="240" w:lineRule="auto"/>
        <w:ind w:left="34"/>
        <w:contextualSpacing/>
        <w:rPr>
          <w:rFonts w:ascii="Arial" w:hAnsi="Arial" w:cs="Arial"/>
          <w:color w:val="000000"/>
          <w:sz w:val="18"/>
          <w:szCs w:val="18"/>
        </w:rPr>
      </w:pPr>
      <w:r w:rsidRPr="0028357E">
        <w:rPr>
          <w:rFonts w:ascii="Arial" w:hAnsi="Arial" w:cs="Arial"/>
          <w:color w:val="000000"/>
          <w:spacing w:val="-3"/>
          <w:sz w:val="18"/>
          <w:szCs w:val="18"/>
        </w:rPr>
        <w:t>Если родственники изменяли фамилию, имя, отчество, необходимо также ука</w:t>
      </w:r>
      <w:r w:rsidRPr="0028357E">
        <w:rPr>
          <w:rFonts w:ascii="Arial" w:hAnsi="Arial" w:cs="Arial"/>
          <w:color w:val="000000"/>
          <w:sz w:val="18"/>
          <w:szCs w:val="18"/>
        </w:rPr>
        <w:t>зать их прежние фамилию, имя, отчество.</w:t>
      </w:r>
    </w:p>
    <w:p w:rsidR="0028357E" w:rsidRPr="0028357E" w:rsidRDefault="0028357E" w:rsidP="0028357E">
      <w:pPr>
        <w:widowControl w:val="0"/>
        <w:autoSpaceDE w:val="0"/>
        <w:autoSpaceDN w:val="0"/>
        <w:adjustRightInd w:val="0"/>
        <w:spacing w:after="0" w:line="240" w:lineRule="auto"/>
        <w:contextualSpacing/>
        <w:rPr>
          <w:rFonts w:ascii="Arial" w:hAnsi="Arial" w:cs="Arial"/>
          <w:color w:val="000000"/>
          <w:sz w:val="18"/>
          <w:szCs w:val="18"/>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28357E" w:rsidRPr="0028357E" w:rsidTr="0028357E">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ind w:left="110" w:right="96"/>
              <w:contextualSpacing/>
              <w:jc w:val="center"/>
              <w:rPr>
                <w:rFonts w:ascii="Arial" w:hAnsi="Arial" w:cs="Arial"/>
                <w:color w:val="000000"/>
                <w:sz w:val="18"/>
                <w:szCs w:val="18"/>
              </w:rPr>
            </w:pPr>
            <w:r w:rsidRPr="0028357E">
              <w:rPr>
                <w:rFonts w:ascii="Arial" w:hAnsi="Arial" w:cs="Arial"/>
                <w:color w:val="000000"/>
                <w:spacing w:val="-10"/>
                <w:sz w:val="18"/>
                <w:szCs w:val="18"/>
              </w:rPr>
              <w:t xml:space="preserve">Степень </w:t>
            </w:r>
            <w:r w:rsidRPr="0028357E">
              <w:rPr>
                <w:rFonts w:ascii="Arial" w:hAnsi="Arial" w:cs="Arial"/>
                <w:color w:val="000000"/>
                <w:sz w:val="18"/>
                <w:szCs w:val="18"/>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ind w:left="29"/>
              <w:contextualSpacing/>
              <w:jc w:val="center"/>
              <w:rPr>
                <w:rFonts w:ascii="Arial" w:hAnsi="Arial" w:cs="Arial"/>
                <w:color w:val="000000"/>
                <w:sz w:val="18"/>
                <w:szCs w:val="18"/>
              </w:rPr>
            </w:pPr>
            <w:r w:rsidRPr="0028357E">
              <w:rPr>
                <w:rFonts w:ascii="Arial" w:hAnsi="Arial" w:cs="Arial"/>
                <w:color w:val="000000"/>
                <w:spacing w:val="-6"/>
                <w:sz w:val="18"/>
                <w:szCs w:val="18"/>
              </w:rPr>
              <w:t>Фамилия,</w:t>
            </w:r>
          </w:p>
          <w:p w:rsidR="0028357E" w:rsidRPr="0028357E" w:rsidRDefault="0028357E" w:rsidP="0028357E">
            <w:pPr>
              <w:widowControl w:val="0"/>
              <w:shd w:val="clear" w:color="auto" w:fill="FFFFFF"/>
              <w:autoSpaceDE w:val="0"/>
              <w:autoSpaceDN w:val="0"/>
              <w:adjustRightInd w:val="0"/>
              <w:spacing w:after="0" w:line="240" w:lineRule="auto"/>
              <w:ind w:left="29" w:right="24"/>
              <w:contextualSpacing/>
              <w:jc w:val="center"/>
              <w:rPr>
                <w:rFonts w:ascii="Arial" w:hAnsi="Arial" w:cs="Arial"/>
                <w:color w:val="000000"/>
                <w:sz w:val="18"/>
                <w:szCs w:val="18"/>
              </w:rPr>
            </w:pPr>
            <w:r w:rsidRPr="0028357E">
              <w:rPr>
                <w:rFonts w:ascii="Arial" w:hAnsi="Arial" w:cs="Arial"/>
                <w:color w:val="000000"/>
                <w:sz w:val="18"/>
                <w:szCs w:val="18"/>
              </w:rPr>
              <w:t xml:space="preserve">имя, </w:t>
            </w:r>
            <w:r w:rsidRPr="0028357E">
              <w:rPr>
                <w:rFonts w:ascii="Arial" w:hAnsi="Arial" w:cs="Arial"/>
                <w:color w:val="000000"/>
                <w:spacing w:val="-6"/>
                <w:sz w:val="18"/>
                <w:szCs w:val="18"/>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jc w:val="center"/>
              <w:rPr>
                <w:rFonts w:ascii="Arial" w:hAnsi="Arial" w:cs="Arial"/>
                <w:color w:val="000000"/>
                <w:sz w:val="18"/>
                <w:szCs w:val="18"/>
              </w:rPr>
            </w:pPr>
            <w:r w:rsidRPr="0028357E">
              <w:rPr>
                <w:rFonts w:ascii="Arial" w:hAnsi="Arial" w:cs="Arial"/>
                <w:color w:val="000000"/>
                <w:spacing w:val="-8"/>
                <w:sz w:val="18"/>
                <w:szCs w:val="18"/>
              </w:rPr>
              <w:t>Год, число,</w:t>
            </w:r>
          </w:p>
          <w:p w:rsidR="0028357E" w:rsidRPr="0028357E" w:rsidRDefault="0028357E" w:rsidP="0028357E">
            <w:pPr>
              <w:widowControl w:val="0"/>
              <w:shd w:val="clear" w:color="auto" w:fill="FFFFFF"/>
              <w:autoSpaceDE w:val="0"/>
              <w:autoSpaceDN w:val="0"/>
              <w:adjustRightInd w:val="0"/>
              <w:spacing w:after="0" w:line="240" w:lineRule="auto"/>
              <w:contextualSpacing/>
              <w:jc w:val="center"/>
              <w:rPr>
                <w:rFonts w:ascii="Arial" w:hAnsi="Arial" w:cs="Arial"/>
                <w:color w:val="000000"/>
                <w:sz w:val="18"/>
                <w:szCs w:val="18"/>
              </w:rPr>
            </w:pPr>
            <w:r w:rsidRPr="0028357E">
              <w:rPr>
                <w:rFonts w:ascii="Arial" w:hAnsi="Arial" w:cs="Arial"/>
                <w:color w:val="000000"/>
                <w:sz w:val="18"/>
                <w:szCs w:val="18"/>
              </w:rPr>
              <w:t>месяц</w:t>
            </w:r>
          </w:p>
          <w:p w:rsidR="0028357E" w:rsidRPr="0028357E" w:rsidRDefault="0028357E" w:rsidP="0028357E">
            <w:pPr>
              <w:widowControl w:val="0"/>
              <w:shd w:val="clear" w:color="auto" w:fill="FFFFFF"/>
              <w:autoSpaceDE w:val="0"/>
              <w:autoSpaceDN w:val="0"/>
              <w:adjustRightInd w:val="0"/>
              <w:spacing w:after="0" w:line="240" w:lineRule="auto"/>
              <w:contextualSpacing/>
              <w:jc w:val="center"/>
              <w:rPr>
                <w:rFonts w:ascii="Arial" w:hAnsi="Arial" w:cs="Arial"/>
                <w:color w:val="000000"/>
                <w:sz w:val="18"/>
                <w:szCs w:val="18"/>
              </w:rPr>
            </w:pPr>
            <w:r w:rsidRPr="0028357E">
              <w:rPr>
                <w:rFonts w:ascii="Arial" w:hAnsi="Arial" w:cs="Arial"/>
                <w:color w:val="000000"/>
                <w:sz w:val="18"/>
                <w:szCs w:val="18"/>
              </w:rPr>
              <w:t>и место</w:t>
            </w:r>
          </w:p>
          <w:p w:rsidR="0028357E" w:rsidRPr="0028357E" w:rsidRDefault="0028357E" w:rsidP="0028357E">
            <w:pPr>
              <w:widowControl w:val="0"/>
              <w:shd w:val="clear" w:color="auto" w:fill="FFFFFF"/>
              <w:autoSpaceDE w:val="0"/>
              <w:autoSpaceDN w:val="0"/>
              <w:adjustRightInd w:val="0"/>
              <w:spacing w:after="0" w:line="240" w:lineRule="auto"/>
              <w:contextualSpacing/>
              <w:jc w:val="center"/>
              <w:rPr>
                <w:rFonts w:ascii="Arial" w:hAnsi="Arial" w:cs="Arial"/>
                <w:color w:val="000000"/>
                <w:sz w:val="18"/>
                <w:szCs w:val="18"/>
              </w:rPr>
            </w:pPr>
            <w:r w:rsidRPr="0028357E">
              <w:rPr>
                <w:rFonts w:ascii="Arial" w:hAnsi="Arial" w:cs="Arial"/>
                <w:color w:val="000000"/>
                <w:spacing w:val="-4"/>
                <w:sz w:val="18"/>
                <w:szCs w:val="18"/>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jc w:val="center"/>
              <w:rPr>
                <w:rFonts w:ascii="Arial" w:hAnsi="Arial" w:cs="Arial"/>
                <w:color w:val="000000"/>
                <w:sz w:val="18"/>
                <w:szCs w:val="18"/>
              </w:rPr>
            </w:pPr>
            <w:r w:rsidRPr="0028357E">
              <w:rPr>
                <w:rFonts w:ascii="Arial" w:hAnsi="Arial" w:cs="Arial"/>
                <w:color w:val="000000"/>
                <w:sz w:val="18"/>
                <w:szCs w:val="18"/>
              </w:rPr>
              <w:t>Место работы</w:t>
            </w:r>
          </w:p>
          <w:p w:rsidR="0028357E" w:rsidRPr="0028357E" w:rsidRDefault="0028357E" w:rsidP="0028357E">
            <w:pPr>
              <w:widowControl w:val="0"/>
              <w:shd w:val="clear" w:color="auto" w:fill="FFFFFF"/>
              <w:autoSpaceDE w:val="0"/>
              <w:autoSpaceDN w:val="0"/>
              <w:adjustRightInd w:val="0"/>
              <w:spacing w:after="0" w:line="240" w:lineRule="auto"/>
              <w:contextualSpacing/>
              <w:jc w:val="center"/>
              <w:rPr>
                <w:rFonts w:ascii="Arial" w:hAnsi="Arial" w:cs="Arial"/>
                <w:color w:val="000000"/>
                <w:sz w:val="18"/>
                <w:szCs w:val="18"/>
              </w:rPr>
            </w:pPr>
            <w:r w:rsidRPr="0028357E">
              <w:rPr>
                <w:rFonts w:ascii="Arial" w:hAnsi="Arial" w:cs="Arial"/>
                <w:color w:val="000000"/>
                <w:spacing w:val="-5"/>
                <w:sz w:val="18"/>
                <w:szCs w:val="18"/>
              </w:rPr>
              <w:t>(наименование и адрес</w:t>
            </w:r>
          </w:p>
          <w:p w:rsidR="0028357E" w:rsidRPr="0028357E" w:rsidRDefault="0028357E" w:rsidP="0028357E">
            <w:pPr>
              <w:widowControl w:val="0"/>
              <w:shd w:val="clear" w:color="auto" w:fill="FFFFFF"/>
              <w:autoSpaceDE w:val="0"/>
              <w:autoSpaceDN w:val="0"/>
              <w:adjustRightInd w:val="0"/>
              <w:spacing w:after="0" w:line="240" w:lineRule="auto"/>
              <w:contextualSpacing/>
              <w:jc w:val="center"/>
              <w:rPr>
                <w:rFonts w:ascii="Arial" w:hAnsi="Arial" w:cs="Arial"/>
                <w:color w:val="000000"/>
                <w:sz w:val="18"/>
                <w:szCs w:val="18"/>
              </w:rPr>
            </w:pPr>
            <w:r w:rsidRPr="0028357E">
              <w:rPr>
                <w:rFonts w:ascii="Arial" w:hAnsi="Arial" w:cs="Arial"/>
                <w:color w:val="000000"/>
                <w:spacing w:val="-5"/>
                <w:sz w:val="18"/>
                <w:szCs w:val="18"/>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jc w:val="center"/>
              <w:rPr>
                <w:rFonts w:ascii="Arial" w:hAnsi="Arial" w:cs="Arial"/>
                <w:color w:val="000000"/>
                <w:sz w:val="18"/>
                <w:szCs w:val="18"/>
              </w:rPr>
            </w:pPr>
            <w:r w:rsidRPr="0028357E">
              <w:rPr>
                <w:rFonts w:ascii="Arial" w:hAnsi="Arial" w:cs="Arial"/>
                <w:color w:val="000000"/>
                <w:sz w:val="18"/>
                <w:szCs w:val="18"/>
              </w:rPr>
              <w:t>Домашний адрес</w:t>
            </w:r>
          </w:p>
          <w:p w:rsidR="0028357E" w:rsidRPr="0028357E" w:rsidRDefault="0028357E" w:rsidP="0028357E">
            <w:pPr>
              <w:widowControl w:val="0"/>
              <w:shd w:val="clear" w:color="auto" w:fill="FFFFFF"/>
              <w:autoSpaceDE w:val="0"/>
              <w:autoSpaceDN w:val="0"/>
              <w:adjustRightInd w:val="0"/>
              <w:spacing w:after="0" w:line="240" w:lineRule="auto"/>
              <w:contextualSpacing/>
              <w:jc w:val="center"/>
              <w:rPr>
                <w:rFonts w:ascii="Arial" w:hAnsi="Arial" w:cs="Arial"/>
                <w:color w:val="000000"/>
                <w:sz w:val="18"/>
                <w:szCs w:val="18"/>
              </w:rPr>
            </w:pPr>
            <w:r w:rsidRPr="0028357E">
              <w:rPr>
                <w:rFonts w:ascii="Arial" w:hAnsi="Arial" w:cs="Arial"/>
                <w:color w:val="000000"/>
                <w:spacing w:val="-5"/>
                <w:sz w:val="18"/>
                <w:szCs w:val="18"/>
              </w:rPr>
              <w:t>(адрес регистрации,</w:t>
            </w:r>
          </w:p>
          <w:p w:rsidR="0028357E" w:rsidRPr="0028357E" w:rsidRDefault="0028357E" w:rsidP="0028357E">
            <w:pPr>
              <w:widowControl w:val="0"/>
              <w:shd w:val="clear" w:color="auto" w:fill="FFFFFF"/>
              <w:autoSpaceDE w:val="0"/>
              <w:autoSpaceDN w:val="0"/>
              <w:adjustRightInd w:val="0"/>
              <w:spacing w:after="0" w:line="240" w:lineRule="auto"/>
              <w:contextualSpacing/>
              <w:jc w:val="center"/>
              <w:rPr>
                <w:rFonts w:ascii="Arial" w:hAnsi="Arial" w:cs="Arial"/>
                <w:color w:val="000000"/>
                <w:sz w:val="18"/>
                <w:szCs w:val="18"/>
              </w:rPr>
            </w:pPr>
            <w:r w:rsidRPr="0028357E">
              <w:rPr>
                <w:rFonts w:ascii="Arial" w:hAnsi="Arial" w:cs="Arial"/>
                <w:color w:val="000000"/>
                <w:spacing w:val="-5"/>
                <w:sz w:val="18"/>
                <w:szCs w:val="18"/>
              </w:rPr>
              <w:t>фактического проживания)</w:t>
            </w:r>
          </w:p>
        </w:tc>
      </w:tr>
      <w:tr w:rsidR="0028357E" w:rsidRPr="0028357E" w:rsidTr="0028357E">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ind w:left="110" w:right="96"/>
              <w:contextualSpacing/>
              <w:jc w:val="center"/>
              <w:rPr>
                <w:rFonts w:ascii="Arial" w:hAnsi="Arial" w:cs="Arial"/>
                <w:color w:val="000000"/>
                <w:spacing w:val="-10"/>
                <w:sz w:val="18"/>
                <w:szCs w:val="1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ind w:left="29"/>
              <w:contextualSpacing/>
              <w:jc w:val="center"/>
              <w:rPr>
                <w:rFonts w:ascii="Arial" w:hAnsi="Arial" w:cs="Arial"/>
                <w:color w:val="000000"/>
                <w:spacing w:val="-6"/>
                <w:sz w:val="18"/>
                <w:szCs w:val="1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jc w:val="center"/>
              <w:rPr>
                <w:rFonts w:ascii="Arial" w:hAnsi="Arial" w:cs="Arial"/>
                <w:color w:val="000000"/>
                <w:spacing w:val="-8"/>
                <w:sz w:val="18"/>
                <w:szCs w:val="1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jc w:val="center"/>
              <w:rPr>
                <w:rFonts w:ascii="Arial" w:hAnsi="Arial" w:cs="Arial"/>
                <w:color w:val="000000"/>
                <w:sz w:val="18"/>
                <w:szCs w:val="1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jc w:val="center"/>
              <w:rPr>
                <w:rFonts w:ascii="Arial" w:hAnsi="Arial" w:cs="Arial"/>
                <w:color w:val="000000"/>
                <w:sz w:val="18"/>
                <w:szCs w:val="18"/>
              </w:rPr>
            </w:pPr>
          </w:p>
        </w:tc>
      </w:tr>
      <w:tr w:rsidR="0028357E" w:rsidRPr="0028357E" w:rsidTr="0028357E">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ind w:left="110" w:right="96"/>
              <w:contextualSpacing/>
              <w:jc w:val="center"/>
              <w:rPr>
                <w:rFonts w:ascii="Arial" w:hAnsi="Arial" w:cs="Arial"/>
                <w:color w:val="000000"/>
                <w:spacing w:val="-10"/>
                <w:sz w:val="18"/>
                <w:szCs w:val="1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ind w:left="29"/>
              <w:contextualSpacing/>
              <w:jc w:val="center"/>
              <w:rPr>
                <w:rFonts w:ascii="Arial" w:hAnsi="Arial" w:cs="Arial"/>
                <w:color w:val="000000"/>
                <w:spacing w:val="-6"/>
                <w:sz w:val="18"/>
                <w:szCs w:val="1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jc w:val="center"/>
              <w:rPr>
                <w:rFonts w:ascii="Arial" w:hAnsi="Arial" w:cs="Arial"/>
                <w:color w:val="000000"/>
                <w:spacing w:val="-8"/>
                <w:sz w:val="18"/>
                <w:szCs w:val="1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jc w:val="center"/>
              <w:rPr>
                <w:rFonts w:ascii="Arial" w:hAnsi="Arial" w:cs="Arial"/>
                <w:color w:val="000000"/>
                <w:sz w:val="18"/>
                <w:szCs w:val="1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jc w:val="center"/>
              <w:rPr>
                <w:rFonts w:ascii="Arial" w:hAnsi="Arial" w:cs="Arial"/>
                <w:color w:val="000000"/>
                <w:sz w:val="18"/>
                <w:szCs w:val="18"/>
              </w:rPr>
            </w:pPr>
          </w:p>
        </w:tc>
      </w:tr>
      <w:tr w:rsidR="0028357E" w:rsidRPr="0028357E" w:rsidTr="0028357E">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ind w:left="110" w:right="96"/>
              <w:contextualSpacing/>
              <w:jc w:val="center"/>
              <w:rPr>
                <w:rFonts w:ascii="Arial" w:hAnsi="Arial" w:cs="Arial"/>
                <w:color w:val="000000"/>
                <w:spacing w:val="-10"/>
                <w:sz w:val="18"/>
                <w:szCs w:val="1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ind w:left="29"/>
              <w:contextualSpacing/>
              <w:jc w:val="center"/>
              <w:rPr>
                <w:rFonts w:ascii="Arial" w:hAnsi="Arial" w:cs="Arial"/>
                <w:color w:val="000000"/>
                <w:spacing w:val="-6"/>
                <w:sz w:val="18"/>
                <w:szCs w:val="1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jc w:val="center"/>
              <w:rPr>
                <w:rFonts w:ascii="Arial" w:hAnsi="Arial" w:cs="Arial"/>
                <w:color w:val="000000"/>
                <w:spacing w:val="-8"/>
                <w:sz w:val="18"/>
                <w:szCs w:val="1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jc w:val="center"/>
              <w:rPr>
                <w:rFonts w:ascii="Arial" w:hAnsi="Arial" w:cs="Arial"/>
                <w:color w:val="000000"/>
                <w:sz w:val="18"/>
                <w:szCs w:val="1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28357E" w:rsidRPr="0028357E" w:rsidRDefault="0028357E" w:rsidP="0028357E">
            <w:pPr>
              <w:widowControl w:val="0"/>
              <w:shd w:val="clear" w:color="auto" w:fill="FFFFFF"/>
              <w:autoSpaceDE w:val="0"/>
              <w:autoSpaceDN w:val="0"/>
              <w:adjustRightInd w:val="0"/>
              <w:spacing w:after="0" w:line="240" w:lineRule="auto"/>
              <w:contextualSpacing/>
              <w:jc w:val="center"/>
              <w:rPr>
                <w:rFonts w:ascii="Arial" w:hAnsi="Arial" w:cs="Arial"/>
                <w:color w:val="000000"/>
                <w:sz w:val="18"/>
                <w:szCs w:val="18"/>
              </w:rPr>
            </w:pPr>
          </w:p>
        </w:tc>
      </w:tr>
    </w:tbl>
    <w:p w:rsidR="0028357E" w:rsidRPr="0028357E" w:rsidRDefault="0028357E" w:rsidP="0028357E">
      <w:pPr>
        <w:widowControl w:val="0"/>
        <w:shd w:val="clear" w:color="auto" w:fill="FFFFFF"/>
        <w:autoSpaceDE w:val="0"/>
        <w:autoSpaceDN w:val="0"/>
        <w:adjustRightInd w:val="0"/>
        <w:spacing w:after="0" w:line="240" w:lineRule="auto"/>
        <w:ind w:left="38" w:right="34"/>
        <w:contextualSpacing/>
        <w:jc w:val="both"/>
        <w:rPr>
          <w:rFonts w:ascii="Arial" w:hAnsi="Arial" w:cs="Arial"/>
          <w:color w:val="000000"/>
          <w:spacing w:val="-1"/>
          <w:sz w:val="18"/>
          <w:szCs w:val="18"/>
        </w:rPr>
      </w:pPr>
    </w:p>
    <w:p w:rsidR="0028357E" w:rsidRPr="0028357E" w:rsidRDefault="0028357E" w:rsidP="0028357E">
      <w:pPr>
        <w:widowControl w:val="0"/>
        <w:shd w:val="clear" w:color="auto" w:fill="FFFFFF"/>
        <w:autoSpaceDE w:val="0"/>
        <w:autoSpaceDN w:val="0"/>
        <w:adjustRightInd w:val="0"/>
        <w:spacing w:after="0" w:line="240" w:lineRule="auto"/>
        <w:ind w:left="38" w:right="34"/>
        <w:contextualSpacing/>
        <w:jc w:val="both"/>
        <w:rPr>
          <w:rFonts w:ascii="Arial" w:hAnsi="Arial" w:cs="Arial"/>
          <w:color w:val="000000"/>
          <w:spacing w:val="-5"/>
          <w:sz w:val="18"/>
          <w:szCs w:val="18"/>
        </w:rPr>
      </w:pPr>
      <w:r w:rsidRPr="0028357E">
        <w:rPr>
          <w:rFonts w:ascii="Arial" w:hAnsi="Arial" w:cs="Arial"/>
          <w:color w:val="000000"/>
          <w:spacing w:val="-1"/>
          <w:sz w:val="18"/>
          <w:szCs w:val="18"/>
        </w:rPr>
        <w:t xml:space="preserve">14. Ваши близкие родственники (отец, мать, братья, сестры и дети), а также </w:t>
      </w:r>
      <w:r w:rsidRPr="0028357E">
        <w:rPr>
          <w:rFonts w:ascii="Arial" w:hAnsi="Arial" w:cs="Arial"/>
          <w:color w:val="000000"/>
          <w:spacing w:val="-5"/>
          <w:sz w:val="18"/>
          <w:szCs w:val="18"/>
        </w:rPr>
        <w:t xml:space="preserve">супруга (супруг), в том числе бывшие, </w:t>
      </w:r>
      <w:r w:rsidRPr="0028357E">
        <w:rPr>
          <w:rFonts w:ascii="Arial" w:hAnsi="Arial" w:cs="Arial"/>
          <w:color w:val="000000"/>
          <w:sz w:val="18"/>
          <w:szCs w:val="18"/>
        </w:rPr>
        <w:t>супруги братьев и сестер, братья и сестры супругов,</w:t>
      </w:r>
      <w:r w:rsidRPr="0028357E">
        <w:rPr>
          <w:rFonts w:ascii="Arial" w:hAnsi="Arial" w:cs="Arial"/>
          <w:color w:val="000000"/>
          <w:spacing w:val="-5"/>
          <w:sz w:val="18"/>
          <w:szCs w:val="18"/>
        </w:rPr>
        <w:t xml:space="preserve"> постоянно проживающие за границей и (или) оформляющие документы для выезда на постоянное место жительства в другое </w:t>
      </w:r>
      <w:r w:rsidRPr="0028357E">
        <w:rPr>
          <w:rFonts w:ascii="Arial" w:hAnsi="Arial" w:cs="Arial"/>
          <w:color w:val="000000"/>
          <w:sz w:val="18"/>
          <w:szCs w:val="18"/>
        </w:rPr>
        <w:t>государство</w:t>
      </w:r>
    </w:p>
    <w:p w:rsidR="0028357E" w:rsidRPr="0028357E" w:rsidRDefault="0028357E" w:rsidP="0028357E">
      <w:pPr>
        <w:widowControl w:val="0"/>
        <w:shd w:val="clear" w:color="auto" w:fill="FFFFFF"/>
        <w:autoSpaceDE w:val="0"/>
        <w:autoSpaceDN w:val="0"/>
        <w:adjustRightInd w:val="0"/>
        <w:spacing w:after="0" w:line="240" w:lineRule="auto"/>
        <w:ind w:left="38" w:right="34"/>
        <w:contextualSpacing/>
        <w:jc w:val="both"/>
        <w:rPr>
          <w:rFonts w:ascii="Arial" w:hAnsi="Arial" w:cs="Arial"/>
          <w:color w:val="000000"/>
          <w:sz w:val="18"/>
          <w:szCs w:val="18"/>
        </w:rPr>
      </w:pPr>
      <w:r w:rsidRPr="0028357E">
        <w:rPr>
          <w:rFonts w:ascii="Arial" w:hAnsi="Arial" w:cs="Arial"/>
          <w:color w:val="000000"/>
          <w:sz w:val="18"/>
          <w:szCs w:val="18"/>
        </w:rPr>
        <w:t>____________________________________________________________________</w:t>
      </w:r>
    </w:p>
    <w:p w:rsidR="0028357E" w:rsidRPr="0028357E" w:rsidRDefault="0028357E" w:rsidP="0028357E">
      <w:pPr>
        <w:widowControl w:val="0"/>
        <w:shd w:val="clear" w:color="auto" w:fill="FFFFFF"/>
        <w:autoSpaceDE w:val="0"/>
        <w:autoSpaceDN w:val="0"/>
        <w:adjustRightInd w:val="0"/>
        <w:spacing w:after="0" w:line="240" w:lineRule="auto"/>
        <w:ind w:left="1123"/>
        <w:contextualSpacing/>
        <w:rPr>
          <w:rFonts w:ascii="Arial" w:hAnsi="Arial" w:cs="Arial"/>
          <w:i/>
          <w:iCs/>
          <w:color w:val="000000"/>
          <w:spacing w:val="-9"/>
          <w:sz w:val="18"/>
          <w:szCs w:val="18"/>
        </w:rPr>
      </w:pPr>
      <w:r w:rsidRPr="0028357E">
        <w:rPr>
          <w:rFonts w:ascii="Arial" w:hAnsi="Arial" w:cs="Arial"/>
          <w:i/>
          <w:iCs/>
          <w:color w:val="000000"/>
          <w:spacing w:val="-9"/>
          <w:sz w:val="18"/>
          <w:szCs w:val="18"/>
        </w:rPr>
        <w:t xml:space="preserve">(фамилия, имя, отчество, </w:t>
      </w:r>
    </w:p>
    <w:p w:rsidR="0028357E" w:rsidRPr="0028357E" w:rsidRDefault="0028357E" w:rsidP="0028357E">
      <w:pPr>
        <w:widowControl w:val="0"/>
        <w:shd w:val="clear" w:color="auto" w:fill="FFFFFF"/>
        <w:autoSpaceDE w:val="0"/>
        <w:autoSpaceDN w:val="0"/>
        <w:adjustRightInd w:val="0"/>
        <w:spacing w:after="0" w:line="240" w:lineRule="auto"/>
        <w:contextualSpacing/>
        <w:rPr>
          <w:rFonts w:ascii="Arial" w:hAnsi="Arial" w:cs="Arial"/>
          <w:i/>
          <w:iCs/>
          <w:color w:val="000000"/>
          <w:spacing w:val="-9"/>
          <w:sz w:val="18"/>
          <w:szCs w:val="18"/>
        </w:rPr>
      </w:pPr>
      <w:r w:rsidRPr="0028357E">
        <w:rPr>
          <w:rFonts w:ascii="Arial" w:hAnsi="Arial" w:cs="Arial"/>
          <w:i/>
          <w:iCs/>
          <w:color w:val="000000"/>
          <w:spacing w:val="-9"/>
          <w:sz w:val="18"/>
          <w:szCs w:val="18"/>
        </w:rPr>
        <w:t>______________________________________________________________________________________</w:t>
      </w:r>
    </w:p>
    <w:p w:rsidR="0028357E" w:rsidRPr="0028357E" w:rsidRDefault="0028357E" w:rsidP="0028357E">
      <w:pPr>
        <w:widowControl w:val="0"/>
        <w:shd w:val="clear" w:color="auto" w:fill="FFFFFF"/>
        <w:autoSpaceDE w:val="0"/>
        <w:autoSpaceDN w:val="0"/>
        <w:adjustRightInd w:val="0"/>
        <w:spacing w:after="0" w:line="240" w:lineRule="auto"/>
        <w:ind w:left="1123"/>
        <w:contextualSpacing/>
        <w:rPr>
          <w:rFonts w:ascii="Arial" w:hAnsi="Arial" w:cs="Arial"/>
          <w:i/>
          <w:iCs/>
          <w:color w:val="000000"/>
          <w:spacing w:val="-9"/>
          <w:sz w:val="18"/>
          <w:szCs w:val="18"/>
        </w:rPr>
      </w:pPr>
      <w:r w:rsidRPr="0028357E">
        <w:rPr>
          <w:rFonts w:ascii="Arial" w:hAnsi="Arial" w:cs="Arial"/>
          <w:i/>
          <w:iCs/>
          <w:color w:val="000000"/>
          <w:spacing w:val="-9"/>
          <w:sz w:val="18"/>
          <w:szCs w:val="18"/>
        </w:rPr>
        <w:t xml:space="preserve">                                                                      с какого времени они проживают за границей)</w:t>
      </w:r>
    </w:p>
    <w:p w:rsidR="0028357E" w:rsidRPr="0028357E" w:rsidRDefault="0028357E" w:rsidP="0028357E">
      <w:pPr>
        <w:widowControl w:val="0"/>
        <w:shd w:val="clear" w:color="auto" w:fill="FFFFFF"/>
        <w:autoSpaceDE w:val="0"/>
        <w:autoSpaceDN w:val="0"/>
        <w:adjustRightInd w:val="0"/>
        <w:spacing w:after="0" w:line="240" w:lineRule="auto"/>
        <w:ind w:left="53"/>
        <w:contextualSpacing/>
        <w:rPr>
          <w:rFonts w:ascii="Arial" w:hAnsi="Arial" w:cs="Arial"/>
          <w:color w:val="000000"/>
          <w:spacing w:val="-6"/>
          <w:sz w:val="18"/>
          <w:szCs w:val="18"/>
        </w:rPr>
      </w:pPr>
      <w:r w:rsidRPr="0028357E">
        <w:rPr>
          <w:rFonts w:ascii="Arial" w:hAnsi="Arial" w:cs="Arial"/>
          <w:color w:val="000000"/>
          <w:spacing w:val="-6"/>
          <w:sz w:val="18"/>
          <w:szCs w:val="18"/>
        </w:rPr>
        <w:t>15. Пребывание за границей (когда, где, с какой целью)</w:t>
      </w:r>
    </w:p>
    <w:p w:rsidR="0028357E" w:rsidRPr="0028357E" w:rsidRDefault="0028357E" w:rsidP="0028357E">
      <w:pPr>
        <w:widowControl w:val="0"/>
        <w:shd w:val="clear" w:color="auto" w:fill="FFFFFF"/>
        <w:autoSpaceDE w:val="0"/>
        <w:autoSpaceDN w:val="0"/>
        <w:adjustRightInd w:val="0"/>
        <w:spacing w:after="0" w:line="240" w:lineRule="auto"/>
        <w:ind w:left="53"/>
        <w:contextualSpacing/>
        <w:rPr>
          <w:rFonts w:ascii="Arial" w:hAnsi="Arial" w:cs="Arial"/>
          <w:color w:val="000000"/>
          <w:spacing w:val="-6"/>
          <w:sz w:val="18"/>
          <w:szCs w:val="18"/>
        </w:rPr>
      </w:pPr>
      <w:r w:rsidRPr="0028357E">
        <w:rPr>
          <w:rFonts w:ascii="Arial" w:hAnsi="Arial" w:cs="Arial"/>
          <w:color w:val="000000"/>
          <w:spacing w:val="-6"/>
          <w:sz w:val="18"/>
          <w:szCs w:val="18"/>
        </w:rPr>
        <w:t>______________________________________________________________________________________________________________________________________________</w:t>
      </w:r>
    </w:p>
    <w:p w:rsidR="0028357E" w:rsidRPr="0028357E" w:rsidRDefault="0028357E" w:rsidP="0028357E">
      <w:pPr>
        <w:widowControl w:val="0"/>
        <w:shd w:val="clear" w:color="auto" w:fill="FFFFFF"/>
        <w:autoSpaceDE w:val="0"/>
        <w:autoSpaceDN w:val="0"/>
        <w:adjustRightInd w:val="0"/>
        <w:spacing w:after="0" w:line="240" w:lineRule="auto"/>
        <w:ind w:left="53"/>
        <w:contextualSpacing/>
        <w:rPr>
          <w:rFonts w:ascii="Arial" w:hAnsi="Arial" w:cs="Arial"/>
          <w:color w:val="000000"/>
          <w:spacing w:val="-6"/>
          <w:sz w:val="18"/>
          <w:szCs w:val="18"/>
        </w:rPr>
      </w:pPr>
    </w:p>
    <w:p w:rsidR="0028357E" w:rsidRPr="0028357E" w:rsidRDefault="0028357E" w:rsidP="0028357E">
      <w:pPr>
        <w:widowControl w:val="0"/>
        <w:shd w:val="clear" w:color="auto" w:fill="FFFFFF"/>
        <w:autoSpaceDE w:val="0"/>
        <w:autoSpaceDN w:val="0"/>
        <w:adjustRightInd w:val="0"/>
        <w:spacing w:after="0" w:line="240" w:lineRule="auto"/>
        <w:ind w:left="53"/>
        <w:contextualSpacing/>
        <w:rPr>
          <w:rFonts w:ascii="Arial" w:hAnsi="Arial" w:cs="Arial"/>
          <w:color w:val="000000"/>
          <w:spacing w:val="-6"/>
          <w:sz w:val="18"/>
          <w:szCs w:val="18"/>
        </w:rPr>
      </w:pPr>
      <w:r w:rsidRPr="0028357E">
        <w:rPr>
          <w:rFonts w:ascii="Arial" w:hAnsi="Arial" w:cs="Arial"/>
          <w:color w:val="000000"/>
          <w:spacing w:val="-6"/>
          <w:sz w:val="18"/>
          <w:szCs w:val="18"/>
        </w:rPr>
        <w:t>16. Отношение к воинской обязанности и воинское звание</w:t>
      </w:r>
    </w:p>
    <w:p w:rsidR="0028357E" w:rsidRPr="0028357E" w:rsidRDefault="0028357E" w:rsidP="0028357E">
      <w:pPr>
        <w:widowControl w:val="0"/>
        <w:shd w:val="clear" w:color="auto" w:fill="FFFFFF"/>
        <w:autoSpaceDE w:val="0"/>
        <w:autoSpaceDN w:val="0"/>
        <w:adjustRightInd w:val="0"/>
        <w:spacing w:after="0" w:line="240" w:lineRule="auto"/>
        <w:ind w:left="53"/>
        <w:contextualSpacing/>
        <w:rPr>
          <w:rFonts w:ascii="Arial" w:hAnsi="Arial" w:cs="Arial"/>
          <w:color w:val="000000"/>
          <w:spacing w:val="-6"/>
          <w:sz w:val="18"/>
          <w:szCs w:val="18"/>
        </w:rPr>
      </w:pPr>
      <w:r w:rsidRPr="0028357E">
        <w:rPr>
          <w:rFonts w:ascii="Arial" w:hAnsi="Arial" w:cs="Arial"/>
          <w:color w:val="000000"/>
          <w:spacing w:val="-6"/>
          <w:sz w:val="18"/>
          <w:szCs w:val="18"/>
        </w:rPr>
        <w:t>______________________________________________________________________________________________________________________________________________</w:t>
      </w:r>
    </w:p>
    <w:p w:rsidR="0028357E" w:rsidRPr="0028357E" w:rsidRDefault="0028357E" w:rsidP="0028357E">
      <w:pPr>
        <w:widowControl w:val="0"/>
        <w:shd w:val="clear" w:color="auto" w:fill="FFFFFF"/>
        <w:autoSpaceDE w:val="0"/>
        <w:autoSpaceDN w:val="0"/>
        <w:adjustRightInd w:val="0"/>
        <w:spacing w:after="0" w:line="240" w:lineRule="auto"/>
        <w:ind w:left="53"/>
        <w:contextualSpacing/>
        <w:rPr>
          <w:rFonts w:ascii="Arial" w:hAnsi="Arial" w:cs="Arial"/>
          <w:color w:val="000000"/>
          <w:sz w:val="18"/>
          <w:szCs w:val="18"/>
        </w:rPr>
      </w:pPr>
    </w:p>
    <w:p w:rsidR="0028357E" w:rsidRPr="0028357E" w:rsidRDefault="0028357E" w:rsidP="0028357E">
      <w:pPr>
        <w:widowControl w:val="0"/>
        <w:shd w:val="clear" w:color="auto" w:fill="FFFFFF"/>
        <w:autoSpaceDE w:val="0"/>
        <w:autoSpaceDN w:val="0"/>
        <w:adjustRightInd w:val="0"/>
        <w:spacing w:after="0" w:line="240" w:lineRule="auto"/>
        <w:ind w:left="43"/>
        <w:contextualSpacing/>
        <w:rPr>
          <w:rFonts w:ascii="Arial" w:hAnsi="Arial" w:cs="Arial"/>
          <w:color w:val="000000"/>
          <w:sz w:val="18"/>
          <w:szCs w:val="18"/>
        </w:rPr>
      </w:pPr>
      <w:r w:rsidRPr="0028357E">
        <w:rPr>
          <w:rFonts w:ascii="Arial" w:hAnsi="Arial" w:cs="Arial"/>
          <w:color w:val="000000"/>
          <w:spacing w:val="-4"/>
          <w:sz w:val="18"/>
          <w:szCs w:val="18"/>
        </w:rPr>
        <w:t>17. Домашний адрес (адрес регистрации, фактического проживания), номер те</w:t>
      </w:r>
      <w:r w:rsidRPr="0028357E">
        <w:rPr>
          <w:rFonts w:ascii="Arial" w:hAnsi="Arial" w:cs="Arial"/>
          <w:color w:val="000000"/>
          <w:sz w:val="18"/>
          <w:szCs w:val="18"/>
        </w:rPr>
        <w:t>лефона (либо иной вид связи)</w:t>
      </w:r>
    </w:p>
    <w:p w:rsidR="0028357E" w:rsidRPr="0028357E" w:rsidRDefault="0028357E" w:rsidP="0028357E">
      <w:pPr>
        <w:widowControl w:val="0"/>
        <w:shd w:val="clear" w:color="auto" w:fill="FFFFFF"/>
        <w:autoSpaceDE w:val="0"/>
        <w:autoSpaceDN w:val="0"/>
        <w:adjustRightInd w:val="0"/>
        <w:spacing w:after="0" w:line="240" w:lineRule="auto"/>
        <w:ind w:left="43"/>
        <w:contextualSpacing/>
        <w:rPr>
          <w:rFonts w:ascii="Arial" w:hAnsi="Arial" w:cs="Arial"/>
          <w:color w:val="000000"/>
          <w:sz w:val="18"/>
          <w:szCs w:val="18"/>
        </w:rPr>
      </w:pPr>
      <w:r w:rsidRPr="0028357E">
        <w:rPr>
          <w:rFonts w:ascii="Arial" w:hAnsi="Arial" w:cs="Arial"/>
          <w:color w:val="000000"/>
          <w:sz w:val="18"/>
          <w:szCs w:val="18"/>
        </w:rPr>
        <w:t>________________________________________________________________________________________________________________________________________</w:t>
      </w:r>
    </w:p>
    <w:p w:rsidR="0028357E" w:rsidRPr="0028357E" w:rsidRDefault="0028357E" w:rsidP="0028357E">
      <w:pPr>
        <w:widowControl w:val="0"/>
        <w:autoSpaceDE w:val="0"/>
        <w:autoSpaceDN w:val="0"/>
        <w:adjustRightInd w:val="0"/>
        <w:spacing w:after="0" w:line="240" w:lineRule="auto"/>
        <w:ind w:firstLine="540"/>
        <w:jc w:val="both"/>
        <w:rPr>
          <w:rFonts w:ascii="Arial" w:hAnsi="Arial" w:cs="Arial"/>
          <w:color w:val="000000"/>
          <w:sz w:val="18"/>
          <w:szCs w:val="18"/>
        </w:rPr>
      </w:pPr>
    </w:p>
    <w:p w:rsidR="0028357E" w:rsidRPr="0028357E" w:rsidRDefault="0028357E" w:rsidP="0028357E">
      <w:pPr>
        <w:widowControl w:val="0"/>
        <w:shd w:val="clear" w:color="auto" w:fill="FFFFFF"/>
        <w:autoSpaceDE w:val="0"/>
        <w:autoSpaceDN w:val="0"/>
        <w:adjustRightInd w:val="0"/>
        <w:spacing w:after="0" w:line="240" w:lineRule="auto"/>
        <w:ind w:left="14"/>
        <w:contextualSpacing/>
        <w:rPr>
          <w:rFonts w:ascii="Arial" w:hAnsi="Arial" w:cs="Arial"/>
          <w:color w:val="000000"/>
          <w:spacing w:val="-7"/>
          <w:sz w:val="18"/>
          <w:szCs w:val="18"/>
        </w:rPr>
      </w:pPr>
      <w:r w:rsidRPr="0028357E">
        <w:rPr>
          <w:rFonts w:ascii="Arial" w:hAnsi="Arial" w:cs="Arial"/>
          <w:color w:val="000000"/>
          <w:spacing w:val="-7"/>
          <w:sz w:val="18"/>
          <w:szCs w:val="18"/>
        </w:rPr>
        <w:t>18. Паспорт или документ, его заменяющий</w:t>
      </w:r>
    </w:p>
    <w:p w:rsidR="0028357E" w:rsidRPr="0028357E" w:rsidRDefault="0028357E" w:rsidP="0028357E">
      <w:pPr>
        <w:widowControl w:val="0"/>
        <w:shd w:val="clear" w:color="auto" w:fill="FFFFFF"/>
        <w:autoSpaceDE w:val="0"/>
        <w:autoSpaceDN w:val="0"/>
        <w:adjustRightInd w:val="0"/>
        <w:spacing w:after="0" w:line="240" w:lineRule="auto"/>
        <w:ind w:left="14"/>
        <w:contextualSpacing/>
        <w:rPr>
          <w:rFonts w:ascii="Arial" w:hAnsi="Arial" w:cs="Arial"/>
          <w:color w:val="000000"/>
          <w:sz w:val="18"/>
          <w:szCs w:val="18"/>
        </w:rPr>
      </w:pPr>
      <w:r w:rsidRPr="0028357E">
        <w:rPr>
          <w:rFonts w:ascii="Arial" w:hAnsi="Arial" w:cs="Arial"/>
          <w:color w:val="000000"/>
          <w:spacing w:val="-7"/>
          <w:sz w:val="18"/>
          <w:szCs w:val="18"/>
        </w:rPr>
        <w:t>________________________________________________________________________</w:t>
      </w:r>
    </w:p>
    <w:p w:rsidR="0028357E" w:rsidRPr="0028357E" w:rsidRDefault="0028357E" w:rsidP="0028357E">
      <w:pPr>
        <w:widowControl w:val="0"/>
        <w:shd w:val="clear" w:color="auto" w:fill="FFFFFF"/>
        <w:autoSpaceDE w:val="0"/>
        <w:autoSpaceDN w:val="0"/>
        <w:adjustRightInd w:val="0"/>
        <w:spacing w:after="0" w:line="240" w:lineRule="auto"/>
        <w:ind w:left="19" w:right="2554" w:firstLine="2654"/>
        <w:contextualSpacing/>
        <w:jc w:val="center"/>
        <w:rPr>
          <w:rFonts w:ascii="Arial" w:hAnsi="Arial" w:cs="Arial"/>
          <w:i/>
          <w:iCs/>
          <w:color w:val="000000"/>
          <w:spacing w:val="-10"/>
          <w:sz w:val="18"/>
          <w:szCs w:val="18"/>
        </w:rPr>
      </w:pPr>
      <w:r w:rsidRPr="0028357E">
        <w:rPr>
          <w:rFonts w:ascii="Arial" w:hAnsi="Arial" w:cs="Arial"/>
          <w:i/>
          <w:iCs/>
          <w:color w:val="000000"/>
          <w:spacing w:val="-10"/>
          <w:sz w:val="18"/>
          <w:szCs w:val="18"/>
        </w:rPr>
        <w:t>(серия, номер, кем и когда выдан)</w:t>
      </w:r>
    </w:p>
    <w:p w:rsidR="0028357E" w:rsidRPr="0028357E" w:rsidRDefault="0028357E" w:rsidP="0028357E">
      <w:pPr>
        <w:widowControl w:val="0"/>
        <w:shd w:val="clear" w:color="auto" w:fill="FFFFFF"/>
        <w:autoSpaceDE w:val="0"/>
        <w:autoSpaceDN w:val="0"/>
        <w:adjustRightInd w:val="0"/>
        <w:spacing w:after="0" w:line="240" w:lineRule="auto"/>
        <w:ind w:right="2554"/>
        <w:contextualSpacing/>
        <w:rPr>
          <w:rFonts w:ascii="Arial" w:hAnsi="Arial" w:cs="Arial"/>
          <w:color w:val="000000"/>
          <w:sz w:val="18"/>
          <w:szCs w:val="18"/>
        </w:rPr>
      </w:pPr>
    </w:p>
    <w:p w:rsidR="0028357E" w:rsidRPr="0028357E" w:rsidRDefault="0028357E" w:rsidP="0028357E">
      <w:pPr>
        <w:widowControl w:val="0"/>
        <w:shd w:val="clear" w:color="auto" w:fill="FFFFFF"/>
        <w:autoSpaceDE w:val="0"/>
        <w:autoSpaceDN w:val="0"/>
        <w:adjustRightInd w:val="0"/>
        <w:spacing w:after="0" w:line="240" w:lineRule="auto"/>
        <w:ind w:right="2554"/>
        <w:contextualSpacing/>
        <w:rPr>
          <w:rFonts w:ascii="Arial" w:hAnsi="Arial" w:cs="Arial"/>
          <w:color w:val="000000"/>
          <w:sz w:val="18"/>
          <w:szCs w:val="18"/>
        </w:rPr>
      </w:pPr>
      <w:r w:rsidRPr="0028357E">
        <w:rPr>
          <w:rFonts w:ascii="Arial" w:hAnsi="Arial" w:cs="Arial"/>
          <w:color w:val="000000"/>
          <w:sz w:val="18"/>
          <w:szCs w:val="18"/>
        </w:rPr>
        <w:t>19. Наличие заграничного паспорта</w:t>
      </w:r>
    </w:p>
    <w:p w:rsidR="0028357E" w:rsidRPr="0028357E" w:rsidRDefault="0028357E" w:rsidP="0028357E">
      <w:pPr>
        <w:widowControl w:val="0"/>
        <w:shd w:val="clear" w:color="auto" w:fill="FFFFFF"/>
        <w:autoSpaceDE w:val="0"/>
        <w:autoSpaceDN w:val="0"/>
        <w:adjustRightInd w:val="0"/>
        <w:spacing w:after="0" w:line="240" w:lineRule="auto"/>
        <w:ind w:right="-2"/>
        <w:contextualSpacing/>
        <w:jc w:val="both"/>
        <w:rPr>
          <w:rFonts w:ascii="Arial" w:hAnsi="Arial" w:cs="Arial"/>
          <w:color w:val="000000"/>
          <w:sz w:val="18"/>
          <w:szCs w:val="18"/>
        </w:rPr>
      </w:pPr>
      <w:r w:rsidRPr="0028357E">
        <w:rPr>
          <w:rFonts w:ascii="Arial" w:hAnsi="Arial" w:cs="Arial"/>
          <w:color w:val="000000"/>
          <w:sz w:val="18"/>
          <w:szCs w:val="18"/>
        </w:rPr>
        <w:t>__________________________________________________________________</w:t>
      </w:r>
    </w:p>
    <w:p w:rsidR="0028357E" w:rsidRPr="0028357E" w:rsidRDefault="0028357E" w:rsidP="0028357E">
      <w:pPr>
        <w:widowControl w:val="0"/>
        <w:shd w:val="clear" w:color="auto" w:fill="FFFFFF"/>
        <w:autoSpaceDE w:val="0"/>
        <w:autoSpaceDN w:val="0"/>
        <w:adjustRightInd w:val="0"/>
        <w:spacing w:after="0" w:line="240" w:lineRule="auto"/>
        <w:ind w:left="10"/>
        <w:contextualSpacing/>
        <w:jc w:val="center"/>
        <w:rPr>
          <w:rFonts w:ascii="Arial" w:hAnsi="Arial" w:cs="Arial"/>
          <w:i/>
          <w:color w:val="000000"/>
          <w:sz w:val="18"/>
          <w:szCs w:val="18"/>
        </w:rPr>
      </w:pPr>
      <w:r w:rsidRPr="0028357E">
        <w:rPr>
          <w:rFonts w:ascii="Arial" w:hAnsi="Arial" w:cs="Arial"/>
          <w:i/>
          <w:iCs/>
          <w:color w:val="000000"/>
          <w:spacing w:val="-9"/>
          <w:sz w:val="18"/>
          <w:szCs w:val="18"/>
        </w:rPr>
        <w:t>(серия, номер, кем и когда выдан)</w:t>
      </w:r>
    </w:p>
    <w:p w:rsidR="0028357E" w:rsidRPr="0028357E" w:rsidRDefault="0028357E" w:rsidP="0028357E">
      <w:pPr>
        <w:pStyle w:val="1"/>
        <w:autoSpaceDE w:val="0"/>
        <w:autoSpaceDN w:val="0"/>
        <w:adjustRightInd w:val="0"/>
        <w:spacing w:before="0" w:beforeAutospacing="0" w:after="0" w:afterAutospacing="0"/>
        <w:jc w:val="both"/>
        <w:rPr>
          <w:rFonts w:ascii="Arial" w:hAnsi="Arial" w:cs="Arial"/>
          <w:b w:val="0"/>
          <w:bCs w:val="0"/>
          <w:color w:val="000000"/>
          <w:sz w:val="18"/>
          <w:szCs w:val="18"/>
        </w:rPr>
      </w:pPr>
      <w:r w:rsidRPr="0028357E">
        <w:rPr>
          <w:rFonts w:ascii="Arial" w:hAnsi="Arial" w:cs="Arial"/>
          <w:b w:val="0"/>
          <w:color w:val="000000"/>
          <w:spacing w:val="-2"/>
          <w:sz w:val="18"/>
          <w:szCs w:val="18"/>
        </w:rPr>
        <w:t>20. </w:t>
      </w:r>
      <w:r w:rsidRPr="0028357E">
        <w:rPr>
          <w:rFonts w:ascii="Arial" w:hAnsi="Arial" w:cs="Arial"/>
          <w:b w:val="0"/>
          <w:bCs w:val="0"/>
          <w:color w:val="000000"/>
          <w:sz w:val="18"/>
          <w:szCs w:val="18"/>
        </w:rPr>
        <w:t>Страховой номер индивидуального лицевого счета (если имеется)</w:t>
      </w:r>
    </w:p>
    <w:p w:rsidR="0028357E" w:rsidRPr="0028357E" w:rsidRDefault="0028357E" w:rsidP="0028357E">
      <w:pPr>
        <w:widowControl w:val="0"/>
        <w:shd w:val="clear" w:color="auto" w:fill="FFFFFF"/>
        <w:autoSpaceDE w:val="0"/>
        <w:autoSpaceDN w:val="0"/>
        <w:adjustRightInd w:val="0"/>
        <w:spacing w:after="0" w:line="240" w:lineRule="auto"/>
        <w:ind w:left="19"/>
        <w:contextualSpacing/>
        <w:jc w:val="both"/>
        <w:rPr>
          <w:rFonts w:ascii="Arial" w:hAnsi="Arial" w:cs="Arial"/>
          <w:color w:val="000000"/>
          <w:sz w:val="18"/>
          <w:szCs w:val="18"/>
        </w:rPr>
      </w:pPr>
      <w:r w:rsidRPr="0028357E">
        <w:rPr>
          <w:rFonts w:ascii="Arial" w:hAnsi="Arial" w:cs="Arial"/>
          <w:color w:val="000000"/>
          <w:sz w:val="18"/>
          <w:szCs w:val="18"/>
        </w:rPr>
        <w:t>____________________________________________________________________</w:t>
      </w:r>
    </w:p>
    <w:p w:rsidR="0028357E" w:rsidRPr="0028357E" w:rsidRDefault="0028357E" w:rsidP="0028357E">
      <w:pPr>
        <w:widowControl w:val="0"/>
        <w:shd w:val="clear" w:color="auto" w:fill="FFFFFF"/>
        <w:autoSpaceDE w:val="0"/>
        <w:autoSpaceDN w:val="0"/>
        <w:adjustRightInd w:val="0"/>
        <w:spacing w:after="0" w:line="240" w:lineRule="auto"/>
        <w:ind w:left="19"/>
        <w:contextualSpacing/>
        <w:jc w:val="both"/>
        <w:rPr>
          <w:rFonts w:ascii="Arial" w:hAnsi="Arial" w:cs="Arial"/>
          <w:color w:val="000000"/>
          <w:sz w:val="18"/>
          <w:szCs w:val="18"/>
        </w:rPr>
      </w:pPr>
    </w:p>
    <w:p w:rsidR="0028357E" w:rsidRPr="0028357E" w:rsidRDefault="0028357E" w:rsidP="0028357E">
      <w:pPr>
        <w:widowControl w:val="0"/>
        <w:shd w:val="clear" w:color="auto" w:fill="FFFFFF"/>
        <w:autoSpaceDE w:val="0"/>
        <w:autoSpaceDN w:val="0"/>
        <w:adjustRightInd w:val="0"/>
        <w:spacing w:after="0" w:line="240" w:lineRule="auto"/>
        <w:ind w:left="10"/>
        <w:contextualSpacing/>
        <w:jc w:val="both"/>
        <w:rPr>
          <w:rFonts w:ascii="Arial" w:hAnsi="Arial" w:cs="Arial"/>
          <w:color w:val="000000"/>
          <w:spacing w:val="-6"/>
          <w:sz w:val="18"/>
          <w:szCs w:val="18"/>
        </w:rPr>
      </w:pPr>
      <w:r w:rsidRPr="0028357E">
        <w:rPr>
          <w:rFonts w:ascii="Arial" w:hAnsi="Arial" w:cs="Arial"/>
          <w:color w:val="000000"/>
          <w:spacing w:val="-6"/>
          <w:sz w:val="18"/>
          <w:szCs w:val="18"/>
        </w:rPr>
        <w:t>21. ИНН (если имеется)__________________________________________________</w:t>
      </w:r>
    </w:p>
    <w:p w:rsidR="0028357E" w:rsidRPr="0028357E" w:rsidRDefault="0028357E" w:rsidP="0028357E">
      <w:pPr>
        <w:widowControl w:val="0"/>
        <w:shd w:val="clear" w:color="auto" w:fill="FFFFFF"/>
        <w:autoSpaceDE w:val="0"/>
        <w:autoSpaceDN w:val="0"/>
        <w:adjustRightInd w:val="0"/>
        <w:spacing w:after="0" w:line="240" w:lineRule="auto"/>
        <w:ind w:left="10"/>
        <w:contextualSpacing/>
        <w:jc w:val="both"/>
        <w:rPr>
          <w:rFonts w:ascii="Arial" w:hAnsi="Arial" w:cs="Arial"/>
          <w:color w:val="000000"/>
          <w:sz w:val="18"/>
          <w:szCs w:val="18"/>
        </w:rPr>
      </w:pPr>
    </w:p>
    <w:p w:rsidR="0028357E" w:rsidRPr="0028357E" w:rsidRDefault="0028357E" w:rsidP="0028357E">
      <w:pPr>
        <w:widowControl w:val="0"/>
        <w:shd w:val="clear" w:color="auto" w:fill="FFFFFF"/>
        <w:autoSpaceDE w:val="0"/>
        <w:autoSpaceDN w:val="0"/>
        <w:adjustRightInd w:val="0"/>
        <w:spacing w:after="0" w:line="240" w:lineRule="auto"/>
        <w:contextualSpacing/>
        <w:jc w:val="both"/>
        <w:rPr>
          <w:rFonts w:ascii="Arial" w:hAnsi="Arial" w:cs="Arial"/>
          <w:color w:val="000000"/>
          <w:sz w:val="18"/>
          <w:szCs w:val="18"/>
        </w:rPr>
      </w:pPr>
      <w:r w:rsidRPr="0028357E">
        <w:rPr>
          <w:rFonts w:ascii="Arial" w:hAnsi="Arial" w:cs="Arial"/>
          <w:color w:val="000000"/>
          <w:spacing w:val="-5"/>
          <w:sz w:val="18"/>
          <w:szCs w:val="18"/>
        </w:rPr>
        <w:t xml:space="preserve">22. Дополнительные сведения (участие в выборных представительных органах, </w:t>
      </w:r>
      <w:r w:rsidRPr="0028357E">
        <w:rPr>
          <w:rFonts w:ascii="Arial" w:hAnsi="Arial" w:cs="Arial"/>
          <w:color w:val="000000"/>
          <w:sz w:val="18"/>
          <w:szCs w:val="18"/>
        </w:rPr>
        <w:t>другая информация, которую желаете сообщить о себе)</w:t>
      </w:r>
    </w:p>
    <w:p w:rsidR="0028357E" w:rsidRPr="0028357E" w:rsidRDefault="0028357E" w:rsidP="0028357E">
      <w:pPr>
        <w:widowControl w:val="0"/>
        <w:shd w:val="clear" w:color="auto" w:fill="FFFFFF"/>
        <w:autoSpaceDE w:val="0"/>
        <w:autoSpaceDN w:val="0"/>
        <w:adjustRightInd w:val="0"/>
        <w:spacing w:after="0" w:line="240" w:lineRule="auto"/>
        <w:contextualSpacing/>
        <w:jc w:val="both"/>
        <w:rPr>
          <w:rFonts w:ascii="Arial" w:hAnsi="Arial" w:cs="Arial"/>
          <w:color w:val="000000"/>
          <w:sz w:val="18"/>
          <w:szCs w:val="18"/>
        </w:rPr>
      </w:pPr>
      <w:r w:rsidRPr="0028357E">
        <w:rPr>
          <w:rFonts w:ascii="Arial" w:hAnsi="Arial" w:cs="Arial"/>
          <w:color w:val="000000"/>
          <w:sz w:val="18"/>
          <w:szCs w:val="18"/>
        </w:rPr>
        <w:t>____________________________________________________________________________________________________________________________________________________________________________________________________________</w:t>
      </w:r>
    </w:p>
    <w:p w:rsidR="0028357E" w:rsidRPr="0028357E" w:rsidRDefault="0028357E" w:rsidP="0028357E">
      <w:pPr>
        <w:widowControl w:val="0"/>
        <w:shd w:val="clear" w:color="auto" w:fill="FFFFFF"/>
        <w:autoSpaceDE w:val="0"/>
        <w:autoSpaceDN w:val="0"/>
        <w:adjustRightInd w:val="0"/>
        <w:spacing w:after="0" w:line="240" w:lineRule="auto"/>
        <w:ind w:left="10"/>
        <w:contextualSpacing/>
        <w:rPr>
          <w:rFonts w:ascii="Arial" w:hAnsi="Arial" w:cs="Arial"/>
          <w:color w:val="000000"/>
          <w:spacing w:val="-7"/>
          <w:sz w:val="18"/>
          <w:szCs w:val="18"/>
        </w:rPr>
      </w:pPr>
      <w:r w:rsidRPr="0028357E">
        <w:rPr>
          <w:rFonts w:ascii="Arial" w:hAnsi="Arial" w:cs="Arial"/>
          <w:iCs/>
          <w:color w:val="000000"/>
          <w:sz w:val="18"/>
          <w:szCs w:val="18"/>
        </w:rPr>
        <w:t>23</w:t>
      </w:r>
      <w:r w:rsidRPr="0028357E">
        <w:rPr>
          <w:rFonts w:ascii="Arial" w:hAnsi="Arial" w:cs="Arial"/>
          <w:i/>
          <w:iCs/>
          <w:color w:val="000000"/>
          <w:sz w:val="18"/>
          <w:szCs w:val="18"/>
        </w:rPr>
        <w:t>. </w:t>
      </w:r>
      <w:r w:rsidRPr="0028357E">
        <w:rPr>
          <w:rFonts w:ascii="Arial" w:hAnsi="Arial" w:cs="Arial"/>
          <w:color w:val="000000"/>
          <w:spacing w:val="-7"/>
          <w:sz w:val="18"/>
          <w:szCs w:val="18"/>
        </w:rPr>
        <w:t xml:space="preserve">На проведение в отношении меня проверочных мероприятий </w:t>
      </w:r>
      <w:r w:rsidRPr="0028357E">
        <w:rPr>
          <w:rFonts w:ascii="Arial" w:hAnsi="Arial" w:cs="Arial"/>
          <w:color w:val="000000"/>
          <w:sz w:val="18"/>
          <w:szCs w:val="18"/>
        </w:rPr>
        <w:t>и обработку моих персональных данных (в том числе автоматизированную обработку) согласен (согласна).</w:t>
      </w:r>
    </w:p>
    <w:p w:rsidR="0028357E" w:rsidRPr="0028357E" w:rsidRDefault="0028357E" w:rsidP="0028357E">
      <w:pPr>
        <w:widowControl w:val="0"/>
        <w:shd w:val="clear" w:color="auto" w:fill="FFFFFF"/>
        <w:autoSpaceDE w:val="0"/>
        <w:autoSpaceDN w:val="0"/>
        <w:adjustRightInd w:val="0"/>
        <w:spacing w:after="0" w:line="240" w:lineRule="auto"/>
        <w:ind w:left="10"/>
        <w:contextualSpacing/>
        <w:jc w:val="both"/>
        <w:rPr>
          <w:rFonts w:ascii="Arial" w:hAnsi="Arial" w:cs="Arial"/>
          <w:color w:val="000000"/>
          <w:sz w:val="18"/>
          <w:szCs w:val="18"/>
        </w:rPr>
      </w:pPr>
    </w:p>
    <w:p w:rsidR="0028357E" w:rsidRPr="0028357E" w:rsidRDefault="0028357E" w:rsidP="0028357E">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after="0" w:line="240" w:lineRule="auto"/>
        <w:ind w:left="14"/>
        <w:contextualSpacing/>
        <w:jc w:val="both"/>
        <w:rPr>
          <w:rFonts w:ascii="Arial" w:hAnsi="Arial" w:cs="Arial"/>
          <w:color w:val="000000"/>
          <w:sz w:val="18"/>
          <w:szCs w:val="18"/>
        </w:rPr>
      </w:pPr>
      <w:r w:rsidRPr="0028357E">
        <w:rPr>
          <w:rFonts w:ascii="Arial" w:hAnsi="Arial" w:cs="Arial"/>
          <w:color w:val="000000"/>
          <w:sz w:val="18"/>
          <w:szCs w:val="18"/>
        </w:rPr>
        <w:t>«</w:t>
      </w:r>
      <w:r w:rsidRPr="0028357E">
        <w:rPr>
          <w:rFonts w:ascii="Arial" w:hAnsi="Arial" w:cs="Arial"/>
          <w:color w:val="000000"/>
          <w:sz w:val="18"/>
          <w:szCs w:val="18"/>
        </w:rPr>
        <w:tab/>
        <w:t>»</w:t>
      </w:r>
      <w:r w:rsidRPr="0028357E">
        <w:rPr>
          <w:rFonts w:ascii="Arial" w:hAnsi="Arial" w:cs="Arial"/>
          <w:color w:val="000000"/>
          <w:sz w:val="18"/>
          <w:szCs w:val="18"/>
        </w:rPr>
        <w:tab/>
      </w:r>
      <w:r w:rsidRPr="0028357E">
        <w:rPr>
          <w:rFonts w:ascii="Arial" w:hAnsi="Arial" w:cs="Arial"/>
          <w:color w:val="000000"/>
          <w:spacing w:val="-4"/>
          <w:sz w:val="18"/>
          <w:szCs w:val="18"/>
        </w:rPr>
        <w:t>20     г.</w:t>
      </w:r>
      <w:r w:rsidRPr="0028357E">
        <w:rPr>
          <w:rFonts w:ascii="Arial" w:hAnsi="Arial" w:cs="Arial"/>
          <w:color w:val="000000"/>
          <w:sz w:val="18"/>
          <w:szCs w:val="18"/>
        </w:rPr>
        <w:tab/>
      </w:r>
      <w:r w:rsidRPr="0028357E">
        <w:rPr>
          <w:rFonts w:ascii="Arial" w:hAnsi="Arial" w:cs="Arial"/>
          <w:color w:val="000000"/>
          <w:spacing w:val="-6"/>
          <w:sz w:val="18"/>
          <w:szCs w:val="18"/>
        </w:rPr>
        <w:t>Подпись  ____________</w:t>
      </w:r>
    </w:p>
    <w:p w:rsidR="0028357E" w:rsidRPr="0028357E" w:rsidRDefault="0028357E" w:rsidP="0028357E">
      <w:pPr>
        <w:widowControl w:val="0"/>
        <w:shd w:val="clear" w:color="auto" w:fill="FFFFFF"/>
        <w:autoSpaceDE w:val="0"/>
        <w:autoSpaceDN w:val="0"/>
        <w:adjustRightInd w:val="0"/>
        <w:spacing w:after="0" w:line="240" w:lineRule="auto"/>
        <w:ind w:left="10" w:right="5"/>
        <w:contextualSpacing/>
        <w:jc w:val="both"/>
        <w:rPr>
          <w:rFonts w:ascii="Arial" w:hAnsi="Arial" w:cs="Arial"/>
          <w:color w:val="000000"/>
          <w:spacing w:val="-4"/>
          <w:sz w:val="18"/>
          <w:szCs w:val="18"/>
        </w:rPr>
      </w:pPr>
    </w:p>
    <w:p w:rsidR="0028357E" w:rsidRPr="0028357E" w:rsidRDefault="0028357E" w:rsidP="0028357E">
      <w:pPr>
        <w:widowControl w:val="0"/>
        <w:shd w:val="clear" w:color="auto" w:fill="FFFFFF"/>
        <w:autoSpaceDE w:val="0"/>
        <w:autoSpaceDN w:val="0"/>
        <w:adjustRightInd w:val="0"/>
        <w:spacing w:after="0" w:line="240" w:lineRule="auto"/>
        <w:ind w:left="10" w:right="5"/>
        <w:contextualSpacing/>
        <w:jc w:val="both"/>
        <w:rPr>
          <w:rFonts w:ascii="Arial" w:hAnsi="Arial" w:cs="Arial"/>
          <w:color w:val="000000"/>
          <w:spacing w:val="-4"/>
          <w:sz w:val="18"/>
          <w:szCs w:val="18"/>
        </w:rPr>
      </w:pPr>
    </w:p>
    <w:p w:rsidR="0028357E" w:rsidRPr="0028357E" w:rsidRDefault="0028357E" w:rsidP="0028357E">
      <w:pPr>
        <w:widowControl w:val="0"/>
        <w:shd w:val="clear" w:color="auto" w:fill="FFFFFF"/>
        <w:autoSpaceDE w:val="0"/>
        <w:autoSpaceDN w:val="0"/>
        <w:adjustRightInd w:val="0"/>
        <w:spacing w:after="0" w:line="240" w:lineRule="auto"/>
        <w:ind w:left="10" w:right="5" w:firstLine="698"/>
        <w:contextualSpacing/>
        <w:jc w:val="both"/>
        <w:rPr>
          <w:rFonts w:ascii="Arial" w:hAnsi="Arial" w:cs="Arial"/>
          <w:color w:val="000000"/>
          <w:spacing w:val="-4"/>
          <w:sz w:val="18"/>
          <w:szCs w:val="18"/>
        </w:rPr>
      </w:pPr>
      <w:r w:rsidRPr="0028357E">
        <w:rPr>
          <w:rFonts w:ascii="Arial" w:hAnsi="Arial" w:cs="Arial"/>
          <w:color w:val="000000"/>
          <w:spacing w:val="-4"/>
          <w:sz w:val="18"/>
          <w:szCs w:val="18"/>
        </w:rPr>
        <w:t xml:space="preserve">Фотография и данные о трудовой деятельности, воинской службе и об учете </w:t>
      </w:r>
      <w:r w:rsidRPr="0028357E">
        <w:rPr>
          <w:rFonts w:ascii="Arial" w:hAnsi="Arial" w:cs="Arial"/>
          <w:color w:val="000000"/>
          <w:spacing w:val="-5"/>
          <w:sz w:val="18"/>
          <w:szCs w:val="18"/>
        </w:rPr>
        <w:t>оформляемого лица соответствуют документам, удостоверяющим личность, за</w:t>
      </w:r>
      <w:r w:rsidRPr="0028357E">
        <w:rPr>
          <w:rFonts w:ascii="Arial" w:hAnsi="Arial" w:cs="Arial"/>
          <w:color w:val="000000"/>
          <w:spacing w:val="-4"/>
          <w:sz w:val="18"/>
          <w:szCs w:val="18"/>
        </w:rPr>
        <w:t>писям в трудовой книжке, документам об образовании.</w:t>
      </w:r>
    </w:p>
    <w:p w:rsidR="0028357E" w:rsidRPr="0028357E" w:rsidRDefault="0028357E" w:rsidP="0028357E">
      <w:pPr>
        <w:widowControl w:val="0"/>
        <w:shd w:val="clear" w:color="auto" w:fill="FFFFFF"/>
        <w:autoSpaceDE w:val="0"/>
        <w:autoSpaceDN w:val="0"/>
        <w:adjustRightInd w:val="0"/>
        <w:spacing w:after="0" w:line="240" w:lineRule="auto"/>
        <w:ind w:left="10" w:right="5"/>
        <w:contextualSpacing/>
        <w:jc w:val="both"/>
        <w:rPr>
          <w:rFonts w:ascii="Arial" w:hAnsi="Arial" w:cs="Arial"/>
          <w:color w:val="000000"/>
          <w:sz w:val="18"/>
          <w:szCs w:val="18"/>
        </w:rPr>
      </w:pPr>
    </w:p>
    <w:p w:rsidR="0028357E" w:rsidRPr="0028357E" w:rsidRDefault="0028357E" w:rsidP="0028357E">
      <w:pPr>
        <w:widowControl w:val="0"/>
        <w:shd w:val="clear" w:color="auto" w:fill="FFFFFF"/>
        <w:tabs>
          <w:tab w:val="left" w:pos="2146"/>
        </w:tabs>
        <w:autoSpaceDE w:val="0"/>
        <w:autoSpaceDN w:val="0"/>
        <w:adjustRightInd w:val="0"/>
        <w:spacing w:after="0" w:line="240" w:lineRule="auto"/>
        <w:ind w:left="19"/>
        <w:contextualSpacing/>
        <w:jc w:val="both"/>
        <w:rPr>
          <w:rFonts w:ascii="Arial" w:hAnsi="Arial" w:cs="Arial"/>
          <w:color w:val="000000"/>
          <w:sz w:val="18"/>
          <w:szCs w:val="18"/>
        </w:rPr>
      </w:pPr>
      <w:r w:rsidRPr="0028357E">
        <w:rPr>
          <w:rFonts w:ascii="Arial" w:hAnsi="Arial" w:cs="Arial"/>
          <w:color w:val="000000"/>
          <w:spacing w:val="-2"/>
          <w:sz w:val="18"/>
          <w:szCs w:val="18"/>
        </w:rPr>
        <w:t xml:space="preserve">«      »_______ </w:t>
      </w:r>
      <w:r w:rsidRPr="0028357E">
        <w:rPr>
          <w:rFonts w:ascii="Arial" w:hAnsi="Arial" w:cs="Arial"/>
          <w:color w:val="000000"/>
          <w:spacing w:val="-4"/>
          <w:sz w:val="18"/>
          <w:szCs w:val="18"/>
        </w:rPr>
        <w:t>20     г.              __________________________________________</w:t>
      </w:r>
    </w:p>
    <w:p w:rsidR="0028357E" w:rsidRPr="0028357E" w:rsidRDefault="0028357E" w:rsidP="0028357E">
      <w:pPr>
        <w:widowControl w:val="0"/>
        <w:shd w:val="clear" w:color="auto" w:fill="FFFFFF"/>
        <w:autoSpaceDE w:val="0"/>
        <w:autoSpaceDN w:val="0"/>
        <w:adjustRightInd w:val="0"/>
        <w:spacing w:after="0" w:line="240" w:lineRule="auto"/>
        <w:ind w:right="10"/>
        <w:contextualSpacing/>
        <w:jc w:val="both"/>
        <w:rPr>
          <w:rFonts w:ascii="Arial" w:hAnsi="Arial" w:cs="Arial"/>
          <w:i/>
          <w:iCs/>
          <w:color w:val="000000"/>
          <w:spacing w:val="-9"/>
          <w:sz w:val="18"/>
          <w:szCs w:val="18"/>
        </w:rPr>
      </w:pPr>
      <w:r w:rsidRPr="0028357E">
        <w:rPr>
          <w:rFonts w:ascii="Arial" w:hAnsi="Arial" w:cs="Arial"/>
          <w:i/>
          <w:iCs/>
          <w:color w:val="000000"/>
          <w:spacing w:val="-9"/>
          <w:sz w:val="18"/>
          <w:szCs w:val="18"/>
        </w:rPr>
        <w:t>(подпись, фамилия секретаря конкурсной комиссии)</w:t>
      </w:r>
    </w:p>
    <w:p w:rsidR="0028357E" w:rsidRPr="0028357E" w:rsidRDefault="0028357E" w:rsidP="0028357E">
      <w:pPr>
        <w:widowControl w:val="0"/>
        <w:shd w:val="clear" w:color="auto" w:fill="FFFFFF"/>
        <w:autoSpaceDE w:val="0"/>
        <w:autoSpaceDN w:val="0"/>
        <w:adjustRightInd w:val="0"/>
        <w:spacing w:after="0" w:line="240" w:lineRule="auto"/>
        <w:ind w:right="10"/>
        <w:contextualSpacing/>
        <w:jc w:val="both"/>
        <w:rPr>
          <w:rFonts w:ascii="Arial" w:hAnsi="Arial" w:cs="Arial"/>
          <w:i/>
          <w:iCs/>
          <w:color w:val="000000"/>
          <w:spacing w:val="-9"/>
          <w:sz w:val="18"/>
          <w:szCs w:val="18"/>
        </w:rPr>
      </w:pPr>
      <w:r w:rsidRPr="0028357E">
        <w:rPr>
          <w:rFonts w:ascii="Arial" w:hAnsi="Arial" w:cs="Arial"/>
          <w:i/>
          <w:iCs/>
          <w:color w:val="000000"/>
          <w:spacing w:val="-9"/>
          <w:sz w:val="18"/>
          <w:szCs w:val="18"/>
        </w:rPr>
        <w:br w:type="page"/>
      </w:r>
    </w:p>
    <w:p w:rsidR="0028357E" w:rsidRPr="0028357E" w:rsidRDefault="0028357E" w:rsidP="0028357E">
      <w:pPr>
        <w:widowControl w:val="0"/>
        <w:shd w:val="clear" w:color="auto" w:fill="FFFFFF"/>
        <w:autoSpaceDE w:val="0"/>
        <w:autoSpaceDN w:val="0"/>
        <w:adjustRightInd w:val="0"/>
        <w:spacing w:after="0" w:line="240" w:lineRule="auto"/>
        <w:ind w:right="58"/>
        <w:contextualSpacing/>
        <w:jc w:val="right"/>
        <w:rPr>
          <w:rFonts w:ascii="Arial" w:hAnsi="Arial" w:cs="Arial"/>
          <w:color w:val="000000"/>
          <w:sz w:val="18"/>
          <w:szCs w:val="18"/>
        </w:rPr>
      </w:pPr>
      <w:r w:rsidRPr="0028357E">
        <w:rPr>
          <w:rFonts w:ascii="Arial" w:hAnsi="Arial" w:cs="Arial"/>
          <w:color w:val="000000"/>
          <w:spacing w:val="-6"/>
          <w:sz w:val="18"/>
          <w:szCs w:val="18"/>
        </w:rPr>
        <w:lastRenderedPageBreak/>
        <w:t>ПРИЛОЖЕНИЕ 3</w:t>
      </w:r>
    </w:p>
    <w:p w:rsidR="0028357E" w:rsidRPr="0028357E" w:rsidRDefault="0028357E" w:rsidP="0028357E">
      <w:pPr>
        <w:widowControl w:val="0"/>
        <w:shd w:val="clear" w:color="auto" w:fill="FFFFFF"/>
        <w:autoSpaceDE w:val="0"/>
        <w:autoSpaceDN w:val="0"/>
        <w:adjustRightInd w:val="0"/>
        <w:spacing w:after="0" w:line="240" w:lineRule="auto"/>
        <w:ind w:right="14"/>
        <w:contextualSpacing/>
        <w:jc w:val="right"/>
        <w:rPr>
          <w:rFonts w:ascii="Arial" w:hAnsi="Arial" w:cs="Arial"/>
          <w:color w:val="000000"/>
          <w:sz w:val="18"/>
          <w:szCs w:val="18"/>
        </w:rPr>
      </w:pPr>
      <w:r w:rsidRPr="0028357E">
        <w:rPr>
          <w:rFonts w:ascii="Arial" w:hAnsi="Arial" w:cs="Arial"/>
          <w:color w:val="000000"/>
          <w:spacing w:val="-4"/>
          <w:sz w:val="18"/>
          <w:szCs w:val="18"/>
        </w:rPr>
        <w:t>к Положению «О порядке проведения конкурса</w:t>
      </w:r>
    </w:p>
    <w:p w:rsidR="0028357E" w:rsidRPr="0028357E" w:rsidRDefault="0028357E" w:rsidP="0028357E">
      <w:pPr>
        <w:widowControl w:val="0"/>
        <w:shd w:val="clear" w:color="auto" w:fill="FFFFFF"/>
        <w:autoSpaceDE w:val="0"/>
        <w:autoSpaceDN w:val="0"/>
        <w:adjustRightInd w:val="0"/>
        <w:spacing w:after="0" w:line="240" w:lineRule="auto"/>
        <w:ind w:right="14"/>
        <w:contextualSpacing/>
        <w:jc w:val="right"/>
        <w:rPr>
          <w:rFonts w:ascii="Arial" w:hAnsi="Arial" w:cs="Arial"/>
          <w:color w:val="000000"/>
          <w:spacing w:val="-4"/>
          <w:sz w:val="18"/>
          <w:szCs w:val="18"/>
        </w:rPr>
      </w:pPr>
      <w:r w:rsidRPr="0028357E">
        <w:rPr>
          <w:rFonts w:ascii="Arial" w:hAnsi="Arial" w:cs="Arial"/>
          <w:color w:val="000000"/>
          <w:spacing w:val="-4"/>
          <w:sz w:val="18"/>
          <w:szCs w:val="18"/>
        </w:rPr>
        <w:t xml:space="preserve">по отбору кандидатур на должность </w:t>
      </w:r>
    </w:p>
    <w:p w:rsidR="0028357E" w:rsidRPr="0028357E" w:rsidRDefault="0028357E" w:rsidP="0028357E">
      <w:pPr>
        <w:widowControl w:val="0"/>
        <w:shd w:val="clear" w:color="auto" w:fill="FFFFFF"/>
        <w:autoSpaceDE w:val="0"/>
        <w:autoSpaceDN w:val="0"/>
        <w:adjustRightInd w:val="0"/>
        <w:spacing w:after="0" w:line="240" w:lineRule="auto"/>
        <w:ind w:right="14"/>
        <w:contextualSpacing/>
        <w:jc w:val="right"/>
        <w:rPr>
          <w:rFonts w:ascii="Arial" w:hAnsi="Arial" w:cs="Arial"/>
          <w:iCs/>
          <w:color w:val="000000"/>
          <w:spacing w:val="-8"/>
          <w:sz w:val="18"/>
          <w:szCs w:val="18"/>
        </w:rPr>
      </w:pPr>
      <w:r w:rsidRPr="0028357E">
        <w:rPr>
          <w:rFonts w:ascii="Arial" w:hAnsi="Arial" w:cs="Arial"/>
          <w:color w:val="000000"/>
          <w:spacing w:val="-4"/>
          <w:sz w:val="18"/>
          <w:szCs w:val="18"/>
        </w:rPr>
        <w:t>Главы</w:t>
      </w:r>
      <w:r w:rsidRPr="0028357E">
        <w:rPr>
          <w:rFonts w:ascii="Arial" w:hAnsi="Arial" w:cs="Arial"/>
          <w:iCs/>
          <w:color w:val="000000"/>
          <w:spacing w:val="-8"/>
          <w:sz w:val="18"/>
          <w:szCs w:val="18"/>
        </w:rPr>
        <w:t xml:space="preserve"> Дмитриевского сельсовета </w:t>
      </w:r>
    </w:p>
    <w:p w:rsidR="0028357E" w:rsidRPr="0028357E" w:rsidRDefault="0028357E" w:rsidP="0028357E">
      <w:pPr>
        <w:widowControl w:val="0"/>
        <w:shd w:val="clear" w:color="auto" w:fill="FFFFFF"/>
        <w:autoSpaceDE w:val="0"/>
        <w:autoSpaceDN w:val="0"/>
        <w:adjustRightInd w:val="0"/>
        <w:spacing w:after="0" w:line="240" w:lineRule="auto"/>
        <w:ind w:right="14"/>
        <w:contextualSpacing/>
        <w:jc w:val="right"/>
        <w:rPr>
          <w:rFonts w:ascii="Arial" w:hAnsi="Arial" w:cs="Arial"/>
          <w:iCs/>
          <w:color w:val="000000"/>
          <w:spacing w:val="-8"/>
          <w:sz w:val="18"/>
          <w:szCs w:val="18"/>
        </w:rPr>
      </w:pPr>
      <w:r w:rsidRPr="0028357E">
        <w:rPr>
          <w:rFonts w:ascii="Arial" w:hAnsi="Arial" w:cs="Arial"/>
          <w:iCs/>
          <w:color w:val="000000"/>
          <w:spacing w:val="-8"/>
          <w:sz w:val="18"/>
          <w:szCs w:val="18"/>
        </w:rPr>
        <w:t>Татарского района Новосибирской области»</w:t>
      </w:r>
    </w:p>
    <w:p w:rsidR="0028357E" w:rsidRPr="0028357E" w:rsidRDefault="0028357E" w:rsidP="0028357E">
      <w:pPr>
        <w:widowControl w:val="0"/>
        <w:shd w:val="clear" w:color="auto" w:fill="FFFFFF"/>
        <w:autoSpaceDE w:val="0"/>
        <w:autoSpaceDN w:val="0"/>
        <w:adjustRightInd w:val="0"/>
        <w:spacing w:after="0" w:line="240" w:lineRule="auto"/>
        <w:ind w:right="58"/>
        <w:contextualSpacing/>
        <w:jc w:val="right"/>
        <w:rPr>
          <w:rFonts w:ascii="Arial" w:hAnsi="Arial" w:cs="Arial"/>
          <w:color w:val="000000"/>
          <w:sz w:val="18"/>
          <w:szCs w:val="18"/>
        </w:rPr>
      </w:pPr>
    </w:p>
    <w:p w:rsidR="0028357E" w:rsidRPr="0028357E" w:rsidRDefault="0028357E" w:rsidP="0028357E">
      <w:pPr>
        <w:widowControl w:val="0"/>
        <w:shd w:val="clear" w:color="auto" w:fill="FFFFFF"/>
        <w:autoSpaceDE w:val="0"/>
        <w:autoSpaceDN w:val="0"/>
        <w:adjustRightInd w:val="0"/>
        <w:spacing w:after="0" w:line="240" w:lineRule="auto"/>
        <w:ind w:right="53"/>
        <w:contextualSpacing/>
        <w:jc w:val="center"/>
        <w:rPr>
          <w:rFonts w:ascii="Arial" w:hAnsi="Arial" w:cs="Arial"/>
          <w:color w:val="000000"/>
          <w:sz w:val="18"/>
          <w:szCs w:val="18"/>
        </w:rPr>
      </w:pPr>
      <w:r w:rsidRPr="0028357E">
        <w:rPr>
          <w:rFonts w:ascii="Arial" w:hAnsi="Arial" w:cs="Arial"/>
          <w:color w:val="000000"/>
          <w:sz w:val="18"/>
          <w:szCs w:val="18"/>
        </w:rPr>
        <w:t xml:space="preserve">Требования к программе развития муниципального образования </w:t>
      </w:r>
    </w:p>
    <w:p w:rsidR="0028357E" w:rsidRPr="0028357E" w:rsidRDefault="0028357E" w:rsidP="0028357E">
      <w:pPr>
        <w:widowControl w:val="0"/>
        <w:shd w:val="clear" w:color="auto" w:fill="FFFFFF"/>
        <w:autoSpaceDE w:val="0"/>
        <w:autoSpaceDN w:val="0"/>
        <w:adjustRightInd w:val="0"/>
        <w:spacing w:after="0" w:line="240" w:lineRule="auto"/>
        <w:ind w:right="53"/>
        <w:contextualSpacing/>
        <w:jc w:val="center"/>
        <w:rPr>
          <w:rFonts w:ascii="Arial" w:hAnsi="Arial" w:cs="Arial"/>
          <w:color w:val="000000"/>
          <w:sz w:val="18"/>
          <w:szCs w:val="18"/>
        </w:rPr>
      </w:pPr>
      <w:r w:rsidRPr="0028357E">
        <w:rPr>
          <w:rFonts w:ascii="Arial" w:hAnsi="Arial" w:cs="Arial"/>
          <w:color w:val="000000"/>
          <w:sz w:val="18"/>
          <w:szCs w:val="18"/>
        </w:rPr>
        <w:t>(предложениям по улучшению качества жизни населения в поселении)</w:t>
      </w:r>
    </w:p>
    <w:p w:rsidR="0028357E" w:rsidRPr="0028357E" w:rsidRDefault="0028357E" w:rsidP="0028357E">
      <w:pPr>
        <w:widowControl w:val="0"/>
        <w:shd w:val="clear" w:color="auto" w:fill="FFFFFF"/>
        <w:autoSpaceDE w:val="0"/>
        <w:autoSpaceDN w:val="0"/>
        <w:adjustRightInd w:val="0"/>
        <w:spacing w:after="0" w:line="240" w:lineRule="auto"/>
        <w:ind w:right="53"/>
        <w:contextualSpacing/>
        <w:jc w:val="right"/>
        <w:rPr>
          <w:rFonts w:ascii="Arial" w:hAnsi="Arial" w:cs="Arial"/>
          <w:color w:val="000000"/>
          <w:sz w:val="18"/>
          <w:szCs w:val="18"/>
        </w:rPr>
      </w:pPr>
    </w:p>
    <w:p w:rsidR="0028357E" w:rsidRPr="0028357E" w:rsidRDefault="0028357E" w:rsidP="0028357E">
      <w:pPr>
        <w:widowControl w:val="0"/>
        <w:shd w:val="clear" w:color="auto" w:fill="FFFFFF"/>
        <w:autoSpaceDE w:val="0"/>
        <w:autoSpaceDN w:val="0"/>
        <w:adjustRightInd w:val="0"/>
        <w:spacing w:after="0" w:line="240" w:lineRule="auto"/>
        <w:ind w:right="51" w:firstLine="709"/>
        <w:contextualSpacing/>
        <w:jc w:val="both"/>
        <w:rPr>
          <w:rFonts w:ascii="Arial" w:hAnsi="Arial" w:cs="Arial"/>
          <w:color w:val="000000"/>
          <w:sz w:val="18"/>
          <w:szCs w:val="18"/>
        </w:rPr>
      </w:pPr>
      <w:r w:rsidRPr="0028357E">
        <w:rPr>
          <w:rFonts w:ascii="Arial" w:hAnsi="Arial" w:cs="Arial"/>
          <w:color w:val="000000"/>
          <w:sz w:val="18"/>
          <w:szCs w:val="1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28357E" w:rsidRPr="0028357E" w:rsidRDefault="0028357E" w:rsidP="0028357E">
      <w:pPr>
        <w:widowControl w:val="0"/>
        <w:shd w:val="clear" w:color="auto" w:fill="FFFFFF"/>
        <w:autoSpaceDE w:val="0"/>
        <w:autoSpaceDN w:val="0"/>
        <w:adjustRightInd w:val="0"/>
        <w:spacing w:after="0" w:line="240" w:lineRule="auto"/>
        <w:ind w:right="51" w:firstLine="709"/>
        <w:contextualSpacing/>
        <w:jc w:val="both"/>
        <w:rPr>
          <w:rFonts w:ascii="Arial" w:hAnsi="Arial" w:cs="Arial"/>
          <w:color w:val="000000"/>
          <w:sz w:val="18"/>
          <w:szCs w:val="18"/>
        </w:rPr>
      </w:pPr>
      <w:r w:rsidRPr="0028357E">
        <w:rPr>
          <w:rFonts w:ascii="Arial" w:hAnsi="Arial" w:cs="Arial"/>
          <w:color w:val="000000"/>
          <w:sz w:val="18"/>
          <w:szCs w:val="1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28357E" w:rsidRPr="0028357E" w:rsidRDefault="0028357E" w:rsidP="0028357E">
      <w:pPr>
        <w:pStyle w:val="af8"/>
        <w:shd w:val="clear" w:color="auto" w:fill="FFFFFF"/>
        <w:autoSpaceDE w:val="0"/>
        <w:adjustRightInd w:val="0"/>
        <w:ind w:left="0" w:right="51" w:firstLine="709"/>
        <w:jc w:val="both"/>
        <w:rPr>
          <w:rFonts w:cs="Arial"/>
          <w:color w:val="000000"/>
          <w:sz w:val="18"/>
          <w:szCs w:val="18"/>
        </w:rPr>
      </w:pPr>
      <w:r w:rsidRPr="0028357E">
        <w:rPr>
          <w:rFonts w:cs="Arial"/>
          <w:color w:val="000000"/>
          <w:sz w:val="18"/>
          <w:szCs w:val="18"/>
        </w:rPr>
        <w:t>занятость населения;</w:t>
      </w:r>
    </w:p>
    <w:p w:rsidR="0028357E" w:rsidRPr="0028357E" w:rsidRDefault="0028357E" w:rsidP="0028357E">
      <w:pPr>
        <w:pStyle w:val="af8"/>
        <w:shd w:val="clear" w:color="auto" w:fill="FFFFFF"/>
        <w:autoSpaceDE w:val="0"/>
        <w:adjustRightInd w:val="0"/>
        <w:ind w:left="0" w:right="51" w:firstLine="709"/>
        <w:jc w:val="both"/>
        <w:rPr>
          <w:rFonts w:cs="Arial"/>
          <w:color w:val="000000"/>
          <w:sz w:val="18"/>
          <w:szCs w:val="18"/>
        </w:rPr>
      </w:pPr>
      <w:r w:rsidRPr="0028357E">
        <w:rPr>
          <w:rFonts w:cs="Arial"/>
          <w:color w:val="000000"/>
          <w:sz w:val="18"/>
          <w:szCs w:val="18"/>
        </w:rPr>
        <w:t>развитие социальной инфраструктуры на территории муниципального образования;</w:t>
      </w:r>
    </w:p>
    <w:p w:rsidR="0028357E" w:rsidRPr="0028357E" w:rsidRDefault="0028357E" w:rsidP="0028357E">
      <w:pPr>
        <w:pStyle w:val="af8"/>
        <w:shd w:val="clear" w:color="auto" w:fill="FFFFFF"/>
        <w:autoSpaceDE w:val="0"/>
        <w:adjustRightInd w:val="0"/>
        <w:ind w:left="0" w:right="51" w:firstLine="709"/>
        <w:jc w:val="both"/>
        <w:rPr>
          <w:rFonts w:cs="Arial"/>
          <w:color w:val="000000"/>
          <w:sz w:val="18"/>
          <w:szCs w:val="18"/>
        </w:rPr>
      </w:pPr>
      <w:r w:rsidRPr="0028357E">
        <w:rPr>
          <w:rFonts w:cs="Arial"/>
          <w:color w:val="000000"/>
          <w:sz w:val="18"/>
          <w:szCs w:val="18"/>
        </w:rPr>
        <w:t>экономическое развитие (производство, сельское хозяйство, строительство, услуги, инвестиционная деятельность);</w:t>
      </w:r>
    </w:p>
    <w:p w:rsidR="0028357E" w:rsidRPr="0028357E" w:rsidRDefault="0028357E" w:rsidP="0028357E">
      <w:pPr>
        <w:pStyle w:val="af8"/>
        <w:shd w:val="clear" w:color="auto" w:fill="FFFFFF"/>
        <w:autoSpaceDE w:val="0"/>
        <w:adjustRightInd w:val="0"/>
        <w:ind w:left="0" w:right="51" w:firstLine="709"/>
        <w:jc w:val="both"/>
        <w:rPr>
          <w:rFonts w:cs="Arial"/>
          <w:color w:val="000000"/>
          <w:sz w:val="18"/>
          <w:szCs w:val="18"/>
        </w:rPr>
      </w:pPr>
      <w:r w:rsidRPr="0028357E">
        <w:rPr>
          <w:rFonts w:cs="Arial"/>
          <w:color w:val="000000"/>
          <w:sz w:val="18"/>
          <w:szCs w:val="18"/>
        </w:rPr>
        <w:t>анализ доходной и расходной части местного бюджета;</w:t>
      </w:r>
    </w:p>
    <w:p w:rsidR="0028357E" w:rsidRPr="0028357E" w:rsidRDefault="0028357E" w:rsidP="0028357E">
      <w:pPr>
        <w:pStyle w:val="af8"/>
        <w:shd w:val="clear" w:color="auto" w:fill="FFFFFF"/>
        <w:autoSpaceDE w:val="0"/>
        <w:adjustRightInd w:val="0"/>
        <w:ind w:left="0" w:right="51" w:firstLine="709"/>
        <w:jc w:val="both"/>
        <w:rPr>
          <w:rFonts w:cs="Arial"/>
          <w:color w:val="000000"/>
          <w:sz w:val="18"/>
          <w:szCs w:val="18"/>
        </w:rPr>
      </w:pPr>
      <w:r w:rsidRPr="0028357E">
        <w:rPr>
          <w:rFonts w:cs="Arial"/>
          <w:color w:val="000000"/>
          <w:sz w:val="18"/>
          <w:szCs w:val="18"/>
        </w:rPr>
        <w:t>жилищно-коммунальное хозяйство;</w:t>
      </w:r>
    </w:p>
    <w:p w:rsidR="0028357E" w:rsidRPr="0028357E" w:rsidRDefault="0028357E" w:rsidP="0028357E">
      <w:pPr>
        <w:pStyle w:val="af8"/>
        <w:shd w:val="clear" w:color="auto" w:fill="FFFFFF"/>
        <w:autoSpaceDE w:val="0"/>
        <w:adjustRightInd w:val="0"/>
        <w:ind w:left="0" w:right="51" w:firstLine="709"/>
        <w:jc w:val="both"/>
        <w:rPr>
          <w:rFonts w:cs="Arial"/>
          <w:color w:val="000000"/>
          <w:sz w:val="18"/>
          <w:szCs w:val="18"/>
        </w:rPr>
      </w:pPr>
      <w:r w:rsidRPr="0028357E">
        <w:rPr>
          <w:rFonts w:cs="Arial"/>
          <w:color w:val="000000"/>
          <w:sz w:val="18"/>
          <w:szCs w:val="18"/>
        </w:rPr>
        <w:t>дорожная деятельность, развитие транспортной инфраструктуры;</w:t>
      </w:r>
    </w:p>
    <w:p w:rsidR="0028357E" w:rsidRPr="0028357E" w:rsidRDefault="0028357E" w:rsidP="0028357E">
      <w:pPr>
        <w:pStyle w:val="af8"/>
        <w:shd w:val="clear" w:color="auto" w:fill="FFFFFF"/>
        <w:autoSpaceDE w:val="0"/>
        <w:adjustRightInd w:val="0"/>
        <w:ind w:left="0" w:right="51" w:firstLine="709"/>
        <w:jc w:val="both"/>
        <w:rPr>
          <w:rFonts w:cs="Arial"/>
          <w:color w:val="000000"/>
          <w:sz w:val="18"/>
          <w:szCs w:val="18"/>
        </w:rPr>
      </w:pPr>
      <w:r w:rsidRPr="0028357E">
        <w:rPr>
          <w:rFonts w:cs="Arial"/>
          <w:color w:val="000000"/>
          <w:sz w:val="18"/>
          <w:szCs w:val="18"/>
        </w:rPr>
        <w:t>сферы образования, медицинской помощи населению;</w:t>
      </w:r>
    </w:p>
    <w:p w:rsidR="0028357E" w:rsidRPr="0028357E" w:rsidRDefault="0028357E" w:rsidP="0028357E">
      <w:pPr>
        <w:pStyle w:val="af8"/>
        <w:shd w:val="clear" w:color="auto" w:fill="FFFFFF"/>
        <w:autoSpaceDE w:val="0"/>
        <w:adjustRightInd w:val="0"/>
        <w:ind w:left="0" w:right="51" w:firstLine="709"/>
        <w:jc w:val="both"/>
        <w:rPr>
          <w:rFonts w:cs="Arial"/>
          <w:color w:val="000000"/>
          <w:sz w:val="18"/>
          <w:szCs w:val="18"/>
        </w:rPr>
      </w:pPr>
      <w:r w:rsidRPr="0028357E">
        <w:rPr>
          <w:rFonts w:cs="Arial"/>
          <w:color w:val="000000"/>
          <w:sz w:val="18"/>
          <w:szCs w:val="18"/>
        </w:rPr>
        <w:t>сферы культуры, отдыха населения, спорта.</w:t>
      </w:r>
    </w:p>
    <w:p w:rsidR="0028357E" w:rsidRPr="0028357E" w:rsidRDefault="0028357E" w:rsidP="0028357E">
      <w:pPr>
        <w:widowControl w:val="0"/>
        <w:shd w:val="clear" w:color="auto" w:fill="FFFFFF"/>
        <w:autoSpaceDE w:val="0"/>
        <w:autoSpaceDN w:val="0"/>
        <w:adjustRightInd w:val="0"/>
        <w:spacing w:after="0" w:line="240" w:lineRule="auto"/>
        <w:ind w:right="51" w:firstLine="709"/>
        <w:contextualSpacing/>
        <w:jc w:val="both"/>
        <w:rPr>
          <w:rFonts w:ascii="Arial" w:hAnsi="Arial" w:cs="Arial"/>
          <w:color w:val="000000"/>
          <w:sz w:val="18"/>
          <w:szCs w:val="18"/>
        </w:rPr>
      </w:pPr>
      <w:r w:rsidRPr="0028357E">
        <w:rPr>
          <w:rFonts w:ascii="Arial" w:hAnsi="Arial" w:cs="Arial"/>
          <w:color w:val="000000"/>
          <w:sz w:val="18"/>
          <w:szCs w:val="1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28357E" w:rsidRPr="0028357E" w:rsidRDefault="0028357E" w:rsidP="0028357E">
      <w:pPr>
        <w:widowControl w:val="0"/>
        <w:shd w:val="clear" w:color="auto" w:fill="FFFFFF"/>
        <w:autoSpaceDE w:val="0"/>
        <w:autoSpaceDN w:val="0"/>
        <w:adjustRightInd w:val="0"/>
        <w:spacing w:after="0" w:line="240" w:lineRule="auto"/>
        <w:ind w:right="51" w:firstLine="709"/>
        <w:contextualSpacing/>
        <w:jc w:val="both"/>
        <w:rPr>
          <w:rFonts w:ascii="Arial" w:hAnsi="Arial" w:cs="Arial"/>
          <w:color w:val="000000"/>
          <w:sz w:val="18"/>
          <w:szCs w:val="18"/>
        </w:rPr>
      </w:pPr>
      <w:r w:rsidRPr="0028357E">
        <w:rPr>
          <w:rFonts w:ascii="Arial" w:hAnsi="Arial" w:cs="Arial"/>
          <w:color w:val="000000"/>
          <w:sz w:val="18"/>
          <w:szCs w:val="1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28357E" w:rsidRPr="0028357E" w:rsidRDefault="0007232C" w:rsidP="0028357E">
      <w:pPr>
        <w:spacing w:after="0" w:line="240" w:lineRule="auto"/>
        <w:jc w:val="right"/>
        <w:rPr>
          <w:rFonts w:ascii="Arial" w:hAnsi="Arial" w:cs="Arial"/>
          <w:sz w:val="18"/>
          <w:szCs w:val="18"/>
        </w:rPr>
      </w:pPr>
      <w:r>
        <w:rPr>
          <w:rFonts w:ascii="Arial" w:hAnsi="Arial" w:cs="Arial"/>
          <w:noProof/>
          <w:sz w:val="18"/>
          <w:szCs w:val="18"/>
        </w:rPr>
        <w:pict>
          <v:shape id="_x0000_s1034" type="#_x0000_t32" style="position:absolute;left:0;text-align:left;margin-left:-22pt;margin-top:3.2pt;width:547.05pt;height:0;z-index:251664384" o:connectortype="straight" strokecolor="black [3200]" strokeweight="5pt">
            <v:stroke dashstyle="1 1"/>
            <v:shadow color="#868686"/>
          </v:shape>
        </w:pict>
      </w:r>
    </w:p>
    <w:p w:rsidR="0028357E" w:rsidRPr="0028357E" w:rsidRDefault="0028357E" w:rsidP="0028357E">
      <w:pPr>
        <w:spacing w:after="0" w:line="240" w:lineRule="auto"/>
        <w:jc w:val="center"/>
        <w:rPr>
          <w:rFonts w:ascii="Arial" w:eastAsia="Times New Roman" w:hAnsi="Arial" w:cs="Arial"/>
          <w:b/>
          <w:sz w:val="18"/>
          <w:szCs w:val="18"/>
        </w:rPr>
      </w:pPr>
      <w:r w:rsidRPr="0028357E">
        <w:rPr>
          <w:rFonts w:ascii="Arial" w:eastAsia="Times New Roman" w:hAnsi="Arial" w:cs="Arial"/>
          <w:b/>
          <w:sz w:val="18"/>
          <w:szCs w:val="18"/>
        </w:rPr>
        <w:t xml:space="preserve">СОВЕТ ДЕПУТАТОВ  ДМИТРИЕВСКОГО СЕЛЬСОВЕТА </w:t>
      </w:r>
      <w:r w:rsidRPr="0028357E">
        <w:rPr>
          <w:rFonts w:ascii="Arial" w:eastAsia="Times New Roman" w:hAnsi="Arial" w:cs="Arial"/>
          <w:b/>
          <w:sz w:val="18"/>
          <w:szCs w:val="18"/>
        </w:rPr>
        <w:br/>
        <w:t xml:space="preserve">  ТАТАРСКОГО РАЙОНА НОВОСИБИРСКОЙ ОБЛАСТИ</w:t>
      </w:r>
    </w:p>
    <w:p w:rsidR="0028357E" w:rsidRPr="0028357E" w:rsidRDefault="0028357E" w:rsidP="0028357E">
      <w:pPr>
        <w:spacing w:after="0" w:line="240" w:lineRule="auto"/>
        <w:rPr>
          <w:rFonts w:ascii="Arial" w:eastAsia="Times New Roman" w:hAnsi="Arial" w:cs="Arial"/>
          <w:b/>
          <w:sz w:val="18"/>
          <w:szCs w:val="18"/>
        </w:rPr>
      </w:pPr>
    </w:p>
    <w:p w:rsidR="0028357E" w:rsidRPr="0028357E" w:rsidRDefault="0028357E" w:rsidP="0007232C">
      <w:pPr>
        <w:shd w:val="clear" w:color="auto" w:fill="FFFFFF"/>
        <w:spacing w:after="0" w:line="240" w:lineRule="auto"/>
        <w:ind w:left="82"/>
        <w:jc w:val="center"/>
        <w:rPr>
          <w:rFonts w:ascii="Arial" w:eastAsia="Times New Roman" w:hAnsi="Arial" w:cs="Arial"/>
          <w:spacing w:val="-5"/>
          <w:sz w:val="18"/>
          <w:szCs w:val="18"/>
        </w:rPr>
      </w:pPr>
      <w:r w:rsidRPr="0028357E">
        <w:rPr>
          <w:rFonts w:ascii="Arial" w:eastAsia="Times New Roman" w:hAnsi="Arial" w:cs="Arial"/>
          <w:b/>
          <w:bCs/>
          <w:spacing w:val="-4"/>
          <w:sz w:val="18"/>
          <w:szCs w:val="18"/>
        </w:rPr>
        <w:t>РЕШЕНИЕ</w:t>
      </w:r>
    </w:p>
    <w:p w:rsidR="0028357E" w:rsidRPr="0028357E" w:rsidRDefault="0028357E" w:rsidP="0007232C">
      <w:pPr>
        <w:shd w:val="clear" w:color="auto" w:fill="FFFFFF"/>
        <w:spacing w:after="0" w:line="240" w:lineRule="auto"/>
        <w:ind w:left="82"/>
        <w:jc w:val="center"/>
        <w:rPr>
          <w:rFonts w:ascii="Arial" w:eastAsia="Times New Roman" w:hAnsi="Arial" w:cs="Arial"/>
          <w:spacing w:val="-5"/>
          <w:sz w:val="18"/>
          <w:szCs w:val="18"/>
        </w:rPr>
      </w:pPr>
      <w:r w:rsidRPr="0028357E">
        <w:rPr>
          <w:rFonts w:ascii="Arial" w:eastAsia="Times New Roman" w:hAnsi="Arial" w:cs="Arial"/>
          <w:spacing w:val="-5"/>
          <w:sz w:val="18"/>
          <w:szCs w:val="18"/>
        </w:rPr>
        <w:t>(</w:t>
      </w:r>
      <w:r w:rsidRPr="0028357E">
        <w:rPr>
          <w:rFonts w:ascii="Arial" w:eastAsia="Times New Roman" w:hAnsi="Arial" w:cs="Arial"/>
          <w:sz w:val="18"/>
          <w:szCs w:val="18"/>
        </w:rPr>
        <w:t xml:space="preserve">пятнадцатой </w:t>
      </w:r>
      <w:r w:rsidRPr="0028357E">
        <w:rPr>
          <w:rFonts w:ascii="Arial" w:eastAsia="Times New Roman" w:hAnsi="Arial" w:cs="Arial"/>
          <w:spacing w:val="-5"/>
          <w:sz w:val="18"/>
          <w:szCs w:val="18"/>
        </w:rPr>
        <w:t>сессии пятого созыва)</w:t>
      </w:r>
    </w:p>
    <w:p w:rsidR="0028357E" w:rsidRPr="0028357E" w:rsidRDefault="0028357E" w:rsidP="0007232C">
      <w:pPr>
        <w:shd w:val="clear" w:color="auto" w:fill="FFFFFF"/>
        <w:spacing w:after="0" w:line="240" w:lineRule="auto"/>
        <w:ind w:left="82"/>
        <w:jc w:val="center"/>
        <w:rPr>
          <w:rFonts w:ascii="Arial" w:eastAsia="Times New Roman" w:hAnsi="Arial" w:cs="Arial"/>
          <w:spacing w:val="-5"/>
          <w:sz w:val="18"/>
          <w:szCs w:val="18"/>
        </w:rPr>
      </w:pPr>
      <w:r w:rsidRPr="0028357E">
        <w:rPr>
          <w:rFonts w:ascii="Arial" w:eastAsia="Times New Roman" w:hAnsi="Arial" w:cs="Arial"/>
          <w:spacing w:val="-5"/>
          <w:sz w:val="18"/>
          <w:szCs w:val="18"/>
        </w:rPr>
        <w:t>с. Дмитриевка</w:t>
      </w:r>
    </w:p>
    <w:p w:rsidR="0028357E" w:rsidRPr="0028357E" w:rsidRDefault="0028357E" w:rsidP="0007232C">
      <w:pPr>
        <w:shd w:val="clear" w:color="auto" w:fill="FFFFFF"/>
        <w:tabs>
          <w:tab w:val="left" w:pos="4474"/>
          <w:tab w:val="left" w:pos="6638"/>
        </w:tabs>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от 06.08.2021г.                                                                                              № 48</w:t>
      </w:r>
    </w:p>
    <w:p w:rsidR="0028357E" w:rsidRPr="0028357E" w:rsidRDefault="0028357E" w:rsidP="0028357E">
      <w:pPr>
        <w:shd w:val="clear" w:color="auto" w:fill="FFFFFF"/>
        <w:tabs>
          <w:tab w:val="left" w:pos="4474"/>
          <w:tab w:val="left" w:pos="6638"/>
        </w:tabs>
        <w:spacing w:after="0" w:line="240" w:lineRule="auto"/>
        <w:rPr>
          <w:rFonts w:ascii="Arial" w:eastAsia="Times New Roman" w:hAnsi="Arial" w:cs="Arial"/>
          <w:sz w:val="18"/>
          <w:szCs w:val="18"/>
        </w:rPr>
      </w:pPr>
    </w:p>
    <w:p w:rsidR="0028357E" w:rsidRPr="0007232C" w:rsidRDefault="0028357E" w:rsidP="0007232C">
      <w:pPr>
        <w:spacing w:after="0" w:line="240" w:lineRule="auto"/>
        <w:jc w:val="center"/>
        <w:rPr>
          <w:rFonts w:ascii="Arial" w:eastAsia="Times New Roman" w:hAnsi="Arial" w:cs="Arial"/>
          <w:b/>
          <w:sz w:val="18"/>
          <w:szCs w:val="18"/>
        </w:rPr>
      </w:pPr>
      <w:r w:rsidRPr="0028357E">
        <w:rPr>
          <w:rFonts w:ascii="Arial" w:eastAsia="Times New Roman" w:hAnsi="Arial" w:cs="Arial"/>
          <w:b/>
          <w:sz w:val="18"/>
          <w:szCs w:val="18"/>
        </w:rPr>
        <w:t>О признании утратившими силу ранее принятых</w:t>
      </w:r>
      <w:r w:rsidR="0007232C">
        <w:rPr>
          <w:rFonts w:ascii="Arial" w:eastAsia="Times New Roman" w:hAnsi="Arial" w:cs="Arial"/>
          <w:b/>
          <w:sz w:val="18"/>
          <w:szCs w:val="18"/>
        </w:rPr>
        <w:t xml:space="preserve"> </w:t>
      </w:r>
      <w:r w:rsidRPr="0028357E">
        <w:rPr>
          <w:rFonts w:ascii="Arial" w:eastAsia="Times New Roman" w:hAnsi="Arial" w:cs="Arial"/>
          <w:b/>
          <w:sz w:val="18"/>
          <w:szCs w:val="18"/>
        </w:rPr>
        <w:t>муниципальных нормативных правовых актов</w:t>
      </w:r>
    </w:p>
    <w:p w:rsidR="0028357E" w:rsidRPr="0028357E" w:rsidRDefault="0028357E" w:rsidP="0028357E">
      <w:pPr>
        <w:spacing w:after="0" w:line="240" w:lineRule="auto"/>
        <w:rPr>
          <w:rFonts w:ascii="Arial" w:eastAsia="Times New Roman" w:hAnsi="Arial" w:cs="Arial"/>
          <w:b/>
          <w:sz w:val="18"/>
          <w:szCs w:val="18"/>
        </w:rPr>
      </w:pPr>
    </w:p>
    <w:p w:rsid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Российской Федерации от 25.12.2008 № 273-ФЗ «О противодействии коррупции», в соответствии с Уставом сельского поселения Дмитриевского сельсовета Татарского района Новосибирской области, Совет депутатов Дмитриевского сельсовета Татарского района Новосибирской области,</w:t>
      </w:r>
    </w:p>
    <w:p w:rsidR="0007232C" w:rsidRPr="0028357E" w:rsidRDefault="0007232C" w:rsidP="0028357E">
      <w:pPr>
        <w:spacing w:after="0" w:line="240" w:lineRule="auto"/>
        <w:rPr>
          <w:rFonts w:ascii="Arial" w:eastAsia="Times New Roman" w:hAnsi="Arial" w:cs="Arial"/>
          <w:sz w:val="18"/>
          <w:szCs w:val="18"/>
        </w:rPr>
      </w:pPr>
    </w:p>
    <w:p w:rsidR="0028357E" w:rsidRPr="0028357E" w:rsidRDefault="0028357E" w:rsidP="0028357E">
      <w:pPr>
        <w:spacing w:after="0" w:line="240" w:lineRule="auto"/>
        <w:rPr>
          <w:rFonts w:ascii="Arial" w:eastAsia="Times New Roman" w:hAnsi="Arial" w:cs="Arial"/>
          <w:b/>
          <w:sz w:val="18"/>
          <w:szCs w:val="18"/>
        </w:rPr>
      </w:pPr>
      <w:r w:rsidRPr="0028357E">
        <w:rPr>
          <w:rFonts w:ascii="Arial" w:eastAsia="Times New Roman" w:hAnsi="Arial" w:cs="Arial"/>
          <w:b/>
          <w:sz w:val="18"/>
          <w:szCs w:val="18"/>
        </w:rPr>
        <w:t>РЕШИЛ:</w:t>
      </w:r>
    </w:p>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1.Признать утратившими силу:</w:t>
      </w:r>
    </w:p>
    <w:p w:rsidR="0028357E" w:rsidRPr="0028357E" w:rsidRDefault="0028357E" w:rsidP="0028357E">
      <w:pPr>
        <w:spacing w:after="0" w:line="240" w:lineRule="auto"/>
        <w:rPr>
          <w:rFonts w:ascii="Arial" w:eastAsia="Times New Roman" w:hAnsi="Arial" w:cs="Arial"/>
          <w:bCs/>
          <w:sz w:val="18"/>
          <w:szCs w:val="18"/>
        </w:rPr>
      </w:pPr>
      <w:r w:rsidRPr="0028357E">
        <w:rPr>
          <w:rFonts w:ascii="Arial" w:eastAsia="Times New Roman" w:hAnsi="Arial" w:cs="Arial"/>
          <w:sz w:val="18"/>
          <w:szCs w:val="18"/>
        </w:rPr>
        <w:t>1) решение 65 сессии Совета депутатов Дмитриевского сельсовета Татарского района Новосибирской области от 10.06.2020 № 196 «</w:t>
      </w:r>
      <w:r w:rsidRPr="0028357E">
        <w:rPr>
          <w:rFonts w:ascii="Arial" w:eastAsia="Times New Roman" w:hAnsi="Arial" w:cs="Arial"/>
          <w:bCs/>
          <w:sz w:val="18"/>
          <w:szCs w:val="18"/>
        </w:rPr>
        <w:t>Об утверждении Положения о порядке проведения конкурса по отбору кандидатур на должность Главы Дмитриевского сельсовета Татарского района Новосибирской области»;</w:t>
      </w:r>
    </w:p>
    <w:p w:rsidR="0028357E" w:rsidRPr="0028357E" w:rsidRDefault="0028357E" w:rsidP="0028357E">
      <w:pPr>
        <w:spacing w:after="0" w:line="240" w:lineRule="auto"/>
        <w:rPr>
          <w:rFonts w:ascii="Arial" w:eastAsia="Times New Roman" w:hAnsi="Arial" w:cs="Arial"/>
          <w:b/>
          <w:bCs/>
          <w:sz w:val="18"/>
          <w:szCs w:val="18"/>
        </w:rPr>
      </w:pPr>
      <w:r w:rsidRPr="0028357E">
        <w:rPr>
          <w:rFonts w:ascii="Arial" w:eastAsia="Times New Roman" w:hAnsi="Arial" w:cs="Arial"/>
          <w:bCs/>
          <w:sz w:val="18"/>
          <w:szCs w:val="18"/>
        </w:rPr>
        <w:t>2) решение 13 сессии Совета депутатов Дмитриевского сельсовета Татарского района Новосибирской области от 30.06.2021 № 40«</w:t>
      </w:r>
      <w:r w:rsidRPr="0028357E">
        <w:rPr>
          <w:rFonts w:ascii="Arial" w:eastAsia="Times New Roman" w:hAnsi="Arial" w:cs="Arial"/>
          <w:sz w:val="18"/>
          <w:szCs w:val="18"/>
        </w:rPr>
        <w:t>О внесении изменений в решение шестьдесят пятой сессии Совета депутатов Дмитриевского сельсовета Татарского района от 10.06.2020 № 196«Об утверждении Положения о порядке проведения конкурсапо отбору кандидатур на должность Главы Дмитриевского сельсовета Татарского района Новосибирской области».</w:t>
      </w:r>
    </w:p>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 xml:space="preserve">2. Опубликовать настоящее решение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 </w:t>
      </w:r>
    </w:p>
    <w:p w:rsid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3. Контроль за исполнение настоящего решения оставляю за собой.</w:t>
      </w:r>
    </w:p>
    <w:p w:rsidR="00A233D5" w:rsidRPr="0028357E" w:rsidRDefault="00A233D5" w:rsidP="0028357E">
      <w:pPr>
        <w:spacing w:after="0" w:line="240" w:lineRule="auto"/>
        <w:rPr>
          <w:rFonts w:ascii="Arial" w:eastAsia="Times New Roman" w:hAnsi="Arial" w:cs="Arial"/>
          <w:sz w:val="18"/>
          <w:szCs w:val="18"/>
        </w:rPr>
      </w:pPr>
    </w:p>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 xml:space="preserve">Глава Дмитриевского сельсовета </w:t>
      </w:r>
      <w:r w:rsidRPr="0028357E">
        <w:rPr>
          <w:rFonts w:ascii="Arial" w:eastAsia="Times New Roman" w:hAnsi="Arial" w:cs="Arial"/>
          <w:sz w:val="18"/>
          <w:szCs w:val="18"/>
        </w:rPr>
        <w:br/>
        <w:t>Татарского района Новосибирской области _______________В.В. Омельченко</w:t>
      </w:r>
    </w:p>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br/>
        <w:t>Председатель Совета депутатов</w:t>
      </w:r>
      <w:r w:rsidRPr="0028357E">
        <w:rPr>
          <w:rFonts w:ascii="Arial" w:eastAsia="Times New Roman" w:hAnsi="Arial" w:cs="Arial"/>
          <w:sz w:val="18"/>
          <w:szCs w:val="18"/>
        </w:rPr>
        <w:br/>
        <w:t xml:space="preserve">Дмитриевского сельсовета </w:t>
      </w:r>
      <w:r w:rsidRPr="0028357E">
        <w:rPr>
          <w:rFonts w:ascii="Arial" w:eastAsia="Times New Roman" w:hAnsi="Arial" w:cs="Arial"/>
          <w:sz w:val="18"/>
          <w:szCs w:val="18"/>
        </w:rPr>
        <w:br/>
        <w:t>Татарского района Новосибирской области _______________ И.А. Безотеческая</w:t>
      </w:r>
    </w:p>
    <w:p w:rsidR="0028357E" w:rsidRPr="0028357E" w:rsidRDefault="0028357E" w:rsidP="0028357E">
      <w:pPr>
        <w:spacing w:after="0" w:line="240" w:lineRule="auto"/>
        <w:rPr>
          <w:rFonts w:ascii="Arial" w:hAnsi="Arial" w:cs="Arial"/>
          <w:sz w:val="18"/>
          <w:szCs w:val="18"/>
        </w:rPr>
      </w:pPr>
    </w:p>
    <w:p w:rsidR="00A233D5" w:rsidRDefault="00A233D5" w:rsidP="0028357E">
      <w:pPr>
        <w:spacing w:after="0" w:line="240" w:lineRule="auto"/>
        <w:jc w:val="center"/>
        <w:rPr>
          <w:rFonts w:ascii="Arial" w:eastAsia="Calibri" w:hAnsi="Arial" w:cs="Arial"/>
          <w:b/>
          <w:bCs/>
          <w:sz w:val="18"/>
          <w:szCs w:val="18"/>
        </w:rPr>
      </w:pPr>
    </w:p>
    <w:p w:rsidR="00A233D5" w:rsidRDefault="00A233D5" w:rsidP="0028357E">
      <w:pPr>
        <w:spacing w:after="0" w:line="240" w:lineRule="auto"/>
        <w:jc w:val="center"/>
        <w:rPr>
          <w:rFonts w:ascii="Arial" w:eastAsia="Calibri" w:hAnsi="Arial" w:cs="Arial"/>
          <w:b/>
          <w:bCs/>
          <w:sz w:val="18"/>
          <w:szCs w:val="18"/>
        </w:rPr>
      </w:pPr>
    </w:p>
    <w:p w:rsidR="00A233D5" w:rsidRDefault="00A233D5" w:rsidP="0028357E">
      <w:pPr>
        <w:spacing w:after="0" w:line="240" w:lineRule="auto"/>
        <w:jc w:val="center"/>
        <w:rPr>
          <w:rFonts w:ascii="Arial" w:eastAsia="Calibri" w:hAnsi="Arial" w:cs="Arial"/>
          <w:b/>
          <w:bCs/>
          <w:sz w:val="18"/>
          <w:szCs w:val="18"/>
        </w:rPr>
      </w:pPr>
    </w:p>
    <w:p w:rsidR="00A233D5" w:rsidRDefault="00A233D5" w:rsidP="0028357E">
      <w:pPr>
        <w:spacing w:after="0" w:line="240" w:lineRule="auto"/>
        <w:jc w:val="center"/>
        <w:rPr>
          <w:rFonts w:ascii="Arial" w:eastAsia="Calibri" w:hAnsi="Arial" w:cs="Arial"/>
          <w:b/>
          <w:bCs/>
          <w:sz w:val="18"/>
          <w:szCs w:val="18"/>
        </w:rPr>
      </w:pPr>
    </w:p>
    <w:p w:rsidR="00A233D5" w:rsidRDefault="00A233D5" w:rsidP="0028357E">
      <w:pPr>
        <w:spacing w:after="0" w:line="240" w:lineRule="auto"/>
        <w:jc w:val="center"/>
        <w:rPr>
          <w:rFonts w:ascii="Arial" w:eastAsia="Calibri" w:hAnsi="Arial" w:cs="Arial"/>
          <w:b/>
          <w:bCs/>
          <w:sz w:val="18"/>
          <w:szCs w:val="18"/>
        </w:rPr>
      </w:pPr>
    </w:p>
    <w:p w:rsidR="00A233D5" w:rsidRDefault="00A233D5" w:rsidP="0028357E">
      <w:pPr>
        <w:spacing w:after="0" w:line="240" w:lineRule="auto"/>
        <w:jc w:val="center"/>
        <w:rPr>
          <w:rFonts w:ascii="Arial" w:eastAsia="Calibri" w:hAnsi="Arial" w:cs="Arial"/>
          <w:b/>
          <w:bCs/>
          <w:sz w:val="18"/>
          <w:szCs w:val="18"/>
        </w:rPr>
      </w:pPr>
    </w:p>
    <w:p w:rsidR="0028357E" w:rsidRPr="0028357E" w:rsidRDefault="0028357E" w:rsidP="0028357E">
      <w:pPr>
        <w:spacing w:after="0" w:line="240" w:lineRule="auto"/>
        <w:jc w:val="center"/>
        <w:rPr>
          <w:rFonts w:ascii="Arial" w:eastAsia="Calibri" w:hAnsi="Arial" w:cs="Arial"/>
          <w:b/>
          <w:bCs/>
          <w:sz w:val="18"/>
          <w:szCs w:val="18"/>
        </w:rPr>
      </w:pPr>
      <w:r w:rsidRPr="0028357E">
        <w:rPr>
          <w:rFonts w:ascii="Arial" w:eastAsia="Calibri" w:hAnsi="Arial" w:cs="Arial"/>
          <w:b/>
          <w:bCs/>
          <w:sz w:val="18"/>
          <w:szCs w:val="18"/>
        </w:rPr>
        <w:lastRenderedPageBreak/>
        <w:t>СОВЕТ ДЕПУТАТОВ ДМИТРИЕВСКОГО СЕЛЬСОВЕТА</w:t>
      </w:r>
    </w:p>
    <w:p w:rsidR="0028357E" w:rsidRPr="0028357E" w:rsidRDefault="0028357E" w:rsidP="0028357E">
      <w:pPr>
        <w:spacing w:after="0" w:line="240" w:lineRule="auto"/>
        <w:jc w:val="center"/>
        <w:rPr>
          <w:rFonts w:ascii="Arial" w:eastAsia="Calibri" w:hAnsi="Arial" w:cs="Arial"/>
          <w:b/>
          <w:bCs/>
          <w:sz w:val="18"/>
          <w:szCs w:val="18"/>
        </w:rPr>
      </w:pPr>
      <w:r w:rsidRPr="0028357E">
        <w:rPr>
          <w:rFonts w:ascii="Arial" w:eastAsia="Calibri" w:hAnsi="Arial" w:cs="Arial"/>
          <w:b/>
          <w:bCs/>
          <w:sz w:val="18"/>
          <w:szCs w:val="18"/>
        </w:rPr>
        <w:t>ТАТАРСКОГО РАЙОНА НОВОСИБИРСКОЙ ОБЛАСТИ</w:t>
      </w:r>
    </w:p>
    <w:p w:rsidR="0028357E" w:rsidRPr="0028357E" w:rsidRDefault="0028357E" w:rsidP="0028357E">
      <w:pPr>
        <w:spacing w:after="0" w:line="240" w:lineRule="auto"/>
        <w:jc w:val="center"/>
        <w:rPr>
          <w:rFonts w:ascii="Arial" w:eastAsia="Calibri" w:hAnsi="Arial" w:cs="Arial"/>
          <w:b/>
          <w:bCs/>
          <w:sz w:val="18"/>
          <w:szCs w:val="18"/>
        </w:rPr>
      </w:pPr>
    </w:p>
    <w:p w:rsidR="0028357E" w:rsidRPr="0028357E" w:rsidRDefault="0028357E" w:rsidP="00A233D5">
      <w:pPr>
        <w:spacing w:after="0" w:line="240" w:lineRule="auto"/>
        <w:jc w:val="center"/>
        <w:rPr>
          <w:rFonts w:ascii="Arial" w:eastAsia="Calibri" w:hAnsi="Arial" w:cs="Arial"/>
          <w:b/>
          <w:bCs/>
          <w:sz w:val="18"/>
          <w:szCs w:val="18"/>
        </w:rPr>
      </w:pPr>
      <w:r w:rsidRPr="0028357E">
        <w:rPr>
          <w:rFonts w:ascii="Arial" w:eastAsia="Calibri" w:hAnsi="Arial" w:cs="Arial"/>
          <w:b/>
          <w:bCs/>
          <w:sz w:val="18"/>
          <w:szCs w:val="18"/>
        </w:rPr>
        <w:t>РЕШЕНИЕ</w:t>
      </w:r>
    </w:p>
    <w:p w:rsidR="0028357E" w:rsidRPr="0028357E" w:rsidRDefault="0028357E" w:rsidP="00A233D5">
      <w:pPr>
        <w:spacing w:after="0" w:line="240" w:lineRule="auto"/>
        <w:jc w:val="center"/>
        <w:rPr>
          <w:rFonts w:ascii="Arial" w:eastAsia="Calibri" w:hAnsi="Arial" w:cs="Arial"/>
          <w:b/>
          <w:bCs/>
          <w:sz w:val="18"/>
          <w:szCs w:val="18"/>
        </w:rPr>
      </w:pPr>
      <w:r w:rsidRPr="0028357E">
        <w:rPr>
          <w:rFonts w:ascii="Arial" w:eastAsia="Calibri" w:hAnsi="Arial" w:cs="Arial"/>
          <w:b/>
          <w:bCs/>
          <w:sz w:val="18"/>
          <w:szCs w:val="18"/>
        </w:rPr>
        <w:t>(пятнадцатой сессии шестого созыва)</w:t>
      </w:r>
    </w:p>
    <w:p w:rsidR="0028357E" w:rsidRPr="0028357E" w:rsidRDefault="0028357E" w:rsidP="00A233D5">
      <w:pPr>
        <w:spacing w:after="0" w:line="240" w:lineRule="auto"/>
        <w:jc w:val="center"/>
        <w:rPr>
          <w:rFonts w:ascii="Arial" w:eastAsia="Calibri" w:hAnsi="Arial" w:cs="Arial"/>
          <w:bCs/>
          <w:sz w:val="18"/>
          <w:szCs w:val="18"/>
        </w:rPr>
      </w:pPr>
      <w:r w:rsidRPr="0028357E">
        <w:rPr>
          <w:rFonts w:ascii="Arial" w:eastAsia="Calibri" w:hAnsi="Arial" w:cs="Arial"/>
          <w:bCs/>
          <w:sz w:val="18"/>
          <w:szCs w:val="18"/>
        </w:rPr>
        <w:t>от 06.08.2021г                               с. Дмитриевка                                              № 49</w:t>
      </w:r>
    </w:p>
    <w:p w:rsidR="0028357E" w:rsidRPr="0028357E" w:rsidRDefault="0028357E" w:rsidP="0028357E">
      <w:pPr>
        <w:spacing w:after="0" w:line="240" w:lineRule="auto"/>
        <w:jc w:val="both"/>
        <w:rPr>
          <w:rFonts w:ascii="Arial" w:eastAsia="Calibri" w:hAnsi="Arial" w:cs="Arial"/>
          <w:bCs/>
          <w:sz w:val="18"/>
          <w:szCs w:val="18"/>
        </w:rPr>
      </w:pPr>
    </w:p>
    <w:p w:rsidR="0028357E" w:rsidRPr="0028357E" w:rsidRDefault="0028357E" w:rsidP="0028357E">
      <w:pPr>
        <w:pStyle w:val="ConsPlusTitle"/>
        <w:jc w:val="center"/>
        <w:rPr>
          <w:rFonts w:ascii="Arial" w:hAnsi="Arial" w:cs="Arial"/>
          <w:sz w:val="18"/>
          <w:szCs w:val="18"/>
        </w:rPr>
      </w:pPr>
      <w:r w:rsidRPr="0028357E">
        <w:rPr>
          <w:rFonts w:ascii="Arial" w:hAnsi="Arial" w:cs="Arial"/>
          <w:sz w:val="18"/>
          <w:szCs w:val="18"/>
        </w:rPr>
        <w:t>О порядке предоставления в аренду муниципальных объектов газоснабжения</w:t>
      </w:r>
    </w:p>
    <w:p w:rsidR="0028357E" w:rsidRPr="0028357E" w:rsidRDefault="0028357E" w:rsidP="0028357E">
      <w:pPr>
        <w:tabs>
          <w:tab w:val="left" w:pos="-5670"/>
        </w:tabs>
        <w:autoSpaceDE w:val="0"/>
        <w:autoSpaceDN w:val="0"/>
        <w:adjustRightInd w:val="0"/>
        <w:spacing w:after="0" w:line="240" w:lineRule="auto"/>
        <w:ind w:right="4535"/>
        <w:jc w:val="both"/>
        <w:rPr>
          <w:rFonts w:ascii="Arial" w:eastAsia="Calibri" w:hAnsi="Arial" w:cs="Arial"/>
          <w:b/>
          <w:bCs/>
          <w:iCs/>
          <w:sz w:val="18"/>
          <w:szCs w:val="18"/>
        </w:rPr>
      </w:pPr>
    </w:p>
    <w:p w:rsidR="0028357E" w:rsidRPr="0028357E" w:rsidRDefault="0028357E" w:rsidP="00A233D5">
      <w:pPr>
        <w:autoSpaceDE w:val="0"/>
        <w:autoSpaceDN w:val="0"/>
        <w:adjustRightInd w:val="0"/>
        <w:spacing w:after="0" w:line="240" w:lineRule="auto"/>
        <w:ind w:firstLine="709"/>
        <w:rPr>
          <w:rFonts w:ascii="Arial" w:eastAsia="Calibri" w:hAnsi="Arial" w:cs="Arial"/>
          <w:bCs/>
          <w:sz w:val="18"/>
          <w:szCs w:val="18"/>
        </w:rPr>
      </w:pPr>
      <w:r w:rsidRPr="0028357E">
        <w:rPr>
          <w:rFonts w:ascii="Arial" w:eastAsia="Calibri" w:hAnsi="Arial" w:cs="Arial"/>
          <w:bCs/>
          <w:sz w:val="18"/>
          <w:szCs w:val="1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26.07.2006г. № 135-ФЗ «О защите конкуренции», в соответствии с Уставом сельского поселения Дмитриевского сельсовета Татарского района Новосибирской области,</w:t>
      </w:r>
    </w:p>
    <w:p w:rsidR="0028357E" w:rsidRPr="0028357E" w:rsidRDefault="0028357E" w:rsidP="00A233D5">
      <w:pPr>
        <w:autoSpaceDE w:val="0"/>
        <w:autoSpaceDN w:val="0"/>
        <w:adjustRightInd w:val="0"/>
        <w:spacing w:after="0" w:line="240" w:lineRule="auto"/>
        <w:ind w:firstLine="709"/>
        <w:rPr>
          <w:rFonts w:ascii="Arial" w:eastAsia="Calibri" w:hAnsi="Arial" w:cs="Arial"/>
          <w:b/>
          <w:bCs/>
          <w:sz w:val="18"/>
          <w:szCs w:val="18"/>
        </w:rPr>
      </w:pPr>
      <w:r w:rsidRPr="0028357E">
        <w:rPr>
          <w:rFonts w:ascii="Arial" w:eastAsia="Calibri" w:hAnsi="Arial" w:cs="Arial"/>
          <w:b/>
          <w:bCs/>
          <w:sz w:val="18"/>
          <w:szCs w:val="18"/>
        </w:rPr>
        <w:t>РЕШИЛ:</w:t>
      </w:r>
    </w:p>
    <w:p w:rsidR="0028357E" w:rsidRPr="0028357E" w:rsidRDefault="0028357E" w:rsidP="0028357E">
      <w:pPr>
        <w:autoSpaceDE w:val="0"/>
        <w:autoSpaceDN w:val="0"/>
        <w:adjustRightInd w:val="0"/>
        <w:spacing w:after="0" w:line="240" w:lineRule="auto"/>
        <w:ind w:firstLine="709"/>
        <w:rPr>
          <w:rFonts w:ascii="Arial" w:eastAsia="Calibri" w:hAnsi="Arial" w:cs="Arial"/>
          <w:bCs/>
          <w:i/>
          <w:sz w:val="18"/>
          <w:szCs w:val="18"/>
        </w:rPr>
      </w:pPr>
      <w:r w:rsidRPr="0028357E">
        <w:rPr>
          <w:rFonts w:ascii="Arial" w:eastAsia="Calibri" w:hAnsi="Arial" w:cs="Arial"/>
          <w:bCs/>
          <w:sz w:val="18"/>
          <w:szCs w:val="18"/>
        </w:rPr>
        <w:t>1. Утвердить порядок предоставления в аренду муниципальных объектов газоснабжения, согласно приложению № 1.</w:t>
      </w:r>
    </w:p>
    <w:p w:rsidR="0028357E" w:rsidRPr="0028357E" w:rsidRDefault="00A233D5" w:rsidP="0028357E">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28357E" w:rsidRPr="0028357E">
        <w:rPr>
          <w:rFonts w:ascii="Arial" w:eastAsia="Times New Roman" w:hAnsi="Arial" w:cs="Arial"/>
          <w:sz w:val="18"/>
          <w:szCs w:val="18"/>
        </w:rPr>
        <w:t>2. Опубликовать данное решение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28357E" w:rsidRPr="0028357E" w:rsidRDefault="00A233D5" w:rsidP="0028357E">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28357E" w:rsidRPr="0028357E">
        <w:rPr>
          <w:rFonts w:ascii="Arial" w:eastAsia="Times New Roman" w:hAnsi="Arial" w:cs="Arial"/>
          <w:sz w:val="18"/>
          <w:szCs w:val="18"/>
        </w:rPr>
        <w:t>3. Контроль за исполнением данного решения оставляю за собой.</w:t>
      </w:r>
    </w:p>
    <w:p w:rsidR="0028357E" w:rsidRPr="0028357E" w:rsidRDefault="0028357E" w:rsidP="0028357E">
      <w:pPr>
        <w:spacing w:after="0" w:line="240" w:lineRule="auto"/>
        <w:rPr>
          <w:rFonts w:ascii="Arial" w:eastAsia="Times New Roman" w:hAnsi="Arial" w:cs="Arial"/>
          <w:sz w:val="18"/>
          <w:szCs w:val="18"/>
        </w:rPr>
      </w:pPr>
    </w:p>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Глава Дмитриевского сельсовета</w:t>
      </w:r>
    </w:p>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Татарского района Новосибирской области     ____________В.В. Омельченко</w:t>
      </w:r>
    </w:p>
    <w:p w:rsidR="0028357E" w:rsidRPr="0028357E" w:rsidRDefault="0028357E" w:rsidP="0028357E">
      <w:pPr>
        <w:spacing w:after="0" w:line="240" w:lineRule="auto"/>
        <w:rPr>
          <w:rFonts w:ascii="Arial" w:eastAsia="Times New Roman" w:hAnsi="Arial" w:cs="Arial"/>
          <w:sz w:val="18"/>
          <w:szCs w:val="18"/>
        </w:rPr>
      </w:pPr>
    </w:p>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Председатель Совета депутатов</w:t>
      </w:r>
    </w:p>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 xml:space="preserve">Дмитриевского сельсовета                                      </w:t>
      </w:r>
    </w:p>
    <w:p w:rsidR="0028357E" w:rsidRPr="00A233D5" w:rsidRDefault="0028357E" w:rsidP="00A233D5">
      <w:pPr>
        <w:spacing w:after="0" w:line="240" w:lineRule="auto"/>
        <w:rPr>
          <w:rFonts w:ascii="Arial" w:eastAsia="Times New Roman" w:hAnsi="Arial" w:cs="Arial"/>
          <w:sz w:val="18"/>
          <w:szCs w:val="18"/>
        </w:rPr>
      </w:pPr>
      <w:r w:rsidRPr="0028357E">
        <w:rPr>
          <w:rFonts w:ascii="Arial" w:eastAsia="Times New Roman" w:hAnsi="Arial" w:cs="Arial"/>
          <w:sz w:val="18"/>
          <w:szCs w:val="18"/>
        </w:rPr>
        <w:t>Татарского района Новосибирской области     ___________ И.А. Безотеческая</w:t>
      </w:r>
    </w:p>
    <w:p w:rsidR="0028357E" w:rsidRPr="0028357E" w:rsidRDefault="0028357E" w:rsidP="0028357E">
      <w:pPr>
        <w:spacing w:after="0" w:line="240" w:lineRule="auto"/>
        <w:contextualSpacing/>
        <w:jc w:val="right"/>
        <w:rPr>
          <w:rFonts w:ascii="Arial" w:eastAsia="Calibri" w:hAnsi="Arial" w:cs="Arial"/>
          <w:sz w:val="18"/>
          <w:szCs w:val="18"/>
        </w:rPr>
      </w:pPr>
      <w:r w:rsidRPr="0028357E">
        <w:rPr>
          <w:rFonts w:ascii="Arial" w:eastAsia="Calibri" w:hAnsi="Arial" w:cs="Arial"/>
          <w:sz w:val="18"/>
          <w:szCs w:val="18"/>
        </w:rPr>
        <w:t xml:space="preserve">      Приложение № 1</w:t>
      </w:r>
    </w:p>
    <w:p w:rsidR="0028357E" w:rsidRPr="0028357E" w:rsidRDefault="0028357E" w:rsidP="0028357E">
      <w:pPr>
        <w:spacing w:after="0" w:line="240" w:lineRule="auto"/>
        <w:contextualSpacing/>
        <w:jc w:val="right"/>
        <w:rPr>
          <w:rFonts w:ascii="Arial" w:eastAsia="Calibri" w:hAnsi="Arial" w:cs="Arial"/>
          <w:sz w:val="18"/>
          <w:szCs w:val="18"/>
        </w:rPr>
      </w:pPr>
      <w:r w:rsidRPr="0028357E">
        <w:rPr>
          <w:rFonts w:ascii="Arial" w:eastAsia="Calibri" w:hAnsi="Arial" w:cs="Arial"/>
          <w:sz w:val="18"/>
          <w:szCs w:val="18"/>
        </w:rPr>
        <w:t>к решению пятнадцатой сессии Совета депутатов</w:t>
      </w:r>
    </w:p>
    <w:p w:rsidR="0028357E" w:rsidRPr="0028357E" w:rsidRDefault="0028357E" w:rsidP="0028357E">
      <w:pPr>
        <w:spacing w:after="0" w:line="240" w:lineRule="auto"/>
        <w:contextualSpacing/>
        <w:jc w:val="right"/>
        <w:rPr>
          <w:rFonts w:ascii="Arial" w:eastAsia="Calibri" w:hAnsi="Arial" w:cs="Arial"/>
          <w:sz w:val="18"/>
          <w:szCs w:val="18"/>
        </w:rPr>
      </w:pPr>
      <w:r w:rsidRPr="0028357E">
        <w:rPr>
          <w:rFonts w:ascii="Arial" w:eastAsia="Calibri" w:hAnsi="Arial" w:cs="Arial"/>
          <w:sz w:val="18"/>
          <w:szCs w:val="18"/>
        </w:rPr>
        <w:t>Дмитриевского сельсовета</w:t>
      </w:r>
    </w:p>
    <w:p w:rsidR="0028357E" w:rsidRPr="0028357E" w:rsidRDefault="0028357E" w:rsidP="0028357E">
      <w:pPr>
        <w:spacing w:after="0" w:line="240" w:lineRule="auto"/>
        <w:contextualSpacing/>
        <w:jc w:val="right"/>
        <w:rPr>
          <w:rFonts w:ascii="Arial" w:eastAsia="Calibri" w:hAnsi="Arial" w:cs="Arial"/>
          <w:sz w:val="18"/>
          <w:szCs w:val="18"/>
        </w:rPr>
      </w:pPr>
      <w:r w:rsidRPr="0028357E">
        <w:rPr>
          <w:rFonts w:ascii="Arial" w:eastAsia="Calibri" w:hAnsi="Arial" w:cs="Arial"/>
          <w:sz w:val="18"/>
          <w:szCs w:val="18"/>
        </w:rPr>
        <w:t>Татарского района Новосибирской области</w:t>
      </w:r>
    </w:p>
    <w:p w:rsidR="0028357E" w:rsidRPr="0028357E" w:rsidRDefault="0028357E" w:rsidP="0028357E">
      <w:pPr>
        <w:spacing w:after="0" w:line="240" w:lineRule="auto"/>
        <w:contextualSpacing/>
        <w:jc w:val="right"/>
        <w:rPr>
          <w:rFonts w:ascii="Arial" w:eastAsia="Calibri" w:hAnsi="Arial" w:cs="Arial"/>
          <w:sz w:val="18"/>
          <w:szCs w:val="18"/>
        </w:rPr>
      </w:pPr>
      <w:r w:rsidRPr="0028357E">
        <w:rPr>
          <w:rFonts w:ascii="Arial" w:eastAsia="Calibri" w:hAnsi="Arial" w:cs="Arial"/>
          <w:sz w:val="18"/>
          <w:szCs w:val="18"/>
        </w:rPr>
        <w:t>шестого созыва</w:t>
      </w:r>
    </w:p>
    <w:p w:rsidR="0028357E" w:rsidRPr="00A233D5" w:rsidRDefault="0028357E" w:rsidP="00A233D5">
      <w:pPr>
        <w:spacing w:after="0" w:line="240" w:lineRule="auto"/>
        <w:contextualSpacing/>
        <w:jc w:val="right"/>
        <w:rPr>
          <w:rFonts w:ascii="Arial" w:eastAsia="Times New Roman" w:hAnsi="Arial" w:cs="Arial"/>
          <w:sz w:val="18"/>
          <w:szCs w:val="18"/>
        </w:rPr>
      </w:pPr>
      <w:r w:rsidRPr="0028357E">
        <w:rPr>
          <w:rFonts w:ascii="Arial" w:eastAsia="Calibri" w:hAnsi="Arial" w:cs="Arial"/>
          <w:sz w:val="18"/>
          <w:szCs w:val="18"/>
        </w:rPr>
        <w:t>от 06.08.2021 года № 49</w:t>
      </w:r>
    </w:p>
    <w:p w:rsidR="0028357E" w:rsidRPr="0028357E" w:rsidRDefault="0028357E" w:rsidP="0028357E">
      <w:pPr>
        <w:pStyle w:val="ConsPlusTitle"/>
        <w:jc w:val="center"/>
        <w:rPr>
          <w:rFonts w:ascii="Arial" w:hAnsi="Arial" w:cs="Arial"/>
          <w:sz w:val="18"/>
          <w:szCs w:val="18"/>
        </w:rPr>
      </w:pPr>
      <w:r w:rsidRPr="0028357E">
        <w:rPr>
          <w:rFonts w:ascii="Arial" w:hAnsi="Arial" w:cs="Arial"/>
          <w:sz w:val="18"/>
          <w:szCs w:val="18"/>
        </w:rPr>
        <w:t>ПОРЯДОК</w:t>
      </w:r>
    </w:p>
    <w:p w:rsidR="0028357E" w:rsidRPr="0028357E" w:rsidRDefault="0028357E" w:rsidP="0028357E">
      <w:pPr>
        <w:pStyle w:val="ConsPlusTitle"/>
        <w:jc w:val="center"/>
        <w:rPr>
          <w:rFonts w:ascii="Arial" w:hAnsi="Arial" w:cs="Arial"/>
          <w:sz w:val="18"/>
          <w:szCs w:val="18"/>
        </w:rPr>
      </w:pPr>
      <w:r w:rsidRPr="0028357E">
        <w:rPr>
          <w:rFonts w:ascii="Arial" w:hAnsi="Arial" w:cs="Arial"/>
          <w:sz w:val="18"/>
          <w:szCs w:val="18"/>
        </w:rPr>
        <w:t xml:space="preserve">ПРЕДОСТАВЛЕНИЯ В АРЕНДУ </w:t>
      </w:r>
    </w:p>
    <w:p w:rsidR="0028357E" w:rsidRPr="0028357E" w:rsidRDefault="0028357E" w:rsidP="0028357E">
      <w:pPr>
        <w:pStyle w:val="ConsPlusTitle"/>
        <w:jc w:val="center"/>
        <w:rPr>
          <w:rFonts w:ascii="Arial" w:hAnsi="Arial" w:cs="Arial"/>
          <w:sz w:val="18"/>
          <w:szCs w:val="18"/>
        </w:rPr>
      </w:pPr>
      <w:r w:rsidRPr="0028357E">
        <w:rPr>
          <w:rFonts w:ascii="Arial" w:hAnsi="Arial" w:cs="Arial"/>
          <w:sz w:val="18"/>
          <w:szCs w:val="18"/>
        </w:rPr>
        <w:t xml:space="preserve">МУНИЦИПАЛЬНЫХ ОБЪЕКТОВ ГАЗОСНАБЖЕНИЯ </w:t>
      </w:r>
    </w:p>
    <w:p w:rsidR="0028357E" w:rsidRPr="0028357E" w:rsidRDefault="0028357E" w:rsidP="00A233D5">
      <w:pPr>
        <w:pStyle w:val="ConsPlusTitle"/>
        <w:outlineLvl w:val="0"/>
        <w:rPr>
          <w:rFonts w:ascii="Arial" w:eastAsiaTheme="minorHAnsi" w:hAnsi="Arial" w:cs="Arial"/>
          <w:b w:val="0"/>
          <w:sz w:val="18"/>
          <w:szCs w:val="18"/>
          <w:lang w:eastAsia="en-US"/>
        </w:rPr>
      </w:pPr>
    </w:p>
    <w:p w:rsidR="0028357E" w:rsidRPr="0028357E" w:rsidRDefault="0028357E" w:rsidP="0028357E">
      <w:pPr>
        <w:pStyle w:val="ConsPlusTitle"/>
        <w:numPr>
          <w:ilvl w:val="0"/>
          <w:numId w:val="29"/>
        </w:numPr>
        <w:outlineLvl w:val="0"/>
        <w:rPr>
          <w:rFonts w:ascii="Arial" w:hAnsi="Arial" w:cs="Arial"/>
          <w:sz w:val="18"/>
          <w:szCs w:val="18"/>
        </w:rPr>
      </w:pPr>
      <w:r w:rsidRPr="0028357E">
        <w:rPr>
          <w:rFonts w:ascii="Arial" w:hAnsi="Arial" w:cs="Arial"/>
          <w:sz w:val="18"/>
          <w:szCs w:val="18"/>
        </w:rPr>
        <w:t>Общие положения</w:t>
      </w:r>
    </w:p>
    <w:p w:rsidR="0028357E" w:rsidRPr="0028357E" w:rsidRDefault="0028357E" w:rsidP="0028357E">
      <w:pPr>
        <w:pStyle w:val="ConsPlusTitle"/>
        <w:ind w:left="3705"/>
        <w:outlineLvl w:val="0"/>
        <w:rPr>
          <w:rFonts w:ascii="Arial" w:hAnsi="Arial" w:cs="Arial"/>
          <w:sz w:val="18"/>
          <w:szCs w:val="18"/>
        </w:rPr>
      </w:pPr>
    </w:p>
    <w:p w:rsidR="0028357E" w:rsidRPr="0028357E" w:rsidRDefault="0028357E" w:rsidP="0028357E">
      <w:pPr>
        <w:pStyle w:val="HTML"/>
        <w:ind w:firstLine="709"/>
        <w:rPr>
          <w:rFonts w:ascii="Arial" w:hAnsi="Arial" w:cs="Arial"/>
          <w:bCs/>
          <w:sz w:val="18"/>
          <w:szCs w:val="18"/>
        </w:rPr>
      </w:pPr>
      <w:r w:rsidRPr="0028357E">
        <w:rPr>
          <w:rFonts w:ascii="Arial" w:hAnsi="Arial" w:cs="Arial"/>
          <w:bCs/>
          <w:sz w:val="18"/>
          <w:szCs w:val="18"/>
        </w:rPr>
        <w:t>1.1. Настоящий Порядок разработан в соответствии с Федеральным законом от 26 июля 2006 года № 135-ФЗ «О защите конкуренции», с</w:t>
      </w:r>
      <w:r w:rsidRPr="0028357E">
        <w:rPr>
          <w:rFonts w:ascii="Arial" w:hAnsi="Arial" w:cs="Arial"/>
          <w:sz w:val="18"/>
          <w:szCs w:val="18"/>
        </w:rPr>
        <w:t> </w:t>
      </w:r>
      <w:r w:rsidRPr="0028357E">
        <w:rPr>
          <w:rFonts w:ascii="Arial" w:hAnsi="Arial" w:cs="Arial"/>
          <w:bCs/>
          <w:sz w:val="18"/>
          <w:szCs w:val="18"/>
        </w:rPr>
        <w:t xml:space="preserve">Федеральным законом от 06 октября 2003 года № 131-ФЗ «Об общих принципах организации местного самоуправления в Российской Федерации», </w:t>
      </w:r>
      <w:hyperlink r:id="rId67" w:history="1"/>
      <w:r w:rsidRPr="0028357E">
        <w:rPr>
          <w:rFonts w:ascii="Arial" w:hAnsi="Arial" w:cs="Arial"/>
          <w:bCs/>
          <w:sz w:val="18"/>
          <w:szCs w:val="18"/>
        </w:rPr>
        <w:t>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и регулирует отношения,</w:t>
      </w:r>
      <w:r w:rsidR="00A233D5">
        <w:rPr>
          <w:rFonts w:ascii="Arial" w:hAnsi="Arial" w:cs="Arial"/>
          <w:bCs/>
          <w:sz w:val="18"/>
          <w:szCs w:val="18"/>
        </w:rPr>
        <w:t xml:space="preserve"> </w:t>
      </w:r>
      <w:r w:rsidRPr="0028357E">
        <w:rPr>
          <w:rFonts w:ascii="Arial" w:hAnsi="Arial" w:cs="Arial"/>
          <w:bCs/>
          <w:sz w:val="18"/>
          <w:szCs w:val="18"/>
        </w:rPr>
        <w:t>возникающие в связи с передачей в аренду имущества, находящегося в муниципальной собственности Дмитриевского сельсовета</w:t>
      </w:r>
      <w:r w:rsidR="00A233D5">
        <w:rPr>
          <w:rFonts w:ascii="Arial" w:hAnsi="Arial" w:cs="Arial"/>
          <w:bCs/>
          <w:sz w:val="18"/>
          <w:szCs w:val="18"/>
        </w:rPr>
        <w:t xml:space="preserve"> </w:t>
      </w:r>
      <w:r w:rsidRPr="0028357E">
        <w:rPr>
          <w:rFonts w:ascii="Arial" w:hAnsi="Arial" w:cs="Arial"/>
          <w:bCs/>
          <w:sz w:val="18"/>
          <w:szCs w:val="18"/>
        </w:rPr>
        <w:t>и предназначенного для решения вопросов местного значения при осуществлении на территории Дмитриевского сельсовета</w:t>
      </w:r>
      <w:r w:rsidR="00A233D5">
        <w:rPr>
          <w:rFonts w:ascii="Arial" w:hAnsi="Arial" w:cs="Arial"/>
          <w:bCs/>
          <w:sz w:val="18"/>
          <w:szCs w:val="18"/>
        </w:rPr>
        <w:t xml:space="preserve"> </w:t>
      </w:r>
      <w:r w:rsidRPr="0028357E">
        <w:rPr>
          <w:rFonts w:ascii="Arial" w:hAnsi="Arial" w:cs="Arial"/>
          <w:bCs/>
          <w:sz w:val="18"/>
          <w:szCs w:val="18"/>
        </w:rPr>
        <w:t>деятельности по газоснабжению</w:t>
      </w:r>
      <w:r w:rsidR="00A233D5">
        <w:rPr>
          <w:rFonts w:ascii="Arial" w:hAnsi="Arial" w:cs="Arial"/>
          <w:bCs/>
          <w:sz w:val="18"/>
          <w:szCs w:val="18"/>
        </w:rPr>
        <w:t xml:space="preserve"> </w:t>
      </w:r>
      <w:r w:rsidRPr="0028357E">
        <w:rPr>
          <w:rFonts w:ascii="Arial" w:hAnsi="Arial" w:cs="Arial"/>
          <w:bCs/>
          <w:sz w:val="18"/>
          <w:szCs w:val="18"/>
        </w:rPr>
        <w:t>населения (далее – муниципальные</w:t>
      </w:r>
      <w:r w:rsidR="00A233D5">
        <w:rPr>
          <w:rFonts w:ascii="Arial" w:hAnsi="Arial" w:cs="Arial"/>
          <w:bCs/>
          <w:sz w:val="18"/>
          <w:szCs w:val="18"/>
        </w:rPr>
        <w:t xml:space="preserve"> </w:t>
      </w:r>
      <w:r w:rsidRPr="0028357E">
        <w:rPr>
          <w:rFonts w:ascii="Arial" w:hAnsi="Arial" w:cs="Arial"/>
          <w:bCs/>
          <w:sz w:val="18"/>
          <w:szCs w:val="18"/>
        </w:rPr>
        <w:t>объекты</w:t>
      </w:r>
      <w:r w:rsidR="00A233D5">
        <w:rPr>
          <w:rFonts w:ascii="Arial" w:hAnsi="Arial" w:cs="Arial"/>
          <w:bCs/>
          <w:sz w:val="18"/>
          <w:szCs w:val="18"/>
        </w:rPr>
        <w:t xml:space="preserve"> </w:t>
      </w:r>
      <w:r w:rsidRPr="0028357E">
        <w:rPr>
          <w:rFonts w:ascii="Arial" w:hAnsi="Arial" w:cs="Arial"/>
          <w:bCs/>
          <w:sz w:val="18"/>
          <w:szCs w:val="18"/>
        </w:rPr>
        <w:t xml:space="preserve">газоснабжения). </w:t>
      </w:r>
    </w:p>
    <w:p w:rsidR="0028357E" w:rsidRPr="0028357E" w:rsidRDefault="0028357E" w:rsidP="0028357E">
      <w:pPr>
        <w:autoSpaceDE w:val="0"/>
        <w:autoSpaceDN w:val="0"/>
        <w:adjustRightInd w:val="0"/>
        <w:spacing w:after="0" w:line="240" w:lineRule="auto"/>
        <w:ind w:firstLine="540"/>
        <w:rPr>
          <w:rFonts w:ascii="Arial" w:hAnsi="Arial" w:cs="Arial"/>
          <w:bCs/>
          <w:sz w:val="18"/>
          <w:szCs w:val="18"/>
        </w:rPr>
      </w:pPr>
      <w:r w:rsidRPr="0028357E">
        <w:rPr>
          <w:rFonts w:ascii="Arial" w:hAnsi="Arial" w:cs="Arial"/>
          <w:bCs/>
          <w:sz w:val="18"/>
          <w:szCs w:val="18"/>
        </w:rPr>
        <w:t>1.2. Муниципальные объекты газоснабжения</w:t>
      </w:r>
      <w:r w:rsidR="00A233D5">
        <w:rPr>
          <w:rFonts w:ascii="Arial" w:hAnsi="Arial" w:cs="Arial"/>
          <w:bCs/>
          <w:sz w:val="18"/>
          <w:szCs w:val="18"/>
        </w:rPr>
        <w:t xml:space="preserve"> </w:t>
      </w:r>
      <w:r w:rsidRPr="0028357E">
        <w:rPr>
          <w:rFonts w:ascii="Arial" w:hAnsi="Arial" w:cs="Arial"/>
          <w:bCs/>
          <w:sz w:val="18"/>
          <w:szCs w:val="18"/>
        </w:rPr>
        <w:t>предоставляются в аренду, преимущественно, на долгосрочной основе. Срок договора аренды муниципальных объектов газоснабжения должен составлять не менее трех лет. Исключение составляют случаи отсутствия сведений о муниципальных объектах газоснабжения в едином государственном реестре недвижимого имущества.</w:t>
      </w:r>
    </w:p>
    <w:p w:rsidR="0028357E" w:rsidRPr="0028357E" w:rsidRDefault="0028357E" w:rsidP="0028357E">
      <w:pPr>
        <w:autoSpaceDE w:val="0"/>
        <w:autoSpaceDN w:val="0"/>
        <w:adjustRightInd w:val="0"/>
        <w:spacing w:after="0" w:line="240" w:lineRule="auto"/>
        <w:ind w:firstLine="540"/>
        <w:jc w:val="both"/>
        <w:rPr>
          <w:rFonts w:ascii="Arial" w:hAnsi="Arial" w:cs="Arial"/>
          <w:bCs/>
          <w:sz w:val="18"/>
          <w:szCs w:val="18"/>
        </w:rPr>
      </w:pPr>
    </w:p>
    <w:p w:rsidR="0028357E" w:rsidRPr="0028357E" w:rsidRDefault="0028357E" w:rsidP="0028357E">
      <w:pPr>
        <w:autoSpaceDE w:val="0"/>
        <w:autoSpaceDN w:val="0"/>
        <w:adjustRightInd w:val="0"/>
        <w:spacing w:after="0" w:line="240" w:lineRule="auto"/>
        <w:ind w:firstLine="540"/>
        <w:jc w:val="center"/>
        <w:rPr>
          <w:rFonts w:ascii="Arial" w:hAnsi="Arial" w:cs="Arial"/>
          <w:b/>
          <w:bCs/>
          <w:sz w:val="18"/>
          <w:szCs w:val="18"/>
        </w:rPr>
      </w:pPr>
      <w:r w:rsidRPr="0028357E">
        <w:rPr>
          <w:rFonts w:ascii="Arial" w:hAnsi="Arial" w:cs="Arial"/>
          <w:b/>
          <w:bCs/>
          <w:sz w:val="18"/>
          <w:szCs w:val="18"/>
        </w:rPr>
        <w:t xml:space="preserve">2. Порядок предоставления в аренду муниципальных объектов газоснабжения </w:t>
      </w:r>
    </w:p>
    <w:p w:rsidR="0028357E" w:rsidRPr="0028357E" w:rsidRDefault="0028357E" w:rsidP="0028357E">
      <w:pPr>
        <w:autoSpaceDE w:val="0"/>
        <w:autoSpaceDN w:val="0"/>
        <w:adjustRightInd w:val="0"/>
        <w:spacing w:after="0" w:line="240" w:lineRule="auto"/>
        <w:ind w:firstLine="540"/>
        <w:jc w:val="center"/>
        <w:rPr>
          <w:rFonts w:ascii="Arial" w:hAnsi="Arial" w:cs="Arial"/>
          <w:b/>
          <w:bCs/>
          <w:sz w:val="18"/>
          <w:szCs w:val="18"/>
        </w:rPr>
      </w:pPr>
    </w:p>
    <w:p w:rsidR="0028357E" w:rsidRPr="0028357E" w:rsidRDefault="0028357E" w:rsidP="0028357E">
      <w:pPr>
        <w:autoSpaceDE w:val="0"/>
        <w:autoSpaceDN w:val="0"/>
        <w:adjustRightInd w:val="0"/>
        <w:spacing w:after="0" w:line="240" w:lineRule="auto"/>
        <w:ind w:firstLine="540"/>
        <w:rPr>
          <w:rFonts w:ascii="Arial" w:hAnsi="Arial" w:cs="Arial"/>
          <w:bCs/>
          <w:sz w:val="18"/>
          <w:szCs w:val="18"/>
        </w:rPr>
      </w:pPr>
      <w:r w:rsidRPr="0028357E">
        <w:rPr>
          <w:rFonts w:ascii="Arial" w:hAnsi="Arial" w:cs="Arial"/>
          <w:bCs/>
          <w:sz w:val="18"/>
          <w:szCs w:val="18"/>
        </w:rPr>
        <w:t xml:space="preserve">2.1. Заключение договора аренды муниципальных объектов газоснабжения возможно следующими способами: </w:t>
      </w:r>
    </w:p>
    <w:p w:rsidR="0028357E" w:rsidRPr="0028357E" w:rsidRDefault="0028357E" w:rsidP="0028357E">
      <w:pPr>
        <w:autoSpaceDE w:val="0"/>
        <w:autoSpaceDN w:val="0"/>
        <w:adjustRightInd w:val="0"/>
        <w:spacing w:after="0" w:line="240" w:lineRule="auto"/>
        <w:ind w:firstLine="540"/>
        <w:rPr>
          <w:rFonts w:ascii="Arial" w:hAnsi="Arial" w:cs="Arial"/>
          <w:bCs/>
          <w:sz w:val="18"/>
          <w:szCs w:val="18"/>
        </w:rPr>
      </w:pPr>
      <w:r w:rsidRPr="0028357E">
        <w:rPr>
          <w:rFonts w:ascii="Arial" w:hAnsi="Arial" w:cs="Arial"/>
          <w:bCs/>
          <w:sz w:val="18"/>
          <w:szCs w:val="18"/>
        </w:rPr>
        <w:t>а) по результатам торгов (конкурса или аукциона) на право заключения договора аренды;</w:t>
      </w:r>
    </w:p>
    <w:p w:rsidR="0028357E" w:rsidRPr="0028357E" w:rsidRDefault="0028357E" w:rsidP="0028357E">
      <w:pPr>
        <w:autoSpaceDE w:val="0"/>
        <w:autoSpaceDN w:val="0"/>
        <w:adjustRightInd w:val="0"/>
        <w:spacing w:after="0" w:line="240" w:lineRule="auto"/>
        <w:ind w:firstLine="540"/>
        <w:rPr>
          <w:rFonts w:ascii="Arial" w:hAnsi="Arial" w:cs="Arial"/>
          <w:bCs/>
          <w:sz w:val="18"/>
          <w:szCs w:val="18"/>
        </w:rPr>
      </w:pPr>
      <w:r w:rsidRPr="0028357E">
        <w:rPr>
          <w:rFonts w:ascii="Arial" w:hAnsi="Arial" w:cs="Arial"/>
          <w:bCs/>
          <w:sz w:val="18"/>
          <w:szCs w:val="18"/>
        </w:rPr>
        <w:t xml:space="preserve">б) без проведения торгов в случаях, предусмотренных статьей 17.1 Федерального закона от 26 июля 2006 года № 135-ФЗ «О защите конкуренции». </w:t>
      </w:r>
    </w:p>
    <w:p w:rsidR="0028357E" w:rsidRPr="0028357E" w:rsidRDefault="0028357E" w:rsidP="0028357E">
      <w:pPr>
        <w:autoSpaceDE w:val="0"/>
        <w:autoSpaceDN w:val="0"/>
        <w:adjustRightInd w:val="0"/>
        <w:spacing w:after="0" w:line="240" w:lineRule="auto"/>
        <w:ind w:firstLine="540"/>
        <w:rPr>
          <w:rFonts w:ascii="Arial" w:hAnsi="Arial" w:cs="Arial"/>
          <w:bCs/>
          <w:sz w:val="18"/>
          <w:szCs w:val="18"/>
        </w:rPr>
      </w:pPr>
      <w:r w:rsidRPr="0028357E">
        <w:rPr>
          <w:rFonts w:ascii="Arial" w:hAnsi="Arial" w:cs="Arial"/>
          <w:bCs/>
          <w:color w:val="000000" w:themeColor="text1"/>
          <w:sz w:val="18"/>
          <w:szCs w:val="18"/>
        </w:rPr>
        <w:t xml:space="preserve">2.2. Торги на право заключения договора аренды муниципальных объектов газоснабжения в форме конкурса или аукциона проводятся в соответствии с </w:t>
      </w:r>
      <w:r w:rsidRPr="0028357E">
        <w:rPr>
          <w:rFonts w:ascii="Arial" w:hAnsi="Arial" w:cs="Arial"/>
          <w:bCs/>
          <w:sz w:val="18"/>
          <w:szCs w:val="18"/>
        </w:rPr>
        <w:t>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w:t>
      </w:r>
    </w:p>
    <w:p w:rsidR="0028357E" w:rsidRPr="0028357E" w:rsidRDefault="0028357E" w:rsidP="0028357E">
      <w:pPr>
        <w:autoSpaceDE w:val="0"/>
        <w:autoSpaceDN w:val="0"/>
        <w:adjustRightInd w:val="0"/>
        <w:spacing w:after="0" w:line="240" w:lineRule="auto"/>
        <w:ind w:firstLine="540"/>
        <w:rPr>
          <w:rFonts w:ascii="Arial" w:hAnsi="Arial" w:cs="Arial"/>
          <w:bCs/>
          <w:color w:val="000000" w:themeColor="text1"/>
          <w:sz w:val="18"/>
          <w:szCs w:val="18"/>
        </w:rPr>
      </w:pPr>
      <w:r w:rsidRPr="0028357E">
        <w:rPr>
          <w:rFonts w:ascii="Arial" w:hAnsi="Arial" w:cs="Arial"/>
          <w:bCs/>
          <w:sz w:val="18"/>
          <w:szCs w:val="18"/>
        </w:rPr>
        <w:tab/>
        <w:t>2.3. П</w:t>
      </w:r>
      <w:r w:rsidRPr="0028357E">
        <w:rPr>
          <w:rFonts w:ascii="Arial" w:hAnsi="Arial" w:cs="Arial"/>
          <w:bCs/>
          <w:color w:val="000000" w:themeColor="text1"/>
          <w:sz w:val="18"/>
          <w:szCs w:val="18"/>
        </w:rPr>
        <w:t xml:space="preserve">ри наличии оснований, установленных пунктом 8 статьи 17.1. </w:t>
      </w:r>
      <w:r w:rsidRPr="0028357E">
        <w:rPr>
          <w:rFonts w:ascii="Arial" w:hAnsi="Arial" w:cs="Arial"/>
          <w:bCs/>
          <w:sz w:val="18"/>
          <w:szCs w:val="18"/>
        </w:rPr>
        <w:t>Федерального закона от 26 июля 2006 года № 135-ФЗ «О защите конкуренции», п</w:t>
      </w:r>
      <w:r w:rsidRPr="0028357E">
        <w:rPr>
          <w:rFonts w:ascii="Arial" w:hAnsi="Arial" w:cs="Arial"/>
          <w:bCs/>
          <w:color w:val="000000" w:themeColor="text1"/>
          <w:sz w:val="18"/>
          <w:szCs w:val="18"/>
        </w:rPr>
        <w:t>редоставление в аренду муниципальных объектов газоснабжения преимущественно осуществляется без проведения торгов.</w:t>
      </w:r>
    </w:p>
    <w:p w:rsidR="0028357E" w:rsidRPr="0028357E" w:rsidRDefault="0028357E" w:rsidP="0028357E">
      <w:pPr>
        <w:pStyle w:val="ConsPlusNormal"/>
        <w:ind w:firstLine="540"/>
        <w:contextualSpacing/>
        <w:rPr>
          <w:b/>
          <w:sz w:val="18"/>
          <w:szCs w:val="18"/>
        </w:rPr>
      </w:pPr>
      <w:r w:rsidRPr="0028357E">
        <w:rPr>
          <w:sz w:val="18"/>
          <w:szCs w:val="18"/>
        </w:rPr>
        <w:t xml:space="preserve">Предоставление в аренду </w:t>
      </w:r>
      <w:r w:rsidRPr="0028357E">
        <w:rPr>
          <w:bCs/>
          <w:color w:val="000000" w:themeColor="text1"/>
          <w:sz w:val="18"/>
          <w:szCs w:val="18"/>
        </w:rPr>
        <w:t>муниципальных объектов газоснабжения</w:t>
      </w:r>
      <w:r w:rsidRPr="0028357E">
        <w:rPr>
          <w:sz w:val="18"/>
          <w:szCs w:val="18"/>
        </w:rPr>
        <w:t xml:space="preserve"> без проведения торгов осуществляется при предоставлении арендатором арендодателю документов, подтверждающих право арендатора на предоставление ему муниципальных объектов газоснабжения в аренду без проведения торгов.</w:t>
      </w:r>
    </w:p>
    <w:p w:rsidR="0028357E" w:rsidRPr="0028357E" w:rsidRDefault="0028357E" w:rsidP="0028357E">
      <w:pPr>
        <w:autoSpaceDE w:val="0"/>
        <w:autoSpaceDN w:val="0"/>
        <w:adjustRightInd w:val="0"/>
        <w:spacing w:after="0" w:line="240" w:lineRule="auto"/>
        <w:ind w:firstLine="540"/>
        <w:rPr>
          <w:rFonts w:ascii="Arial" w:hAnsi="Arial" w:cs="Arial"/>
          <w:bCs/>
          <w:color w:val="000000" w:themeColor="text1"/>
          <w:sz w:val="18"/>
          <w:szCs w:val="18"/>
        </w:rPr>
      </w:pPr>
      <w:r w:rsidRPr="0028357E">
        <w:rPr>
          <w:rFonts w:ascii="Arial" w:hAnsi="Arial" w:cs="Arial"/>
          <w:bCs/>
          <w:color w:val="000000" w:themeColor="text1"/>
          <w:sz w:val="18"/>
          <w:szCs w:val="18"/>
        </w:rPr>
        <w:t>2.4. Принятие решения о предоставлении в аренду муниципальных объектов газоснабжения, а также заключение, изменение, расторжение договоров аренды, контроль за использованием имущества и поступлением платежей по арендной плате осуществляется администрацией Дмитриевского сельсовета.</w:t>
      </w:r>
    </w:p>
    <w:p w:rsidR="0028357E" w:rsidRPr="0028357E" w:rsidRDefault="0028357E" w:rsidP="0028357E">
      <w:pPr>
        <w:pStyle w:val="HTML"/>
        <w:tabs>
          <w:tab w:val="clear" w:pos="916"/>
          <w:tab w:val="left" w:pos="567"/>
        </w:tabs>
        <w:rPr>
          <w:rFonts w:ascii="Arial" w:hAnsi="Arial" w:cs="Arial"/>
          <w:bCs/>
          <w:color w:val="000000" w:themeColor="text1"/>
          <w:sz w:val="18"/>
          <w:szCs w:val="18"/>
        </w:rPr>
      </w:pPr>
      <w:r w:rsidRPr="0028357E">
        <w:rPr>
          <w:rFonts w:ascii="Arial" w:hAnsi="Arial" w:cs="Arial"/>
          <w:bCs/>
          <w:sz w:val="18"/>
          <w:szCs w:val="18"/>
        </w:rPr>
        <w:tab/>
        <w:t xml:space="preserve">2.3. </w:t>
      </w:r>
      <w:r w:rsidRPr="0028357E">
        <w:rPr>
          <w:rFonts w:ascii="Arial" w:hAnsi="Arial" w:cs="Arial"/>
          <w:bCs/>
          <w:color w:val="000000" w:themeColor="text1"/>
          <w:sz w:val="18"/>
          <w:szCs w:val="18"/>
        </w:rPr>
        <w:t xml:space="preserve">Торги на право заключения договора аренды муниципальных объектов газоснабжения проводятся преимущественно в форме конкурса. </w:t>
      </w:r>
    </w:p>
    <w:p w:rsidR="0028357E" w:rsidRPr="0028357E" w:rsidRDefault="0028357E" w:rsidP="0028357E">
      <w:pPr>
        <w:autoSpaceDE w:val="0"/>
        <w:autoSpaceDN w:val="0"/>
        <w:adjustRightInd w:val="0"/>
        <w:spacing w:after="0" w:line="240" w:lineRule="auto"/>
        <w:ind w:firstLine="540"/>
        <w:rPr>
          <w:rFonts w:ascii="Arial" w:hAnsi="Arial" w:cs="Arial"/>
          <w:bCs/>
          <w:color w:val="000000" w:themeColor="text1"/>
          <w:sz w:val="18"/>
          <w:szCs w:val="18"/>
        </w:rPr>
      </w:pPr>
      <w:r w:rsidRPr="0028357E">
        <w:rPr>
          <w:rFonts w:ascii="Arial" w:hAnsi="Arial" w:cs="Arial"/>
          <w:bCs/>
          <w:color w:val="000000" w:themeColor="text1"/>
          <w:sz w:val="18"/>
          <w:szCs w:val="18"/>
        </w:rPr>
        <w:lastRenderedPageBreak/>
        <w:t xml:space="preserve">2.5. Начальный размер арендной платы определяется на основании отчета независимого оценщика в соответствии с законодательством Российской Федерации об оценочной деятельности. </w:t>
      </w:r>
    </w:p>
    <w:p w:rsidR="0028357E" w:rsidRPr="00A233D5" w:rsidRDefault="0028357E" w:rsidP="00A233D5">
      <w:pPr>
        <w:autoSpaceDE w:val="0"/>
        <w:autoSpaceDN w:val="0"/>
        <w:adjustRightInd w:val="0"/>
        <w:spacing w:after="0" w:line="240" w:lineRule="auto"/>
        <w:ind w:firstLine="540"/>
        <w:rPr>
          <w:rFonts w:ascii="Arial" w:hAnsi="Arial" w:cs="Arial"/>
          <w:bCs/>
          <w:color w:val="000000" w:themeColor="text1"/>
          <w:sz w:val="18"/>
          <w:szCs w:val="18"/>
        </w:rPr>
      </w:pPr>
      <w:r w:rsidRPr="0028357E">
        <w:rPr>
          <w:rFonts w:ascii="Arial" w:hAnsi="Arial" w:cs="Arial"/>
          <w:bCs/>
          <w:color w:val="000000" w:themeColor="text1"/>
          <w:sz w:val="18"/>
          <w:szCs w:val="18"/>
        </w:rPr>
        <w:t xml:space="preserve">2.6. Вопросы передачи в аренду муниципальных объектов газоснабжения, не оговоренные настоящим порядком, регулируются законодательством Российской Федерации, Новосибирской области, нормативными правовыми актами </w:t>
      </w:r>
      <w:r w:rsidRPr="0028357E">
        <w:rPr>
          <w:rFonts w:ascii="Arial" w:hAnsi="Arial" w:cs="Arial"/>
          <w:bCs/>
          <w:sz w:val="18"/>
          <w:szCs w:val="18"/>
        </w:rPr>
        <w:t>Дмитриевского сельсовета</w:t>
      </w:r>
    </w:p>
    <w:p w:rsidR="0028357E" w:rsidRPr="0028357E" w:rsidRDefault="0028357E" w:rsidP="0028357E">
      <w:pPr>
        <w:pStyle w:val="ConsPlusTitle"/>
        <w:ind w:firstLine="540"/>
        <w:contextualSpacing/>
        <w:jc w:val="center"/>
        <w:outlineLvl w:val="0"/>
        <w:rPr>
          <w:rFonts w:ascii="Arial" w:hAnsi="Arial" w:cs="Arial"/>
          <w:sz w:val="18"/>
          <w:szCs w:val="18"/>
        </w:rPr>
      </w:pPr>
      <w:r w:rsidRPr="0028357E">
        <w:rPr>
          <w:rFonts w:ascii="Arial" w:hAnsi="Arial" w:cs="Arial"/>
          <w:sz w:val="18"/>
          <w:szCs w:val="18"/>
        </w:rPr>
        <w:t>3. Основные принципы проведения торгов</w:t>
      </w:r>
    </w:p>
    <w:p w:rsidR="0028357E" w:rsidRPr="0028357E" w:rsidRDefault="0028357E" w:rsidP="0028357E">
      <w:pPr>
        <w:pStyle w:val="ConsPlusTitle"/>
        <w:ind w:firstLine="540"/>
        <w:contextualSpacing/>
        <w:jc w:val="center"/>
        <w:outlineLvl w:val="0"/>
        <w:rPr>
          <w:rFonts w:ascii="Arial" w:hAnsi="Arial" w:cs="Arial"/>
          <w:sz w:val="18"/>
          <w:szCs w:val="18"/>
        </w:rPr>
      </w:pPr>
    </w:p>
    <w:p w:rsidR="0028357E" w:rsidRPr="0028357E" w:rsidRDefault="0028357E" w:rsidP="0028357E">
      <w:pPr>
        <w:pStyle w:val="ConsPlusNormal"/>
        <w:ind w:firstLine="540"/>
        <w:contextualSpacing/>
        <w:rPr>
          <w:sz w:val="18"/>
          <w:szCs w:val="18"/>
        </w:rPr>
      </w:pPr>
      <w:r w:rsidRPr="0028357E">
        <w:rPr>
          <w:sz w:val="18"/>
          <w:szCs w:val="18"/>
        </w:rPr>
        <w:t>3.1. Организаторами торгов</w:t>
      </w:r>
      <w:r w:rsidR="00A233D5">
        <w:rPr>
          <w:sz w:val="18"/>
          <w:szCs w:val="18"/>
        </w:rPr>
        <w:t xml:space="preserve"> </w:t>
      </w:r>
      <w:r w:rsidRPr="0028357E">
        <w:rPr>
          <w:bCs/>
          <w:color w:val="000000" w:themeColor="text1"/>
          <w:sz w:val="18"/>
          <w:szCs w:val="18"/>
        </w:rPr>
        <w:t xml:space="preserve">на право заключения договора аренды муниципальных объектов газоснабжения в форме конкурса или аукциона </w:t>
      </w:r>
      <w:r w:rsidRPr="0028357E">
        <w:rPr>
          <w:sz w:val="18"/>
          <w:szCs w:val="18"/>
        </w:rPr>
        <w:t xml:space="preserve">являются арендодатели муниципальных объектов газоснабжения. </w:t>
      </w:r>
    </w:p>
    <w:p w:rsidR="0028357E" w:rsidRPr="0028357E" w:rsidRDefault="0028357E" w:rsidP="0028357E">
      <w:pPr>
        <w:pStyle w:val="ConsPlusNormal"/>
        <w:ind w:firstLine="540"/>
        <w:contextualSpacing/>
        <w:rPr>
          <w:sz w:val="18"/>
          <w:szCs w:val="18"/>
        </w:rPr>
      </w:pPr>
      <w:r w:rsidRPr="0028357E">
        <w:rPr>
          <w:sz w:val="18"/>
          <w:szCs w:val="18"/>
        </w:rPr>
        <w:t>3.2. Торги</w:t>
      </w:r>
      <w:r w:rsidR="00A233D5">
        <w:rPr>
          <w:sz w:val="18"/>
          <w:szCs w:val="18"/>
        </w:rPr>
        <w:t xml:space="preserve"> </w:t>
      </w:r>
      <w:r w:rsidRPr="0028357E">
        <w:rPr>
          <w:bCs/>
          <w:color w:val="000000" w:themeColor="text1"/>
          <w:sz w:val="18"/>
          <w:szCs w:val="18"/>
        </w:rPr>
        <w:t xml:space="preserve">на право заключения договора аренды муниципальных объектов газоснабжения в форме конкурса или аукциона </w:t>
      </w:r>
      <w:r w:rsidRPr="0028357E">
        <w:rPr>
          <w:sz w:val="18"/>
          <w:szCs w:val="18"/>
        </w:rPr>
        <w:t>проводятся на основе следующих принципов:</w:t>
      </w:r>
    </w:p>
    <w:p w:rsidR="0028357E" w:rsidRPr="0028357E" w:rsidRDefault="0028357E" w:rsidP="0028357E">
      <w:pPr>
        <w:pStyle w:val="ConsPlusNormal"/>
        <w:ind w:firstLine="540"/>
        <w:contextualSpacing/>
        <w:rPr>
          <w:sz w:val="18"/>
          <w:szCs w:val="18"/>
        </w:rPr>
      </w:pPr>
      <w:r w:rsidRPr="0028357E">
        <w:rPr>
          <w:sz w:val="18"/>
          <w:szCs w:val="18"/>
        </w:rPr>
        <w:t xml:space="preserve">1) </w:t>
      </w:r>
      <w:r w:rsidRPr="0028357E">
        <w:rPr>
          <w:color w:val="000000"/>
          <w:sz w:val="18"/>
          <w:szCs w:val="18"/>
        </w:rPr>
        <w:t>создание равных условий участия в конкурсе</w:t>
      </w:r>
      <w:r w:rsidRPr="0028357E">
        <w:rPr>
          <w:sz w:val="18"/>
          <w:szCs w:val="18"/>
        </w:rPr>
        <w:t>;</w:t>
      </w:r>
    </w:p>
    <w:p w:rsidR="0028357E" w:rsidRPr="0028357E" w:rsidRDefault="0028357E" w:rsidP="0028357E">
      <w:pPr>
        <w:pStyle w:val="ConsPlusNormal"/>
        <w:ind w:firstLine="540"/>
        <w:contextualSpacing/>
        <w:rPr>
          <w:sz w:val="18"/>
          <w:szCs w:val="18"/>
        </w:rPr>
      </w:pPr>
      <w:r w:rsidRPr="0028357E">
        <w:rPr>
          <w:sz w:val="18"/>
          <w:szCs w:val="18"/>
        </w:rPr>
        <w:t>2) добросовестная конкуренция;</w:t>
      </w:r>
    </w:p>
    <w:p w:rsidR="0028357E" w:rsidRPr="0028357E" w:rsidRDefault="0028357E" w:rsidP="0028357E">
      <w:pPr>
        <w:pStyle w:val="ConsPlusNormal"/>
        <w:ind w:firstLine="540"/>
        <w:contextualSpacing/>
        <w:rPr>
          <w:sz w:val="18"/>
          <w:szCs w:val="18"/>
        </w:rPr>
      </w:pPr>
      <w:r w:rsidRPr="0028357E">
        <w:rPr>
          <w:sz w:val="18"/>
          <w:szCs w:val="18"/>
        </w:rPr>
        <w:t>3) обеспечение безопасного, бесперебойного газоснабжения и эффективной эксплуатации муниципальных газораспределительных сетей;</w:t>
      </w:r>
    </w:p>
    <w:p w:rsidR="0028357E" w:rsidRPr="0028357E" w:rsidRDefault="0028357E" w:rsidP="0028357E">
      <w:pPr>
        <w:pStyle w:val="ConsPlusTitle"/>
        <w:ind w:firstLine="540"/>
        <w:contextualSpacing/>
        <w:outlineLvl w:val="0"/>
        <w:rPr>
          <w:rFonts w:ascii="Arial" w:hAnsi="Arial" w:cs="Arial"/>
          <w:b w:val="0"/>
          <w:sz w:val="18"/>
          <w:szCs w:val="18"/>
        </w:rPr>
      </w:pPr>
      <w:r w:rsidRPr="0028357E">
        <w:rPr>
          <w:rFonts w:ascii="Arial" w:hAnsi="Arial" w:cs="Arial"/>
          <w:b w:val="0"/>
          <w:sz w:val="18"/>
          <w:szCs w:val="18"/>
        </w:rPr>
        <w:t>4) доступность информации о проведении торгов и обеспечение открытости его проведения.</w:t>
      </w:r>
    </w:p>
    <w:p w:rsidR="0028357E" w:rsidRPr="0028357E" w:rsidRDefault="0028357E" w:rsidP="0028357E">
      <w:pPr>
        <w:pStyle w:val="ConsPlusTitle"/>
        <w:ind w:firstLine="539"/>
        <w:contextualSpacing/>
        <w:outlineLvl w:val="0"/>
        <w:rPr>
          <w:rFonts w:ascii="Arial" w:hAnsi="Arial" w:cs="Arial"/>
          <w:b w:val="0"/>
          <w:sz w:val="18"/>
          <w:szCs w:val="18"/>
        </w:rPr>
      </w:pPr>
      <w:r w:rsidRPr="0028357E">
        <w:rPr>
          <w:rFonts w:ascii="Arial" w:hAnsi="Arial" w:cs="Arial"/>
          <w:b w:val="0"/>
          <w:sz w:val="18"/>
          <w:szCs w:val="18"/>
        </w:rPr>
        <w:t xml:space="preserve">3.3. Документация, утверждаемая организатором торгов </w:t>
      </w:r>
      <w:r w:rsidRPr="0028357E">
        <w:rPr>
          <w:rFonts w:ascii="Arial" w:hAnsi="Arial" w:cs="Arial"/>
          <w:b w:val="0"/>
          <w:bCs/>
          <w:color w:val="000000" w:themeColor="text1"/>
          <w:sz w:val="18"/>
          <w:szCs w:val="18"/>
        </w:rPr>
        <w:t>на право заключения договора аренды муниципальных объектов газоснабжения</w:t>
      </w:r>
      <w:r w:rsidRPr="0028357E">
        <w:rPr>
          <w:rFonts w:ascii="Arial" w:hAnsi="Arial" w:cs="Arial"/>
          <w:b w:val="0"/>
          <w:sz w:val="18"/>
          <w:szCs w:val="18"/>
        </w:rPr>
        <w:t>, включает</w:t>
      </w:r>
      <w:r w:rsidR="00A233D5">
        <w:rPr>
          <w:rFonts w:ascii="Arial" w:hAnsi="Arial" w:cs="Arial"/>
          <w:b w:val="0"/>
          <w:sz w:val="18"/>
          <w:szCs w:val="18"/>
        </w:rPr>
        <w:t xml:space="preserve"> </w:t>
      </w:r>
      <w:r w:rsidRPr="0028357E">
        <w:rPr>
          <w:rFonts w:ascii="Arial" w:hAnsi="Arial" w:cs="Arial"/>
          <w:b w:val="0"/>
          <w:sz w:val="18"/>
          <w:szCs w:val="18"/>
        </w:rPr>
        <w:t>в себя проект договора аренды согласно Приложению №1.</w:t>
      </w:r>
    </w:p>
    <w:p w:rsidR="0028357E" w:rsidRPr="0028357E" w:rsidRDefault="0028357E" w:rsidP="0028357E">
      <w:pPr>
        <w:pStyle w:val="ConsPlusTitle"/>
        <w:ind w:firstLine="539"/>
        <w:contextualSpacing/>
        <w:outlineLvl w:val="0"/>
        <w:rPr>
          <w:rFonts w:ascii="Arial" w:hAnsi="Arial" w:cs="Arial"/>
          <w:b w:val="0"/>
          <w:sz w:val="18"/>
          <w:szCs w:val="18"/>
        </w:rPr>
      </w:pPr>
      <w:r w:rsidRPr="0028357E">
        <w:rPr>
          <w:rFonts w:ascii="Arial" w:hAnsi="Arial" w:cs="Arial"/>
          <w:b w:val="0"/>
          <w:sz w:val="18"/>
          <w:szCs w:val="18"/>
        </w:rPr>
        <w:t xml:space="preserve">3.4. Документация, утверждаемая организатором торгов </w:t>
      </w:r>
      <w:r w:rsidRPr="0028357E">
        <w:rPr>
          <w:rFonts w:ascii="Arial" w:hAnsi="Arial" w:cs="Arial"/>
          <w:b w:val="0"/>
          <w:bCs/>
          <w:color w:val="000000" w:themeColor="text1"/>
          <w:sz w:val="18"/>
          <w:szCs w:val="18"/>
        </w:rPr>
        <w:t>на право заключения договора аренды муниципальных объектов газоснабжения</w:t>
      </w:r>
      <w:r w:rsidRPr="0028357E">
        <w:rPr>
          <w:rFonts w:ascii="Arial" w:hAnsi="Arial" w:cs="Arial"/>
          <w:b w:val="0"/>
          <w:sz w:val="18"/>
          <w:szCs w:val="18"/>
        </w:rPr>
        <w:t xml:space="preserve"> в форме конкурса, включает в себя критерии оценки заявок на участие в конкурсе согласно приложению № 2.</w:t>
      </w:r>
    </w:p>
    <w:p w:rsidR="0028357E" w:rsidRPr="0028357E" w:rsidRDefault="0028357E" w:rsidP="0028357E">
      <w:pPr>
        <w:pStyle w:val="ConsPlusNormal"/>
        <w:ind w:firstLine="540"/>
        <w:contextualSpacing/>
        <w:rPr>
          <w:sz w:val="18"/>
          <w:szCs w:val="18"/>
        </w:rPr>
      </w:pPr>
      <w:r w:rsidRPr="0028357E">
        <w:rPr>
          <w:sz w:val="18"/>
          <w:szCs w:val="18"/>
        </w:rPr>
        <w:t>3.5. Информация о проведении торгов</w:t>
      </w:r>
      <w:r w:rsidR="00A233D5">
        <w:rPr>
          <w:sz w:val="18"/>
          <w:szCs w:val="18"/>
        </w:rPr>
        <w:t xml:space="preserve"> </w:t>
      </w:r>
      <w:r w:rsidRPr="0028357E">
        <w:rPr>
          <w:bCs/>
          <w:color w:val="000000" w:themeColor="text1"/>
          <w:sz w:val="18"/>
          <w:szCs w:val="18"/>
        </w:rPr>
        <w:t>на право заключения договора аренды муниципальных объектов газоснабжения</w:t>
      </w:r>
      <w:r w:rsidR="00A233D5">
        <w:rPr>
          <w:bCs/>
          <w:color w:val="000000" w:themeColor="text1"/>
          <w:sz w:val="18"/>
          <w:szCs w:val="18"/>
        </w:rPr>
        <w:t xml:space="preserve"> </w:t>
      </w:r>
      <w:r w:rsidRPr="0028357E">
        <w:rPr>
          <w:sz w:val="18"/>
          <w:szCs w:val="18"/>
        </w:rPr>
        <w:t>в форме конкурса</w:t>
      </w:r>
      <w:r w:rsidR="00A233D5">
        <w:rPr>
          <w:sz w:val="18"/>
          <w:szCs w:val="18"/>
        </w:rPr>
        <w:t xml:space="preserve"> </w:t>
      </w:r>
      <w:r w:rsidRPr="0028357E">
        <w:rPr>
          <w:sz w:val="18"/>
          <w:szCs w:val="18"/>
        </w:rPr>
        <w:t>или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28357E" w:rsidRPr="0028357E" w:rsidRDefault="0028357E" w:rsidP="0028357E">
      <w:pPr>
        <w:pStyle w:val="ConsPlusTitle"/>
        <w:ind w:firstLine="540"/>
        <w:contextualSpacing/>
        <w:jc w:val="both"/>
        <w:outlineLvl w:val="0"/>
        <w:rPr>
          <w:rFonts w:ascii="Arial" w:hAnsi="Arial" w:cs="Arial"/>
          <w:sz w:val="18"/>
          <w:szCs w:val="18"/>
          <w:highlight w:val="yellow"/>
        </w:rPr>
      </w:pPr>
    </w:p>
    <w:p w:rsidR="0028357E" w:rsidRPr="0028357E" w:rsidRDefault="0028357E" w:rsidP="0028357E">
      <w:pPr>
        <w:pStyle w:val="ConsPlusTitle"/>
        <w:ind w:firstLine="540"/>
        <w:contextualSpacing/>
        <w:jc w:val="center"/>
        <w:outlineLvl w:val="0"/>
        <w:rPr>
          <w:rFonts w:ascii="Arial" w:hAnsi="Arial" w:cs="Arial"/>
          <w:sz w:val="18"/>
          <w:szCs w:val="18"/>
        </w:rPr>
      </w:pPr>
      <w:r w:rsidRPr="0028357E">
        <w:rPr>
          <w:rFonts w:ascii="Arial" w:hAnsi="Arial" w:cs="Arial"/>
          <w:sz w:val="18"/>
          <w:szCs w:val="18"/>
        </w:rPr>
        <w:t>4.Особенности передачи в аренду муниципальных объектов газоснабжения, находящихся в неудовлетворительном состоянии</w:t>
      </w:r>
    </w:p>
    <w:p w:rsidR="0028357E" w:rsidRPr="0028357E" w:rsidRDefault="0028357E" w:rsidP="0028357E">
      <w:pPr>
        <w:pStyle w:val="ConsPlusTitle"/>
        <w:ind w:firstLine="540"/>
        <w:contextualSpacing/>
        <w:jc w:val="center"/>
        <w:outlineLvl w:val="0"/>
        <w:rPr>
          <w:rFonts w:ascii="Arial" w:hAnsi="Arial" w:cs="Arial"/>
          <w:sz w:val="18"/>
          <w:szCs w:val="18"/>
        </w:rPr>
      </w:pPr>
    </w:p>
    <w:p w:rsidR="0028357E" w:rsidRPr="0028357E" w:rsidRDefault="0028357E" w:rsidP="0028357E">
      <w:pPr>
        <w:pStyle w:val="ConsPlusNormal"/>
        <w:ind w:firstLine="540"/>
        <w:contextualSpacing/>
        <w:rPr>
          <w:sz w:val="18"/>
          <w:szCs w:val="18"/>
        </w:rPr>
      </w:pPr>
      <w:r w:rsidRPr="0028357E">
        <w:rPr>
          <w:sz w:val="18"/>
          <w:szCs w:val="18"/>
        </w:rPr>
        <w:t>4.1. Муниципальными объектами газоснабжения, находящимися в неудовлетворительном состоянии, признаются газопроводы, техническое состояние которых на основании заключения о техническом состоянии, подготовленного специализированной организацией в соответствии с законодательством Российской Федерации, оценивается как ограниченно работоспособное и (или) недопустимое.</w:t>
      </w:r>
    </w:p>
    <w:p w:rsidR="0028357E" w:rsidRPr="0028357E" w:rsidRDefault="0028357E" w:rsidP="0028357E">
      <w:pPr>
        <w:pStyle w:val="ConsPlusNormal"/>
        <w:ind w:firstLine="540"/>
        <w:contextualSpacing/>
        <w:rPr>
          <w:sz w:val="18"/>
          <w:szCs w:val="18"/>
        </w:rPr>
      </w:pPr>
      <w:r w:rsidRPr="0028357E">
        <w:rPr>
          <w:sz w:val="18"/>
          <w:szCs w:val="18"/>
        </w:rPr>
        <w:t>4.2. Для целей настоящего нормативного акта применяются следующие понятия:</w:t>
      </w:r>
    </w:p>
    <w:p w:rsidR="0028357E" w:rsidRPr="0028357E" w:rsidRDefault="0028357E" w:rsidP="0028357E">
      <w:pPr>
        <w:pStyle w:val="ConsPlusNormal"/>
        <w:ind w:firstLine="540"/>
        <w:contextualSpacing/>
        <w:rPr>
          <w:sz w:val="18"/>
          <w:szCs w:val="18"/>
        </w:rPr>
      </w:pPr>
      <w:r w:rsidRPr="0028357E">
        <w:rPr>
          <w:sz w:val="18"/>
          <w:szCs w:val="18"/>
        </w:rPr>
        <w:t>специализированная организация - юридическое лицо или индивидуальный предприниматель, имеющие в соответствии с законодательством Российской Федерации право оценивать техническое состояние объектов газоснабжения;</w:t>
      </w:r>
    </w:p>
    <w:p w:rsidR="0028357E" w:rsidRPr="0028357E" w:rsidRDefault="0028357E" w:rsidP="0028357E">
      <w:pPr>
        <w:pStyle w:val="ConsPlusNormal"/>
        <w:ind w:firstLine="540"/>
        <w:contextualSpacing/>
        <w:rPr>
          <w:sz w:val="18"/>
          <w:szCs w:val="18"/>
        </w:rPr>
      </w:pPr>
      <w:r w:rsidRPr="0028357E">
        <w:rPr>
          <w:sz w:val="18"/>
          <w:szCs w:val="18"/>
        </w:rPr>
        <w:t>ограниченно работоспособное состояние - категория технического состояния сооружений, при которой имеются дефекты и повреждения, приведшие к некоторому снижению эксплуатационных характеристик, но отсутствует опасность внезапного разрушения и функционирование сооружения возможно при контроле его состояния, продолжительности и условий эксплуатации;</w:t>
      </w:r>
    </w:p>
    <w:p w:rsidR="0028357E" w:rsidRPr="0028357E" w:rsidRDefault="0028357E" w:rsidP="0028357E">
      <w:pPr>
        <w:pStyle w:val="ConsPlusNormal"/>
        <w:ind w:firstLine="540"/>
        <w:contextualSpacing/>
        <w:rPr>
          <w:sz w:val="18"/>
          <w:szCs w:val="18"/>
        </w:rPr>
      </w:pPr>
      <w:r w:rsidRPr="0028357E">
        <w:rPr>
          <w:sz w:val="18"/>
          <w:szCs w:val="18"/>
        </w:rPr>
        <w:t>недопустимое состояние - категория технического состояния сооружения в целом, характеризующаяся снижением эксплуатационных характеристик, при котором существует опасность для пребывания людей и сохранности оборудования (необходимо проведение страховочных мероприятий и усиление конструкций).</w:t>
      </w:r>
    </w:p>
    <w:p w:rsidR="0028357E" w:rsidRPr="0028357E" w:rsidRDefault="0028357E" w:rsidP="0028357E">
      <w:pPr>
        <w:pStyle w:val="ConsPlusNormal"/>
        <w:ind w:firstLine="540"/>
        <w:contextualSpacing/>
        <w:rPr>
          <w:sz w:val="18"/>
          <w:szCs w:val="18"/>
        </w:rPr>
      </w:pPr>
      <w:r w:rsidRPr="0028357E">
        <w:rPr>
          <w:sz w:val="18"/>
          <w:szCs w:val="18"/>
        </w:rPr>
        <w:t>4.3. Передача в аренду муниципальных объектов газоснабжения, находящихся в неудовлетворительном состоянии, осуществляется по результатам торгов на основании договоров аренды, заключаемых сроком не менее 10 лет.</w:t>
      </w:r>
    </w:p>
    <w:p w:rsidR="0028357E" w:rsidRPr="0028357E" w:rsidRDefault="0028357E" w:rsidP="0028357E">
      <w:pPr>
        <w:pStyle w:val="ConsPlusNormal"/>
        <w:ind w:firstLine="540"/>
        <w:contextualSpacing/>
        <w:rPr>
          <w:sz w:val="18"/>
          <w:szCs w:val="18"/>
        </w:rPr>
      </w:pPr>
      <w:r w:rsidRPr="0028357E">
        <w:rPr>
          <w:sz w:val="18"/>
          <w:szCs w:val="18"/>
        </w:rPr>
        <w:t>4.4. В договоре аренды муниципальных объектов газоснабжения, находящихся в неудовлетворительном состоянии, должны быть предусмотрены порядок и срок проведения работ по капитальному ремонту такого объекта. Срок проведения работ по капитальному ремонту не может превышать трех лет.</w:t>
      </w:r>
    </w:p>
    <w:p w:rsidR="0028357E" w:rsidRPr="0028357E" w:rsidRDefault="0028357E" w:rsidP="0028357E">
      <w:pPr>
        <w:pStyle w:val="ConsPlusNormal"/>
        <w:ind w:firstLine="540"/>
        <w:contextualSpacing/>
        <w:rPr>
          <w:sz w:val="18"/>
          <w:szCs w:val="18"/>
        </w:rPr>
      </w:pPr>
      <w:r w:rsidRPr="0028357E">
        <w:rPr>
          <w:sz w:val="18"/>
          <w:szCs w:val="18"/>
        </w:rPr>
        <w:t>4.5. В отношении муниципальных объектов газоснабжения, находящихся в неудовлетворительном состоянии, после проведения капитальных ремонтных работ устанавливается льготная арендная плата.</w:t>
      </w:r>
    </w:p>
    <w:p w:rsidR="0028357E" w:rsidRPr="0028357E" w:rsidRDefault="0028357E" w:rsidP="0028357E">
      <w:pPr>
        <w:pStyle w:val="ConsPlusNormal"/>
        <w:contextualSpacing/>
        <w:jc w:val="both"/>
        <w:rPr>
          <w:sz w:val="18"/>
          <w:szCs w:val="18"/>
          <w:highlight w:val="yellow"/>
        </w:rPr>
      </w:pPr>
    </w:p>
    <w:p w:rsidR="0028357E" w:rsidRPr="0028357E" w:rsidRDefault="0028357E" w:rsidP="0028357E">
      <w:pPr>
        <w:pStyle w:val="ConsPlusTitle"/>
        <w:ind w:firstLine="540"/>
        <w:contextualSpacing/>
        <w:jc w:val="center"/>
        <w:outlineLvl w:val="0"/>
        <w:rPr>
          <w:rFonts w:ascii="Arial" w:hAnsi="Arial" w:cs="Arial"/>
          <w:sz w:val="18"/>
          <w:szCs w:val="18"/>
        </w:rPr>
      </w:pPr>
      <w:bookmarkStart w:id="4" w:name="P66"/>
      <w:bookmarkEnd w:id="4"/>
      <w:r w:rsidRPr="0028357E">
        <w:rPr>
          <w:rFonts w:ascii="Arial" w:hAnsi="Arial" w:cs="Arial"/>
          <w:sz w:val="18"/>
          <w:szCs w:val="18"/>
        </w:rPr>
        <w:t>5. Особенности передачи в аренду муниципальных объектов газоснабжения организации, обладающей правами владения и (или)</w:t>
      </w:r>
    </w:p>
    <w:p w:rsidR="0028357E" w:rsidRPr="0028357E" w:rsidRDefault="0028357E" w:rsidP="0028357E">
      <w:pPr>
        <w:pStyle w:val="ConsPlusTitle"/>
        <w:ind w:firstLine="540"/>
        <w:contextualSpacing/>
        <w:jc w:val="center"/>
        <w:outlineLvl w:val="0"/>
        <w:rPr>
          <w:rFonts w:ascii="Arial" w:hAnsi="Arial" w:cs="Arial"/>
          <w:sz w:val="18"/>
          <w:szCs w:val="18"/>
        </w:rPr>
      </w:pPr>
      <w:r w:rsidRPr="0028357E">
        <w:rPr>
          <w:rFonts w:ascii="Arial" w:hAnsi="Arial" w:cs="Arial"/>
          <w:sz w:val="18"/>
          <w:szCs w:val="18"/>
        </w:rPr>
        <w:t xml:space="preserve">пользования такой сетью газоснабжения </w:t>
      </w:r>
    </w:p>
    <w:p w:rsidR="0028357E" w:rsidRPr="0028357E" w:rsidRDefault="0028357E" w:rsidP="0028357E">
      <w:pPr>
        <w:pStyle w:val="ConsPlusTitle"/>
        <w:ind w:firstLine="540"/>
        <w:contextualSpacing/>
        <w:jc w:val="center"/>
        <w:outlineLvl w:val="0"/>
        <w:rPr>
          <w:rFonts w:ascii="Arial" w:hAnsi="Arial" w:cs="Arial"/>
          <w:sz w:val="18"/>
          <w:szCs w:val="18"/>
        </w:rPr>
      </w:pPr>
    </w:p>
    <w:p w:rsidR="0028357E" w:rsidRPr="0028357E" w:rsidRDefault="0028357E" w:rsidP="0028357E">
      <w:pPr>
        <w:pStyle w:val="ConsPlusNormal"/>
        <w:ind w:firstLine="540"/>
        <w:contextualSpacing/>
        <w:rPr>
          <w:sz w:val="18"/>
          <w:szCs w:val="18"/>
        </w:rPr>
      </w:pPr>
      <w:bookmarkStart w:id="5" w:name="P69"/>
      <w:bookmarkEnd w:id="5"/>
      <w:r w:rsidRPr="0028357E">
        <w:rPr>
          <w:sz w:val="18"/>
          <w:szCs w:val="18"/>
        </w:rPr>
        <w:t>5.1. Передача муниципальных объектов газоснабжения в аренду организации, обладающей правами владения и (или) пользования такой сетью газоснабжения, в случае, если передаваемые объекты газоснабжения является частью такой сети газоснабжения организации и данные часть сети и сеть являются технологически связанными, осуществляется без проведения торгов на право заключения договоров аренды в соответствии с пунктом 8 статьи 17.1. Федерального закона от 26.07.2006 № 135-ФЗ «О защите конкуренции».</w:t>
      </w:r>
    </w:p>
    <w:p w:rsidR="0028357E" w:rsidRPr="0028357E" w:rsidRDefault="0028357E" w:rsidP="0028357E">
      <w:pPr>
        <w:pStyle w:val="ConsPlusNormal"/>
        <w:ind w:firstLine="540"/>
        <w:contextualSpacing/>
        <w:rPr>
          <w:sz w:val="18"/>
          <w:szCs w:val="18"/>
        </w:rPr>
      </w:pPr>
      <w:r w:rsidRPr="0028357E">
        <w:rPr>
          <w:sz w:val="18"/>
          <w:szCs w:val="18"/>
        </w:rPr>
        <w:t>5.2. Передача муниципальных объектов газоснабжения</w:t>
      </w:r>
      <w:r w:rsidR="00A233D5">
        <w:rPr>
          <w:sz w:val="18"/>
          <w:szCs w:val="18"/>
        </w:rPr>
        <w:t xml:space="preserve"> </w:t>
      </w:r>
      <w:r w:rsidRPr="0028357E">
        <w:rPr>
          <w:sz w:val="18"/>
          <w:szCs w:val="18"/>
        </w:rPr>
        <w:t xml:space="preserve">в аренду организации, обладающей правами владения и (или) пользования сетью газоснабжения в случае, указанном </w:t>
      </w:r>
      <w:r w:rsidRPr="0028357E">
        <w:rPr>
          <w:color w:val="000000" w:themeColor="text1"/>
          <w:sz w:val="18"/>
          <w:szCs w:val="18"/>
        </w:rPr>
        <w:t xml:space="preserve">в </w:t>
      </w:r>
      <w:hyperlink w:anchor="P69" w:history="1">
        <w:r w:rsidRPr="0028357E">
          <w:rPr>
            <w:color w:val="000000" w:themeColor="text1"/>
            <w:sz w:val="18"/>
            <w:szCs w:val="18"/>
          </w:rPr>
          <w:t>части 1</w:t>
        </w:r>
      </w:hyperlink>
      <w:r w:rsidRPr="0028357E">
        <w:rPr>
          <w:color w:val="000000" w:themeColor="text1"/>
          <w:sz w:val="18"/>
          <w:szCs w:val="18"/>
        </w:rPr>
        <w:t xml:space="preserve"> настоящего</w:t>
      </w:r>
      <w:r w:rsidR="00A233D5">
        <w:rPr>
          <w:color w:val="000000" w:themeColor="text1"/>
          <w:sz w:val="18"/>
          <w:szCs w:val="18"/>
        </w:rPr>
        <w:t xml:space="preserve"> </w:t>
      </w:r>
      <w:r w:rsidRPr="0028357E">
        <w:rPr>
          <w:sz w:val="18"/>
          <w:szCs w:val="18"/>
        </w:rPr>
        <w:t>пункта, осуществляется собственником</w:t>
      </w:r>
      <w:r w:rsidR="00A233D5">
        <w:rPr>
          <w:sz w:val="18"/>
          <w:szCs w:val="18"/>
        </w:rPr>
        <w:t xml:space="preserve"> </w:t>
      </w:r>
      <w:r w:rsidRPr="0028357E">
        <w:rPr>
          <w:sz w:val="18"/>
          <w:szCs w:val="18"/>
        </w:rPr>
        <w:t>по своей инициативе или на основании обращения такой организации.</w:t>
      </w:r>
    </w:p>
    <w:p w:rsidR="0028357E" w:rsidRPr="0028357E" w:rsidRDefault="0028357E" w:rsidP="0028357E">
      <w:pPr>
        <w:pStyle w:val="ConsPlusNormal"/>
        <w:ind w:firstLine="540"/>
        <w:contextualSpacing/>
        <w:rPr>
          <w:sz w:val="18"/>
          <w:szCs w:val="18"/>
        </w:rPr>
      </w:pPr>
      <w:r w:rsidRPr="0028357E">
        <w:rPr>
          <w:sz w:val="18"/>
          <w:szCs w:val="18"/>
        </w:rPr>
        <w:t>5.3. В договоре аренды муниципальных объектов газоснабжения предусматриваются обязательства арендатора обеспечить сохранность, надлежащую эксплуатацию арендуемого имущества и, при необходимости, осуществить за счет собственных и (или) привлеченных средств реконструкцию и (или) модернизацию арендуемого имущества.</w:t>
      </w:r>
    </w:p>
    <w:p w:rsidR="0028357E" w:rsidRPr="0028357E" w:rsidRDefault="0028357E" w:rsidP="0028357E">
      <w:pPr>
        <w:pStyle w:val="ConsPlusNormal"/>
        <w:contextualSpacing/>
        <w:jc w:val="both"/>
        <w:rPr>
          <w:sz w:val="18"/>
          <w:szCs w:val="18"/>
        </w:rPr>
      </w:pPr>
      <w:bookmarkStart w:id="6" w:name="P73"/>
      <w:bookmarkEnd w:id="6"/>
    </w:p>
    <w:p w:rsidR="0028357E" w:rsidRPr="0028357E" w:rsidRDefault="0028357E" w:rsidP="0028357E">
      <w:pPr>
        <w:pStyle w:val="ConsPlusTitle"/>
        <w:ind w:firstLine="540"/>
        <w:contextualSpacing/>
        <w:jc w:val="center"/>
        <w:outlineLvl w:val="0"/>
        <w:rPr>
          <w:rFonts w:ascii="Arial" w:hAnsi="Arial" w:cs="Arial"/>
          <w:sz w:val="18"/>
          <w:szCs w:val="18"/>
        </w:rPr>
      </w:pPr>
      <w:r w:rsidRPr="0028357E">
        <w:rPr>
          <w:rFonts w:ascii="Arial" w:hAnsi="Arial" w:cs="Arial"/>
          <w:sz w:val="18"/>
          <w:szCs w:val="18"/>
        </w:rPr>
        <w:t>6. Основные требования, предъявляемые к договору аренды муниципальных объектов газоснабжения</w:t>
      </w:r>
    </w:p>
    <w:p w:rsidR="0028357E" w:rsidRPr="0028357E" w:rsidRDefault="0028357E" w:rsidP="0028357E">
      <w:pPr>
        <w:pStyle w:val="ConsPlusTitle"/>
        <w:ind w:firstLine="540"/>
        <w:contextualSpacing/>
        <w:jc w:val="center"/>
        <w:outlineLvl w:val="0"/>
        <w:rPr>
          <w:rFonts w:ascii="Arial" w:hAnsi="Arial" w:cs="Arial"/>
          <w:sz w:val="18"/>
          <w:szCs w:val="18"/>
        </w:rPr>
      </w:pPr>
    </w:p>
    <w:p w:rsidR="0028357E" w:rsidRPr="0028357E" w:rsidRDefault="0028357E" w:rsidP="0028357E">
      <w:pPr>
        <w:pStyle w:val="ConsPlusNormal"/>
        <w:ind w:firstLine="540"/>
        <w:contextualSpacing/>
        <w:rPr>
          <w:sz w:val="18"/>
          <w:szCs w:val="18"/>
        </w:rPr>
      </w:pPr>
      <w:r w:rsidRPr="0028357E">
        <w:rPr>
          <w:sz w:val="18"/>
          <w:szCs w:val="18"/>
        </w:rPr>
        <w:t>6.1. Договором аренды муниципальных объектов газоснабжения должны определяться следующие условия:</w:t>
      </w:r>
    </w:p>
    <w:p w:rsidR="0028357E" w:rsidRPr="0028357E" w:rsidRDefault="0028357E" w:rsidP="0028357E">
      <w:pPr>
        <w:pStyle w:val="ConsPlusNormal"/>
        <w:ind w:firstLine="540"/>
        <w:contextualSpacing/>
        <w:rPr>
          <w:sz w:val="18"/>
          <w:szCs w:val="18"/>
        </w:rPr>
      </w:pPr>
      <w:r w:rsidRPr="0028357E">
        <w:rPr>
          <w:sz w:val="18"/>
          <w:szCs w:val="18"/>
        </w:rPr>
        <w:t>1) наименование арендодателя и арендатора, их почтовые, банковские и иные реквизиты;</w:t>
      </w:r>
    </w:p>
    <w:p w:rsidR="0028357E" w:rsidRPr="0028357E" w:rsidRDefault="0028357E" w:rsidP="0028357E">
      <w:pPr>
        <w:pStyle w:val="ConsPlusNormal"/>
        <w:ind w:firstLine="540"/>
        <w:contextualSpacing/>
        <w:rPr>
          <w:sz w:val="18"/>
          <w:szCs w:val="18"/>
        </w:rPr>
      </w:pPr>
      <w:r w:rsidRPr="0028357E">
        <w:rPr>
          <w:sz w:val="18"/>
          <w:szCs w:val="18"/>
        </w:rPr>
        <w:t>2) данные о муниципальных объектах газоснабжения, позволяющие их идентифицировать:</w:t>
      </w:r>
    </w:p>
    <w:p w:rsidR="0028357E" w:rsidRPr="0028357E" w:rsidRDefault="0028357E" w:rsidP="0028357E">
      <w:pPr>
        <w:pStyle w:val="ConsPlusNormal"/>
        <w:ind w:firstLine="540"/>
        <w:contextualSpacing/>
        <w:rPr>
          <w:sz w:val="18"/>
          <w:szCs w:val="18"/>
        </w:rPr>
      </w:pPr>
      <w:r w:rsidRPr="0028357E">
        <w:rPr>
          <w:sz w:val="18"/>
          <w:szCs w:val="18"/>
        </w:rPr>
        <w:lastRenderedPageBreak/>
        <w:t>адрес (местонахождение) объекта аренды;</w:t>
      </w:r>
    </w:p>
    <w:p w:rsidR="0028357E" w:rsidRPr="0028357E" w:rsidRDefault="0028357E" w:rsidP="0028357E">
      <w:pPr>
        <w:pStyle w:val="ConsPlusNormal"/>
        <w:ind w:firstLine="540"/>
        <w:contextualSpacing/>
        <w:rPr>
          <w:sz w:val="18"/>
          <w:szCs w:val="18"/>
        </w:rPr>
      </w:pPr>
      <w:r w:rsidRPr="0028357E">
        <w:rPr>
          <w:sz w:val="18"/>
          <w:szCs w:val="18"/>
        </w:rPr>
        <w:t>наименование имущества, являющегося объектом аренды;</w:t>
      </w:r>
    </w:p>
    <w:p w:rsidR="0028357E" w:rsidRPr="0028357E" w:rsidRDefault="0028357E" w:rsidP="0028357E">
      <w:pPr>
        <w:pStyle w:val="ConsPlusNormal"/>
        <w:ind w:firstLine="540"/>
        <w:contextualSpacing/>
        <w:rPr>
          <w:sz w:val="18"/>
          <w:szCs w:val="18"/>
        </w:rPr>
      </w:pPr>
      <w:r w:rsidRPr="0028357E">
        <w:rPr>
          <w:sz w:val="18"/>
          <w:szCs w:val="18"/>
        </w:rPr>
        <w:t>характеристики объекта аренды в соответствии с данными Единого государственного реестра недвижимости;</w:t>
      </w:r>
    </w:p>
    <w:p w:rsidR="0028357E" w:rsidRPr="0028357E" w:rsidRDefault="0028357E" w:rsidP="0028357E">
      <w:pPr>
        <w:pStyle w:val="ConsPlusNormal"/>
        <w:contextualSpacing/>
        <w:rPr>
          <w:sz w:val="18"/>
          <w:szCs w:val="18"/>
        </w:rPr>
      </w:pPr>
      <w:r w:rsidRPr="0028357E">
        <w:rPr>
          <w:sz w:val="18"/>
          <w:szCs w:val="18"/>
        </w:rPr>
        <w:t>3) срок договора аренды;</w:t>
      </w:r>
    </w:p>
    <w:p w:rsidR="0028357E" w:rsidRPr="0028357E" w:rsidRDefault="0028357E" w:rsidP="0028357E">
      <w:pPr>
        <w:pStyle w:val="ConsPlusNormal"/>
        <w:ind w:firstLine="540"/>
        <w:contextualSpacing/>
        <w:rPr>
          <w:sz w:val="18"/>
          <w:szCs w:val="18"/>
        </w:rPr>
      </w:pPr>
      <w:r w:rsidRPr="0028357E">
        <w:rPr>
          <w:sz w:val="18"/>
          <w:szCs w:val="18"/>
        </w:rPr>
        <w:t>4) размер арендной платы, порядок ее определения и внесения;</w:t>
      </w:r>
    </w:p>
    <w:p w:rsidR="0028357E" w:rsidRPr="0028357E" w:rsidRDefault="0028357E" w:rsidP="0028357E">
      <w:pPr>
        <w:pStyle w:val="ConsPlusNormal"/>
        <w:ind w:firstLine="540"/>
        <w:contextualSpacing/>
        <w:rPr>
          <w:sz w:val="18"/>
          <w:szCs w:val="18"/>
        </w:rPr>
      </w:pPr>
      <w:r w:rsidRPr="0028357E">
        <w:rPr>
          <w:sz w:val="18"/>
          <w:szCs w:val="18"/>
        </w:rPr>
        <w:t>5) порядок и условия пересмотра арендной платы;</w:t>
      </w:r>
    </w:p>
    <w:p w:rsidR="0028357E" w:rsidRPr="0028357E" w:rsidRDefault="0028357E" w:rsidP="0028357E">
      <w:pPr>
        <w:pStyle w:val="ConsPlusNormal"/>
        <w:ind w:firstLine="540"/>
        <w:contextualSpacing/>
        <w:rPr>
          <w:sz w:val="18"/>
          <w:szCs w:val="18"/>
        </w:rPr>
      </w:pPr>
      <w:r w:rsidRPr="0028357E">
        <w:rPr>
          <w:sz w:val="18"/>
          <w:szCs w:val="18"/>
        </w:rPr>
        <w:t>6) порядок передачи объекта аренды арендатору и порядок его возврата;</w:t>
      </w:r>
    </w:p>
    <w:p w:rsidR="0028357E" w:rsidRPr="0028357E" w:rsidRDefault="0028357E" w:rsidP="0028357E">
      <w:pPr>
        <w:pStyle w:val="ConsPlusNormal"/>
        <w:ind w:firstLine="540"/>
        <w:contextualSpacing/>
        <w:rPr>
          <w:sz w:val="18"/>
          <w:szCs w:val="18"/>
        </w:rPr>
      </w:pPr>
      <w:r w:rsidRPr="0028357E">
        <w:rPr>
          <w:sz w:val="18"/>
          <w:szCs w:val="18"/>
        </w:rPr>
        <w:t>7) условия использования арендуемого имущества;</w:t>
      </w:r>
    </w:p>
    <w:p w:rsidR="0028357E" w:rsidRPr="0028357E" w:rsidRDefault="0028357E" w:rsidP="0028357E">
      <w:pPr>
        <w:pStyle w:val="ConsPlusNormal"/>
        <w:ind w:firstLine="540"/>
        <w:contextualSpacing/>
        <w:rPr>
          <w:sz w:val="18"/>
          <w:szCs w:val="18"/>
        </w:rPr>
      </w:pPr>
      <w:r w:rsidRPr="0028357E">
        <w:rPr>
          <w:sz w:val="18"/>
          <w:szCs w:val="18"/>
        </w:rPr>
        <w:t>8) права и обязанности сторон;</w:t>
      </w:r>
    </w:p>
    <w:p w:rsidR="0028357E" w:rsidRPr="0028357E" w:rsidRDefault="0028357E" w:rsidP="0028357E">
      <w:pPr>
        <w:pStyle w:val="ConsPlusNormal"/>
        <w:ind w:firstLine="540"/>
        <w:contextualSpacing/>
        <w:rPr>
          <w:sz w:val="18"/>
          <w:szCs w:val="18"/>
        </w:rPr>
      </w:pPr>
      <w:r w:rsidRPr="0028357E">
        <w:rPr>
          <w:sz w:val="18"/>
          <w:szCs w:val="18"/>
        </w:rPr>
        <w:t>9) ответственность сторон за неисполнение или ненадлежащее исполнение условий договора аренды;</w:t>
      </w:r>
    </w:p>
    <w:p w:rsidR="0028357E" w:rsidRPr="0028357E" w:rsidRDefault="0028357E" w:rsidP="0028357E">
      <w:pPr>
        <w:pStyle w:val="ConsPlusNormal"/>
        <w:ind w:firstLine="540"/>
        <w:contextualSpacing/>
        <w:rPr>
          <w:sz w:val="18"/>
          <w:szCs w:val="18"/>
        </w:rPr>
      </w:pPr>
      <w:r w:rsidRPr="0028357E">
        <w:rPr>
          <w:sz w:val="18"/>
          <w:szCs w:val="18"/>
        </w:rPr>
        <w:t>10) условия и порядок расторжения договора аренды.</w:t>
      </w:r>
    </w:p>
    <w:p w:rsidR="0028357E" w:rsidRPr="0028357E" w:rsidRDefault="0028357E" w:rsidP="0028357E">
      <w:pPr>
        <w:pStyle w:val="ConsPlusNormal"/>
        <w:ind w:firstLine="540"/>
        <w:contextualSpacing/>
        <w:rPr>
          <w:sz w:val="18"/>
          <w:szCs w:val="18"/>
        </w:rPr>
      </w:pPr>
      <w:r w:rsidRPr="0028357E">
        <w:rPr>
          <w:sz w:val="18"/>
          <w:szCs w:val="18"/>
        </w:rPr>
        <w:t xml:space="preserve">2. Форма договора аренды муниципальных объектов газоснабжения установлена в Приложении 1 настоящего нормативного акта. </w:t>
      </w:r>
    </w:p>
    <w:p w:rsidR="0028357E" w:rsidRPr="0028357E" w:rsidRDefault="0028357E" w:rsidP="0028357E">
      <w:pPr>
        <w:pStyle w:val="ConsPlusNormal"/>
        <w:ind w:firstLine="540"/>
        <w:contextualSpacing/>
        <w:rPr>
          <w:sz w:val="18"/>
          <w:szCs w:val="18"/>
        </w:rPr>
      </w:pPr>
      <w:r w:rsidRPr="0028357E">
        <w:rPr>
          <w:sz w:val="18"/>
          <w:szCs w:val="18"/>
        </w:rPr>
        <w:t>3. Срок договора аренды не может превышать 25 лет.</w:t>
      </w:r>
    </w:p>
    <w:p w:rsidR="0028357E" w:rsidRPr="0028357E" w:rsidRDefault="0028357E" w:rsidP="0028357E">
      <w:pPr>
        <w:pStyle w:val="ConsPlusNormal"/>
        <w:ind w:firstLine="567"/>
        <w:contextualSpacing/>
        <w:rPr>
          <w:sz w:val="18"/>
          <w:szCs w:val="18"/>
        </w:rPr>
      </w:pPr>
      <w:r w:rsidRPr="0028357E">
        <w:rPr>
          <w:sz w:val="18"/>
          <w:szCs w:val="18"/>
        </w:rPr>
        <w:t>4. Ответственность за правильным исчислением арендной платы возлагается на арендатора.</w:t>
      </w:r>
    </w:p>
    <w:p w:rsidR="0028357E" w:rsidRPr="0028357E" w:rsidRDefault="0028357E" w:rsidP="0028357E">
      <w:pPr>
        <w:pStyle w:val="ConsPlusNormal"/>
        <w:ind w:firstLine="540"/>
        <w:contextualSpacing/>
        <w:rPr>
          <w:sz w:val="18"/>
          <w:szCs w:val="18"/>
        </w:rPr>
      </w:pPr>
      <w:r w:rsidRPr="0028357E">
        <w:rPr>
          <w:sz w:val="18"/>
          <w:szCs w:val="18"/>
        </w:rPr>
        <w:t>5. Договор аренды должен предусматривать уплату арендатором неустойки в следующих случаях:</w:t>
      </w:r>
    </w:p>
    <w:p w:rsidR="0028357E" w:rsidRPr="0028357E" w:rsidRDefault="0028357E" w:rsidP="0028357E">
      <w:pPr>
        <w:pStyle w:val="ConsPlusNormal"/>
        <w:ind w:firstLine="540"/>
        <w:contextualSpacing/>
        <w:rPr>
          <w:sz w:val="18"/>
          <w:szCs w:val="18"/>
        </w:rPr>
      </w:pPr>
      <w:r w:rsidRPr="0028357E">
        <w:rPr>
          <w:sz w:val="18"/>
          <w:szCs w:val="18"/>
        </w:rPr>
        <w:t xml:space="preserve">за нарушение срока внесения арендной платы - в размере 1/300 </w:t>
      </w:r>
      <w:hyperlink r:id="rId68" w:history="1">
        <w:r w:rsidRPr="0028357E">
          <w:rPr>
            <w:sz w:val="18"/>
            <w:szCs w:val="18"/>
          </w:rPr>
          <w:t>ставки</w:t>
        </w:r>
      </w:hyperlink>
      <w:r w:rsidRPr="0028357E">
        <w:rPr>
          <w:sz w:val="18"/>
          <w:szCs w:val="18"/>
        </w:rPr>
        <w:t xml:space="preserve"> рефинансирования Центрального банка Российской Федерации за каждый день просрочки;</w:t>
      </w:r>
    </w:p>
    <w:p w:rsidR="0028357E" w:rsidRPr="0028357E" w:rsidRDefault="0028357E" w:rsidP="0028357E">
      <w:pPr>
        <w:pStyle w:val="ConsPlusNormal"/>
        <w:ind w:firstLine="540"/>
        <w:contextualSpacing/>
        <w:rPr>
          <w:sz w:val="18"/>
          <w:szCs w:val="18"/>
        </w:rPr>
      </w:pPr>
      <w:r w:rsidRPr="0028357E">
        <w:rPr>
          <w:sz w:val="18"/>
          <w:szCs w:val="18"/>
        </w:rPr>
        <w:t>за неисполнение или ненадлежащее исполнение арендатором других условий договора - в размере 5 процентов от суммы арендной платы за месяц.</w:t>
      </w:r>
    </w:p>
    <w:p w:rsidR="0028357E" w:rsidRPr="0028357E" w:rsidRDefault="0028357E" w:rsidP="0028357E">
      <w:pPr>
        <w:pStyle w:val="ConsPlusNormal"/>
        <w:contextualSpacing/>
        <w:jc w:val="both"/>
        <w:rPr>
          <w:sz w:val="18"/>
          <w:szCs w:val="18"/>
        </w:rPr>
      </w:pPr>
    </w:p>
    <w:p w:rsidR="0028357E" w:rsidRPr="0028357E" w:rsidRDefault="0028357E" w:rsidP="0028357E">
      <w:pPr>
        <w:pStyle w:val="ConsPlusTitle"/>
        <w:ind w:firstLine="540"/>
        <w:contextualSpacing/>
        <w:jc w:val="center"/>
        <w:outlineLvl w:val="0"/>
        <w:rPr>
          <w:rFonts w:ascii="Arial" w:hAnsi="Arial" w:cs="Arial"/>
          <w:sz w:val="18"/>
          <w:szCs w:val="18"/>
        </w:rPr>
      </w:pPr>
      <w:r w:rsidRPr="0028357E">
        <w:rPr>
          <w:rFonts w:ascii="Arial" w:hAnsi="Arial" w:cs="Arial"/>
          <w:sz w:val="18"/>
          <w:szCs w:val="18"/>
        </w:rPr>
        <w:t>7. Порядок определения размера арендной платы</w:t>
      </w:r>
    </w:p>
    <w:p w:rsidR="0028357E" w:rsidRPr="0028357E" w:rsidRDefault="0028357E" w:rsidP="0028357E">
      <w:pPr>
        <w:pStyle w:val="ConsPlusTitle"/>
        <w:ind w:firstLine="540"/>
        <w:contextualSpacing/>
        <w:jc w:val="center"/>
        <w:outlineLvl w:val="0"/>
        <w:rPr>
          <w:rFonts w:ascii="Arial" w:hAnsi="Arial" w:cs="Arial"/>
          <w:sz w:val="18"/>
          <w:szCs w:val="18"/>
        </w:rPr>
      </w:pPr>
    </w:p>
    <w:p w:rsidR="0028357E" w:rsidRPr="0028357E" w:rsidRDefault="0028357E" w:rsidP="0028357E">
      <w:pPr>
        <w:pStyle w:val="ConsPlusNormal"/>
        <w:ind w:firstLine="540"/>
        <w:contextualSpacing/>
        <w:rPr>
          <w:sz w:val="18"/>
          <w:szCs w:val="18"/>
        </w:rPr>
      </w:pPr>
      <w:r w:rsidRPr="0028357E">
        <w:rPr>
          <w:sz w:val="18"/>
          <w:szCs w:val="18"/>
        </w:rPr>
        <w:t xml:space="preserve">7.1. Размер арендной платы, предоставленной в аренду по результатам торгов (конкурсов, аукционов) определяется на основании предложения победителя конкурса или аукциона, сделанного в установленном порядке.  </w:t>
      </w:r>
    </w:p>
    <w:p w:rsidR="0028357E" w:rsidRPr="0028357E" w:rsidRDefault="0028357E" w:rsidP="0028357E">
      <w:pPr>
        <w:pStyle w:val="ConsPlusNormal"/>
        <w:ind w:firstLine="540"/>
        <w:contextualSpacing/>
        <w:rPr>
          <w:sz w:val="18"/>
          <w:szCs w:val="18"/>
        </w:rPr>
      </w:pPr>
      <w:r w:rsidRPr="0028357E">
        <w:rPr>
          <w:sz w:val="18"/>
          <w:szCs w:val="18"/>
        </w:rPr>
        <w:t xml:space="preserve">7.2. Начальный размер арендной платы за пользование муниципальными объектами газоснабжения, необходимый для проведения торгов (конкурсов, аукционов), определяется по результатам оценки рыночной величины арендной платы, проводимой в соответствии с законодательством Российской Федерации об оценочной деятельности. </w:t>
      </w:r>
    </w:p>
    <w:p w:rsidR="0028357E" w:rsidRPr="0028357E" w:rsidRDefault="0028357E" w:rsidP="0028357E">
      <w:pPr>
        <w:pStyle w:val="ConsPlusNormal"/>
        <w:ind w:firstLine="540"/>
        <w:contextualSpacing/>
        <w:rPr>
          <w:sz w:val="18"/>
          <w:szCs w:val="18"/>
        </w:rPr>
      </w:pPr>
      <w:r w:rsidRPr="0028357E">
        <w:rPr>
          <w:sz w:val="18"/>
          <w:szCs w:val="18"/>
        </w:rPr>
        <w:t xml:space="preserve">7.3. Рыночная величина арендной платы определяется на основании данных отчета, подготовленного независимым оценщиком. </w:t>
      </w:r>
    </w:p>
    <w:p w:rsidR="0028357E" w:rsidRPr="0028357E" w:rsidRDefault="0028357E" w:rsidP="0028357E">
      <w:pPr>
        <w:pStyle w:val="ConsPlusNormal"/>
        <w:ind w:firstLine="540"/>
        <w:contextualSpacing/>
        <w:rPr>
          <w:sz w:val="18"/>
          <w:szCs w:val="18"/>
        </w:rPr>
      </w:pPr>
      <w:r w:rsidRPr="0028357E">
        <w:rPr>
          <w:sz w:val="18"/>
          <w:szCs w:val="18"/>
        </w:rPr>
        <w:t xml:space="preserve">7.4. Размер арендной платы за пользования муниципальными объектами газоснабжения, предоставленными в аренду без проведения торгов (конкурсов, аукционов), за исключением объектов, указанных в пунктах 4 и 5 настоящего нормативного акта, определяется по результатам оценки рыночной величины арендной платы, проводимой в соответствии с законодательством Российской Федерации об оценочной деятельности. </w:t>
      </w:r>
    </w:p>
    <w:p w:rsidR="0028357E" w:rsidRPr="0028357E" w:rsidRDefault="0028357E" w:rsidP="0028357E">
      <w:pPr>
        <w:pStyle w:val="ConsPlusNormal"/>
        <w:ind w:firstLine="540"/>
        <w:contextualSpacing/>
        <w:rPr>
          <w:sz w:val="18"/>
          <w:szCs w:val="18"/>
        </w:rPr>
      </w:pPr>
      <w:r w:rsidRPr="0028357E">
        <w:rPr>
          <w:sz w:val="18"/>
          <w:szCs w:val="18"/>
        </w:rPr>
        <w:t xml:space="preserve">7.5. Размер арендной платы за пользования муниципальными объектами газоснабжения, предоставленными в аренду без проведения торгов (конкурсов, аукционов), в случаях, указанных в пункте 5 настоящего нормативного акта, составляет 1 рубль в год за: </w:t>
      </w:r>
    </w:p>
    <w:p w:rsidR="0028357E" w:rsidRPr="0028357E" w:rsidRDefault="0028357E" w:rsidP="0028357E">
      <w:pPr>
        <w:pStyle w:val="ConsPlusNormal"/>
        <w:ind w:firstLine="540"/>
        <w:contextualSpacing/>
        <w:rPr>
          <w:sz w:val="18"/>
          <w:szCs w:val="18"/>
        </w:rPr>
      </w:pPr>
      <w:r w:rsidRPr="0028357E">
        <w:rPr>
          <w:sz w:val="18"/>
          <w:szCs w:val="18"/>
        </w:rPr>
        <w:t>- один погонный метр газопровода;</w:t>
      </w:r>
    </w:p>
    <w:p w:rsidR="0028357E" w:rsidRPr="0028357E" w:rsidRDefault="0028357E" w:rsidP="0028357E">
      <w:pPr>
        <w:pStyle w:val="ConsPlusNormal"/>
        <w:ind w:firstLine="540"/>
        <w:contextualSpacing/>
        <w:rPr>
          <w:sz w:val="18"/>
          <w:szCs w:val="18"/>
        </w:rPr>
      </w:pPr>
      <w:r w:rsidRPr="0028357E">
        <w:rPr>
          <w:sz w:val="18"/>
          <w:szCs w:val="18"/>
        </w:rPr>
        <w:t xml:space="preserve">- одну единицу сооружения или газового (технического или технологического) оборудования на газопроводе. </w:t>
      </w:r>
    </w:p>
    <w:p w:rsidR="0028357E" w:rsidRPr="0028357E" w:rsidRDefault="0028357E" w:rsidP="0028357E">
      <w:pPr>
        <w:pStyle w:val="ConsPlusNormal"/>
        <w:ind w:firstLine="567"/>
        <w:contextualSpacing/>
        <w:rPr>
          <w:sz w:val="18"/>
          <w:szCs w:val="18"/>
        </w:rPr>
      </w:pPr>
      <w:r w:rsidRPr="0028357E">
        <w:rPr>
          <w:sz w:val="18"/>
          <w:szCs w:val="18"/>
        </w:rPr>
        <w:t>7.6. Порядок определения льготной арендной платы и ее размера в отношении муниципальных объектов газоснабжения, находящихся в неудовлетворительном состоянии, устанавливается арендодателем с учетом состояния объекта.</w:t>
      </w:r>
    </w:p>
    <w:p w:rsidR="0028357E" w:rsidRPr="0028357E" w:rsidRDefault="0028357E" w:rsidP="0028357E">
      <w:pPr>
        <w:autoSpaceDE w:val="0"/>
        <w:autoSpaceDN w:val="0"/>
        <w:adjustRightInd w:val="0"/>
        <w:spacing w:after="0" w:line="240" w:lineRule="auto"/>
        <w:ind w:firstLine="539"/>
        <w:rPr>
          <w:rFonts w:ascii="Arial" w:hAnsi="Arial" w:cs="Arial"/>
          <w:sz w:val="18"/>
          <w:szCs w:val="18"/>
        </w:rPr>
      </w:pPr>
      <w:r w:rsidRPr="0028357E">
        <w:rPr>
          <w:rFonts w:ascii="Arial" w:hAnsi="Arial" w:cs="Arial"/>
          <w:sz w:val="18"/>
          <w:szCs w:val="18"/>
        </w:rPr>
        <w:t>7.7. В случае, если договор аренды заключается на срок более одного года, договором предусматривается ежегодное изменение размера арендной платы на размер коэффициента-дефлятора, соответствующего прогнозному индексу потребительских цен в Российской Федерации на соответствующий финансовый год (далее - коэффициент-дефлятор).</w:t>
      </w:r>
    </w:p>
    <w:p w:rsidR="0028357E" w:rsidRPr="0028357E" w:rsidRDefault="0028357E" w:rsidP="0028357E">
      <w:pPr>
        <w:autoSpaceDE w:val="0"/>
        <w:autoSpaceDN w:val="0"/>
        <w:adjustRightInd w:val="0"/>
        <w:spacing w:after="0" w:line="240" w:lineRule="auto"/>
        <w:ind w:firstLine="539"/>
        <w:rPr>
          <w:rFonts w:ascii="Arial" w:hAnsi="Arial" w:cs="Arial"/>
          <w:sz w:val="18"/>
          <w:szCs w:val="18"/>
        </w:rPr>
      </w:pPr>
      <w:r w:rsidRPr="0028357E">
        <w:rPr>
          <w:rFonts w:ascii="Arial" w:hAnsi="Arial" w:cs="Arial"/>
          <w:sz w:val="18"/>
          <w:szCs w:val="18"/>
        </w:rPr>
        <w:t>Коэффициент-дефлятор применяется для расчета размера арендной платы, начиная с первого января года, следующего за годом, в котором заключен договор аренды.</w:t>
      </w:r>
    </w:p>
    <w:p w:rsidR="0028357E" w:rsidRPr="0028357E" w:rsidRDefault="0028357E" w:rsidP="0028357E">
      <w:pPr>
        <w:autoSpaceDE w:val="0"/>
        <w:autoSpaceDN w:val="0"/>
        <w:adjustRightInd w:val="0"/>
        <w:spacing w:after="0" w:line="240" w:lineRule="auto"/>
        <w:ind w:firstLine="539"/>
        <w:rPr>
          <w:rFonts w:ascii="Arial" w:hAnsi="Arial" w:cs="Arial"/>
          <w:sz w:val="18"/>
          <w:szCs w:val="18"/>
        </w:rPr>
      </w:pPr>
      <w:r w:rsidRPr="0028357E">
        <w:rPr>
          <w:rFonts w:ascii="Arial" w:hAnsi="Arial" w:cs="Arial"/>
          <w:sz w:val="18"/>
          <w:szCs w:val="18"/>
        </w:rPr>
        <w:t xml:space="preserve">7.8. Льготная арендная плата и ее размер для арендаторов муниципальных объектов газоснабжения, указанных в пункте 4 настоящего нормативного акта </w:t>
      </w:r>
      <w:bookmarkStart w:id="7" w:name="Par1"/>
      <w:bookmarkEnd w:id="7"/>
      <w:r w:rsidRPr="0028357E">
        <w:rPr>
          <w:rFonts w:ascii="Arial" w:hAnsi="Arial" w:cs="Arial"/>
          <w:sz w:val="18"/>
          <w:szCs w:val="18"/>
        </w:rPr>
        <w:t>устанавливается арендаторам, выполнившим в соответствии с условиями договора аренды работы по капитальному ремонту объекта и использующие арендуемый объект для осуществления видов деятельности, предусмотренных договором аренды объекта.</w:t>
      </w:r>
    </w:p>
    <w:p w:rsidR="0028357E" w:rsidRPr="0028357E" w:rsidRDefault="0028357E" w:rsidP="0028357E">
      <w:pPr>
        <w:autoSpaceDE w:val="0"/>
        <w:autoSpaceDN w:val="0"/>
        <w:adjustRightInd w:val="0"/>
        <w:spacing w:after="0" w:line="240" w:lineRule="auto"/>
        <w:ind w:firstLine="540"/>
        <w:rPr>
          <w:rFonts w:ascii="Arial" w:hAnsi="Arial" w:cs="Arial"/>
          <w:sz w:val="18"/>
          <w:szCs w:val="18"/>
        </w:rPr>
      </w:pPr>
      <w:r w:rsidRPr="0028357E">
        <w:rPr>
          <w:rFonts w:ascii="Arial" w:hAnsi="Arial" w:cs="Arial"/>
          <w:sz w:val="18"/>
          <w:szCs w:val="18"/>
        </w:rPr>
        <w:t xml:space="preserve">Решение об установлении льготной арендной платы главой </w:t>
      </w:r>
      <w:r w:rsidRPr="0028357E">
        <w:rPr>
          <w:rFonts w:ascii="Arial" w:hAnsi="Arial" w:cs="Arial"/>
          <w:bCs/>
          <w:sz w:val="18"/>
          <w:szCs w:val="18"/>
        </w:rPr>
        <w:t>Дмитриевского сельсовета</w:t>
      </w:r>
    </w:p>
    <w:p w:rsidR="0028357E" w:rsidRPr="0028357E" w:rsidRDefault="0028357E" w:rsidP="0028357E">
      <w:pPr>
        <w:autoSpaceDE w:val="0"/>
        <w:autoSpaceDN w:val="0"/>
        <w:adjustRightInd w:val="0"/>
        <w:spacing w:after="0" w:line="240" w:lineRule="auto"/>
        <w:ind w:firstLine="540"/>
        <w:rPr>
          <w:rFonts w:ascii="Arial" w:hAnsi="Arial" w:cs="Arial"/>
          <w:sz w:val="18"/>
          <w:szCs w:val="18"/>
        </w:rPr>
      </w:pPr>
      <w:r w:rsidRPr="0028357E">
        <w:rPr>
          <w:rFonts w:ascii="Arial" w:hAnsi="Arial" w:cs="Arial"/>
          <w:sz w:val="18"/>
          <w:szCs w:val="18"/>
        </w:rPr>
        <w:t>Срок применения льготной арендной платы не может быть больше действия договора аренды объекта.</w:t>
      </w:r>
    </w:p>
    <w:p w:rsidR="0028357E" w:rsidRPr="0028357E" w:rsidRDefault="0028357E" w:rsidP="0028357E">
      <w:pPr>
        <w:autoSpaceDE w:val="0"/>
        <w:autoSpaceDN w:val="0"/>
        <w:adjustRightInd w:val="0"/>
        <w:spacing w:after="0" w:line="240" w:lineRule="auto"/>
        <w:ind w:firstLine="540"/>
        <w:rPr>
          <w:rFonts w:ascii="Arial" w:hAnsi="Arial" w:cs="Arial"/>
          <w:sz w:val="18"/>
          <w:szCs w:val="18"/>
        </w:rPr>
      </w:pPr>
      <w:r w:rsidRPr="0028357E">
        <w:rPr>
          <w:rFonts w:ascii="Arial" w:hAnsi="Arial" w:cs="Arial"/>
          <w:sz w:val="18"/>
          <w:szCs w:val="18"/>
        </w:rPr>
        <w:t>Льготная арендная плата устанавливается со дня вступления в силу дополнительного соглашения к договору аренды объекта.</w:t>
      </w:r>
    </w:p>
    <w:p w:rsidR="0028357E" w:rsidRPr="0028357E" w:rsidRDefault="0028357E" w:rsidP="0028357E">
      <w:pPr>
        <w:autoSpaceDE w:val="0"/>
        <w:autoSpaceDN w:val="0"/>
        <w:adjustRightInd w:val="0"/>
        <w:spacing w:after="0" w:line="240" w:lineRule="auto"/>
        <w:ind w:firstLine="540"/>
        <w:rPr>
          <w:rFonts w:ascii="Arial" w:hAnsi="Arial" w:cs="Arial"/>
          <w:sz w:val="18"/>
          <w:szCs w:val="18"/>
        </w:rPr>
      </w:pPr>
      <w:r w:rsidRPr="0028357E">
        <w:rPr>
          <w:rFonts w:ascii="Arial" w:hAnsi="Arial" w:cs="Arial"/>
          <w:sz w:val="18"/>
          <w:szCs w:val="18"/>
        </w:rPr>
        <w:t>Льготная арендная плата устанавливается в размере исходя из 1 (одного) рубля за</w:t>
      </w:r>
    </w:p>
    <w:p w:rsidR="0028357E" w:rsidRPr="0028357E" w:rsidRDefault="0028357E" w:rsidP="0028357E">
      <w:pPr>
        <w:pStyle w:val="ConsPlusNormal"/>
        <w:ind w:firstLine="540"/>
        <w:contextualSpacing/>
        <w:rPr>
          <w:sz w:val="18"/>
          <w:szCs w:val="18"/>
        </w:rPr>
      </w:pPr>
      <w:r w:rsidRPr="0028357E">
        <w:rPr>
          <w:sz w:val="18"/>
          <w:szCs w:val="18"/>
        </w:rPr>
        <w:t>- один погонный метр газопровода;</w:t>
      </w:r>
    </w:p>
    <w:p w:rsidR="0028357E" w:rsidRPr="0028357E" w:rsidRDefault="0028357E" w:rsidP="0028357E">
      <w:pPr>
        <w:pStyle w:val="ConsPlusNormal"/>
        <w:ind w:firstLine="540"/>
        <w:contextualSpacing/>
        <w:rPr>
          <w:sz w:val="18"/>
          <w:szCs w:val="18"/>
        </w:rPr>
      </w:pPr>
      <w:r w:rsidRPr="0028357E">
        <w:rPr>
          <w:sz w:val="18"/>
          <w:szCs w:val="18"/>
        </w:rPr>
        <w:t xml:space="preserve">- одну единицу сооружения или газового (технического или технологического) оборудования на газопроводе. </w:t>
      </w:r>
    </w:p>
    <w:p w:rsidR="0028357E" w:rsidRPr="0028357E" w:rsidRDefault="0028357E" w:rsidP="0028357E">
      <w:pPr>
        <w:pStyle w:val="ConsPlusNormal"/>
        <w:contextualSpacing/>
        <w:rPr>
          <w:sz w:val="18"/>
          <w:szCs w:val="18"/>
        </w:rPr>
      </w:pPr>
    </w:p>
    <w:p w:rsidR="0028357E" w:rsidRPr="0028357E" w:rsidRDefault="0028357E" w:rsidP="0028357E">
      <w:pPr>
        <w:pStyle w:val="ConsPlusTitle"/>
        <w:ind w:firstLine="540"/>
        <w:contextualSpacing/>
        <w:jc w:val="center"/>
        <w:outlineLvl w:val="0"/>
        <w:rPr>
          <w:rFonts w:ascii="Arial" w:hAnsi="Arial" w:cs="Arial"/>
          <w:sz w:val="18"/>
          <w:szCs w:val="18"/>
        </w:rPr>
      </w:pPr>
      <w:r w:rsidRPr="0028357E">
        <w:rPr>
          <w:rFonts w:ascii="Arial" w:hAnsi="Arial" w:cs="Arial"/>
          <w:sz w:val="18"/>
          <w:szCs w:val="18"/>
        </w:rPr>
        <w:t>8. Контроль за соблюдением условий договоров аренды</w:t>
      </w:r>
    </w:p>
    <w:p w:rsidR="0028357E" w:rsidRPr="0028357E" w:rsidRDefault="0028357E" w:rsidP="0028357E">
      <w:pPr>
        <w:pStyle w:val="ConsPlusTitle"/>
        <w:ind w:firstLine="540"/>
        <w:contextualSpacing/>
        <w:jc w:val="center"/>
        <w:outlineLvl w:val="0"/>
        <w:rPr>
          <w:rFonts w:ascii="Arial" w:hAnsi="Arial" w:cs="Arial"/>
          <w:sz w:val="18"/>
          <w:szCs w:val="18"/>
        </w:rPr>
      </w:pPr>
    </w:p>
    <w:p w:rsidR="0028357E" w:rsidRPr="0028357E" w:rsidRDefault="0028357E" w:rsidP="0028357E">
      <w:pPr>
        <w:pStyle w:val="ConsPlusNormal"/>
        <w:ind w:firstLine="540"/>
        <w:contextualSpacing/>
        <w:rPr>
          <w:sz w:val="18"/>
          <w:szCs w:val="18"/>
        </w:rPr>
      </w:pPr>
      <w:r w:rsidRPr="0028357E">
        <w:rPr>
          <w:sz w:val="18"/>
          <w:szCs w:val="18"/>
        </w:rPr>
        <w:t>8.1. Контроль за соблюдением арендаторами условий договоров аренды муниципальных объектов газоснабжения, в том числе контроль за полнотой и своевременностью перечисления арендаторами арендной платы, надлежащей эксплуатацией</w:t>
      </w:r>
      <w:r w:rsidR="00A233D5">
        <w:rPr>
          <w:sz w:val="18"/>
          <w:szCs w:val="18"/>
        </w:rPr>
        <w:t xml:space="preserve"> </w:t>
      </w:r>
      <w:r w:rsidRPr="0028357E">
        <w:rPr>
          <w:sz w:val="18"/>
          <w:szCs w:val="18"/>
        </w:rPr>
        <w:t>объектов газоснабжения, а также мероприятиями по устранению выявленных нарушений осуществляют арендодатели муниципальных объектов газоснабжения.</w:t>
      </w:r>
    </w:p>
    <w:p w:rsidR="0028357E" w:rsidRPr="0028357E" w:rsidRDefault="0028357E" w:rsidP="0028357E">
      <w:pPr>
        <w:pStyle w:val="ConsPlusNormal"/>
        <w:contextualSpacing/>
        <w:jc w:val="both"/>
        <w:rPr>
          <w:sz w:val="18"/>
          <w:szCs w:val="18"/>
        </w:rPr>
      </w:pPr>
    </w:p>
    <w:p w:rsidR="0028357E" w:rsidRPr="0028357E" w:rsidRDefault="0028357E" w:rsidP="0028357E">
      <w:pPr>
        <w:pStyle w:val="ConsPlusTitle"/>
        <w:ind w:firstLine="540"/>
        <w:contextualSpacing/>
        <w:jc w:val="center"/>
        <w:outlineLvl w:val="0"/>
        <w:rPr>
          <w:rFonts w:ascii="Arial" w:hAnsi="Arial" w:cs="Arial"/>
          <w:sz w:val="18"/>
          <w:szCs w:val="18"/>
        </w:rPr>
      </w:pPr>
      <w:r w:rsidRPr="0028357E">
        <w:rPr>
          <w:rFonts w:ascii="Arial" w:hAnsi="Arial" w:cs="Arial"/>
          <w:sz w:val="18"/>
          <w:szCs w:val="18"/>
        </w:rPr>
        <w:t>9. Заключительные положения</w:t>
      </w:r>
    </w:p>
    <w:p w:rsidR="0028357E" w:rsidRPr="0028357E" w:rsidRDefault="0028357E" w:rsidP="0028357E">
      <w:pPr>
        <w:pStyle w:val="ConsPlusTitle"/>
        <w:ind w:firstLine="540"/>
        <w:contextualSpacing/>
        <w:jc w:val="center"/>
        <w:outlineLvl w:val="0"/>
        <w:rPr>
          <w:rFonts w:ascii="Arial" w:hAnsi="Arial" w:cs="Arial"/>
          <w:sz w:val="18"/>
          <w:szCs w:val="18"/>
        </w:rPr>
      </w:pPr>
    </w:p>
    <w:p w:rsidR="0028357E" w:rsidRPr="0028357E" w:rsidRDefault="0028357E" w:rsidP="0028357E">
      <w:pPr>
        <w:pStyle w:val="ConsPlusNormal"/>
        <w:ind w:firstLine="540"/>
        <w:contextualSpacing/>
        <w:rPr>
          <w:sz w:val="18"/>
          <w:szCs w:val="18"/>
        </w:rPr>
      </w:pPr>
      <w:r w:rsidRPr="0028357E">
        <w:rPr>
          <w:sz w:val="18"/>
          <w:szCs w:val="18"/>
        </w:rPr>
        <w:t xml:space="preserve">9.1. Настоящий нормативный акт вступает в силу со дня его официального опубликования. </w:t>
      </w:r>
    </w:p>
    <w:p w:rsidR="0028357E" w:rsidRPr="0028357E" w:rsidRDefault="0028357E" w:rsidP="0028357E">
      <w:pPr>
        <w:pStyle w:val="ConsPlusNormal"/>
        <w:ind w:firstLine="540"/>
        <w:contextualSpacing/>
        <w:rPr>
          <w:sz w:val="18"/>
          <w:szCs w:val="18"/>
        </w:rPr>
      </w:pPr>
    </w:p>
    <w:p w:rsidR="0028357E" w:rsidRPr="0028357E" w:rsidRDefault="0028357E" w:rsidP="0028357E">
      <w:pPr>
        <w:pStyle w:val="ConsPlusNormal"/>
        <w:ind w:firstLine="540"/>
        <w:contextualSpacing/>
        <w:rPr>
          <w:sz w:val="18"/>
          <w:szCs w:val="18"/>
        </w:rPr>
      </w:pPr>
    </w:p>
    <w:p w:rsidR="0028357E" w:rsidRPr="0028357E" w:rsidRDefault="0028357E" w:rsidP="0028357E">
      <w:pPr>
        <w:pStyle w:val="ConsPlusNormal"/>
        <w:ind w:firstLine="540"/>
        <w:contextualSpacing/>
        <w:rPr>
          <w:sz w:val="18"/>
          <w:szCs w:val="18"/>
        </w:rPr>
      </w:pPr>
    </w:p>
    <w:p w:rsidR="0028357E" w:rsidRPr="0028357E" w:rsidRDefault="0028357E" w:rsidP="0028357E">
      <w:pPr>
        <w:pStyle w:val="ConsPlusNormal"/>
        <w:pBdr>
          <w:top w:val="single" w:sz="6" w:space="0" w:color="auto"/>
        </w:pBdr>
        <w:contextualSpacing/>
        <w:jc w:val="both"/>
        <w:rPr>
          <w:sz w:val="18"/>
          <w:szCs w:val="18"/>
        </w:rPr>
      </w:pPr>
    </w:p>
    <w:p w:rsidR="0028357E" w:rsidRPr="0028357E" w:rsidRDefault="0028357E" w:rsidP="0028357E">
      <w:pPr>
        <w:pStyle w:val="ConsPlusNormal"/>
        <w:pBdr>
          <w:top w:val="single" w:sz="6" w:space="0" w:color="auto"/>
        </w:pBdr>
        <w:contextualSpacing/>
        <w:jc w:val="both"/>
        <w:rPr>
          <w:sz w:val="18"/>
          <w:szCs w:val="18"/>
        </w:rPr>
      </w:pPr>
    </w:p>
    <w:p w:rsidR="0028357E" w:rsidRPr="0028357E" w:rsidRDefault="0028357E" w:rsidP="0028357E">
      <w:pPr>
        <w:pStyle w:val="ConsPlusNormal"/>
        <w:pBdr>
          <w:top w:val="single" w:sz="6" w:space="0" w:color="auto"/>
        </w:pBdr>
        <w:contextualSpacing/>
        <w:jc w:val="both"/>
        <w:rPr>
          <w:sz w:val="18"/>
          <w:szCs w:val="18"/>
        </w:rPr>
      </w:pPr>
    </w:p>
    <w:p w:rsidR="0028357E" w:rsidRPr="0028357E" w:rsidRDefault="0028357E" w:rsidP="0028357E">
      <w:pPr>
        <w:pStyle w:val="ConsPlusNormal"/>
        <w:pBdr>
          <w:top w:val="single" w:sz="6" w:space="0" w:color="auto"/>
        </w:pBdr>
        <w:contextualSpacing/>
        <w:jc w:val="both"/>
        <w:rPr>
          <w:sz w:val="18"/>
          <w:szCs w:val="18"/>
        </w:rPr>
      </w:pPr>
    </w:p>
    <w:p w:rsidR="0028357E" w:rsidRPr="0028357E" w:rsidRDefault="0028357E" w:rsidP="0028357E">
      <w:pPr>
        <w:pStyle w:val="ConsPlusNormal"/>
        <w:pBdr>
          <w:top w:val="single" w:sz="6" w:space="0" w:color="auto"/>
        </w:pBdr>
        <w:contextualSpacing/>
        <w:jc w:val="both"/>
        <w:rPr>
          <w:sz w:val="18"/>
          <w:szCs w:val="18"/>
        </w:rPr>
      </w:pPr>
    </w:p>
    <w:p w:rsidR="0028357E" w:rsidRPr="0028357E" w:rsidRDefault="0028357E" w:rsidP="0028357E">
      <w:pPr>
        <w:shd w:val="clear" w:color="auto" w:fill="FFFFFF"/>
        <w:spacing w:after="0" w:line="240" w:lineRule="auto"/>
        <w:ind w:left="720"/>
        <w:jc w:val="center"/>
        <w:rPr>
          <w:rFonts w:ascii="Arial" w:hAnsi="Arial" w:cs="Arial"/>
          <w:b/>
          <w:bCs/>
          <w:color w:val="000000"/>
          <w:spacing w:val="-3"/>
          <w:sz w:val="18"/>
          <w:szCs w:val="18"/>
        </w:rPr>
      </w:pPr>
    </w:p>
    <w:p w:rsidR="0028357E" w:rsidRPr="0028357E" w:rsidRDefault="0028357E" w:rsidP="0028357E">
      <w:pPr>
        <w:spacing w:after="0" w:line="240" w:lineRule="auto"/>
        <w:contextualSpacing/>
        <w:jc w:val="right"/>
        <w:rPr>
          <w:rFonts w:ascii="Arial" w:eastAsia="Calibri" w:hAnsi="Arial" w:cs="Arial"/>
          <w:sz w:val="18"/>
          <w:szCs w:val="18"/>
        </w:rPr>
      </w:pPr>
      <w:r w:rsidRPr="0028357E">
        <w:rPr>
          <w:rFonts w:ascii="Arial" w:eastAsia="Calibri" w:hAnsi="Arial" w:cs="Arial"/>
          <w:sz w:val="18"/>
          <w:szCs w:val="18"/>
        </w:rPr>
        <w:t xml:space="preserve">      Приложение № 2</w:t>
      </w:r>
    </w:p>
    <w:p w:rsidR="0028357E" w:rsidRPr="0028357E" w:rsidRDefault="0028357E" w:rsidP="0028357E">
      <w:pPr>
        <w:spacing w:after="0" w:line="240" w:lineRule="auto"/>
        <w:contextualSpacing/>
        <w:jc w:val="right"/>
        <w:rPr>
          <w:rFonts w:ascii="Arial" w:eastAsia="Calibri" w:hAnsi="Arial" w:cs="Arial"/>
          <w:sz w:val="18"/>
          <w:szCs w:val="18"/>
        </w:rPr>
      </w:pPr>
      <w:r w:rsidRPr="0028357E">
        <w:rPr>
          <w:rFonts w:ascii="Arial" w:eastAsia="Calibri" w:hAnsi="Arial" w:cs="Arial"/>
          <w:sz w:val="18"/>
          <w:szCs w:val="18"/>
        </w:rPr>
        <w:t>к решению пятнадцатой сессии Совета депутатов</w:t>
      </w:r>
    </w:p>
    <w:p w:rsidR="0028357E" w:rsidRPr="0028357E" w:rsidRDefault="0028357E" w:rsidP="0028357E">
      <w:pPr>
        <w:spacing w:after="0" w:line="240" w:lineRule="auto"/>
        <w:contextualSpacing/>
        <w:jc w:val="right"/>
        <w:rPr>
          <w:rFonts w:ascii="Arial" w:eastAsia="Calibri" w:hAnsi="Arial" w:cs="Arial"/>
          <w:sz w:val="18"/>
          <w:szCs w:val="18"/>
        </w:rPr>
      </w:pPr>
      <w:r w:rsidRPr="0028357E">
        <w:rPr>
          <w:rFonts w:ascii="Arial" w:eastAsia="Calibri" w:hAnsi="Arial" w:cs="Arial"/>
          <w:sz w:val="18"/>
          <w:szCs w:val="18"/>
        </w:rPr>
        <w:t>Дмитриевского сельсовета</w:t>
      </w:r>
    </w:p>
    <w:p w:rsidR="0028357E" w:rsidRPr="0028357E" w:rsidRDefault="0028357E" w:rsidP="0028357E">
      <w:pPr>
        <w:spacing w:after="0" w:line="240" w:lineRule="auto"/>
        <w:contextualSpacing/>
        <w:jc w:val="right"/>
        <w:rPr>
          <w:rFonts w:ascii="Arial" w:eastAsia="Calibri" w:hAnsi="Arial" w:cs="Arial"/>
          <w:sz w:val="18"/>
          <w:szCs w:val="18"/>
        </w:rPr>
      </w:pPr>
      <w:r w:rsidRPr="0028357E">
        <w:rPr>
          <w:rFonts w:ascii="Arial" w:eastAsia="Calibri" w:hAnsi="Arial" w:cs="Arial"/>
          <w:sz w:val="18"/>
          <w:szCs w:val="18"/>
        </w:rPr>
        <w:t>Татарского района Новосибирской области</w:t>
      </w:r>
    </w:p>
    <w:p w:rsidR="0028357E" w:rsidRPr="0028357E" w:rsidRDefault="0028357E" w:rsidP="0028357E">
      <w:pPr>
        <w:spacing w:after="0" w:line="240" w:lineRule="auto"/>
        <w:contextualSpacing/>
        <w:jc w:val="right"/>
        <w:rPr>
          <w:rFonts w:ascii="Arial" w:eastAsia="Calibri" w:hAnsi="Arial" w:cs="Arial"/>
          <w:sz w:val="18"/>
          <w:szCs w:val="18"/>
        </w:rPr>
      </w:pPr>
      <w:r w:rsidRPr="0028357E">
        <w:rPr>
          <w:rFonts w:ascii="Arial" w:eastAsia="Calibri" w:hAnsi="Arial" w:cs="Arial"/>
          <w:sz w:val="18"/>
          <w:szCs w:val="18"/>
        </w:rPr>
        <w:t>шестого созыва</w:t>
      </w:r>
    </w:p>
    <w:p w:rsidR="0028357E" w:rsidRPr="0028357E" w:rsidRDefault="0028357E" w:rsidP="0028357E">
      <w:pPr>
        <w:spacing w:after="0" w:line="240" w:lineRule="auto"/>
        <w:contextualSpacing/>
        <w:jc w:val="right"/>
        <w:rPr>
          <w:rFonts w:ascii="Arial" w:eastAsia="Times New Roman" w:hAnsi="Arial" w:cs="Arial"/>
          <w:sz w:val="18"/>
          <w:szCs w:val="18"/>
        </w:rPr>
      </w:pPr>
      <w:r w:rsidRPr="0028357E">
        <w:rPr>
          <w:rFonts w:ascii="Arial" w:eastAsia="Calibri" w:hAnsi="Arial" w:cs="Arial"/>
          <w:sz w:val="18"/>
          <w:szCs w:val="18"/>
        </w:rPr>
        <w:t>от 06.08.2021 года № 49</w:t>
      </w:r>
    </w:p>
    <w:p w:rsidR="0028357E" w:rsidRPr="0028357E" w:rsidRDefault="0028357E" w:rsidP="0028357E">
      <w:pPr>
        <w:shd w:val="clear" w:color="auto" w:fill="FFFFFF"/>
        <w:spacing w:after="0" w:line="240" w:lineRule="auto"/>
        <w:ind w:left="720"/>
        <w:jc w:val="center"/>
        <w:rPr>
          <w:rFonts w:ascii="Arial" w:hAnsi="Arial" w:cs="Arial"/>
          <w:b/>
          <w:bCs/>
          <w:color w:val="000000"/>
          <w:spacing w:val="-3"/>
          <w:sz w:val="18"/>
          <w:szCs w:val="18"/>
        </w:rPr>
      </w:pPr>
    </w:p>
    <w:p w:rsidR="0028357E" w:rsidRPr="0028357E" w:rsidRDefault="0028357E" w:rsidP="0028357E">
      <w:pPr>
        <w:shd w:val="clear" w:color="auto" w:fill="FFFFFF"/>
        <w:spacing w:after="0" w:line="240" w:lineRule="auto"/>
        <w:ind w:left="720"/>
        <w:jc w:val="center"/>
        <w:rPr>
          <w:rFonts w:ascii="Arial" w:hAnsi="Arial" w:cs="Arial"/>
          <w:b/>
          <w:bCs/>
          <w:color w:val="000000"/>
          <w:spacing w:val="-3"/>
          <w:sz w:val="18"/>
          <w:szCs w:val="18"/>
        </w:rPr>
      </w:pPr>
      <w:r w:rsidRPr="0028357E">
        <w:rPr>
          <w:rFonts w:ascii="Arial" w:hAnsi="Arial" w:cs="Arial"/>
          <w:b/>
          <w:bCs/>
          <w:color w:val="000000"/>
          <w:spacing w:val="-3"/>
          <w:sz w:val="18"/>
          <w:szCs w:val="18"/>
        </w:rPr>
        <w:t xml:space="preserve">ДОГОВОР АРЕНДЫ </w:t>
      </w:r>
    </w:p>
    <w:p w:rsidR="0028357E" w:rsidRPr="0028357E" w:rsidRDefault="0028357E" w:rsidP="0028357E">
      <w:pPr>
        <w:shd w:val="clear" w:color="auto" w:fill="FFFFFF"/>
        <w:spacing w:after="0" w:line="240" w:lineRule="auto"/>
        <w:jc w:val="center"/>
        <w:rPr>
          <w:rFonts w:ascii="Arial" w:hAnsi="Arial" w:cs="Arial"/>
          <w:b/>
          <w:bCs/>
          <w:color w:val="000000"/>
          <w:spacing w:val="-3"/>
          <w:sz w:val="18"/>
          <w:szCs w:val="18"/>
        </w:rPr>
      </w:pPr>
      <w:r w:rsidRPr="0028357E">
        <w:rPr>
          <w:rFonts w:ascii="Arial" w:hAnsi="Arial" w:cs="Arial"/>
          <w:b/>
          <w:bCs/>
          <w:color w:val="000000"/>
          <w:spacing w:val="-3"/>
          <w:sz w:val="18"/>
          <w:szCs w:val="18"/>
        </w:rPr>
        <w:t>Новосибирская область                                                    «___»  _________ 20___ года</w:t>
      </w:r>
    </w:p>
    <w:p w:rsidR="0028357E" w:rsidRPr="0028357E" w:rsidRDefault="0028357E" w:rsidP="0028357E">
      <w:pPr>
        <w:spacing w:after="0" w:line="240" w:lineRule="auto"/>
        <w:ind w:firstLine="709"/>
        <w:contextualSpacing/>
        <w:rPr>
          <w:rFonts w:ascii="Arial" w:hAnsi="Arial" w:cs="Arial"/>
          <w:sz w:val="18"/>
          <w:szCs w:val="18"/>
        </w:rPr>
      </w:pPr>
      <w:r w:rsidRPr="0028357E">
        <w:rPr>
          <w:rFonts w:ascii="Arial" w:eastAsia="Times New Roman" w:hAnsi="Arial" w:cs="Arial"/>
          <w:sz w:val="18"/>
          <w:szCs w:val="18"/>
        </w:rPr>
        <w:t>Администрация ________________________________________________________________, именуемая в дальнейшем «Арендодатель», в лице ________________________________________, действующего на основании Устава</w:t>
      </w:r>
      <w:r w:rsidRPr="0028357E">
        <w:rPr>
          <w:rFonts w:ascii="Arial" w:hAnsi="Arial" w:cs="Arial"/>
          <w:sz w:val="18"/>
          <w:szCs w:val="18"/>
        </w:rPr>
        <w:t xml:space="preserve">, с одной стороны, и </w:t>
      </w:r>
    </w:p>
    <w:p w:rsidR="0028357E" w:rsidRPr="0028357E" w:rsidRDefault="0028357E" w:rsidP="0028357E">
      <w:pPr>
        <w:spacing w:after="0" w:line="240" w:lineRule="auto"/>
        <w:ind w:firstLine="708"/>
        <w:contextualSpacing/>
        <w:rPr>
          <w:rFonts w:ascii="Arial" w:hAnsi="Arial" w:cs="Arial"/>
          <w:sz w:val="18"/>
          <w:szCs w:val="18"/>
        </w:rPr>
      </w:pPr>
      <w:r w:rsidRPr="0028357E">
        <w:rPr>
          <w:rFonts w:ascii="Arial" w:hAnsi="Arial" w:cs="Arial"/>
          <w:b/>
          <w:color w:val="000000"/>
          <w:spacing w:val="-1"/>
          <w:sz w:val="18"/>
          <w:szCs w:val="18"/>
        </w:rPr>
        <w:t>_____________________________________________________________________</w:t>
      </w:r>
      <w:r w:rsidRPr="0028357E">
        <w:rPr>
          <w:rFonts w:ascii="Arial" w:hAnsi="Arial" w:cs="Arial"/>
          <w:color w:val="000000"/>
          <w:spacing w:val="-2"/>
          <w:sz w:val="18"/>
          <w:szCs w:val="18"/>
        </w:rPr>
        <w:t>, именуемое в дальнейшем «Арендатор», в лице _________________________________________</w:t>
      </w:r>
      <w:r w:rsidRPr="0028357E">
        <w:rPr>
          <w:rFonts w:ascii="Arial" w:hAnsi="Arial" w:cs="Arial"/>
          <w:color w:val="000000"/>
          <w:spacing w:val="-1"/>
          <w:sz w:val="18"/>
          <w:szCs w:val="18"/>
        </w:rPr>
        <w:t xml:space="preserve">, действующего на основании ______________________, с </w:t>
      </w:r>
      <w:r w:rsidRPr="0028357E">
        <w:rPr>
          <w:rFonts w:ascii="Arial" w:hAnsi="Arial" w:cs="Arial"/>
          <w:color w:val="000000"/>
          <w:sz w:val="18"/>
          <w:szCs w:val="18"/>
        </w:rPr>
        <w:t>другой стороны, совместно именуемые в дальнейшем «Стороны»</w:t>
      </w:r>
      <w:r w:rsidRPr="0028357E">
        <w:rPr>
          <w:rFonts w:ascii="Arial" w:hAnsi="Arial" w:cs="Arial"/>
          <w:sz w:val="18"/>
          <w:szCs w:val="18"/>
        </w:rPr>
        <w:t xml:space="preserve">, на основании Протокола №____ от __ __________ 20__ года, составленного по результатам проведения торгов, </w:t>
      </w:r>
      <w:r w:rsidRPr="0028357E">
        <w:rPr>
          <w:rFonts w:ascii="Arial" w:hAnsi="Arial" w:cs="Arial"/>
          <w:color w:val="000000"/>
          <w:spacing w:val="-1"/>
          <w:sz w:val="18"/>
          <w:szCs w:val="18"/>
        </w:rPr>
        <w:t>заключили настоящий Договор о нижеследующем</w:t>
      </w:r>
      <w:r w:rsidRPr="0028357E">
        <w:rPr>
          <w:rFonts w:ascii="Arial" w:hAnsi="Arial" w:cs="Arial"/>
          <w:sz w:val="18"/>
          <w:szCs w:val="18"/>
        </w:rPr>
        <w:t>:</w:t>
      </w:r>
    </w:p>
    <w:p w:rsidR="0028357E" w:rsidRPr="0028357E" w:rsidRDefault="0028357E" w:rsidP="0028357E">
      <w:pPr>
        <w:spacing w:after="0" w:line="240" w:lineRule="auto"/>
        <w:ind w:firstLine="708"/>
        <w:contextualSpacing/>
        <w:jc w:val="both"/>
        <w:rPr>
          <w:rFonts w:ascii="Arial" w:hAnsi="Arial" w:cs="Arial"/>
          <w:sz w:val="18"/>
          <w:szCs w:val="18"/>
        </w:rPr>
      </w:pPr>
    </w:p>
    <w:p w:rsidR="0028357E" w:rsidRPr="0028357E" w:rsidRDefault="0028357E" w:rsidP="0028357E">
      <w:pPr>
        <w:widowControl w:val="0"/>
        <w:numPr>
          <w:ilvl w:val="0"/>
          <w:numId w:val="22"/>
        </w:numPr>
        <w:shd w:val="clear" w:color="auto" w:fill="FFFFFF"/>
        <w:autoSpaceDE w:val="0"/>
        <w:autoSpaceDN w:val="0"/>
        <w:adjustRightInd w:val="0"/>
        <w:spacing w:after="0" w:line="240" w:lineRule="auto"/>
        <w:contextualSpacing/>
        <w:jc w:val="center"/>
        <w:rPr>
          <w:rFonts w:ascii="Arial" w:hAnsi="Arial" w:cs="Arial"/>
          <w:b/>
          <w:bCs/>
          <w:sz w:val="18"/>
          <w:szCs w:val="18"/>
        </w:rPr>
      </w:pPr>
      <w:r w:rsidRPr="0028357E">
        <w:rPr>
          <w:rFonts w:ascii="Arial" w:hAnsi="Arial" w:cs="Arial"/>
          <w:b/>
          <w:bCs/>
          <w:sz w:val="18"/>
          <w:szCs w:val="18"/>
        </w:rPr>
        <w:t xml:space="preserve">ПРЕДМЕТ ДОГОВОРА </w:t>
      </w:r>
    </w:p>
    <w:p w:rsidR="0028357E" w:rsidRPr="0028357E" w:rsidRDefault="0028357E" w:rsidP="0028357E">
      <w:pPr>
        <w:widowControl w:val="0"/>
        <w:numPr>
          <w:ilvl w:val="0"/>
          <w:numId w:val="21"/>
        </w:numPr>
        <w:shd w:val="clear" w:color="auto" w:fill="FFFFFF"/>
        <w:tabs>
          <w:tab w:val="left" w:pos="698"/>
        </w:tabs>
        <w:autoSpaceDE w:val="0"/>
        <w:autoSpaceDN w:val="0"/>
        <w:adjustRightInd w:val="0"/>
        <w:spacing w:after="0" w:line="240" w:lineRule="auto"/>
        <w:contextualSpacing/>
        <w:rPr>
          <w:rFonts w:ascii="Arial" w:hAnsi="Arial" w:cs="Arial"/>
          <w:b/>
          <w:sz w:val="18"/>
          <w:szCs w:val="18"/>
        </w:rPr>
      </w:pPr>
      <w:r w:rsidRPr="0028357E">
        <w:rPr>
          <w:rFonts w:ascii="Arial" w:hAnsi="Arial" w:cs="Arial"/>
          <w:sz w:val="18"/>
          <w:szCs w:val="18"/>
        </w:rPr>
        <w:t xml:space="preserve">Арендодатель обязуется предоставить Арендатору за плату во временное владение и пользование (аренду), на срок установленный настоящим договором, принадлежащие ему на законном основании объекты газораспределительной системы (далее – Имущество): </w:t>
      </w:r>
      <w:r w:rsidRPr="0028357E">
        <w:rPr>
          <w:rFonts w:ascii="Arial" w:hAnsi="Arial" w:cs="Arial"/>
          <w:b/>
          <w:sz w:val="18"/>
          <w:szCs w:val="18"/>
        </w:rPr>
        <w:t>__________________________</w:t>
      </w:r>
      <w:r w:rsidRPr="0028357E">
        <w:rPr>
          <w:rFonts w:ascii="Arial" w:hAnsi="Arial" w:cs="Arial"/>
          <w:sz w:val="18"/>
          <w:szCs w:val="18"/>
        </w:rPr>
        <w:t xml:space="preserve">, согласно Перечню объектов газораспределительной системы, передаваемых в аренду (Приложение № 1), предназначенные для осуществления деятельности по транспортировке природного газа потребителям на территории _______, а Арендатор обязуется за свой счет эксплуатировать указанное Имущество и осуществлять с его использованием деятельность по транспортировке природного газа. </w:t>
      </w:r>
    </w:p>
    <w:p w:rsidR="0028357E" w:rsidRPr="0028357E" w:rsidRDefault="0028357E" w:rsidP="0028357E">
      <w:pPr>
        <w:widowControl w:val="0"/>
        <w:numPr>
          <w:ilvl w:val="0"/>
          <w:numId w:val="21"/>
        </w:numPr>
        <w:shd w:val="clear" w:color="auto" w:fill="FFFFFF"/>
        <w:tabs>
          <w:tab w:val="left" w:pos="698"/>
        </w:tabs>
        <w:autoSpaceDE w:val="0"/>
        <w:autoSpaceDN w:val="0"/>
        <w:adjustRightInd w:val="0"/>
        <w:spacing w:after="0" w:line="240" w:lineRule="auto"/>
        <w:contextualSpacing/>
        <w:rPr>
          <w:rFonts w:ascii="Arial" w:hAnsi="Arial" w:cs="Arial"/>
          <w:b/>
          <w:sz w:val="18"/>
          <w:szCs w:val="18"/>
        </w:rPr>
      </w:pPr>
      <w:r w:rsidRPr="0028357E">
        <w:rPr>
          <w:rFonts w:ascii="Arial" w:hAnsi="Arial" w:cs="Arial"/>
          <w:sz w:val="18"/>
          <w:szCs w:val="18"/>
        </w:rPr>
        <w:t>Целью использования арендованного Имущества является эксплуатация сетей газораспределения, обеспечивающая надёжную транспортировку природного газа, с соблюдением требований промышленной, технической, экологической, противопожарной безопасности, а также требований земельного, водного и природоохранного законодательства, посредством выполнения, в том числе, следующих видов работ:</w:t>
      </w:r>
    </w:p>
    <w:p w:rsidR="0028357E" w:rsidRPr="0028357E" w:rsidRDefault="0028357E" w:rsidP="0028357E">
      <w:pPr>
        <w:autoSpaceDE w:val="0"/>
        <w:autoSpaceDN w:val="0"/>
        <w:adjustRightInd w:val="0"/>
        <w:spacing w:after="0" w:line="240" w:lineRule="auto"/>
        <w:ind w:firstLine="708"/>
        <w:contextualSpacing/>
        <w:rPr>
          <w:rFonts w:ascii="Arial" w:hAnsi="Arial" w:cs="Arial"/>
          <w:sz w:val="18"/>
          <w:szCs w:val="18"/>
        </w:rPr>
      </w:pPr>
      <w:r w:rsidRPr="0028357E">
        <w:rPr>
          <w:rFonts w:ascii="Arial" w:hAnsi="Arial" w:cs="Arial"/>
          <w:sz w:val="18"/>
          <w:szCs w:val="18"/>
        </w:rPr>
        <w:t>- мониторинг технического состояния газопроводов;</w:t>
      </w:r>
    </w:p>
    <w:p w:rsidR="0028357E" w:rsidRPr="0028357E" w:rsidRDefault="0028357E" w:rsidP="0028357E">
      <w:pPr>
        <w:autoSpaceDE w:val="0"/>
        <w:autoSpaceDN w:val="0"/>
        <w:adjustRightInd w:val="0"/>
        <w:spacing w:after="0" w:line="240" w:lineRule="auto"/>
        <w:ind w:firstLine="708"/>
        <w:contextualSpacing/>
        <w:rPr>
          <w:rFonts w:ascii="Arial" w:hAnsi="Arial" w:cs="Arial"/>
          <w:sz w:val="18"/>
          <w:szCs w:val="18"/>
        </w:rPr>
      </w:pPr>
      <w:r w:rsidRPr="0028357E">
        <w:rPr>
          <w:rFonts w:ascii="Arial" w:hAnsi="Arial" w:cs="Arial"/>
          <w:sz w:val="18"/>
          <w:szCs w:val="18"/>
        </w:rPr>
        <w:t>- техническое обслуживание и текущий ремонт газопроводов, пунктов редуцирования газа, средств защиты стальных подземных газопроводов от коррозии;</w:t>
      </w:r>
    </w:p>
    <w:p w:rsidR="0028357E" w:rsidRPr="0028357E" w:rsidRDefault="0028357E" w:rsidP="0028357E">
      <w:pPr>
        <w:autoSpaceDE w:val="0"/>
        <w:autoSpaceDN w:val="0"/>
        <w:adjustRightInd w:val="0"/>
        <w:spacing w:after="0" w:line="240" w:lineRule="auto"/>
        <w:ind w:firstLine="708"/>
        <w:contextualSpacing/>
        <w:rPr>
          <w:rFonts w:ascii="Arial" w:hAnsi="Arial" w:cs="Arial"/>
          <w:sz w:val="18"/>
          <w:szCs w:val="18"/>
        </w:rPr>
      </w:pPr>
      <w:r w:rsidRPr="0028357E">
        <w:rPr>
          <w:rFonts w:ascii="Arial" w:hAnsi="Arial" w:cs="Arial"/>
          <w:sz w:val="18"/>
          <w:szCs w:val="18"/>
        </w:rPr>
        <w:t>- оперативно-диспетчерское управление сетями газораспределения;</w:t>
      </w:r>
    </w:p>
    <w:p w:rsidR="0028357E" w:rsidRPr="0028357E" w:rsidRDefault="0028357E" w:rsidP="0028357E">
      <w:pPr>
        <w:widowControl w:val="0"/>
        <w:shd w:val="clear" w:color="auto" w:fill="FFFFFF"/>
        <w:tabs>
          <w:tab w:val="left" w:pos="698"/>
        </w:tabs>
        <w:autoSpaceDE w:val="0"/>
        <w:autoSpaceDN w:val="0"/>
        <w:adjustRightInd w:val="0"/>
        <w:spacing w:after="0" w:line="240" w:lineRule="auto"/>
        <w:contextualSpacing/>
        <w:rPr>
          <w:rFonts w:ascii="Arial" w:hAnsi="Arial" w:cs="Arial"/>
          <w:sz w:val="18"/>
          <w:szCs w:val="18"/>
        </w:rPr>
      </w:pPr>
      <w:r w:rsidRPr="0028357E">
        <w:rPr>
          <w:rFonts w:ascii="Arial" w:hAnsi="Arial" w:cs="Arial"/>
          <w:sz w:val="18"/>
          <w:szCs w:val="18"/>
        </w:rPr>
        <w:tab/>
        <w:t>- аварийно-диспетчерское обслуживание.</w:t>
      </w:r>
    </w:p>
    <w:p w:rsidR="0028357E" w:rsidRPr="0028357E" w:rsidRDefault="0028357E" w:rsidP="0028357E">
      <w:pPr>
        <w:widowControl w:val="0"/>
        <w:numPr>
          <w:ilvl w:val="0"/>
          <w:numId w:val="21"/>
        </w:numPr>
        <w:shd w:val="clear" w:color="auto" w:fill="FFFFFF"/>
        <w:tabs>
          <w:tab w:val="left" w:pos="698"/>
        </w:tabs>
        <w:autoSpaceDE w:val="0"/>
        <w:autoSpaceDN w:val="0"/>
        <w:adjustRightInd w:val="0"/>
        <w:spacing w:after="0" w:line="240" w:lineRule="auto"/>
        <w:contextualSpacing/>
        <w:rPr>
          <w:rFonts w:ascii="Arial" w:hAnsi="Arial" w:cs="Arial"/>
          <w:b/>
          <w:sz w:val="18"/>
          <w:szCs w:val="18"/>
        </w:rPr>
      </w:pPr>
      <w:r w:rsidRPr="0028357E">
        <w:rPr>
          <w:rFonts w:ascii="Arial" w:hAnsi="Arial" w:cs="Arial"/>
          <w:sz w:val="18"/>
          <w:szCs w:val="18"/>
        </w:rPr>
        <w:t>Арендодатель подтверждает, что на момент заключения настоящего договора, Имущество, передаваемое в аренду, не заложено, не состоит под арестом и не обременено правами третьих лиц.</w:t>
      </w:r>
    </w:p>
    <w:p w:rsidR="0028357E" w:rsidRPr="0028357E" w:rsidRDefault="0028357E" w:rsidP="0028357E">
      <w:pPr>
        <w:widowControl w:val="0"/>
        <w:numPr>
          <w:ilvl w:val="0"/>
          <w:numId w:val="21"/>
        </w:numPr>
        <w:shd w:val="clear" w:color="auto" w:fill="FFFFFF"/>
        <w:tabs>
          <w:tab w:val="left" w:pos="698"/>
        </w:tabs>
        <w:autoSpaceDE w:val="0"/>
        <w:autoSpaceDN w:val="0"/>
        <w:adjustRightInd w:val="0"/>
        <w:spacing w:after="0" w:line="240" w:lineRule="auto"/>
        <w:contextualSpacing/>
        <w:rPr>
          <w:rFonts w:ascii="Arial" w:hAnsi="Arial" w:cs="Arial"/>
          <w:sz w:val="18"/>
          <w:szCs w:val="18"/>
        </w:rPr>
      </w:pPr>
      <w:r w:rsidRPr="0028357E">
        <w:rPr>
          <w:rFonts w:ascii="Arial" w:hAnsi="Arial" w:cs="Arial"/>
          <w:sz w:val="18"/>
          <w:szCs w:val="18"/>
        </w:rPr>
        <w:t>Доходы, полученные Арендатором в результате использования арендованного Имущества, являются его собственностью.</w:t>
      </w:r>
    </w:p>
    <w:p w:rsidR="0028357E" w:rsidRPr="0028357E" w:rsidRDefault="0028357E" w:rsidP="0028357E">
      <w:pPr>
        <w:numPr>
          <w:ilvl w:val="0"/>
          <w:numId w:val="21"/>
        </w:numPr>
        <w:spacing w:after="0" w:line="240" w:lineRule="auto"/>
        <w:contextualSpacing/>
        <w:rPr>
          <w:rFonts w:ascii="Arial" w:hAnsi="Arial" w:cs="Arial"/>
          <w:sz w:val="18"/>
          <w:szCs w:val="18"/>
        </w:rPr>
      </w:pPr>
      <w:r w:rsidRPr="0028357E">
        <w:rPr>
          <w:rFonts w:ascii="Arial" w:hAnsi="Arial" w:cs="Arial"/>
          <w:sz w:val="18"/>
          <w:szCs w:val="18"/>
        </w:rPr>
        <w:t xml:space="preserve">Балансовая стоимость Имущества, передаваемого в аренду, по настоящему договору составляет: </w:t>
      </w:r>
      <w:r w:rsidRPr="0028357E">
        <w:rPr>
          <w:rFonts w:ascii="Arial" w:hAnsi="Arial" w:cs="Arial"/>
          <w:sz w:val="18"/>
          <w:szCs w:val="18"/>
          <w:shd w:val="clear" w:color="auto" w:fill="FFFFFF"/>
        </w:rPr>
        <w:t>______</w:t>
      </w:r>
      <w:r w:rsidRPr="0028357E">
        <w:rPr>
          <w:rFonts w:ascii="Arial" w:hAnsi="Arial" w:cs="Arial"/>
          <w:sz w:val="18"/>
          <w:szCs w:val="18"/>
        </w:rPr>
        <w:t>.</w:t>
      </w:r>
    </w:p>
    <w:p w:rsidR="0028357E" w:rsidRPr="0028357E" w:rsidRDefault="0028357E" w:rsidP="0028357E">
      <w:pPr>
        <w:shd w:val="clear" w:color="auto" w:fill="FFFFFF"/>
        <w:tabs>
          <w:tab w:val="left" w:pos="698"/>
        </w:tabs>
        <w:spacing w:after="0" w:line="240" w:lineRule="auto"/>
        <w:contextualSpacing/>
        <w:jc w:val="both"/>
        <w:rPr>
          <w:rFonts w:ascii="Arial" w:hAnsi="Arial" w:cs="Arial"/>
          <w:sz w:val="18"/>
          <w:szCs w:val="18"/>
        </w:rPr>
      </w:pPr>
    </w:p>
    <w:p w:rsidR="0028357E" w:rsidRPr="0028357E" w:rsidRDefault="0028357E" w:rsidP="0028357E">
      <w:pPr>
        <w:widowControl w:val="0"/>
        <w:numPr>
          <w:ilvl w:val="0"/>
          <w:numId w:val="22"/>
        </w:numPr>
        <w:shd w:val="clear" w:color="auto" w:fill="FFFFFF"/>
        <w:autoSpaceDE w:val="0"/>
        <w:autoSpaceDN w:val="0"/>
        <w:adjustRightInd w:val="0"/>
        <w:spacing w:after="0" w:line="240" w:lineRule="auto"/>
        <w:contextualSpacing/>
        <w:jc w:val="center"/>
        <w:rPr>
          <w:rFonts w:ascii="Arial" w:hAnsi="Arial" w:cs="Arial"/>
          <w:b/>
          <w:bCs/>
          <w:sz w:val="18"/>
          <w:szCs w:val="18"/>
        </w:rPr>
      </w:pPr>
      <w:r w:rsidRPr="0028357E">
        <w:rPr>
          <w:rFonts w:ascii="Arial" w:hAnsi="Arial" w:cs="Arial"/>
          <w:b/>
          <w:bCs/>
          <w:sz w:val="18"/>
          <w:szCs w:val="18"/>
        </w:rPr>
        <w:t>ПОРЯДОК ПЕРЕДАЧИ И ВОЗВРАТА АРЕНДУЕМОГО ИМУЩЕСТВА.</w:t>
      </w:r>
    </w:p>
    <w:p w:rsidR="0028357E" w:rsidRPr="0028357E" w:rsidRDefault="0028357E" w:rsidP="0028357E">
      <w:pPr>
        <w:widowControl w:val="0"/>
        <w:shd w:val="clear" w:color="auto" w:fill="FFFFFF"/>
        <w:autoSpaceDE w:val="0"/>
        <w:autoSpaceDN w:val="0"/>
        <w:adjustRightInd w:val="0"/>
        <w:spacing w:after="0" w:line="240" w:lineRule="auto"/>
        <w:ind w:left="360"/>
        <w:contextualSpacing/>
        <w:jc w:val="center"/>
        <w:rPr>
          <w:rFonts w:ascii="Arial" w:hAnsi="Arial" w:cs="Arial"/>
          <w:b/>
          <w:bCs/>
          <w:sz w:val="18"/>
          <w:szCs w:val="18"/>
        </w:rPr>
      </w:pPr>
      <w:r w:rsidRPr="0028357E">
        <w:rPr>
          <w:rFonts w:ascii="Arial" w:hAnsi="Arial" w:cs="Arial"/>
          <w:b/>
          <w:bCs/>
          <w:sz w:val="18"/>
          <w:szCs w:val="18"/>
        </w:rPr>
        <w:t>ПОРЯДОК ПЕРЕДАЧИ ТЕХНИЧЕСКОЙ ДОКУМЕНТАЦИИ</w:t>
      </w:r>
    </w:p>
    <w:p w:rsidR="0028357E" w:rsidRPr="0028357E" w:rsidRDefault="0028357E" w:rsidP="0028357E">
      <w:pPr>
        <w:widowControl w:val="0"/>
        <w:numPr>
          <w:ilvl w:val="0"/>
          <w:numId w:val="23"/>
        </w:numPr>
        <w:shd w:val="clear" w:color="auto" w:fill="FFFFFF"/>
        <w:tabs>
          <w:tab w:val="left" w:pos="713"/>
        </w:tabs>
        <w:autoSpaceDE w:val="0"/>
        <w:autoSpaceDN w:val="0"/>
        <w:adjustRightInd w:val="0"/>
        <w:spacing w:after="0" w:line="240" w:lineRule="auto"/>
        <w:contextualSpacing/>
        <w:rPr>
          <w:rFonts w:ascii="Arial" w:hAnsi="Arial" w:cs="Arial"/>
          <w:sz w:val="18"/>
          <w:szCs w:val="18"/>
        </w:rPr>
      </w:pPr>
      <w:r w:rsidRPr="0028357E">
        <w:rPr>
          <w:rFonts w:ascii="Arial" w:hAnsi="Arial" w:cs="Arial"/>
          <w:sz w:val="18"/>
          <w:szCs w:val="18"/>
        </w:rPr>
        <w:t xml:space="preserve">Передача Имущества Арендатору и его возврат Арендодателю осуществляется по акту приема-передачи или по акту возврата Имущества в срок не более 7 (семи) дней с даты подписания настоящего договора аренды, дополнительного соглашения к нему об изменении перечня объектов аренды или его прекращения по соответствующим основаниям. В акте приема-передачи или акте возврата Имущества должны быть перечислены все объекты Имущества, передаваемого в аренду Арендодателем или возвращаемого Арендатором. Обязательства Сторон по передаче и возврату Имущества считаются полностью выполненными после подписания акта приема-передачи или акта возврата Имущества уполномоченными представителями Сторон. </w:t>
      </w:r>
    </w:p>
    <w:p w:rsidR="0028357E" w:rsidRPr="0028357E" w:rsidRDefault="0028357E" w:rsidP="0028357E">
      <w:pPr>
        <w:widowControl w:val="0"/>
        <w:numPr>
          <w:ilvl w:val="0"/>
          <w:numId w:val="23"/>
        </w:numPr>
        <w:shd w:val="clear" w:color="auto" w:fill="FFFFFF"/>
        <w:tabs>
          <w:tab w:val="left" w:pos="713"/>
        </w:tabs>
        <w:autoSpaceDE w:val="0"/>
        <w:autoSpaceDN w:val="0"/>
        <w:adjustRightInd w:val="0"/>
        <w:spacing w:after="0" w:line="240" w:lineRule="auto"/>
        <w:contextualSpacing/>
        <w:rPr>
          <w:rFonts w:ascii="Arial" w:hAnsi="Arial" w:cs="Arial"/>
          <w:sz w:val="18"/>
          <w:szCs w:val="18"/>
        </w:rPr>
      </w:pPr>
      <w:r w:rsidRPr="0028357E">
        <w:rPr>
          <w:rFonts w:ascii="Arial" w:hAnsi="Arial" w:cs="Arial"/>
          <w:sz w:val="18"/>
          <w:szCs w:val="18"/>
        </w:rPr>
        <w:t xml:space="preserve">Во исполнение требований Правил безопасности сетей газораспределения и газопотребления, утвержденных Приказом Ростехнадзора РФ от 15.12.2020 №531, Пункта 12 Технического регламента о безопасности сетей газораспределения и газопотребления, утвержденного Постановлением Правительства РФ от 29.10.2010 №870 проектная и исполнительная документация передается Арендодателем Арендатору в момент подписания Договора. </w:t>
      </w:r>
    </w:p>
    <w:p w:rsidR="0028357E" w:rsidRPr="0028357E" w:rsidRDefault="0028357E" w:rsidP="0028357E">
      <w:pPr>
        <w:widowControl w:val="0"/>
        <w:numPr>
          <w:ilvl w:val="0"/>
          <w:numId w:val="23"/>
        </w:numPr>
        <w:shd w:val="clear" w:color="auto" w:fill="FFFFFF"/>
        <w:tabs>
          <w:tab w:val="left" w:pos="713"/>
        </w:tabs>
        <w:autoSpaceDE w:val="0"/>
        <w:autoSpaceDN w:val="0"/>
        <w:adjustRightInd w:val="0"/>
        <w:spacing w:after="0" w:line="240" w:lineRule="auto"/>
        <w:contextualSpacing/>
        <w:rPr>
          <w:rFonts w:ascii="Arial" w:hAnsi="Arial" w:cs="Arial"/>
          <w:sz w:val="18"/>
          <w:szCs w:val="18"/>
        </w:rPr>
      </w:pPr>
      <w:r w:rsidRPr="0028357E">
        <w:rPr>
          <w:rFonts w:ascii="Arial" w:hAnsi="Arial" w:cs="Arial"/>
          <w:sz w:val="18"/>
          <w:szCs w:val="18"/>
        </w:rPr>
        <w:t xml:space="preserve">Передача указанной в п. 2.2. настоящего договора документации осуществляется по отдельному акту приема-передачи документации, в котором отражается: наименование  объекта, перечень документации, передаваемой по данному объекту, перечень отсутствующей документации по данному объекту, срок, в который отсутствующая документация по объекту должна быть передана Арендатору, а также указываются представители  Сторон, ответственные за прием-передачу проектной и исполнительной документации и ее сохранность. </w:t>
      </w:r>
    </w:p>
    <w:p w:rsidR="0028357E" w:rsidRPr="0028357E" w:rsidRDefault="0028357E" w:rsidP="0028357E">
      <w:pPr>
        <w:widowControl w:val="0"/>
        <w:numPr>
          <w:ilvl w:val="0"/>
          <w:numId w:val="23"/>
        </w:numPr>
        <w:shd w:val="clear" w:color="auto" w:fill="FFFFFF"/>
        <w:tabs>
          <w:tab w:val="left" w:pos="713"/>
        </w:tabs>
        <w:autoSpaceDE w:val="0"/>
        <w:autoSpaceDN w:val="0"/>
        <w:adjustRightInd w:val="0"/>
        <w:spacing w:after="0" w:line="240" w:lineRule="auto"/>
        <w:contextualSpacing/>
        <w:rPr>
          <w:rFonts w:ascii="Arial" w:hAnsi="Arial" w:cs="Arial"/>
          <w:sz w:val="18"/>
          <w:szCs w:val="18"/>
        </w:rPr>
      </w:pPr>
      <w:r w:rsidRPr="0028357E">
        <w:rPr>
          <w:rFonts w:ascii="Arial" w:hAnsi="Arial" w:cs="Arial"/>
          <w:sz w:val="18"/>
          <w:szCs w:val="18"/>
        </w:rPr>
        <w:t>В случае наложения административного наказания на Арендатора органом, осуществляющим контроль за деятельностью  газораспределительных организаций, по причине отсутствия документации на объекты газоснабжения, указанной в акте приема-передачи документации как отсутствующей и не предоставленной в определенный в акте срок, Арендодатель возмещает Арендатору сумму штрафа, указанного административным органом в постановлении о наложении административного наказания, в 10-дневный срок с момента предъявления счета Арендатором.</w:t>
      </w:r>
    </w:p>
    <w:p w:rsidR="0028357E" w:rsidRPr="0028357E" w:rsidRDefault="0028357E" w:rsidP="0028357E">
      <w:pPr>
        <w:widowControl w:val="0"/>
        <w:numPr>
          <w:ilvl w:val="0"/>
          <w:numId w:val="23"/>
        </w:numPr>
        <w:shd w:val="clear" w:color="auto" w:fill="FFFFFF"/>
        <w:tabs>
          <w:tab w:val="left" w:pos="713"/>
        </w:tabs>
        <w:autoSpaceDE w:val="0"/>
        <w:autoSpaceDN w:val="0"/>
        <w:adjustRightInd w:val="0"/>
        <w:spacing w:after="0" w:line="240" w:lineRule="auto"/>
        <w:contextualSpacing/>
        <w:rPr>
          <w:rFonts w:ascii="Arial" w:hAnsi="Arial" w:cs="Arial"/>
          <w:sz w:val="18"/>
          <w:szCs w:val="18"/>
        </w:rPr>
      </w:pPr>
      <w:r w:rsidRPr="0028357E">
        <w:rPr>
          <w:rFonts w:ascii="Arial" w:hAnsi="Arial" w:cs="Arial"/>
          <w:sz w:val="18"/>
          <w:szCs w:val="18"/>
        </w:rPr>
        <w:t>По окончании срока аренды по настоящему Договору Арендатор передает Арендодателю одновременно с возвратом Имущества проектную и исполнительную документацию по акту приёма-передачи.</w:t>
      </w:r>
    </w:p>
    <w:p w:rsidR="0028357E" w:rsidRPr="0028357E" w:rsidRDefault="0028357E" w:rsidP="0028357E">
      <w:pPr>
        <w:widowControl w:val="0"/>
        <w:numPr>
          <w:ilvl w:val="0"/>
          <w:numId w:val="23"/>
        </w:numPr>
        <w:shd w:val="clear" w:color="auto" w:fill="FFFFFF"/>
        <w:tabs>
          <w:tab w:val="left" w:pos="713"/>
        </w:tabs>
        <w:autoSpaceDE w:val="0"/>
        <w:autoSpaceDN w:val="0"/>
        <w:adjustRightInd w:val="0"/>
        <w:spacing w:after="0" w:line="240" w:lineRule="auto"/>
        <w:contextualSpacing/>
        <w:rPr>
          <w:rFonts w:ascii="Arial" w:hAnsi="Arial" w:cs="Arial"/>
          <w:sz w:val="18"/>
          <w:szCs w:val="18"/>
        </w:rPr>
      </w:pPr>
      <w:r w:rsidRPr="0028357E">
        <w:rPr>
          <w:rFonts w:ascii="Arial" w:hAnsi="Arial" w:cs="Arial"/>
          <w:sz w:val="18"/>
          <w:szCs w:val="18"/>
        </w:rPr>
        <w:t xml:space="preserve">В течение трех дней со дня подписания Договора Стороны обязаны создать комиссию для осмотра технического состояния Имущества и составления Акта о техническом состоянии Имущества. Акт о техническом состоянии Имущества должен содержать информацию о членах комиссии, наименовании Имущества, перечень </w:t>
      </w:r>
      <w:r w:rsidRPr="0028357E">
        <w:rPr>
          <w:rFonts w:ascii="Arial" w:hAnsi="Arial" w:cs="Arial"/>
          <w:sz w:val="18"/>
          <w:szCs w:val="18"/>
        </w:rPr>
        <w:lastRenderedPageBreak/>
        <w:t>выявленных недостатков Имущества, сроки устранения выявленных недостатков, дату составления, подписи всех членов комиссии. Акт о техническом состоянии Имущества не является приложением к настоящему Договору.</w:t>
      </w:r>
    </w:p>
    <w:p w:rsidR="0028357E" w:rsidRPr="0028357E" w:rsidRDefault="0028357E" w:rsidP="0028357E">
      <w:pPr>
        <w:shd w:val="clear" w:color="auto" w:fill="FFFFFF"/>
        <w:tabs>
          <w:tab w:val="left" w:pos="713"/>
        </w:tabs>
        <w:spacing w:after="0" w:line="240" w:lineRule="auto"/>
        <w:contextualSpacing/>
        <w:jc w:val="both"/>
        <w:rPr>
          <w:rFonts w:ascii="Arial" w:hAnsi="Arial" w:cs="Arial"/>
          <w:sz w:val="18"/>
          <w:szCs w:val="18"/>
        </w:rPr>
      </w:pPr>
    </w:p>
    <w:p w:rsidR="0028357E" w:rsidRPr="0028357E" w:rsidRDefault="0028357E" w:rsidP="0028357E">
      <w:pPr>
        <w:shd w:val="clear" w:color="auto" w:fill="FFFFFF"/>
        <w:spacing w:after="0" w:line="240" w:lineRule="auto"/>
        <w:contextualSpacing/>
        <w:jc w:val="center"/>
        <w:rPr>
          <w:rFonts w:ascii="Arial" w:hAnsi="Arial" w:cs="Arial"/>
          <w:b/>
          <w:bCs/>
          <w:sz w:val="18"/>
          <w:szCs w:val="18"/>
        </w:rPr>
      </w:pPr>
      <w:r w:rsidRPr="0028357E">
        <w:rPr>
          <w:rFonts w:ascii="Arial" w:hAnsi="Arial" w:cs="Arial"/>
          <w:b/>
          <w:bCs/>
          <w:sz w:val="18"/>
          <w:szCs w:val="18"/>
        </w:rPr>
        <w:t>3. РАЗМЕР АРЕНДНОЙ ПЛАТЫ И ПОРЯДОК РАСЧЕТА</w:t>
      </w:r>
    </w:p>
    <w:p w:rsidR="0028357E" w:rsidRPr="0028357E" w:rsidRDefault="0028357E" w:rsidP="0028357E">
      <w:pPr>
        <w:spacing w:after="0" w:line="240" w:lineRule="auto"/>
        <w:contextualSpacing/>
        <w:rPr>
          <w:rFonts w:ascii="Arial" w:eastAsia="Times New Roman" w:hAnsi="Arial" w:cs="Arial"/>
          <w:sz w:val="18"/>
          <w:szCs w:val="18"/>
        </w:rPr>
      </w:pPr>
      <w:r w:rsidRPr="0028357E">
        <w:rPr>
          <w:rFonts w:ascii="Arial" w:hAnsi="Arial" w:cs="Arial"/>
          <w:sz w:val="18"/>
          <w:szCs w:val="18"/>
        </w:rPr>
        <w:t>3.1. Арендатор выплачивает Арендодателю арендную плату за пользование Имуществом в размере _____ в месяц, без НДС. Налог на добавленную стоимость (</w:t>
      </w:r>
      <w:r w:rsidRPr="0028357E">
        <w:rPr>
          <w:rFonts w:ascii="Arial" w:eastAsia="Times New Roman" w:hAnsi="Arial" w:cs="Arial"/>
          <w:sz w:val="18"/>
          <w:szCs w:val="18"/>
        </w:rPr>
        <w:t xml:space="preserve">НДС) начисляется на сумму арендной платы по ставке, устанавливаемой Налоговым Кодексом Российской Федерации. НДС в размере ______ (ставка 20% на момент заключения договора) перечисляется Арендатором самостоятельно, отдельным платежным документом, в соответствии с действующим законодательством. </w:t>
      </w:r>
      <w:r w:rsidRPr="0028357E">
        <w:rPr>
          <w:rFonts w:ascii="Arial" w:hAnsi="Arial" w:cs="Arial"/>
          <w:sz w:val="18"/>
          <w:szCs w:val="18"/>
        </w:rPr>
        <w:t xml:space="preserve">Арендная плата начисляется с момента подписания сторонами акта приема-передачи Имущества. </w:t>
      </w:r>
    </w:p>
    <w:p w:rsidR="0028357E" w:rsidRPr="0028357E" w:rsidRDefault="0028357E" w:rsidP="00A233D5">
      <w:pPr>
        <w:spacing w:after="0" w:line="240" w:lineRule="auto"/>
        <w:contextualSpacing/>
        <w:rPr>
          <w:rFonts w:ascii="Arial" w:hAnsi="Arial" w:cs="Arial"/>
          <w:sz w:val="18"/>
          <w:szCs w:val="18"/>
        </w:rPr>
      </w:pPr>
      <w:r w:rsidRPr="0028357E">
        <w:rPr>
          <w:rFonts w:ascii="Arial" w:hAnsi="Arial" w:cs="Arial"/>
          <w:sz w:val="18"/>
          <w:szCs w:val="18"/>
        </w:rPr>
        <w:t>3.2. Арендная плата уплачивается Арендатором ежемесячно до ___числа месяца, следующего за месяцем оказания услуг путем перечисления денежных средств на расчетный счет Арендодателя. Оплата за неполный месяц оказания услуг рассчитывается пропорционально (соразмерно) объему услуг и количеству дней, в течение которых надлежащим образом оказывались услуги.</w:t>
      </w:r>
    </w:p>
    <w:p w:rsidR="0028357E" w:rsidRPr="0028357E" w:rsidRDefault="0028357E" w:rsidP="0028357E">
      <w:pPr>
        <w:widowControl w:val="0"/>
        <w:numPr>
          <w:ilvl w:val="0"/>
          <w:numId w:val="24"/>
        </w:numPr>
        <w:shd w:val="clear" w:color="auto" w:fill="FFFFFF"/>
        <w:autoSpaceDE w:val="0"/>
        <w:autoSpaceDN w:val="0"/>
        <w:adjustRightInd w:val="0"/>
        <w:spacing w:after="0" w:line="240" w:lineRule="auto"/>
        <w:contextualSpacing/>
        <w:jc w:val="center"/>
        <w:rPr>
          <w:rFonts w:ascii="Arial" w:hAnsi="Arial" w:cs="Arial"/>
          <w:b/>
          <w:bCs/>
          <w:sz w:val="18"/>
          <w:szCs w:val="18"/>
        </w:rPr>
      </w:pPr>
      <w:r w:rsidRPr="0028357E">
        <w:rPr>
          <w:rFonts w:ascii="Arial" w:hAnsi="Arial" w:cs="Arial"/>
          <w:b/>
          <w:bCs/>
          <w:sz w:val="18"/>
          <w:szCs w:val="18"/>
        </w:rPr>
        <w:t>ПОЛЬЗОВАНИЕ АРЕНДОВАННЫМ ИМУЩЕСТВОМ</w:t>
      </w:r>
    </w:p>
    <w:p w:rsidR="0028357E" w:rsidRPr="0028357E" w:rsidRDefault="0028357E" w:rsidP="0028357E">
      <w:pPr>
        <w:widowControl w:val="0"/>
        <w:numPr>
          <w:ilvl w:val="0"/>
          <w:numId w:val="25"/>
        </w:numPr>
        <w:shd w:val="clear" w:color="auto" w:fill="FFFFFF"/>
        <w:tabs>
          <w:tab w:val="left" w:pos="691"/>
        </w:tabs>
        <w:autoSpaceDE w:val="0"/>
        <w:autoSpaceDN w:val="0"/>
        <w:adjustRightInd w:val="0"/>
        <w:spacing w:after="0" w:line="240" w:lineRule="auto"/>
        <w:contextualSpacing/>
        <w:jc w:val="both"/>
        <w:rPr>
          <w:rFonts w:ascii="Arial" w:hAnsi="Arial" w:cs="Arial"/>
          <w:sz w:val="18"/>
          <w:szCs w:val="18"/>
        </w:rPr>
      </w:pPr>
      <w:r w:rsidRPr="0028357E">
        <w:rPr>
          <w:rFonts w:ascii="Arial" w:hAnsi="Arial" w:cs="Arial"/>
          <w:sz w:val="18"/>
          <w:szCs w:val="18"/>
        </w:rPr>
        <w:t>Арендатор обязан пользоваться арендуемым Имуществом в соответствии с целевым назначением Имущества.</w:t>
      </w:r>
    </w:p>
    <w:p w:rsidR="0028357E" w:rsidRPr="0028357E" w:rsidRDefault="0028357E" w:rsidP="0028357E">
      <w:pPr>
        <w:widowControl w:val="0"/>
        <w:numPr>
          <w:ilvl w:val="0"/>
          <w:numId w:val="25"/>
        </w:numPr>
        <w:shd w:val="clear" w:color="auto" w:fill="FFFFFF"/>
        <w:tabs>
          <w:tab w:val="left" w:pos="691"/>
        </w:tabs>
        <w:autoSpaceDE w:val="0"/>
        <w:autoSpaceDN w:val="0"/>
        <w:adjustRightInd w:val="0"/>
        <w:spacing w:after="0" w:line="240" w:lineRule="auto"/>
        <w:contextualSpacing/>
        <w:rPr>
          <w:rFonts w:ascii="Arial" w:hAnsi="Arial" w:cs="Arial"/>
          <w:sz w:val="18"/>
          <w:szCs w:val="18"/>
        </w:rPr>
      </w:pPr>
      <w:r w:rsidRPr="0028357E">
        <w:rPr>
          <w:rFonts w:ascii="Arial" w:hAnsi="Arial" w:cs="Arial"/>
          <w:sz w:val="18"/>
          <w:szCs w:val="18"/>
        </w:rPr>
        <w:t>Арендатор имеет право выдавать технические условия на подключение третьих лиц к Имуществу, производить подключение третьих лиц к Имуществу.</w:t>
      </w:r>
    </w:p>
    <w:p w:rsidR="0028357E" w:rsidRPr="0028357E" w:rsidRDefault="0028357E" w:rsidP="0028357E">
      <w:pPr>
        <w:widowControl w:val="0"/>
        <w:numPr>
          <w:ilvl w:val="0"/>
          <w:numId w:val="25"/>
        </w:numPr>
        <w:shd w:val="clear" w:color="auto" w:fill="FFFFFF"/>
        <w:tabs>
          <w:tab w:val="left" w:pos="691"/>
        </w:tabs>
        <w:autoSpaceDE w:val="0"/>
        <w:autoSpaceDN w:val="0"/>
        <w:adjustRightInd w:val="0"/>
        <w:spacing w:after="0" w:line="240" w:lineRule="auto"/>
        <w:contextualSpacing/>
        <w:rPr>
          <w:rFonts w:ascii="Arial" w:hAnsi="Arial" w:cs="Arial"/>
          <w:sz w:val="18"/>
          <w:szCs w:val="18"/>
        </w:rPr>
      </w:pPr>
      <w:r w:rsidRPr="0028357E">
        <w:rPr>
          <w:rFonts w:ascii="Arial" w:hAnsi="Arial" w:cs="Arial"/>
          <w:sz w:val="18"/>
          <w:szCs w:val="18"/>
        </w:rPr>
        <w:t>Арендатор вправе от своего имени заключать договоры с третьими лицами, необходимые для эксплуатации Имущества.</w:t>
      </w:r>
    </w:p>
    <w:p w:rsidR="0028357E" w:rsidRPr="0028357E" w:rsidRDefault="0028357E" w:rsidP="0028357E">
      <w:pPr>
        <w:widowControl w:val="0"/>
        <w:numPr>
          <w:ilvl w:val="0"/>
          <w:numId w:val="25"/>
        </w:numPr>
        <w:shd w:val="clear" w:color="auto" w:fill="FFFFFF"/>
        <w:tabs>
          <w:tab w:val="left" w:pos="691"/>
        </w:tabs>
        <w:autoSpaceDE w:val="0"/>
        <w:autoSpaceDN w:val="0"/>
        <w:adjustRightInd w:val="0"/>
        <w:spacing w:after="0" w:line="240" w:lineRule="auto"/>
        <w:contextualSpacing/>
        <w:rPr>
          <w:rFonts w:ascii="Arial" w:hAnsi="Arial" w:cs="Arial"/>
          <w:sz w:val="18"/>
          <w:szCs w:val="18"/>
        </w:rPr>
      </w:pPr>
      <w:r w:rsidRPr="0028357E">
        <w:rPr>
          <w:rFonts w:ascii="Arial" w:hAnsi="Arial" w:cs="Arial"/>
          <w:sz w:val="18"/>
          <w:szCs w:val="18"/>
        </w:rPr>
        <w:t>В случае необходимости срочного проведения капитального ремонта для обеспечения безопасной эксплуатации Имущества, либо установленного на нем оборудования, выявленной по результатам проведения мониторинга технического состояния и технического обслуживания Имущества, Арендатор вправе производить капитальный ремонт переданного в аренду имущества в соответствии со ст. 616 ГК РФ.</w:t>
      </w:r>
    </w:p>
    <w:p w:rsidR="0028357E" w:rsidRPr="0028357E" w:rsidRDefault="0028357E" w:rsidP="0028357E">
      <w:pPr>
        <w:widowControl w:val="0"/>
        <w:numPr>
          <w:ilvl w:val="0"/>
          <w:numId w:val="25"/>
        </w:numPr>
        <w:shd w:val="clear" w:color="auto" w:fill="FFFFFF"/>
        <w:tabs>
          <w:tab w:val="left" w:pos="691"/>
        </w:tabs>
        <w:autoSpaceDE w:val="0"/>
        <w:autoSpaceDN w:val="0"/>
        <w:adjustRightInd w:val="0"/>
        <w:spacing w:after="0" w:line="240" w:lineRule="auto"/>
        <w:contextualSpacing/>
        <w:rPr>
          <w:rFonts w:ascii="Arial" w:hAnsi="Arial" w:cs="Arial"/>
          <w:sz w:val="18"/>
          <w:szCs w:val="18"/>
        </w:rPr>
      </w:pPr>
      <w:r w:rsidRPr="0028357E">
        <w:rPr>
          <w:rFonts w:ascii="Arial" w:hAnsi="Arial" w:cs="Arial"/>
          <w:sz w:val="18"/>
          <w:szCs w:val="18"/>
        </w:rPr>
        <w:t>Арендатор вправе после прекращения аренды потребовать от Арендодателя возмещение стоимости неотделимых без вреда для арендованного Имущества улучшений, которые были произведены Арендатором по согласованию с Арендодателем за свой счет и в согласованных с ним размерах.</w:t>
      </w:r>
    </w:p>
    <w:p w:rsidR="0028357E" w:rsidRPr="0028357E" w:rsidRDefault="0028357E" w:rsidP="0028357E">
      <w:pPr>
        <w:widowControl w:val="0"/>
        <w:numPr>
          <w:ilvl w:val="0"/>
          <w:numId w:val="25"/>
        </w:numPr>
        <w:shd w:val="clear" w:color="auto" w:fill="FFFFFF"/>
        <w:tabs>
          <w:tab w:val="left" w:pos="691"/>
        </w:tabs>
        <w:autoSpaceDE w:val="0"/>
        <w:autoSpaceDN w:val="0"/>
        <w:adjustRightInd w:val="0"/>
        <w:spacing w:after="0" w:line="240" w:lineRule="auto"/>
        <w:contextualSpacing/>
        <w:rPr>
          <w:rFonts w:ascii="Arial" w:hAnsi="Arial" w:cs="Arial"/>
          <w:sz w:val="18"/>
          <w:szCs w:val="18"/>
        </w:rPr>
      </w:pPr>
      <w:r w:rsidRPr="0028357E">
        <w:rPr>
          <w:rFonts w:ascii="Arial" w:hAnsi="Arial" w:cs="Arial"/>
          <w:sz w:val="18"/>
          <w:szCs w:val="18"/>
        </w:rPr>
        <w:t>Демонтированные детали, оборудование, лом черных и цветных металлов и т.п. (далее - ТМЦ) полученные при проведении ремонта арендованных основных средств являются собственностью Арендатора. Арендатор самостоятельно распоряжается данными ТМЦ, в т.ч. может сдать их в металлолом, продать или использовать для собственных нужд без согласования с Арендодателем. Арендодатель не вправе требовать передачи демонтированных деталей, оборудования, лома черных и цветных металлов и т.п., полученных при ремонте арендованных основных средств, произведенном Арендатором за свой счет.</w:t>
      </w:r>
    </w:p>
    <w:p w:rsidR="0028357E" w:rsidRPr="0028357E" w:rsidRDefault="0028357E" w:rsidP="0028357E">
      <w:pPr>
        <w:widowControl w:val="0"/>
        <w:numPr>
          <w:ilvl w:val="0"/>
          <w:numId w:val="25"/>
        </w:numPr>
        <w:shd w:val="clear" w:color="auto" w:fill="FFFFFF"/>
        <w:tabs>
          <w:tab w:val="left" w:pos="691"/>
        </w:tabs>
        <w:autoSpaceDE w:val="0"/>
        <w:autoSpaceDN w:val="0"/>
        <w:adjustRightInd w:val="0"/>
        <w:spacing w:after="0" w:line="240" w:lineRule="auto"/>
        <w:contextualSpacing/>
        <w:rPr>
          <w:rFonts w:ascii="Arial" w:hAnsi="Arial" w:cs="Arial"/>
          <w:sz w:val="18"/>
          <w:szCs w:val="18"/>
        </w:rPr>
      </w:pPr>
      <w:r w:rsidRPr="0028357E">
        <w:rPr>
          <w:rFonts w:ascii="Arial" w:hAnsi="Arial" w:cs="Arial"/>
          <w:color w:val="000000"/>
          <w:sz w:val="18"/>
          <w:szCs w:val="18"/>
        </w:rPr>
        <w:tab/>
        <w:t xml:space="preserve">Арендодатель имеет право доступа к Имуществу с целью его периодического осмотра на предмет соблюдения Арендатором условий настоящего договора, не создавая препятствий для </w:t>
      </w:r>
      <w:r w:rsidRPr="0028357E">
        <w:rPr>
          <w:rFonts w:ascii="Arial" w:hAnsi="Arial" w:cs="Arial"/>
          <w:sz w:val="18"/>
          <w:szCs w:val="18"/>
        </w:rPr>
        <w:t>деятельности Арендатора.</w:t>
      </w:r>
    </w:p>
    <w:p w:rsidR="0028357E" w:rsidRPr="0028357E" w:rsidRDefault="0028357E" w:rsidP="0028357E">
      <w:pPr>
        <w:widowControl w:val="0"/>
        <w:shd w:val="clear" w:color="auto" w:fill="FFFFFF"/>
        <w:tabs>
          <w:tab w:val="left" w:pos="691"/>
        </w:tabs>
        <w:autoSpaceDE w:val="0"/>
        <w:autoSpaceDN w:val="0"/>
        <w:adjustRightInd w:val="0"/>
        <w:spacing w:after="0" w:line="240" w:lineRule="auto"/>
        <w:contextualSpacing/>
        <w:jc w:val="both"/>
        <w:rPr>
          <w:rFonts w:ascii="Arial" w:hAnsi="Arial" w:cs="Arial"/>
          <w:sz w:val="18"/>
          <w:szCs w:val="18"/>
        </w:rPr>
      </w:pPr>
    </w:p>
    <w:p w:rsidR="0028357E" w:rsidRPr="0028357E" w:rsidRDefault="0028357E" w:rsidP="0028357E">
      <w:pPr>
        <w:shd w:val="clear" w:color="auto" w:fill="FFFFFF"/>
        <w:spacing w:after="0" w:line="240" w:lineRule="auto"/>
        <w:contextualSpacing/>
        <w:jc w:val="center"/>
        <w:rPr>
          <w:rFonts w:ascii="Arial" w:hAnsi="Arial" w:cs="Arial"/>
          <w:b/>
          <w:bCs/>
          <w:sz w:val="18"/>
          <w:szCs w:val="18"/>
        </w:rPr>
      </w:pPr>
      <w:r w:rsidRPr="0028357E">
        <w:rPr>
          <w:rFonts w:ascii="Arial" w:hAnsi="Arial" w:cs="Arial"/>
          <w:b/>
          <w:bCs/>
          <w:sz w:val="18"/>
          <w:szCs w:val="18"/>
        </w:rPr>
        <w:t>5. ПРАВА И ОБЯЗАННОСТИ АРЕНДАТОРА</w:t>
      </w:r>
    </w:p>
    <w:p w:rsidR="0028357E" w:rsidRPr="0028357E" w:rsidRDefault="0028357E" w:rsidP="0028357E">
      <w:pPr>
        <w:shd w:val="clear" w:color="auto" w:fill="FFFFFF"/>
        <w:tabs>
          <w:tab w:val="left" w:pos="709"/>
        </w:tabs>
        <w:spacing w:after="0" w:line="240" w:lineRule="auto"/>
        <w:contextualSpacing/>
        <w:rPr>
          <w:rFonts w:ascii="Arial" w:hAnsi="Arial" w:cs="Arial"/>
          <w:sz w:val="18"/>
          <w:szCs w:val="18"/>
        </w:rPr>
      </w:pPr>
      <w:r w:rsidRPr="0028357E">
        <w:rPr>
          <w:rFonts w:ascii="Arial" w:hAnsi="Arial" w:cs="Arial"/>
          <w:sz w:val="18"/>
          <w:szCs w:val="18"/>
        </w:rPr>
        <w:t>5.1.</w:t>
      </w:r>
      <w:r w:rsidRPr="0028357E">
        <w:rPr>
          <w:rFonts w:ascii="Arial" w:hAnsi="Arial" w:cs="Arial"/>
          <w:sz w:val="18"/>
          <w:szCs w:val="18"/>
        </w:rPr>
        <w:tab/>
        <w:t>Арендатор обязан:</w:t>
      </w:r>
    </w:p>
    <w:p w:rsidR="0028357E" w:rsidRPr="0028357E" w:rsidRDefault="0028357E" w:rsidP="0028357E">
      <w:pPr>
        <w:shd w:val="clear" w:color="auto" w:fill="FFFFFF"/>
        <w:tabs>
          <w:tab w:val="left" w:pos="709"/>
        </w:tabs>
        <w:spacing w:after="0" w:line="240" w:lineRule="auto"/>
        <w:contextualSpacing/>
        <w:rPr>
          <w:rFonts w:ascii="Arial" w:hAnsi="Arial" w:cs="Arial"/>
          <w:sz w:val="18"/>
          <w:szCs w:val="18"/>
        </w:rPr>
      </w:pPr>
      <w:r w:rsidRPr="0028357E">
        <w:rPr>
          <w:rFonts w:ascii="Arial" w:hAnsi="Arial" w:cs="Arial"/>
          <w:sz w:val="18"/>
          <w:szCs w:val="18"/>
        </w:rPr>
        <w:t>5.1.1.</w:t>
      </w:r>
      <w:r w:rsidRPr="0028357E">
        <w:rPr>
          <w:rFonts w:ascii="Arial" w:hAnsi="Arial" w:cs="Arial"/>
          <w:sz w:val="18"/>
          <w:szCs w:val="18"/>
        </w:rPr>
        <w:tab/>
        <w:t>Обеспечить сохранность полученного во временное владение и пользование Имущества, в том числе его технических свойств, не допускать его гибели, порчи, повреждений.</w:t>
      </w:r>
    </w:p>
    <w:p w:rsidR="0028357E" w:rsidRPr="0028357E" w:rsidRDefault="0028357E" w:rsidP="0028357E">
      <w:pPr>
        <w:widowControl w:val="0"/>
        <w:numPr>
          <w:ilvl w:val="0"/>
          <w:numId w:val="26"/>
        </w:numPr>
        <w:shd w:val="clear" w:color="auto" w:fill="FFFFFF"/>
        <w:tabs>
          <w:tab w:val="left" w:pos="698"/>
        </w:tabs>
        <w:autoSpaceDE w:val="0"/>
        <w:autoSpaceDN w:val="0"/>
        <w:adjustRightInd w:val="0"/>
        <w:spacing w:after="0" w:line="240" w:lineRule="auto"/>
        <w:contextualSpacing/>
        <w:rPr>
          <w:rFonts w:ascii="Arial" w:hAnsi="Arial" w:cs="Arial"/>
          <w:sz w:val="18"/>
          <w:szCs w:val="18"/>
        </w:rPr>
      </w:pPr>
      <w:r w:rsidRPr="0028357E">
        <w:rPr>
          <w:rFonts w:ascii="Arial" w:hAnsi="Arial" w:cs="Arial"/>
          <w:sz w:val="18"/>
          <w:szCs w:val="18"/>
        </w:rPr>
        <w:t>Использовать арендуемое Имущество исключительно по его целевому назначению с соблюдением правил технической эксплуатации и содержать в технически исправном состоянии.</w:t>
      </w:r>
    </w:p>
    <w:p w:rsidR="0028357E" w:rsidRPr="0028357E" w:rsidRDefault="0028357E" w:rsidP="0028357E">
      <w:pPr>
        <w:numPr>
          <w:ilvl w:val="0"/>
          <w:numId w:val="26"/>
        </w:numPr>
        <w:spacing w:after="0" w:line="240" w:lineRule="auto"/>
        <w:contextualSpacing/>
        <w:rPr>
          <w:rFonts w:ascii="Arial" w:hAnsi="Arial" w:cs="Arial"/>
          <w:sz w:val="18"/>
          <w:szCs w:val="18"/>
        </w:rPr>
      </w:pPr>
      <w:r w:rsidRPr="0028357E">
        <w:rPr>
          <w:rFonts w:ascii="Arial" w:hAnsi="Arial" w:cs="Arial"/>
          <w:bCs/>
          <w:sz w:val="18"/>
          <w:szCs w:val="18"/>
        </w:rPr>
        <w:t>Соблюдать требования в области технического регулирования и промышленной безопасности при эксплуатации Имущества</w:t>
      </w:r>
      <w:r w:rsidRPr="0028357E">
        <w:rPr>
          <w:rFonts w:ascii="Arial" w:hAnsi="Arial" w:cs="Arial"/>
          <w:sz w:val="18"/>
          <w:szCs w:val="18"/>
        </w:rPr>
        <w:t>.</w:t>
      </w:r>
    </w:p>
    <w:p w:rsidR="0028357E" w:rsidRPr="0028357E" w:rsidRDefault="0028357E" w:rsidP="0028357E">
      <w:pPr>
        <w:numPr>
          <w:ilvl w:val="0"/>
          <w:numId w:val="26"/>
        </w:numPr>
        <w:spacing w:after="0" w:line="240" w:lineRule="auto"/>
        <w:contextualSpacing/>
        <w:rPr>
          <w:rFonts w:ascii="Arial" w:hAnsi="Arial" w:cs="Arial"/>
          <w:sz w:val="18"/>
          <w:szCs w:val="18"/>
        </w:rPr>
      </w:pPr>
      <w:r w:rsidRPr="0028357E">
        <w:rPr>
          <w:rFonts w:ascii="Arial" w:hAnsi="Arial" w:cs="Arial"/>
          <w:spacing w:val="1"/>
          <w:sz w:val="18"/>
          <w:szCs w:val="18"/>
        </w:rPr>
        <w:t>За свой счет поддерживать Имущество в надлежащем, исправном техническом, санитарном и противопожарном состоянии, осуществлять техническое обслуживание и текущий ремонт Имущества, нести иные расходы, связанные с использованием, содержанием (эксплуатацией) арендованного Имущества, предусмотренные требованиями правил технической эксплуатации Имущества. Приобретать необходимые сырье и материалы, используемые для производственных и хозяйственных нужд. Минимальный перечень обязательных работ Арендатора по техническому обслуживанию и текущему ремонту Имущества определятся согласно Плану проведения</w:t>
      </w:r>
      <w:r w:rsidR="00A233D5">
        <w:rPr>
          <w:rFonts w:ascii="Arial" w:hAnsi="Arial" w:cs="Arial"/>
          <w:spacing w:val="1"/>
          <w:sz w:val="18"/>
          <w:szCs w:val="18"/>
        </w:rPr>
        <w:t xml:space="preserve"> </w:t>
      </w:r>
      <w:r w:rsidRPr="0028357E">
        <w:rPr>
          <w:rFonts w:ascii="Arial" w:hAnsi="Arial" w:cs="Arial"/>
          <w:sz w:val="18"/>
          <w:szCs w:val="18"/>
        </w:rPr>
        <w:t>работ (Приложение 2).</w:t>
      </w:r>
    </w:p>
    <w:p w:rsidR="0028357E" w:rsidRPr="0028357E" w:rsidRDefault="0028357E" w:rsidP="0028357E">
      <w:pPr>
        <w:numPr>
          <w:ilvl w:val="0"/>
          <w:numId w:val="26"/>
        </w:numPr>
        <w:spacing w:after="0" w:line="240" w:lineRule="auto"/>
        <w:contextualSpacing/>
        <w:rPr>
          <w:rFonts w:ascii="Arial" w:hAnsi="Arial" w:cs="Arial"/>
          <w:sz w:val="18"/>
          <w:szCs w:val="18"/>
        </w:rPr>
      </w:pPr>
      <w:r w:rsidRPr="0028357E">
        <w:rPr>
          <w:rFonts w:ascii="Arial" w:hAnsi="Arial" w:cs="Arial"/>
          <w:sz w:val="18"/>
          <w:szCs w:val="18"/>
        </w:rPr>
        <w:t xml:space="preserve">Обеспечивать круглосуточное аварийно-диспетчерское обслуживание Имущества. </w:t>
      </w:r>
    </w:p>
    <w:p w:rsidR="0028357E" w:rsidRPr="0028357E" w:rsidRDefault="0028357E" w:rsidP="0028357E">
      <w:pPr>
        <w:numPr>
          <w:ilvl w:val="0"/>
          <w:numId w:val="26"/>
        </w:numPr>
        <w:autoSpaceDE w:val="0"/>
        <w:autoSpaceDN w:val="0"/>
        <w:adjustRightInd w:val="0"/>
        <w:spacing w:after="0" w:line="240" w:lineRule="auto"/>
        <w:contextualSpacing/>
        <w:outlineLvl w:val="1"/>
        <w:rPr>
          <w:rFonts w:ascii="Arial" w:hAnsi="Arial" w:cs="Arial"/>
          <w:sz w:val="18"/>
          <w:szCs w:val="18"/>
        </w:rPr>
      </w:pPr>
      <w:r w:rsidRPr="0028357E">
        <w:rPr>
          <w:rFonts w:ascii="Arial" w:hAnsi="Arial" w:cs="Arial"/>
          <w:sz w:val="18"/>
          <w:szCs w:val="18"/>
        </w:rPr>
        <w:t>Заключать договоры на электроснабжение, нести расходы на оплату электроэнергии, потребляемой электроустановками, расположенными на Имуществе (при наличии таковых).</w:t>
      </w:r>
    </w:p>
    <w:p w:rsidR="0028357E" w:rsidRPr="0028357E" w:rsidRDefault="0028357E" w:rsidP="0028357E">
      <w:pPr>
        <w:widowControl w:val="0"/>
        <w:numPr>
          <w:ilvl w:val="0"/>
          <w:numId w:val="26"/>
        </w:numPr>
        <w:shd w:val="clear" w:color="auto" w:fill="FFFFFF"/>
        <w:tabs>
          <w:tab w:val="left" w:pos="698"/>
        </w:tabs>
        <w:autoSpaceDE w:val="0"/>
        <w:autoSpaceDN w:val="0"/>
        <w:adjustRightInd w:val="0"/>
        <w:spacing w:after="0" w:line="240" w:lineRule="auto"/>
        <w:contextualSpacing/>
        <w:rPr>
          <w:rFonts w:ascii="Arial" w:hAnsi="Arial" w:cs="Arial"/>
          <w:sz w:val="18"/>
          <w:szCs w:val="18"/>
        </w:rPr>
      </w:pPr>
      <w:r w:rsidRPr="0028357E">
        <w:rPr>
          <w:rFonts w:ascii="Arial" w:hAnsi="Arial" w:cs="Arial"/>
          <w:sz w:val="18"/>
          <w:szCs w:val="18"/>
        </w:rPr>
        <w:t>Осуществлять выдачу технических условий, обеспечивать технологическое присоединение потребителей в соответствии с Правилами подключения (технологического присоединения) объектов капитального строительства к сетям газораспределения, утверждёнными Постановлением Правительства РФ от 30.12.2013 № 1314.</w:t>
      </w:r>
    </w:p>
    <w:p w:rsidR="0028357E" w:rsidRPr="0028357E" w:rsidRDefault="0028357E" w:rsidP="0028357E">
      <w:pPr>
        <w:widowControl w:val="0"/>
        <w:numPr>
          <w:ilvl w:val="0"/>
          <w:numId w:val="26"/>
        </w:numPr>
        <w:shd w:val="clear" w:color="auto" w:fill="FFFFFF"/>
        <w:tabs>
          <w:tab w:val="left" w:pos="698"/>
        </w:tabs>
        <w:autoSpaceDE w:val="0"/>
        <w:autoSpaceDN w:val="0"/>
        <w:adjustRightInd w:val="0"/>
        <w:spacing w:after="0" w:line="240" w:lineRule="auto"/>
        <w:contextualSpacing/>
        <w:rPr>
          <w:rFonts w:ascii="Arial" w:hAnsi="Arial" w:cs="Arial"/>
          <w:sz w:val="18"/>
          <w:szCs w:val="18"/>
        </w:rPr>
      </w:pPr>
      <w:r w:rsidRPr="0028357E">
        <w:rPr>
          <w:rFonts w:ascii="Arial" w:hAnsi="Arial" w:cs="Arial"/>
          <w:sz w:val="18"/>
          <w:szCs w:val="18"/>
        </w:rPr>
        <w:t>Заключить договоры страхования гражданской ответственности за причинение вреда жизни, здоровью, имуществу третьих лиц, окружающей среде в результате аварий или инцидента на опасном производственном объекте.</w:t>
      </w:r>
    </w:p>
    <w:p w:rsidR="0028357E" w:rsidRPr="0028357E" w:rsidRDefault="0028357E" w:rsidP="0028357E">
      <w:pPr>
        <w:pStyle w:val="30"/>
        <w:numPr>
          <w:ilvl w:val="0"/>
          <w:numId w:val="26"/>
        </w:numPr>
        <w:contextualSpacing/>
        <w:jc w:val="left"/>
        <w:rPr>
          <w:rFonts w:ascii="Arial" w:hAnsi="Arial" w:cs="Arial"/>
          <w:sz w:val="18"/>
          <w:szCs w:val="18"/>
        </w:rPr>
      </w:pPr>
      <w:r w:rsidRPr="0028357E">
        <w:rPr>
          <w:rFonts w:ascii="Arial" w:hAnsi="Arial" w:cs="Arial"/>
          <w:sz w:val="18"/>
          <w:szCs w:val="18"/>
        </w:rPr>
        <w:t>В случае идентификации сети газораспределения в качестве опасного производственного объекта произвести регистрацию (или внести сведения, при условии имеющейся регистрации) в государственном реестре опасных производственных объектов.</w:t>
      </w:r>
    </w:p>
    <w:p w:rsidR="0028357E" w:rsidRPr="0028357E" w:rsidRDefault="0028357E" w:rsidP="0028357E">
      <w:pPr>
        <w:pStyle w:val="30"/>
        <w:numPr>
          <w:ilvl w:val="0"/>
          <w:numId w:val="26"/>
        </w:numPr>
        <w:contextualSpacing/>
        <w:jc w:val="left"/>
        <w:rPr>
          <w:rFonts w:ascii="Arial" w:hAnsi="Arial" w:cs="Arial"/>
          <w:sz w:val="18"/>
          <w:szCs w:val="18"/>
        </w:rPr>
      </w:pPr>
      <w:r w:rsidRPr="0028357E">
        <w:rPr>
          <w:rFonts w:ascii="Arial" w:hAnsi="Arial" w:cs="Arial"/>
          <w:sz w:val="18"/>
          <w:szCs w:val="18"/>
        </w:rPr>
        <w:t xml:space="preserve">В соответствии со ст. 10 Федерального закона от 21.07.1997 №116-ФЗ «О промышленной безопасности опасных производственных объектов» </w:t>
      </w:r>
      <w:r w:rsidRPr="0028357E">
        <w:rPr>
          <w:rFonts w:ascii="Arial" w:eastAsia="Times New Roman" w:hAnsi="Arial" w:cs="Arial"/>
          <w:sz w:val="18"/>
          <w:szCs w:val="18"/>
        </w:rPr>
        <w:t xml:space="preserve">в целях обеспечения готовности к действиям по локализации и ликвидации последствий аварии Арендатор, как организация, эксплуатирующая опасный производственный объект, обязан: планировать и осуществлять </w:t>
      </w:r>
      <w:hyperlink r:id="rId69" w:history="1">
        <w:r w:rsidRPr="0028357E">
          <w:rPr>
            <w:rFonts w:ascii="Arial" w:eastAsia="Times New Roman" w:hAnsi="Arial" w:cs="Arial"/>
            <w:sz w:val="18"/>
            <w:szCs w:val="18"/>
          </w:rPr>
          <w:t>мероприятия</w:t>
        </w:r>
      </w:hyperlink>
      <w:r w:rsidRPr="0028357E">
        <w:rPr>
          <w:rFonts w:ascii="Arial" w:eastAsia="Times New Roman" w:hAnsi="Arial" w:cs="Arial"/>
          <w:sz w:val="18"/>
          <w:szCs w:val="18"/>
        </w:rPr>
        <w:t xml:space="preserve"> по локализации и ликвидации последствий аварий на опасном производственном объекте; заключать с профессиональными аварийно-спасательными службами или с профессиональными аварийно-спасательными формированиями </w:t>
      </w:r>
      <w:hyperlink r:id="rId70" w:history="1">
        <w:r w:rsidRPr="0028357E">
          <w:rPr>
            <w:rFonts w:ascii="Arial" w:eastAsia="Times New Roman" w:hAnsi="Arial" w:cs="Arial"/>
            <w:sz w:val="18"/>
            <w:szCs w:val="18"/>
          </w:rPr>
          <w:t>договоры</w:t>
        </w:r>
      </w:hyperlink>
      <w:r w:rsidRPr="0028357E">
        <w:rPr>
          <w:rFonts w:ascii="Arial" w:eastAsia="Times New Roman" w:hAnsi="Arial" w:cs="Arial"/>
          <w:sz w:val="18"/>
          <w:szCs w:val="18"/>
        </w:rPr>
        <w:t xml:space="preserve"> на обслуживание, а в случаях, предусмотренных действующим законодательством создавать собственные профессиональные аварийно-спасательные службы или профессиональные аварийно-спасательные формирования, а также нештатные аварийно-спасательные формирования из числа работников.</w:t>
      </w:r>
    </w:p>
    <w:p w:rsidR="0028357E" w:rsidRPr="0028357E" w:rsidRDefault="0028357E" w:rsidP="0028357E">
      <w:pPr>
        <w:pStyle w:val="30"/>
        <w:numPr>
          <w:ilvl w:val="0"/>
          <w:numId w:val="26"/>
        </w:numPr>
        <w:contextualSpacing/>
        <w:jc w:val="left"/>
        <w:rPr>
          <w:rFonts w:ascii="Arial" w:hAnsi="Arial" w:cs="Arial"/>
          <w:sz w:val="18"/>
          <w:szCs w:val="18"/>
        </w:rPr>
      </w:pPr>
      <w:r w:rsidRPr="0028357E">
        <w:rPr>
          <w:rFonts w:ascii="Arial" w:hAnsi="Arial" w:cs="Arial"/>
          <w:sz w:val="18"/>
          <w:szCs w:val="18"/>
        </w:rPr>
        <w:t>Иметь резервы финансовых средств и материальных ресурсов для локализации и ликвидации последствий ЧС в соответствии с законодательством Российской Федерации.</w:t>
      </w:r>
    </w:p>
    <w:p w:rsidR="0028357E" w:rsidRPr="0028357E" w:rsidRDefault="0028357E" w:rsidP="0028357E">
      <w:pPr>
        <w:numPr>
          <w:ilvl w:val="0"/>
          <w:numId w:val="26"/>
        </w:numPr>
        <w:autoSpaceDE w:val="0"/>
        <w:autoSpaceDN w:val="0"/>
        <w:adjustRightInd w:val="0"/>
        <w:spacing w:after="0" w:line="240" w:lineRule="auto"/>
        <w:contextualSpacing/>
        <w:outlineLvl w:val="1"/>
        <w:rPr>
          <w:rFonts w:ascii="Arial" w:hAnsi="Arial" w:cs="Arial"/>
          <w:bCs/>
          <w:sz w:val="18"/>
          <w:szCs w:val="18"/>
        </w:rPr>
      </w:pPr>
      <w:r w:rsidRPr="0028357E">
        <w:rPr>
          <w:rFonts w:ascii="Arial" w:hAnsi="Arial" w:cs="Arial"/>
          <w:bCs/>
          <w:sz w:val="18"/>
          <w:szCs w:val="18"/>
        </w:rPr>
        <w:t>Выполнять следующие, взятые на себя, обязательства</w:t>
      </w:r>
      <w:r w:rsidRPr="0028357E">
        <w:rPr>
          <w:rFonts w:ascii="Arial" w:hAnsi="Arial" w:cs="Arial"/>
          <w:bCs/>
          <w:i/>
          <w:sz w:val="18"/>
          <w:szCs w:val="18"/>
          <w:u w:val="single"/>
        </w:rPr>
        <w:t>(</w:t>
      </w:r>
      <w:r w:rsidRPr="0028357E">
        <w:rPr>
          <w:rFonts w:ascii="Arial" w:hAnsi="Arial" w:cs="Arial"/>
          <w:i/>
          <w:sz w:val="18"/>
          <w:szCs w:val="18"/>
          <w:u w:val="single"/>
        </w:rPr>
        <w:t>в случае заключения договора без проведения торгов пункт 5.1.12. Договора должен быть исключен)</w:t>
      </w:r>
      <w:r w:rsidRPr="0028357E">
        <w:rPr>
          <w:rFonts w:ascii="Arial" w:hAnsi="Arial" w:cs="Arial"/>
          <w:bCs/>
          <w:sz w:val="18"/>
          <w:szCs w:val="18"/>
        </w:rPr>
        <w:t>:</w:t>
      </w:r>
    </w:p>
    <w:p w:rsidR="0028357E" w:rsidRPr="0028357E" w:rsidRDefault="0028357E" w:rsidP="0028357E">
      <w:pPr>
        <w:autoSpaceDE w:val="0"/>
        <w:autoSpaceDN w:val="0"/>
        <w:adjustRightInd w:val="0"/>
        <w:spacing w:after="0" w:line="240" w:lineRule="auto"/>
        <w:jc w:val="both"/>
        <w:outlineLvl w:val="1"/>
        <w:rPr>
          <w:rFonts w:ascii="Arial" w:hAnsi="Arial" w:cs="Arial"/>
          <w:bCs/>
          <w:sz w:val="18"/>
          <w:szCs w:val="18"/>
        </w:rPr>
      </w:pPr>
    </w:p>
    <w:tbl>
      <w:tblPr>
        <w:tblW w:w="960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5662"/>
        <w:gridCol w:w="3402"/>
      </w:tblGrid>
      <w:tr w:rsidR="0028357E" w:rsidRPr="0028357E" w:rsidTr="0028357E">
        <w:trPr>
          <w:trHeight w:val="281"/>
        </w:trPr>
        <w:tc>
          <w:tcPr>
            <w:tcW w:w="540" w:type="dxa"/>
          </w:tcPr>
          <w:p w:rsidR="0028357E" w:rsidRPr="0028357E" w:rsidRDefault="0028357E" w:rsidP="0028357E">
            <w:pPr>
              <w:autoSpaceDE w:val="0"/>
              <w:autoSpaceDN w:val="0"/>
              <w:adjustRightInd w:val="0"/>
              <w:spacing w:after="0" w:line="240" w:lineRule="auto"/>
              <w:jc w:val="center"/>
              <w:rPr>
                <w:rFonts w:ascii="Arial" w:hAnsi="Arial" w:cs="Arial"/>
                <w:sz w:val="18"/>
                <w:szCs w:val="18"/>
              </w:rPr>
            </w:pPr>
            <w:r w:rsidRPr="0028357E">
              <w:rPr>
                <w:rFonts w:ascii="Arial" w:hAnsi="Arial" w:cs="Arial"/>
                <w:sz w:val="18"/>
                <w:szCs w:val="18"/>
              </w:rPr>
              <w:t>№</w:t>
            </w:r>
          </w:p>
          <w:p w:rsidR="0028357E" w:rsidRPr="0028357E" w:rsidRDefault="0028357E" w:rsidP="0028357E">
            <w:pPr>
              <w:autoSpaceDE w:val="0"/>
              <w:autoSpaceDN w:val="0"/>
              <w:adjustRightInd w:val="0"/>
              <w:spacing w:after="0" w:line="240" w:lineRule="auto"/>
              <w:jc w:val="center"/>
              <w:rPr>
                <w:rFonts w:ascii="Arial" w:hAnsi="Arial" w:cs="Arial"/>
                <w:sz w:val="18"/>
                <w:szCs w:val="18"/>
              </w:rPr>
            </w:pPr>
            <w:r w:rsidRPr="0028357E">
              <w:rPr>
                <w:rFonts w:ascii="Arial" w:hAnsi="Arial" w:cs="Arial"/>
                <w:sz w:val="18"/>
                <w:szCs w:val="18"/>
              </w:rPr>
              <w:t>п/п</w:t>
            </w:r>
          </w:p>
        </w:tc>
        <w:tc>
          <w:tcPr>
            <w:tcW w:w="5662" w:type="dxa"/>
          </w:tcPr>
          <w:p w:rsidR="0028357E" w:rsidRPr="0028357E" w:rsidRDefault="0028357E" w:rsidP="0028357E">
            <w:pPr>
              <w:autoSpaceDE w:val="0"/>
              <w:autoSpaceDN w:val="0"/>
              <w:adjustRightInd w:val="0"/>
              <w:spacing w:after="0" w:line="240" w:lineRule="auto"/>
              <w:jc w:val="center"/>
              <w:rPr>
                <w:rFonts w:ascii="Arial" w:hAnsi="Arial" w:cs="Arial"/>
                <w:sz w:val="18"/>
                <w:szCs w:val="18"/>
              </w:rPr>
            </w:pPr>
            <w:r w:rsidRPr="0028357E">
              <w:rPr>
                <w:rFonts w:ascii="Arial" w:hAnsi="Arial" w:cs="Arial"/>
                <w:sz w:val="18"/>
                <w:szCs w:val="18"/>
              </w:rPr>
              <w:t>Наименование обязательства Арендатора</w:t>
            </w:r>
          </w:p>
        </w:tc>
        <w:tc>
          <w:tcPr>
            <w:tcW w:w="3402" w:type="dxa"/>
          </w:tcPr>
          <w:p w:rsidR="0028357E" w:rsidRPr="0028357E" w:rsidRDefault="0028357E" w:rsidP="0028357E">
            <w:pPr>
              <w:autoSpaceDE w:val="0"/>
              <w:autoSpaceDN w:val="0"/>
              <w:adjustRightInd w:val="0"/>
              <w:spacing w:after="0" w:line="240" w:lineRule="auto"/>
              <w:jc w:val="both"/>
              <w:rPr>
                <w:rFonts w:ascii="Arial" w:hAnsi="Arial" w:cs="Arial"/>
                <w:sz w:val="18"/>
                <w:szCs w:val="18"/>
              </w:rPr>
            </w:pPr>
            <w:r w:rsidRPr="0028357E">
              <w:rPr>
                <w:rFonts w:ascii="Arial" w:hAnsi="Arial" w:cs="Arial"/>
                <w:sz w:val="18"/>
                <w:szCs w:val="18"/>
              </w:rPr>
              <w:t>Значение, определенное по результатам конкурса</w:t>
            </w:r>
          </w:p>
        </w:tc>
      </w:tr>
      <w:tr w:rsidR="0028357E" w:rsidRPr="0028357E" w:rsidTr="0028357E">
        <w:trPr>
          <w:trHeight w:val="365"/>
        </w:trPr>
        <w:tc>
          <w:tcPr>
            <w:tcW w:w="540" w:type="dxa"/>
          </w:tcPr>
          <w:p w:rsidR="0028357E" w:rsidRPr="0028357E" w:rsidRDefault="0028357E" w:rsidP="0028357E">
            <w:pPr>
              <w:autoSpaceDE w:val="0"/>
              <w:autoSpaceDN w:val="0"/>
              <w:adjustRightInd w:val="0"/>
              <w:spacing w:after="0" w:line="240" w:lineRule="auto"/>
              <w:jc w:val="center"/>
              <w:rPr>
                <w:rFonts w:ascii="Arial" w:hAnsi="Arial" w:cs="Arial"/>
                <w:sz w:val="18"/>
                <w:szCs w:val="18"/>
              </w:rPr>
            </w:pPr>
            <w:r w:rsidRPr="0028357E">
              <w:rPr>
                <w:rFonts w:ascii="Arial" w:hAnsi="Arial" w:cs="Arial"/>
                <w:sz w:val="18"/>
                <w:szCs w:val="18"/>
              </w:rPr>
              <w:t>1</w:t>
            </w:r>
          </w:p>
        </w:tc>
        <w:tc>
          <w:tcPr>
            <w:tcW w:w="5662" w:type="dxa"/>
            <w:vAlign w:val="center"/>
          </w:tcPr>
          <w:p w:rsidR="0028357E" w:rsidRPr="0028357E" w:rsidRDefault="0028357E" w:rsidP="0028357E">
            <w:pPr>
              <w:pStyle w:val="western"/>
              <w:spacing w:before="0" w:beforeAutospacing="0" w:after="0" w:afterAutospacing="0"/>
              <w:jc w:val="both"/>
              <w:rPr>
                <w:rFonts w:ascii="Arial" w:hAnsi="Arial" w:cs="Arial"/>
                <w:sz w:val="18"/>
                <w:szCs w:val="18"/>
              </w:rPr>
            </w:pPr>
            <w:r w:rsidRPr="0028357E">
              <w:rPr>
                <w:rFonts w:ascii="Arial" w:hAnsi="Arial" w:cs="Arial"/>
                <w:sz w:val="18"/>
                <w:szCs w:val="18"/>
              </w:rPr>
              <w:t xml:space="preserve">Арендатор обязуется за счет собственных средств выполнить  работы по текущему ремонту арендуемого имущества в период действия договора аренды в объеме:  </w:t>
            </w:r>
          </w:p>
        </w:tc>
        <w:tc>
          <w:tcPr>
            <w:tcW w:w="3402" w:type="dxa"/>
            <w:vAlign w:val="center"/>
          </w:tcPr>
          <w:p w:rsidR="0028357E" w:rsidRPr="0028357E" w:rsidRDefault="0028357E" w:rsidP="0028357E">
            <w:pPr>
              <w:pStyle w:val="western"/>
              <w:spacing w:before="0" w:beforeAutospacing="0" w:after="0" w:afterAutospacing="0"/>
              <w:jc w:val="center"/>
              <w:rPr>
                <w:rFonts w:ascii="Arial" w:hAnsi="Arial" w:cs="Arial"/>
                <w:i/>
                <w:sz w:val="18"/>
                <w:szCs w:val="18"/>
              </w:rPr>
            </w:pPr>
            <w:r w:rsidRPr="0028357E">
              <w:rPr>
                <w:rFonts w:ascii="Arial" w:hAnsi="Arial" w:cs="Arial"/>
                <w:i/>
                <w:sz w:val="18"/>
                <w:szCs w:val="18"/>
              </w:rPr>
              <w:t>___/руб.на 1 км</w:t>
            </w:r>
          </w:p>
        </w:tc>
      </w:tr>
      <w:tr w:rsidR="0028357E" w:rsidRPr="0028357E" w:rsidTr="0028357E">
        <w:trPr>
          <w:trHeight w:val="413"/>
        </w:trPr>
        <w:tc>
          <w:tcPr>
            <w:tcW w:w="540" w:type="dxa"/>
          </w:tcPr>
          <w:p w:rsidR="0028357E" w:rsidRPr="0028357E" w:rsidRDefault="0028357E" w:rsidP="0028357E">
            <w:pPr>
              <w:autoSpaceDE w:val="0"/>
              <w:autoSpaceDN w:val="0"/>
              <w:adjustRightInd w:val="0"/>
              <w:spacing w:after="0" w:line="240" w:lineRule="auto"/>
              <w:jc w:val="center"/>
              <w:rPr>
                <w:rFonts w:ascii="Arial" w:hAnsi="Arial" w:cs="Arial"/>
                <w:sz w:val="18"/>
                <w:szCs w:val="18"/>
              </w:rPr>
            </w:pPr>
            <w:r w:rsidRPr="0028357E">
              <w:rPr>
                <w:rFonts w:ascii="Arial" w:hAnsi="Arial" w:cs="Arial"/>
                <w:sz w:val="18"/>
                <w:szCs w:val="18"/>
              </w:rPr>
              <w:t>2</w:t>
            </w:r>
          </w:p>
        </w:tc>
        <w:tc>
          <w:tcPr>
            <w:tcW w:w="5662" w:type="dxa"/>
            <w:vAlign w:val="center"/>
          </w:tcPr>
          <w:p w:rsidR="0028357E" w:rsidRPr="0028357E" w:rsidRDefault="0028357E" w:rsidP="0028357E">
            <w:pPr>
              <w:pStyle w:val="western"/>
              <w:spacing w:before="0" w:beforeAutospacing="0" w:after="0" w:afterAutospacing="0"/>
              <w:jc w:val="both"/>
              <w:rPr>
                <w:rFonts w:ascii="Arial" w:hAnsi="Arial" w:cs="Arial"/>
                <w:sz w:val="18"/>
                <w:szCs w:val="18"/>
              </w:rPr>
            </w:pPr>
            <w:r w:rsidRPr="0028357E">
              <w:rPr>
                <w:rFonts w:ascii="Arial" w:hAnsi="Arial" w:cs="Arial"/>
                <w:sz w:val="18"/>
                <w:szCs w:val="18"/>
              </w:rPr>
              <w:t>Арендатор обязуется обеспечить восстановление газоснабжения после технологических нарушений в работе газовых сетей</w:t>
            </w:r>
          </w:p>
        </w:tc>
        <w:tc>
          <w:tcPr>
            <w:tcW w:w="3402" w:type="dxa"/>
            <w:vAlign w:val="center"/>
          </w:tcPr>
          <w:p w:rsidR="0028357E" w:rsidRPr="0028357E" w:rsidRDefault="0028357E" w:rsidP="0028357E">
            <w:pPr>
              <w:pStyle w:val="western"/>
              <w:spacing w:before="0" w:beforeAutospacing="0" w:after="0" w:afterAutospacing="0"/>
              <w:jc w:val="center"/>
              <w:rPr>
                <w:rFonts w:ascii="Arial" w:hAnsi="Arial" w:cs="Arial"/>
                <w:i/>
                <w:color w:val="31849B"/>
                <w:sz w:val="18"/>
                <w:szCs w:val="18"/>
              </w:rPr>
            </w:pPr>
            <w:r w:rsidRPr="0028357E">
              <w:rPr>
                <w:rFonts w:ascii="Arial" w:hAnsi="Arial" w:cs="Arial"/>
                <w:i/>
                <w:sz w:val="18"/>
                <w:szCs w:val="18"/>
              </w:rPr>
              <w:t>не более_____ ч. с момента поступления заявки</w:t>
            </w:r>
          </w:p>
        </w:tc>
      </w:tr>
      <w:tr w:rsidR="0028357E" w:rsidRPr="0028357E" w:rsidTr="0028357E">
        <w:trPr>
          <w:trHeight w:val="787"/>
        </w:trPr>
        <w:tc>
          <w:tcPr>
            <w:tcW w:w="540" w:type="dxa"/>
            <w:tcBorders>
              <w:bottom w:val="single" w:sz="4" w:space="0" w:color="auto"/>
            </w:tcBorders>
          </w:tcPr>
          <w:p w:rsidR="0028357E" w:rsidRPr="0028357E" w:rsidRDefault="0028357E" w:rsidP="0028357E">
            <w:pPr>
              <w:autoSpaceDE w:val="0"/>
              <w:autoSpaceDN w:val="0"/>
              <w:adjustRightInd w:val="0"/>
              <w:spacing w:after="0" w:line="240" w:lineRule="auto"/>
              <w:jc w:val="center"/>
              <w:rPr>
                <w:rFonts w:ascii="Arial" w:hAnsi="Arial" w:cs="Arial"/>
                <w:sz w:val="18"/>
                <w:szCs w:val="18"/>
              </w:rPr>
            </w:pPr>
            <w:r w:rsidRPr="0028357E">
              <w:rPr>
                <w:rFonts w:ascii="Arial" w:hAnsi="Arial" w:cs="Arial"/>
                <w:sz w:val="18"/>
                <w:szCs w:val="18"/>
              </w:rPr>
              <w:t>3</w:t>
            </w:r>
          </w:p>
        </w:tc>
        <w:tc>
          <w:tcPr>
            <w:tcW w:w="5662" w:type="dxa"/>
            <w:tcBorders>
              <w:bottom w:val="single" w:sz="4" w:space="0" w:color="auto"/>
            </w:tcBorders>
            <w:vAlign w:val="center"/>
          </w:tcPr>
          <w:p w:rsidR="0028357E" w:rsidRPr="0028357E" w:rsidRDefault="0028357E" w:rsidP="0028357E">
            <w:pPr>
              <w:pStyle w:val="western"/>
              <w:spacing w:before="0" w:beforeAutospacing="0" w:after="0" w:afterAutospacing="0"/>
              <w:jc w:val="both"/>
              <w:rPr>
                <w:rFonts w:ascii="Arial" w:hAnsi="Arial" w:cs="Arial"/>
                <w:sz w:val="18"/>
                <w:szCs w:val="18"/>
              </w:rPr>
            </w:pPr>
            <w:r w:rsidRPr="0028357E">
              <w:rPr>
                <w:rFonts w:ascii="Arial" w:hAnsi="Arial" w:cs="Arial"/>
                <w:sz w:val="18"/>
                <w:szCs w:val="18"/>
              </w:rPr>
              <w:t>Арендатор гарантирует наличие собственной аварийно-спасательной службы или аварийно-спасательного формирования во весь период действия договора аренды</w:t>
            </w:r>
          </w:p>
        </w:tc>
        <w:tc>
          <w:tcPr>
            <w:tcW w:w="3402" w:type="dxa"/>
            <w:tcBorders>
              <w:bottom w:val="single" w:sz="4" w:space="0" w:color="auto"/>
            </w:tcBorders>
            <w:vAlign w:val="center"/>
          </w:tcPr>
          <w:p w:rsidR="0028357E" w:rsidRPr="0028357E" w:rsidRDefault="0028357E" w:rsidP="0028357E">
            <w:pPr>
              <w:pStyle w:val="western"/>
              <w:spacing w:before="0" w:beforeAutospacing="0" w:after="0" w:afterAutospacing="0"/>
              <w:jc w:val="center"/>
              <w:rPr>
                <w:rFonts w:ascii="Arial" w:hAnsi="Arial" w:cs="Arial"/>
                <w:i/>
                <w:sz w:val="18"/>
                <w:szCs w:val="18"/>
              </w:rPr>
            </w:pPr>
            <w:r w:rsidRPr="0028357E">
              <w:rPr>
                <w:rFonts w:ascii="Arial" w:hAnsi="Arial" w:cs="Arial"/>
                <w:i/>
                <w:sz w:val="18"/>
                <w:szCs w:val="18"/>
              </w:rPr>
              <w:t>Да / нет</w:t>
            </w:r>
          </w:p>
        </w:tc>
      </w:tr>
      <w:tr w:rsidR="0028357E" w:rsidRPr="0028357E" w:rsidTr="0028357E">
        <w:trPr>
          <w:trHeight w:val="806"/>
        </w:trPr>
        <w:tc>
          <w:tcPr>
            <w:tcW w:w="540" w:type="dxa"/>
            <w:tcBorders>
              <w:top w:val="single" w:sz="4" w:space="0" w:color="auto"/>
              <w:bottom w:val="single" w:sz="4" w:space="0" w:color="auto"/>
            </w:tcBorders>
          </w:tcPr>
          <w:p w:rsidR="0028357E" w:rsidRPr="0028357E" w:rsidRDefault="0028357E" w:rsidP="0028357E">
            <w:pPr>
              <w:autoSpaceDE w:val="0"/>
              <w:autoSpaceDN w:val="0"/>
              <w:adjustRightInd w:val="0"/>
              <w:spacing w:after="0" w:line="240" w:lineRule="auto"/>
              <w:jc w:val="center"/>
              <w:rPr>
                <w:rFonts w:ascii="Arial" w:hAnsi="Arial" w:cs="Arial"/>
                <w:sz w:val="18"/>
                <w:szCs w:val="18"/>
              </w:rPr>
            </w:pPr>
            <w:r w:rsidRPr="0028357E">
              <w:rPr>
                <w:rFonts w:ascii="Arial" w:hAnsi="Arial" w:cs="Arial"/>
                <w:sz w:val="18"/>
                <w:szCs w:val="18"/>
              </w:rPr>
              <w:t>4</w:t>
            </w:r>
          </w:p>
        </w:tc>
        <w:tc>
          <w:tcPr>
            <w:tcW w:w="5662" w:type="dxa"/>
            <w:tcBorders>
              <w:top w:val="single" w:sz="4" w:space="0" w:color="auto"/>
              <w:bottom w:val="single" w:sz="4" w:space="0" w:color="auto"/>
            </w:tcBorders>
            <w:vAlign w:val="center"/>
          </w:tcPr>
          <w:p w:rsidR="0028357E" w:rsidRPr="0028357E" w:rsidRDefault="0028357E" w:rsidP="0028357E">
            <w:pPr>
              <w:pStyle w:val="western"/>
              <w:spacing w:before="0" w:beforeAutospacing="0" w:after="0" w:afterAutospacing="0"/>
              <w:jc w:val="both"/>
              <w:rPr>
                <w:rFonts w:ascii="Arial" w:hAnsi="Arial" w:cs="Arial"/>
                <w:sz w:val="18"/>
                <w:szCs w:val="18"/>
              </w:rPr>
            </w:pPr>
            <w:r w:rsidRPr="0028357E">
              <w:rPr>
                <w:rFonts w:ascii="Arial" w:hAnsi="Arial" w:cs="Arial"/>
                <w:sz w:val="18"/>
                <w:szCs w:val="18"/>
              </w:rPr>
              <w:t>Арендатор обязуется организовать производственное  подразделения ГРО для оказания услуг с использованием арендуемого имущества на территории муниципального района</w:t>
            </w:r>
          </w:p>
        </w:tc>
        <w:tc>
          <w:tcPr>
            <w:tcW w:w="3402" w:type="dxa"/>
            <w:tcBorders>
              <w:top w:val="single" w:sz="4" w:space="0" w:color="auto"/>
              <w:bottom w:val="single" w:sz="4" w:space="0" w:color="auto"/>
            </w:tcBorders>
            <w:vAlign w:val="center"/>
          </w:tcPr>
          <w:p w:rsidR="0028357E" w:rsidRPr="0028357E" w:rsidRDefault="0028357E" w:rsidP="0028357E">
            <w:pPr>
              <w:pStyle w:val="western"/>
              <w:spacing w:before="0" w:beforeAutospacing="0" w:after="0" w:afterAutospacing="0"/>
              <w:jc w:val="center"/>
              <w:rPr>
                <w:rFonts w:ascii="Arial" w:hAnsi="Arial" w:cs="Arial"/>
                <w:i/>
                <w:sz w:val="18"/>
                <w:szCs w:val="18"/>
              </w:rPr>
            </w:pPr>
            <w:r w:rsidRPr="0028357E">
              <w:rPr>
                <w:rFonts w:ascii="Arial" w:hAnsi="Arial" w:cs="Arial"/>
                <w:i/>
                <w:sz w:val="18"/>
                <w:szCs w:val="18"/>
              </w:rPr>
              <w:t>за ____дней</w:t>
            </w:r>
          </w:p>
        </w:tc>
      </w:tr>
      <w:tr w:rsidR="0028357E" w:rsidRPr="0028357E" w:rsidTr="0028357E">
        <w:trPr>
          <w:trHeight w:val="163"/>
        </w:trPr>
        <w:tc>
          <w:tcPr>
            <w:tcW w:w="540" w:type="dxa"/>
            <w:tcBorders>
              <w:top w:val="single" w:sz="4" w:space="0" w:color="auto"/>
              <w:bottom w:val="single" w:sz="4" w:space="0" w:color="auto"/>
            </w:tcBorders>
          </w:tcPr>
          <w:p w:rsidR="0028357E" w:rsidRPr="0028357E" w:rsidRDefault="0028357E" w:rsidP="0028357E">
            <w:pPr>
              <w:autoSpaceDE w:val="0"/>
              <w:autoSpaceDN w:val="0"/>
              <w:adjustRightInd w:val="0"/>
              <w:spacing w:after="0" w:line="240" w:lineRule="auto"/>
              <w:jc w:val="center"/>
              <w:rPr>
                <w:rFonts w:ascii="Arial" w:hAnsi="Arial" w:cs="Arial"/>
                <w:sz w:val="18"/>
                <w:szCs w:val="18"/>
              </w:rPr>
            </w:pPr>
            <w:r w:rsidRPr="0028357E">
              <w:rPr>
                <w:rFonts w:ascii="Arial" w:hAnsi="Arial" w:cs="Arial"/>
                <w:sz w:val="18"/>
                <w:szCs w:val="18"/>
              </w:rPr>
              <w:t>5</w:t>
            </w:r>
          </w:p>
        </w:tc>
        <w:tc>
          <w:tcPr>
            <w:tcW w:w="5662" w:type="dxa"/>
            <w:tcBorders>
              <w:top w:val="single" w:sz="4" w:space="0" w:color="auto"/>
              <w:bottom w:val="single" w:sz="4" w:space="0" w:color="auto"/>
            </w:tcBorders>
            <w:vAlign w:val="center"/>
          </w:tcPr>
          <w:p w:rsidR="0028357E" w:rsidRPr="0028357E" w:rsidRDefault="0028357E" w:rsidP="0028357E">
            <w:pPr>
              <w:pStyle w:val="western"/>
              <w:spacing w:before="0" w:beforeAutospacing="0" w:after="0" w:afterAutospacing="0"/>
              <w:jc w:val="both"/>
              <w:rPr>
                <w:rFonts w:ascii="Arial" w:hAnsi="Arial" w:cs="Arial"/>
                <w:sz w:val="18"/>
                <w:szCs w:val="18"/>
              </w:rPr>
            </w:pPr>
            <w:r w:rsidRPr="0028357E">
              <w:rPr>
                <w:rFonts w:ascii="Arial" w:hAnsi="Arial" w:cs="Arial"/>
                <w:sz w:val="18"/>
                <w:szCs w:val="18"/>
              </w:rPr>
              <w:t>Арендатор обязуется обеспечить инвестиционные вложения в объект аренды (вложения в капитальный ремонт).</w:t>
            </w:r>
          </w:p>
          <w:p w:rsidR="0028357E" w:rsidRPr="0028357E" w:rsidRDefault="0028357E" w:rsidP="0028357E">
            <w:pPr>
              <w:pStyle w:val="western"/>
              <w:spacing w:before="0" w:beforeAutospacing="0" w:after="0" w:afterAutospacing="0"/>
              <w:rPr>
                <w:rFonts w:ascii="Arial" w:hAnsi="Arial" w:cs="Arial"/>
                <w:sz w:val="18"/>
                <w:szCs w:val="18"/>
              </w:rPr>
            </w:pPr>
            <w:r w:rsidRPr="0028357E">
              <w:rPr>
                <w:rFonts w:ascii="Arial" w:hAnsi="Arial" w:cs="Arial"/>
                <w:sz w:val="18"/>
                <w:szCs w:val="18"/>
              </w:rPr>
              <w:t xml:space="preserve"> Арендатор до 30 числа первого месяца, следующего после отчетного года предоставляет документальный отчет по выполнению конкурсного условия об инвестиционных вложениях. Вновь созданное Арендатором имущество за счет инвестиционных вложений является его собственностью.</w:t>
            </w:r>
          </w:p>
        </w:tc>
        <w:tc>
          <w:tcPr>
            <w:tcW w:w="3402" w:type="dxa"/>
            <w:tcBorders>
              <w:top w:val="single" w:sz="4" w:space="0" w:color="auto"/>
              <w:bottom w:val="single" w:sz="4" w:space="0" w:color="auto"/>
            </w:tcBorders>
            <w:vAlign w:val="center"/>
          </w:tcPr>
          <w:p w:rsidR="0028357E" w:rsidRPr="0028357E" w:rsidRDefault="0028357E" w:rsidP="0028357E">
            <w:pPr>
              <w:pStyle w:val="western"/>
              <w:spacing w:before="0" w:beforeAutospacing="0" w:after="0" w:afterAutospacing="0"/>
              <w:jc w:val="center"/>
              <w:rPr>
                <w:rFonts w:ascii="Arial" w:hAnsi="Arial" w:cs="Arial"/>
                <w:i/>
                <w:sz w:val="18"/>
                <w:szCs w:val="18"/>
              </w:rPr>
            </w:pPr>
            <w:r w:rsidRPr="0028357E">
              <w:rPr>
                <w:rFonts w:ascii="Arial" w:hAnsi="Arial" w:cs="Arial"/>
                <w:i/>
                <w:sz w:val="18"/>
                <w:szCs w:val="18"/>
              </w:rPr>
              <w:t>____тыс.руб/год</w:t>
            </w:r>
          </w:p>
        </w:tc>
      </w:tr>
    </w:tbl>
    <w:p w:rsidR="0028357E" w:rsidRPr="0028357E" w:rsidRDefault="0028357E" w:rsidP="0028357E">
      <w:pPr>
        <w:pStyle w:val="30"/>
        <w:ind w:left="0"/>
        <w:rPr>
          <w:rFonts w:ascii="Arial" w:hAnsi="Arial" w:cs="Arial"/>
          <w:sz w:val="18"/>
          <w:szCs w:val="18"/>
          <w:highlight w:val="yellow"/>
        </w:rPr>
      </w:pPr>
    </w:p>
    <w:p w:rsidR="0028357E" w:rsidRPr="0028357E" w:rsidRDefault="0028357E" w:rsidP="0028357E">
      <w:pPr>
        <w:pStyle w:val="30"/>
        <w:ind w:left="0"/>
        <w:contextualSpacing/>
        <w:jc w:val="left"/>
        <w:rPr>
          <w:rFonts w:ascii="Arial" w:hAnsi="Arial" w:cs="Arial"/>
          <w:sz w:val="18"/>
          <w:szCs w:val="18"/>
        </w:rPr>
      </w:pPr>
      <w:r w:rsidRPr="0028357E">
        <w:rPr>
          <w:rFonts w:ascii="Arial" w:hAnsi="Arial" w:cs="Arial"/>
          <w:sz w:val="18"/>
          <w:szCs w:val="18"/>
        </w:rPr>
        <w:t xml:space="preserve">5.1.13. Своевременно вносить арендную плату в порядке и сроки, установленные в разделе 3 настоящего Договора, а также оплачивать эксплуатационные, коммунальные и прочие целевые платежи по отдельным договорам с поставщиками услуг. </w:t>
      </w:r>
    </w:p>
    <w:p w:rsidR="0028357E" w:rsidRPr="0028357E" w:rsidRDefault="0028357E" w:rsidP="0028357E">
      <w:pPr>
        <w:pStyle w:val="30"/>
        <w:ind w:left="0"/>
        <w:contextualSpacing/>
        <w:jc w:val="left"/>
        <w:rPr>
          <w:rFonts w:ascii="Arial" w:hAnsi="Arial" w:cs="Arial"/>
          <w:sz w:val="18"/>
          <w:szCs w:val="18"/>
        </w:rPr>
      </w:pPr>
      <w:r w:rsidRPr="0028357E">
        <w:rPr>
          <w:rFonts w:ascii="Arial" w:hAnsi="Arial" w:cs="Arial"/>
          <w:sz w:val="18"/>
          <w:szCs w:val="18"/>
        </w:rPr>
        <w:t xml:space="preserve">5.1.14. Арендатор гарантирует наличие у него Лицензии на эксплуатацию взрывопожароопасных производственных объектов. Арендатор обязуется получить иные разрешения, необходимые для исполнения обязанностей, вытекающих из настоящего Договора. </w:t>
      </w:r>
    </w:p>
    <w:p w:rsidR="0028357E" w:rsidRPr="0028357E" w:rsidRDefault="0028357E" w:rsidP="0028357E">
      <w:pPr>
        <w:pStyle w:val="30"/>
        <w:ind w:left="0"/>
        <w:contextualSpacing/>
        <w:jc w:val="left"/>
        <w:rPr>
          <w:rFonts w:ascii="Arial" w:hAnsi="Arial" w:cs="Arial"/>
          <w:sz w:val="18"/>
          <w:szCs w:val="18"/>
        </w:rPr>
      </w:pPr>
      <w:r w:rsidRPr="0028357E">
        <w:rPr>
          <w:rFonts w:ascii="Arial" w:hAnsi="Arial" w:cs="Arial"/>
          <w:sz w:val="18"/>
          <w:szCs w:val="18"/>
        </w:rPr>
        <w:t xml:space="preserve">5.1.15. Провести мероприятия, необходимые для заключения договоров транспортировки природного газа с потребителями, присоединенными к арендованному Имуществу. </w:t>
      </w:r>
    </w:p>
    <w:p w:rsidR="0028357E" w:rsidRPr="0028357E" w:rsidRDefault="0028357E" w:rsidP="0028357E">
      <w:pPr>
        <w:pStyle w:val="30"/>
        <w:ind w:left="0"/>
        <w:contextualSpacing/>
        <w:jc w:val="left"/>
        <w:rPr>
          <w:rFonts w:ascii="Arial" w:hAnsi="Arial" w:cs="Arial"/>
          <w:sz w:val="18"/>
          <w:szCs w:val="18"/>
        </w:rPr>
      </w:pPr>
      <w:r w:rsidRPr="0028357E">
        <w:rPr>
          <w:rFonts w:ascii="Arial" w:hAnsi="Arial" w:cs="Arial"/>
          <w:sz w:val="18"/>
          <w:szCs w:val="18"/>
        </w:rPr>
        <w:t xml:space="preserve">В течение всего периода действия настоящего Договора проводить мероприятия, необходимые для подключения (технологического присоединения) потребителей к арендованному Имуществу за регулируемую плату, в соответствии с </w:t>
      </w:r>
      <w:r w:rsidRPr="0028357E">
        <w:rPr>
          <w:rFonts w:ascii="Arial" w:eastAsia="Times New Roman" w:hAnsi="Arial" w:cs="Arial"/>
          <w:spacing w:val="-1"/>
          <w:sz w:val="18"/>
          <w:szCs w:val="18"/>
        </w:rPr>
        <w:t xml:space="preserve">Правилами подключения (технологического присоединения) объектов капитального строительства к сетям газораспределения, утверждёнными Постановлением Правительства РФ от 30.12.2013 № 1314. </w:t>
      </w:r>
    </w:p>
    <w:p w:rsidR="0028357E" w:rsidRPr="0028357E" w:rsidRDefault="0028357E" w:rsidP="0028357E">
      <w:pPr>
        <w:pStyle w:val="30"/>
        <w:ind w:left="0"/>
        <w:contextualSpacing/>
        <w:jc w:val="left"/>
        <w:rPr>
          <w:rFonts w:ascii="Arial" w:hAnsi="Arial" w:cs="Arial"/>
          <w:color w:val="31849B"/>
          <w:sz w:val="18"/>
          <w:szCs w:val="18"/>
        </w:rPr>
      </w:pPr>
      <w:r w:rsidRPr="0028357E">
        <w:rPr>
          <w:rFonts w:ascii="Arial" w:hAnsi="Arial" w:cs="Arial"/>
          <w:sz w:val="18"/>
          <w:szCs w:val="18"/>
        </w:rPr>
        <w:t>5.1.16. Арендатор гарантирует наличие у него материально-технических ресурсов, необходимых для эксплуатации Имущества в целях, предусмотренных настоящим договором; квалифицированного персонала в количестве достаточном для обеспечения эксплуатации Имущества и поддержания его в технически исправном и пригодном для использования состоянии, а также наличие у персонала свидетельств о допуске к работе с Имуществом; разрешения на допуск к работам, которые оказывают влияние на безопасность объектов капитального строительства</w:t>
      </w:r>
      <w:r w:rsidRPr="0028357E">
        <w:rPr>
          <w:rFonts w:ascii="Arial" w:hAnsi="Arial" w:cs="Arial"/>
          <w:color w:val="31849B"/>
          <w:sz w:val="18"/>
          <w:szCs w:val="18"/>
        </w:rPr>
        <w:t xml:space="preserve">. </w:t>
      </w:r>
    </w:p>
    <w:p w:rsidR="0028357E" w:rsidRPr="0028357E" w:rsidRDefault="0028357E" w:rsidP="0028357E">
      <w:pPr>
        <w:pStyle w:val="30"/>
        <w:ind w:left="0"/>
        <w:contextualSpacing/>
        <w:jc w:val="left"/>
        <w:rPr>
          <w:rFonts w:ascii="Arial" w:hAnsi="Arial" w:cs="Arial"/>
          <w:sz w:val="18"/>
          <w:szCs w:val="18"/>
        </w:rPr>
      </w:pPr>
      <w:r w:rsidRPr="0028357E">
        <w:rPr>
          <w:rFonts w:ascii="Arial" w:hAnsi="Arial" w:cs="Arial"/>
          <w:sz w:val="18"/>
          <w:szCs w:val="18"/>
        </w:rPr>
        <w:t xml:space="preserve">5.1.17. Не сдавать Имущество в субаренду, не передавать свои права и обязанности по настоящему договору другому лицу, не предоставлять Имущество в безвозмездное пользование, не сдавать арендные права в залог и не вносить их в качестве вклада в уставной капитал хозяйственных обществ и иных юридических лиц без письменного согласия Арендодателя. </w:t>
      </w:r>
    </w:p>
    <w:p w:rsidR="0028357E" w:rsidRPr="00A233D5" w:rsidRDefault="0028357E" w:rsidP="00A233D5">
      <w:pPr>
        <w:pStyle w:val="30"/>
        <w:ind w:left="0"/>
        <w:contextualSpacing/>
        <w:jc w:val="left"/>
        <w:rPr>
          <w:rFonts w:ascii="Arial" w:hAnsi="Arial" w:cs="Arial"/>
          <w:sz w:val="18"/>
          <w:szCs w:val="18"/>
        </w:rPr>
      </w:pPr>
      <w:r w:rsidRPr="0028357E">
        <w:rPr>
          <w:rFonts w:ascii="Arial" w:hAnsi="Arial" w:cs="Arial"/>
          <w:sz w:val="18"/>
          <w:szCs w:val="18"/>
        </w:rPr>
        <w:t xml:space="preserve">5.1.18. Обеспечить беспрепятственный доступ к Имуществу представителей Арендодателя для проведения проверки соблюдения Арендатором условий настоящего договора, а также предоставлять им необходимую документацию, относящуюся к предмету проверки. </w:t>
      </w:r>
    </w:p>
    <w:p w:rsidR="0028357E" w:rsidRPr="0028357E" w:rsidRDefault="0028357E" w:rsidP="0028357E">
      <w:pPr>
        <w:shd w:val="clear" w:color="auto" w:fill="FFFFFF"/>
        <w:tabs>
          <w:tab w:val="left" w:pos="245"/>
        </w:tabs>
        <w:spacing w:after="0" w:line="240" w:lineRule="auto"/>
        <w:contextualSpacing/>
        <w:jc w:val="center"/>
        <w:rPr>
          <w:rFonts w:ascii="Arial" w:hAnsi="Arial" w:cs="Arial"/>
          <w:b/>
          <w:bCs/>
          <w:sz w:val="18"/>
          <w:szCs w:val="18"/>
        </w:rPr>
      </w:pPr>
      <w:r w:rsidRPr="0028357E">
        <w:rPr>
          <w:rFonts w:ascii="Arial" w:hAnsi="Arial" w:cs="Arial"/>
          <w:b/>
          <w:bCs/>
          <w:sz w:val="18"/>
          <w:szCs w:val="18"/>
        </w:rPr>
        <w:t>6.</w:t>
      </w:r>
      <w:r w:rsidRPr="0028357E">
        <w:rPr>
          <w:rFonts w:ascii="Arial" w:hAnsi="Arial" w:cs="Arial"/>
          <w:b/>
          <w:bCs/>
          <w:sz w:val="18"/>
          <w:szCs w:val="18"/>
        </w:rPr>
        <w:tab/>
        <w:t>ПРАВА И ОБЯЗАННОСТИ АРЕНДОДАТЕЛЯ</w:t>
      </w:r>
    </w:p>
    <w:p w:rsidR="0028357E" w:rsidRPr="0028357E" w:rsidRDefault="0028357E" w:rsidP="0028357E">
      <w:pPr>
        <w:shd w:val="clear" w:color="auto" w:fill="FFFFFF"/>
        <w:tabs>
          <w:tab w:val="left" w:pos="851"/>
        </w:tabs>
        <w:spacing w:after="0" w:line="240" w:lineRule="auto"/>
        <w:contextualSpacing/>
        <w:rPr>
          <w:rFonts w:ascii="Arial" w:hAnsi="Arial" w:cs="Arial"/>
          <w:sz w:val="18"/>
          <w:szCs w:val="18"/>
        </w:rPr>
      </w:pPr>
      <w:r w:rsidRPr="0028357E">
        <w:rPr>
          <w:rFonts w:ascii="Arial" w:hAnsi="Arial" w:cs="Arial"/>
          <w:sz w:val="18"/>
          <w:szCs w:val="18"/>
        </w:rPr>
        <w:t>6.1.</w:t>
      </w:r>
      <w:r w:rsidRPr="0028357E">
        <w:rPr>
          <w:rFonts w:ascii="Arial" w:hAnsi="Arial" w:cs="Arial"/>
          <w:sz w:val="18"/>
          <w:szCs w:val="18"/>
        </w:rPr>
        <w:tab/>
        <w:t>Арендодатель обязан:</w:t>
      </w:r>
    </w:p>
    <w:p w:rsidR="0028357E" w:rsidRPr="0028357E" w:rsidRDefault="0028357E" w:rsidP="0028357E">
      <w:pPr>
        <w:shd w:val="clear" w:color="auto" w:fill="FFFFFF"/>
        <w:tabs>
          <w:tab w:val="left" w:pos="851"/>
        </w:tabs>
        <w:spacing w:after="0" w:line="240" w:lineRule="auto"/>
        <w:contextualSpacing/>
        <w:rPr>
          <w:rFonts w:ascii="Arial" w:hAnsi="Arial" w:cs="Arial"/>
          <w:sz w:val="18"/>
          <w:szCs w:val="18"/>
        </w:rPr>
      </w:pPr>
      <w:r w:rsidRPr="0028357E">
        <w:rPr>
          <w:rFonts w:ascii="Arial" w:hAnsi="Arial" w:cs="Arial"/>
          <w:sz w:val="18"/>
          <w:szCs w:val="18"/>
        </w:rPr>
        <w:t>6.1.1.</w:t>
      </w:r>
      <w:r w:rsidRPr="0028357E">
        <w:rPr>
          <w:rFonts w:ascii="Arial" w:hAnsi="Arial" w:cs="Arial"/>
          <w:sz w:val="18"/>
          <w:szCs w:val="18"/>
        </w:rPr>
        <w:tab/>
        <w:t xml:space="preserve">Передать Имущество Арендатору в срок, указанный в п. 2.1. настоящего договора. </w:t>
      </w:r>
    </w:p>
    <w:p w:rsidR="0028357E" w:rsidRPr="0028357E" w:rsidRDefault="0028357E" w:rsidP="0028357E">
      <w:pPr>
        <w:shd w:val="clear" w:color="auto" w:fill="FFFFFF"/>
        <w:tabs>
          <w:tab w:val="left" w:pos="851"/>
        </w:tabs>
        <w:spacing w:after="0" w:line="240" w:lineRule="auto"/>
        <w:contextualSpacing/>
        <w:rPr>
          <w:rFonts w:ascii="Arial" w:hAnsi="Arial" w:cs="Arial"/>
          <w:sz w:val="18"/>
          <w:szCs w:val="18"/>
        </w:rPr>
      </w:pPr>
      <w:r w:rsidRPr="0028357E">
        <w:rPr>
          <w:rFonts w:ascii="Arial" w:hAnsi="Arial" w:cs="Arial"/>
          <w:sz w:val="18"/>
          <w:szCs w:val="18"/>
        </w:rPr>
        <w:t>6.1.2.   Участвовать в порядке, согласованном с Арендатором, в создании необходимых условий для эффективного использования арендуемого Имущества и поддержания его в технически исправном состоянии.</w:t>
      </w:r>
    </w:p>
    <w:p w:rsidR="0028357E" w:rsidRPr="0028357E" w:rsidRDefault="0028357E" w:rsidP="0028357E">
      <w:pPr>
        <w:widowControl w:val="0"/>
        <w:numPr>
          <w:ilvl w:val="0"/>
          <w:numId w:val="27"/>
        </w:numPr>
        <w:shd w:val="clear" w:color="auto" w:fill="FFFFFF"/>
        <w:tabs>
          <w:tab w:val="left" w:pos="851"/>
        </w:tabs>
        <w:autoSpaceDE w:val="0"/>
        <w:autoSpaceDN w:val="0"/>
        <w:adjustRightInd w:val="0"/>
        <w:spacing w:after="0" w:line="240" w:lineRule="auto"/>
        <w:contextualSpacing/>
        <w:rPr>
          <w:rFonts w:ascii="Arial" w:hAnsi="Arial" w:cs="Arial"/>
          <w:sz w:val="18"/>
          <w:szCs w:val="18"/>
        </w:rPr>
      </w:pPr>
      <w:r w:rsidRPr="0028357E">
        <w:rPr>
          <w:rFonts w:ascii="Arial" w:hAnsi="Arial" w:cs="Arial"/>
          <w:sz w:val="18"/>
          <w:szCs w:val="18"/>
        </w:rPr>
        <w:t xml:space="preserve">Осуществлять контроль за использованием имущества по назначению, следить за его сохранностью и за производством Арендатором текущего ремонта Имущества. </w:t>
      </w:r>
    </w:p>
    <w:p w:rsidR="0028357E" w:rsidRPr="0028357E" w:rsidRDefault="0028357E" w:rsidP="0028357E">
      <w:pPr>
        <w:widowControl w:val="0"/>
        <w:numPr>
          <w:ilvl w:val="0"/>
          <w:numId w:val="27"/>
        </w:numPr>
        <w:shd w:val="clear" w:color="auto" w:fill="FFFFFF"/>
        <w:tabs>
          <w:tab w:val="left" w:pos="851"/>
        </w:tabs>
        <w:autoSpaceDE w:val="0"/>
        <w:autoSpaceDN w:val="0"/>
        <w:adjustRightInd w:val="0"/>
        <w:spacing w:after="0" w:line="240" w:lineRule="auto"/>
        <w:contextualSpacing/>
        <w:rPr>
          <w:rFonts w:ascii="Arial" w:hAnsi="Arial" w:cs="Arial"/>
          <w:sz w:val="18"/>
          <w:szCs w:val="18"/>
        </w:rPr>
      </w:pPr>
      <w:r w:rsidRPr="0028357E">
        <w:rPr>
          <w:rFonts w:ascii="Arial" w:hAnsi="Arial" w:cs="Arial"/>
          <w:sz w:val="18"/>
          <w:szCs w:val="18"/>
        </w:rPr>
        <w:t>Производить капитальный ремонт переданного в аренду имущества в соответствии с ст. 616 ГК РФ.</w:t>
      </w:r>
    </w:p>
    <w:p w:rsidR="0028357E" w:rsidRPr="0028357E" w:rsidRDefault="0028357E" w:rsidP="0028357E">
      <w:pPr>
        <w:widowControl w:val="0"/>
        <w:numPr>
          <w:ilvl w:val="0"/>
          <w:numId w:val="27"/>
        </w:numPr>
        <w:shd w:val="clear" w:color="auto" w:fill="FFFFFF"/>
        <w:tabs>
          <w:tab w:val="left" w:pos="851"/>
        </w:tabs>
        <w:autoSpaceDE w:val="0"/>
        <w:autoSpaceDN w:val="0"/>
        <w:adjustRightInd w:val="0"/>
        <w:spacing w:after="0" w:line="240" w:lineRule="auto"/>
        <w:contextualSpacing/>
        <w:rPr>
          <w:rFonts w:ascii="Arial" w:hAnsi="Arial" w:cs="Arial"/>
          <w:sz w:val="18"/>
          <w:szCs w:val="18"/>
        </w:rPr>
      </w:pPr>
      <w:r w:rsidRPr="0028357E">
        <w:rPr>
          <w:rFonts w:ascii="Arial" w:hAnsi="Arial" w:cs="Arial"/>
          <w:sz w:val="18"/>
          <w:szCs w:val="18"/>
        </w:rPr>
        <w:t>Внести в Единый государственный реестр недвижимости (далее – ЕГРН) сведения об охранной зоне Имущества в соответствии с Земельным кодексом, действующими нормативными актами, определяющими порядок установления, изменения, прекращения существования охранной зоны газопровода. Представить Арендатору уведомление органа исполнительной власти, осуществляющего кадастровый учет, государственную регистрацию прав, об установлении, изменении охранной зоны Имущества.</w:t>
      </w:r>
    </w:p>
    <w:p w:rsidR="0028357E" w:rsidRPr="0028357E" w:rsidRDefault="0028357E" w:rsidP="0028357E">
      <w:pPr>
        <w:numPr>
          <w:ilvl w:val="0"/>
          <w:numId w:val="27"/>
        </w:numPr>
        <w:spacing w:after="0" w:line="240" w:lineRule="auto"/>
        <w:contextualSpacing/>
        <w:rPr>
          <w:rFonts w:ascii="Arial" w:hAnsi="Arial" w:cs="Arial"/>
          <w:sz w:val="18"/>
          <w:szCs w:val="18"/>
        </w:rPr>
      </w:pPr>
      <w:r w:rsidRPr="0028357E">
        <w:rPr>
          <w:rFonts w:ascii="Arial" w:hAnsi="Arial" w:cs="Arial"/>
          <w:sz w:val="18"/>
          <w:szCs w:val="18"/>
        </w:rPr>
        <w:t>Компенсировать, подтвержденные расходы Арендатора на устранение недостатков, оговоренных в Акте о техническом состоянии Имущества.</w:t>
      </w:r>
    </w:p>
    <w:p w:rsidR="0028357E" w:rsidRPr="0028357E" w:rsidRDefault="0028357E" w:rsidP="0028357E">
      <w:pPr>
        <w:widowControl w:val="0"/>
        <w:numPr>
          <w:ilvl w:val="0"/>
          <w:numId w:val="27"/>
        </w:numPr>
        <w:shd w:val="clear" w:color="auto" w:fill="FFFFFF"/>
        <w:tabs>
          <w:tab w:val="left" w:pos="851"/>
        </w:tabs>
        <w:autoSpaceDE w:val="0"/>
        <w:autoSpaceDN w:val="0"/>
        <w:adjustRightInd w:val="0"/>
        <w:spacing w:after="0" w:line="240" w:lineRule="auto"/>
        <w:contextualSpacing/>
        <w:rPr>
          <w:rFonts w:ascii="Arial" w:hAnsi="Arial" w:cs="Arial"/>
          <w:sz w:val="18"/>
          <w:szCs w:val="18"/>
        </w:rPr>
      </w:pPr>
      <w:r w:rsidRPr="0028357E">
        <w:rPr>
          <w:rFonts w:ascii="Arial" w:hAnsi="Arial" w:cs="Arial"/>
          <w:sz w:val="18"/>
          <w:szCs w:val="18"/>
        </w:rPr>
        <w:t>Передать Арендатору проектную и исполнительно-техническую документацию на передаваемое Имущество, включая копии правоустанавливающих документов (разрешение на ввод в эксплуатацию объектов, договор купли-продажи и др.) и акты приемки законченных строительством объектов, по отдельному акту приема - передачи.</w:t>
      </w:r>
    </w:p>
    <w:p w:rsidR="0028357E" w:rsidRPr="0028357E" w:rsidRDefault="0028357E" w:rsidP="0028357E">
      <w:pPr>
        <w:widowControl w:val="0"/>
        <w:numPr>
          <w:ilvl w:val="0"/>
          <w:numId w:val="27"/>
        </w:numPr>
        <w:shd w:val="clear" w:color="auto" w:fill="FFFFFF"/>
        <w:tabs>
          <w:tab w:val="left" w:pos="851"/>
        </w:tabs>
        <w:autoSpaceDE w:val="0"/>
        <w:autoSpaceDN w:val="0"/>
        <w:adjustRightInd w:val="0"/>
        <w:spacing w:after="0" w:line="240" w:lineRule="auto"/>
        <w:contextualSpacing/>
        <w:rPr>
          <w:rFonts w:ascii="Arial" w:hAnsi="Arial" w:cs="Arial"/>
          <w:sz w:val="18"/>
          <w:szCs w:val="18"/>
        </w:rPr>
      </w:pPr>
      <w:r w:rsidRPr="0028357E">
        <w:rPr>
          <w:rFonts w:ascii="Arial" w:hAnsi="Arial" w:cs="Arial"/>
          <w:sz w:val="18"/>
          <w:szCs w:val="18"/>
        </w:rPr>
        <w:t>Содействовать в выполнении законных требований Арендатора к другим организациям и физическим лицам, нарушающим Правила пользования газом и предоставления услуг по газоснабжению в Российской Федерации, а также требования иных нормативных актов, регулирующих деятельность в газоснабжении.</w:t>
      </w:r>
    </w:p>
    <w:p w:rsidR="0028357E" w:rsidRPr="0028357E" w:rsidRDefault="0028357E" w:rsidP="0028357E">
      <w:pPr>
        <w:widowControl w:val="0"/>
        <w:numPr>
          <w:ilvl w:val="0"/>
          <w:numId w:val="27"/>
        </w:numPr>
        <w:shd w:val="clear" w:color="auto" w:fill="FFFFFF"/>
        <w:tabs>
          <w:tab w:val="left" w:pos="851"/>
        </w:tabs>
        <w:autoSpaceDE w:val="0"/>
        <w:autoSpaceDN w:val="0"/>
        <w:adjustRightInd w:val="0"/>
        <w:spacing w:after="0" w:line="240" w:lineRule="auto"/>
        <w:contextualSpacing/>
        <w:rPr>
          <w:rFonts w:ascii="Arial" w:hAnsi="Arial" w:cs="Arial"/>
          <w:sz w:val="18"/>
          <w:szCs w:val="18"/>
        </w:rPr>
      </w:pPr>
      <w:r w:rsidRPr="0028357E">
        <w:rPr>
          <w:rFonts w:ascii="Arial" w:hAnsi="Arial" w:cs="Arial"/>
          <w:sz w:val="18"/>
          <w:szCs w:val="18"/>
        </w:rPr>
        <w:t xml:space="preserve">Арендодатель вправе осуществлять проверку порядка использования Арендатором арендуемого Имущества в соответствии с условиями настоящего договора, получать информацию о проведенных Арендатором мероприятиях по техническому обслуживанию и текущему ремонту Имущества. Требовать расторжения договора и возмещения убытков в случае нарушения Арендатором условий договора. </w:t>
      </w:r>
    </w:p>
    <w:p w:rsidR="0028357E" w:rsidRPr="0028357E" w:rsidRDefault="0028357E" w:rsidP="0028357E">
      <w:pPr>
        <w:widowControl w:val="0"/>
        <w:shd w:val="clear" w:color="auto" w:fill="FFFFFF"/>
        <w:tabs>
          <w:tab w:val="left" w:pos="851"/>
        </w:tabs>
        <w:autoSpaceDE w:val="0"/>
        <w:autoSpaceDN w:val="0"/>
        <w:adjustRightInd w:val="0"/>
        <w:spacing w:after="0" w:line="240" w:lineRule="auto"/>
        <w:contextualSpacing/>
        <w:jc w:val="both"/>
        <w:rPr>
          <w:rFonts w:ascii="Arial" w:hAnsi="Arial" w:cs="Arial"/>
          <w:color w:val="000000"/>
          <w:sz w:val="18"/>
          <w:szCs w:val="18"/>
        </w:rPr>
      </w:pPr>
    </w:p>
    <w:p w:rsidR="0028357E" w:rsidRPr="0028357E" w:rsidRDefault="0028357E" w:rsidP="0028357E">
      <w:pPr>
        <w:spacing w:after="0" w:line="240" w:lineRule="auto"/>
        <w:contextualSpacing/>
        <w:jc w:val="center"/>
        <w:rPr>
          <w:rFonts w:ascii="Arial" w:hAnsi="Arial" w:cs="Arial"/>
          <w:b/>
          <w:sz w:val="18"/>
          <w:szCs w:val="18"/>
        </w:rPr>
      </w:pPr>
      <w:r w:rsidRPr="0028357E">
        <w:rPr>
          <w:rFonts w:ascii="Arial" w:hAnsi="Arial" w:cs="Arial"/>
          <w:b/>
          <w:sz w:val="18"/>
          <w:szCs w:val="18"/>
        </w:rPr>
        <w:t>7. ДЕЙСТВИЯ СТОРОН ПРИ АВАРИЙНЫХ СИТУАЦИЯХ</w:t>
      </w:r>
    </w:p>
    <w:p w:rsidR="0028357E" w:rsidRPr="0028357E" w:rsidRDefault="0028357E" w:rsidP="0028357E">
      <w:pPr>
        <w:shd w:val="clear" w:color="auto" w:fill="FFFFFF"/>
        <w:tabs>
          <w:tab w:val="left" w:pos="698"/>
          <w:tab w:val="left" w:pos="851"/>
        </w:tabs>
        <w:spacing w:after="0" w:line="240" w:lineRule="auto"/>
        <w:contextualSpacing/>
        <w:rPr>
          <w:rFonts w:ascii="Arial" w:hAnsi="Arial" w:cs="Arial"/>
          <w:sz w:val="18"/>
          <w:szCs w:val="18"/>
        </w:rPr>
      </w:pPr>
      <w:r w:rsidRPr="0028357E">
        <w:rPr>
          <w:rFonts w:ascii="Arial" w:hAnsi="Arial" w:cs="Arial"/>
          <w:sz w:val="18"/>
          <w:szCs w:val="18"/>
        </w:rPr>
        <w:t>7.1.</w:t>
      </w:r>
      <w:r w:rsidRPr="0028357E">
        <w:rPr>
          <w:rFonts w:ascii="Arial" w:hAnsi="Arial" w:cs="Arial"/>
          <w:sz w:val="18"/>
          <w:szCs w:val="18"/>
        </w:rPr>
        <w:tab/>
        <w:t>При возникновении аварийных ситуаций по вине Арендатора, все расходы, связанные с локализацией аварий, устранением их последствий, восстановлением Имущества несет Арендатор.</w:t>
      </w:r>
    </w:p>
    <w:p w:rsidR="0028357E" w:rsidRPr="0028357E" w:rsidRDefault="0028357E" w:rsidP="0028357E">
      <w:pPr>
        <w:shd w:val="clear" w:color="auto" w:fill="FFFFFF"/>
        <w:tabs>
          <w:tab w:val="left" w:pos="698"/>
          <w:tab w:val="left" w:pos="851"/>
        </w:tabs>
        <w:spacing w:after="0" w:line="240" w:lineRule="auto"/>
        <w:contextualSpacing/>
        <w:rPr>
          <w:rFonts w:ascii="Arial" w:hAnsi="Arial" w:cs="Arial"/>
          <w:sz w:val="18"/>
          <w:szCs w:val="18"/>
        </w:rPr>
      </w:pPr>
      <w:r w:rsidRPr="0028357E">
        <w:rPr>
          <w:rFonts w:ascii="Arial" w:hAnsi="Arial" w:cs="Arial"/>
          <w:sz w:val="18"/>
          <w:szCs w:val="18"/>
        </w:rPr>
        <w:t>7.2.</w:t>
      </w:r>
      <w:r w:rsidRPr="0028357E">
        <w:rPr>
          <w:rFonts w:ascii="Arial" w:hAnsi="Arial" w:cs="Arial"/>
          <w:sz w:val="18"/>
          <w:szCs w:val="18"/>
        </w:rPr>
        <w:tab/>
        <w:t>При возникновении аварийных ситуаций по вине третьих лиц или в результате обстоятельств непреодолимой силы, Арендатор прекращает эксплуатацию аварийного Имущества до его восстановления. Восстановление поврежденного Имущества осуществляется силами Арендатора за счет средств Арендодателя. Все расходы, связанные с устранением аварий, последствий аварий, восстановлением поврежденного Имущества несет Арендодатель.</w:t>
      </w:r>
    </w:p>
    <w:p w:rsidR="0028357E" w:rsidRPr="0028357E" w:rsidRDefault="0028357E" w:rsidP="0028357E">
      <w:pPr>
        <w:shd w:val="clear" w:color="auto" w:fill="FFFFFF"/>
        <w:tabs>
          <w:tab w:val="left" w:pos="403"/>
        </w:tabs>
        <w:spacing w:after="0" w:line="240" w:lineRule="auto"/>
        <w:contextualSpacing/>
        <w:jc w:val="center"/>
        <w:rPr>
          <w:rFonts w:ascii="Arial" w:hAnsi="Arial" w:cs="Arial"/>
          <w:b/>
          <w:bCs/>
          <w:sz w:val="18"/>
          <w:szCs w:val="18"/>
        </w:rPr>
      </w:pPr>
      <w:r w:rsidRPr="0028357E">
        <w:rPr>
          <w:rFonts w:ascii="Arial" w:hAnsi="Arial" w:cs="Arial"/>
          <w:b/>
          <w:bCs/>
          <w:sz w:val="18"/>
          <w:szCs w:val="18"/>
        </w:rPr>
        <w:t>8.</w:t>
      </w:r>
      <w:r w:rsidRPr="0028357E">
        <w:rPr>
          <w:rFonts w:ascii="Arial" w:hAnsi="Arial" w:cs="Arial"/>
          <w:b/>
          <w:bCs/>
          <w:sz w:val="18"/>
          <w:szCs w:val="18"/>
        </w:rPr>
        <w:tab/>
        <w:t>ОТВЕТСТВЕННОСТЬ СТОРОН</w:t>
      </w:r>
    </w:p>
    <w:p w:rsidR="0028357E" w:rsidRPr="0028357E" w:rsidRDefault="0028357E" w:rsidP="0028357E">
      <w:pPr>
        <w:pStyle w:val="af0"/>
        <w:tabs>
          <w:tab w:val="left" w:pos="709"/>
        </w:tabs>
        <w:spacing w:after="0"/>
        <w:contextualSpacing/>
        <w:rPr>
          <w:rFonts w:ascii="Arial" w:hAnsi="Arial" w:cs="Arial"/>
          <w:sz w:val="18"/>
          <w:szCs w:val="18"/>
        </w:rPr>
      </w:pPr>
      <w:r w:rsidRPr="0028357E">
        <w:rPr>
          <w:rFonts w:ascii="Arial" w:hAnsi="Arial" w:cs="Arial"/>
          <w:sz w:val="18"/>
          <w:szCs w:val="18"/>
        </w:rPr>
        <w:t>8.1.</w:t>
      </w:r>
      <w:r w:rsidRPr="0028357E">
        <w:rPr>
          <w:rFonts w:ascii="Arial" w:hAnsi="Arial" w:cs="Arial"/>
          <w:sz w:val="18"/>
          <w:szCs w:val="18"/>
        </w:rPr>
        <w:tab/>
        <w:t xml:space="preserve">В случае нарушения Сторонами своих обязательств по настоящему договору Стороны несут ответственность в соответствии с действующим законодательством. </w:t>
      </w:r>
    </w:p>
    <w:p w:rsidR="0028357E" w:rsidRPr="0028357E" w:rsidRDefault="0028357E" w:rsidP="0028357E">
      <w:pPr>
        <w:pStyle w:val="af0"/>
        <w:tabs>
          <w:tab w:val="left" w:pos="709"/>
        </w:tabs>
        <w:spacing w:after="0"/>
        <w:contextualSpacing/>
        <w:rPr>
          <w:rFonts w:ascii="Arial" w:hAnsi="Arial" w:cs="Arial"/>
          <w:sz w:val="18"/>
          <w:szCs w:val="18"/>
        </w:rPr>
      </w:pPr>
      <w:r w:rsidRPr="0028357E">
        <w:rPr>
          <w:rFonts w:ascii="Arial" w:hAnsi="Arial" w:cs="Arial"/>
          <w:sz w:val="18"/>
          <w:szCs w:val="18"/>
        </w:rPr>
        <w:t>8.2. Проценты на сумму аванса и/или отсроченного платежа в соответствии со ст. 317.1 ГК РФ не начисляются и оплате не подлежат.</w:t>
      </w:r>
    </w:p>
    <w:p w:rsidR="0028357E" w:rsidRPr="0028357E" w:rsidRDefault="0028357E" w:rsidP="0028357E">
      <w:pPr>
        <w:pStyle w:val="af0"/>
        <w:tabs>
          <w:tab w:val="left" w:pos="709"/>
        </w:tabs>
        <w:spacing w:after="0"/>
        <w:contextualSpacing/>
        <w:rPr>
          <w:rFonts w:ascii="Arial" w:hAnsi="Arial" w:cs="Arial"/>
          <w:sz w:val="18"/>
          <w:szCs w:val="18"/>
        </w:rPr>
      </w:pPr>
      <w:r w:rsidRPr="0028357E">
        <w:rPr>
          <w:rFonts w:ascii="Arial" w:hAnsi="Arial" w:cs="Arial"/>
          <w:sz w:val="18"/>
          <w:szCs w:val="18"/>
        </w:rPr>
        <w:t>8.3. В случае несвоевременного перечисления арендной платы в размере и в срок, установленные настоящим Договором, Арендатор обязан уплатить Арендодателю пени в размере 0,01% от суммы задолженности по арендной плате за каждый день просрочки платежа.</w:t>
      </w:r>
    </w:p>
    <w:p w:rsidR="0028357E" w:rsidRPr="0028357E" w:rsidRDefault="0028357E" w:rsidP="0028357E">
      <w:pPr>
        <w:shd w:val="clear" w:color="auto" w:fill="FFFFFF"/>
        <w:tabs>
          <w:tab w:val="left" w:pos="727"/>
        </w:tabs>
        <w:spacing w:after="0" w:line="240" w:lineRule="auto"/>
        <w:contextualSpacing/>
        <w:jc w:val="center"/>
        <w:rPr>
          <w:rFonts w:ascii="Arial" w:hAnsi="Arial" w:cs="Arial"/>
          <w:b/>
          <w:bCs/>
          <w:sz w:val="18"/>
          <w:szCs w:val="18"/>
        </w:rPr>
      </w:pPr>
      <w:r w:rsidRPr="0028357E">
        <w:rPr>
          <w:rFonts w:ascii="Arial" w:hAnsi="Arial" w:cs="Arial"/>
          <w:b/>
          <w:bCs/>
          <w:sz w:val="18"/>
          <w:szCs w:val="18"/>
        </w:rPr>
        <w:t>9.</w:t>
      </w:r>
      <w:r w:rsidRPr="0028357E">
        <w:rPr>
          <w:rFonts w:ascii="Arial" w:hAnsi="Arial" w:cs="Arial"/>
          <w:b/>
          <w:bCs/>
          <w:sz w:val="18"/>
          <w:szCs w:val="18"/>
        </w:rPr>
        <w:tab/>
        <w:t>ПОРЯДОК РАЗРЕШЕНИЯ СПОРОВ</w:t>
      </w:r>
    </w:p>
    <w:p w:rsidR="0028357E" w:rsidRPr="0028357E" w:rsidRDefault="0028357E" w:rsidP="0028357E">
      <w:pPr>
        <w:shd w:val="clear" w:color="auto" w:fill="FFFFFF"/>
        <w:tabs>
          <w:tab w:val="left" w:pos="709"/>
          <w:tab w:val="left" w:pos="778"/>
        </w:tabs>
        <w:spacing w:after="0" w:line="240" w:lineRule="auto"/>
        <w:contextualSpacing/>
        <w:rPr>
          <w:rFonts w:ascii="Arial" w:hAnsi="Arial" w:cs="Arial"/>
          <w:sz w:val="18"/>
          <w:szCs w:val="18"/>
        </w:rPr>
      </w:pPr>
      <w:r w:rsidRPr="0028357E">
        <w:rPr>
          <w:rFonts w:ascii="Arial" w:hAnsi="Arial" w:cs="Arial"/>
          <w:sz w:val="18"/>
          <w:szCs w:val="18"/>
        </w:rPr>
        <w:t>9.1. Все споры и разногласия, возникшие в связи с исполнением Договора Стороны, решают в претензионном порядке. Срок рассмотрения и направления ответа на претензию 15 (пятнадцать) календарных дней с даты ее направления в адрес Стороны.</w:t>
      </w:r>
    </w:p>
    <w:p w:rsidR="0028357E" w:rsidRPr="0028357E" w:rsidRDefault="0028357E" w:rsidP="0028357E">
      <w:pPr>
        <w:shd w:val="clear" w:color="auto" w:fill="FFFFFF"/>
        <w:tabs>
          <w:tab w:val="left" w:pos="709"/>
          <w:tab w:val="left" w:pos="778"/>
        </w:tabs>
        <w:spacing w:after="0" w:line="240" w:lineRule="auto"/>
        <w:contextualSpacing/>
        <w:rPr>
          <w:rFonts w:ascii="Arial" w:hAnsi="Arial" w:cs="Arial"/>
          <w:sz w:val="18"/>
          <w:szCs w:val="18"/>
        </w:rPr>
      </w:pPr>
      <w:r w:rsidRPr="0028357E">
        <w:rPr>
          <w:rFonts w:ascii="Arial" w:hAnsi="Arial" w:cs="Arial"/>
          <w:sz w:val="18"/>
          <w:szCs w:val="18"/>
        </w:rPr>
        <w:t>9.2. Претензия может быть направлена одним из следующих способов:</w:t>
      </w:r>
    </w:p>
    <w:p w:rsidR="0028357E" w:rsidRPr="0028357E" w:rsidRDefault="0028357E" w:rsidP="0028357E">
      <w:pPr>
        <w:shd w:val="clear" w:color="auto" w:fill="FFFFFF"/>
        <w:tabs>
          <w:tab w:val="left" w:pos="709"/>
          <w:tab w:val="left" w:pos="778"/>
        </w:tabs>
        <w:spacing w:after="0" w:line="240" w:lineRule="auto"/>
        <w:contextualSpacing/>
        <w:rPr>
          <w:rFonts w:ascii="Arial" w:hAnsi="Arial" w:cs="Arial"/>
          <w:sz w:val="18"/>
          <w:szCs w:val="18"/>
        </w:rPr>
      </w:pPr>
      <w:r w:rsidRPr="0028357E">
        <w:rPr>
          <w:rFonts w:ascii="Arial" w:hAnsi="Arial" w:cs="Arial"/>
          <w:sz w:val="18"/>
          <w:szCs w:val="18"/>
        </w:rPr>
        <w:t>- по адресу электронной почты, указанному в разделе ___ Договора, в виде сканированной копии претензии; при таком способе претензия считается полученной по истечению 2 (двух) дней с даты ее направления; доказательством направления является распечатанная оптическая копия страницы сообщения электронной почты;</w:t>
      </w:r>
    </w:p>
    <w:p w:rsidR="0028357E" w:rsidRPr="0028357E" w:rsidRDefault="0028357E" w:rsidP="0028357E">
      <w:pPr>
        <w:shd w:val="clear" w:color="auto" w:fill="FFFFFF"/>
        <w:tabs>
          <w:tab w:val="left" w:pos="709"/>
          <w:tab w:val="left" w:pos="778"/>
        </w:tabs>
        <w:spacing w:after="0" w:line="240" w:lineRule="auto"/>
        <w:contextualSpacing/>
        <w:rPr>
          <w:rFonts w:ascii="Arial" w:hAnsi="Arial" w:cs="Arial"/>
          <w:sz w:val="18"/>
          <w:szCs w:val="18"/>
        </w:rPr>
      </w:pPr>
      <w:r w:rsidRPr="0028357E">
        <w:rPr>
          <w:rFonts w:ascii="Arial" w:hAnsi="Arial" w:cs="Arial"/>
          <w:sz w:val="18"/>
          <w:szCs w:val="18"/>
        </w:rPr>
        <w:t>- почтой заказным письмом с уведомлением о вручении по юридическому или почтовому адресу, указанному в разделе ___ Договора; при таком способе претензия считается полученной с даты вручения, указанной в почтовом уведомлении о вручении, либо с даты возврата почтового отправления направившей претензию стороне.</w:t>
      </w:r>
    </w:p>
    <w:p w:rsidR="0028357E" w:rsidRPr="0028357E" w:rsidRDefault="0028357E" w:rsidP="0028357E">
      <w:pPr>
        <w:shd w:val="clear" w:color="auto" w:fill="FFFFFF"/>
        <w:tabs>
          <w:tab w:val="left" w:pos="709"/>
          <w:tab w:val="left" w:pos="778"/>
        </w:tabs>
        <w:spacing w:after="0" w:line="240" w:lineRule="auto"/>
        <w:contextualSpacing/>
        <w:rPr>
          <w:rFonts w:ascii="Arial" w:hAnsi="Arial" w:cs="Arial"/>
          <w:sz w:val="18"/>
          <w:szCs w:val="18"/>
        </w:rPr>
      </w:pPr>
      <w:r w:rsidRPr="0028357E">
        <w:rPr>
          <w:rFonts w:ascii="Arial" w:hAnsi="Arial" w:cs="Arial"/>
          <w:sz w:val="18"/>
          <w:szCs w:val="18"/>
        </w:rPr>
        <w:t>Вне зависимости от способа направления претензия считается доставленной и в тех случаях, если она поступила адресату, но по обстоятельствам, зависящим от него, не была ему вручена или адресат не ознакомился с ней.</w:t>
      </w:r>
    </w:p>
    <w:p w:rsidR="0028357E" w:rsidRPr="0028357E" w:rsidRDefault="0028357E" w:rsidP="00A233D5">
      <w:pPr>
        <w:shd w:val="clear" w:color="auto" w:fill="FFFFFF"/>
        <w:tabs>
          <w:tab w:val="left" w:pos="709"/>
          <w:tab w:val="left" w:pos="778"/>
        </w:tabs>
        <w:spacing w:after="0" w:line="240" w:lineRule="auto"/>
        <w:contextualSpacing/>
        <w:rPr>
          <w:rFonts w:ascii="Arial" w:hAnsi="Arial" w:cs="Arial"/>
          <w:sz w:val="18"/>
          <w:szCs w:val="18"/>
        </w:rPr>
      </w:pPr>
      <w:r w:rsidRPr="0028357E">
        <w:rPr>
          <w:rFonts w:ascii="Arial" w:hAnsi="Arial" w:cs="Arial"/>
          <w:sz w:val="18"/>
          <w:szCs w:val="18"/>
        </w:rPr>
        <w:t>9.3.</w:t>
      </w:r>
      <w:r w:rsidRPr="0028357E">
        <w:rPr>
          <w:rFonts w:ascii="Arial" w:hAnsi="Arial" w:cs="Arial"/>
          <w:sz w:val="18"/>
          <w:szCs w:val="18"/>
        </w:rPr>
        <w:tab/>
        <w:t>При не урегулировании Сторонами в досудебном порядке спор передается на разрешение в Арбитражный суд Новосибирской области согласно порядку, установленному действующим законодательством Российской Федерации.</w:t>
      </w:r>
    </w:p>
    <w:p w:rsidR="0028357E" w:rsidRPr="0028357E" w:rsidRDefault="0028357E" w:rsidP="0028357E">
      <w:pPr>
        <w:widowControl w:val="0"/>
        <w:numPr>
          <w:ilvl w:val="0"/>
          <w:numId w:val="28"/>
        </w:numPr>
        <w:shd w:val="clear" w:color="auto" w:fill="FFFFFF"/>
        <w:autoSpaceDE w:val="0"/>
        <w:autoSpaceDN w:val="0"/>
        <w:adjustRightInd w:val="0"/>
        <w:spacing w:after="0" w:line="240" w:lineRule="auto"/>
        <w:contextualSpacing/>
        <w:jc w:val="center"/>
        <w:rPr>
          <w:rFonts w:ascii="Arial" w:hAnsi="Arial" w:cs="Arial"/>
          <w:b/>
          <w:bCs/>
          <w:sz w:val="18"/>
          <w:szCs w:val="18"/>
        </w:rPr>
      </w:pPr>
      <w:r w:rsidRPr="0028357E">
        <w:rPr>
          <w:rFonts w:ascii="Arial" w:hAnsi="Arial" w:cs="Arial"/>
          <w:b/>
          <w:bCs/>
          <w:sz w:val="18"/>
          <w:szCs w:val="18"/>
        </w:rPr>
        <w:t>ПОРЯДОК ИЗМЕНЕНИЯ И ДОПОЛНЕНИЯ ДОГОВОРА</w:t>
      </w:r>
    </w:p>
    <w:p w:rsidR="0028357E" w:rsidRPr="00A233D5" w:rsidRDefault="0028357E" w:rsidP="00A233D5">
      <w:pPr>
        <w:widowControl w:val="0"/>
        <w:numPr>
          <w:ilvl w:val="1"/>
          <w:numId w:val="28"/>
        </w:numPr>
        <w:shd w:val="clear" w:color="auto" w:fill="FFFFFF"/>
        <w:tabs>
          <w:tab w:val="left" w:pos="0"/>
        </w:tabs>
        <w:autoSpaceDE w:val="0"/>
        <w:autoSpaceDN w:val="0"/>
        <w:adjustRightInd w:val="0"/>
        <w:spacing w:after="0" w:line="240" w:lineRule="auto"/>
        <w:contextualSpacing/>
        <w:jc w:val="both"/>
        <w:rPr>
          <w:rFonts w:ascii="Arial" w:hAnsi="Arial" w:cs="Arial"/>
          <w:sz w:val="18"/>
          <w:szCs w:val="18"/>
        </w:rPr>
      </w:pPr>
      <w:r w:rsidRPr="0028357E">
        <w:rPr>
          <w:rFonts w:ascii="Arial" w:hAnsi="Arial" w:cs="Arial"/>
          <w:sz w:val="18"/>
          <w:szCs w:val="18"/>
        </w:rPr>
        <w:t>10.1. Изменения и дополнения к настоящему договору допускаются и имеют силу в том случае, если они оформлены письменным соглашением и подписаны уполномоченными на то представителями Сторон.</w:t>
      </w:r>
    </w:p>
    <w:p w:rsidR="0028357E" w:rsidRPr="0028357E" w:rsidRDefault="0028357E" w:rsidP="0028357E">
      <w:pPr>
        <w:widowControl w:val="0"/>
        <w:numPr>
          <w:ilvl w:val="0"/>
          <w:numId w:val="28"/>
        </w:numPr>
        <w:shd w:val="clear" w:color="auto" w:fill="FFFFFF"/>
        <w:tabs>
          <w:tab w:val="left" w:pos="1418"/>
          <w:tab w:val="left" w:pos="2268"/>
        </w:tabs>
        <w:autoSpaceDE w:val="0"/>
        <w:autoSpaceDN w:val="0"/>
        <w:adjustRightInd w:val="0"/>
        <w:spacing w:after="0" w:line="240" w:lineRule="auto"/>
        <w:ind w:left="360"/>
        <w:contextualSpacing/>
        <w:jc w:val="center"/>
        <w:rPr>
          <w:rFonts w:ascii="Arial" w:hAnsi="Arial" w:cs="Arial"/>
          <w:b/>
          <w:bCs/>
          <w:sz w:val="18"/>
          <w:szCs w:val="18"/>
        </w:rPr>
      </w:pPr>
      <w:r w:rsidRPr="0028357E">
        <w:rPr>
          <w:rFonts w:ascii="Arial" w:hAnsi="Arial" w:cs="Arial"/>
          <w:b/>
          <w:bCs/>
          <w:sz w:val="18"/>
          <w:szCs w:val="18"/>
        </w:rPr>
        <w:t>СРОК ДОГОВОРА АРЕНДЫ И РАСТОРЖЕНИЕ ДОГОВОРА.</w:t>
      </w:r>
    </w:p>
    <w:p w:rsidR="0028357E" w:rsidRPr="0028357E" w:rsidRDefault="0028357E" w:rsidP="0028357E">
      <w:pPr>
        <w:shd w:val="clear" w:color="auto" w:fill="FFFFFF"/>
        <w:tabs>
          <w:tab w:val="left" w:pos="727"/>
        </w:tabs>
        <w:spacing w:after="0" w:line="240" w:lineRule="auto"/>
        <w:contextualSpacing/>
        <w:rPr>
          <w:rFonts w:ascii="Arial" w:hAnsi="Arial" w:cs="Arial"/>
          <w:sz w:val="18"/>
          <w:szCs w:val="18"/>
        </w:rPr>
      </w:pPr>
      <w:r w:rsidRPr="0028357E">
        <w:rPr>
          <w:rFonts w:ascii="Arial" w:hAnsi="Arial" w:cs="Arial"/>
          <w:sz w:val="18"/>
          <w:szCs w:val="18"/>
        </w:rPr>
        <w:t>11.1. Настоящий договор аренды вступает в силу с момента его подписания и действует __ (_____) лет. Срок аренды исчисляется с момента принятия Имущества по акту приема-передачи.</w:t>
      </w:r>
    </w:p>
    <w:p w:rsidR="0028357E" w:rsidRPr="0028357E" w:rsidRDefault="0028357E" w:rsidP="00A233D5">
      <w:pPr>
        <w:spacing w:after="0" w:line="240" w:lineRule="auto"/>
        <w:contextualSpacing/>
        <w:rPr>
          <w:rFonts w:ascii="Arial" w:hAnsi="Arial" w:cs="Arial"/>
          <w:sz w:val="18"/>
          <w:szCs w:val="18"/>
        </w:rPr>
      </w:pPr>
      <w:r w:rsidRPr="0028357E">
        <w:rPr>
          <w:rFonts w:ascii="Arial" w:hAnsi="Arial" w:cs="Arial"/>
          <w:sz w:val="18"/>
          <w:szCs w:val="18"/>
        </w:rPr>
        <w:t>11.2. Настоящий договор может быть расторгнут по соглашению Сторон, в котором указывается порядок и сроки расторжения договора, либо по требованию одной из Сторон по основаниям, предусмотренным ст.ст. 619, 620 ГК РФ.</w:t>
      </w:r>
    </w:p>
    <w:p w:rsidR="0028357E" w:rsidRPr="0028357E" w:rsidRDefault="0028357E" w:rsidP="0028357E">
      <w:pPr>
        <w:widowControl w:val="0"/>
        <w:numPr>
          <w:ilvl w:val="0"/>
          <w:numId w:val="28"/>
        </w:numPr>
        <w:shd w:val="clear" w:color="auto" w:fill="FFFFFF"/>
        <w:autoSpaceDE w:val="0"/>
        <w:autoSpaceDN w:val="0"/>
        <w:adjustRightInd w:val="0"/>
        <w:spacing w:after="0" w:line="240" w:lineRule="auto"/>
        <w:contextualSpacing/>
        <w:jc w:val="center"/>
        <w:rPr>
          <w:rFonts w:ascii="Arial" w:hAnsi="Arial" w:cs="Arial"/>
          <w:b/>
          <w:bCs/>
          <w:sz w:val="18"/>
          <w:szCs w:val="18"/>
        </w:rPr>
      </w:pPr>
      <w:r w:rsidRPr="0028357E">
        <w:rPr>
          <w:rFonts w:ascii="Arial" w:hAnsi="Arial" w:cs="Arial"/>
          <w:b/>
          <w:bCs/>
          <w:sz w:val="18"/>
          <w:szCs w:val="18"/>
        </w:rPr>
        <w:t>ПРОЧИЕ УСЛОВИЯ</w:t>
      </w:r>
    </w:p>
    <w:p w:rsidR="0028357E" w:rsidRPr="0028357E" w:rsidRDefault="0028357E" w:rsidP="0028357E">
      <w:pPr>
        <w:shd w:val="clear" w:color="auto" w:fill="FFFFFF"/>
        <w:tabs>
          <w:tab w:val="left" w:pos="670"/>
        </w:tabs>
        <w:spacing w:after="0" w:line="240" w:lineRule="auto"/>
        <w:contextualSpacing/>
        <w:rPr>
          <w:rFonts w:ascii="Arial" w:hAnsi="Arial" w:cs="Arial"/>
          <w:bCs/>
          <w:sz w:val="18"/>
          <w:szCs w:val="18"/>
        </w:rPr>
      </w:pPr>
      <w:r w:rsidRPr="0028357E">
        <w:rPr>
          <w:rFonts w:ascii="Arial" w:hAnsi="Arial" w:cs="Arial"/>
          <w:bCs/>
          <w:sz w:val="18"/>
          <w:szCs w:val="18"/>
        </w:rPr>
        <w:t>12.1. В соответствии с пунктом 8 части 1 статьи 17.1 Федерального закона «О защите конкуренции»  объекты газоснабжения, имеющие присоединение к Имуществу и являющиеся технологической частью сети инженерно-технического обеспечения, включенной в перечень Имущества по настоящему договору, и технологически с нею связанные в соответствии с законодательством о градостроительной деятельности, принятые в муниципальную собственность или возращенные из аренды после заключения настоящего Договора, передаются Арендатору на условиях настоящего Договора по соответствующим актам приема-передачи и дополнительному соглашению Сторон, без проведения конкурса.</w:t>
      </w:r>
    </w:p>
    <w:p w:rsidR="0028357E" w:rsidRPr="0028357E" w:rsidRDefault="0028357E" w:rsidP="0028357E">
      <w:pPr>
        <w:shd w:val="clear" w:color="auto" w:fill="FFFFFF"/>
        <w:tabs>
          <w:tab w:val="left" w:pos="670"/>
        </w:tabs>
        <w:spacing w:after="0" w:line="240" w:lineRule="auto"/>
        <w:contextualSpacing/>
        <w:rPr>
          <w:rFonts w:ascii="Arial" w:hAnsi="Arial" w:cs="Arial"/>
          <w:b/>
          <w:bCs/>
          <w:sz w:val="18"/>
          <w:szCs w:val="18"/>
        </w:rPr>
      </w:pPr>
      <w:r w:rsidRPr="0028357E">
        <w:rPr>
          <w:rFonts w:ascii="Arial" w:hAnsi="Arial" w:cs="Arial"/>
          <w:bCs/>
          <w:sz w:val="18"/>
          <w:szCs w:val="18"/>
        </w:rPr>
        <w:t xml:space="preserve">12.2. </w:t>
      </w:r>
      <w:r w:rsidRPr="0028357E">
        <w:rPr>
          <w:rFonts w:ascii="Arial" w:hAnsi="Arial" w:cs="Arial"/>
          <w:sz w:val="18"/>
          <w:szCs w:val="18"/>
        </w:rPr>
        <w:t>В</w:t>
      </w:r>
      <w:r w:rsidR="00A233D5">
        <w:rPr>
          <w:rFonts w:ascii="Arial" w:hAnsi="Arial" w:cs="Arial"/>
          <w:sz w:val="18"/>
          <w:szCs w:val="18"/>
        </w:rPr>
        <w:t xml:space="preserve"> </w:t>
      </w:r>
      <w:r w:rsidRPr="0028357E">
        <w:rPr>
          <w:rFonts w:ascii="Arial" w:hAnsi="Arial" w:cs="Arial"/>
          <w:sz w:val="18"/>
          <w:szCs w:val="18"/>
        </w:rPr>
        <w:t>случае реорганизации юридического лица, являющегося Стороной настоящего договора, все его права и обязанности, вытекающие из договора, переходят к его правопреемнику.</w:t>
      </w:r>
    </w:p>
    <w:p w:rsidR="0028357E" w:rsidRPr="0028357E" w:rsidRDefault="0028357E" w:rsidP="0028357E">
      <w:pPr>
        <w:shd w:val="clear" w:color="auto" w:fill="FFFFFF"/>
        <w:tabs>
          <w:tab w:val="left" w:pos="670"/>
        </w:tabs>
        <w:spacing w:after="0" w:line="240" w:lineRule="auto"/>
        <w:contextualSpacing/>
        <w:rPr>
          <w:rFonts w:ascii="Arial" w:hAnsi="Arial" w:cs="Arial"/>
          <w:sz w:val="18"/>
          <w:szCs w:val="18"/>
        </w:rPr>
      </w:pPr>
      <w:r w:rsidRPr="0028357E">
        <w:rPr>
          <w:rFonts w:ascii="Arial" w:hAnsi="Arial" w:cs="Arial"/>
          <w:sz w:val="18"/>
          <w:szCs w:val="18"/>
        </w:rPr>
        <w:t>12.3. Договор составлен в трех экземплярах, имеющих одинаковую юридическую силу, по одному для каждой из Сторон, один экземпляр для Управления Росреестра по Новосибирской области.</w:t>
      </w:r>
    </w:p>
    <w:p w:rsidR="0028357E" w:rsidRPr="0028357E" w:rsidRDefault="0028357E" w:rsidP="0028357E">
      <w:pPr>
        <w:widowControl w:val="0"/>
        <w:numPr>
          <w:ilvl w:val="1"/>
          <w:numId w:val="28"/>
        </w:numPr>
        <w:shd w:val="clear" w:color="auto" w:fill="FFFFFF"/>
        <w:tabs>
          <w:tab w:val="left" w:pos="0"/>
        </w:tabs>
        <w:autoSpaceDE w:val="0"/>
        <w:autoSpaceDN w:val="0"/>
        <w:adjustRightInd w:val="0"/>
        <w:spacing w:after="0" w:line="240" w:lineRule="auto"/>
        <w:contextualSpacing/>
        <w:rPr>
          <w:rFonts w:ascii="Arial" w:hAnsi="Arial" w:cs="Arial"/>
          <w:sz w:val="18"/>
          <w:szCs w:val="18"/>
        </w:rPr>
      </w:pPr>
      <w:r w:rsidRPr="0028357E">
        <w:rPr>
          <w:rFonts w:ascii="Arial" w:hAnsi="Arial" w:cs="Arial"/>
          <w:sz w:val="18"/>
          <w:szCs w:val="18"/>
        </w:rPr>
        <w:t>12.4. После подписания настоящего договора все предварительные переговоры по нему, переписка, предварительные соглашения и протоколы с намерением по вопросам, так или иначе касающимся предмета настоящего договора, теряют юридическую силу.</w:t>
      </w:r>
    </w:p>
    <w:p w:rsidR="0028357E" w:rsidRPr="00A233D5" w:rsidRDefault="0028357E" w:rsidP="00A233D5">
      <w:pPr>
        <w:widowControl w:val="0"/>
        <w:numPr>
          <w:ilvl w:val="1"/>
          <w:numId w:val="28"/>
        </w:numPr>
        <w:shd w:val="clear" w:color="auto" w:fill="FFFFFF"/>
        <w:tabs>
          <w:tab w:val="left" w:pos="0"/>
        </w:tabs>
        <w:autoSpaceDE w:val="0"/>
        <w:autoSpaceDN w:val="0"/>
        <w:adjustRightInd w:val="0"/>
        <w:spacing w:after="0" w:line="240" w:lineRule="auto"/>
        <w:contextualSpacing/>
        <w:rPr>
          <w:rFonts w:ascii="Arial" w:hAnsi="Arial" w:cs="Arial"/>
          <w:sz w:val="18"/>
          <w:szCs w:val="18"/>
        </w:rPr>
      </w:pPr>
      <w:r w:rsidRPr="0028357E">
        <w:rPr>
          <w:rFonts w:ascii="Arial" w:hAnsi="Arial" w:cs="Arial"/>
          <w:sz w:val="18"/>
          <w:szCs w:val="18"/>
        </w:rPr>
        <w:t xml:space="preserve">12.5. </w:t>
      </w:r>
      <w:r w:rsidRPr="0028357E">
        <w:rPr>
          <w:rFonts w:ascii="Arial" w:hAnsi="Arial" w:cs="Arial"/>
          <w:spacing w:val="-1"/>
          <w:sz w:val="18"/>
          <w:szCs w:val="18"/>
        </w:rPr>
        <w:t>Взаимоотношения Сторон, не урегулированные настоящим договором, регламентируются действующим законодательством РФ.</w:t>
      </w:r>
    </w:p>
    <w:p w:rsidR="0028357E" w:rsidRPr="0028357E" w:rsidRDefault="0028357E" w:rsidP="0028357E">
      <w:pPr>
        <w:widowControl w:val="0"/>
        <w:numPr>
          <w:ilvl w:val="0"/>
          <w:numId w:val="28"/>
        </w:numPr>
        <w:shd w:val="clear" w:color="auto" w:fill="FFFFFF"/>
        <w:tabs>
          <w:tab w:val="left" w:pos="0"/>
        </w:tabs>
        <w:autoSpaceDE w:val="0"/>
        <w:autoSpaceDN w:val="0"/>
        <w:adjustRightInd w:val="0"/>
        <w:spacing w:after="0" w:line="240" w:lineRule="auto"/>
        <w:contextualSpacing/>
        <w:jc w:val="center"/>
        <w:rPr>
          <w:rFonts w:ascii="Arial" w:hAnsi="Arial" w:cs="Arial"/>
          <w:b/>
          <w:sz w:val="18"/>
          <w:szCs w:val="18"/>
        </w:rPr>
      </w:pPr>
      <w:r w:rsidRPr="0028357E">
        <w:rPr>
          <w:rFonts w:ascii="Arial" w:hAnsi="Arial" w:cs="Arial"/>
          <w:b/>
          <w:spacing w:val="-1"/>
          <w:sz w:val="18"/>
          <w:szCs w:val="18"/>
        </w:rPr>
        <w:t>ПРИЛОЖЕНИЯ К ДОГОВОРУ</w:t>
      </w:r>
    </w:p>
    <w:p w:rsidR="0028357E" w:rsidRPr="0028357E" w:rsidRDefault="0028357E" w:rsidP="0028357E">
      <w:pPr>
        <w:widowControl w:val="0"/>
        <w:shd w:val="clear" w:color="auto" w:fill="FFFFFF"/>
        <w:tabs>
          <w:tab w:val="left" w:pos="0"/>
        </w:tabs>
        <w:autoSpaceDE w:val="0"/>
        <w:autoSpaceDN w:val="0"/>
        <w:adjustRightInd w:val="0"/>
        <w:spacing w:after="0" w:line="240" w:lineRule="auto"/>
        <w:contextualSpacing/>
        <w:jc w:val="both"/>
        <w:rPr>
          <w:rFonts w:ascii="Arial" w:hAnsi="Arial" w:cs="Arial"/>
          <w:spacing w:val="-1"/>
          <w:sz w:val="18"/>
          <w:szCs w:val="18"/>
        </w:rPr>
      </w:pPr>
      <w:r w:rsidRPr="0028357E">
        <w:rPr>
          <w:rFonts w:ascii="Arial" w:hAnsi="Arial" w:cs="Arial"/>
          <w:spacing w:val="-1"/>
          <w:sz w:val="18"/>
          <w:szCs w:val="18"/>
        </w:rPr>
        <w:t>1. Перечень объектов газораспределительной системы, передаваемых в аренду.</w:t>
      </w:r>
    </w:p>
    <w:p w:rsidR="0028357E" w:rsidRPr="00A233D5" w:rsidRDefault="0028357E" w:rsidP="00A233D5">
      <w:pPr>
        <w:widowControl w:val="0"/>
        <w:shd w:val="clear" w:color="auto" w:fill="FFFFFF"/>
        <w:tabs>
          <w:tab w:val="left" w:pos="0"/>
        </w:tabs>
        <w:autoSpaceDE w:val="0"/>
        <w:autoSpaceDN w:val="0"/>
        <w:adjustRightInd w:val="0"/>
        <w:spacing w:after="0" w:line="240" w:lineRule="auto"/>
        <w:contextualSpacing/>
        <w:jc w:val="both"/>
        <w:rPr>
          <w:rFonts w:ascii="Arial" w:hAnsi="Arial" w:cs="Arial"/>
          <w:spacing w:val="-1"/>
          <w:sz w:val="18"/>
          <w:szCs w:val="18"/>
        </w:rPr>
      </w:pPr>
      <w:r w:rsidRPr="0028357E">
        <w:rPr>
          <w:rFonts w:ascii="Arial" w:hAnsi="Arial" w:cs="Arial"/>
          <w:spacing w:val="-1"/>
          <w:sz w:val="18"/>
          <w:szCs w:val="18"/>
        </w:rPr>
        <w:t>2. План проведения работ.</w:t>
      </w:r>
    </w:p>
    <w:p w:rsidR="0028357E" w:rsidRPr="0028357E" w:rsidRDefault="0028357E" w:rsidP="0028357E">
      <w:pPr>
        <w:widowControl w:val="0"/>
        <w:numPr>
          <w:ilvl w:val="0"/>
          <w:numId w:val="28"/>
        </w:numPr>
        <w:shd w:val="clear" w:color="auto" w:fill="FFFFFF"/>
        <w:autoSpaceDE w:val="0"/>
        <w:autoSpaceDN w:val="0"/>
        <w:adjustRightInd w:val="0"/>
        <w:spacing w:after="0" w:line="240" w:lineRule="auto"/>
        <w:jc w:val="center"/>
        <w:rPr>
          <w:rFonts w:ascii="Arial" w:hAnsi="Arial" w:cs="Arial"/>
          <w:b/>
          <w:bCs/>
          <w:sz w:val="18"/>
          <w:szCs w:val="18"/>
        </w:rPr>
      </w:pPr>
      <w:r w:rsidRPr="0028357E">
        <w:rPr>
          <w:rFonts w:ascii="Arial" w:hAnsi="Arial" w:cs="Arial"/>
          <w:b/>
          <w:bCs/>
          <w:sz w:val="18"/>
          <w:szCs w:val="18"/>
        </w:rPr>
        <w:t>АДРЕСА И БАНКОВСКИЕ РЕКВИЗИТЫ СТОРОН</w:t>
      </w:r>
    </w:p>
    <w:p w:rsidR="0028357E" w:rsidRPr="0028357E" w:rsidRDefault="0028357E" w:rsidP="0028357E">
      <w:pPr>
        <w:widowControl w:val="0"/>
        <w:shd w:val="clear" w:color="auto" w:fill="FFFFFF"/>
        <w:autoSpaceDE w:val="0"/>
        <w:autoSpaceDN w:val="0"/>
        <w:adjustRightInd w:val="0"/>
        <w:spacing w:after="0" w:line="240" w:lineRule="auto"/>
        <w:jc w:val="center"/>
        <w:rPr>
          <w:rFonts w:ascii="Arial" w:hAnsi="Arial" w:cs="Arial"/>
          <w:b/>
          <w:bCs/>
          <w:sz w:val="18"/>
          <w:szCs w:val="18"/>
        </w:rPr>
      </w:pPr>
    </w:p>
    <w:tbl>
      <w:tblPr>
        <w:tblW w:w="10740" w:type="dxa"/>
        <w:tblLayout w:type="fixed"/>
        <w:tblLook w:val="0000"/>
      </w:tblPr>
      <w:tblGrid>
        <w:gridCol w:w="5495"/>
        <w:gridCol w:w="5245"/>
      </w:tblGrid>
      <w:tr w:rsidR="0028357E" w:rsidRPr="0028357E" w:rsidTr="0028357E">
        <w:tc>
          <w:tcPr>
            <w:tcW w:w="5495" w:type="dxa"/>
          </w:tcPr>
          <w:p w:rsidR="0028357E" w:rsidRPr="0028357E" w:rsidRDefault="0028357E" w:rsidP="0028357E">
            <w:pPr>
              <w:spacing w:after="0" w:line="240" w:lineRule="auto"/>
              <w:rPr>
                <w:rFonts w:ascii="Arial" w:hAnsi="Arial" w:cs="Arial"/>
                <w:b/>
                <w:bCs/>
                <w:spacing w:val="5"/>
                <w:sz w:val="18"/>
                <w:szCs w:val="18"/>
              </w:rPr>
            </w:pPr>
            <w:r w:rsidRPr="0028357E">
              <w:rPr>
                <w:rFonts w:ascii="Arial" w:hAnsi="Arial" w:cs="Arial"/>
                <w:b/>
                <w:bCs/>
                <w:spacing w:val="5"/>
                <w:sz w:val="18"/>
                <w:szCs w:val="18"/>
              </w:rPr>
              <w:t>Арендодатель:</w:t>
            </w:r>
          </w:p>
        </w:tc>
        <w:tc>
          <w:tcPr>
            <w:tcW w:w="5245" w:type="dxa"/>
          </w:tcPr>
          <w:p w:rsidR="0028357E" w:rsidRPr="0028357E" w:rsidRDefault="0028357E" w:rsidP="0028357E">
            <w:pPr>
              <w:tabs>
                <w:tab w:val="left" w:pos="9781"/>
              </w:tabs>
              <w:spacing w:after="0" w:line="240" w:lineRule="auto"/>
              <w:ind w:right="23"/>
              <w:rPr>
                <w:rFonts w:ascii="Arial" w:hAnsi="Arial" w:cs="Arial"/>
                <w:b/>
                <w:color w:val="000000"/>
                <w:sz w:val="18"/>
                <w:szCs w:val="18"/>
              </w:rPr>
            </w:pPr>
            <w:r w:rsidRPr="0028357E">
              <w:rPr>
                <w:rFonts w:ascii="Arial" w:hAnsi="Arial" w:cs="Arial"/>
                <w:b/>
                <w:color w:val="000000"/>
                <w:sz w:val="18"/>
                <w:szCs w:val="18"/>
              </w:rPr>
              <w:t>Арендатор:</w:t>
            </w:r>
          </w:p>
        </w:tc>
      </w:tr>
    </w:tbl>
    <w:p w:rsidR="0028357E" w:rsidRPr="0028357E" w:rsidRDefault="0028357E" w:rsidP="0028357E">
      <w:pPr>
        <w:spacing w:after="0" w:line="240" w:lineRule="auto"/>
        <w:rPr>
          <w:rFonts w:ascii="Arial" w:hAnsi="Arial" w:cs="Arial"/>
          <w:sz w:val="18"/>
          <w:szCs w:val="18"/>
        </w:rPr>
      </w:pPr>
    </w:p>
    <w:tbl>
      <w:tblPr>
        <w:tblpPr w:leftFromText="180" w:rightFromText="180" w:vertAnchor="text" w:tblpY="74"/>
        <w:tblW w:w="10881" w:type="dxa"/>
        <w:tblLook w:val="01E0"/>
      </w:tblPr>
      <w:tblGrid>
        <w:gridCol w:w="5211"/>
        <w:gridCol w:w="284"/>
        <w:gridCol w:w="5386"/>
      </w:tblGrid>
      <w:tr w:rsidR="0028357E" w:rsidRPr="0028357E" w:rsidTr="0028357E">
        <w:trPr>
          <w:trHeight w:val="1985"/>
        </w:trPr>
        <w:tc>
          <w:tcPr>
            <w:tcW w:w="5211" w:type="dxa"/>
            <w:shd w:val="clear" w:color="auto" w:fill="auto"/>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b/>
                <w:bCs/>
                <w:color w:val="000000"/>
                <w:spacing w:val="5"/>
                <w:sz w:val="18"/>
                <w:szCs w:val="18"/>
              </w:rPr>
              <w:t>Арендодатель:</w:t>
            </w:r>
          </w:p>
          <w:p w:rsidR="0028357E" w:rsidRPr="0028357E" w:rsidRDefault="0028357E" w:rsidP="0028357E">
            <w:pPr>
              <w:spacing w:after="0" w:line="240" w:lineRule="auto"/>
              <w:jc w:val="both"/>
              <w:rPr>
                <w:rFonts w:ascii="Arial" w:eastAsia="Times New Roman" w:hAnsi="Arial" w:cs="Arial"/>
                <w:sz w:val="18"/>
                <w:szCs w:val="18"/>
              </w:rPr>
            </w:pPr>
            <w:r w:rsidRPr="0028357E">
              <w:rPr>
                <w:rFonts w:ascii="Arial" w:eastAsia="Times New Roman" w:hAnsi="Arial" w:cs="Arial"/>
                <w:sz w:val="18"/>
                <w:szCs w:val="18"/>
              </w:rPr>
              <w:t xml:space="preserve">____________________ /______/                                                                                                                                                 </w:t>
            </w:r>
          </w:p>
          <w:p w:rsidR="0028357E" w:rsidRPr="0028357E" w:rsidRDefault="0028357E" w:rsidP="0028357E">
            <w:pPr>
              <w:spacing w:after="0" w:line="240" w:lineRule="auto"/>
              <w:jc w:val="both"/>
              <w:rPr>
                <w:rFonts w:ascii="Arial" w:eastAsia="Times New Roman" w:hAnsi="Arial" w:cs="Arial"/>
                <w:sz w:val="18"/>
                <w:szCs w:val="18"/>
              </w:rPr>
            </w:pPr>
            <w:r w:rsidRPr="0028357E">
              <w:rPr>
                <w:rFonts w:ascii="Arial" w:eastAsia="Times New Roman" w:hAnsi="Arial" w:cs="Arial"/>
                <w:sz w:val="18"/>
                <w:szCs w:val="18"/>
              </w:rPr>
              <w:t xml:space="preserve">  М.П.</w:t>
            </w:r>
          </w:p>
          <w:p w:rsidR="0028357E" w:rsidRPr="0028357E" w:rsidRDefault="0028357E" w:rsidP="0028357E">
            <w:pPr>
              <w:spacing w:after="0" w:line="240" w:lineRule="auto"/>
              <w:jc w:val="both"/>
              <w:rPr>
                <w:rFonts w:ascii="Arial" w:eastAsia="Times New Roman" w:hAnsi="Arial" w:cs="Arial"/>
                <w:sz w:val="18"/>
                <w:szCs w:val="18"/>
              </w:rPr>
            </w:pPr>
          </w:p>
        </w:tc>
        <w:tc>
          <w:tcPr>
            <w:tcW w:w="284" w:type="dxa"/>
            <w:shd w:val="clear" w:color="auto" w:fill="auto"/>
          </w:tcPr>
          <w:p w:rsidR="0028357E" w:rsidRPr="0028357E" w:rsidRDefault="0028357E" w:rsidP="0028357E">
            <w:pPr>
              <w:spacing w:after="0" w:line="240" w:lineRule="auto"/>
              <w:rPr>
                <w:rFonts w:ascii="Arial" w:eastAsia="Times New Roman" w:hAnsi="Arial" w:cs="Arial"/>
                <w:sz w:val="18"/>
                <w:szCs w:val="18"/>
              </w:rPr>
            </w:pPr>
          </w:p>
        </w:tc>
        <w:tc>
          <w:tcPr>
            <w:tcW w:w="5386" w:type="dxa"/>
            <w:shd w:val="clear" w:color="auto" w:fill="auto"/>
          </w:tcPr>
          <w:p w:rsidR="0028357E" w:rsidRPr="0028357E" w:rsidRDefault="0028357E" w:rsidP="0028357E">
            <w:pPr>
              <w:spacing w:after="0" w:line="240" w:lineRule="auto"/>
              <w:rPr>
                <w:rFonts w:ascii="Arial" w:hAnsi="Arial" w:cs="Arial"/>
                <w:sz w:val="18"/>
                <w:szCs w:val="18"/>
              </w:rPr>
            </w:pPr>
            <w:r w:rsidRPr="0028357E">
              <w:rPr>
                <w:rFonts w:ascii="Arial" w:eastAsia="Times New Roman" w:hAnsi="Arial" w:cs="Arial"/>
                <w:b/>
                <w:bCs/>
                <w:color w:val="000000"/>
                <w:spacing w:val="13"/>
                <w:sz w:val="18"/>
                <w:szCs w:val="18"/>
              </w:rPr>
              <w:t>Арендатор</w:t>
            </w:r>
            <w:r w:rsidRPr="0028357E">
              <w:rPr>
                <w:rFonts w:ascii="Arial" w:eastAsia="Times New Roman" w:hAnsi="Arial" w:cs="Arial"/>
                <w:b/>
                <w:bCs/>
                <w:color w:val="000000"/>
                <w:spacing w:val="-1"/>
                <w:sz w:val="18"/>
                <w:szCs w:val="18"/>
              </w:rPr>
              <w:t>:</w:t>
            </w:r>
          </w:p>
          <w:p w:rsidR="0028357E" w:rsidRPr="0028357E" w:rsidRDefault="0028357E" w:rsidP="0028357E">
            <w:pPr>
              <w:spacing w:after="0" w:line="240" w:lineRule="auto"/>
              <w:rPr>
                <w:rFonts w:ascii="Arial" w:hAnsi="Arial" w:cs="Arial"/>
                <w:sz w:val="18"/>
                <w:szCs w:val="18"/>
              </w:rPr>
            </w:pPr>
            <w:r w:rsidRPr="0028357E">
              <w:rPr>
                <w:rFonts w:ascii="Arial" w:hAnsi="Arial" w:cs="Arial"/>
                <w:sz w:val="18"/>
                <w:szCs w:val="18"/>
              </w:rPr>
              <w:t>________________________ /___________/</w:t>
            </w:r>
          </w:p>
          <w:p w:rsidR="0028357E" w:rsidRPr="0028357E" w:rsidRDefault="0028357E" w:rsidP="0028357E">
            <w:pPr>
              <w:spacing w:after="0" w:line="240" w:lineRule="auto"/>
              <w:rPr>
                <w:rFonts w:ascii="Arial" w:eastAsia="Times New Roman" w:hAnsi="Arial" w:cs="Arial"/>
                <w:sz w:val="18"/>
                <w:szCs w:val="18"/>
              </w:rPr>
            </w:pPr>
            <w:r w:rsidRPr="0028357E">
              <w:rPr>
                <w:rFonts w:ascii="Arial" w:hAnsi="Arial" w:cs="Arial"/>
                <w:sz w:val="18"/>
                <w:szCs w:val="18"/>
              </w:rPr>
              <w:t xml:space="preserve">     М.П.</w:t>
            </w:r>
          </w:p>
        </w:tc>
      </w:tr>
    </w:tbl>
    <w:p w:rsidR="0028357E" w:rsidRPr="0028357E" w:rsidRDefault="0028357E" w:rsidP="00A233D5">
      <w:pPr>
        <w:tabs>
          <w:tab w:val="left" w:pos="6800"/>
        </w:tabs>
        <w:spacing w:after="0" w:line="240" w:lineRule="auto"/>
        <w:contextualSpacing/>
        <w:rPr>
          <w:rFonts w:ascii="Arial" w:hAnsi="Arial" w:cs="Arial"/>
          <w:sz w:val="18"/>
          <w:szCs w:val="18"/>
        </w:rPr>
      </w:pPr>
    </w:p>
    <w:p w:rsidR="0028357E" w:rsidRPr="0028357E" w:rsidRDefault="0028357E" w:rsidP="0028357E">
      <w:pPr>
        <w:tabs>
          <w:tab w:val="left" w:pos="6800"/>
        </w:tabs>
        <w:spacing w:after="0" w:line="240" w:lineRule="auto"/>
        <w:contextualSpacing/>
        <w:jc w:val="right"/>
        <w:rPr>
          <w:rFonts w:ascii="Arial" w:hAnsi="Arial" w:cs="Arial"/>
          <w:sz w:val="18"/>
          <w:szCs w:val="18"/>
        </w:rPr>
      </w:pPr>
    </w:p>
    <w:p w:rsidR="0028357E" w:rsidRPr="0028357E" w:rsidRDefault="0028357E" w:rsidP="0028357E">
      <w:pPr>
        <w:tabs>
          <w:tab w:val="left" w:pos="6800"/>
        </w:tabs>
        <w:spacing w:after="0" w:line="240" w:lineRule="auto"/>
        <w:contextualSpacing/>
        <w:rPr>
          <w:rFonts w:ascii="Arial" w:hAnsi="Arial" w:cs="Arial"/>
          <w:sz w:val="18"/>
          <w:szCs w:val="18"/>
        </w:rPr>
      </w:pPr>
    </w:p>
    <w:p w:rsidR="0028357E" w:rsidRPr="0028357E" w:rsidRDefault="00A233D5" w:rsidP="0028357E">
      <w:pPr>
        <w:tabs>
          <w:tab w:val="left" w:pos="6800"/>
        </w:tabs>
        <w:spacing w:after="0" w:line="240" w:lineRule="auto"/>
        <w:contextualSpacing/>
        <w:jc w:val="right"/>
        <w:rPr>
          <w:rFonts w:ascii="Arial" w:hAnsi="Arial" w:cs="Arial"/>
          <w:sz w:val="18"/>
          <w:szCs w:val="18"/>
        </w:rPr>
      </w:pPr>
      <w:r>
        <w:rPr>
          <w:rFonts w:ascii="Arial" w:hAnsi="Arial" w:cs="Arial"/>
          <w:sz w:val="18"/>
          <w:szCs w:val="18"/>
        </w:rPr>
        <w:t xml:space="preserve">   </w:t>
      </w:r>
      <w:r w:rsidR="0028357E" w:rsidRPr="0028357E">
        <w:rPr>
          <w:rFonts w:ascii="Arial" w:hAnsi="Arial" w:cs="Arial"/>
          <w:sz w:val="18"/>
          <w:szCs w:val="18"/>
        </w:rPr>
        <w:t>Приложение №1</w:t>
      </w:r>
    </w:p>
    <w:p w:rsidR="0028357E" w:rsidRPr="0028357E" w:rsidRDefault="0028357E" w:rsidP="0028357E">
      <w:pPr>
        <w:tabs>
          <w:tab w:val="left" w:pos="6800"/>
        </w:tabs>
        <w:spacing w:after="0" w:line="240" w:lineRule="auto"/>
        <w:contextualSpacing/>
        <w:jc w:val="right"/>
        <w:rPr>
          <w:rFonts w:ascii="Arial" w:eastAsia="Times New Roman" w:hAnsi="Arial" w:cs="Arial"/>
          <w:sz w:val="18"/>
          <w:szCs w:val="18"/>
        </w:rPr>
      </w:pPr>
      <w:r w:rsidRPr="0028357E">
        <w:rPr>
          <w:rFonts w:ascii="Arial" w:hAnsi="Arial" w:cs="Arial"/>
          <w:sz w:val="18"/>
          <w:szCs w:val="18"/>
        </w:rPr>
        <w:tab/>
      </w:r>
      <w:r w:rsidRPr="0028357E">
        <w:rPr>
          <w:rFonts w:ascii="Arial" w:hAnsi="Arial" w:cs="Arial"/>
          <w:sz w:val="18"/>
          <w:szCs w:val="18"/>
        </w:rPr>
        <w:tab/>
      </w:r>
      <w:r w:rsidRPr="0028357E">
        <w:rPr>
          <w:rFonts w:ascii="Arial" w:eastAsia="Times New Roman" w:hAnsi="Arial" w:cs="Arial"/>
          <w:sz w:val="18"/>
          <w:szCs w:val="18"/>
        </w:rPr>
        <w:t xml:space="preserve">к договору аренды </w:t>
      </w:r>
    </w:p>
    <w:p w:rsidR="0028357E" w:rsidRPr="0028357E" w:rsidRDefault="0028357E" w:rsidP="00A233D5">
      <w:pPr>
        <w:tabs>
          <w:tab w:val="left" w:pos="5245"/>
        </w:tabs>
        <w:spacing w:after="0" w:line="240" w:lineRule="auto"/>
        <w:contextualSpacing/>
        <w:jc w:val="right"/>
        <w:rPr>
          <w:rFonts w:ascii="Arial" w:eastAsia="Times New Roman" w:hAnsi="Arial" w:cs="Arial"/>
          <w:sz w:val="18"/>
          <w:szCs w:val="18"/>
        </w:rPr>
      </w:pPr>
      <w:r w:rsidRPr="0028357E">
        <w:rPr>
          <w:rFonts w:ascii="Arial" w:eastAsia="Times New Roman" w:hAnsi="Arial" w:cs="Arial"/>
          <w:sz w:val="18"/>
          <w:szCs w:val="18"/>
        </w:rPr>
        <w:tab/>
        <w:t>№</w:t>
      </w:r>
      <w:r w:rsidRPr="0028357E">
        <w:rPr>
          <w:rFonts w:ascii="Arial" w:hAnsi="Arial" w:cs="Arial"/>
          <w:bCs/>
          <w:color w:val="000000"/>
          <w:spacing w:val="-3"/>
          <w:sz w:val="18"/>
          <w:szCs w:val="18"/>
        </w:rPr>
        <w:t xml:space="preserve"> ________</w:t>
      </w:r>
      <w:r w:rsidRPr="0028357E">
        <w:rPr>
          <w:rFonts w:ascii="Arial" w:hAnsi="Arial" w:cs="Arial"/>
          <w:b/>
          <w:bCs/>
          <w:color w:val="000000"/>
          <w:spacing w:val="-3"/>
          <w:sz w:val="18"/>
          <w:szCs w:val="18"/>
        </w:rPr>
        <w:t xml:space="preserve"> от</w:t>
      </w:r>
      <w:r w:rsidRPr="0028357E">
        <w:rPr>
          <w:rFonts w:ascii="Arial" w:eastAsia="Times New Roman" w:hAnsi="Arial" w:cs="Arial"/>
          <w:sz w:val="18"/>
          <w:szCs w:val="18"/>
        </w:rPr>
        <w:t xml:space="preserve"> «___» ________ 20__ года </w:t>
      </w:r>
    </w:p>
    <w:p w:rsidR="0028357E" w:rsidRPr="0028357E" w:rsidRDefault="0028357E" w:rsidP="0028357E">
      <w:pPr>
        <w:tabs>
          <w:tab w:val="left" w:pos="5245"/>
        </w:tabs>
        <w:spacing w:after="0" w:line="240" w:lineRule="auto"/>
        <w:contextualSpacing/>
        <w:jc w:val="right"/>
        <w:rPr>
          <w:rFonts w:ascii="Arial" w:eastAsia="Times New Roman" w:hAnsi="Arial" w:cs="Arial"/>
          <w:sz w:val="18"/>
          <w:szCs w:val="18"/>
        </w:rPr>
      </w:pPr>
    </w:p>
    <w:p w:rsidR="0028357E" w:rsidRPr="0028357E" w:rsidRDefault="0028357E" w:rsidP="0028357E">
      <w:pPr>
        <w:tabs>
          <w:tab w:val="left" w:pos="6800"/>
        </w:tabs>
        <w:spacing w:after="0" w:line="240" w:lineRule="auto"/>
        <w:jc w:val="both"/>
        <w:rPr>
          <w:rFonts w:ascii="Arial" w:eastAsia="Times New Roman" w:hAnsi="Arial" w:cs="Arial"/>
          <w:sz w:val="18"/>
          <w:szCs w:val="18"/>
        </w:rPr>
      </w:pPr>
    </w:p>
    <w:p w:rsidR="0028357E" w:rsidRPr="0028357E" w:rsidRDefault="0028357E" w:rsidP="0028357E">
      <w:pPr>
        <w:shd w:val="clear" w:color="auto" w:fill="FFFFFF"/>
        <w:spacing w:after="0" w:line="240" w:lineRule="auto"/>
        <w:jc w:val="center"/>
        <w:rPr>
          <w:rFonts w:ascii="Arial" w:eastAsia="Times New Roman" w:hAnsi="Arial" w:cs="Arial"/>
          <w:b/>
          <w:sz w:val="18"/>
          <w:szCs w:val="18"/>
        </w:rPr>
      </w:pPr>
      <w:r w:rsidRPr="0028357E">
        <w:rPr>
          <w:rFonts w:ascii="Arial" w:eastAsia="Times New Roman" w:hAnsi="Arial" w:cs="Arial"/>
          <w:b/>
          <w:sz w:val="18"/>
          <w:szCs w:val="18"/>
        </w:rPr>
        <w:t xml:space="preserve">Перечень объектов газораспределительной системы, передаваемых в аренду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
        <w:gridCol w:w="4636"/>
        <w:gridCol w:w="1843"/>
        <w:gridCol w:w="2693"/>
      </w:tblGrid>
      <w:tr w:rsidR="0028357E" w:rsidRPr="0028357E" w:rsidTr="0028357E">
        <w:tc>
          <w:tcPr>
            <w:tcW w:w="609" w:type="dxa"/>
            <w:tcBorders>
              <w:top w:val="single" w:sz="4" w:space="0" w:color="auto"/>
              <w:left w:val="single" w:sz="4" w:space="0" w:color="auto"/>
              <w:bottom w:val="single" w:sz="4" w:space="0" w:color="auto"/>
              <w:right w:val="single" w:sz="4" w:space="0" w:color="auto"/>
            </w:tcBorders>
            <w:shd w:val="clear" w:color="auto" w:fill="auto"/>
          </w:tcPr>
          <w:p w:rsidR="0028357E" w:rsidRPr="0028357E" w:rsidRDefault="0028357E" w:rsidP="0028357E">
            <w:pPr>
              <w:spacing w:after="0" w:line="240" w:lineRule="auto"/>
              <w:jc w:val="center"/>
              <w:rPr>
                <w:rFonts w:ascii="Arial" w:hAnsi="Arial" w:cs="Arial"/>
                <w:b/>
                <w:sz w:val="18"/>
                <w:szCs w:val="18"/>
              </w:rPr>
            </w:pPr>
            <w:r w:rsidRPr="0028357E">
              <w:rPr>
                <w:rFonts w:ascii="Arial" w:hAnsi="Arial" w:cs="Arial"/>
                <w:b/>
                <w:sz w:val="18"/>
                <w:szCs w:val="18"/>
              </w:rPr>
              <w:t>№ п/п</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28357E" w:rsidRPr="0028357E" w:rsidRDefault="0028357E" w:rsidP="0028357E">
            <w:pPr>
              <w:spacing w:after="0" w:line="240" w:lineRule="auto"/>
              <w:jc w:val="center"/>
              <w:rPr>
                <w:rFonts w:ascii="Arial" w:hAnsi="Arial" w:cs="Arial"/>
                <w:b/>
                <w:sz w:val="18"/>
                <w:szCs w:val="18"/>
              </w:rPr>
            </w:pPr>
            <w:r w:rsidRPr="0028357E">
              <w:rPr>
                <w:rFonts w:ascii="Arial" w:hAnsi="Arial" w:cs="Arial"/>
                <w:b/>
                <w:sz w:val="18"/>
                <w:szCs w:val="18"/>
              </w:rPr>
              <w:t>Наименование,</w:t>
            </w:r>
          </w:p>
          <w:p w:rsidR="0028357E" w:rsidRPr="0028357E" w:rsidRDefault="0028357E" w:rsidP="0028357E">
            <w:pPr>
              <w:spacing w:after="0" w:line="240" w:lineRule="auto"/>
              <w:jc w:val="center"/>
              <w:rPr>
                <w:rFonts w:ascii="Arial" w:hAnsi="Arial" w:cs="Arial"/>
                <w:b/>
                <w:sz w:val="18"/>
                <w:szCs w:val="18"/>
              </w:rPr>
            </w:pPr>
            <w:r w:rsidRPr="0028357E">
              <w:rPr>
                <w:rFonts w:ascii="Arial" w:hAnsi="Arial" w:cs="Arial"/>
                <w:b/>
                <w:sz w:val="18"/>
                <w:szCs w:val="18"/>
              </w:rPr>
              <w:t>местонахождение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8357E" w:rsidRPr="0028357E" w:rsidRDefault="0028357E" w:rsidP="0028357E">
            <w:pPr>
              <w:spacing w:after="0" w:line="240" w:lineRule="auto"/>
              <w:jc w:val="center"/>
              <w:rPr>
                <w:rFonts w:ascii="Arial" w:hAnsi="Arial" w:cs="Arial"/>
                <w:b/>
                <w:sz w:val="18"/>
                <w:szCs w:val="18"/>
              </w:rPr>
            </w:pPr>
            <w:r w:rsidRPr="0028357E">
              <w:rPr>
                <w:rFonts w:ascii="Arial" w:hAnsi="Arial" w:cs="Arial"/>
                <w:b/>
                <w:sz w:val="18"/>
                <w:szCs w:val="18"/>
              </w:rPr>
              <w:t>Год ввода в эксплуатацию</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357E" w:rsidRPr="0028357E" w:rsidRDefault="0028357E" w:rsidP="0028357E">
            <w:pPr>
              <w:spacing w:after="0" w:line="240" w:lineRule="auto"/>
              <w:jc w:val="center"/>
              <w:rPr>
                <w:rFonts w:ascii="Arial" w:hAnsi="Arial" w:cs="Arial"/>
                <w:b/>
                <w:sz w:val="18"/>
                <w:szCs w:val="18"/>
              </w:rPr>
            </w:pPr>
            <w:r w:rsidRPr="0028357E">
              <w:rPr>
                <w:rFonts w:ascii="Arial" w:hAnsi="Arial" w:cs="Arial"/>
                <w:b/>
                <w:sz w:val="18"/>
                <w:szCs w:val="18"/>
              </w:rPr>
              <w:t>Балансовая стоимость, руб.</w:t>
            </w:r>
          </w:p>
        </w:tc>
      </w:tr>
      <w:tr w:rsidR="0028357E" w:rsidRPr="0028357E" w:rsidTr="0028357E">
        <w:trPr>
          <w:trHeight w:val="539"/>
        </w:trPr>
        <w:tc>
          <w:tcPr>
            <w:tcW w:w="609" w:type="dxa"/>
            <w:tcBorders>
              <w:top w:val="single" w:sz="4" w:space="0" w:color="auto"/>
              <w:left w:val="single" w:sz="4" w:space="0" w:color="auto"/>
              <w:bottom w:val="single" w:sz="4" w:space="0" w:color="auto"/>
              <w:right w:val="single" w:sz="4" w:space="0" w:color="auto"/>
            </w:tcBorders>
            <w:shd w:val="clear" w:color="auto" w:fill="auto"/>
          </w:tcPr>
          <w:p w:rsidR="0028357E" w:rsidRPr="0028357E" w:rsidRDefault="0028357E" w:rsidP="0028357E">
            <w:pPr>
              <w:spacing w:after="0" w:line="240" w:lineRule="auto"/>
              <w:rPr>
                <w:rFonts w:ascii="Arial" w:hAnsi="Arial" w:cs="Arial"/>
                <w:sz w:val="18"/>
                <w:szCs w:val="18"/>
              </w:rPr>
            </w:pPr>
            <w:r w:rsidRPr="0028357E">
              <w:rPr>
                <w:rFonts w:ascii="Arial" w:hAnsi="Arial" w:cs="Arial"/>
                <w:sz w:val="18"/>
                <w:szCs w:val="18"/>
              </w:rPr>
              <w:t xml:space="preserve">   1.</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28357E" w:rsidRPr="0028357E" w:rsidRDefault="0028357E" w:rsidP="0028357E">
            <w:pPr>
              <w:spacing w:after="0" w:line="240" w:lineRule="auto"/>
              <w:rPr>
                <w:rFonts w:ascii="Arial" w:hAnsi="Arial" w:cs="Arial"/>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8357E" w:rsidRPr="0028357E" w:rsidRDefault="0028357E" w:rsidP="0028357E">
            <w:pPr>
              <w:spacing w:after="0" w:line="240" w:lineRule="auto"/>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28357E" w:rsidRPr="0028357E" w:rsidRDefault="0028357E" w:rsidP="0028357E">
            <w:pPr>
              <w:autoSpaceDN w:val="0"/>
              <w:spacing w:after="0" w:line="240" w:lineRule="auto"/>
              <w:jc w:val="center"/>
              <w:rPr>
                <w:rFonts w:ascii="Arial" w:hAnsi="Arial" w:cs="Arial"/>
                <w:b/>
                <w:sz w:val="18"/>
                <w:szCs w:val="18"/>
              </w:rPr>
            </w:pPr>
          </w:p>
        </w:tc>
      </w:tr>
      <w:tr w:rsidR="0028357E" w:rsidRPr="0028357E" w:rsidTr="0028357E">
        <w:tblPrEx>
          <w:tblLook w:val="0000"/>
        </w:tblPrEx>
        <w:trPr>
          <w:trHeight w:val="157"/>
        </w:trPr>
        <w:tc>
          <w:tcPr>
            <w:tcW w:w="7088" w:type="dxa"/>
            <w:gridSpan w:val="3"/>
            <w:tcBorders>
              <w:top w:val="single" w:sz="4" w:space="0" w:color="auto"/>
              <w:left w:val="single" w:sz="4" w:space="0" w:color="auto"/>
              <w:bottom w:val="single" w:sz="4" w:space="0" w:color="auto"/>
              <w:right w:val="single" w:sz="4" w:space="0" w:color="auto"/>
            </w:tcBorders>
            <w:shd w:val="clear" w:color="auto" w:fill="auto"/>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hAnsi="Arial" w:cs="Arial"/>
                <w:b/>
                <w:sz w:val="18"/>
                <w:szCs w:val="18"/>
              </w:rPr>
              <w:t>Итого: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357E" w:rsidRPr="0028357E" w:rsidRDefault="0028357E" w:rsidP="0028357E">
            <w:pPr>
              <w:autoSpaceDN w:val="0"/>
              <w:spacing w:after="0" w:line="240" w:lineRule="auto"/>
              <w:jc w:val="center"/>
              <w:rPr>
                <w:rFonts w:ascii="Arial" w:hAnsi="Arial" w:cs="Arial"/>
                <w:b/>
                <w:color w:val="000000"/>
                <w:sz w:val="18"/>
                <w:szCs w:val="18"/>
                <w:shd w:val="clear" w:color="auto" w:fill="FFFFFF"/>
              </w:rPr>
            </w:pPr>
          </w:p>
        </w:tc>
      </w:tr>
    </w:tbl>
    <w:p w:rsidR="0028357E" w:rsidRPr="0028357E" w:rsidRDefault="0028357E" w:rsidP="0028357E">
      <w:pPr>
        <w:spacing w:after="0" w:line="240" w:lineRule="auto"/>
        <w:jc w:val="both"/>
        <w:rPr>
          <w:rFonts w:ascii="Arial" w:eastAsia="Times New Roman" w:hAnsi="Arial" w:cs="Arial"/>
          <w:b/>
          <w:bCs/>
          <w:sz w:val="18"/>
          <w:szCs w:val="18"/>
        </w:rPr>
      </w:pPr>
    </w:p>
    <w:p w:rsidR="0028357E" w:rsidRPr="0028357E" w:rsidRDefault="0028357E" w:rsidP="0028357E">
      <w:pPr>
        <w:spacing w:after="0" w:line="240" w:lineRule="auto"/>
        <w:jc w:val="both"/>
        <w:rPr>
          <w:rFonts w:ascii="Arial" w:eastAsia="Times New Roman" w:hAnsi="Arial" w:cs="Arial"/>
          <w:b/>
          <w:bCs/>
          <w:sz w:val="18"/>
          <w:szCs w:val="18"/>
        </w:rPr>
      </w:pPr>
    </w:p>
    <w:p w:rsidR="0028357E" w:rsidRPr="0028357E" w:rsidRDefault="0028357E" w:rsidP="0028357E">
      <w:pPr>
        <w:spacing w:after="0" w:line="240" w:lineRule="auto"/>
        <w:jc w:val="both"/>
        <w:rPr>
          <w:rFonts w:ascii="Arial" w:eastAsia="Times New Roman" w:hAnsi="Arial" w:cs="Arial"/>
          <w:b/>
          <w:bCs/>
          <w:sz w:val="18"/>
          <w:szCs w:val="18"/>
        </w:rPr>
      </w:pPr>
    </w:p>
    <w:tbl>
      <w:tblPr>
        <w:tblpPr w:leftFromText="180" w:rightFromText="180" w:vertAnchor="text" w:tblpY="74"/>
        <w:tblW w:w="10881" w:type="dxa"/>
        <w:tblLook w:val="01E0"/>
      </w:tblPr>
      <w:tblGrid>
        <w:gridCol w:w="5211"/>
        <w:gridCol w:w="284"/>
        <w:gridCol w:w="5386"/>
      </w:tblGrid>
      <w:tr w:rsidR="0028357E" w:rsidRPr="0028357E" w:rsidTr="0028357E">
        <w:trPr>
          <w:trHeight w:val="823"/>
        </w:trPr>
        <w:tc>
          <w:tcPr>
            <w:tcW w:w="5211" w:type="dxa"/>
            <w:shd w:val="clear" w:color="auto" w:fill="auto"/>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b/>
                <w:bCs/>
                <w:color w:val="000000"/>
                <w:spacing w:val="5"/>
                <w:sz w:val="18"/>
                <w:szCs w:val="18"/>
              </w:rPr>
              <w:t>Арендодатель:</w:t>
            </w:r>
          </w:p>
          <w:p w:rsidR="0028357E" w:rsidRPr="0028357E" w:rsidRDefault="0028357E" w:rsidP="0028357E">
            <w:pPr>
              <w:spacing w:after="0" w:line="240" w:lineRule="auto"/>
              <w:jc w:val="both"/>
              <w:rPr>
                <w:rFonts w:ascii="Arial" w:eastAsia="Times New Roman" w:hAnsi="Arial" w:cs="Arial"/>
                <w:sz w:val="18"/>
                <w:szCs w:val="18"/>
              </w:rPr>
            </w:pPr>
            <w:r w:rsidRPr="0028357E">
              <w:rPr>
                <w:rFonts w:ascii="Arial" w:eastAsia="Times New Roman" w:hAnsi="Arial" w:cs="Arial"/>
                <w:sz w:val="18"/>
                <w:szCs w:val="18"/>
              </w:rPr>
              <w:t xml:space="preserve">____________________ /______/                                                                                                                                                 </w:t>
            </w:r>
          </w:p>
          <w:p w:rsidR="0028357E" w:rsidRPr="0028357E" w:rsidRDefault="0028357E" w:rsidP="0028357E">
            <w:pPr>
              <w:spacing w:after="0" w:line="240" w:lineRule="auto"/>
              <w:jc w:val="both"/>
              <w:rPr>
                <w:rFonts w:ascii="Arial" w:eastAsia="Times New Roman" w:hAnsi="Arial" w:cs="Arial"/>
                <w:sz w:val="18"/>
                <w:szCs w:val="18"/>
              </w:rPr>
            </w:pPr>
            <w:r w:rsidRPr="0028357E">
              <w:rPr>
                <w:rFonts w:ascii="Arial" w:eastAsia="Times New Roman" w:hAnsi="Arial" w:cs="Arial"/>
                <w:sz w:val="18"/>
                <w:szCs w:val="18"/>
              </w:rPr>
              <w:t xml:space="preserve">  М.П.</w:t>
            </w:r>
          </w:p>
          <w:p w:rsidR="0028357E" w:rsidRPr="0028357E" w:rsidRDefault="0028357E" w:rsidP="0028357E">
            <w:pPr>
              <w:spacing w:after="0" w:line="240" w:lineRule="auto"/>
              <w:jc w:val="both"/>
              <w:rPr>
                <w:rFonts w:ascii="Arial" w:eastAsia="Times New Roman" w:hAnsi="Arial" w:cs="Arial"/>
                <w:sz w:val="18"/>
                <w:szCs w:val="18"/>
              </w:rPr>
            </w:pPr>
          </w:p>
        </w:tc>
        <w:tc>
          <w:tcPr>
            <w:tcW w:w="284" w:type="dxa"/>
            <w:shd w:val="clear" w:color="auto" w:fill="auto"/>
          </w:tcPr>
          <w:p w:rsidR="0028357E" w:rsidRPr="0028357E" w:rsidRDefault="0028357E" w:rsidP="0028357E">
            <w:pPr>
              <w:spacing w:after="0" w:line="240" w:lineRule="auto"/>
              <w:rPr>
                <w:rFonts w:ascii="Arial" w:eastAsia="Times New Roman" w:hAnsi="Arial" w:cs="Arial"/>
                <w:sz w:val="18"/>
                <w:szCs w:val="18"/>
              </w:rPr>
            </w:pPr>
          </w:p>
        </w:tc>
        <w:tc>
          <w:tcPr>
            <w:tcW w:w="5386" w:type="dxa"/>
            <w:shd w:val="clear" w:color="auto" w:fill="auto"/>
          </w:tcPr>
          <w:p w:rsidR="0028357E" w:rsidRPr="0028357E" w:rsidRDefault="0028357E" w:rsidP="0028357E">
            <w:pPr>
              <w:spacing w:after="0" w:line="240" w:lineRule="auto"/>
              <w:rPr>
                <w:rFonts w:ascii="Arial" w:hAnsi="Arial" w:cs="Arial"/>
                <w:sz w:val="18"/>
                <w:szCs w:val="18"/>
              </w:rPr>
            </w:pPr>
            <w:r w:rsidRPr="0028357E">
              <w:rPr>
                <w:rFonts w:ascii="Arial" w:eastAsia="Times New Roman" w:hAnsi="Arial" w:cs="Arial"/>
                <w:b/>
                <w:bCs/>
                <w:color w:val="000000"/>
                <w:spacing w:val="13"/>
                <w:sz w:val="18"/>
                <w:szCs w:val="18"/>
              </w:rPr>
              <w:t>Арендатор</w:t>
            </w:r>
            <w:r w:rsidRPr="0028357E">
              <w:rPr>
                <w:rFonts w:ascii="Arial" w:eastAsia="Times New Roman" w:hAnsi="Arial" w:cs="Arial"/>
                <w:b/>
                <w:bCs/>
                <w:color w:val="000000"/>
                <w:spacing w:val="-1"/>
                <w:sz w:val="18"/>
                <w:szCs w:val="18"/>
              </w:rPr>
              <w:t>:</w:t>
            </w:r>
          </w:p>
          <w:p w:rsidR="0028357E" w:rsidRPr="0028357E" w:rsidRDefault="0028357E" w:rsidP="0028357E">
            <w:pPr>
              <w:spacing w:after="0" w:line="240" w:lineRule="auto"/>
              <w:rPr>
                <w:rFonts w:ascii="Arial" w:hAnsi="Arial" w:cs="Arial"/>
                <w:sz w:val="18"/>
                <w:szCs w:val="18"/>
              </w:rPr>
            </w:pPr>
            <w:r w:rsidRPr="0028357E">
              <w:rPr>
                <w:rFonts w:ascii="Arial" w:hAnsi="Arial" w:cs="Arial"/>
                <w:sz w:val="18"/>
                <w:szCs w:val="18"/>
              </w:rPr>
              <w:t>________________________ /___________/</w:t>
            </w:r>
          </w:p>
          <w:p w:rsidR="0028357E" w:rsidRPr="0028357E" w:rsidRDefault="0028357E" w:rsidP="0028357E">
            <w:pPr>
              <w:spacing w:after="0" w:line="240" w:lineRule="auto"/>
              <w:rPr>
                <w:rFonts w:ascii="Arial" w:eastAsia="Times New Roman" w:hAnsi="Arial" w:cs="Arial"/>
                <w:sz w:val="18"/>
                <w:szCs w:val="18"/>
              </w:rPr>
            </w:pPr>
            <w:r w:rsidRPr="0028357E">
              <w:rPr>
                <w:rFonts w:ascii="Arial" w:hAnsi="Arial" w:cs="Arial"/>
                <w:sz w:val="18"/>
                <w:szCs w:val="18"/>
              </w:rPr>
              <w:t xml:space="preserve">     М.П.</w:t>
            </w:r>
          </w:p>
        </w:tc>
      </w:tr>
      <w:tr w:rsidR="0028357E" w:rsidRPr="0028357E" w:rsidTr="0028357E">
        <w:trPr>
          <w:trHeight w:val="823"/>
        </w:trPr>
        <w:tc>
          <w:tcPr>
            <w:tcW w:w="5211" w:type="dxa"/>
            <w:shd w:val="clear" w:color="auto" w:fill="auto"/>
          </w:tcPr>
          <w:p w:rsidR="0028357E" w:rsidRPr="0028357E" w:rsidRDefault="0028357E" w:rsidP="0028357E">
            <w:pPr>
              <w:spacing w:after="0" w:line="240" w:lineRule="auto"/>
              <w:jc w:val="both"/>
              <w:rPr>
                <w:rFonts w:ascii="Arial" w:eastAsia="Times New Roman" w:hAnsi="Arial" w:cs="Arial"/>
                <w:sz w:val="18"/>
                <w:szCs w:val="18"/>
              </w:rPr>
            </w:pPr>
          </w:p>
        </w:tc>
        <w:tc>
          <w:tcPr>
            <w:tcW w:w="284" w:type="dxa"/>
            <w:shd w:val="clear" w:color="auto" w:fill="auto"/>
          </w:tcPr>
          <w:p w:rsidR="0028357E" w:rsidRPr="0028357E" w:rsidRDefault="0028357E" w:rsidP="0028357E">
            <w:pPr>
              <w:spacing w:after="0" w:line="240" w:lineRule="auto"/>
              <w:rPr>
                <w:rFonts w:ascii="Arial" w:eastAsia="Times New Roman" w:hAnsi="Arial" w:cs="Arial"/>
                <w:sz w:val="18"/>
                <w:szCs w:val="18"/>
              </w:rPr>
            </w:pPr>
          </w:p>
        </w:tc>
        <w:tc>
          <w:tcPr>
            <w:tcW w:w="5386" w:type="dxa"/>
            <w:shd w:val="clear" w:color="auto" w:fill="auto"/>
          </w:tcPr>
          <w:p w:rsidR="0028357E" w:rsidRPr="0028357E" w:rsidRDefault="0028357E" w:rsidP="0028357E">
            <w:pPr>
              <w:spacing w:after="0" w:line="240" w:lineRule="auto"/>
              <w:rPr>
                <w:rFonts w:ascii="Arial" w:eastAsia="Times New Roman" w:hAnsi="Arial" w:cs="Arial"/>
                <w:sz w:val="18"/>
                <w:szCs w:val="18"/>
              </w:rPr>
            </w:pPr>
          </w:p>
        </w:tc>
      </w:tr>
    </w:tbl>
    <w:p w:rsidR="0028357E" w:rsidRPr="0028357E" w:rsidRDefault="0028357E" w:rsidP="0028357E">
      <w:pPr>
        <w:tabs>
          <w:tab w:val="left" w:pos="6800"/>
        </w:tabs>
        <w:spacing w:after="0" w:line="240" w:lineRule="auto"/>
        <w:contextualSpacing/>
        <w:jc w:val="right"/>
        <w:rPr>
          <w:rFonts w:ascii="Arial" w:hAnsi="Arial" w:cs="Arial"/>
          <w:sz w:val="18"/>
          <w:szCs w:val="18"/>
        </w:rPr>
      </w:pPr>
      <w:r w:rsidRPr="0028357E">
        <w:rPr>
          <w:rFonts w:ascii="Arial" w:hAnsi="Arial" w:cs="Arial"/>
          <w:sz w:val="18"/>
          <w:szCs w:val="18"/>
        </w:rPr>
        <w:t xml:space="preserve">  Приложение №2 </w:t>
      </w:r>
    </w:p>
    <w:p w:rsidR="0028357E" w:rsidRPr="0028357E" w:rsidRDefault="0028357E" w:rsidP="0028357E">
      <w:pPr>
        <w:tabs>
          <w:tab w:val="left" w:pos="6800"/>
        </w:tabs>
        <w:spacing w:after="0" w:line="240" w:lineRule="auto"/>
        <w:contextualSpacing/>
        <w:jc w:val="right"/>
        <w:rPr>
          <w:rFonts w:ascii="Arial" w:eastAsia="Times New Roman" w:hAnsi="Arial" w:cs="Arial"/>
          <w:sz w:val="18"/>
          <w:szCs w:val="18"/>
        </w:rPr>
      </w:pPr>
      <w:r w:rsidRPr="0028357E">
        <w:rPr>
          <w:rFonts w:ascii="Arial" w:hAnsi="Arial" w:cs="Arial"/>
          <w:sz w:val="18"/>
          <w:szCs w:val="18"/>
        </w:rPr>
        <w:tab/>
      </w:r>
      <w:r w:rsidRPr="0028357E">
        <w:rPr>
          <w:rFonts w:ascii="Arial" w:hAnsi="Arial" w:cs="Arial"/>
          <w:sz w:val="18"/>
          <w:szCs w:val="18"/>
        </w:rPr>
        <w:tab/>
      </w:r>
      <w:r w:rsidRPr="0028357E">
        <w:rPr>
          <w:rFonts w:ascii="Arial" w:eastAsia="Times New Roman" w:hAnsi="Arial" w:cs="Arial"/>
          <w:sz w:val="18"/>
          <w:szCs w:val="18"/>
        </w:rPr>
        <w:t xml:space="preserve">к договору аренды </w:t>
      </w:r>
    </w:p>
    <w:p w:rsidR="0028357E" w:rsidRPr="0028357E" w:rsidRDefault="0028357E" w:rsidP="0028357E">
      <w:pPr>
        <w:tabs>
          <w:tab w:val="left" w:pos="5245"/>
        </w:tabs>
        <w:spacing w:after="0" w:line="240" w:lineRule="auto"/>
        <w:contextualSpacing/>
        <w:jc w:val="right"/>
        <w:rPr>
          <w:rFonts w:ascii="Arial" w:eastAsia="Times New Roman" w:hAnsi="Arial" w:cs="Arial"/>
          <w:sz w:val="18"/>
          <w:szCs w:val="18"/>
        </w:rPr>
      </w:pPr>
      <w:r w:rsidRPr="0028357E">
        <w:rPr>
          <w:rFonts w:ascii="Arial" w:eastAsia="Times New Roman" w:hAnsi="Arial" w:cs="Arial"/>
          <w:sz w:val="18"/>
          <w:szCs w:val="18"/>
        </w:rPr>
        <w:tab/>
        <w:t>№</w:t>
      </w:r>
      <w:r w:rsidRPr="0028357E">
        <w:rPr>
          <w:rFonts w:ascii="Arial" w:hAnsi="Arial" w:cs="Arial"/>
          <w:bCs/>
          <w:color w:val="000000"/>
          <w:spacing w:val="-3"/>
          <w:sz w:val="18"/>
          <w:szCs w:val="18"/>
        </w:rPr>
        <w:t xml:space="preserve"> _________</w:t>
      </w:r>
      <w:r w:rsidRPr="0028357E">
        <w:rPr>
          <w:rFonts w:ascii="Arial" w:hAnsi="Arial" w:cs="Arial"/>
          <w:b/>
          <w:bCs/>
          <w:color w:val="000000"/>
          <w:spacing w:val="-3"/>
          <w:sz w:val="18"/>
          <w:szCs w:val="18"/>
        </w:rPr>
        <w:t xml:space="preserve"> от</w:t>
      </w:r>
      <w:r w:rsidRPr="0028357E">
        <w:rPr>
          <w:rFonts w:ascii="Arial" w:eastAsia="Times New Roman" w:hAnsi="Arial" w:cs="Arial"/>
          <w:sz w:val="18"/>
          <w:szCs w:val="18"/>
        </w:rPr>
        <w:t xml:space="preserve"> «___» ________ 20__ года </w:t>
      </w:r>
    </w:p>
    <w:p w:rsidR="0028357E" w:rsidRPr="0028357E" w:rsidRDefault="0028357E" w:rsidP="0028357E">
      <w:pPr>
        <w:tabs>
          <w:tab w:val="left" w:pos="5245"/>
        </w:tabs>
        <w:spacing w:after="0" w:line="240" w:lineRule="auto"/>
        <w:contextualSpacing/>
        <w:jc w:val="right"/>
        <w:rPr>
          <w:rFonts w:ascii="Arial" w:eastAsia="Times New Roman" w:hAnsi="Arial" w:cs="Arial"/>
          <w:sz w:val="18"/>
          <w:szCs w:val="18"/>
        </w:rPr>
      </w:pPr>
    </w:p>
    <w:p w:rsidR="0028357E" w:rsidRPr="0028357E" w:rsidRDefault="0028357E" w:rsidP="0028357E">
      <w:pPr>
        <w:tabs>
          <w:tab w:val="left" w:pos="5245"/>
        </w:tabs>
        <w:spacing w:after="0" w:line="240" w:lineRule="auto"/>
        <w:contextualSpacing/>
        <w:jc w:val="right"/>
        <w:rPr>
          <w:rFonts w:ascii="Arial" w:eastAsia="Times New Roman" w:hAnsi="Arial" w:cs="Arial"/>
          <w:sz w:val="18"/>
          <w:szCs w:val="18"/>
        </w:rPr>
      </w:pPr>
    </w:p>
    <w:p w:rsidR="0028357E" w:rsidRPr="0028357E" w:rsidRDefault="0028357E" w:rsidP="0028357E">
      <w:pPr>
        <w:tabs>
          <w:tab w:val="left" w:pos="6800"/>
        </w:tabs>
        <w:spacing w:after="0" w:line="240" w:lineRule="auto"/>
        <w:jc w:val="both"/>
        <w:rPr>
          <w:rFonts w:ascii="Arial" w:hAnsi="Arial" w:cs="Arial"/>
          <w:sz w:val="18"/>
          <w:szCs w:val="18"/>
        </w:rPr>
      </w:pPr>
    </w:p>
    <w:p w:rsidR="0028357E" w:rsidRPr="0028357E" w:rsidRDefault="0028357E" w:rsidP="0028357E">
      <w:pPr>
        <w:spacing w:after="0" w:line="240" w:lineRule="auto"/>
        <w:jc w:val="center"/>
        <w:rPr>
          <w:rFonts w:ascii="Arial" w:hAnsi="Arial" w:cs="Arial"/>
          <w:b/>
          <w:sz w:val="18"/>
          <w:szCs w:val="18"/>
        </w:rPr>
      </w:pPr>
      <w:r w:rsidRPr="0028357E">
        <w:rPr>
          <w:rFonts w:ascii="Arial" w:hAnsi="Arial" w:cs="Arial"/>
          <w:b/>
          <w:sz w:val="18"/>
          <w:szCs w:val="18"/>
        </w:rPr>
        <w:t>План проведения работ в соответствии с ГОСТ Р 54983-2012</w:t>
      </w:r>
    </w:p>
    <w:tbl>
      <w:tblPr>
        <w:tblW w:w="100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3770"/>
        <w:gridCol w:w="992"/>
        <w:gridCol w:w="992"/>
        <w:gridCol w:w="3685"/>
      </w:tblGrid>
      <w:tr w:rsidR="0028357E" w:rsidRPr="0028357E" w:rsidTr="0028357E">
        <w:trPr>
          <w:trHeight w:val="537"/>
        </w:trPr>
        <w:tc>
          <w:tcPr>
            <w:tcW w:w="640" w:type="dxa"/>
            <w:vMerge w:val="restart"/>
            <w:shd w:val="clear" w:color="auto" w:fill="auto"/>
            <w:vAlign w:val="center"/>
            <w:hideMark/>
          </w:tcPr>
          <w:p w:rsidR="0028357E" w:rsidRPr="0028357E" w:rsidRDefault="0028357E" w:rsidP="0028357E">
            <w:pPr>
              <w:spacing w:after="0" w:line="240" w:lineRule="auto"/>
              <w:jc w:val="center"/>
              <w:rPr>
                <w:rFonts w:ascii="Arial" w:eastAsia="Times New Roman" w:hAnsi="Arial" w:cs="Arial"/>
                <w:bCs/>
                <w:color w:val="000000"/>
                <w:sz w:val="18"/>
                <w:szCs w:val="18"/>
              </w:rPr>
            </w:pPr>
            <w:r w:rsidRPr="0028357E">
              <w:rPr>
                <w:rFonts w:ascii="Arial" w:eastAsia="Times New Roman" w:hAnsi="Arial" w:cs="Arial"/>
                <w:bCs/>
                <w:color w:val="000000"/>
                <w:sz w:val="18"/>
                <w:szCs w:val="18"/>
              </w:rPr>
              <w:t>№ п/п</w:t>
            </w:r>
          </w:p>
        </w:tc>
        <w:tc>
          <w:tcPr>
            <w:tcW w:w="3770" w:type="dxa"/>
            <w:vMerge w:val="restart"/>
            <w:shd w:val="clear" w:color="auto" w:fill="auto"/>
            <w:vAlign w:val="center"/>
            <w:hideMark/>
          </w:tcPr>
          <w:p w:rsidR="0028357E" w:rsidRPr="0028357E" w:rsidRDefault="0028357E" w:rsidP="0028357E">
            <w:pPr>
              <w:spacing w:after="0" w:line="240" w:lineRule="auto"/>
              <w:jc w:val="center"/>
              <w:rPr>
                <w:rFonts w:ascii="Arial" w:eastAsia="Times New Roman" w:hAnsi="Arial" w:cs="Arial"/>
                <w:bCs/>
                <w:color w:val="000000"/>
                <w:sz w:val="18"/>
                <w:szCs w:val="18"/>
              </w:rPr>
            </w:pPr>
            <w:r w:rsidRPr="0028357E">
              <w:rPr>
                <w:rFonts w:ascii="Arial" w:eastAsia="Times New Roman" w:hAnsi="Arial" w:cs="Arial"/>
                <w:bCs/>
                <w:color w:val="000000"/>
                <w:sz w:val="18"/>
                <w:szCs w:val="18"/>
              </w:rPr>
              <w:t>Виды работ</w:t>
            </w:r>
          </w:p>
        </w:tc>
        <w:tc>
          <w:tcPr>
            <w:tcW w:w="992" w:type="dxa"/>
            <w:vMerge w:val="restart"/>
            <w:shd w:val="clear" w:color="auto" w:fill="auto"/>
            <w:vAlign w:val="center"/>
            <w:hideMark/>
          </w:tcPr>
          <w:p w:rsidR="0028357E" w:rsidRPr="0028357E" w:rsidRDefault="0028357E" w:rsidP="0028357E">
            <w:pPr>
              <w:spacing w:after="0" w:line="240" w:lineRule="auto"/>
              <w:jc w:val="center"/>
              <w:rPr>
                <w:rFonts w:ascii="Arial" w:eastAsia="Times New Roman" w:hAnsi="Arial" w:cs="Arial"/>
                <w:bCs/>
                <w:color w:val="000000"/>
                <w:sz w:val="18"/>
                <w:szCs w:val="18"/>
              </w:rPr>
            </w:pPr>
            <w:r w:rsidRPr="0028357E">
              <w:rPr>
                <w:rFonts w:ascii="Arial" w:eastAsia="Times New Roman" w:hAnsi="Arial" w:cs="Arial"/>
                <w:bCs/>
                <w:color w:val="000000"/>
                <w:sz w:val="18"/>
                <w:szCs w:val="18"/>
              </w:rPr>
              <w:t>Ед. изм.</w:t>
            </w:r>
          </w:p>
        </w:tc>
        <w:tc>
          <w:tcPr>
            <w:tcW w:w="992" w:type="dxa"/>
            <w:vMerge w:val="restart"/>
            <w:shd w:val="clear" w:color="auto" w:fill="auto"/>
            <w:vAlign w:val="center"/>
            <w:hideMark/>
          </w:tcPr>
          <w:p w:rsidR="0028357E" w:rsidRPr="0028357E" w:rsidRDefault="0028357E" w:rsidP="0028357E">
            <w:pPr>
              <w:spacing w:after="0" w:line="240" w:lineRule="auto"/>
              <w:jc w:val="center"/>
              <w:rPr>
                <w:rFonts w:ascii="Arial" w:eastAsia="Times New Roman" w:hAnsi="Arial" w:cs="Arial"/>
                <w:bCs/>
                <w:color w:val="000000"/>
                <w:sz w:val="18"/>
                <w:szCs w:val="18"/>
              </w:rPr>
            </w:pPr>
            <w:r w:rsidRPr="0028357E">
              <w:rPr>
                <w:rFonts w:ascii="Arial" w:eastAsia="Times New Roman" w:hAnsi="Arial" w:cs="Arial"/>
                <w:bCs/>
                <w:color w:val="000000"/>
                <w:sz w:val="18"/>
                <w:szCs w:val="18"/>
              </w:rPr>
              <w:t>Объем работы</w:t>
            </w:r>
          </w:p>
        </w:tc>
        <w:tc>
          <w:tcPr>
            <w:tcW w:w="3685" w:type="dxa"/>
            <w:vMerge w:val="restart"/>
            <w:shd w:val="clear" w:color="auto" w:fill="auto"/>
            <w:vAlign w:val="center"/>
            <w:hideMark/>
          </w:tcPr>
          <w:p w:rsidR="0028357E" w:rsidRPr="0028357E" w:rsidRDefault="0028357E" w:rsidP="0028357E">
            <w:pPr>
              <w:spacing w:after="0" w:line="240" w:lineRule="auto"/>
              <w:jc w:val="center"/>
              <w:rPr>
                <w:rFonts w:ascii="Arial" w:eastAsia="Times New Roman" w:hAnsi="Arial" w:cs="Arial"/>
                <w:bCs/>
                <w:color w:val="000000"/>
                <w:sz w:val="18"/>
                <w:szCs w:val="18"/>
              </w:rPr>
            </w:pPr>
            <w:r w:rsidRPr="0028357E">
              <w:rPr>
                <w:rFonts w:ascii="Arial" w:eastAsia="Times New Roman" w:hAnsi="Arial" w:cs="Arial"/>
                <w:bCs/>
                <w:color w:val="000000"/>
                <w:sz w:val="18"/>
                <w:szCs w:val="18"/>
              </w:rPr>
              <w:t xml:space="preserve">Периодичность в год </w:t>
            </w:r>
          </w:p>
        </w:tc>
      </w:tr>
      <w:tr w:rsidR="0028357E" w:rsidRPr="0028357E" w:rsidTr="0028357E">
        <w:trPr>
          <w:trHeight w:val="630"/>
        </w:trPr>
        <w:tc>
          <w:tcPr>
            <w:tcW w:w="640" w:type="dxa"/>
            <w:vMerge/>
            <w:shd w:val="clear" w:color="auto" w:fill="auto"/>
            <w:vAlign w:val="center"/>
            <w:hideMark/>
          </w:tcPr>
          <w:p w:rsidR="0028357E" w:rsidRPr="0028357E" w:rsidRDefault="0028357E" w:rsidP="0028357E">
            <w:pPr>
              <w:spacing w:after="0" w:line="240" w:lineRule="auto"/>
              <w:rPr>
                <w:rFonts w:ascii="Arial" w:eastAsia="Times New Roman" w:hAnsi="Arial" w:cs="Arial"/>
                <w:bCs/>
                <w:color w:val="000000"/>
                <w:sz w:val="18"/>
                <w:szCs w:val="18"/>
              </w:rPr>
            </w:pPr>
          </w:p>
        </w:tc>
        <w:tc>
          <w:tcPr>
            <w:tcW w:w="3770" w:type="dxa"/>
            <w:vMerge/>
            <w:shd w:val="clear" w:color="auto" w:fill="auto"/>
            <w:vAlign w:val="center"/>
            <w:hideMark/>
          </w:tcPr>
          <w:p w:rsidR="0028357E" w:rsidRPr="0028357E" w:rsidRDefault="0028357E" w:rsidP="0028357E">
            <w:pPr>
              <w:spacing w:after="0" w:line="240" w:lineRule="auto"/>
              <w:rPr>
                <w:rFonts w:ascii="Arial" w:eastAsia="Times New Roman" w:hAnsi="Arial" w:cs="Arial"/>
                <w:bCs/>
                <w:color w:val="000000"/>
                <w:sz w:val="18"/>
                <w:szCs w:val="18"/>
              </w:rPr>
            </w:pPr>
          </w:p>
        </w:tc>
        <w:tc>
          <w:tcPr>
            <w:tcW w:w="992" w:type="dxa"/>
            <w:vMerge/>
            <w:shd w:val="clear" w:color="auto" w:fill="auto"/>
            <w:vAlign w:val="center"/>
            <w:hideMark/>
          </w:tcPr>
          <w:p w:rsidR="0028357E" w:rsidRPr="0028357E" w:rsidRDefault="0028357E" w:rsidP="0028357E">
            <w:pPr>
              <w:spacing w:after="0" w:line="240" w:lineRule="auto"/>
              <w:rPr>
                <w:rFonts w:ascii="Arial" w:eastAsia="Times New Roman" w:hAnsi="Arial" w:cs="Arial"/>
                <w:bCs/>
                <w:color w:val="000000"/>
                <w:sz w:val="18"/>
                <w:szCs w:val="18"/>
              </w:rPr>
            </w:pPr>
          </w:p>
        </w:tc>
        <w:tc>
          <w:tcPr>
            <w:tcW w:w="992" w:type="dxa"/>
            <w:vMerge/>
            <w:shd w:val="clear" w:color="auto" w:fill="auto"/>
            <w:vAlign w:val="center"/>
            <w:hideMark/>
          </w:tcPr>
          <w:p w:rsidR="0028357E" w:rsidRPr="0028357E" w:rsidRDefault="0028357E" w:rsidP="0028357E">
            <w:pPr>
              <w:spacing w:after="0" w:line="240" w:lineRule="auto"/>
              <w:rPr>
                <w:rFonts w:ascii="Arial" w:eastAsia="Times New Roman" w:hAnsi="Arial" w:cs="Arial"/>
                <w:bCs/>
                <w:color w:val="000000"/>
                <w:sz w:val="18"/>
                <w:szCs w:val="18"/>
              </w:rPr>
            </w:pPr>
          </w:p>
        </w:tc>
        <w:tc>
          <w:tcPr>
            <w:tcW w:w="3685" w:type="dxa"/>
            <w:vMerge/>
            <w:shd w:val="clear" w:color="auto" w:fill="auto"/>
            <w:vAlign w:val="center"/>
            <w:hideMark/>
          </w:tcPr>
          <w:p w:rsidR="0028357E" w:rsidRPr="0028357E" w:rsidRDefault="0028357E" w:rsidP="0028357E">
            <w:pPr>
              <w:spacing w:after="0" w:line="240" w:lineRule="auto"/>
              <w:rPr>
                <w:rFonts w:ascii="Arial" w:eastAsia="Times New Roman" w:hAnsi="Arial" w:cs="Arial"/>
                <w:bCs/>
                <w:color w:val="000000"/>
                <w:sz w:val="18"/>
                <w:szCs w:val="18"/>
              </w:rPr>
            </w:pPr>
          </w:p>
        </w:tc>
      </w:tr>
      <w:tr w:rsidR="0028357E" w:rsidRPr="0028357E" w:rsidTr="0028357E">
        <w:trPr>
          <w:trHeight w:val="630"/>
        </w:trPr>
        <w:tc>
          <w:tcPr>
            <w:tcW w:w="640" w:type="dxa"/>
            <w:shd w:val="clear" w:color="auto" w:fill="auto"/>
            <w:noWrap/>
            <w:vAlign w:val="center"/>
            <w:hideMark/>
          </w:tcPr>
          <w:p w:rsidR="0028357E" w:rsidRPr="0028357E" w:rsidRDefault="0028357E" w:rsidP="0028357E">
            <w:pPr>
              <w:spacing w:after="0" w:line="240" w:lineRule="auto"/>
              <w:jc w:val="center"/>
              <w:rPr>
                <w:rFonts w:ascii="Arial" w:eastAsia="Times New Roman" w:hAnsi="Arial" w:cs="Arial"/>
                <w:bCs/>
                <w:sz w:val="18"/>
                <w:szCs w:val="18"/>
              </w:rPr>
            </w:pPr>
            <w:r w:rsidRPr="0028357E">
              <w:rPr>
                <w:rFonts w:ascii="Arial" w:eastAsia="Times New Roman" w:hAnsi="Arial" w:cs="Arial"/>
                <w:bCs/>
                <w:sz w:val="18"/>
                <w:szCs w:val="18"/>
              </w:rPr>
              <w:t>1</w:t>
            </w:r>
          </w:p>
        </w:tc>
        <w:tc>
          <w:tcPr>
            <w:tcW w:w="3770" w:type="dxa"/>
            <w:shd w:val="clear" w:color="auto" w:fill="auto"/>
            <w:hideMark/>
          </w:tcPr>
          <w:p w:rsidR="0028357E" w:rsidRPr="0028357E" w:rsidRDefault="0028357E" w:rsidP="0028357E">
            <w:pPr>
              <w:spacing w:after="0" w:line="240" w:lineRule="auto"/>
              <w:rPr>
                <w:rFonts w:ascii="Arial" w:eastAsia="Times New Roman" w:hAnsi="Arial" w:cs="Arial"/>
                <w:bCs/>
                <w:sz w:val="18"/>
                <w:szCs w:val="18"/>
              </w:rPr>
            </w:pPr>
            <w:r w:rsidRPr="0028357E">
              <w:rPr>
                <w:rFonts w:ascii="Arial" w:eastAsia="Times New Roman" w:hAnsi="Arial" w:cs="Arial"/>
                <w:bCs/>
                <w:sz w:val="18"/>
                <w:szCs w:val="18"/>
              </w:rPr>
              <w:t>Мониторинг технического состояния газопроводов, в том числе:</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bCs/>
                <w:sz w:val="18"/>
                <w:szCs w:val="18"/>
              </w:rPr>
            </w:pPr>
            <w:r w:rsidRPr="0028357E">
              <w:rPr>
                <w:rFonts w:ascii="Arial" w:eastAsia="Times New Roman" w:hAnsi="Arial" w:cs="Arial"/>
                <w:bCs/>
                <w:sz w:val="18"/>
                <w:szCs w:val="18"/>
              </w:rPr>
              <w:t> </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bCs/>
                <w:sz w:val="18"/>
                <w:szCs w:val="18"/>
              </w:rPr>
            </w:pPr>
            <w:r w:rsidRPr="0028357E">
              <w:rPr>
                <w:rFonts w:ascii="Arial" w:eastAsia="Times New Roman" w:hAnsi="Arial" w:cs="Arial"/>
                <w:bCs/>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bCs/>
                <w:sz w:val="18"/>
                <w:szCs w:val="18"/>
              </w:rPr>
            </w:pPr>
            <w:r w:rsidRPr="0028357E">
              <w:rPr>
                <w:rFonts w:ascii="Arial" w:eastAsia="Times New Roman" w:hAnsi="Arial" w:cs="Arial"/>
                <w:bCs/>
                <w:sz w:val="18"/>
                <w:szCs w:val="18"/>
              </w:rPr>
              <w:t> </w:t>
            </w:r>
          </w:p>
        </w:tc>
      </w:tr>
      <w:tr w:rsidR="0028357E" w:rsidRPr="0028357E" w:rsidTr="0028357E">
        <w:trPr>
          <w:trHeight w:val="604"/>
        </w:trPr>
        <w:tc>
          <w:tcPr>
            <w:tcW w:w="640" w:type="dxa"/>
            <w:shd w:val="clear" w:color="auto" w:fill="auto"/>
            <w:noWrap/>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Проверка состояния охранных зон газопроводов</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Газопровод</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Не реже сроков проведения технического осмотра газопроводов</w:t>
            </w:r>
          </w:p>
        </w:tc>
      </w:tr>
      <w:tr w:rsidR="0028357E" w:rsidRPr="0028357E" w:rsidTr="0028357E">
        <w:trPr>
          <w:trHeight w:val="630"/>
        </w:trPr>
        <w:tc>
          <w:tcPr>
            <w:tcW w:w="640" w:type="dxa"/>
            <w:shd w:val="clear" w:color="auto" w:fill="auto"/>
            <w:noWrap/>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Технический осмотр (осмотр технического состояния) подземных и надземных газопроводов:</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r>
      <w:tr w:rsidR="0028357E" w:rsidRPr="0028357E" w:rsidTr="0028357E">
        <w:trPr>
          <w:trHeight w:val="630"/>
        </w:trPr>
        <w:tc>
          <w:tcPr>
            <w:tcW w:w="640" w:type="dxa"/>
            <w:shd w:val="clear" w:color="auto" w:fill="auto"/>
            <w:noWrap/>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стальные подземные со сроком службы свыше 15 лет:</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r>
      <w:tr w:rsidR="0028357E" w:rsidRPr="0028357E" w:rsidTr="0028357E">
        <w:trPr>
          <w:trHeight w:val="630"/>
        </w:trPr>
        <w:tc>
          <w:tcPr>
            <w:tcW w:w="640" w:type="dxa"/>
            <w:shd w:val="clear" w:color="auto" w:fill="auto"/>
            <w:noWrap/>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hideMark/>
          </w:tcPr>
          <w:p w:rsidR="0028357E" w:rsidRPr="0028357E" w:rsidRDefault="0028357E" w:rsidP="0028357E">
            <w:pPr>
              <w:spacing w:after="0" w:line="240" w:lineRule="auto"/>
              <w:rPr>
                <w:rFonts w:ascii="Arial" w:eastAsia="Times New Roman" w:hAnsi="Arial" w:cs="Arial"/>
                <w:i/>
                <w:iCs/>
                <w:sz w:val="18"/>
                <w:szCs w:val="18"/>
              </w:rPr>
            </w:pPr>
            <w:r w:rsidRPr="0028357E">
              <w:rPr>
                <w:rFonts w:ascii="Arial" w:eastAsia="Times New Roman" w:hAnsi="Arial" w:cs="Arial"/>
                <w:i/>
                <w:iCs/>
                <w:sz w:val="18"/>
                <w:szCs w:val="18"/>
              </w:rPr>
              <w:t>- на застроенной территории с давлением газа до 0,005МПа включительно</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Газопровод</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6р в год</w:t>
            </w:r>
          </w:p>
        </w:tc>
      </w:tr>
      <w:tr w:rsidR="0028357E" w:rsidRPr="0028357E" w:rsidTr="0028357E">
        <w:trPr>
          <w:trHeight w:val="630"/>
        </w:trPr>
        <w:tc>
          <w:tcPr>
            <w:tcW w:w="640" w:type="dxa"/>
            <w:shd w:val="clear" w:color="auto" w:fill="auto"/>
            <w:noWrap/>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hideMark/>
          </w:tcPr>
          <w:p w:rsidR="0028357E" w:rsidRPr="0028357E" w:rsidRDefault="0028357E" w:rsidP="0028357E">
            <w:pPr>
              <w:spacing w:after="0" w:line="240" w:lineRule="auto"/>
              <w:rPr>
                <w:rFonts w:ascii="Arial" w:eastAsia="Times New Roman" w:hAnsi="Arial" w:cs="Arial"/>
                <w:i/>
                <w:iCs/>
                <w:sz w:val="18"/>
                <w:szCs w:val="18"/>
              </w:rPr>
            </w:pPr>
            <w:r w:rsidRPr="0028357E">
              <w:rPr>
                <w:rFonts w:ascii="Arial" w:eastAsia="Times New Roman" w:hAnsi="Arial" w:cs="Arial"/>
                <w:i/>
                <w:iCs/>
                <w:sz w:val="18"/>
                <w:szCs w:val="18"/>
              </w:rPr>
              <w:t>- на застроенной территории с давлением газа свыше 0,005МПа до 1,2МПа до включительно</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Газопровод</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12р в год</w:t>
            </w:r>
          </w:p>
        </w:tc>
      </w:tr>
      <w:tr w:rsidR="0028357E" w:rsidRPr="0028357E" w:rsidTr="0028357E">
        <w:trPr>
          <w:trHeight w:val="315"/>
        </w:trPr>
        <w:tc>
          <w:tcPr>
            <w:tcW w:w="640" w:type="dxa"/>
            <w:shd w:val="clear" w:color="auto" w:fill="auto"/>
            <w:noWrap/>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hideMark/>
          </w:tcPr>
          <w:p w:rsidR="0028357E" w:rsidRPr="0028357E" w:rsidRDefault="0028357E" w:rsidP="0028357E">
            <w:pPr>
              <w:spacing w:after="0" w:line="240" w:lineRule="auto"/>
              <w:rPr>
                <w:rFonts w:ascii="Arial" w:eastAsia="Times New Roman" w:hAnsi="Arial" w:cs="Arial"/>
                <w:i/>
                <w:iCs/>
                <w:sz w:val="18"/>
                <w:szCs w:val="18"/>
              </w:rPr>
            </w:pPr>
            <w:r w:rsidRPr="0028357E">
              <w:rPr>
                <w:rFonts w:ascii="Arial" w:eastAsia="Times New Roman" w:hAnsi="Arial" w:cs="Arial"/>
                <w:i/>
                <w:iCs/>
                <w:sz w:val="18"/>
                <w:szCs w:val="18"/>
              </w:rPr>
              <w:t>- на незастроенной территории и вне поселений</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Газопровод</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2р в год</w:t>
            </w:r>
          </w:p>
        </w:tc>
      </w:tr>
      <w:tr w:rsidR="0028357E" w:rsidRPr="0028357E" w:rsidTr="0028357E">
        <w:trPr>
          <w:trHeight w:val="630"/>
        </w:trPr>
        <w:tc>
          <w:tcPr>
            <w:tcW w:w="640" w:type="dxa"/>
            <w:shd w:val="clear" w:color="auto" w:fill="auto"/>
            <w:noWrap/>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надземные со сроком службы свыше 15 лет (на застроенной территории)</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Газопровод</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2р в год</w:t>
            </w:r>
          </w:p>
        </w:tc>
      </w:tr>
      <w:tr w:rsidR="0028357E" w:rsidRPr="0028357E" w:rsidTr="0028357E">
        <w:trPr>
          <w:trHeight w:val="630"/>
        </w:trPr>
        <w:tc>
          <w:tcPr>
            <w:tcW w:w="640" w:type="dxa"/>
            <w:shd w:val="clear" w:color="auto" w:fill="auto"/>
            <w:noWrap/>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надземные со сроком службы свыше 15 лет (на незастроенной территории и вне поселений)</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Газопровод</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1р в год</w:t>
            </w:r>
          </w:p>
        </w:tc>
      </w:tr>
      <w:tr w:rsidR="0028357E" w:rsidRPr="0028357E" w:rsidTr="0028357E">
        <w:trPr>
          <w:trHeight w:val="630"/>
        </w:trPr>
        <w:tc>
          <w:tcPr>
            <w:tcW w:w="640" w:type="dxa"/>
            <w:shd w:val="clear" w:color="auto" w:fill="auto"/>
            <w:noWrap/>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полиэтиленовые со сроком службы свыше 15 лет (на застроенной территории)</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Газопровод</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2р в год</w:t>
            </w:r>
          </w:p>
        </w:tc>
      </w:tr>
      <w:tr w:rsidR="0028357E" w:rsidRPr="0028357E" w:rsidTr="0028357E">
        <w:trPr>
          <w:trHeight w:val="630"/>
        </w:trPr>
        <w:tc>
          <w:tcPr>
            <w:tcW w:w="640" w:type="dxa"/>
            <w:shd w:val="clear" w:color="auto" w:fill="auto"/>
            <w:noWrap/>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полиэтиленовые со сроком службы свыше 15 лет (на незастроенной территории и вне поселений)</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Газопровод</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1р в год</w:t>
            </w:r>
          </w:p>
        </w:tc>
      </w:tr>
      <w:tr w:rsidR="0028357E" w:rsidRPr="0028357E" w:rsidTr="0028357E">
        <w:trPr>
          <w:trHeight w:val="315"/>
        </w:trPr>
        <w:tc>
          <w:tcPr>
            <w:tcW w:w="640" w:type="dxa"/>
            <w:shd w:val="clear" w:color="auto" w:fill="auto"/>
            <w:noWrap/>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стальные подземные со сроком службы до 15 лет</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Газопровод</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2р в год</w:t>
            </w:r>
          </w:p>
        </w:tc>
      </w:tr>
      <w:tr w:rsidR="0028357E" w:rsidRPr="0028357E" w:rsidTr="0028357E">
        <w:trPr>
          <w:trHeight w:val="630"/>
        </w:trPr>
        <w:tc>
          <w:tcPr>
            <w:tcW w:w="640" w:type="dxa"/>
            <w:shd w:val="clear" w:color="auto" w:fill="auto"/>
            <w:noWrap/>
            <w:hideMark/>
          </w:tcPr>
          <w:p w:rsidR="0028357E" w:rsidRPr="0028357E" w:rsidRDefault="0028357E" w:rsidP="0028357E">
            <w:pPr>
              <w:spacing w:after="0" w:line="240" w:lineRule="auto"/>
              <w:rPr>
                <w:rFonts w:ascii="Arial" w:hAnsi="Arial" w:cs="Arial"/>
                <w:sz w:val="18"/>
                <w:szCs w:val="18"/>
              </w:rPr>
            </w:pPr>
            <w:r w:rsidRPr="0028357E">
              <w:rPr>
                <w:rFonts w:ascii="Arial" w:hAnsi="Arial" w:cs="Arial"/>
                <w:sz w:val="18"/>
                <w:szCs w:val="18"/>
              </w:rPr>
              <w:lastRenderedPageBreak/>
              <w:t> </w:t>
            </w:r>
          </w:p>
        </w:tc>
        <w:tc>
          <w:tcPr>
            <w:tcW w:w="3770" w:type="dxa"/>
            <w:shd w:val="clear" w:color="auto" w:fill="auto"/>
            <w:hideMark/>
          </w:tcPr>
          <w:p w:rsidR="0028357E" w:rsidRPr="0028357E" w:rsidRDefault="0028357E" w:rsidP="0028357E">
            <w:pPr>
              <w:spacing w:after="0" w:line="240" w:lineRule="auto"/>
              <w:rPr>
                <w:rFonts w:ascii="Arial" w:hAnsi="Arial" w:cs="Arial"/>
                <w:sz w:val="18"/>
                <w:szCs w:val="18"/>
              </w:rPr>
            </w:pPr>
            <w:r w:rsidRPr="0028357E">
              <w:rPr>
                <w:rFonts w:ascii="Arial" w:hAnsi="Arial" w:cs="Arial"/>
                <w:sz w:val="18"/>
                <w:szCs w:val="18"/>
              </w:rPr>
              <w:t>полиэтиленовые и надземные со сроком службы до 15 лет</w:t>
            </w:r>
          </w:p>
        </w:tc>
        <w:tc>
          <w:tcPr>
            <w:tcW w:w="992" w:type="dxa"/>
            <w:shd w:val="clear" w:color="auto" w:fill="auto"/>
            <w:vAlign w:val="center"/>
            <w:hideMark/>
          </w:tcPr>
          <w:p w:rsidR="0028357E" w:rsidRPr="0028357E" w:rsidRDefault="0028357E" w:rsidP="0028357E">
            <w:pPr>
              <w:spacing w:after="0" w:line="240" w:lineRule="auto"/>
              <w:rPr>
                <w:rFonts w:ascii="Arial" w:hAnsi="Arial" w:cs="Arial"/>
                <w:sz w:val="18"/>
                <w:szCs w:val="18"/>
              </w:rPr>
            </w:pPr>
            <w:r w:rsidRPr="0028357E">
              <w:rPr>
                <w:rFonts w:ascii="Arial" w:hAnsi="Arial" w:cs="Arial"/>
                <w:sz w:val="18"/>
                <w:szCs w:val="18"/>
              </w:rPr>
              <w:t>Газопровод</w:t>
            </w:r>
          </w:p>
        </w:tc>
        <w:tc>
          <w:tcPr>
            <w:tcW w:w="992" w:type="dxa"/>
            <w:shd w:val="clear" w:color="auto" w:fill="auto"/>
            <w:vAlign w:val="center"/>
            <w:hideMark/>
          </w:tcPr>
          <w:p w:rsidR="0028357E" w:rsidRPr="0028357E" w:rsidRDefault="0028357E" w:rsidP="0028357E">
            <w:pPr>
              <w:spacing w:after="0" w:line="240" w:lineRule="auto"/>
              <w:rPr>
                <w:rFonts w:ascii="Arial" w:hAnsi="Arial" w:cs="Arial"/>
                <w:sz w:val="18"/>
                <w:szCs w:val="18"/>
              </w:rPr>
            </w:pPr>
            <w:r w:rsidRPr="0028357E">
              <w:rPr>
                <w:rFonts w:ascii="Arial"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rPr>
                <w:rFonts w:ascii="Arial" w:hAnsi="Arial" w:cs="Arial"/>
                <w:sz w:val="18"/>
                <w:szCs w:val="18"/>
              </w:rPr>
            </w:pPr>
            <w:r w:rsidRPr="0028357E">
              <w:rPr>
                <w:rFonts w:ascii="Arial" w:hAnsi="Arial" w:cs="Arial"/>
                <w:sz w:val="18"/>
                <w:szCs w:val="18"/>
              </w:rPr>
              <w:t>1р в год</w:t>
            </w:r>
          </w:p>
        </w:tc>
      </w:tr>
      <w:tr w:rsidR="0028357E" w:rsidRPr="0028357E" w:rsidTr="0028357E">
        <w:trPr>
          <w:trHeight w:val="1593"/>
        </w:trPr>
        <w:tc>
          <w:tcPr>
            <w:tcW w:w="640" w:type="dxa"/>
            <w:shd w:val="clear" w:color="auto" w:fill="auto"/>
            <w:noWrap/>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Техническое обследование подземных газопроводов</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Газопровод</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Первое плановое через 15 лет после ввода в эксплуатацию газопровода, последующие для полиэтиленовых не реже одного раза в 10 лет, для стальных не реже одного раза в 5 лет</w:t>
            </w:r>
          </w:p>
        </w:tc>
      </w:tr>
      <w:tr w:rsidR="0028357E" w:rsidRPr="0028357E" w:rsidTr="0028357E">
        <w:trPr>
          <w:trHeight w:val="630"/>
        </w:trPr>
        <w:tc>
          <w:tcPr>
            <w:tcW w:w="640" w:type="dxa"/>
            <w:shd w:val="clear" w:color="auto" w:fill="auto"/>
            <w:noWrap/>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Оценка технического состояния подземных и надземных газопроводов</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Газопровод</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При необходимости</w:t>
            </w:r>
          </w:p>
        </w:tc>
      </w:tr>
      <w:tr w:rsidR="0028357E" w:rsidRPr="0028357E" w:rsidTr="0028357E">
        <w:trPr>
          <w:trHeight w:val="630"/>
        </w:trPr>
        <w:tc>
          <w:tcPr>
            <w:tcW w:w="640" w:type="dxa"/>
            <w:shd w:val="clear" w:color="auto" w:fill="auto"/>
            <w:noWrap/>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Техническое диагностирование подземных газопроводов.</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Газопровод</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При необходимости</w:t>
            </w:r>
          </w:p>
        </w:tc>
      </w:tr>
      <w:tr w:rsidR="0028357E" w:rsidRPr="0028357E" w:rsidTr="0028357E">
        <w:trPr>
          <w:trHeight w:val="630"/>
        </w:trPr>
        <w:tc>
          <w:tcPr>
            <w:tcW w:w="640" w:type="dxa"/>
            <w:shd w:val="clear" w:color="auto" w:fill="auto"/>
            <w:noWrap/>
            <w:vAlign w:val="center"/>
            <w:hideMark/>
          </w:tcPr>
          <w:p w:rsidR="0028357E" w:rsidRPr="0028357E" w:rsidRDefault="0028357E" w:rsidP="0028357E">
            <w:pPr>
              <w:spacing w:after="0" w:line="240" w:lineRule="auto"/>
              <w:jc w:val="center"/>
              <w:rPr>
                <w:rFonts w:ascii="Arial" w:eastAsia="Times New Roman" w:hAnsi="Arial" w:cs="Arial"/>
                <w:bCs/>
                <w:sz w:val="18"/>
                <w:szCs w:val="18"/>
              </w:rPr>
            </w:pPr>
            <w:r w:rsidRPr="0028357E">
              <w:rPr>
                <w:rFonts w:ascii="Arial" w:eastAsia="Times New Roman" w:hAnsi="Arial" w:cs="Arial"/>
                <w:bCs/>
                <w:sz w:val="18"/>
                <w:szCs w:val="18"/>
              </w:rPr>
              <w:t>2</w:t>
            </w:r>
          </w:p>
        </w:tc>
        <w:tc>
          <w:tcPr>
            <w:tcW w:w="3770" w:type="dxa"/>
            <w:shd w:val="clear" w:color="auto" w:fill="auto"/>
            <w:hideMark/>
          </w:tcPr>
          <w:p w:rsidR="0028357E" w:rsidRPr="0028357E" w:rsidRDefault="0028357E" w:rsidP="0028357E">
            <w:pPr>
              <w:spacing w:after="0" w:line="240" w:lineRule="auto"/>
              <w:rPr>
                <w:rFonts w:ascii="Arial" w:eastAsia="Times New Roman" w:hAnsi="Arial" w:cs="Arial"/>
                <w:bCs/>
                <w:sz w:val="18"/>
                <w:szCs w:val="18"/>
              </w:rPr>
            </w:pPr>
            <w:r w:rsidRPr="0028357E">
              <w:rPr>
                <w:rFonts w:ascii="Arial" w:eastAsia="Times New Roman" w:hAnsi="Arial" w:cs="Arial"/>
                <w:bCs/>
                <w:sz w:val="18"/>
                <w:szCs w:val="18"/>
              </w:rPr>
              <w:t>Техническое обслуживание газопроводов, в том числе:</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bCs/>
                <w:sz w:val="18"/>
                <w:szCs w:val="18"/>
              </w:rPr>
            </w:pPr>
            <w:r w:rsidRPr="0028357E">
              <w:rPr>
                <w:rFonts w:ascii="Arial" w:eastAsia="Times New Roman" w:hAnsi="Arial" w:cs="Arial"/>
                <w:bCs/>
                <w:sz w:val="18"/>
                <w:szCs w:val="18"/>
              </w:rPr>
              <w:t> </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bCs/>
                <w:sz w:val="18"/>
                <w:szCs w:val="18"/>
              </w:rPr>
            </w:pPr>
            <w:r w:rsidRPr="0028357E">
              <w:rPr>
                <w:rFonts w:ascii="Arial" w:eastAsia="Times New Roman" w:hAnsi="Arial" w:cs="Arial"/>
                <w:bCs/>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bCs/>
                <w:sz w:val="18"/>
                <w:szCs w:val="18"/>
              </w:rPr>
            </w:pPr>
            <w:r w:rsidRPr="0028357E">
              <w:rPr>
                <w:rFonts w:ascii="Arial" w:eastAsia="Times New Roman" w:hAnsi="Arial" w:cs="Arial"/>
                <w:bCs/>
                <w:sz w:val="18"/>
                <w:szCs w:val="18"/>
              </w:rPr>
              <w:t> </w:t>
            </w:r>
          </w:p>
        </w:tc>
      </w:tr>
      <w:tr w:rsidR="0028357E" w:rsidRPr="0028357E" w:rsidTr="0028357E">
        <w:trPr>
          <w:trHeight w:val="945"/>
        </w:trPr>
        <w:tc>
          <w:tcPr>
            <w:tcW w:w="640" w:type="dxa"/>
            <w:shd w:val="clear" w:color="auto" w:fill="auto"/>
            <w:noWrap/>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vAlign w:val="center"/>
            <w:hideMark/>
          </w:tcPr>
          <w:p w:rsidR="0028357E" w:rsidRPr="0028357E" w:rsidRDefault="0028357E" w:rsidP="0028357E">
            <w:pPr>
              <w:spacing w:after="0" w:line="240" w:lineRule="auto"/>
              <w:rPr>
                <w:rFonts w:ascii="Arial" w:eastAsia="Times New Roman" w:hAnsi="Arial" w:cs="Arial"/>
                <w:i/>
                <w:iCs/>
                <w:sz w:val="18"/>
                <w:szCs w:val="18"/>
              </w:rPr>
            </w:pPr>
            <w:r w:rsidRPr="0028357E">
              <w:rPr>
                <w:rFonts w:ascii="Arial" w:eastAsia="Times New Roman" w:hAnsi="Arial" w:cs="Arial"/>
                <w:i/>
                <w:iCs/>
                <w:sz w:val="18"/>
                <w:szCs w:val="18"/>
              </w:rPr>
              <w:t>Техническое обслуживание газопроводов</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Газопровод</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По результатам работ по техническому осмотру и проверке состояния охранных зон</w:t>
            </w:r>
          </w:p>
        </w:tc>
      </w:tr>
      <w:tr w:rsidR="0028357E" w:rsidRPr="0028357E" w:rsidTr="0028357E">
        <w:trPr>
          <w:trHeight w:val="888"/>
        </w:trPr>
        <w:tc>
          <w:tcPr>
            <w:tcW w:w="640" w:type="dxa"/>
            <w:shd w:val="clear" w:color="auto" w:fill="auto"/>
            <w:noWrap/>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hideMark/>
          </w:tcPr>
          <w:p w:rsidR="0028357E" w:rsidRPr="0028357E" w:rsidRDefault="0028357E" w:rsidP="0028357E">
            <w:pPr>
              <w:spacing w:after="0" w:line="240" w:lineRule="auto"/>
              <w:rPr>
                <w:rFonts w:ascii="Arial" w:eastAsia="Times New Roman" w:hAnsi="Arial" w:cs="Arial"/>
                <w:i/>
                <w:iCs/>
                <w:sz w:val="18"/>
                <w:szCs w:val="18"/>
              </w:rPr>
            </w:pPr>
            <w:r w:rsidRPr="0028357E">
              <w:rPr>
                <w:rFonts w:ascii="Arial" w:eastAsia="Times New Roman" w:hAnsi="Arial" w:cs="Arial"/>
                <w:i/>
                <w:iCs/>
                <w:sz w:val="18"/>
                <w:szCs w:val="18"/>
              </w:rPr>
              <w:t>Техническое обслуживание запорной арматуры</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Отключающее устройство</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1р в год</w:t>
            </w:r>
          </w:p>
        </w:tc>
      </w:tr>
      <w:tr w:rsidR="0028357E" w:rsidRPr="0028357E" w:rsidTr="0028357E">
        <w:trPr>
          <w:trHeight w:val="315"/>
        </w:trPr>
        <w:tc>
          <w:tcPr>
            <w:tcW w:w="640" w:type="dxa"/>
            <w:shd w:val="clear" w:color="auto" w:fill="auto"/>
            <w:noWrap/>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hideMark/>
          </w:tcPr>
          <w:p w:rsidR="0028357E" w:rsidRPr="0028357E" w:rsidRDefault="0028357E" w:rsidP="0028357E">
            <w:pPr>
              <w:spacing w:after="0" w:line="240" w:lineRule="auto"/>
              <w:rPr>
                <w:rFonts w:ascii="Arial" w:eastAsia="Times New Roman" w:hAnsi="Arial" w:cs="Arial"/>
                <w:i/>
                <w:iCs/>
                <w:sz w:val="18"/>
                <w:szCs w:val="18"/>
              </w:rPr>
            </w:pPr>
            <w:r w:rsidRPr="0028357E">
              <w:rPr>
                <w:rFonts w:ascii="Arial" w:eastAsia="Times New Roman" w:hAnsi="Arial" w:cs="Arial"/>
                <w:i/>
                <w:iCs/>
                <w:sz w:val="18"/>
                <w:szCs w:val="18"/>
              </w:rPr>
              <w:t>Проверка состояния газовых колодцев</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Газовый колодец</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1р в год</w:t>
            </w:r>
          </w:p>
        </w:tc>
      </w:tr>
      <w:tr w:rsidR="0028357E" w:rsidRPr="0028357E" w:rsidTr="0028357E">
        <w:trPr>
          <w:trHeight w:val="630"/>
        </w:trPr>
        <w:tc>
          <w:tcPr>
            <w:tcW w:w="640" w:type="dxa"/>
            <w:shd w:val="clear" w:color="auto" w:fill="auto"/>
            <w:noWrap/>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hideMark/>
          </w:tcPr>
          <w:p w:rsidR="0028357E" w:rsidRPr="0028357E" w:rsidRDefault="0028357E" w:rsidP="0028357E">
            <w:pPr>
              <w:spacing w:after="0" w:line="240" w:lineRule="auto"/>
              <w:rPr>
                <w:rFonts w:ascii="Arial" w:eastAsia="Times New Roman" w:hAnsi="Arial" w:cs="Arial"/>
                <w:i/>
                <w:iCs/>
                <w:sz w:val="18"/>
                <w:szCs w:val="18"/>
              </w:rPr>
            </w:pPr>
            <w:r w:rsidRPr="0028357E">
              <w:rPr>
                <w:rFonts w:ascii="Arial" w:eastAsia="Times New Roman" w:hAnsi="Arial" w:cs="Arial"/>
                <w:i/>
                <w:iCs/>
                <w:sz w:val="18"/>
                <w:szCs w:val="18"/>
              </w:rPr>
              <w:t>Проверка наличия и удаление конденсата из конденсатосборников и гидрозатворов</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Точка контроля</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1р в год</w:t>
            </w:r>
          </w:p>
        </w:tc>
      </w:tr>
      <w:tr w:rsidR="0028357E" w:rsidRPr="0028357E" w:rsidTr="0028357E">
        <w:trPr>
          <w:trHeight w:val="630"/>
        </w:trPr>
        <w:tc>
          <w:tcPr>
            <w:tcW w:w="640" w:type="dxa"/>
            <w:shd w:val="clear" w:color="auto" w:fill="auto"/>
            <w:noWrap/>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hideMark/>
          </w:tcPr>
          <w:p w:rsidR="0028357E" w:rsidRPr="0028357E" w:rsidRDefault="0028357E" w:rsidP="0028357E">
            <w:pPr>
              <w:spacing w:after="0" w:line="240" w:lineRule="auto"/>
              <w:rPr>
                <w:rFonts w:ascii="Arial" w:eastAsia="Times New Roman" w:hAnsi="Arial" w:cs="Arial"/>
                <w:i/>
                <w:iCs/>
                <w:sz w:val="18"/>
                <w:szCs w:val="18"/>
              </w:rPr>
            </w:pPr>
            <w:r w:rsidRPr="0028357E">
              <w:rPr>
                <w:rFonts w:ascii="Arial" w:eastAsia="Times New Roman" w:hAnsi="Arial" w:cs="Arial"/>
                <w:i/>
                <w:iCs/>
                <w:sz w:val="18"/>
                <w:szCs w:val="18"/>
              </w:rPr>
              <w:t>Контроль интенсивности запаха газа в конечных точках сети газораспределения</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Точка замера</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1р в 10 дней</w:t>
            </w:r>
          </w:p>
        </w:tc>
      </w:tr>
      <w:tr w:rsidR="0028357E" w:rsidRPr="0028357E" w:rsidTr="0028357E">
        <w:trPr>
          <w:trHeight w:val="630"/>
        </w:trPr>
        <w:tc>
          <w:tcPr>
            <w:tcW w:w="640" w:type="dxa"/>
            <w:shd w:val="clear" w:color="auto" w:fill="auto"/>
            <w:noWrap/>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hideMark/>
          </w:tcPr>
          <w:p w:rsidR="0028357E" w:rsidRPr="0028357E" w:rsidRDefault="0028357E" w:rsidP="0028357E">
            <w:pPr>
              <w:spacing w:after="0" w:line="240" w:lineRule="auto"/>
              <w:rPr>
                <w:rFonts w:ascii="Arial" w:eastAsia="Times New Roman" w:hAnsi="Arial" w:cs="Arial"/>
                <w:i/>
                <w:iCs/>
                <w:sz w:val="18"/>
                <w:szCs w:val="18"/>
              </w:rPr>
            </w:pPr>
            <w:r w:rsidRPr="0028357E">
              <w:rPr>
                <w:rFonts w:ascii="Arial" w:eastAsia="Times New Roman" w:hAnsi="Arial" w:cs="Arial"/>
                <w:i/>
                <w:iCs/>
                <w:sz w:val="18"/>
                <w:szCs w:val="18"/>
              </w:rPr>
              <w:t>Контроль давления газа в конечных точках сети газораспределения</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Точка замера</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1р в год (в зимний период в часы максимального потребления газа)</w:t>
            </w:r>
          </w:p>
        </w:tc>
      </w:tr>
      <w:tr w:rsidR="0028357E" w:rsidRPr="0028357E" w:rsidTr="0028357E">
        <w:trPr>
          <w:trHeight w:val="945"/>
        </w:trPr>
        <w:tc>
          <w:tcPr>
            <w:tcW w:w="640" w:type="dxa"/>
            <w:shd w:val="clear" w:color="auto" w:fill="auto"/>
            <w:noWrap/>
            <w:vAlign w:val="center"/>
            <w:hideMark/>
          </w:tcPr>
          <w:p w:rsidR="0028357E" w:rsidRPr="0028357E" w:rsidRDefault="0028357E" w:rsidP="0028357E">
            <w:pPr>
              <w:spacing w:after="0" w:line="240" w:lineRule="auto"/>
              <w:jc w:val="center"/>
              <w:rPr>
                <w:rFonts w:ascii="Arial" w:eastAsia="Times New Roman" w:hAnsi="Arial" w:cs="Arial"/>
                <w:bCs/>
                <w:sz w:val="18"/>
                <w:szCs w:val="18"/>
              </w:rPr>
            </w:pPr>
            <w:r w:rsidRPr="0028357E">
              <w:rPr>
                <w:rFonts w:ascii="Arial" w:eastAsia="Times New Roman" w:hAnsi="Arial" w:cs="Arial"/>
                <w:bCs/>
                <w:sz w:val="18"/>
                <w:szCs w:val="18"/>
              </w:rPr>
              <w:t>3</w:t>
            </w:r>
          </w:p>
        </w:tc>
        <w:tc>
          <w:tcPr>
            <w:tcW w:w="3770" w:type="dxa"/>
            <w:shd w:val="clear" w:color="auto" w:fill="auto"/>
            <w:vAlign w:val="center"/>
            <w:hideMark/>
          </w:tcPr>
          <w:p w:rsidR="0028357E" w:rsidRPr="0028357E" w:rsidRDefault="0028357E" w:rsidP="0028357E">
            <w:pPr>
              <w:spacing w:after="0" w:line="240" w:lineRule="auto"/>
              <w:rPr>
                <w:rFonts w:ascii="Arial" w:eastAsia="Times New Roman" w:hAnsi="Arial" w:cs="Arial"/>
                <w:bCs/>
                <w:sz w:val="18"/>
                <w:szCs w:val="18"/>
              </w:rPr>
            </w:pPr>
            <w:r w:rsidRPr="0028357E">
              <w:rPr>
                <w:rFonts w:ascii="Arial" w:eastAsia="Times New Roman" w:hAnsi="Arial" w:cs="Arial"/>
                <w:bCs/>
                <w:sz w:val="18"/>
                <w:szCs w:val="18"/>
              </w:rPr>
              <w:t>Контроль и управление режимами сетей газораспределения</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Сеть газораспределения</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При необходимости</w:t>
            </w:r>
          </w:p>
        </w:tc>
      </w:tr>
      <w:tr w:rsidR="0028357E" w:rsidRPr="0028357E" w:rsidTr="0028357E">
        <w:trPr>
          <w:trHeight w:val="630"/>
        </w:trPr>
        <w:tc>
          <w:tcPr>
            <w:tcW w:w="640" w:type="dxa"/>
            <w:shd w:val="clear" w:color="auto" w:fill="auto"/>
            <w:noWrap/>
            <w:vAlign w:val="center"/>
            <w:hideMark/>
          </w:tcPr>
          <w:p w:rsidR="0028357E" w:rsidRPr="0028357E" w:rsidRDefault="0028357E" w:rsidP="0028357E">
            <w:pPr>
              <w:spacing w:after="0" w:line="240" w:lineRule="auto"/>
              <w:jc w:val="center"/>
              <w:rPr>
                <w:rFonts w:ascii="Arial" w:eastAsia="Times New Roman" w:hAnsi="Arial" w:cs="Arial"/>
                <w:bCs/>
                <w:sz w:val="18"/>
                <w:szCs w:val="18"/>
              </w:rPr>
            </w:pPr>
            <w:r w:rsidRPr="0028357E">
              <w:rPr>
                <w:rFonts w:ascii="Arial" w:eastAsia="Times New Roman" w:hAnsi="Arial" w:cs="Arial"/>
                <w:bCs/>
                <w:sz w:val="18"/>
                <w:szCs w:val="18"/>
              </w:rPr>
              <w:t>4</w:t>
            </w:r>
          </w:p>
        </w:tc>
        <w:tc>
          <w:tcPr>
            <w:tcW w:w="3770" w:type="dxa"/>
            <w:shd w:val="clear" w:color="auto" w:fill="auto"/>
            <w:hideMark/>
          </w:tcPr>
          <w:p w:rsidR="0028357E" w:rsidRPr="0028357E" w:rsidRDefault="0028357E" w:rsidP="0028357E">
            <w:pPr>
              <w:spacing w:after="0" w:line="240" w:lineRule="auto"/>
              <w:rPr>
                <w:rFonts w:ascii="Arial" w:eastAsia="Times New Roman" w:hAnsi="Arial" w:cs="Arial"/>
                <w:bCs/>
                <w:sz w:val="18"/>
                <w:szCs w:val="18"/>
              </w:rPr>
            </w:pPr>
            <w:r w:rsidRPr="0028357E">
              <w:rPr>
                <w:rFonts w:ascii="Arial" w:eastAsia="Times New Roman" w:hAnsi="Arial" w:cs="Arial"/>
                <w:bCs/>
                <w:sz w:val="18"/>
                <w:szCs w:val="18"/>
              </w:rPr>
              <w:t>Аварийно-диспетчерское обслуживание объектов сетей газораспределения</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Газопровод</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Ежедневно</w:t>
            </w:r>
          </w:p>
        </w:tc>
      </w:tr>
      <w:tr w:rsidR="0028357E" w:rsidRPr="0028357E" w:rsidTr="0028357E">
        <w:trPr>
          <w:trHeight w:val="630"/>
        </w:trPr>
        <w:tc>
          <w:tcPr>
            <w:tcW w:w="640" w:type="dxa"/>
            <w:shd w:val="clear" w:color="auto" w:fill="auto"/>
            <w:noWrap/>
            <w:vAlign w:val="center"/>
            <w:hideMark/>
          </w:tcPr>
          <w:p w:rsidR="0028357E" w:rsidRPr="0028357E" w:rsidRDefault="0028357E" w:rsidP="0028357E">
            <w:pPr>
              <w:spacing w:after="0" w:line="240" w:lineRule="auto"/>
              <w:jc w:val="center"/>
              <w:rPr>
                <w:rFonts w:ascii="Arial" w:eastAsia="Times New Roman" w:hAnsi="Arial" w:cs="Arial"/>
                <w:bCs/>
                <w:sz w:val="18"/>
                <w:szCs w:val="18"/>
              </w:rPr>
            </w:pPr>
            <w:r w:rsidRPr="0028357E">
              <w:rPr>
                <w:rFonts w:ascii="Arial" w:eastAsia="Times New Roman" w:hAnsi="Arial" w:cs="Arial"/>
                <w:bCs/>
                <w:sz w:val="18"/>
                <w:szCs w:val="18"/>
              </w:rPr>
              <w:t>5</w:t>
            </w:r>
          </w:p>
        </w:tc>
        <w:tc>
          <w:tcPr>
            <w:tcW w:w="3770" w:type="dxa"/>
            <w:shd w:val="clear" w:color="auto" w:fill="auto"/>
          </w:tcPr>
          <w:p w:rsidR="0028357E" w:rsidRPr="0028357E" w:rsidRDefault="0028357E" w:rsidP="0028357E">
            <w:pPr>
              <w:spacing w:after="0" w:line="240" w:lineRule="auto"/>
              <w:rPr>
                <w:rFonts w:ascii="Arial" w:eastAsia="Times New Roman" w:hAnsi="Arial" w:cs="Arial"/>
                <w:bCs/>
                <w:sz w:val="18"/>
                <w:szCs w:val="18"/>
              </w:rPr>
            </w:pPr>
            <w:r w:rsidRPr="0028357E">
              <w:rPr>
                <w:rFonts w:ascii="Arial" w:eastAsia="Times New Roman" w:hAnsi="Arial" w:cs="Arial"/>
                <w:bCs/>
                <w:sz w:val="18"/>
                <w:szCs w:val="18"/>
              </w:rPr>
              <w:t>Текущий ремонт газопроводов</w:t>
            </w:r>
          </w:p>
        </w:tc>
        <w:tc>
          <w:tcPr>
            <w:tcW w:w="992" w:type="dxa"/>
            <w:shd w:val="clear" w:color="auto" w:fill="auto"/>
            <w:vAlign w:val="center"/>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Газопровод</w:t>
            </w:r>
          </w:p>
        </w:tc>
        <w:tc>
          <w:tcPr>
            <w:tcW w:w="992" w:type="dxa"/>
            <w:shd w:val="clear" w:color="auto" w:fill="auto"/>
            <w:vAlign w:val="center"/>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При необходимости</w:t>
            </w:r>
          </w:p>
        </w:tc>
      </w:tr>
      <w:tr w:rsidR="0028357E" w:rsidRPr="0028357E" w:rsidTr="0028357E">
        <w:trPr>
          <w:trHeight w:val="630"/>
        </w:trPr>
        <w:tc>
          <w:tcPr>
            <w:tcW w:w="640" w:type="dxa"/>
            <w:shd w:val="clear" w:color="auto" w:fill="auto"/>
            <w:noWrap/>
            <w:vAlign w:val="center"/>
          </w:tcPr>
          <w:p w:rsidR="0028357E" w:rsidRPr="0028357E" w:rsidRDefault="0028357E" w:rsidP="0028357E">
            <w:pPr>
              <w:spacing w:after="0" w:line="240" w:lineRule="auto"/>
              <w:jc w:val="center"/>
              <w:rPr>
                <w:rFonts w:ascii="Arial" w:eastAsia="Times New Roman" w:hAnsi="Arial" w:cs="Arial"/>
                <w:bCs/>
                <w:sz w:val="18"/>
                <w:szCs w:val="18"/>
              </w:rPr>
            </w:pPr>
          </w:p>
        </w:tc>
        <w:tc>
          <w:tcPr>
            <w:tcW w:w="3770" w:type="dxa"/>
            <w:shd w:val="clear" w:color="auto" w:fill="auto"/>
          </w:tcPr>
          <w:p w:rsidR="0028357E" w:rsidRPr="0028357E" w:rsidRDefault="0028357E" w:rsidP="0028357E">
            <w:pPr>
              <w:autoSpaceDE w:val="0"/>
              <w:autoSpaceDN w:val="0"/>
              <w:adjustRightInd w:val="0"/>
              <w:spacing w:after="0" w:line="240" w:lineRule="auto"/>
              <w:jc w:val="both"/>
              <w:rPr>
                <w:rFonts w:ascii="Arial" w:eastAsia="Times New Roman" w:hAnsi="Arial" w:cs="Arial"/>
                <w:sz w:val="18"/>
                <w:szCs w:val="18"/>
              </w:rPr>
            </w:pPr>
            <w:r w:rsidRPr="0028357E">
              <w:rPr>
                <w:rFonts w:ascii="Arial" w:eastAsia="Times New Roman" w:hAnsi="Arial" w:cs="Arial"/>
                <w:sz w:val="18"/>
                <w:szCs w:val="18"/>
              </w:rPr>
              <w:t>устранение утечек газа (кроме утечек газа из разъемных соединений запорной арматуры, устраняемых при проведении регламентных работ по поддержанию ее работоспособности)</w:t>
            </w:r>
          </w:p>
          <w:p w:rsidR="0028357E" w:rsidRPr="0028357E" w:rsidRDefault="0028357E" w:rsidP="0028357E">
            <w:pPr>
              <w:spacing w:after="0" w:line="240" w:lineRule="auto"/>
              <w:rPr>
                <w:rFonts w:ascii="Arial" w:eastAsia="Times New Roman" w:hAnsi="Arial" w:cs="Arial"/>
                <w:bCs/>
                <w:sz w:val="18"/>
                <w:szCs w:val="18"/>
              </w:rPr>
            </w:pPr>
          </w:p>
        </w:tc>
        <w:tc>
          <w:tcPr>
            <w:tcW w:w="992" w:type="dxa"/>
            <w:shd w:val="clear" w:color="auto" w:fill="auto"/>
            <w:vAlign w:val="center"/>
          </w:tcPr>
          <w:p w:rsidR="0028357E" w:rsidRPr="0028357E" w:rsidRDefault="0028357E" w:rsidP="0028357E">
            <w:pPr>
              <w:spacing w:after="0" w:line="240" w:lineRule="auto"/>
              <w:jc w:val="center"/>
              <w:rPr>
                <w:rFonts w:ascii="Arial" w:eastAsia="Times New Roman" w:hAnsi="Arial" w:cs="Arial"/>
                <w:sz w:val="18"/>
                <w:szCs w:val="18"/>
              </w:rPr>
            </w:pPr>
          </w:p>
        </w:tc>
        <w:tc>
          <w:tcPr>
            <w:tcW w:w="992" w:type="dxa"/>
            <w:shd w:val="clear" w:color="auto" w:fill="auto"/>
            <w:vAlign w:val="center"/>
          </w:tcPr>
          <w:p w:rsidR="0028357E" w:rsidRPr="0028357E" w:rsidRDefault="0028357E" w:rsidP="0028357E">
            <w:pPr>
              <w:spacing w:after="0" w:line="240" w:lineRule="auto"/>
              <w:jc w:val="center"/>
              <w:rPr>
                <w:rFonts w:ascii="Arial" w:eastAsia="Times New Roman" w:hAnsi="Arial" w:cs="Arial"/>
                <w:sz w:val="18"/>
                <w:szCs w:val="18"/>
              </w:rPr>
            </w:pPr>
          </w:p>
        </w:tc>
        <w:tc>
          <w:tcPr>
            <w:tcW w:w="3685" w:type="dxa"/>
            <w:shd w:val="clear" w:color="auto" w:fill="auto"/>
            <w:vAlign w:val="center"/>
          </w:tcPr>
          <w:p w:rsidR="0028357E" w:rsidRPr="0028357E" w:rsidRDefault="0028357E" w:rsidP="0028357E">
            <w:pPr>
              <w:spacing w:after="0" w:line="240" w:lineRule="auto"/>
              <w:jc w:val="center"/>
              <w:rPr>
                <w:rFonts w:ascii="Arial" w:eastAsia="Times New Roman" w:hAnsi="Arial" w:cs="Arial"/>
                <w:sz w:val="18"/>
                <w:szCs w:val="18"/>
              </w:rPr>
            </w:pPr>
          </w:p>
        </w:tc>
      </w:tr>
      <w:tr w:rsidR="0028357E" w:rsidRPr="0028357E" w:rsidTr="0028357E">
        <w:trPr>
          <w:trHeight w:val="630"/>
        </w:trPr>
        <w:tc>
          <w:tcPr>
            <w:tcW w:w="640" w:type="dxa"/>
            <w:shd w:val="clear" w:color="auto" w:fill="auto"/>
            <w:noWrap/>
            <w:vAlign w:val="center"/>
          </w:tcPr>
          <w:p w:rsidR="0028357E" w:rsidRPr="0028357E" w:rsidRDefault="0028357E" w:rsidP="0028357E">
            <w:pPr>
              <w:spacing w:after="0" w:line="240" w:lineRule="auto"/>
              <w:jc w:val="center"/>
              <w:rPr>
                <w:rFonts w:ascii="Arial" w:eastAsia="Times New Roman" w:hAnsi="Arial" w:cs="Arial"/>
                <w:bCs/>
                <w:sz w:val="18"/>
                <w:szCs w:val="18"/>
              </w:rPr>
            </w:pPr>
          </w:p>
        </w:tc>
        <w:tc>
          <w:tcPr>
            <w:tcW w:w="3770" w:type="dxa"/>
            <w:shd w:val="clear" w:color="auto" w:fill="auto"/>
          </w:tcPr>
          <w:p w:rsidR="0028357E" w:rsidRPr="0028357E" w:rsidRDefault="0028357E" w:rsidP="0028357E">
            <w:pPr>
              <w:spacing w:after="0" w:line="240" w:lineRule="auto"/>
              <w:rPr>
                <w:rFonts w:ascii="Arial" w:eastAsia="Times New Roman" w:hAnsi="Arial" w:cs="Arial"/>
                <w:bCs/>
                <w:sz w:val="18"/>
                <w:szCs w:val="18"/>
              </w:rPr>
            </w:pPr>
            <w:r w:rsidRPr="0028357E">
              <w:rPr>
                <w:rFonts w:ascii="Arial" w:eastAsia="Times New Roman" w:hAnsi="Arial" w:cs="Arial"/>
                <w:bCs/>
                <w:sz w:val="18"/>
                <w:szCs w:val="18"/>
              </w:rPr>
              <w:t>замена прокладок фланцевых соединений технических устройств</w:t>
            </w:r>
          </w:p>
        </w:tc>
        <w:tc>
          <w:tcPr>
            <w:tcW w:w="992" w:type="dxa"/>
            <w:shd w:val="clear" w:color="auto" w:fill="auto"/>
            <w:vAlign w:val="center"/>
          </w:tcPr>
          <w:p w:rsidR="0028357E" w:rsidRPr="0028357E" w:rsidRDefault="0028357E" w:rsidP="0028357E">
            <w:pPr>
              <w:spacing w:after="0" w:line="240" w:lineRule="auto"/>
              <w:jc w:val="center"/>
              <w:rPr>
                <w:rFonts w:ascii="Arial" w:eastAsia="Times New Roman" w:hAnsi="Arial" w:cs="Arial"/>
                <w:sz w:val="18"/>
                <w:szCs w:val="18"/>
              </w:rPr>
            </w:pPr>
          </w:p>
        </w:tc>
        <w:tc>
          <w:tcPr>
            <w:tcW w:w="992" w:type="dxa"/>
            <w:shd w:val="clear" w:color="auto" w:fill="auto"/>
            <w:vAlign w:val="center"/>
          </w:tcPr>
          <w:p w:rsidR="0028357E" w:rsidRPr="0028357E" w:rsidRDefault="0028357E" w:rsidP="0028357E">
            <w:pPr>
              <w:spacing w:after="0" w:line="240" w:lineRule="auto"/>
              <w:jc w:val="center"/>
              <w:rPr>
                <w:rFonts w:ascii="Arial" w:eastAsia="Times New Roman" w:hAnsi="Arial" w:cs="Arial"/>
                <w:sz w:val="18"/>
                <w:szCs w:val="18"/>
              </w:rPr>
            </w:pPr>
          </w:p>
        </w:tc>
        <w:tc>
          <w:tcPr>
            <w:tcW w:w="3685" w:type="dxa"/>
            <w:shd w:val="clear" w:color="auto" w:fill="auto"/>
            <w:vAlign w:val="center"/>
          </w:tcPr>
          <w:p w:rsidR="0028357E" w:rsidRPr="0028357E" w:rsidRDefault="0028357E" w:rsidP="0028357E">
            <w:pPr>
              <w:spacing w:after="0" w:line="240" w:lineRule="auto"/>
              <w:jc w:val="center"/>
              <w:rPr>
                <w:rFonts w:ascii="Arial" w:eastAsia="Times New Roman" w:hAnsi="Arial" w:cs="Arial"/>
                <w:sz w:val="18"/>
                <w:szCs w:val="18"/>
              </w:rPr>
            </w:pPr>
          </w:p>
        </w:tc>
      </w:tr>
      <w:tr w:rsidR="0028357E" w:rsidRPr="0028357E" w:rsidTr="0028357E">
        <w:trPr>
          <w:trHeight w:val="630"/>
        </w:trPr>
        <w:tc>
          <w:tcPr>
            <w:tcW w:w="640" w:type="dxa"/>
            <w:shd w:val="clear" w:color="auto" w:fill="auto"/>
            <w:noWrap/>
            <w:vAlign w:val="center"/>
          </w:tcPr>
          <w:p w:rsidR="0028357E" w:rsidRPr="0028357E" w:rsidRDefault="0028357E" w:rsidP="0028357E">
            <w:pPr>
              <w:spacing w:after="0" w:line="240" w:lineRule="auto"/>
              <w:jc w:val="center"/>
              <w:rPr>
                <w:rFonts w:ascii="Arial" w:eastAsia="Times New Roman" w:hAnsi="Arial" w:cs="Arial"/>
                <w:bCs/>
                <w:sz w:val="18"/>
                <w:szCs w:val="18"/>
              </w:rPr>
            </w:pPr>
          </w:p>
        </w:tc>
        <w:tc>
          <w:tcPr>
            <w:tcW w:w="3770" w:type="dxa"/>
            <w:shd w:val="clear" w:color="auto" w:fill="auto"/>
          </w:tcPr>
          <w:p w:rsidR="0028357E" w:rsidRPr="0028357E" w:rsidRDefault="0028357E" w:rsidP="0028357E">
            <w:pPr>
              <w:autoSpaceDE w:val="0"/>
              <w:autoSpaceDN w:val="0"/>
              <w:adjustRightInd w:val="0"/>
              <w:spacing w:after="0" w:line="240" w:lineRule="auto"/>
              <w:jc w:val="both"/>
              <w:rPr>
                <w:rFonts w:ascii="Arial" w:eastAsia="Times New Roman" w:hAnsi="Arial" w:cs="Arial"/>
                <w:sz w:val="18"/>
                <w:szCs w:val="18"/>
              </w:rPr>
            </w:pPr>
            <w:r w:rsidRPr="0028357E">
              <w:rPr>
                <w:rFonts w:ascii="Arial" w:eastAsia="Times New Roman" w:hAnsi="Arial" w:cs="Arial"/>
                <w:sz w:val="18"/>
                <w:szCs w:val="18"/>
              </w:rPr>
              <w:t>устранение отдельных мест повреждений изоляционных покрытий стальных подземных газопроводов</w:t>
            </w:r>
          </w:p>
        </w:tc>
        <w:tc>
          <w:tcPr>
            <w:tcW w:w="992" w:type="dxa"/>
            <w:shd w:val="clear" w:color="auto" w:fill="auto"/>
            <w:vAlign w:val="center"/>
          </w:tcPr>
          <w:p w:rsidR="0028357E" w:rsidRPr="0028357E" w:rsidRDefault="0028357E" w:rsidP="0028357E">
            <w:pPr>
              <w:spacing w:after="0" w:line="240" w:lineRule="auto"/>
              <w:jc w:val="center"/>
              <w:rPr>
                <w:rFonts w:ascii="Arial" w:eastAsia="Times New Roman" w:hAnsi="Arial" w:cs="Arial"/>
                <w:sz w:val="18"/>
                <w:szCs w:val="18"/>
              </w:rPr>
            </w:pPr>
          </w:p>
        </w:tc>
        <w:tc>
          <w:tcPr>
            <w:tcW w:w="992" w:type="dxa"/>
            <w:shd w:val="clear" w:color="auto" w:fill="auto"/>
            <w:vAlign w:val="center"/>
          </w:tcPr>
          <w:p w:rsidR="0028357E" w:rsidRPr="0028357E" w:rsidRDefault="0028357E" w:rsidP="0028357E">
            <w:pPr>
              <w:spacing w:after="0" w:line="240" w:lineRule="auto"/>
              <w:jc w:val="center"/>
              <w:rPr>
                <w:rFonts w:ascii="Arial" w:eastAsia="Times New Roman" w:hAnsi="Arial" w:cs="Arial"/>
                <w:sz w:val="18"/>
                <w:szCs w:val="18"/>
              </w:rPr>
            </w:pPr>
          </w:p>
        </w:tc>
        <w:tc>
          <w:tcPr>
            <w:tcW w:w="3685" w:type="dxa"/>
            <w:shd w:val="clear" w:color="auto" w:fill="auto"/>
            <w:vAlign w:val="center"/>
          </w:tcPr>
          <w:p w:rsidR="0028357E" w:rsidRPr="0028357E" w:rsidRDefault="0028357E" w:rsidP="0028357E">
            <w:pPr>
              <w:spacing w:after="0" w:line="240" w:lineRule="auto"/>
              <w:jc w:val="center"/>
              <w:rPr>
                <w:rFonts w:ascii="Arial" w:eastAsia="Times New Roman" w:hAnsi="Arial" w:cs="Arial"/>
                <w:sz w:val="18"/>
                <w:szCs w:val="18"/>
              </w:rPr>
            </w:pPr>
          </w:p>
        </w:tc>
      </w:tr>
      <w:tr w:rsidR="0028357E" w:rsidRPr="0028357E" w:rsidTr="0028357E">
        <w:trPr>
          <w:trHeight w:val="630"/>
        </w:trPr>
        <w:tc>
          <w:tcPr>
            <w:tcW w:w="640" w:type="dxa"/>
            <w:shd w:val="clear" w:color="auto" w:fill="auto"/>
            <w:noWrap/>
            <w:vAlign w:val="center"/>
          </w:tcPr>
          <w:p w:rsidR="0028357E" w:rsidRPr="0028357E" w:rsidRDefault="0028357E" w:rsidP="0028357E">
            <w:pPr>
              <w:spacing w:after="0" w:line="240" w:lineRule="auto"/>
              <w:jc w:val="center"/>
              <w:rPr>
                <w:rFonts w:ascii="Arial" w:eastAsia="Times New Roman" w:hAnsi="Arial" w:cs="Arial"/>
                <w:bCs/>
                <w:sz w:val="18"/>
                <w:szCs w:val="18"/>
              </w:rPr>
            </w:pPr>
          </w:p>
        </w:tc>
        <w:tc>
          <w:tcPr>
            <w:tcW w:w="3770" w:type="dxa"/>
            <w:shd w:val="clear" w:color="auto" w:fill="auto"/>
          </w:tcPr>
          <w:p w:rsidR="0028357E" w:rsidRPr="0028357E" w:rsidRDefault="0028357E" w:rsidP="0028357E">
            <w:pPr>
              <w:autoSpaceDE w:val="0"/>
              <w:autoSpaceDN w:val="0"/>
              <w:adjustRightInd w:val="0"/>
              <w:spacing w:after="0" w:line="240" w:lineRule="auto"/>
              <w:jc w:val="both"/>
              <w:rPr>
                <w:rFonts w:ascii="Arial" w:eastAsia="Times New Roman" w:hAnsi="Arial" w:cs="Arial"/>
                <w:sz w:val="18"/>
                <w:szCs w:val="18"/>
              </w:rPr>
            </w:pPr>
            <w:r w:rsidRPr="0028357E">
              <w:rPr>
                <w:rFonts w:ascii="Arial" w:eastAsia="Times New Roman" w:hAnsi="Arial" w:cs="Arial"/>
                <w:sz w:val="18"/>
                <w:szCs w:val="18"/>
              </w:rPr>
              <w:t>частичное восстановление кирпичной кладки, штукатурки, отмостки и гидроизоляции газовых колодцев</w:t>
            </w:r>
          </w:p>
        </w:tc>
        <w:tc>
          <w:tcPr>
            <w:tcW w:w="992" w:type="dxa"/>
            <w:shd w:val="clear" w:color="auto" w:fill="auto"/>
            <w:vAlign w:val="center"/>
          </w:tcPr>
          <w:p w:rsidR="0028357E" w:rsidRPr="0028357E" w:rsidRDefault="0028357E" w:rsidP="0028357E">
            <w:pPr>
              <w:spacing w:after="0" w:line="240" w:lineRule="auto"/>
              <w:jc w:val="center"/>
              <w:rPr>
                <w:rFonts w:ascii="Arial" w:eastAsia="Times New Roman" w:hAnsi="Arial" w:cs="Arial"/>
                <w:sz w:val="18"/>
                <w:szCs w:val="18"/>
              </w:rPr>
            </w:pPr>
          </w:p>
        </w:tc>
        <w:tc>
          <w:tcPr>
            <w:tcW w:w="992" w:type="dxa"/>
            <w:shd w:val="clear" w:color="auto" w:fill="auto"/>
            <w:vAlign w:val="center"/>
          </w:tcPr>
          <w:p w:rsidR="0028357E" w:rsidRPr="0028357E" w:rsidRDefault="0028357E" w:rsidP="0028357E">
            <w:pPr>
              <w:spacing w:after="0" w:line="240" w:lineRule="auto"/>
              <w:jc w:val="center"/>
              <w:rPr>
                <w:rFonts w:ascii="Arial" w:eastAsia="Times New Roman" w:hAnsi="Arial" w:cs="Arial"/>
                <w:sz w:val="18"/>
                <w:szCs w:val="18"/>
              </w:rPr>
            </w:pPr>
          </w:p>
        </w:tc>
        <w:tc>
          <w:tcPr>
            <w:tcW w:w="3685" w:type="dxa"/>
            <w:shd w:val="clear" w:color="auto" w:fill="auto"/>
            <w:vAlign w:val="center"/>
          </w:tcPr>
          <w:p w:rsidR="0028357E" w:rsidRPr="0028357E" w:rsidRDefault="0028357E" w:rsidP="0028357E">
            <w:pPr>
              <w:spacing w:after="0" w:line="240" w:lineRule="auto"/>
              <w:jc w:val="center"/>
              <w:rPr>
                <w:rFonts w:ascii="Arial" w:eastAsia="Times New Roman" w:hAnsi="Arial" w:cs="Arial"/>
                <w:sz w:val="18"/>
                <w:szCs w:val="18"/>
              </w:rPr>
            </w:pPr>
          </w:p>
        </w:tc>
      </w:tr>
      <w:tr w:rsidR="0028357E" w:rsidRPr="0028357E" w:rsidTr="0028357E">
        <w:trPr>
          <w:trHeight w:val="630"/>
        </w:trPr>
        <w:tc>
          <w:tcPr>
            <w:tcW w:w="640" w:type="dxa"/>
            <w:shd w:val="clear" w:color="auto" w:fill="auto"/>
            <w:noWrap/>
            <w:vAlign w:val="center"/>
          </w:tcPr>
          <w:p w:rsidR="0028357E" w:rsidRPr="0028357E" w:rsidRDefault="0028357E" w:rsidP="0028357E">
            <w:pPr>
              <w:spacing w:after="0" w:line="240" w:lineRule="auto"/>
              <w:jc w:val="center"/>
              <w:rPr>
                <w:rFonts w:ascii="Arial" w:eastAsia="Times New Roman" w:hAnsi="Arial" w:cs="Arial"/>
                <w:bCs/>
                <w:sz w:val="18"/>
                <w:szCs w:val="18"/>
              </w:rPr>
            </w:pPr>
          </w:p>
        </w:tc>
        <w:tc>
          <w:tcPr>
            <w:tcW w:w="3770" w:type="dxa"/>
            <w:shd w:val="clear" w:color="auto" w:fill="auto"/>
          </w:tcPr>
          <w:p w:rsidR="0028357E" w:rsidRPr="0028357E" w:rsidRDefault="0028357E" w:rsidP="0028357E">
            <w:pPr>
              <w:autoSpaceDE w:val="0"/>
              <w:autoSpaceDN w:val="0"/>
              <w:adjustRightInd w:val="0"/>
              <w:spacing w:after="0" w:line="240" w:lineRule="auto"/>
              <w:jc w:val="both"/>
              <w:rPr>
                <w:rFonts w:ascii="Arial" w:eastAsia="Times New Roman" w:hAnsi="Arial" w:cs="Arial"/>
                <w:sz w:val="18"/>
                <w:szCs w:val="18"/>
              </w:rPr>
            </w:pPr>
            <w:r w:rsidRPr="0028357E">
              <w:rPr>
                <w:rFonts w:ascii="Arial" w:eastAsia="Times New Roman" w:hAnsi="Arial" w:cs="Arial"/>
                <w:sz w:val="18"/>
                <w:szCs w:val="18"/>
              </w:rPr>
              <w:t>устранение перемещений за пределы опор и деформаций (провиса, прогиба) надземных газопроводов</w:t>
            </w:r>
          </w:p>
        </w:tc>
        <w:tc>
          <w:tcPr>
            <w:tcW w:w="992" w:type="dxa"/>
            <w:shd w:val="clear" w:color="auto" w:fill="auto"/>
            <w:vAlign w:val="center"/>
          </w:tcPr>
          <w:p w:rsidR="0028357E" w:rsidRPr="0028357E" w:rsidRDefault="0028357E" w:rsidP="0028357E">
            <w:pPr>
              <w:spacing w:after="0" w:line="240" w:lineRule="auto"/>
              <w:jc w:val="center"/>
              <w:rPr>
                <w:rFonts w:ascii="Arial" w:eastAsia="Times New Roman" w:hAnsi="Arial" w:cs="Arial"/>
                <w:sz w:val="18"/>
                <w:szCs w:val="18"/>
              </w:rPr>
            </w:pPr>
          </w:p>
        </w:tc>
        <w:tc>
          <w:tcPr>
            <w:tcW w:w="992" w:type="dxa"/>
            <w:shd w:val="clear" w:color="auto" w:fill="auto"/>
            <w:vAlign w:val="center"/>
          </w:tcPr>
          <w:p w:rsidR="0028357E" w:rsidRPr="0028357E" w:rsidRDefault="0028357E" w:rsidP="0028357E">
            <w:pPr>
              <w:spacing w:after="0" w:line="240" w:lineRule="auto"/>
              <w:jc w:val="center"/>
              <w:rPr>
                <w:rFonts w:ascii="Arial" w:eastAsia="Times New Roman" w:hAnsi="Arial" w:cs="Arial"/>
                <w:sz w:val="18"/>
                <w:szCs w:val="18"/>
              </w:rPr>
            </w:pPr>
          </w:p>
        </w:tc>
        <w:tc>
          <w:tcPr>
            <w:tcW w:w="3685" w:type="dxa"/>
            <w:shd w:val="clear" w:color="auto" w:fill="auto"/>
            <w:vAlign w:val="center"/>
          </w:tcPr>
          <w:p w:rsidR="0028357E" w:rsidRPr="0028357E" w:rsidRDefault="0028357E" w:rsidP="0028357E">
            <w:pPr>
              <w:spacing w:after="0" w:line="240" w:lineRule="auto"/>
              <w:jc w:val="center"/>
              <w:rPr>
                <w:rFonts w:ascii="Arial" w:eastAsia="Times New Roman" w:hAnsi="Arial" w:cs="Arial"/>
                <w:sz w:val="18"/>
                <w:szCs w:val="18"/>
              </w:rPr>
            </w:pPr>
          </w:p>
        </w:tc>
      </w:tr>
      <w:tr w:rsidR="0028357E" w:rsidRPr="0028357E" w:rsidTr="0028357E">
        <w:trPr>
          <w:trHeight w:val="630"/>
        </w:trPr>
        <w:tc>
          <w:tcPr>
            <w:tcW w:w="640" w:type="dxa"/>
            <w:shd w:val="clear" w:color="auto" w:fill="auto"/>
            <w:noWrap/>
            <w:vAlign w:val="center"/>
          </w:tcPr>
          <w:p w:rsidR="0028357E" w:rsidRPr="0028357E" w:rsidRDefault="0028357E" w:rsidP="0028357E">
            <w:pPr>
              <w:spacing w:after="0" w:line="240" w:lineRule="auto"/>
              <w:jc w:val="center"/>
              <w:rPr>
                <w:rFonts w:ascii="Arial" w:eastAsia="Times New Roman" w:hAnsi="Arial" w:cs="Arial"/>
                <w:bCs/>
                <w:sz w:val="18"/>
                <w:szCs w:val="18"/>
              </w:rPr>
            </w:pPr>
          </w:p>
        </w:tc>
        <w:tc>
          <w:tcPr>
            <w:tcW w:w="3770" w:type="dxa"/>
            <w:shd w:val="clear" w:color="auto" w:fill="auto"/>
          </w:tcPr>
          <w:p w:rsidR="0028357E" w:rsidRPr="0028357E" w:rsidRDefault="0028357E" w:rsidP="0028357E">
            <w:pPr>
              <w:autoSpaceDE w:val="0"/>
              <w:autoSpaceDN w:val="0"/>
              <w:adjustRightInd w:val="0"/>
              <w:spacing w:after="0" w:line="240" w:lineRule="auto"/>
              <w:jc w:val="both"/>
              <w:rPr>
                <w:rFonts w:ascii="Arial" w:eastAsia="Times New Roman" w:hAnsi="Arial" w:cs="Arial"/>
                <w:sz w:val="18"/>
                <w:szCs w:val="18"/>
              </w:rPr>
            </w:pPr>
            <w:r w:rsidRPr="0028357E">
              <w:rPr>
                <w:rFonts w:ascii="Arial" w:eastAsia="Times New Roman" w:hAnsi="Arial" w:cs="Arial"/>
                <w:sz w:val="18"/>
                <w:szCs w:val="18"/>
              </w:rPr>
              <w:t>восстановление и замена устройств защиты надземных газопроводов от падения электропроводов</w:t>
            </w:r>
          </w:p>
        </w:tc>
        <w:tc>
          <w:tcPr>
            <w:tcW w:w="992" w:type="dxa"/>
            <w:shd w:val="clear" w:color="auto" w:fill="auto"/>
            <w:vAlign w:val="center"/>
          </w:tcPr>
          <w:p w:rsidR="0028357E" w:rsidRPr="0028357E" w:rsidRDefault="0028357E" w:rsidP="0028357E">
            <w:pPr>
              <w:spacing w:after="0" w:line="240" w:lineRule="auto"/>
              <w:jc w:val="center"/>
              <w:rPr>
                <w:rFonts w:ascii="Arial" w:eastAsia="Times New Roman" w:hAnsi="Arial" w:cs="Arial"/>
                <w:sz w:val="18"/>
                <w:szCs w:val="18"/>
              </w:rPr>
            </w:pPr>
          </w:p>
        </w:tc>
        <w:tc>
          <w:tcPr>
            <w:tcW w:w="992" w:type="dxa"/>
            <w:shd w:val="clear" w:color="auto" w:fill="auto"/>
            <w:vAlign w:val="center"/>
          </w:tcPr>
          <w:p w:rsidR="0028357E" w:rsidRPr="0028357E" w:rsidRDefault="0028357E" w:rsidP="0028357E">
            <w:pPr>
              <w:spacing w:after="0" w:line="240" w:lineRule="auto"/>
              <w:jc w:val="center"/>
              <w:rPr>
                <w:rFonts w:ascii="Arial" w:eastAsia="Times New Roman" w:hAnsi="Arial" w:cs="Arial"/>
                <w:sz w:val="18"/>
                <w:szCs w:val="18"/>
              </w:rPr>
            </w:pPr>
          </w:p>
        </w:tc>
        <w:tc>
          <w:tcPr>
            <w:tcW w:w="3685" w:type="dxa"/>
            <w:shd w:val="clear" w:color="auto" w:fill="auto"/>
            <w:vAlign w:val="center"/>
          </w:tcPr>
          <w:p w:rsidR="0028357E" w:rsidRPr="0028357E" w:rsidRDefault="0028357E" w:rsidP="0028357E">
            <w:pPr>
              <w:spacing w:after="0" w:line="240" w:lineRule="auto"/>
              <w:jc w:val="center"/>
              <w:rPr>
                <w:rFonts w:ascii="Arial" w:eastAsia="Times New Roman" w:hAnsi="Arial" w:cs="Arial"/>
                <w:sz w:val="18"/>
                <w:szCs w:val="18"/>
              </w:rPr>
            </w:pPr>
          </w:p>
        </w:tc>
      </w:tr>
      <w:tr w:rsidR="0028357E" w:rsidRPr="0028357E" w:rsidTr="0028357E">
        <w:trPr>
          <w:trHeight w:val="630"/>
        </w:trPr>
        <w:tc>
          <w:tcPr>
            <w:tcW w:w="640" w:type="dxa"/>
            <w:shd w:val="clear" w:color="auto" w:fill="auto"/>
            <w:noWrap/>
            <w:vAlign w:val="center"/>
          </w:tcPr>
          <w:p w:rsidR="0028357E" w:rsidRPr="0028357E" w:rsidRDefault="0028357E" w:rsidP="0028357E">
            <w:pPr>
              <w:spacing w:after="0" w:line="240" w:lineRule="auto"/>
              <w:jc w:val="center"/>
              <w:rPr>
                <w:rFonts w:ascii="Arial" w:eastAsia="Times New Roman" w:hAnsi="Arial" w:cs="Arial"/>
                <w:bCs/>
                <w:sz w:val="18"/>
                <w:szCs w:val="18"/>
              </w:rPr>
            </w:pPr>
          </w:p>
        </w:tc>
        <w:tc>
          <w:tcPr>
            <w:tcW w:w="3770" w:type="dxa"/>
            <w:shd w:val="clear" w:color="auto" w:fill="auto"/>
          </w:tcPr>
          <w:p w:rsidR="0028357E" w:rsidRPr="0028357E" w:rsidRDefault="0028357E" w:rsidP="0028357E">
            <w:pPr>
              <w:autoSpaceDE w:val="0"/>
              <w:autoSpaceDN w:val="0"/>
              <w:adjustRightInd w:val="0"/>
              <w:spacing w:after="0" w:line="240" w:lineRule="auto"/>
              <w:jc w:val="both"/>
              <w:rPr>
                <w:rFonts w:ascii="Arial" w:eastAsia="Times New Roman" w:hAnsi="Arial" w:cs="Arial"/>
                <w:sz w:val="18"/>
                <w:szCs w:val="18"/>
              </w:rPr>
            </w:pPr>
            <w:r w:rsidRPr="0028357E">
              <w:rPr>
                <w:rFonts w:ascii="Arial" w:eastAsia="Times New Roman" w:hAnsi="Arial" w:cs="Arial"/>
                <w:sz w:val="18"/>
                <w:szCs w:val="18"/>
              </w:rPr>
              <w:t>замена креплений и окраска надземных газопроводов</w:t>
            </w:r>
          </w:p>
        </w:tc>
        <w:tc>
          <w:tcPr>
            <w:tcW w:w="992" w:type="dxa"/>
            <w:shd w:val="clear" w:color="auto" w:fill="auto"/>
            <w:vAlign w:val="center"/>
          </w:tcPr>
          <w:p w:rsidR="0028357E" w:rsidRPr="0028357E" w:rsidRDefault="0028357E" w:rsidP="0028357E">
            <w:pPr>
              <w:spacing w:after="0" w:line="240" w:lineRule="auto"/>
              <w:jc w:val="center"/>
              <w:rPr>
                <w:rFonts w:ascii="Arial" w:eastAsia="Times New Roman" w:hAnsi="Arial" w:cs="Arial"/>
                <w:sz w:val="18"/>
                <w:szCs w:val="18"/>
              </w:rPr>
            </w:pPr>
          </w:p>
        </w:tc>
        <w:tc>
          <w:tcPr>
            <w:tcW w:w="992" w:type="dxa"/>
            <w:shd w:val="clear" w:color="auto" w:fill="auto"/>
            <w:vAlign w:val="center"/>
          </w:tcPr>
          <w:p w:rsidR="0028357E" w:rsidRPr="0028357E" w:rsidRDefault="0028357E" w:rsidP="0028357E">
            <w:pPr>
              <w:spacing w:after="0" w:line="240" w:lineRule="auto"/>
              <w:jc w:val="center"/>
              <w:rPr>
                <w:rFonts w:ascii="Arial" w:eastAsia="Times New Roman" w:hAnsi="Arial" w:cs="Arial"/>
                <w:sz w:val="18"/>
                <w:szCs w:val="18"/>
              </w:rPr>
            </w:pPr>
          </w:p>
        </w:tc>
        <w:tc>
          <w:tcPr>
            <w:tcW w:w="3685" w:type="dxa"/>
            <w:shd w:val="clear" w:color="auto" w:fill="auto"/>
            <w:vAlign w:val="center"/>
          </w:tcPr>
          <w:p w:rsidR="0028357E" w:rsidRPr="0028357E" w:rsidRDefault="0028357E" w:rsidP="0028357E">
            <w:pPr>
              <w:spacing w:after="0" w:line="240" w:lineRule="auto"/>
              <w:jc w:val="center"/>
              <w:rPr>
                <w:rFonts w:ascii="Arial" w:eastAsia="Times New Roman" w:hAnsi="Arial" w:cs="Arial"/>
                <w:sz w:val="18"/>
                <w:szCs w:val="18"/>
              </w:rPr>
            </w:pPr>
          </w:p>
        </w:tc>
      </w:tr>
      <w:tr w:rsidR="0028357E" w:rsidRPr="0028357E" w:rsidTr="0028357E">
        <w:trPr>
          <w:trHeight w:val="630"/>
        </w:trPr>
        <w:tc>
          <w:tcPr>
            <w:tcW w:w="640" w:type="dxa"/>
            <w:shd w:val="clear" w:color="auto" w:fill="auto"/>
            <w:noWrap/>
            <w:vAlign w:val="center"/>
          </w:tcPr>
          <w:p w:rsidR="0028357E" w:rsidRPr="0028357E" w:rsidRDefault="0028357E" w:rsidP="0028357E">
            <w:pPr>
              <w:spacing w:after="0" w:line="240" w:lineRule="auto"/>
              <w:jc w:val="center"/>
              <w:rPr>
                <w:rFonts w:ascii="Arial" w:eastAsia="Times New Roman" w:hAnsi="Arial" w:cs="Arial"/>
                <w:bCs/>
                <w:sz w:val="18"/>
                <w:szCs w:val="18"/>
              </w:rPr>
            </w:pPr>
          </w:p>
        </w:tc>
        <w:tc>
          <w:tcPr>
            <w:tcW w:w="3770" w:type="dxa"/>
            <w:shd w:val="clear" w:color="auto" w:fill="auto"/>
          </w:tcPr>
          <w:p w:rsidR="0028357E" w:rsidRPr="0028357E" w:rsidRDefault="0028357E" w:rsidP="0028357E">
            <w:pPr>
              <w:autoSpaceDE w:val="0"/>
              <w:autoSpaceDN w:val="0"/>
              <w:adjustRightInd w:val="0"/>
              <w:spacing w:after="0" w:line="240" w:lineRule="auto"/>
              <w:jc w:val="both"/>
              <w:rPr>
                <w:rFonts w:ascii="Arial" w:eastAsia="Times New Roman" w:hAnsi="Arial" w:cs="Arial"/>
                <w:sz w:val="18"/>
                <w:szCs w:val="18"/>
              </w:rPr>
            </w:pPr>
            <w:r w:rsidRPr="0028357E">
              <w:rPr>
                <w:rFonts w:ascii="Arial" w:eastAsia="Times New Roman" w:hAnsi="Arial" w:cs="Arial"/>
                <w:sz w:val="18"/>
                <w:szCs w:val="18"/>
              </w:rPr>
              <w:t>восстановление уплотнений защитных футляров газопроводов в местах их входа и выхода из земли</w:t>
            </w:r>
          </w:p>
        </w:tc>
        <w:tc>
          <w:tcPr>
            <w:tcW w:w="992" w:type="dxa"/>
            <w:shd w:val="clear" w:color="auto" w:fill="auto"/>
            <w:vAlign w:val="center"/>
          </w:tcPr>
          <w:p w:rsidR="0028357E" w:rsidRPr="0028357E" w:rsidRDefault="0028357E" w:rsidP="0028357E">
            <w:pPr>
              <w:spacing w:after="0" w:line="240" w:lineRule="auto"/>
              <w:jc w:val="center"/>
              <w:rPr>
                <w:rFonts w:ascii="Arial" w:eastAsia="Times New Roman" w:hAnsi="Arial" w:cs="Arial"/>
                <w:sz w:val="18"/>
                <w:szCs w:val="18"/>
              </w:rPr>
            </w:pPr>
          </w:p>
        </w:tc>
        <w:tc>
          <w:tcPr>
            <w:tcW w:w="992" w:type="dxa"/>
            <w:shd w:val="clear" w:color="auto" w:fill="auto"/>
            <w:vAlign w:val="center"/>
          </w:tcPr>
          <w:p w:rsidR="0028357E" w:rsidRPr="0028357E" w:rsidRDefault="0028357E" w:rsidP="0028357E">
            <w:pPr>
              <w:spacing w:after="0" w:line="240" w:lineRule="auto"/>
              <w:jc w:val="center"/>
              <w:rPr>
                <w:rFonts w:ascii="Arial" w:eastAsia="Times New Roman" w:hAnsi="Arial" w:cs="Arial"/>
                <w:sz w:val="18"/>
                <w:szCs w:val="18"/>
              </w:rPr>
            </w:pPr>
          </w:p>
        </w:tc>
        <w:tc>
          <w:tcPr>
            <w:tcW w:w="3685" w:type="dxa"/>
            <w:shd w:val="clear" w:color="auto" w:fill="auto"/>
            <w:vAlign w:val="center"/>
          </w:tcPr>
          <w:p w:rsidR="0028357E" w:rsidRPr="0028357E" w:rsidRDefault="0028357E" w:rsidP="0028357E">
            <w:pPr>
              <w:spacing w:after="0" w:line="240" w:lineRule="auto"/>
              <w:jc w:val="center"/>
              <w:rPr>
                <w:rFonts w:ascii="Arial" w:eastAsia="Times New Roman" w:hAnsi="Arial" w:cs="Arial"/>
                <w:sz w:val="18"/>
                <w:szCs w:val="18"/>
              </w:rPr>
            </w:pPr>
          </w:p>
        </w:tc>
      </w:tr>
      <w:tr w:rsidR="0028357E" w:rsidRPr="0028357E" w:rsidTr="0028357E">
        <w:trPr>
          <w:trHeight w:val="630"/>
        </w:trPr>
        <w:tc>
          <w:tcPr>
            <w:tcW w:w="640" w:type="dxa"/>
            <w:shd w:val="clear" w:color="auto" w:fill="auto"/>
            <w:noWrap/>
            <w:vAlign w:val="center"/>
          </w:tcPr>
          <w:p w:rsidR="0028357E" w:rsidRPr="0028357E" w:rsidRDefault="0028357E" w:rsidP="0028357E">
            <w:pPr>
              <w:spacing w:after="0" w:line="240" w:lineRule="auto"/>
              <w:jc w:val="center"/>
              <w:rPr>
                <w:rFonts w:ascii="Arial" w:eastAsia="Times New Roman" w:hAnsi="Arial" w:cs="Arial"/>
                <w:bCs/>
                <w:sz w:val="18"/>
                <w:szCs w:val="18"/>
              </w:rPr>
            </w:pPr>
          </w:p>
        </w:tc>
        <w:tc>
          <w:tcPr>
            <w:tcW w:w="3770" w:type="dxa"/>
            <w:shd w:val="clear" w:color="auto" w:fill="auto"/>
          </w:tcPr>
          <w:p w:rsidR="0028357E" w:rsidRPr="0028357E" w:rsidRDefault="0028357E" w:rsidP="0028357E">
            <w:pPr>
              <w:autoSpaceDE w:val="0"/>
              <w:autoSpaceDN w:val="0"/>
              <w:adjustRightInd w:val="0"/>
              <w:spacing w:after="0" w:line="240" w:lineRule="auto"/>
              <w:jc w:val="both"/>
              <w:rPr>
                <w:rFonts w:ascii="Arial" w:eastAsia="Times New Roman" w:hAnsi="Arial" w:cs="Arial"/>
                <w:sz w:val="18"/>
                <w:szCs w:val="18"/>
              </w:rPr>
            </w:pPr>
            <w:r w:rsidRPr="0028357E">
              <w:rPr>
                <w:rFonts w:ascii="Arial" w:eastAsia="Times New Roman" w:hAnsi="Arial" w:cs="Arial"/>
                <w:sz w:val="18"/>
                <w:szCs w:val="18"/>
              </w:rPr>
              <w:t>устранение закупорок газопроводов</w:t>
            </w:r>
          </w:p>
        </w:tc>
        <w:tc>
          <w:tcPr>
            <w:tcW w:w="992" w:type="dxa"/>
            <w:shd w:val="clear" w:color="auto" w:fill="auto"/>
            <w:vAlign w:val="center"/>
          </w:tcPr>
          <w:p w:rsidR="0028357E" w:rsidRPr="0028357E" w:rsidRDefault="0028357E" w:rsidP="0028357E">
            <w:pPr>
              <w:spacing w:after="0" w:line="240" w:lineRule="auto"/>
              <w:jc w:val="center"/>
              <w:rPr>
                <w:rFonts w:ascii="Arial" w:eastAsia="Times New Roman" w:hAnsi="Arial" w:cs="Arial"/>
                <w:sz w:val="18"/>
                <w:szCs w:val="18"/>
              </w:rPr>
            </w:pPr>
          </w:p>
        </w:tc>
        <w:tc>
          <w:tcPr>
            <w:tcW w:w="992" w:type="dxa"/>
            <w:shd w:val="clear" w:color="auto" w:fill="auto"/>
            <w:vAlign w:val="center"/>
          </w:tcPr>
          <w:p w:rsidR="0028357E" w:rsidRPr="0028357E" w:rsidRDefault="0028357E" w:rsidP="0028357E">
            <w:pPr>
              <w:spacing w:after="0" w:line="240" w:lineRule="auto"/>
              <w:jc w:val="center"/>
              <w:rPr>
                <w:rFonts w:ascii="Arial" w:eastAsia="Times New Roman" w:hAnsi="Arial" w:cs="Arial"/>
                <w:sz w:val="18"/>
                <w:szCs w:val="18"/>
              </w:rPr>
            </w:pPr>
          </w:p>
        </w:tc>
        <w:tc>
          <w:tcPr>
            <w:tcW w:w="3685" w:type="dxa"/>
            <w:shd w:val="clear" w:color="auto" w:fill="auto"/>
            <w:vAlign w:val="center"/>
          </w:tcPr>
          <w:p w:rsidR="0028357E" w:rsidRPr="0028357E" w:rsidRDefault="0028357E" w:rsidP="0028357E">
            <w:pPr>
              <w:spacing w:after="0" w:line="240" w:lineRule="auto"/>
              <w:jc w:val="center"/>
              <w:rPr>
                <w:rFonts w:ascii="Arial" w:eastAsia="Times New Roman" w:hAnsi="Arial" w:cs="Arial"/>
                <w:sz w:val="18"/>
                <w:szCs w:val="18"/>
              </w:rPr>
            </w:pPr>
          </w:p>
        </w:tc>
      </w:tr>
      <w:tr w:rsidR="0028357E" w:rsidRPr="0028357E" w:rsidTr="0028357E">
        <w:trPr>
          <w:trHeight w:val="630"/>
        </w:trPr>
        <w:tc>
          <w:tcPr>
            <w:tcW w:w="640" w:type="dxa"/>
            <w:shd w:val="clear" w:color="auto" w:fill="auto"/>
            <w:noWrap/>
            <w:vAlign w:val="center"/>
          </w:tcPr>
          <w:p w:rsidR="0028357E" w:rsidRPr="0028357E" w:rsidRDefault="0028357E" w:rsidP="0028357E">
            <w:pPr>
              <w:spacing w:after="0" w:line="240" w:lineRule="auto"/>
              <w:jc w:val="center"/>
              <w:rPr>
                <w:rFonts w:ascii="Arial" w:eastAsia="Times New Roman" w:hAnsi="Arial" w:cs="Arial"/>
                <w:bCs/>
                <w:sz w:val="18"/>
                <w:szCs w:val="18"/>
              </w:rPr>
            </w:pPr>
          </w:p>
        </w:tc>
        <w:tc>
          <w:tcPr>
            <w:tcW w:w="3770" w:type="dxa"/>
            <w:shd w:val="clear" w:color="auto" w:fill="auto"/>
          </w:tcPr>
          <w:p w:rsidR="0028357E" w:rsidRPr="0028357E" w:rsidRDefault="0028357E" w:rsidP="0028357E">
            <w:pPr>
              <w:autoSpaceDE w:val="0"/>
              <w:autoSpaceDN w:val="0"/>
              <w:adjustRightInd w:val="0"/>
              <w:spacing w:after="0" w:line="240" w:lineRule="auto"/>
              <w:jc w:val="both"/>
              <w:rPr>
                <w:rFonts w:ascii="Arial" w:eastAsia="Times New Roman" w:hAnsi="Arial" w:cs="Arial"/>
                <w:sz w:val="18"/>
                <w:szCs w:val="18"/>
              </w:rPr>
            </w:pPr>
            <w:r w:rsidRPr="0028357E">
              <w:rPr>
                <w:rFonts w:ascii="Arial" w:eastAsia="Times New Roman" w:hAnsi="Arial" w:cs="Arial"/>
                <w:sz w:val="18"/>
                <w:szCs w:val="18"/>
              </w:rPr>
              <w:t>замена арматуры, коверов, контрольных трубок, сифонных трубок конденсатосборников подземных газопроводов, восстановление и замена ограждений мест надземной установки запорной арматуры и опор газопроводов</w:t>
            </w:r>
          </w:p>
        </w:tc>
        <w:tc>
          <w:tcPr>
            <w:tcW w:w="992" w:type="dxa"/>
            <w:shd w:val="clear" w:color="auto" w:fill="auto"/>
            <w:vAlign w:val="center"/>
          </w:tcPr>
          <w:p w:rsidR="0028357E" w:rsidRPr="0028357E" w:rsidRDefault="0028357E" w:rsidP="0028357E">
            <w:pPr>
              <w:spacing w:after="0" w:line="240" w:lineRule="auto"/>
              <w:jc w:val="center"/>
              <w:rPr>
                <w:rFonts w:ascii="Arial" w:eastAsia="Times New Roman" w:hAnsi="Arial" w:cs="Arial"/>
                <w:sz w:val="18"/>
                <w:szCs w:val="18"/>
              </w:rPr>
            </w:pPr>
          </w:p>
        </w:tc>
        <w:tc>
          <w:tcPr>
            <w:tcW w:w="992" w:type="dxa"/>
            <w:shd w:val="clear" w:color="auto" w:fill="auto"/>
            <w:vAlign w:val="center"/>
          </w:tcPr>
          <w:p w:rsidR="0028357E" w:rsidRPr="0028357E" w:rsidRDefault="0028357E" w:rsidP="0028357E">
            <w:pPr>
              <w:spacing w:after="0" w:line="240" w:lineRule="auto"/>
              <w:jc w:val="center"/>
              <w:rPr>
                <w:rFonts w:ascii="Arial" w:eastAsia="Times New Roman" w:hAnsi="Arial" w:cs="Arial"/>
                <w:sz w:val="18"/>
                <w:szCs w:val="18"/>
              </w:rPr>
            </w:pPr>
          </w:p>
        </w:tc>
        <w:tc>
          <w:tcPr>
            <w:tcW w:w="3685" w:type="dxa"/>
            <w:shd w:val="clear" w:color="auto" w:fill="auto"/>
            <w:vAlign w:val="center"/>
          </w:tcPr>
          <w:p w:rsidR="0028357E" w:rsidRPr="0028357E" w:rsidRDefault="0028357E" w:rsidP="0028357E">
            <w:pPr>
              <w:spacing w:after="0" w:line="240" w:lineRule="auto"/>
              <w:jc w:val="center"/>
              <w:rPr>
                <w:rFonts w:ascii="Arial" w:eastAsia="Times New Roman" w:hAnsi="Arial" w:cs="Arial"/>
                <w:sz w:val="18"/>
                <w:szCs w:val="18"/>
              </w:rPr>
            </w:pPr>
          </w:p>
        </w:tc>
      </w:tr>
      <w:tr w:rsidR="0028357E" w:rsidRPr="0028357E" w:rsidTr="0028357E">
        <w:trPr>
          <w:trHeight w:val="630"/>
        </w:trPr>
        <w:tc>
          <w:tcPr>
            <w:tcW w:w="640" w:type="dxa"/>
            <w:shd w:val="clear" w:color="auto" w:fill="auto"/>
            <w:noWrap/>
            <w:vAlign w:val="center"/>
            <w:hideMark/>
          </w:tcPr>
          <w:p w:rsidR="0028357E" w:rsidRPr="0028357E" w:rsidRDefault="0028357E" w:rsidP="0028357E">
            <w:pPr>
              <w:spacing w:after="0" w:line="240" w:lineRule="auto"/>
              <w:jc w:val="center"/>
              <w:rPr>
                <w:rFonts w:ascii="Arial" w:eastAsia="Times New Roman" w:hAnsi="Arial" w:cs="Arial"/>
                <w:bCs/>
                <w:sz w:val="18"/>
                <w:szCs w:val="18"/>
              </w:rPr>
            </w:pPr>
            <w:r w:rsidRPr="0028357E">
              <w:rPr>
                <w:rFonts w:ascii="Arial" w:eastAsia="Times New Roman" w:hAnsi="Arial" w:cs="Arial"/>
                <w:bCs/>
                <w:sz w:val="18"/>
                <w:szCs w:val="18"/>
              </w:rPr>
              <w:t>6</w:t>
            </w:r>
          </w:p>
        </w:tc>
        <w:tc>
          <w:tcPr>
            <w:tcW w:w="3770" w:type="dxa"/>
            <w:shd w:val="clear" w:color="auto" w:fill="auto"/>
            <w:hideMark/>
          </w:tcPr>
          <w:p w:rsidR="0028357E" w:rsidRPr="0028357E" w:rsidRDefault="0028357E" w:rsidP="0028357E">
            <w:pPr>
              <w:spacing w:after="0" w:line="240" w:lineRule="auto"/>
              <w:rPr>
                <w:rFonts w:ascii="Arial" w:eastAsia="Times New Roman" w:hAnsi="Arial" w:cs="Arial"/>
                <w:bCs/>
                <w:sz w:val="18"/>
                <w:szCs w:val="18"/>
              </w:rPr>
            </w:pPr>
            <w:r w:rsidRPr="0028357E">
              <w:rPr>
                <w:rFonts w:ascii="Arial" w:eastAsia="Times New Roman" w:hAnsi="Arial" w:cs="Arial"/>
                <w:bCs/>
                <w:sz w:val="18"/>
                <w:szCs w:val="18"/>
              </w:rPr>
              <w:t>Мониторинг технического состояния пунктов редуцирования газа, в том числе:</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r>
      <w:tr w:rsidR="0028357E" w:rsidRPr="0028357E" w:rsidTr="0028357E">
        <w:trPr>
          <w:trHeight w:val="315"/>
        </w:trPr>
        <w:tc>
          <w:tcPr>
            <w:tcW w:w="640" w:type="dxa"/>
            <w:shd w:val="clear" w:color="auto" w:fill="auto"/>
            <w:noWrap/>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Технический осмотр пункта редуцирования газа</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ШРП</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12р в год</w:t>
            </w:r>
          </w:p>
        </w:tc>
      </w:tr>
      <w:tr w:rsidR="0028357E" w:rsidRPr="0028357E" w:rsidTr="0028357E">
        <w:trPr>
          <w:trHeight w:val="945"/>
        </w:trPr>
        <w:tc>
          <w:tcPr>
            <w:tcW w:w="640" w:type="dxa"/>
            <w:shd w:val="clear" w:color="auto" w:fill="auto"/>
            <w:noWrap/>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Оценка технического состояния пункта редуцирования газа</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ШРП</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При необходимости, но не менее чем за 2 года до истечения среднего срока службы</w:t>
            </w:r>
          </w:p>
        </w:tc>
      </w:tr>
      <w:tr w:rsidR="0028357E" w:rsidRPr="0028357E" w:rsidTr="0028357E">
        <w:trPr>
          <w:trHeight w:val="630"/>
        </w:trPr>
        <w:tc>
          <w:tcPr>
            <w:tcW w:w="640" w:type="dxa"/>
            <w:shd w:val="clear" w:color="auto" w:fill="auto"/>
            <w:noWrap/>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Техническое диагностирование пунктов редуцирования газа</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ШРП</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При необходимости</w:t>
            </w:r>
          </w:p>
        </w:tc>
      </w:tr>
      <w:tr w:rsidR="0028357E" w:rsidRPr="0028357E" w:rsidTr="0028357E">
        <w:trPr>
          <w:trHeight w:val="630"/>
        </w:trPr>
        <w:tc>
          <w:tcPr>
            <w:tcW w:w="640" w:type="dxa"/>
            <w:shd w:val="clear" w:color="auto" w:fill="auto"/>
            <w:noWrap/>
            <w:vAlign w:val="center"/>
            <w:hideMark/>
          </w:tcPr>
          <w:p w:rsidR="0028357E" w:rsidRPr="0028357E" w:rsidRDefault="0028357E" w:rsidP="0028357E">
            <w:pPr>
              <w:spacing w:after="0" w:line="240" w:lineRule="auto"/>
              <w:jc w:val="center"/>
              <w:rPr>
                <w:rFonts w:ascii="Arial" w:eastAsia="Times New Roman" w:hAnsi="Arial" w:cs="Arial"/>
                <w:bCs/>
                <w:sz w:val="18"/>
                <w:szCs w:val="18"/>
              </w:rPr>
            </w:pPr>
            <w:r w:rsidRPr="0028357E">
              <w:rPr>
                <w:rFonts w:ascii="Arial" w:eastAsia="Times New Roman" w:hAnsi="Arial" w:cs="Arial"/>
                <w:bCs/>
                <w:sz w:val="18"/>
                <w:szCs w:val="18"/>
              </w:rPr>
              <w:t>7</w:t>
            </w:r>
          </w:p>
        </w:tc>
        <w:tc>
          <w:tcPr>
            <w:tcW w:w="3770" w:type="dxa"/>
            <w:shd w:val="clear" w:color="auto" w:fill="auto"/>
            <w:hideMark/>
          </w:tcPr>
          <w:p w:rsidR="0028357E" w:rsidRPr="0028357E" w:rsidRDefault="0028357E" w:rsidP="0028357E">
            <w:pPr>
              <w:spacing w:after="0" w:line="240" w:lineRule="auto"/>
              <w:rPr>
                <w:rFonts w:ascii="Arial" w:eastAsia="Times New Roman" w:hAnsi="Arial" w:cs="Arial"/>
                <w:bCs/>
                <w:sz w:val="18"/>
                <w:szCs w:val="18"/>
              </w:rPr>
            </w:pPr>
            <w:r w:rsidRPr="0028357E">
              <w:rPr>
                <w:rFonts w:ascii="Arial" w:eastAsia="Times New Roman" w:hAnsi="Arial" w:cs="Arial"/>
                <w:bCs/>
                <w:sz w:val="18"/>
                <w:szCs w:val="18"/>
              </w:rPr>
              <w:t>Техническое обслуживание пунктов редуцирования газа</w:t>
            </w:r>
          </w:p>
        </w:tc>
        <w:tc>
          <w:tcPr>
            <w:tcW w:w="992" w:type="dxa"/>
            <w:shd w:val="clear" w:color="auto" w:fill="auto"/>
            <w:noWrap/>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ШРП</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2р в год</w:t>
            </w:r>
          </w:p>
        </w:tc>
      </w:tr>
      <w:tr w:rsidR="0028357E" w:rsidRPr="0028357E" w:rsidTr="0028357E">
        <w:trPr>
          <w:trHeight w:val="315"/>
        </w:trPr>
        <w:tc>
          <w:tcPr>
            <w:tcW w:w="640" w:type="dxa"/>
            <w:shd w:val="clear" w:color="auto" w:fill="auto"/>
            <w:noWrap/>
            <w:vAlign w:val="center"/>
            <w:hideMark/>
          </w:tcPr>
          <w:p w:rsidR="0028357E" w:rsidRPr="0028357E" w:rsidRDefault="0028357E" w:rsidP="0028357E">
            <w:pPr>
              <w:spacing w:after="0" w:line="240" w:lineRule="auto"/>
              <w:jc w:val="center"/>
              <w:rPr>
                <w:rFonts w:ascii="Arial" w:eastAsia="Times New Roman" w:hAnsi="Arial" w:cs="Arial"/>
                <w:bCs/>
                <w:sz w:val="18"/>
                <w:szCs w:val="18"/>
              </w:rPr>
            </w:pPr>
            <w:r w:rsidRPr="0028357E">
              <w:rPr>
                <w:rFonts w:ascii="Arial" w:eastAsia="Times New Roman" w:hAnsi="Arial" w:cs="Arial"/>
                <w:bCs/>
                <w:sz w:val="18"/>
                <w:szCs w:val="18"/>
              </w:rPr>
              <w:t>8</w:t>
            </w:r>
          </w:p>
        </w:tc>
        <w:tc>
          <w:tcPr>
            <w:tcW w:w="3770" w:type="dxa"/>
            <w:shd w:val="clear" w:color="auto" w:fill="auto"/>
            <w:hideMark/>
          </w:tcPr>
          <w:p w:rsidR="0028357E" w:rsidRPr="0028357E" w:rsidRDefault="0028357E" w:rsidP="0028357E">
            <w:pPr>
              <w:spacing w:after="0" w:line="240" w:lineRule="auto"/>
              <w:rPr>
                <w:rFonts w:ascii="Arial" w:eastAsia="Times New Roman" w:hAnsi="Arial" w:cs="Arial"/>
                <w:bCs/>
                <w:sz w:val="18"/>
                <w:szCs w:val="18"/>
              </w:rPr>
            </w:pPr>
            <w:r w:rsidRPr="0028357E">
              <w:rPr>
                <w:rFonts w:ascii="Arial" w:eastAsia="Times New Roman" w:hAnsi="Arial" w:cs="Arial"/>
                <w:bCs/>
                <w:sz w:val="18"/>
                <w:szCs w:val="18"/>
              </w:rPr>
              <w:t>Текущий ремонт пунктов редуцирования газа</w:t>
            </w:r>
          </w:p>
        </w:tc>
        <w:tc>
          <w:tcPr>
            <w:tcW w:w="992" w:type="dxa"/>
            <w:shd w:val="clear" w:color="auto" w:fill="auto"/>
            <w:noWrap/>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ШРП</w:t>
            </w:r>
          </w:p>
        </w:tc>
        <w:tc>
          <w:tcPr>
            <w:tcW w:w="992" w:type="dxa"/>
            <w:shd w:val="clear" w:color="auto" w:fill="auto"/>
            <w:noWrap/>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noWrap/>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1р в 3 года</w:t>
            </w:r>
          </w:p>
        </w:tc>
      </w:tr>
      <w:tr w:rsidR="0028357E" w:rsidRPr="0028357E" w:rsidTr="0028357E">
        <w:trPr>
          <w:trHeight w:val="945"/>
        </w:trPr>
        <w:tc>
          <w:tcPr>
            <w:tcW w:w="640" w:type="dxa"/>
            <w:shd w:val="clear" w:color="auto" w:fill="auto"/>
            <w:noWrap/>
            <w:vAlign w:val="center"/>
            <w:hideMark/>
          </w:tcPr>
          <w:p w:rsidR="0028357E" w:rsidRPr="0028357E" w:rsidRDefault="0028357E" w:rsidP="0028357E">
            <w:pPr>
              <w:spacing w:after="0" w:line="240" w:lineRule="auto"/>
              <w:jc w:val="center"/>
              <w:rPr>
                <w:rFonts w:ascii="Arial" w:eastAsia="Times New Roman" w:hAnsi="Arial" w:cs="Arial"/>
                <w:bCs/>
                <w:sz w:val="18"/>
                <w:szCs w:val="18"/>
              </w:rPr>
            </w:pPr>
            <w:r w:rsidRPr="0028357E">
              <w:rPr>
                <w:rFonts w:ascii="Arial" w:eastAsia="Times New Roman" w:hAnsi="Arial" w:cs="Arial"/>
                <w:bCs/>
                <w:sz w:val="18"/>
                <w:szCs w:val="18"/>
              </w:rPr>
              <w:t>9</w:t>
            </w:r>
          </w:p>
        </w:tc>
        <w:tc>
          <w:tcPr>
            <w:tcW w:w="3770" w:type="dxa"/>
            <w:shd w:val="clear" w:color="auto" w:fill="auto"/>
            <w:vAlign w:val="center"/>
            <w:hideMark/>
          </w:tcPr>
          <w:p w:rsidR="0028357E" w:rsidRPr="0028357E" w:rsidRDefault="0028357E" w:rsidP="0028357E">
            <w:pPr>
              <w:spacing w:after="0" w:line="240" w:lineRule="auto"/>
              <w:rPr>
                <w:rFonts w:ascii="Arial" w:eastAsia="Times New Roman" w:hAnsi="Arial" w:cs="Arial"/>
                <w:bCs/>
                <w:sz w:val="18"/>
                <w:szCs w:val="18"/>
              </w:rPr>
            </w:pPr>
            <w:r w:rsidRPr="0028357E">
              <w:rPr>
                <w:rFonts w:ascii="Arial" w:eastAsia="Times New Roman" w:hAnsi="Arial" w:cs="Arial"/>
                <w:bCs/>
                <w:sz w:val="18"/>
                <w:szCs w:val="18"/>
              </w:rPr>
              <w:t>Техническое обслуживание и текущий ремонт систем инженерно - технического обеспечения пунктов редуцирования газа</w:t>
            </w:r>
          </w:p>
        </w:tc>
        <w:tc>
          <w:tcPr>
            <w:tcW w:w="992" w:type="dxa"/>
            <w:shd w:val="clear" w:color="auto" w:fill="auto"/>
            <w:noWrap/>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ШРП</w:t>
            </w:r>
          </w:p>
        </w:tc>
        <w:tc>
          <w:tcPr>
            <w:tcW w:w="992" w:type="dxa"/>
            <w:shd w:val="clear" w:color="auto" w:fill="auto"/>
            <w:noWrap/>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noWrap/>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1р в год</w:t>
            </w:r>
          </w:p>
        </w:tc>
      </w:tr>
      <w:tr w:rsidR="0028357E" w:rsidRPr="0028357E" w:rsidTr="0028357E">
        <w:trPr>
          <w:trHeight w:val="315"/>
        </w:trPr>
        <w:tc>
          <w:tcPr>
            <w:tcW w:w="640" w:type="dxa"/>
            <w:shd w:val="clear" w:color="auto" w:fill="auto"/>
            <w:noWrap/>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bCs/>
                <w:sz w:val="18"/>
                <w:szCs w:val="18"/>
              </w:rPr>
            </w:pPr>
            <w:r w:rsidRPr="0028357E">
              <w:rPr>
                <w:rFonts w:ascii="Arial" w:eastAsia="Times New Roman" w:hAnsi="Arial" w:cs="Arial"/>
                <w:bCs/>
                <w:sz w:val="18"/>
                <w:szCs w:val="18"/>
              </w:rPr>
              <w:t>ЭХЗ</w:t>
            </w:r>
          </w:p>
        </w:tc>
        <w:tc>
          <w:tcPr>
            <w:tcW w:w="992" w:type="dxa"/>
            <w:shd w:val="clear" w:color="auto" w:fill="auto"/>
            <w:noWrap/>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992" w:type="dxa"/>
            <w:shd w:val="clear" w:color="auto" w:fill="auto"/>
            <w:noWrap/>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noWrap/>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r>
      <w:tr w:rsidR="0028357E" w:rsidRPr="0028357E" w:rsidTr="0028357E">
        <w:trPr>
          <w:trHeight w:val="315"/>
        </w:trPr>
        <w:tc>
          <w:tcPr>
            <w:tcW w:w="640" w:type="dxa"/>
            <w:shd w:val="clear" w:color="auto" w:fill="auto"/>
            <w:noWrap/>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 xml:space="preserve">Определение наличия блуждающих токов в земле </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пункт измерения</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1р в 2 года</w:t>
            </w:r>
          </w:p>
        </w:tc>
      </w:tr>
      <w:tr w:rsidR="0028357E" w:rsidRPr="0028357E" w:rsidTr="0028357E">
        <w:trPr>
          <w:trHeight w:val="315"/>
        </w:trPr>
        <w:tc>
          <w:tcPr>
            <w:tcW w:w="640" w:type="dxa"/>
            <w:shd w:val="clear" w:color="auto" w:fill="auto"/>
            <w:noWrap/>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 xml:space="preserve">Определение коррозионной агрессивности грунта </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пункт измерения</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1р в 5 лет</w:t>
            </w:r>
          </w:p>
        </w:tc>
      </w:tr>
      <w:tr w:rsidR="0028357E" w:rsidRPr="0028357E" w:rsidTr="0028357E">
        <w:trPr>
          <w:trHeight w:val="945"/>
        </w:trPr>
        <w:tc>
          <w:tcPr>
            <w:tcW w:w="640" w:type="dxa"/>
            <w:shd w:val="clear" w:color="auto" w:fill="auto"/>
            <w:noWrap/>
            <w:vAlign w:val="bottom"/>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Проверка исправности изолирующего фланцевого (муфтового) соединения на вводах газопровода с выдачей заключения</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фланец</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1р в год</w:t>
            </w:r>
          </w:p>
        </w:tc>
      </w:tr>
      <w:tr w:rsidR="0028357E" w:rsidRPr="0028357E" w:rsidTr="0028357E">
        <w:trPr>
          <w:trHeight w:val="630"/>
        </w:trPr>
        <w:tc>
          <w:tcPr>
            <w:tcW w:w="640" w:type="dxa"/>
            <w:shd w:val="clear" w:color="auto" w:fill="auto"/>
            <w:noWrap/>
            <w:vAlign w:val="bottom"/>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Проверка исправности электроперемычек с выдачей заключения</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перемычка</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1р в год</w:t>
            </w:r>
          </w:p>
        </w:tc>
      </w:tr>
      <w:tr w:rsidR="0028357E" w:rsidRPr="0028357E" w:rsidTr="0028357E">
        <w:trPr>
          <w:trHeight w:val="945"/>
        </w:trPr>
        <w:tc>
          <w:tcPr>
            <w:tcW w:w="640" w:type="dxa"/>
            <w:shd w:val="clear" w:color="auto" w:fill="auto"/>
            <w:noWrap/>
            <w:vAlign w:val="bottom"/>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Проверка исправности контрольно-измерительного пункта, оборудованного медно-сульфатным электродом длительного действия</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КИП</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2р в год</w:t>
            </w:r>
          </w:p>
        </w:tc>
      </w:tr>
      <w:tr w:rsidR="0028357E" w:rsidRPr="0028357E" w:rsidTr="0028357E">
        <w:trPr>
          <w:trHeight w:val="630"/>
        </w:trPr>
        <w:tc>
          <w:tcPr>
            <w:tcW w:w="640" w:type="dxa"/>
            <w:shd w:val="clear" w:color="auto" w:fill="auto"/>
            <w:noWrap/>
            <w:vAlign w:val="bottom"/>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 xml:space="preserve">Технический осмотр протекторной защиты </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протекторная защита</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2р в год</w:t>
            </w:r>
          </w:p>
        </w:tc>
      </w:tr>
      <w:tr w:rsidR="0028357E" w:rsidRPr="0028357E" w:rsidTr="0028357E">
        <w:trPr>
          <w:trHeight w:val="537"/>
        </w:trPr>
        <w:tc>
          <w:tcPr>
            <w:tcW w:w="640" w:type="dxa"/>
            <w:vMerge w:val="restart"/>
            <w:shd w:val="clear" w:color="auto" w:fill="auto"/>
            <w:noWrap/>
            <w:vAlign w:val="bottom"/>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770" w:type="dxa"/>
            <w:vMerge w:val="restart"/>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 xml:space="preserve">Технический осмотр автоматической станции катодной защиты </w:t>
            </w:r>
          </w:p>
        </w:tc>
        <w:tc>
          <w:tcPr>
            <w:tcW w:w="992" w:type="dxa"/>
            <w:vMerge w:val="restart"/>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станция</w:t>
            </w:r>
          </w:p>
        </w:tc>
        <w:tc>
          <w:tcPr>
            <w:tcW w:w="992" w:type="dxa"/>
            <w:vMerge w:val="restart"/>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vMerge w:val="restart"/>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24р в год</w:t>
            </w:r>
          </w:p>
        </w:tc>
      </w:tr>
      <w:tr w:rsidR="0028357E" w:rsidRPr="0028357E" w:rsidTr="0028357E">
        <w:trPr>
          <w:trHeight w:val="537"/>
        </w:trPr>
        <w:tc>
          <w:tcPr>
            <w:tcW w:w="640" w:type="dxa"/>
            <w:vMerge/>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p>
        </w:tc>
        <w:tc>
          <w:tcPr>
            <w:tcW w:w="3770" w:type="dxa"/>
            <w:vMerge/>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p>
        </w:tc>
        <w:tc>
          <w:tcPr>
            <w:tcW w:w="992" w:type="dxa"/>
            <w:vMerge/>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p>
        </w:tc>
        <w:tc>
          <w:tcPr>
            <w:tcW w:w="992" w:type="dxa"/>
            <w:vMerge/>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p>
        </w:tc>
        <w:tc>
          <w:tcPr>
            <w:tcW w:w="3685" w:type="dxa"/>
            <w:vMerge/>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p>
        </w:tc>
      </w:tr>
      <w:tr w:rsidR="0028357E" w:rsidRPr="0028357E" w:rsidTr="0028357E">
        <w:trPr>
          <w:trHeight w:val="630"/>
        </w:trPr>
        <w:tc>
          <w:tcPr>
            <w:tcW w:w="640" w:type="dxa"/>
            <w:shd w:val="clear" w:color="auto" w:fill="auto"/>
            <w:noWrap/>
            <w:vAlign w:val="bottom"/>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Технический осмотр неавтоматической станции катодной защиты</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станция</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24р год</w:t>
            </w:r>
          </w:p>
        </w:tc>
      </w:tr>
      <w:tr w:rsidR="0028357E" w:rsidRPr="0028357E" w:rsidTr="0028357E">
        <w:trPr>
          <w:trHeight w:val="537"/>
        </w:trPr>
        <w:tc>
          <w:tcPr>
            <w:tcW w:w="640" w:type="dxa"/>
            <w:vMerge w:val="restart"/>
            <w:shd w:val="clear" w:color="auto" w:fill="auto"/>
            <w:noWrap/>
            <w:vAlign w:val="bottom"/>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770" w:type="dxa"/>
            <w:vMerge w:val="restart"/>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 xml:space="preserve">Технический осмотр усиленной дренажной установки </w:t>
            </w:r>
          </w:p>
        </w:tc>
        <w:tc>
          <w:tcPr>
            <w:tcW w:w="992" w:type="dxa"/>
            <w:vMerge w:val="restart"/>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установка</w:t>
            </w:r>
          </w:p>
        </w:tc>
        <w:tc>
          <w:tcPr>
            <w:tcW w:w="992" w:type="dxa"/>
            <w:vMerge w:val="restart"/>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vMerge w:val="restart"/>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48р в год</w:t>
            </w:r>
          </w:p>
        </w:tc>
      </w:tr>
      <w:tr w:rsidR="0028357E" w:rsidRPr="0028357E" w:rsidTr="0028357E">
        <w:trPr>
          <w:trHeight w:val="537"/>
        </w:trPr>
        <w:tc>
          <w:tcPr>
            <w:tcW w:w="640" w:type="dxa"/>
            <w:vMerge/>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p>
        </w:tc>
        <w:tc>
          <w:tcPr>
            <w:tcW w:w="3770" w:type="dxa"/>
            <w:vMerge/>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p>
        </w:tc>
        <w:tc>
          <w:tcPr>
            <w:tcW w:w="992" w:type="dxa"/>
            <w:vMerge/>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p>
        </w:tc>
        <w:tc>
          <w:tcPr>
            <w:tcW w:w="992" w:type="dxa"/>
            <w:vMerge/>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p>
        </w:tc>
        <w:tc>
          <w:tcPr>
            <w:tcW w:w="3685" w:type="dxa"/>
            <w:vMerge/>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p>
        </w:tc>
      </w:tr>
      <w:tr w:rsidR="0028357E" w:rsidRPr="0028357E" w:rsidTr="0028357E">
        <w:trPr>
          <w:trHeight w:val="630"/>
        </w:trPr>
        <w:tc>
          <w:tcPr>
            <w:tcW w:w="640" w:type="dxa"/>
            <w:shd w:val="clear" w:color="auto" w:fill="auto"/>
            <w:noWrap/>
            <w:vAlign w:val="bottom"/>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Технический осмотр поляризованной дренажной установки</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установка</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48р в год</w:t>
            </w:r>
          </w:p>
        </w:tc>
      </w:tr>
      <w:tr w:rsidR="0028357E" w:rsidRPr="0028357E" w:rsidTr="0028357E">
        <w:trPr>
          <w:trHeight w:val="315"/>
        </w:trPr>
        <w:tc>
          <w:tcPr>
            <w:tcW w:w="640" w:type="dxa"/>
            <w:shd w:val="clear" w:color="auto" w:fill="auto"/>
            <w:noWrap/>
            <w:vAlign w:val="bottom"/>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Технический осмотр блока совместной защиты</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блок</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2р в год</w:t>
            </w:r>
          </w:p>
        </w:tc>
      </w:tr>
      <w:tr w:rsidR="0028357E" w:rsidRPr="0028357E" w:rsidTr="0028357E">
        <w:trPr>
          <w:trHeight w:val="537"/>
        </w:trPr>
        <w:tc>
          <w:tcPr>
            <w:tcW w:w="640" w:type="dxa"/>
            <w:vMerge w:val="restart"/>
            <w:shd w:val="clear" w:color="auto" w:fill="auto"/>
            <w:noWrap/>
            <w:vAlign w:val="bottom"/>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770" w:type="dxa"/>
            <w:vMerge w:val="restart"/>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 xml:space="preserve">Проверка эффективности действия катодной или дренажной установки </w:t>
            </w:r>
          </w:p>
        </w:tc>
        <w:tc>
          <w:tcPr>
            <w:tcW w:w="992" w:type="dxa"/>
            <w:vMerge w:val="restart"/>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установка</w:t>
            </w:r>
          </w:p>
        </w:tc>
        <w:tc>
          <w:tcPr>
            <w:tcW w:w="992" w:type="dxa"/>
            <w:vMerge w:val="restart"/>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vMerge w:val="restart"/>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2р в год</w:t>
            </w:r>
          </w:p>
        </w:tc>
      </w:tr>
      <w:tr w:rsidR="0028357E" w:rsidRPr="0028357E" w:rsidTr="0028357E">
        <w:trPr>
          <w:trHeight w:val="537"/>
        </w:trPr>
        <w:tc>
          <w:tcPr>
            <w:tcW w:w="640" w:type="dxa"/>
            <w:vMerge/>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p>
        </w:tc>
        <w:tc>
          <w:tcPr>
            <w:tcW w:w="3770" w:type="dxa"/>
            <w:vMerge/>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p>
        </w:tc>
        <w:tc>
          <w:tcPr>
            <w:tcW w:w="992" w:type="dxa"/>
            <w:vMerge/>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p>
        </w:tc>
        <w:tc>
          <w:tcPr>
            <w:tcW w:w="992" w:type="dxa"/>
            <w:vMerge/>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p>
        </w:tc>
        <w:tc>
          <w:tcPr>
            <w:tcW w:w="3685" w:type="dxa"/>
            <w:vMerge/>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p>
        </w:tc>
      </w:tr>
      <w:tr w:rsidR="0028357E" w:rsidRPr="0028357E" w:rsidTr="0028357E">
        <w:trPr>
          <w:trHeight w:val="537"/>
        </w:trPr>
        <w:tc>
          <w:tcPr>
            <w:tcW w:w="640" w:type="dxa"/>
            <w:vMerge w:val="restart"/>
            <w:shd w:val="clear" w:color="auto" w:fill="auto"/>
            <w:noWrap/>
            <w:vAlign w:val="bottom"/>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770" w:type="dxa"/>
            <w:vMerge w:val="restart"/>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Периодическая регулировка (наладка) режима работы автоматической ЭЗУ</w:t>
            </w:r>
          </w:p>
        </w:tc>
        <w:tc>
          <w:tcPr>
            <w:tcW w:w="992" w:type="dxa"/>
            <w:vMerge w:val="restart"/>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установка</w:t>
            </w:r>
          </w:p>
        </w:tc>
        <w:tc>
          <w:tcPr>
            <w:tcW w:w="992" w:type="dxa"/>
            <w:vMerge w:val="restart"/>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vMerge w:val="restart"/>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2р в год</w:t>
            </w:r>
          </w:p>
        </w:tc>
      </w:tr>
      <w:tr w:rsidR="0028357E" w:rsidRPr="0028357E" w:rsidTr="0028357E">
        <w:trPr>
          <w:trHeight w:val="537"/>
        </w:trPr>
        <w:tc>
          <w:tcPr>
            <w:tcW w:w="640" w:type="dxa"/>
            <w:vMerge/>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p>
        </w:tc>
        <w:tc>
          <w:tcPr>
            <w:tcW w:w="3770" w:type="dxa"/>
            <w:vMerge/>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p>
        </w:tc>
        <w:tc>
          <w:tcPr>
            <w:tcW w:w="992" w:type="dxa"/>
            <w:vMerge/>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p>
        </w:tc>
        <w:tc>
          <w:tcPr>
            <w:tcW w:w="992" w:type="dxa"/>
            <w:vMerge/>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p>
        </w:tc>
        <w:tc>
          <w:tcPr>
            <w:tcW w:w="3685" w:type="dxa"/>
            <w:vMerge/>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p>
        </w:tc>
      </w:tr>
      <w:tr w:rsidR="0028357E" w:rsidRPr="0028357E" w:rsidTr="0028357E">
        <w:trPr>
          <w:trHeight w:val="630"/>
        </w:trPr>
        <w:tc>
          <w:tcPr>
            <w:tcW w:w="640" w:type="dxa"/>
            <w:shd w:val="clear" w:color="auto" w:fill="auto"/>
            <w:noWrap/>
            <w:vAlign w:val="bottom"/>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Периодическая регулировка (наладка) режима работы не автоматической ЭЗУ</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установка</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2р в год</w:t>
            </w:r>
          </w:p>
        </w:tc>
      </w:tr>
      <w:tr w:rsidR="0028357E" w:rsidRPr="0028357E" w:rsidTr="0028357E">
        <w:trPr>
          <w:trHeight w:val="630"/>
        </w:trPr>
        <w:tc>
          <w:tcPr>
            <w:tcW w:w="640" w:type="dxa"/>
            <w:shd w:val="clear" w:color="auto" w:fill="auto"/>
            <w:noWrap/>
            <w:vAlign w:val="bottom"/>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Измерение сопротивления визуальными приборами между протектором и газопроводом</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пункт измерения</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2р в год</w:t>
            </w:r>
          </w:p>
        </w:tc>
      </w:tr>
      <w:tr w:rsidR="0028357E" w:rsidRPr="0028357E" w:rsidTr="0028357E">
        <w:trPr>
          <w:trHeight w:val="315"/>
        </w:trPr>
        <w:tc>
          <w:tcPr>
            <w:tcW w:w="640" w:type="dxa"/>
            <w:shd w:val="clear" w:color="auto" w:fill="auto"/>
            <w:noWrap/>
            <w:vAlign w:val="bottom"/>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Определение опасного действия переменного тока</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пункт измерения</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При необходимости</w:t>
            </w:r>
          </w:p>
        </w:tc>
      </w:tr>
      <w:tr w:rsidR="0028357E" w:rsidRPr="0028357E" w:rsidTr="0028357E">
        <w:trPr>
          <w:trHeight w:val="630"/>
        </w:trPr>
        <w:tc>
          <w:tcPr>
            <w:tcW w:w="640" w:type="dxa"/>
            <w:shd w:val="clear" w:color="auto" w:fill="auto"/>
            <w:noWrap/>
            <w:vAlign w:val="bottom"/>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Определение величины и направления тока в трубопроводе</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пункт измерения</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При необходимости</w:t>
            </w:r>
          </w:p>
        </w:tc>
      </w:tr>
      <w:tr w:rsidR="0028357E" w:rsidRPr="0028357E" w:rsidTr="0028357E">
        <w:trPr>
          <w:trHeight w:val="945"/>
        </w:trPr>
        <w:tc>
          <w:tcPr>
            <w:tcW w:w="640" w:type="dxa"/>
            <w:shd w:val="clear" w:color="auto" w:fill="auto"/>
            <w:noWrap/>
            <w:vAlign w:val="bottom"/>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Проверка, регулировка и испытание под максимальной нагрузкой станции катодной защиты с неуправляемыми выпрямителями</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станция</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При вводе в эксплуатацию</w:t>
            </w:r>
          </w:p>
        </w:tc>
      </w:tr>
      <w:tr w:rsidR="0028357E" w:rsidRPr="0028357E" w:rsidTr="0028357E">
        <w:trPr>
          <w:trHeight w:val="945"/>
        </w:trPr>
        <w:tc>
          <w:tcPr>
            <w:tcW w:w="640" w:type="dxa"/>
            <w:shd w:val="clear" w:color="auto" w:fill="auto"/>
            <w:noWrap/>
            <w:vAlign w:val="bottom"/>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Проверка, регулировка и испытание под максимальной нагрузкой станции катодной защиты с управляемыми выпрямителями</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станция</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При вводе в эксплуатацию</w:t>
            </w:r>
          </w:p>
        </w:tc>
      </w:tr>
      <w:tr w:rsidR="0028357E" w:rsidRPr="0028357E" w:rsidTr="0028357E">
        <w:trPr>
          <w:trHeight w:val="537"/>
        </w:trPr>
        <w:tc>
          <w:tcPr>
            <w:tcW w:w="640" w:type="dxa"/>
            <w:vMerge w:val="restart"/>
            <w:shd w:val="clear" w:color="auto" w:fill="auto"/>
            <w:noWrap/>
            <w:vAlign w:val="bottom"/>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770" w:type="dxa"/>
            <w:vMerge w:val="restart"/>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Определение трассы газопровода и сбор данных коррозионного состояния подземного газопровода и составление отчёта</w:t>
            </w:r>
          </w:p>
        </w:tc>
        <w:tc>
          <w:tcPr>
            <w:tcW w:w="992" w:type="dxa"/>
            <w:vMerge w:val="restart"/>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измерение</w:t>
            </w:r>
          </w:p>
        </w:tc>
        <w:tc>
          <w:tcPr>
            <w:tcW w:w="992" w:type="dxa"/>
            <w:vMerge w:val="restart"/>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vMerge w:val="restart"/>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2р в год</w:t>
            </w:r>
          </w:p>
        </w:tc>
      </w:tr>
      <w:tr w:rsidR="0028357E" w:rsidRPr="0028357E" w:rsidTr="0028357E">
        <w:trPr>
          <w:trHeight w:val="537"/>
        </w:trPr>
        <w:tc>
          <w:tcPr>
            <w:tcW w:w="640" w:type="dxa"/>
            <w:vMerge/>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p>
        </w:tc>
        <w:tc>
          <w:tcPr>
            <w:tcW w:w="3770" w:type="dxa"/>
            <w:vMerge/>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p>
        </w:tc>
        <w:tc>
          <w:tcPr>
            <w:tcW w:w="992" w:type="dxa"/>
            <w:vMerge/>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p>
        </w:tc>
        <w:tc>
          <w:tcPr>
            <w:tcW w:w="992" w:type="dxa"/>
            <w:vMerge/>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p>
        </w:tc>
        <w:tc>
          <w:tcPr>
            <w:tcW w:w="3685" w:type="dxa"/>
            <w:vMerge/>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p>
        </w:tc>
      </w:tr>
      <w:tr w:rsidR="0028357E" w:rsidRPr="0028357E" w:rsidTr="0028357E">
        <w:trPr>
          <w:trHeight w:val="945"/>
        </w:trPr>
        <w:tc>
          <w:tcPr>
            <w:tcW w:w="640" w:type="dxa"/>
            <w:shd w:val="clear" w:color="auto" w:fill="auto"/>
            <w:noWrap/>
            <w:vAlign w:val="bottom"/>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Определение наличия (отсутствия) контакта "труба - футляр" под автомобильными и железными дорогами.</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пункт измерения</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2р в год</w:t>
            </w:r>
          </w:p>
        </w:tc>
      </w:tr>
      <w:tr w:rsidR="0028357E" w:rsidRPr="0028357E" w:rsidTr="0028357E">
        <w:trPr>
          <w:trHeight w:val="630"/>
        </w:trPr>
        <w:tc>
          <w:tcPr>
            <w:tcW w:w="640" w:type="dxa"/>
            <w:shd w:val="clear" w:color="auto" w:fill="auto"/>
            <w:noWrap/>
            <w:vAlign w:val="bottom"/>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vAlign w:val="center"/>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Измерение сопротивления растеканию тока заземляющих устройств или анодного заземления</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пункт измерения</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1р в год</w:t>
            </w:r>
          </w:p>
        </w:tc>
      </w:tr>
      <w:tr w:rsidR="0028357E" w:rsidRPr="0028357E" w:rsidTr="0028357E">
        <w:trPr>
          <w:trHeight w:val="315"/>
        </w:trPr>
        <w:tc>
          <w:tcPr>
            <w:tcW w:w="640" w:type="dxa"/>
            <w:shd w:val="clear" w:color="auto" w:fill="auto"/>
            <w:noWrap/>
            <w:vAlign w:val="bottom"/>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 </w:t>
            </w:r>
          </w:p>
        </w:tc>
        <w:tc>
          <w:tcPr>
            <w:tcW w:w="3770" w:type="dxa"/>
            <w:shd w:val="clear" w:color="auto" w:fill="auto"/>
            <w:hideMark/>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sz w:val="18"/>
                <w:szCs w:val="18"/>
              </w:rPr>
              <w:t>Текущий ремонт средств ЭХЗ</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средства ЭХЗ</w:t>
            </w:r>
          </w:p>
        </w:tc>
        <w:tc>
          <w:tcPr>
            <w:tcW w:w="992"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 </w:t>
            </w:r>
          </w:p>
        </w:tc>
        <w:tc>
          <w:tcPr>
            <w:tcW w:w="3685" w:type="dxa"/>
            <w:shd w:val="clear" w:color="auto" w:fill="auto"/>
            <w:vAlign w:val="center"/>
            <w:hideMark/>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eastAsia="Times New Roman" w:hAnsi="Arial" w:cs="Arial"/>
                <w:sz w:val="18"/>
                <w:szCs w:val="18"/>
              </w:rPr>
              <w:t>При необходимости</w:t>
            </w:r>
          </w:p>
        </w:tc>
      </w:tr>
    </w:tbl>
    <w:p w:rsidR="0028357E" w:rsidRPr="0028357E" w:rsidRDefault="0028357E" w:rsidP="0028357E">
      <w:pPr>
        <w:spacing w:after="0" w:line="240" w:lineRule="auto"/>
        <w:jc w:val="center"/>
        <w:rPr>
          <w:rFonts w:ascii="Arial" w:hAnsi="Arial" w:cs="Arial"/>
          <w:b/>
          <w:sz w:val="18"/>
          <w:szCs w:val="18"/>
        </w:rPr>
      </w:pPr>
    </w:p>
    <w:p w:rsidR="0028357E" w:rsidRPr="0028357E" w:rsidRDefault="0028357E" w:rsidP="0028357E">
      <w:pPr>
        <w:spacing w:after="0" w:line="240" w:lineRule="auto"/>
        <w:jc w:val="center"/>
        <w:rPr>
          <w:rFonts w:ascii="Arial" w:hAnsi="Arial" w:cs="Arial"/>
          <w:b/>
          <w:sz w:val="18"/>
          <w:szCs w:val="18"/>
        </w:rPr>
      </w:pPr>
    </w:p>
    <w:p w:rsidR="0028357E" w:rsidRPr="0028357E" w:rsidRDefault="0028357E" w:rsidP="0028357E">
      <w:pPr>
        <w:spacing w:after="0" w:line="240" w:lineRule="auto"/>
        <w:jc w:val="center"/>
        <w:rPr>
          <w:rFonts w:ascii="Arial" w:hAnsi="Arial" w:cs="Arial"/>
          <w:b/>
          <w:sz w:val="18"/>
          <w:szCs w:val="18"/>
        </w:rPr>
      </w:pPr>
    </w:p>
    <w:p w:rsidR="0028357E" w:rsidRPr="0028357E" w:rsidRDefault="0028357E" w:rsidP="0028357E">
      <w:pPr>
        <w:pStyle w:val="af6"/>
        <w:spacing w:after="0" w:line="240" w:lineRule="auto"/>
        <w:rPr>
          <w:rFonts w:ascii="Arial" w:hAnsi="Arial" w:cs="Arial"/>
          <w:sz w:val="18"/>
          <w:szCs w:val="18"/>
          <w:u w:val="single"/>
        </w:rPr>
      </w:pPr>
    </w:p>
    <w:tbl>
      <w:tblPr>
        <w:tblpPr w:leftFromText="180" w:rightFromText="180" w:vertAnchor="text" w:tblpY="74"/>
        <w:tblW w:w="10881" w:type="dxa"/>
        <w:tblLook w:val="01E0"/>
      </w:tblPr>
      <w:tblGrid>
        <w:gridCol w:w="5211"/>
        <w:gridCol w:w="284"/>
        <w:gridCol w:w="5386"/>
      </w:tblGrid>
      <w:tr w:rsidR="0028357E" w:rsidRPr="0028357E" w:rsidTr="0028357E">
        <w:trPr>
          <w:trHeight w:val="823"/>
        </w:trPr>
        <w:tc>
          <w:tcPr>
            <w:tcW w:w="5211" w:type="dxa"/>
            <w:shd w:val="clear" w:color="auto" w:fill="auto"/>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b/>
                <w:bCs/>
                <w:color w:val="000000"/>
                <w:spacing w:val="5"/>
                <w:sz w:val="18"/>
                <w:szCs w:val="18"/>
              </w:rPr>
              <w:t>Арендодатель:</w:t>
            </w:r>
          </w:p>
          <w:p w:rsidR="0028357E" w:rsidRPr="0028357E" w:rsidRDefault="0028357E" w:rsidP="0028357E">
            <w:pPr>
              <w:spacing w:after="0" w:line="240" w:lineRule="auto"/>
              <w:jc w:val="both"/>
              <w:rPr>
                <w:rFonts w:ascii="Arial" w:eastAsia="Times New Roman" w:hAnsi="Arial" w:cs="Arial"/>
                <w:sz w:val="18"/>
                <w:szCs w:val="18"/>
              </w:rPr>
            </w:pPr>
            <w:r w:rsidRPr="0028357E">
              <w:rPr>
                <w:rFonts w:ascii="Arial" w:eastAsia="Times New Roman" w:hAnsi="Arial" w:cs="Arial"/>
                <w:sz w:val="18"/>
                <w:szCs w:val="18"/>
              </w:rPr>
              <w:t xml:space="preserve">____________________ /______/                                                                                                                                                 </w:t>
            </w:r>
          </w:p>
          <w:p w:rsidR="0028357E" w:rsidRPr="0028357E" w:rsidRDefault="0028357E" w:rsidP="0028357E">
            <w:pPr>
              <w:spacing w:after="0" w:line="240" w:lineRule="auto"/>
              <w:jc w:val="both"/>
              <w:rPr>
                <w:rFonts w:ascii="Arial" w:eastAsia="Times New Roman" w:hAnsi="Arial" w:cs="Arial"/>
                <w:sz w:val="18"/>
                <w:szCs w:val="18"/>
              </w:rPr>
            </w:pPr>
            <w:r w:rsidRPr="0028357E">
              <w:rPr>
                <w:rFonts w:ascii="Arial" w:eastAsia="Times New Roman" w:hAnsi="Arial" w:cs="Arial"/>
                <w:sz w:val="18"/>
                <w:szCs w:val="18"/>
              </w:rPr>
              <w:t xml:space="preserve">  М.П.</w:t>
            </w:r>
          </w:p>
          <w:p w:rsidR="0028357E" w:rsidRPr="0028357E" w:rsidRDefault="0028357E" w:rsidP="0028357E">
            <w:pPr>
              <w:spacing w:after="0" w:line="240" w:lineRule="auto"/>
              <w:jc w:val="both"/>
              <w:rPr>
                <w:rFonts w:ascii="Arial" w:eastAsia="Times New Roman" w:hAnsi="Arial" w:cs="Arial"/>
                <w:sz w:val="18"/>
                <w:szCs w:val="18"/>
              </w:rPr>
            </w:pPr>
          </w:p>
          <w:p w:rsidR="0028357E" w:rsidRPr="0028357E" w:rsidRDefault="0028357E" w:rsidP="0028357E">
            <w:pPr>
              <w:spacing w:after="0" w:line="240" w:lineRule="auto"/>
              <w:jc w:val="both"/>
              <w:rPr>
                <w:rFonts w:ascii="Arial" w:eastAsia="Times New Roman" w:hAnsi="Arial" w:cs="Arial"/>
                <w:sz w:val="18"/>
                <w:szCs w:val="18"/>
              </w:rPr>
            </w:pPr>
          </w:p>
          <w:p w:rsidR="0028357E" w:rsidRPr="0028357E" w:rsidRDefault="0028357E" w:rsidP="0028357E">
            <w:pPr>
              <w:spacing w:after="0" w:line="240" w:lineRule="auto"/>
              <w:jc w:val="both"/>
              <w:rPr>
                <w:rFonts w:ascii="Arial" w:eastAsia="Times New Roman" w:hAnsi="Arial" w:cs="Arial"/>
                <w:sz w:val="18"/>
                <w:szCs w:val="18"/>
              </w:rPr>
            </w:pPr>
          </w:p>
          <w:p w:rsidR="0028357E" w:rsidRPr="0028357E" w:rsidRDefault="0028357E" w:rsidP="0028357E">
            <w:pPr>
              <w:spacing w:after="0" w:line="240" w:lineRule="auto"/>
              <w:jc w:val="both"/>
              <w:rPr>
                <w:rFonts w:ascii="Arial" w:eastAsia="Times New Roman" w:hAnsi="Arial" w:cs="Arial"/>
                <w:sz w:val="18"/>
                <w:szCs w:val="18"/>
              </w:rPr>
            </w:pPr>
          </w:p>
          <w:p w:rsidR="0028357E" w:rsidRPr="0028357E" w:rsidRDefault="0028357E" w:rsidP="0028357E">
            <w:pPr>
              <w:spacing w:after="0" w:line="240" w:lineRule="auto"/>
              <w:jc w:val="both"/>
              <w:rPr>
                <w:rFonts w:ascii="Arial" w:eastAsia="Times New Roman" w:hAnsi="Arial" w:cs="Arial"/>
                <w:sz w:val="18"/>
                <w:szCs w:val="18"/>
              </w:rPr>
            </w:pPr>
          </w:p>
          <w:p w:rsidR="0028357E" w:rsidRPr="0028357E" w:rsidRDefault="0028357E" w:rsidP="0028357E">
            <w:pPr>
              <w:spacing w:after="0" w:line="240" w:lineRule="auto"/>
              <w:jc w:val="both"/>
              <w:rPr>
                <w:rFonts w:ascii="Arial" w:eastAsia="Times New Roman" w:hAnsi="Arial" w:cs="Arial"/>
                <w:sz w:val="18"/>
                <w:szCs w:val="18"/>
              </w:rPr>
            </w:pPr>
          </w:p>
          <w:p w:rsidR="0028357E" w:rsidRPr="0028357E" w:rsidRDefault="0028357E" w:rsidP="0028357E">
            <w:pPr>
              <w:spacing w:after="0" w:line="240" w:lineRule="auto"/>
              <w:jc w:val="both"/>
              <w:rPr>
                <w:rFonts w:ascii="Arial" w:eastAsia="Times New Roman" w:hAnsi="Arial" w:cs="Arial"/>
                <w:sz w:val="18"/>
                <w:szCs w:val="18"/>
              </w:rPr>
            </w:pPr>
          </w:p>
          <w:p w:rsidR="0028357E" w:rsidRPr="0028357E" w:rsidRDefault="0028357E" w:rsidP="0028357E">
            <w:pPr>
              <w:spacing w:after="0" w:line="240" w:lineRule="auto"/>
              <w:jc w:val="both"/>
              <w:rPr>
                <w:rFonts w:ascii="Arial" w:eastAsia="Times New Roman" w:hAnsi="Arial" w:cs="Arial"/>
                <w:sz w:val="18"/>
                <w:szCs w:val="18"/>
              </w:rPr>
            </w:pPr>
          </w:p>
          <w:p w:rsidR="0028357E" w:rsidRPr="0028357E" w:rsidRDefault="0028357E" w:rsidP="0028357E">
            <w:pPr>
              <w:spacing w:after="0" w:line="240" w:lineRule="auto"/>
              <w:jc w:val="both"/>
              <w:rPr>
                <w:rFonts w:ascii="Arial" w:eastAsia="Times New Roman" w:hAnsi="Arial" w:cs="Arial"/>
                <w:sz w:val="18"/>
                <w:szCs w:val="18"/>
              </w:rPr>
            </w:pPr>
          </w:p>
          <w:p w:rsidR="0028357E" w:rsidRPr="0028357E" w:rsidRDefault="0028357E" w:rsidP="0028357E">
            <w:pPr>
              <w:spacing w:after="0" w:line="240" w:lineRule="auto"/>
              <w:jc w:val="both"/>
              <w:rPr>
                <w:rFonts w:ascii="Arial" w:eastAsia="Times New Roman" w:hAnsi="Arial" w:cs="Arial"/>
                <w:sz w:val="18"/>
                <w:szCs w:val="18"/>
              </w:rPr>
            </w:pPr>
          </w:p>
          <w:p w:rsidR="0028357E" w:rsidRPr="0028357E" w:rsidRDefault="0028357E" w:rsidP="0028357E">
            <w:pPr>
              <w:spacing w:after="0" w:line="240" w:lineRule="auto"/>
              <w:jc w:val="both"/>
              <w:rPr>
                <w:rFonts w:ascii="Arial" w:eastAsia="Times New Roman" w:hAnsi="Arial" w:cs="Arial"/>
                <w:sz w:val="18"/>
                <w:szCs w:val="18"/>
              </w:rPr>
            </w:pPr>
          </w:p>
          <w:p w:rsidR="0028357E" w:rsidRPr="0028357E" w:rsidRDefault="0028357E" w:rsidP="0028357E">
            <w:pPr>
              <w:spacing w:after="0" w:line="240" w:lineRule="auto"/>
              <w:jc w:val="both"/>
              <w:rPr>
                <w:rFonts w:ascii="Arial" w:eastAsia="Times New Roman" w:hAnsi="Arial" w:cs="Arial"/>
                <w:sz w:val="18"/>
                <w:szCs w:val="18"/>
              </w:rPr>
            </w:pPr>
          </w:p>
          <w:p w:rsidR="0028357E" w:rsidRPr="0028357E" w:rsidRDefault="0028357E" w:rsidP="0028357E">
            <w:pPr>
              <w:spacing w:after="0" w:line="240" w:lineRule="auto"/>
              <w:jc w:val="both"/>
              <w:rPr>
                <w:rFonts w:ascii="Arial" w:eastAsia="Times New Roman" w:hAnsi="Arial" w:cs="Arial"/>
                <w:sz w:val="18"/>
                <w:szCs w:val="18"/>
              </w:rPr>
            </w:pPr>
          </w:p>
          <w:p w:rsidR="0028357E" w:rsidRPr="0028357E" w:rsidRDefault="0028357E" w:rsidP="0028357E">
            <w:pPr>
              <w:spacing w:after="0" w:line="240" w:lineRule="auto"/>
              <w:jc w:val="both"/>
              <w:rPr>
                <w:rFonts w:ascii="Arial" w:eastAsia="Times New Roman" w:hAnsi="Arial" w:cs="Arial"/>
                <w:sz w:val="18"/>
                <w:szCs w:val="18"/>
              </w:rPr>
            </w:pPr>
          </w:p>
          <w:p w:rsidR="0028357E" w:rsidRPr="0028357E" w:rsidRDefault="0028357E" w:rsidP="0028357E">
            <w:pPr>
              <w:spacing w:after="0" w:line="240" w:lineRule="auto"/>
              <w:jc w:val="both"/>
              <w:rPr>
                <w:rFonts w:ascii="Arial" w:eastAsia="Times New Roman" w:hAnsi="Arial" w:cs="Arial"/>
                <w:sz w:val="18"/>
                <w:szCs w:val="18"/>
              </w:rPr>
            </w:pPr>
          </w:p>
          <w:p w:rsidR="0028357E" w:rsidRPr="0028357E" w:rsidRDefault="0028357E" w:rsidP="0028357E">
            <w:pPr>
              <w:spacing w:after="0" w:line="240" w:lineRule="auto"/>
              <w:jc w:val="both"/>
              <w:rPr>
                <w:rFonts w:ascii="Arial" w:eastAsia="Times New Roman" w:hAnsi="Arial" w:cs="Arial"/>
                <w:sz w:val="18"/>
                <w:szCs w:val="18"/>
              </w:rPr>
            </w:pPr>
          </w:p>
        </w:tc>
        <w:tc>
          <w:tcPr>
            <w:tcW w:w="284" w:type="dxa"/>
            <w:shd w:val="clear" w:color="auto" w:fill="auto"/>
          </w:tcPr>
          <w:p w:rsidR="0028357E" w:rsidRPr="0028357E" w:rsidRDefault="0028357E" w:rsidP="0028357E">
            <w:pPr>
              <w:spacing w:after="0" w:line="240" w:lineRule="auto"/>
              <w:rPr>
                <w:rFonts w:ascii="Arial" w:eastAsia="Times New Roman" w:hAnsi="Arial" w:cs="Arial"/>
                <w:sz w:val="18"/>
                <w:szCs w:val="18"/>
              </w:rPr>
            </w:pPr>
          </w:p>
        </w:tc>
        <w:tc>
          <w:tcPr>
            <w:tcW w:w="5386" w:type="dxa"/>
            <w:shd w:val="clear" w:color="auto" w:fill="auto"/>
          </w:tcPr>
          <w:p w:rsidR="0028357E" w:rsidRPr="0028357E" w:rsidRDefault="0028357E" w:rsidP="0028357E">
            <w:pPr>
              <w:spacing w:after="0" w:line="240" w:lineRule="auto"/>
              <w:rPr>
                <w:rFonts w:ascii="Arial" w:hAnsi="Arial" w:cs="Arial"/>
                <w:sz w:val="18"/>
                <w:szCs w:val="18"/>
              </w:rPr>
            </w:pPr>
            <w:r w:rsidRPr="0028357E">
              <w:rPr>
                <w:rFonts w:ascii="Arial" w:eastAsia="Times New Roman" w:hAnsi="Arial" w:cs="Arial"/>
                <w:b/>
                <w:bCs/>
                <w:color w:val="000000"/>
                <w:spacing w:val="13"/>
                <w:sz w:val="18"/>
                <w:szCs w:val="18"/>
              </w:rPr>
              <w:t>Арендатор</w:t>
            </w:r>
            <w:r w:rsidRPr="0028357E">
              <w:rPr>
                <w:rFonts w:ascii="Arial" w:eastAsia="Times New Roman" w:hAnsi="Arial" w:cs="Arial"/>
                <w:b/>
                <w:bCs/>
                <w:color w:val="000000"/>
                <w:spacing w:val="-1"/>
                <w:sz w:val="18"/>
                <w:szCs w:val="18"/>
              </w:rPr>
              <w:t>:</w:t>
            </w:r>
          </w:p>
          <w:p w:rsidR="0028357E" w:rsidRPr="0028357E" w:rsidRDefault="0028357E" w:rsidP="0028357E">
            <w:pPr>
              <w:spacing w:after="0" w:line="240" w:lineRule="auto"/>
              <w:rPr>
                <w:rFonts w:ascii="Arial" w:hAnsi="Arial" w:cs="Arial"/>
                <w:sz w:val="18"/>
                <w:szCs w:val="18"/>
              </w:rPr>
            </w:pPr>
            <w:r w:rsidRPr="0028357E">
              <w:rPr>
                <w:rFonts w:ascii="Arial" w:hAnsi="Arial" w:cs="Arial"/>
                <w:sz w:val="18"/>
                <w:szCs w:val="18"/>
              </w:rPr>
              <w:t>________________________ /___________/</w:t>
            </w:r>
          </w:p>
          <w:p w:rsidR="0028357E" w:rsidRPr="0028357E" w:rsidRDefault="0028357E" w:rsidP="0028357E">
            <w:pPr>
              <w:spacing w:after="0" w:line="240" w:lineRule="auto"/>
              <w:rPr>
                <w:rFonts w:ascii="Arial" w:eastAsia="Times New Roman" w:hAnsi="Arial" w:cs="Arial"/>
                <w:sz w:val="18"/>
                <w:szCs w:val="18"/>
              </w:rPr>
            </w:pPr>
            <w:r w:rsidRPr="0028357E">
              <w:rPr>
                <w:rFonts w:ascii="Arial" w:hAnsi="Arial" w:cs="Arial"/>
                <w:sz w:val="18"/>
                <w:szCs w:val="18"/>
              </w:rPr>
              <w:t xml:space="preserve">     М.П.</w:t>
            </w:r>
          </w:p>
        </w:tc>
      </w:tr>
    </w:tbl>
    <w:p w:rsidR="0028357E" w:rsidRPr="0028357E" w:rsidRDefault="0028357E" w:rsidP="0028357E">
      <w:pPr>
        <w:tabs>
          <w:tab w:val="left" w:pos="6800"/>
        </w:tabs>
        <w:spacing w:after="0" w:line="240" w:lineRule="auto"/>
        <w:contextualSpacing/>
        <w:jc w:val="right"/>
        <w:rPr>
          <w:rFonts w:ascii="Arial" w:hAnsi="Arial" w:cs="Arial"/>
          <w:sz w:val="18"/>
          <w:szCs w:val="18"/>
        </w:rPr>
      </w:pPr>
      <w:r w:rsidRPr="0028357E">
        <w:rPr>
          <w:rFonts w:ascii="Arial" w:hAnsi="Arial" w:cs="Arial"/>
          <w:sz w:val="18"/>
          <w:szCs w:val="18"/>
        </w:rPr>
        <w:lastRenderedPageBreak/>
        <w:t>Приложение № 3</w:t>
      </w:r>
    </w:p>
    <w:p w:rsidR="0028357E" w:rsidRPr="0028357E" w:rsidRDefault="0028357E" w:rsidP="0028357E">
      <w:pPr>
        <w:tabs>
          <w:tab w:val="left" w:pos="6800"/>
        </w:tabs>
        <w:spacing w:after="0" w:line="240" w:lineRule="auto"/>
        <w:contextualSpacing/>
        <w:jc w:val="right"/>
        <w:rPr>
          <w:rFonts w:ascii="Arial" w:eastAsia="Times New Roman" w:hAnsi="Arial" w:cs="Arial"/>
          <w:sz w:val="18"/>
          <w:szCs w:val="18"/>
        </w:rPr>
      </w:pPr>
      <w:r w:rsidRPr="0028357E">
        <w:rPr>
          <w:rFonts w:ascii="Arial" w:hAnsi="Arial" w:cs="Arial"/>
          <w:sz w:val="18"/>
          <w:szCs w:val="18"/>
        </w:rPr>
        <w:tab/>
      </w:r>
      <w:r w:rsidRPr="0028357E">
        <w:rPr>
          <w:rFonts w:ascii="Arial" w:hAnsi="Arial" w:cs="Arial"/>
          <w:sz w:val="18"/>
          <w:szCs w:val="18"/>
        </w:rPr>
        <w:tab/>
      </w:r>
      <w:r w:rsidRPr="0028357E">
        <w:rPr>
          <w:rFonts w:ascii="Arial" w:eastAsia="Times New Roman" w:hAnsi="Arial" w:cs="Arial"/>
          <w:sz w:val="18"/>
          <w:szCs w:val="18"/>
        </w:rPr>
        <w:t xml:space="preserve">к договору аренды </w:t>
      </w:r>
    </w:p>
    <w:p w:rsidR="0028357E" w:rsidRPr="0028357E" w:rsidRDefault="0028357E" w:rsidP="0028357E">
      <w:pPr>
        <w:tabs>
          <w:tab w:val="left" w:pos="5245"/>
        </w:tabs>
        <w:spacing w:after="0" w:line="240" w:lineRule="auto"/>
        <w:contextualSpacing/>
        <w:jc w:val="right"/>
        <w:rPr>
          <w:rFonts w:ascii="Arial" w:eastAsia="Times New Roman" w:hAnsi="Arial" w:cs="Arial"/>
          <w:sz w:val="18"/>
          <w:szCs w:val="18"/>
        </w:rPr>
      </w:pPr>
      <w:r w:rsidRPr="0028357E">
        <w:rPr>
          <w:rFonts w:ascii="Arial" w:eastAsia="Times New Roman" w:hAnsi="Arial" w:cs="Arial"/>
          <w:sz w:val="18"/>
          <w:szCs w:val="18"/>
        </w:rPr>
        <w:tab/>
        <w:t>№</w:t>
      </w:r>
      <w:r w:rsidRPr="0028357E">
        <w:rPr>
          <w:rFonts w:ascii="Arial" w:hAnsi="Arial" w:cs="Arial"/>
          <w:bCs/>
          <w:color w:val="000000"/>
          <w:spacing w:val="-3"/>
          <w:sz w:val="18"/>
          <w:szCs w:val="18"/>
        </w:rPr>
        <w:t xml:space="preserve"> _________</w:t>
      </w:r>
      <w:r w:rsidRPr="0028357E">
        <w:rPr>
          <w:rFonts w:ascii="Arial" w:hAnsi="Arial" w:cs="Arial"/>
          <w:b/>
          <w:bCs/>
          <w:color w:val="000000"/>
          <w:spacing w:val="-3"/>
          <w:sz w:val="18"/>
          <w:szCs w:val="18"/>
        </w:rPr>
        <w:t xml:space="preserve"> от</w:t>
      </w:r>
      <w:r w:rsidRPr="0028357E">
        <w:rPr>
          <w:rFonts w:ascii="Arial" w:eastAsia="Times New Roman" w:hAnsi="Arial" w:cs="Arial"/>
          <w:sz w:val="18"/>
          <w:szCs w:val="18"/>
        </w:rPr>
        <w:t xml:space="preserve"> «___» ________ 20__ года </w:t>
      </w:r>
    </w:p>
    <w:p w:rsidR="0028357E" w:rsidRPr="0028357E" w:rsidRDefault="0028357E" w:rsidP="0028357E">
      <w:pPr>
        <w:tabs>
          <w:tab w:val="left" w:pos="6800"/>
        </w:tabs>
        <w:spacing w:after="0" w:line="240" w:lineRule="auto"/>
        <w:jc w:val="both"/>
        <w:rPr>
          <w:rFonts w:ascii="Arial" w:hAnsi="Arial" w:cs="Arial"/>
          <w:sz w:val="18"/>
          <w:szCs w:val="18"/>
        </w:rPr>
      </w:pPr>
    </w:p>
    <w:p w:rsidR="0028357E" w:rsidRPr="0028357E" w:rsidRDefault="0028357E" w:rsidP="0028357E">
      <w:pPr>
        <w:spacing w:after="0" w:line="240" w:lineRule="auto"/>
        <w:jc w:val="center"/>
        <w:rPr>
          <w:rFonts w:ascii="Arial" w:eastAsia="Times New Roman" w:hAnsi="Arial" w:cs="Arial"/>
          <w:b/>
          <w:sz w:val="18"/>
          <w:szCs w:val="18"/>
        </w:rPr>
      </w:pPr>
      <w:r w:rsidRPr="0028357E">
        <w:rPr>
          <w:rFonts w:ascii="Arial" w:eastAsia="Times New Roman" w:hAnsi="Arial" w:cs="Arial"/>
          <w:b/>
          <w:sz w:val="18"/>
          <w:szCs w:val="18"/>
        </w:rPr>
        <w:t>Акт приема-передачи имущества</w:t>
      </w:r>
    </w:p>
    <w:p w:rsidR="0028357E" w:rsidRPr="0028357E" w:rsidRDefault="0028357E" w:rsidP="0028357E">
      <w:pPr>
        <w:shd w:val="clear" w:color="auto" w:fill="FFFFFF"/>
        <w:spacing w:after="0" w:line="240" w:lineRule="auto"/>
        <w:jc w:val="both"/>
        <w:rPr>
          <w:rFonts w:ascii="Arial" w:hAnsi="Arial" w:cs="Arial"/>
          <w:b/>
          <w:bCs/>
          <w:color w:val="000000"/>
          <w:spacing w:val="-3"/>
          <w:sz w:val="18"/>
          <w:szCs w:val="18"/>
        </w:rPr>
      </w:pPr>
      <w:r w:rsidRPr="0028357E">
        <w:rPr>
          <w:rFonts w:ascii="Arial" w:hAnsi="Arial" w:cs="Arial"/>
          <w:b/>
          <w:bCs/>
          <w:color w:val="000000"/>
          <w:spacing w:val="-3"/>
          <w:sz w:val="18"/>
          <w:szCs w:val="18"/>
        </w:rPr>
        <w:t>Новосибирская область                                                                  «___»  _________ 20___ года</w:t>
      </w:r>
    </w:p>
    <w:p w:rsidR="0028357E" w:rsidRPr="0028357E" w:rsidRDefault="0028357E" w:rsidP="0028357E">
      <w:pPr>
        <w:spacing w:after="0" w:line="240" w:lineRule="auto"/>
        <w:ind w:firstLine="709"/>
        <w:rPr>
          <w:rFonts w:ascii="Arial" w:hAnsi="Arial" w:cs="Arial"/>
          <w:sz w:val="18"/>
          <w:szCs w:val="18"/>
        </w:rPr>
      </w:pPr>
      <w:r w:rsidRPr="0028357E">
        <w:rPr>
          <w:rFonts w:ascii="Arial" w:eastAsia="Times New Roman" w:hAnsi="Arial" w:cs="Arial"/>
          <w:sz w:val="18"/>
          <w:szCs w:val="18"/>
        </w:rPr>
        <w:t>Администрация _______, именуемая в дальнейшем «Арендодатель», в лице _______, действующего на основании Устава</w:t>
      </w:r>
      <w:r w:rsidRPr="0028357E">
        <w:rPr>
          <w:rFonts w:ascii="Arial" w:hAnsi="Arial" w:cs="Arial"/>
          <w:sz w:val="18"/>
          <w:szCs w:val="18"/>
        </w:rPr>
        <w:t xml:space="preserve">, с одной стороны, и </w:t>
      </w:r>
    </w:p>
    <w:p w:rsidR="0028357E" w:rsidRPr="0028357E" w:rsidRDefault="0028357E" w:rsidP="0028357E">
      <w:pPr>
        <w:shd w:val="clear" w:color="auto" w:fill="FFFFFF"/>
        <w:spacing w:after="0" w:line="240" w:lineRule="auto"/>
        <w:ind w:firstLine="727"/>
        <w:rPr>
          <w:rFonts w:ascii="Arial" w:eastAsia="Times New Roman" w:hAnsi="Arial" w:cs="Arial"/>
          <w:sz w:val="18"/>
          <w:szCs w:val="18"/>
        </w:rPr>
      </w:pPr>
      <w:r w:rsidRPr="0028357E">
        <w:rPr>
          <w:rFonts w:ascii="Arial" w:hAnsi="Arial" w:cs="Arial"/>
          <w:b/>
          <w:color w:val="000000"/>
          <w:spacing w:val="-1"/>
          <w:sz w:val="18"/>
          <w:szCs w:val="18"/>
        </w:rPr>
        <w:t>_____</w:t>
      </w:r>
      <w:r w:rsidRPr="0028357E">
        <w:rPr>
          <w:rFonts w:ascii="Arial" w:hAnsi="Arial" w:cs="Arial"/>
          <w:color w:val="000000"/>
          <w:spacing w:val="-2"/>
          <w:sz w:val="18"/>
          <w:szCs w:val="18"/>
        </w:rPr>
        <w:t>, именуемое в дальнейшем «Арендатор», в лице _____</w:t>
      </w:r>
      <w:r w:rsidRPr="0028357E">
        <w:rPr>
          <w:rFonts w:ascii="Arial" w:hAnsi="Arial" w:cs="Arial"/>
          <w:color w:val="000000"/>
          <w:spacing w:val="-1"/>
          <w:sz w:val="18"/>
          <w:szCs w:val="18"/>
        </w:rPr>
        <w:t xml:space="preserve">, действующего на основании _______ с </w:t>
      </w:r>
      <w:r w:rsidRPr="0028357E">
        <w:rPr>
          <w:rFonts w:ascii="Arial" w:hAnsi="Arial" w:cs="Arial"/>
          <w:color w:val="000000"/>
          <w:sz w:val="18"/>
          <w:szCs w:val="18"/>
        </w:rPr>
        <w:t>другой стороны, совместно именуемые в дальнейшем «Стороны»</w:t>
      </w:r>
      <w:r w:rsidRPr="0028357E">
        <w:rPr>
          <w:rFonts w:ascii="Arial" w:hAnsi="Arial" w:cs="Arial"/>
          <w:b/>
          <w:color w:val="000000"/>
          <w:sz w:val="18"/>
          <w:szCs w:val="18"/>
        </w:rPr>
        <w:t xml:space="preserve">, </w:t>
      </w:r>
      <w:r w:rsidRPr="0028357E">
        <w:rPr>
          <w:rFonts w:ascii="Arial" w:eastAsia="Times New Roman" w:hAnsi="Arial" w:cs="Arial"/>
          <w:sz w:val="18"/>
          <w:szCs w:val="18"/>
        </w:rPr>
        <w:t>подписали настоящий акт о нижеследующем:</w:t>
      </w:r>
    </w:p>
    <w:p w:rsidR="0028357E" w:rsidRPr="0028357E" w:rsidRDefault="0028357E" w:rsidP="0028357E">
      <w:pPr>
        <w:shd w:val="clear" w:color="auto" w:fill="FFFFFF"/>
        <w:spacing w:after="0" w:line="240" w:lineRule="auto"/>
        <w:ind w:firstLine="727"/>
        <w:rPr>
          <w:rFonts w:ascii="Arial" w:eastAsia="Times New Roman" w:hAnsi="Arial" w:cs="Arial"/>
          <w:sz w:val="18"/>
          <w:szCs w:val="18"/>
        </w:rPr>
      </w:pPr>
      <w:r w:rsidRPr="0028357E">
        <w:rPr>
          <w:rFonts w:ascii="Arial" w:hAnsi="Arial" w:cs="Arial"/>
          <w:sz w:val="18"/>
          <w:szCs w:val="18"/>
        </w:rPr>
        <w:t xml:space="preserve">На основании Договора аренды № _________ от «___»__________ 20___г. </w:t>
      </w:r>
      <w:r w:rsidRPr="0028357E">
        <w:rPr>
          <w:rFonts w:ascii="Arial" w:eastAsia="Times New Roman" w:hAnsi="Arial" w:cs="Arial"/>
          <w:b/>
          <w:sz w:val="18"/>
          <w:szCs w:val="18"/>
        </w:rPr>
        <w:t>Арендодатель</w:t>
      </w:r>
      <w:r w:rsidRPr="0028357E">
        <w:rPr>
          <w:rFonts w:ascii="Arial" w:eastAsia="Times New Roman" w:hAnsi="Arial" w:cs="Arial"/>
          <w:sz w:val="18"/>
          <w:szCs w:val="18"/>
        </w:rPr>
        <w:t xml:space="preserve"> передал, а </w:t>
      </w:r>
      <w:r w:rsidRPr="0028357E">
        <w:rPr>
          <w:rFonts w:ascii="Arial" w:eastAsia="Times New Roman" w:hAnsi="Arial" w:cs="Arial"/>
          <w:b/>
          <w:sz w:val="18"/>
          <w:szCs w:val="18"/>
        </w:rPr>
        <w:t>Арендатор</w:t>
      </w:r>
      <w:r w:rsidRPr="0028357E">
        <w:rPr>
          <w:rFonts w:ascii="Arial" w:eastAsia="Times New Roman" w:hAnsi="Arial" w:cs="Arial"/>
          <w:sz w:val="18"/>
          <w:szCs w:val="18"/>
        </w:rPr>
        <w:t xml:space="preserve"> принял во временное владение и пользование (аренду) следующие объекты газораспределительной системы (далее – Имущество):</w:t>
      </w:r>
    </w:p>
    <w:p w:rsidR="0028357E" w:rsidRPr="0028357E" w:rsidRDefault="0028357E" w:rsidP="0028357E">
      <w:pPr>
        <w:shd w:val="clear" w:color="auto" w:fill="FFFFFF"/>
        <w:spacing w:after="0" w:line="240" w:lineRule="auto"/>
        <w:ind w:firstLine="727"/>
        <w:jc w:val="both"/>
        <w:rPr>
          <w:rFonts w:ascii="Arial" w:eastAsia="Times New Roman" w:hAnsi="Arial" w:cs="Arial"/>
          <w:sz w:val="18"/>
          <w:szCs w:val="18"/>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
        <w:gridCol w:w="4494"/>
        <w:gridCol w:w="1984"/>
        <w:gridCol w:w="2410"/>
      </w:tblGrid>
      <w:tr w:rsidR="0028357E" w:rsidRPr="0028357E" w:rsidTr="0028357E">
        <w:tc>
          <w:tcPr>
            <w:tcW w:w="609" w:type="dxa"/>
            <w:tcBorders>
              <w:top w:val="single" w:sz="4" w:space="0" w:color="auto"/>
              <w:left w:val="single" w:sz="4" w:space="0" w:color="auto"/>
              <w:bottom w:val="single" w:sz="4" w:space="0" w:color="auto"/>
              <w:right w:val="single" w:sz="4" w:space="0" w:color="auto"/>
            </w:tcBorders>
            <w:shd w:val="clear" w:color="auto" w:fill="auto"/>
          </w:tcPr>
          <w:p w:rsidR="0028357E" w:rsidRPr="0028357E" w:rsidRDefault="0028357E" w:rsidP="0028357E">
            <w:pPr>
              <w:spacing w:after="0" w:line="240" w:lineRule="auto"/>
              <w:jc w:val="center"/>
              <w:rPr>
                <w:rFonts w:ascii="Arial" w:hAnsi="Arial" w:cs="Arial"/>
                <w:b/>
                <w:sz w:val="18"/>
                <w:szCs w:val="18"/>
              </w:rPr>
            </w:pPr>
            <w:r w:rsidRPr="0028357E">
              <w:rPr>
                <w:rFonts w:ascii="Arial" w:hAnsi="Arial" w:cs="Arial"/>
                <w:b/>
                <w:sz w:val="18"/>
                <w:szCs w:val="18"/>
              </w:rPr>
              <w:t>№ п/п</w:t>
            </w:r>
          </w:p>
        </w:tc>
        <w:tc>
          <w:tcPr>
            <w:tcW w:w="4494" w:type="dxa"/>
            <w:tcBorders>
              <w:top w:val="single" w:sz="4" w:space="0" w:color="auto"/>
              <w:left w:val="single" w:sz="4" w:space="0" w:color="auto"/>
              <w:bottom w:val="single" w:sz="4" w:space="0" w:color="auto"/>
              <w:right w:val="single" w:sz="4" w:space="0" w:color="auto"/>
            </w:tcBorders>
            <w:shd w:val="clear" w:color="auto" w:fill="auto"/>
          </w:tcPr>
          <w:p w:rsidR="0028357E" w:rsidRPr="0028357E" w:rsidRDefault="0028357E" w:rsidP="0028357E">
            <w:pPr>
              <w:spacing w:after="0" w:line="240" w:lineRule="auto"/>
              <w:jc w:val="center"/>
              <w:rPr>
                <w:rFonts w:ascii="Arial" w:hAnsi="Arial" w:cs="Arial"/>
                <w:b/>
                <w:sz w:val="18"/>
                <w:szCs w:val="18"/>
              </w:rPr>
            </w:pPr>
            <w:r w:rsidRPr="0028357E">
              <w:rPr>
                <w:rFonts w:ascii="Arial" w:hAnsi="Arial" w:cs="Arial"/>
                <w:b/>
                <w:sz w:val="18"/>
                <w:szCs w:val="18"/>
              </w:rPr>
              <w:t>Наименование,</w:t>
            </w:r>
          </w:p>
          <w:p w:rsidR="0028357E" w:rsidRPr="0028357E" w:rsidRDefault="0028357E" w:rsidP="0028357E">
            <w:pPr>
              <w:spacing w:after="0" w:line="240" w:lineRule="auto"/>
              <w:jc w:val="center"/>
              <w:rPr>
                <w:rFonts w:ascii="Arial" w:hAnsi="Arial" w:cs="Arial"/>
                <w:b/>
                <w:sz w:val="18"/>
                <w:szCs w:val="18"/>
              </w:rPr>
            </w:pPr>
            <w:r w:rsidRPr="0028357E">
              <w:rPr>
                <w:rFonts w:ascii="Arial" w:hAnsi="Arial" w:cs="Arial"/>
                <w:b/>
                <w:sz w:val="18"/>
                <w:szCs w:val="18"/>
              </w:rPr>
              <w:t>местонахождение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8357E" w:rsidRPr="0028357E" w:rsidRDefault="0028357E" w:rsidP="0028357E">
            <w:pPr>
              <w:spacing w:after="0" w:line="240" w:lineRule="auto"/>
              <w:jc w:val="center"/>
              <w:rPr>
                <w:rFonts w:ascii="Arial" w:hAnsi="Arial" w:cs="Arial"/>
                <w:b/>
                <w:sz w:val="18"/>
                <w:szCs w:val="18"/>
              </w:rPr>
            </w:pPr>
            <w:r w:rsidRPr="0028357E">
              <w:rPr>
                <w:rFonts w:ascii="Arial" w:hAnsi="Arial" w:cs="Arial"/>
                <w:b/>
                <w:sz w:val="18"/>
                <w:szCs w:val="18"/>
              </w:rPr>
              <w:t>Год ввода в эксплуатацию</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8357E" w:rsidRPr="0028357E" w:rsidRDefault="0028357E" w:rsidP="0028357E">
            <w:pPr>
              <w:spacing w:after="0" w:line="240" w:lineRule="auto"/>
              <w:jc w:val="center"/>
              <w:rPr>
                <w:rFonts w:ascii="Arial" w:hAnsi="Arial" w:cs="Arial"/>
                <w:b/>
                <w:sz w:val="18"/>
                <w:szCs w:val="18"/>
              </w:rPr>
            </w:pPr>
            <w:r w:rsidRPr="0028357E">
              <w:rPr>
                <w:rFonts w:ascii="Arial" w:hAnsi="Arial" w:cs="Arial"/>
                <w:b/>
                <w:sz w:val="18"/>
                <w:szCs w:val="18"/>
              </w:rPr>
              <w:t>Балансовая стоимость, руб.</w:t>
            </w:r>
          </w:p>
        </w:tc>
      </w:tr>
      <w:tr w:rsidR="0028357E" w:rsidRPr="0028357E" w:rsidTr="0028357E">
        <w:trPr>
          <w:trHeight w:val="750"/>
        </w:trPr>
        <w:tc>
          <w:tcPr>
            <w:tcW w:w="609" w:type="dxa"/>
            <w:tcBorders>
              <w:top w:val="single" w:sz="4" w:space="0" w:color="auto"/>
              <w:left w:val="single" w:sz="4" w:space="0" w:color="auto"/>
              <w:bottom w:val="single" w:sz="4" w:space="0" w:color="auto"/>
              <w:right w:val="single" w:sz="4" w:space="0" w:color="auto"/>
            </w:tcBorders>
            <w:shd w:val="clear" w:color="auto" w:fill="auto"/>
          </w:tcPr>
          <w:p w:rsidR="0028357E" w:rsidRPr="0028357E" w:rsidRDefault="0028357E" w:rsidP="0028357E">
            <w:pPr>
              <w:spacing w:after="0" w:line="240" w:lineRule="auto"/>
              <w:rPr>
                <w:rFonts w:ascii="Arial" w:hAnsi="Arial" w:cs="Arial"/>
                <w:sz w:val="18"/>
                <w:szCs w:val="18"/>
              </w:rPr>
            </w:pPr>
            <w:r w:rsidRPr="0028357E">
              <w:rPr>
                <w:rFonts w:ascii="Arial" w:hAnsi="Arial" w:cs="Arial"/>
                <w:sz w:val="18"/>
                <w:szCs w:val="18"/>
              </w:rPr>
              <w:t xml:space="preserve">   1.</w:t>
            </w:r>
          </w:p>
        </w:tc>
        <w:tc>
          <w:tcPr>
            <w:tcW w:w="4494" w:type="dxa"/>
            <w:tcBorders>
              <w:top w:val="single" w:sz="4" w:space="0" w:color="auto"/>
              <w:left w:val="single" w:sz="4" w:space="0" w:color="auto"/>
              <w:bottom w:val="single" w:sz="4" w:space="0" w:color="auto"/>
              <w:right w:val="single" w:sz="4" w:space="0" w:color="auto"/>
            </w:tcBorders>
            <w:shd w:val="clear" w:color="auto" w:fill="auto"/>
            <w:vAlign w:val="center"/>
          </w:tcPr>
          <w:p w:rsidR="0028357E" w:rsidRPr="0028357E" w:rsidRDefault="0028357E" w:rsidP="0028357E">
            <w:pPr>
              <w:spacing w:after="0" w:line="240" w:lineRule="auto"/>
              <w:rPr>
                <w:rFonts w:ascii="Arial" w:hAnsi="Arial" w:cs="Arial"/>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8357E" w:rsidRPr="0028357E" w:rsidRDefault="0028357E" w:rsidP="0028357E">
            <w:pPr>
              <w:spacing w:after="0" w:line="240" w:lineRule="auto"/>
              <w:rPr>
                <w:rFonts w:ascii="Arial" w:hAnsi="Arial" w:cs="Arial"/>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28357E" w:rsidRPr="0028357E" w:rsidRDefault="0028357E" w:rsidP="0028357E">
            <w:pPr>
              <w:autoSpaceDN w:val="0"/>
              <w:spacing w:after="0" w:line="240" w:lineRule="auto"/>
              <w:rPr>
                <w:rFonts w:ascii="Arial" w:hAnsi="Arial" w:cs="Arial"/>
                <w:sz w:val="18"/>
                <w:szCs w:val="18"/>
              </w:rPr>
            </w:pPr>
          </w:p>
        </w:tc>
      </w:tr>
      <w:tr w:rsidR="0028357E" w:rsidRPr="0028357E" w:rsidTr="0028357E">
        <w:tblPrEx>
          <w:tblLook w:val="0000"/>
        </w:tblPrEx>
        <w:trPr>
          <w:trHeight w:val="157"/>
        </w:trPr>
        <w:tc>
          <w:tcPr>
            <w:tcW w:w="7087" w:type="dxa"/>
            <w:gridSpan w:val="3"/>
            <w:tcBorders>
              <w:top w:val="single" w:sz="4" w:space="0" w:color="auto"/>
              <w:left w:val="single" w:sz="4" w:space="0" w:color="auto"/>
              <w:bottom w:val="single" w:sz="4" w:space="0" w:color="auto"/>
              <w:right w:val="single" w:sz="4" w:space="0" w:color="auto"/>
            </w:tcBorders>
            <w:shd w:val="clear" w:color="auto" w:fill="auto"/>
          </w:tcPr>
          <w:p w:rsidR="0028357E" w:rsidRPr="0028357E" w:rsidRDefault="0028357E" w:rsidP="0028357E">
            <w:pPr>
              <w:spacing w:after="0" w:line="240" w:lineRule="auto"/>
              <w:jc w:val="center"/>
              <w:rPr>
                <w:rFonts w:ascii="Arial" w:eastAsia="Times New Roman" w:hAnsi="Arial" w:cs="Arial"/>
                <w:sz w:val="18"/>
                <w:szCs w:val="18"/>
              </w:rPr>
            </w:pPr>
            <w:r w:rsidRPr="0028357E">
              <w:rPr>
                <w:rFonts w:ascii="Arial" w:hAnsi="Arial" w:cs="Arial"/>
                <w:b/>
                <w:sz w:val="18"/>
                <w:szCs w:val="18"/>
              </w:rPr>
              <w:t>Итого: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8357E" w:rsidRPr="0028357E" w:rsidRDefault="0028357E" w:rsidP="0028357E">
            <w:pPr>
              <w:autoSpaceDN w:val="0"/>
              <w:spacing w:after="0" w:line="240" w:lineRule="auto"/>
              <w:jc w:val="center"/>
              <w:rPr>
                <w:rFonts w:ascii="Arial" w:hAnsi="Arial" w:cs="Arial"/>
                <w:b/>
                <w:color w:val="000000"/>
                <w:sz w:val="18"/>
                <w:szCs w:val="18"/>
                <w:shd w:val="clear" w:color="auto" w:fill="FFFFFF"/>
              </w:rPr>
            </w:pPr>
          </w:p>
        </w:tc>
      </w:tr>
    </w:tbl>
    <w:p w:rsidR="0028357E" w:rsidRPr="0028357E" w:rsidRDefault="0028357E" w:rsidP="0028357E">
      <w:pPr>
        <w:tabs>
          <w:tab w:val="left" w:pos="2465"/>
        </w:tabs>
        <w:spacing w:after="0" w:line="240" w:lineRule="auto"/>
        <w:rPr>
          <w:rFonts w:ascii="Arial" w:eastAsia="Times New Roman" w:hAnsi="Arial" w:cs="Arial"/>
          <w:sz w:val="18"/>
          <w:szCs w:val="18"/>
        </w:rPr>
      </w:pPr>
    </w:p>
    <w:p w:rsidR="0028357E" w:rsidRPr="0028357E" w:rsidRDefault="0028357E" w:rsidP="0028357E">
      <w:pPr>
        <w:tabs>
          <w:tab w:val="left" w:pos="2465"/>
        </w:tabs>
        <w:spacing w:after="0" w:line="240" w:lineRule="auto"/>
        <w:rPr>
          <w:rFonts w:ascii="Arial" w:eastAsia="Times New Roman" w:hAnsi="Arial" w:cs="Arial"/>
          <w:sz w:val="18"/>
          <w:szCs w:val="18"/>
        </w:rPr>
      </w:pPr>
    </w:p>
    <w:p w:rsidR="0028357E" w:rsidRPr="0028357E" w:rsidRDefault="0028357E" w:rsidP="0028357E">
      <w:pPr>
        <w:tabs>
          <w:tab w:val="left" w:pos="2465"/>
        </w:tabs>
        <w:spacing w:after="0" w:line="240" w:lineRule="auto"/>
        <w:rPr>
          <w:rFonts w:ascii="Arial" w:eastAsia="Times New Roman" w:hAnsi="Arial" w:cs="Arial"/>
          <w:sz w:val="18"/>
          <w:szCs w:val="18"/>
        </w:rPr>
      </w:pPr>
    </w:p>
    <w:tbl>
      <w:tblPr>
        <w:tblpPr w:leftFromText="180" w:rightFromText="180" w:vertAnchor="text" w:tblpY="74"/>
        <w:tblW w:w="10881" w:type="dxa"/>
        <w:tblLook w:val="0000"/>
      </w:tblPr>
      <w:tblGrid>
        <w:gridCol w:w="11097"/>
        <w:gridCol w:w="222"/>
        <w:gridCol w:w="222"/>
      </w:tblGrid>
      <w:tr w:rsidR="0028357E" w:rsidRPr="0028357E" w:rsidTr="0028357E">
        <w:trPr>
          <w:trHeight w:val="142"/>
        </w:trPr>
        <w:tc>
          <w:tcPr>
            <w:tcW w:w="5211" w:type="dxa"/>
          </w:tcPr>
          <w:p w:rsidR="0028357E" w:rsidRPr="0028357E" w:rsidRDefault="0028357E" w:rsidP="0028357E">
            <w:pPr>
              <w:tabs>
                <w:tab w:val="left" w:pos="2465"/>
              </w:tabs>
              <w:spacing w:after="0" w:line="240" w:lineRule="auto"/>
              <w:rPr>
                <w:rFonts w:ascii="Arial" w:eastAsia="Times New Roman" w:hAnsi="Arial" w:cs="Arial"/>
                <w:b/>
                <w:sz w:val="18"/>
                <w:szCs w:val="18"/>
              </w:rPr>
            </w:pPr>
            <w:r w:rsidRPr="0028357E">
              <w:rPr>
                <w:rFonts w:ascii="Arial" w:eastAsia="Times New Roman" w:hAnsi="Arial" w:cs="Arial"/>
                <w:b/>
                <w:sz w:val="18"/>
                <w:szCs w:val="18"/>
              </w:rPr>
              <w:t>Передал:                                                                             Принял:</w:t>
            </w:r>
          </w:p>
        </w:tc>
        <w:tc>
          <w:tcPr>
            <w:tcW w:w="5670" w:type="dxa"/>
            <w:gridSpan w:val="2"/>
          </w:tcPr>
          <w:p w:rsidR="0028357E" w:rsidRPr="0028357E" w:rsidRDefault="0028357E" w:rsidP="0028357E">
            <w:pPr>
              <w:tabs>
                <w:tab w:val="left" w:pos="2465"/>
              </w:tabs>
              <w:spacing w:after="0" w:line="240" w:lineRule="auto"/>
              <w:rPr>
                <w:rFonts w:ascii="Arial" w:eastAsia="Times New Roman" w:hAnsi="Arial" w:cs="Arial"/>
                <w:sz w:val="18"/>
                <w:szCs w:val="18"/>
              </w:rPr>
            </w:pPr>
          </w:p>
        </w:tc>
      </w:tr>
      <w:tr w:rsidR="0028357E" w:rsidRPr="0028357E" w:rsidTr="0028357E">
        <w:tblPrEx>
          <w:tblLook w:val="01E0"/>
        </w:tblPrEx>
        <w:trPr>
          <w:trHeight w:val="823"/>
        </w:trPr>
        <w:tc>
          <w:tcPr>
            <w:tcW w:w="5211" w:type="dxa"/>
            <w:shd w:val="clear" w:color="auto" w:fill="auto"/>
          </w:tcPr>
          <w:tbl>
            <w:tblPr>
              <w:tblpPr w:leftFromText="180" w:rightFromText="180" w:vertAnchor="text" w:tblpY="74"/>
              <w:tblW w:w="10881" w:type="dxa"/>
              <w:tblLook w:val="01E0"/>
            </w:tblPr>
            <w:tblGrid>
              <w:gridCol w:w="5211"/>
              <w:gridCol w:w="284"/>
              <w:gridCol w:w="5386"/>
            </w:tblGrid>
            <w:tr w:rsidR="0028357E" w:rsidRPr="0028357E" w:rsidTr="0028357E">
              <w:trPr>
                <w:trHeight w:val="823"/>
              </w:trPr>
              <w:tc>
                <w:tcPr>
                  <w:tcW w:w="5211" w:type="dxa"/>
                  <w:shd w:val="clear" w:color="auto" w:fill="auto"/>
                </w:tcPr>
                <w:p w:rsidR="0028357E" w:rsidRPr="0028357E" w:rsidRDefault="0028357E" w:rsidP="0028357E">
                  <w:pPr>
                    <w:spacing w:after="0" w:line="240" w:lineRule="auto"/>
                    <w:rPr>
                      <w:rFonts w:ascii="Arial" w:eastAsia="Times New Roman" w:hAnsi="Arial" w:cs="Arial"/>
                      <w:sz w:val="18"/>
                      <w:szCs w:val="18"/>
                    </w:rPr>
                  </w:pPr>
                  <w:r w:rsidRPr="0028357E">
                    <w:rPr>
                      <w:rFonts w:ascii="Arial" w:eastAsia="Times New Roman" w:hAnsi="Arial" w:cs="Arial"/>
                      <w:b/>
                      <w:bCs/>
                      <w:color w:val="000000"/>
                      <w:spacing w:val="5"/>
                      <w:sz w:val="18"/>
                      <w:szCs w:val="18"/>
                    </w:rPr>
                    <w:t>Арендодатель:</w:t>
                  </w:r>
                </w:p>
                <w:p w:rsidR="0028357E" w:rsidRPr="0028357E" w:rsidRDefault="0028357E" w:rsidP="0028357E">
                  <w:pPr>
                    <w:spacing w:after="0" w:line="240" w:lineRule="auto"/>
                    <w:jc w:val="both"/>
                    <w:rPr>
                      <w:rFonts w:ascii="Arial" w:eastAsia="Times New Roman" w:hAnsi="Arial" w:cs="Arial"/>
                      <w:sz w:val="18"/>
                      <w:szCs w:val="18"/>
                    </w:rPr>
                  </w:pPr>
                  <w:r w:rsidRPr="0028357E">
                    <w:rPr>
                      <w:rFonts w:ascii="Arial" w:eastAsia="Times New Roman" w:hAnsi="Arial" w:cs="Arial"/>
                      <w:sz w:val="18"/>
                      <w:szCs w:val="18"/>
                    </w:rPr>
                    <w:t xml:space="preserve">____________________ /______/                                                                                                                                                 </w:t>
                  </w:r>
                </w:p>
                <w:p w:rsidR="0028357E" w:rsidRPr="0028357E" w:rsidRDefault="0028357E" w:rsidP="0028357E">
                  <w:pPr>
                    <w:spacing w:after="0" w:line="240" w:lineRule="auto"/>
                    <w:jc w:val="both"/>
                    <w:rPr>
                      <w:rFonts w:ascii="Arial" w:eastAsia="Times New Roman" w:hAnsi="Arial" w:cs="Arial"/>
                      <w:sz w:val="18"/>
                      <w:szCs w:val="18"/>
                    </w:rPr>
                  </w:pPr>
                  <w:r w:rsidRPr="0028357E">
                    <w:rPr>
                      <w:rFonts w:ascii="Arial" w:eastAsia="Times New Roman" w:hAnsi="Arial" w:cs="Arial"/>
                      <w:sz w:val="18"/>
                      <w:szCs w:val="18"/>
                    </w:rPr>
                    <w:t xml:space="preserve">  М.П.</w:t>
                  </w:r>
                </w:p>
              </w:tc>
              <w:tc>
                <w:tcPr>
                  <w:tcW w:w="284" w:type="dxa"/>
                  <w:shd w:val="clear" w:color="auto" w:fill="auto"/>
                </w:tcPr>
                <w:p w:rsidR="0028357E" w:rsidRPr="0028357E" w:rsidRDefault="0028357E" w:rsidP="0028357E">
                  <w:pPr>
                    <w:spacing w:after="0" w:line="240" w:lineRule="auto"/>
                    <w:rPr>
                      <w:rFonts w:ascii="Arial" w:eastAsia="Times New Roman" w:hAnsi="Arial" w:cs="Arial"/>
                      <w:sz w:val="18"/>
                      <w:szCs w:val="18"/>
                    </w:rPr>
                  </w:pPr>
                </w:p>
              </w:tc>
              <w:tc>
                <w:tcPr>
                  <w:tcW w:w="5386" w:type="dxa"/>
                  <w:shd w:val="clear" w:color="auto" w:fill="auto"/>
                </w:tcPr>
                <w:p w:rsidR="0028357E" w:rsidRPr="0028357E" w:rsidRDefault="0028357E" w:rsidP="0028357E">
                  <w:pPr>
                    <w:spacing w:after="0" w:line="240" w:lineRule="auto"/>
                    <w:rPr>
                      <w:rFonts w:ascii="Arial" w:eastAsia="Times New Roman" w:hAnsi="Arial" w:cs="Arial"/>
                      <w:b/>
                      <w:bCs/>
                      <w:color w:val="000000"/>
                      <w:spacing w:val="-1"/>
                      <w:sz w:val="18"/>
                      <w:szCs w:val="18"/>
                    </w:rPr>
                  </w:pPr>
                  <w:r w:rsidRPr="0028357E">
                    <w:rPr>
                      <w:rFonts w:ascii="Arial" w:eastAsia="Times New Roman" w:hAnsi="Arial" w:cs="Arial"/>
                      <w:b/>
                      <w:bCs/>
                      <w:color w:val="000000"/>
                      <w:spacing w:val="13"/>
                      <w:sz w:val="18"/>
                      <w:szCs w:val="18"/>
                    </w:rPr>
                    <w:t>Арендатор</w:t>
                  </w:r>
                  <w:r w:rsidRPr="0028357E">
                    <w:rPr>
                      <w:rFonts w:ascii="Arial" w:eastAsia="Times New Roman" w:hAnsi="Arial" w:cs="Arial"/>
                      <w:b/>
                      <w:bCs/>
                      <w:color w:val="000000"/>
                      <w:spacing w:val="-1"/>
                      <w:sz w:val="18"/>
                      <w:szCs w:val="18"/>
                    </w:rPr>
                    <w:t>:</w:t>
                  </w:r>
                </w:p>
                <w:p w:rsidR="0028357E" w:rsidRPr="0028357E" w:rsidRDefault="0028357E" w:rsidP="0028357E">
                  <w:pPr>
                    <w:spacing w:after="0" w:line="240" w:lineRule="auto"/>
                    <w:rPr>
                      <w:rFonts w:ascii="Arial" w:hAnsi="Arial" w:cs="Arial"/>
                      <w:sz w:val="18"/>
                      <w:szCs w:val="18"/>
                    </w:rPr>
                  </w:pPr>
                  <w:r w:rsidRPr="0028357E">
                    <w:rPr>
                      <w:rFonts w:ascii="Arial" w:hAnsi="Arial" w:cs="Arial"/>
                      <w:sz w:val="18"/>
                      <w:szCs w:val="18"/>
                    </w:rPr>
                    <w:t>________________________ /___________/</w:t>
                  </w:r>
                </w:p>
                <w:p w:rsidR="0028357E" w:rsidRPr="0028357E" w:rsidRDefault="0028357E" w:rsidP="0028357E">
                  <w:pPr>
                    <w:spacing w:after="0" w:line="240" w:lineRule="auto"/>
                    <w:rPr>
                      <w:rFonts w:ascii="Arial" w:eastAsia="Times New Roman" w:hAnsi="Arial" w:cs="Arial"/>
                      <w:sz w:val="18"/>
                      <w:szCs w:val="18"/>
                    </w:rPr>
                  </w:pPr>
                  <w:r w:rsidRPr="0028357E">
                    <w:rPr>
                      <w:rFonts w:ascii="Arial" w:hAnsi="Arial" w:cs="Arial"/>
                      <w:sz w:val="18"/>
                      <w:szCs w:val="18"/>
                    </w:rPr>
                    <w:t xml:space="preserve">     М.П.</w:t>
                  </w:r>
                </w:p>
              </w:tc>
            </w:tr>
          </w:tbl>
          <w:p w:rsidR="0028357E" w:rsidRPr="0028357E" w:rsidRDefault="0028357E" w:rsidP="0028357E">
            <w:pPr>
              <w:spacing w:after="0" w:line="240" w:lineRule="auto"/>
              <w:jc w:val="both"/>
              <w:rPr>
                <w:rFonts w:ascii="Arial" w:eastAsia="Times New Roman" w:hAnsi="Arial" w:cs="Arial"/>
                <w:sz w:val="18"/>
                <w:szCs w:val="18"/>
              </w:rPr>
            </w:pPr>
          </w:p>
        </w:tc>
        <w:tc>
          <w:tcPr>
            <w:tcW w:w="284" w:type="dxa"/>
            <w:shd w:val="clear" w:color="auto" w:fill="auto"/>
          </w:tcPr>
          <w:p w:rsidR="0028357E" w:rsidRPr="0028357E" w:rsidRDefault="0028357E" w:rsidP="0028357E">
            <w:pPr>
              <w:spacing w:after="0" w:line="240" w:lineRule="auto"/>
              <w:rPr>
                <w:rFonts w:ascii="Arial" w:eastAsia="Times New Roman" w:hAnsi="Arial" w:cs="Arial"/>
                <w:sz w:val="18"/>
                <w:szCs w:val="18"/>
              </w:rPr>
            </w:pPr>
          </w:p>
        </w:tc>
        <w:tc>
          <w:tcPr>
            <w:tcW w:w="5386" w:type="dxa"/>
            <w:shd w:val="clear" w:color="auto" w:fill="auto"/>
          </w:tcPr>
          <w:p w:rsidR="0028357E" w:rsidRPr="0028357E" w:rsidRDefault="0028357E" w:rsidP="0028357E">
            <w:pPr>
              <w:spacing w:after="0" w:line="240" w:lineRule="auto"/>
              <w:rPr>
                <w:rFonts w:ascii="Arial" w:eastAsia="Times New Roman" w:hAnsi="Arial" w:cs="Arial"/>
                <w:sz w:val="18"/>
                <w:szCs w:val="18"/>
              </w:rPr>
            </w:pPr>
          </w:p>
        </w:tc>
      </w:tr>
    </w:tbl>
    <w:p w:rsidR="0028357E" w:rsidRPr="0028357E" w:rsidRDefault="0028357E" w:rsidP="0028357E">
      <w:pPr>
        <w:spacing w:after="0" w:line="240" w:lineRule="auto"/>
        <w:contextualSpacing/>
        <w:rPr>
          <w:rFonts w:ascii="Arial" w:hAnsi="Arial" w:cs="Arial"/>
          <w:sz w:val="18"/>
          <w:szCs w:val="18"/>
        </w:rPr>
      </w:pPr>
    </w:p>
    <w:p w:rsidR="0028357E" w:rsidRPr="0028357E" w:rsidRDefault="0028357E" w:rsidP="0028357E">
      <w:pPr>
        <w:spacing w:after="0" w:line="240" w:lineRule="auto"/>
        <w:contextualSpacing/>
        <w:rPr>
          <w:rFonts w:ascii="Arial" w:hAnsi="Arial" w:cs="Arial"/>
          <w:sz w:val="18"/>
          <w:szCs w:val="18"/>
        </w:rPr>
      </w:pPr>
    </w:p>
    <w:p w:rsidR="0028357E" w:rsidRPr="0028357E" w:rsidRDefault="0028357E" w:rsidP="0028357E">
      <w:pPr>
        <w:spacing w:after="0" w:line="240" w:lineRule="auto"/>
        <w:contextualSpacing/>
        <w:rPr>
          <w:rFonts w:ascii="Arial" w:hAnsi="Arial" w:cs="Arial"/>
          <w:sz w:val="18"/>
          <w:szCs w:val="18"/>
        </w:rPr>
      </w:pPr>
    </w:p>
    <w:p w:rsidR="0028357E" w:rsidRPr="0028357E" w:rsidRDefault="0028357E" w:rsidP="0028357E">
      <w:pPr>
        <w:pStyle w:val="ConsPlusTitle"/>
        <w:jc w:val="right"/>
        <w:rPr>
          <w:rFonts w:ascii="Arial" w:hAnsi="Arial" w:cs="Arial"/>
          <w:b w:val="0"/>
          <w:sz w:val="18"/>
          <w:szCs w:val="18"/>
        </w:rPr>
      </w:pPr>
      <w:r w:rsidRPr="0028357E">
        <w:rPr>
          <w:rFonts w:ascii="Arial" w:hAnsi="Arial" w:cs="Arial"/>
          <w:b w:val="0"/>
          <w:sz w:val="18"/>
          <w:szCs w:val="18"/>
        </w:rPr>
        <w:t>Приложение № 2</w:t>
      </w:r>
    </w:p>
    <w:p w:rsidR="0028357E" w:rsidRPr="0028357E" w:rsidRDefault="0028357E" w:rsidP="0028357E">
      <w:pPr>
        <w:spacing w:after="0" w:line="240" w:lineRule="auto"/>
        <w:contextualSpacing/>
        <w:jc w:val="right"/>
        <w:rPr>
          <w:rFonts w:ascii="Arial" w:hAnsi="Arial" w:cs="Arial"/>
          <w:sz w:val="18"/>
          <w:szCs w:val="18"/>
        </w:rPr>
      </w:pPr>
    </w:p>
    <w:p w:rsidR="0028357E" w:rsidRPr="0028357E" w:rsidRDefault="0028357E" w:rsidP="0028357E">
      <w:pPr>
        <w:spacing w:after="0" w:line="240" w:lineRule="auto"/>
        <w:contextualSpacing/>
        <w:jc w:val="center"/>
        <w:rPr>
          <w:rFonts w:ascii="Arial" w:hAnsi="Arial" w:cs="Arial"/>
          <w:b/>
          <w:sz w:val="18"/>
          <w:szCs w:val="18"/>
        </w:rPr>
      </w:pPr>
      <w:r w:rsidRPr="0028357E">
        <w:rPr>
          <w:rFonts w:ascii="Arial" w:hAnsi="Arial" w:cs="Arial"/>
          <w:b/>
          <w:sz w:val="18"/>
          <w:szCs w:val="18"/>
        </w:rPr>
        <w:t xml:space="preserve">Критерии оценки участников торгов на право аренды муниципальных объектов газоснабжения, проводимых в форме конкурса </w:t>
      </w:r>
    </w:p>
    <w:p w:rsidR="0028357E" w:rsidRPr="0028357E" w:rsidRDefault="0028357E" w:rsidP="0028357E">
      <w:pPr>
        <w:spacing w:after="0" w:line="240" w:lineRule="auto"/>
        <w:contextualSpacing/>
        <w:jc w:val="center"/>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0"/>
        <w:gridCol w:w="2858"/>
        <w:gridCol w:w="1799"/>
        <w:gridCol w:w="1707"/>
        <w:gridCol w:w="2053"/>
      </w:tblGrid>
      <w:tr w:rsidR="0028357E" w:rsidRPr="0028357E" w:rsidTr="0028357E">
        <w:trPr>
          <w:trHeight w:val="393"/>
          <w:jc w:val="center"/>
        </w:trPr>
        <w:tc>
          <w:tcPr>
            <w:tcW w:w="580" w:type="dxa"/>
            <w:vMerge w:val="restart"/>
          </w:tcPr>
          <w:p w:rsidR="0028357E" w:rsidRPr="0028357E" w:rsidRDefault="0028357E" w:rsidP="0028357E">
            <w:pPr>
              <w:spacing w:after="0" w:line="240" w:lineRule="auto"/>
              <w:contextualSpacing/>
              <w:jc w:val="center"/>
              <w:rPr>
                <w:rFonts w:ascii="Arial" w:hAnsi="Arial" w:cs="Arial"/>
                <w:b/>
                <w:sz w:val="18"/>
                <w:szCs w:val="18"/>
              </w:rPr>
            </w:pPr>
            <w:r w:rsidRPr="0028357E">
              <w:rPr>
                <w:rFonts w:ascii="Arial" w:hAnsi="Arial" w:cs="Arial"/>
                <w:b/>
                <w:sz w:val="18"/>
                <w:szCs w:val="18"/>
              </w:rPr>
              <w:t>№ п/п</w:t>
            </w:r>
          </w:p>
        </w:tc>
        <w:tc>
          <w:tcPr>
            <w:tcW w:w="2858" w:type="dxa"/>
            <w:vMerge w:val="restart"/>
          </w:tcPr>
          <w:p w:rsidR="0028357E" w:rsidRPr="0028357E" w:rsidRDefault="0028357E" w:rsidP="0028357E">
            <w:pPr>
              <w:spacing w:after="0" w:line="240" w:lineRule="auto"/>
              <w:contextualSpacing/>
              <w:jc w:val="center"/>
              <w:rPr>
                <w:rFonts w:ascii="Arial" w:hAnsi="Arial" w:cs="Arial"/>
                <w:b/>
                <w:sz w:val="18"/>
                <w:szCs w:val="18"/>
              </w:rPr>
            </w:pPr>
            <w:r w:rsidRPr="0028357E">
              <w:rPr>
                <w:rFonts w:ascii="Arial" w:hAnsi="Arial" w:cs="Arial"/>
                <w:b/>
                <w:sz w:val="18"/>
                <w:szCs w:val="18"/>
              </w:rPr>
              <w:t>Критерии оценки заявок на участие в конкурсе</w:t>
            </w:r>
          </w:p>
        </w:tc>
        <w:tc>
          <w:tcPr>
            <w:tcW w:w="5559" w:type="dxa"/>
            <w:gridSpan w:val="3"/>
          </w:tcPr>
          <w:p w:rsidR="0028357E" w:rsidRPr="0028357E" w:rsidRDefault="0028357E" w:rsidP="0028357E">
            <w:pPr>
              <w:spacing w:after="0" w:line="240" w:lineRule="auto"/>
              <w:contextualSpacing/>
              <w:jc w:val="center"/>
              <w:rPr>
                <w:rFonts w:ascii="Arial" w:hAnsi="Arial" w:cs="Arial"/>
                <w:b/>
                <w:sz w:val="18"/>
                <w:szCs w:val="18"/>
              </w:rPr>
            </w:pPr>
            <w:r w:rsidRPr="0028357E">
              <w:rPr>
                <w:rFonts w:ascii="Arial" w:hAnsi="Arial" w:cs="Arial"/>
                <w:b/>
                <w:sz w:val="18"/>
                <w:szCs w:val="18"/>
              </w:rPr>
              <w:t>Параметры критериев</w:t>
            </w:r>
          </w:p>
        </w:tc>
      </w:tr>
      <w:tr w:rsidR="0028357E" w:rsidRPr="0028357E" w:rsidTr="0028357E">
        <w:trPr>
          <w:trHeight w:val="1164"/>
          <w:jc w:val="center"/>
        </w:trPr>
        <w:tc>
          <w:tcPr>
            <w:tcW w:w="580" w:type="dxa"/>
            <w:vMerge/>
          </w:tcPr>
          <w:p w:rsidR="0028357E" w:rsidRPr="0028357E" w:rsidRDefault="0028357E" w:rsidP="0028357E">
            <w:pPr>
              <w:spacing w:after="0" w:line="240" w:lineRule="auto"/>
              <w:contextualSpacing/>
              <w:jc w:val="center"/>
              <w:rPr>
                <w:rFonts w:ascii="Arial" w:hAnsi="Arial" w:cs="Arial"/>
                <w:b/>
                <w:sz w:val="18"/>
                <w:szCs w:val="18"/>
              </w:rPr>
            </w:pPr>
          </w:p>
        </w:tc>
        <w:tc>
          <w:tcPr>
            <w:tcW w:w="2858" w:type="dxa"/>
            <w:vMerge/>
          </w:tcPr>
          <w:p w:rsidR="0028357E" w:rsidRPr="0028357E" w:rsidRDefault="0028357E" w:rsidP="0028357E">
            <w:pPr>
              <w:spacing w:after="0" w:line="240" w:lineRule="auto"/>
              <w:contextualSpacing/>
              <w:jc w:val="center"/>
              <w:rPr>
                <w:rFonts w:ascii="Arial" w:hAnsi="Arial" w:cs="Arial"/>
                <w:b/>
                <w:sz w:val="18"/>
                <w:szCs w:val="18"/>
              </w:rPr>
            </w:pPr>
          </w:p>
        </w:tc>
        <w:tc>
          <w:tcPr>
            <w:tcW w:w="1799" w:type="dxa"/>
            <w:vAlign w:val="center"/>
          </w:tcPr>
          <w:p w:rsidR="0028357E" w:rsidRPr="0028357E" w:rsidRDefault="0028357E" w:rsidP="0028357E">
            <w:pPr>
              <w:autoSpaceDE w:val="0"/>
              <w:autoSpaceDN w:val="0"/>
              <w:adjustRightInd w:val="0"/>
              <w:spacing w:after="0" w:line="240" w:lineRule="auto"/>
              <w:jc w:val="center"/>
              <w:rPr>
                <w:rFonts w:ascii="Arial" w:hAnsi="Arial" w:cs="Arial"/>
                <w:b/>
                <w:sz w:val="18"/>
                <w:szCs w:val="18"/>
              </w:rPr>
            </w:pPr>
            <w:r w:rsidRPr="0028357E">
              <w:rPr>
                <w:rFonts w:ascii="Arial" w:hAnsi="Arial" w:cs="Arial"/>
                <w:b/>
                <w:sz w:val="18"/>
                <w:szCs w:val="18"/>
              </w:rPr>
              <w:t>Начальное значение критерия</w:t>
            </w:r>
          </w:p>
        </w:tc>
        <w:tc>
          <w:tcPr>
            <w:tcW w:w="1707" w:type="dxa"/>
            <w:vAlign w:val="center"/>
          </w:tcPr>
          <w:p w:rsidR="0028357E" w:rsidRPr="0028357E" w:rsidRDefault="0028357E" w:rsidP="0028357E">
            <w:pPr>
              <w:autoSpaceDE w:val="0"/>
              <w:autoSpaceDN w:val="0"/>
              <w:adjustRightInd w:val="0"/>
              <w:spacing w:after="0" w:line="240" w:lineRule="auto"/>
              <w:jc w:val="center"/>
              <w:rPr>
                <w:rFonts w:ascii="Arial" w:hAnsi="Arial" w:cs="Arial"/>
                <w:b/>
                <w:sz w:val="18"/>
                <w:szCs w:val="18"/>
              </w:rPr>
            </w:pPr>
            <w:r w:rsidRPr="0028357E">
              <w:rPr>
                <w:rFonts w:ascii="Arial" w:hAnsi="Arial" w:cs="Arial"/>
                <w:b/>
                <w:sz w:val="18"/>
                <w:szCs w:val="18"/>
              </w:rPr>
              <w:t>Увеличение или уменьшение начального значения критерия в виде числа</w:t>
            </w:r>
          </w:p>
        </w:tc>
        <w:tc>
          <w:tcPr>
            <w:tcW w:w="2053" w:type="dxa"/>
            <w:vAlign w:val="center"/>
          </w:tcPr>
          <w:p w:rsidR="0028357E" w:rsidRPr="0028357E" w:rsidRDefault="0028357E" w:rsidP="0028357E">
            <w:pPr>
              <w:autoSpaceDE w:val="0"/>
              <w:autoSpaceDN w:val="0"/>
              <w:adjustRightInd w:val="0"/>
              <w:spacing w:after="0" w:line="240" w:lineRule="auto"/>
              <w:jc w:val="center"/>
              <w:rPr>
                <w:rFonts w:ascii="Arial" w:hAnsi="Arial" w:cs="Arial"/>
                <w:b/>
                <w:sz w:val="18"/>
                <w:szCs w:val="18"/>
              </w:rPr>
            </w:pPr>
            <w:r w:rsidRPr="0028357E">
              <w:rPr>
                <w:rFonts w:ascii="Arial" w:hAnsi="Arial" w:cs="Arial"/>
                <w:b/>
                <w:sz w:val="18"/>
                <w:szCs w:val="18"/>
              </w:rPr>
              <w:t>Коэффициент, учитывающий значимость критерий</w:t>
            </w:r>
          </w:p>
        </w:tc>
      </w:tr>
      <w:tr w:rsidR="0028357E" w:rsidRPr="0028357E" w:rsidTr="0028357E">
        <w:trPr>
          <w:trHeight w:val="765"/>
          <w:jc w:val="center"/>
        </w:trPr>
        <w:tc>
          <w:tcPr>
            <w:tcW w:w="580" w:type="dxa"/>
            <w:vAlign w:val="center"/>
          </w:tcPr>
          <w:p w:rsidR="0028357E" w:rsidRPr="0028357E" w:rsidRDefault="0028357E" w:rsidP="0028357E">
            <w:pPr>
              <w:autoSpaceDE w:val="0"/>
              <w:autoSpaceDN w:val="0"/>
              <w:adjustRightInd w:val="0"/>
              <w:spacing w:after="0" w:line="240" w:lineRule="auto"/>
              <w:jc w:val="center"/>
              <w:rPr>
                <w:rFonts w:ascii="Arial" w:hAnsi="Arial" w:cs="Arial"/>
                <w:b/>
                <w:color w:val="000000"/>
                <w:sz w:val="18"/>
                <w:szCs w:val="18"/>
              </w:rPr>
            </w:pPr>
            <w:r w:rsidRPr="0028357E">
              <w:rPr>
                <w:rFonts w:ascii="Arial" w:hAnsi="Arial" w:cs="Arial"/>
                <w:b/>
                <w:color w:val="000000"/>
                <w:sz w:val="18"/>
                <w:szCs w:val="18"/>
              </w:rPr>
              <w:t>1</w:t>
            </w:r>
          </w:p>
        </w:tc>
        <w:tc>
          <w:tcPr>
            <w:tcW w:w="2858" w:type="dxa"/>
            <w:vAlign w:val="center"/>
          </w:tcPr>
          <w:p w:rsidR="0028357E" w:rsidRPr="0028357E" w:rsidRDefault="0028357E" w:rsidP="0028357E">
            <w:pPr>
              <w:autoSpaceDE w:val="0"/>
              <w:autoSpaceDN w:val="0"/>
              <w:adjustRightInd w:val="0"/>
              <w:spacing w:after="0" w:line="240" w:lineRule="auto"/>
              <w:jc w:val="both"/>
              <w:rPr>
                <w:rFonts w:ascii="Arial" w:hAnsi="Arial" w:cs="Arial"/>
                <w:b/>
                <w:color w:val="000000"/>
                <w:sz w:val="18"/>
                <w:szCs w:val="18"/>
              </w:rPr>
            </w:pPr>
            <w:r w:rsidRPr="0028357E">
              <w:rPr>
                <w:rFonts w:ascii="Arial" w:hAnsi="Arial" w:cs="Arial"/>
                <w:b/>
                <w:color w:val="000000"/>
                <w:sz w:val="18"/>
                <w:szCs w:val="18"/>
              </w:rPr>
              <w:t xml:space="preserve"> Цена на право заключения договора аренды объектов газоснабжения</w:t>
            </w:r>
          </w:p>
        </w:tc>
        <w:tc>
          <w:tcPr>
            <w:tcW w:w="1799" w:type="dxa"/>
            <w:vAlign w:val="center"/>
          </w:tcPr>
          <w:p w:rsidR="0028357E" w:rsidRPr="0028357E" w:rsidRDefault="0028357E" w:rsidP="0028357E">
            <w:pPr>
              <w:autoSpaceDE w:val="0"/>
              <w:autoSpaceDN w:val="0"/>
              <w:adjustRightInd w:val="0"/>
              <w:spacing w:after="0" w:line="240" w:lineRule="auto"/>
              <w:jc w:val="center"/>
              <w:rPr>
                <w:rFonts w:ascii="Arial" w:hAnsi="Arial" w:cs="Arial"/>
                <w:i/>
                <w:color w:val="000000"/>
                <w:sz w:val="18"/>
                <w:szCs w:val="18"/>
                <w:shd w:val="clear" w:color="auto" w:fill="FFFFFF"/>
              </w:rPr>
            </w:pPr>
            <w:r w:rsidRPr="0028357E">
              <w:rPr>
                <w:rFonts w:ascii="Arial" w:hAnsi="Arial" w:cs="Arial"/>
                <w:i/>
                <w:color w:val="000000"/>
                <w:sz w:val="18"/>
                <w:szCs w:val="18"/>
              </w:rPr>
              <w:t>Начальная (минимальная) цена  на право заключения договора</w:t>
            </w:r>
          </w:p>
        </w:tc>
        <w:tc>
          <w:tcPr>
            <w:tcW w:w="1707" w:type="dxa"/>
            <w:vAlign w:val="center"/>
          </w:tcPr>
          <w:p w:rsidR="0028357E" w:rsidRPr="0028357E" w:rsidRDefault="0028357E" w:rsidP="0028357E">
            <w:pPr>
              <w:autoSpaceDE w:val="0"/>
              <w:autoSpaceDN w:val="0"/>
              <w:adjustRightInd w:val="0"/>
              <w:spacing w:after="0" w:line="240" w:lineRule="auto"/>
              <w:jc w:val="center"/>
              <w:rPr>
                <w:rFonts w:ascii="Arial" w:hAnsi="Arial" w:cs="Arial"/>
                <w:color w:val="000000"/>
                <w:sz w:val="18"/>
                <w:szCs w:val="18"/>
              </w:rPr>
            </w:pPr>
            <w:r w:rsidRPr="0028357E">
              <w:rPr>
                <w:rFonts w:ascii="Arial" w:hAnsi="Arial" w:cs="Arial"/>
                <w:color w:val="000000"/>
                <w:sz w:val="18"/>
                <w:szCs w:val="18"/>
              </w:rPr>
              <w:t>Увеличение</w:t>
            </w:r>
          </w:p>
        </w:tc>
        <w:tc>
          <w:tcPr>
            <w:tcW w:w="2053" w:type="dxa"/>
            <w:vAlign w:val="center"/>
          </w:tcPr>
          <w:p w:rsidR="0028357E" w:rsidRPr="0028357E" w:rsidRDefault="0028357E" w:rsidP="0028357E">
            <w:pPr>
              <w:autoSpaceDE w:val="0"/>
              <w:autoSpaceDN w:val="0"/>
              <w:adjustRightInd w:val="0"/>
              <w:spacing w:after="0" w:line="240" w:lineRule="auto"/>
              <w:jc w:val="center"/>
              <w:rPr>
                <w:rFonts w:ascii="Arial" w:hAnsi="Arial" w:cs="Arial"/>
                <w:b/>
                <w:color w:val="000000"/>
                <w:sz w:val="18"/>
                <w:szCs w:val="18"/>
              </w:rPr>
            </w:pPr>
            <w:r w:rsidRPr="0028357E">
              <w:rPr>
                <w:rFonts w:ascii="Arial" w:hAnsi="Arial" w:cs="Arial"/>
                <w:b/>
                <w:color w:val="000000"/>
                <w:sz w:val="18"/>
                <w:szCs w:val="18"/>
              </w:rPr>
              <w:t>0,1</w:t>
            </w:r>
          </w:p>
        </w:tc>
      </w:tr>
      <w:tr w:rsidR="0028357E" w:rsidRPr="0028357E" w:rsidTr="0028357E">
        <w:trPr>
          <w:trHeight w:val="1002"/>
          <w:jc w:val="center"/>
        </w:trPr>
        <w:tc>
          <w:tcPr>
            <w:tcW w:w="580" w:type="dxa"/>
            <w:vAlign w:val="center"/>
          </w:tcPr>
          <w:p w:rsidR="0028357E" w:rsidRPr="0028357E" w:rsidRDefault="0028357E" w:rsidP="0028357E">
            <w:pPr>
              <w:autoSpaceDE w:val="0"/>
              <w:autoSpaceDN w:val="0"/>
              <w:adjustRightInd w:val="0"/>
              <w:spacing w:after="0" w:line="240" w:lineRule="auto"/>
              <w:jc w:val="center"/>
              <w:rPr>
                <w:rFonts w:ascii="Arial" w:hAnsi="Arial" w:cs="Arial"/>
                <w:b/>
                <w:color w:val="000000"/>
                <w:sz w:val="18"/>
                <w:szCs w:val="18"/>
              </w:rPr>
            </w:pPr>
            <w:r w:rsidRPr="0028357E">
              <w:rPr>
                <w:rFonts w:ascii="Arial" w:hAnsi="Arial" w:cs="Arial"/>
                <w:b/>
                <w:color w:val="000000"/>
                <w:sz w:val="18"/>
                <w:szCs w:val="18"/>
              </w:rPr>
              <w:t>2</w:t>
            </w:r>
          </w:p>
        </w:tc>
        <w:tc>
          <w:tcPr>
            <w:tcW w:w="2858" w:type="dxa"/>
            <w:vAlign w:val="center"/>
          </w:tcPr>
          <w:p w:rsidR="0028357E" w:rsidRPr="0028357E" w:rsidRDefault="0028357E" w:rsidP="0028357E">
            <w:pPr>
              <w:autoSpaceDE w:val="0"/>
              <w:autoSpaceDN w:val="0"/>
              <w:adjustRightInd w:val="0"/>
              <w:spacing w:after="0" w:line="240" w:lineRule="auto"/>
              <w:jc w:val="both"/>
              <w:rPr>
                <w:rFonts w:ascii="Arial" w:hAnsi="Arial" w:cs="Arial"/>
                <w:b/>
                <w:color w:val="000000"/>
                <w:sz w:val="18"/>
                <w:szCs w:val="18"/>
              </w:rPr>
            </w:pPr>
            <w:r w:rsidRPr="0028357E">
              <w:rPr>
                <w:rFonts w:ascii="Arial" w:hAnsi="Arial" w:cs="Arial"/>
                <w:b/>
                <w:bCs/>
                <w:sz w:val="18"/>
                <w:szCs w:val="18"/>
              </w:rPr>
              <w:t>Технико-экономические показатели объекта договора на момент окончания срока договора, в том числе:</w:t>
            </w:r>
          </w:p>
        </w:tc>
        <w:tc>
          <w:tcPr>
            <w:tcW w:w="1799" w:type="dxa"/>
            <w:vAlign w:val="center"/>
          </w:tcPr>
          <w:p w:rsidR="0028357E" w:rsidRPr="0028357E" w:rsidRDefault="0028357E" w:rsidP="0028357E">
            <w:pPr>
              <w:autoSpaceDE w:val="0"/>
              <w:autoSpaceDN w:val="0"/>
              <w:adjustRightInd w:val="0"/>
              <w:spacing w:after="0" w:line="240" w:lineRule="auto"/>
              <w:jc w:val="center"/>
              <w:rPr>
                <w:rFonts w:ascii="Arial" w:hAnsi="Arial" w:cs="Arial"/>
                <w:i/>
                <w:color w:val="000000"/>
                <w:sz w:val="18"/>
                <w:szCs w:val="18"/>
              </w:rPr>
            </w:pPr>
          </w:p>
        </w:tc>
        <w:tc>
          <w:tcPr>
            <w:tcW w:w="1707" w:type="dxa"/>
            <w:vAlign w:val="center"/>
          </w:tcPr>
          <w:p w:rsidR="0028357E" w:rsidRPr="0028357E" w:rsidRDefault="0028357E" w:rsidP="0028357E">
            <w:pPr>
              <w:autoSpaceDE w:val="0"/>
              <w:autoSpaceDN w:val="0"/>
              <w:adjustRightInd w:val="0"/>
              <w:spacing w:after="0" w:line="240" w:lineRule="auto"/>
              <w:jc w:val="center"/>
              <w:rPr>
                <w:rFonts w:ascii="Arial" w:hAnsi="Arial" w:cs="Arial"/>
                <w:color w:val="000000"/>
                <w:sz w:val="18"/>
                <w:szCs w:val="18"/>
              </w:rPr>
            </w:pPr>
          </w:p>
        </w:tc>
        <w:tc>
          <w:tcPr>
            <w:tcW w:w="2053" w:type="dxa"/>
            <w:vAlign w:val="center"/>
          </w:tcPr>
          <w:p w:rsidR="0028357E" w:rsidRPr="0028357E" w:rsidRDefault="0028357E" w:rsidP="0028357E">
            <w:pPr>
              <w:autoSpaceDE w:val="0"/>
              <w:autoSpaceDN w:val="0"/>
              <w:adjustRightInd w:val="0"/>
              <w:spacing w:after="0" w:line="240" w:lineRule="auto"/>
              <w:jc w:val="center"/>
              <w:rPr>
                <w:rFonts w:ascii="Arial" w:hAnsi="Arial" w:cs="Arial"/>
                <w:b/>
                <w:color w:val="000000"/>
                <w:sz w:val="18"/>
                <w:szCs w:val="18"/>
              </w:rPr>
            </w:pPr>
            <w:r w:rsidRPr="0028357E">
              <w:rPr>
                <w:rFonts w:ascii="Arial" w:hAnsi="Arial" w:cs="Arial"/>
                <w:b/>
                <w:color w:val="000000"/>
                <w:sz w:val="18"/>
                <w:szCs w:val="18"/>
              </w:rPr>
              <w:t>0,3</w:t>
            </w:r>
          </w:p>
        </w:tc>
      </w:tr>
      <w:tr w:rsidR="0028357E" w:rsidRPr="0028357E" w:rsidTr="0028357E">
        <w:trPr>
          <w:trHeight w:val="939"/>
          <w:jc w:val="center"/>
        </w:trPr>
        <w:tc>
          <w:tcPr>
            <w:tcW w:w="580" w:type="dxa"/>
            <w:vAlign w:val="center"/>
          </w:tcPr>
          <w:p w:rsidR="0028357E" w:rsidRPr="0028357E" w:rsidRDefault="0028357E" w:rsidP="0028357E">
            <w:pPr>
              <w:autoSpaceDE w:val="0"/>
              <w:autoSpaceDN w:val="0"/>
              <w:adjustRightInd w:val="0"/>
              <w:spacing w:after="0" w:line="240" w:lineRule="auto"/>
              <w:ind w:left="34"/>
              <w:jc w:val="right"/>
              <w:rPr>
                <w:rFonts w:ascii="Arial" w:hAnsi="Arial" w:cs="Arial"/>
                <w:b/>
                <w:color w:val="000000"/>
                <w:sz w:val="18"/>
                <w:szCs w:val="18"/>
              </w:rPr>
            </w:pPr>
            <w:r w:rsidRPr="0028357E">
              <w:rPr>
                <w:rFonts w:ascii="Arial" w:hAnsi="Arial" w:cs="Arial"/>
                <w:b/>
                <w:color w:val="000000"/>
                <w:sz w:val="18"/>
                <w:szCs w:val="18"/>
              </w:rPr>
              <w:t>2.1.</w:t>
            </w:r>
          </w:p>
        </w:tc>
        <w:tc>
          <w:tcPr>
            <w:tcW w:w="2858" w:type="dxa"/>
            <w:vAlign w:val="center"/>
          </w:tcPr>
          <w:p w:rsidR="0028357E" w:rsidRPr="0028357E" w:rsidRDefault="0028357E" w:rsidP="0028357E">
            <w:pPr>
              <w:autoSpaceDE w:val="0"/>
              <w:autoSpaceDN w:val="0"/>
              <w:adjustRightInd w:val="0"/>
              <w:spacing w:after="0" w:line="240" w:lineRule="auto"/>
              <w:jc w:val="both"/>
              <w:rPr>
                <w:rFonts w:ascii="Arial" w:hAnsi="Arial" w:cs="Arial"/>
                <w:bCs/>
                <w:sz w:val="18"/>
                <w:szCs w:val="18"/>
              </w:rPr>
            </w:pPr>
            <w:r w:rsidRPr="0028357E">
              <w:rPr>
                <w:rFonts w:ascii="Arial" w:hAnsi="Arial" w:cs="Arial"/>
                <w:color w:val="000000"/>
                <w:sz w:val="18"/>
                <w:szCs w:val="18"/>
              </w:rPr>
              <w:t>Выполнение за счет собственных средств Арендатора работ по текущему ремонту арендуемого имущества</w:t>
            </w:r>
          </w:p>
        </w:tc>
        <w:tc>
          <w:tcPr>
            <w:tcW w:w="1799" w:type="dxa"/>
            <w:vAlign w:val="center"/>
          </w:tcPr>
          <w:p w:rsidR="0028357E" w:rsidRPr="0028357E" w:rsidRDefault="0028357E" w:rsidP="0028357E">
            <w:pPr>
              <w:pStyle w:val="western"/>
              <w:spacing w:before="0" w:beforeAutospacing="0" w:after="0" w:afterAutospacing="0"/>
              <w:jc w:val="center"/>
              <w:rPr>
                <w:rFonts w:ascii="Arial" w:hAnsi="Arial" w:cs="Arial"/>
                <w:sz w:val="18"/>
                <w:szCs w:val="18"/>
              </w:rPr>
            </w:pPr>
            <w:r w:rsidRPr="0028357E">
              <w:rPr>
                <w:rFonts w:ascii="Arial" w:hAnsi="Arial" w:cs="Arial"/>
                <w:sz w:val="18"/>
                <w:szCs w:val="18"/>
              </w:rPr>
              <w:t>не менее 9000 руб. на 1 км</w:t>
            </w:r>
          </w:p>
        </w:tc>
        <w:tc>
          <w:tcPr>
            <w:tcW w:w="1707" w:type="dxa"/>
            <w:vAlign w:val="center"/>
          </w:tcPr>
          <w:p w:rsidR="0028357E" w:rsidRPr="0028357E" w:rsidRDefault="0028357E" w:rsidP="0028357E">
            <w:pPr>
              <w:pStyle w:val="western"/>
              <w:spacing w:before="0" w:beforeAutospacing="0" w:after="0" w:afterAutospacing="0"/>
              <w:jc w:val="center"/>
              <w:rPr>
                <w:rFonts w:ascii="Arial" w:hAnsi="Arial" w:cs="Arial"/>
                <w:sz w:val="18"/>
                <w:szCs w:val="18"/>
              </w:rPr>
            </w:pPr>
            <w:r w:rsidRPr="0028357E">
              <w:rPr>
                <w:rFonts w:ascii="Arial" w:hAnsi="Arial" w:cs="Arial"/>
                <w:color w:val="000000"/>
                <w:sz w:val="18"/>
                <w:szCs w:val="18"/>
              </w:rPr>
              <w:t>Увеличение</w:t>
            </w:r>
          </w:p>
        </w:tc>
        <w:tc>
          <w:tcPr>
            <w:tcW w:w="2053" w:type="dxa"/>
            <w:vAlign w:val="center"/>
          </w:tcPr>
          <w:p w:rsidR="0028357E" w:rsidRPr="0028357E" w:rsidRDefault="0028357E" w:rsidP="0028357E">
            <w:pPr>
              <w:pStyle w:val="western"/>
              <w:spacing w:before="0" w:beforeAutospacing="0" w:after="0" w:afterAutospacing="0"/>
              <w:jc w:val="center"/>
              <w:rPr>
                <w:rFonts w:ascii="Arial" w:hAnsi="Arial" w:cs="Arial"/>
                <w:color w:val="000000"/>
                <w:sz w:val="18"/>
                <w:szCs w:val="18"/>
              </w:rPr>
            </w:pPr>
          </w:p>
        </w:tc>
      </w:tr>
      <w:tr w:rsidR="0028357E" w:rsidRPr="0028357E" w:rsidTr="0028357E">
        <w:trPr>
          <w:trHeight w:val="388"/>
          <w:jc w:val="center"/>
        </w:trPr>
        <w:tc>
          <w:tcPr>
            <w:tcW w:w="580" w:type="dxa"/>
            <w:vAlign w:val="center"/>
          </w:tcPr>
          <w:p w:rsidR="0028357E" w:rsidRPr="0028357E" w:rsidRDefault="0028357E" w:rsidP="0028357E">
            <w:pPr>
              <w:autoSpaceDE w:val="0"/>
              <w:autoSpaceDN w:val="0"/>
              <w:adjustRightInd w:val="0"/>
              <w:spacing w:after="0" w:line="240" w:lineRule="auto"/>
              <w:ind w:left="34"/>
              <w:jc w:val="right"/>
              <w:rPr>
                <w:rFonts w:ascii="Arial" w:hAnsi="Arial" w:cs="Arial"/>
                <w:b/>
                <w:color w:val="000000"/>
                <w:sz w:val="18"/>
                <w:szCs w:val="18"/>
              </w:rPr>
            </w:pPr>
            <w:r w:rsidRPr="0028357E">
              <w:rPr>
                <w:rFonts w:ascii="Arial" w:hAnsi="Arial" w:cs="Arial"/>
                <w:b/>
                <w:color w:val="000000"/>
                <w:sz w:val="18"/>
                <w:szCs w:val="18"/>
              </w:rPr>
              <w:t>2.2.</w:t>
            </w:r>
          </w:p>
        </w:tc>
        <w:tc>
          <w:tcPr>
            <w:tcW w:w="2858" w:type="dxa"/>
            <w:vAlign w:val="center"/>
          </w:tcPr>
          <w:p w:rsidR="0028357E" w:rsidRPr="0028357E" w:rsidRDefault="0028357E" w:rsidP="0028357E">
            <w:pPr>
              <w:autoSpaceDE w:val="0"/>
              <w:autoSpaceDN w:val="0"/>
              <w:adjustRightInd w:val="0"/>
              <w:spacing w:after="0" w:line="240" w:lineRule="auto"/>
              <w:jc w:val="both"/>
              <w:rPr>
                <w:rFonts w:ascii="Arial" w:hAnsi="Arial" w:cs="Arial"/>
                <w:sz w:val="18"/>
                <w:szCs w:val="18"/>
              </w:rPr>
            </w:pPr>
            <w:r w:rsidRPr="0028357E">
              <w:rPr>
                <w:rFonts w:ascii="Arial" w:hAnsi="Arial" w:cs="Arial"/>
                <w:sz w:val="18"/>
                <w:szCs w:val="18"/>
              </w:rPr>
              <w:t>Срок восстановления газоснабжения после технологических нарушений в работе газовых сетей</w:t>
            </w:r>
          </w:p>
        </w:tc>
        <w:tc>
          <w:tcPr>
            <w:tcW w:w="1799" w:type="dxa"/>
            <w:vAlign w:val="center"/>
          </w:tcPr>
          <w:p w:rsidR="0028357E" w:rsidRPr="0028357E" w:rsidRDefault="0028357E" w:rsidP="0028357E">
            <w:pPr>
              <w:autoSpaceDE w:val="0"/>
              <w:autoSpaceDN w:val="0"/>
              <w:adjustRightInd w:val="0"/>
              <w:spacing w:after="0" w:line="240" w:lineRule="auto"/>
              <w:jc w:val="center"/>
              <w:rPr>
                <w:rFonts w:ascii="Arial" w:hAnsi="Arial" w:cs="Arial"/>
                <w:i/>
                <w:sz w:val="18"/>
                <w:szCs w:val="18"/>
              </w:rPr>
            </w:pPr>
            <w:r w:rsidRPr="0028357E">
              <w:rPr>
                <w:rFonts w:ascii="Arial" w:hAnsi="Arial" w:cs="Arial"/>
                <w:i/>
                <w:sz w:val="18"/>
                <w:szCs w:val="18"/>
              </w:rPr>
              <w:t>8 часов</w:t>
            </w:r>
          </w:p>
        </w:tc>
        <w:tc>
          <w:tcPr>
            <w:tcW w:w="1707" w:type="dxa"/>
            <w:vAlign w:val="center"/>
          </w:tcPr>
          <w:p w:rsidR="0028357E" w:rsidRPr="0028357E" w:rsidRDefault="0028357E" w:rsidP="0028357E">
            <w:pPr>
              <w:autoSpaceDE w:val="0"/>
              <w:autoSpaceDN w:val="0"/>
              <w:adjustRightInd w:val="0"/>
              <w:spacing w:after="0" w:line="240" w:lineRule="auto"/>
              <w:jc w:val="center"/>
              <w:rPr>
                <w:rFonts w:ascii="Arial" w:hAnsi="Arial" w:cs="Arial"/>
                <w:sz w:val="18"/>
                <w:szCs w:val="18"/>
              </w:rPr>
            </w:pPr>
            <w:r w:rsidRPr="0028357E">
              <w:rPr>
                <w:rFonts w:ascii="Arial" w:hAnsi="Arial" w:cs="Arial"/>
                <w:sz w:val="18"/>
                <w:szCs w:val="18"/>
              </w:rPr>
              <w:t>Уменьшение</w:t>
            </w:r>
          </w:p>
        </w:tc>
        <w:tc>
          <w:tcPr>
            <w:tcW w:w="2053" w:type="dxa"/>
            <w:vAlign w:val="center"/>
          </w:tcPr>
          <w:p w:rsidR="0028357E" w:rsidRPr="0028357E" w:rsidRDefault="0028357E" w:rsidP="0028357E">
            <w:pPr>
              <w:autoSpaceDE w:val="0"/>
              <w:autoSpaceDN w:val="0"/>
              <w:adjustRightInd w:val="0"/>
              <w:spacing w:after="0" w:line="240" w:lineRule="auto"/>
              <w:jc w:val="center"/>
              <w:rPr>
                <w:rFonts w:ascii="Arial" w:hAnsi="Arial" w:cs="Arial"/>
                <w:sz w:val="18"/>
                <w:szCs w:val="18"/>
              </w:rPr>
            </w:pPr>
          </w:p>
        </w:tc>
      </w:tr>
      <w:tr w:rsidR="0028357E" w:rsidRPr="0028357E" w:rsidTr="0028357E">
        <w:trPr>
          <w:trHeight w:val="1089"/>
          <w:jc w:val="center"/>
        </w:trPr>
        <w:tc>
          <w:tcPr>
            <w:tcW w:w="580" w:type="dxa"/>
            <w:vAlign w:val="center"/>
          </w:tcPr>
          <w:p w:rsidR="0028357E" w:rsidRPr="0028357E" w:rsidRDefault="0028357E" w:rsidP="0028357E">
            <w:pPr>
              <w:autoSpaceDE w:val="0"/>
              <w:autoSpaceDN w:val="0"/>
              <w:adjustRightInd w:val="0"/>
              <w:spacing w:after="0" w:line="240" w:lineRule="auto"/>
              <w:ind w:left="34"/>
              <w:jc w:val="right"/>
              <w:rPr>
                <w:rFonts w:ascii="Arial" w:hAnsi="Arial" w:cs="Arial"/>
                <w:b/>
                <w:color w:val="000000"/>
                <w:sz w:val="18"/>
                <w:szCs w:val="18"/>
              </w:rPr>
            </w:pPr>
            <w:r w:rsidRPr="0028357E">
              <w:rPr>
                <w:rFonts w:ascii="Arial" w:hAnsi="Arial" w:cs="Arial"/>
                <w:b/>
                <w:color w:val="000000"/>
                <w:sz w:val="18"/>
                <w:szCs w:val="18"/>
              </w:rPr>
              <w:t>2.3.</w:t>
            </w:r>
          </w:p>
        </w:tc>
        <w:tc>
          <w:tcPr>
            <w:tcW w:w="2858" w:type="dxa"/>
            <w:vAlign w:val="center"/>
          </w:tcPr>
          <w:p w:rsidR="0028357E" w:rsidRPr="0028357E" w:rsidRDefault="0028357E" w:rsidP="0028357E">
            <w:pPr>
              <w:pStyle w:val="af8"/>
              <w:tabs>
                <w:tab w:val="left" w:pos="0"/>
              </w:tabs>
              <w:ind w:left="0"/>
              <w:jc w:val="both"/>
              <w:rPr>
                <w:rFonts w:cs="Arial"/>
                <w:color w:val="000000"/>
                <w:sz w:val="18"/>
                <w:szCs w:val="18"/>
              </w:rPr>
            </w:pPr>
            <w:r w:rsidRPr="0028357E">
              <w:rPr>
                <w:rFonts w:cs="Arial"/>
                <w:sz w:val="18"/>
                <w:szCs w:val="18"/>
              </w:rPr>
              <w:t xml:space="preserve">Наличие собственной аварийно-спасательной службы или собственного аварийно-спасательного формирования </w:t>
            </w:r>
            <w:r w:rsidRPr="0028357E">
              <w:rPr>
                <w:rFonts w:cs="Arial"/>
                <w:sz w:val="18"/>
                <w:szCs w:val="18"/>
                <w:vertAlign w:val="superscript"/>
              </w:rPr>
              <w:t>1</w:t>
            </w:r>
          </w:p>
        </w:tc>
        <w:tc>
          <w:tcPr>
            <w:tcW w:w="1799" w:type="dxa"/>
            <w:vAlign w:val="center"/>
          </w:tcPr>
          <w:p w:rsidR="0028357E" w:rsidRPr="0028357E" w:rsidRDefault="0028357E" w:rsidP="0028357E">
            <w:pPr>
              <w:pStyle w:val="western"/>
              <w:spacing w:before="0" w:beforeAutospacing="0" w:after="0" w:afterAutospacing="0"/>
              <w:jc w:val="center"/>
              <w:rPr>
                <w:rFonts w:ascii="Arial" w:hAnsi="Arial" w:cs="Arial"/>
                <w:sz w:val="18"/>
                <w:szCs w:val="18"/>
              </w:rPr>
            </w:pPr>
            <w:r w:rsidRPr="0028357E">
              <w:rPr>
                <w:rFonts w:ascii="Arial" w:hAnsi="Arial" w:cs="Arial"/>
                <w:sz w:val="18"/>
                <w:szCs w:val="18"/>
              </w:rPr>
              <w:t>да</w:t>
            </w:r>
          </w:p>
        </w:tc>
        <w:tc>
          <w:tcPr>
            <w:tcW w:w="1707" w:type="dxa"/>
            <w:vAlign w:val="center"/>
          </w:tcPr>
          <w:p w:rsidR="0028357E" w:rsidRPr="0028357E" w:rsidRDefault="0028357E" w:rsidP="0028357E">
            <w:pPr>
              <w:pStyle w:val="western"/>
              <w:spacing w:before="0" w:beforeAutospacing="0" w:after="0" w:afterAutospacing="0"/>
              <w:jc w:val="center"/>
              <w:rPr>
                <w:rFonts w:ascii="Arial" w:hAnsi="Arial" w:cs="Arial"/>
                <w:color w:val="000000"/>
                <w:sz w:val="18"/>
                <w:szCs w:val="18"/>
              </w:rPr>
            </w:pPr>
            <w:r w:rsidRPr="0028357E">
              <w:rPr>
                <w:rFonts w:ascii="Arial" w:hAnsi="Arial" w:cs="Arial"/>
                <w:color w:val="000000"/>
                <w:sz w:val="18"/>
                <w:szCs w:val="18"/>
              </w:rPr>
              <w:t>Да/нет</w:t>
            </w:r>
          </w:p>
        </w:tc>
        <w:tc>
          <w:tcPr>
            <w:tcW w:w="2053" w:type="dxa"/>
            <w:vAlign w:val="center"/>
          </w:tcPr>
          <w:p w:rsidR="0028357E" w:rsidRPr="0028357E" w:rsidRDefault="0028357E" w:rsidP="0028357E">
            <w:pPr>
              <w:spacing w:after="0" w:line="240" w:lineRule="auto"/>
              <w:jc w:val="center"/>
              <w:rPr>
                <w:rFonts w:ascii="Arial" w:hAnsi="Arial" w:cs="Arial"/>
                <w:sz w:val="18"/>
                <w:szCs w:val="18"/>
              </w:rPr>
            </w:pPr>
          </w:p>
        </w:tc>
      </w:tr>
      <w:tr w:rsidR="0028357E" w:rsidRPr="0028357E" w:rsidTr="0028357E">
        <w:trPr>
          <w:trHeight w:val="1401"/>
          <w:jc w:val="center"/>
        </w:trPr>
        <w:tc>
          <w:tcPr>
            <w:tcW w:w="580" w:type="dxa"/>
            <w:vAlign w:val="center"/>
          </w:tcPr>
          <w:p w:rsidR="0028357E" w:rsidRPr="0028357E" w:rsidRDefault="0028357E" w:rsidP="0028357E">
            <w:pPr>
              <w:autoSpaceDE w:val="0"/>
              <w:autoSpaceDN w:val="0"/>
              <w:adjustRightInd w:val="0"/>
              <w:spacing w:after="0" w:line="240" w:lineRule="auto"/>
              <w:ind w:left="34"/>
              <w:jc w:val="right"/>
              <w:rPr>
                <w:rFonts w:ascii="Arial" w:hAnsi="Arial" w:cs="Arial"/>
                <w:b/>
                <w:color w:val="000000"/>
                <w:sz w:val="18"/>
                <w:szCs w:val="18"/>
              </w:rPr>
            </w:pPr>
            <w:r w:rsidRPr="0028357E">
              <w:rPr>
                <w:rFonts w:ascii="Arial" w:hAnsi="Arial" w:cs="Arial"/>
                <w:b/>
                <w:color w:val="000000"/>
                <w:sz w:val="18"/>
                <w:szCs w:val="18"/>
              </w:rPr>
              <w:lastRenderedPageBreak/>
              <w:t>2.4.</w:t>
            </w:r>
          </w:p>
        </w:tc>
        <w:tc>
          <w:tcPr>
            <w:tcW w:w="2858" w:type="dxa"/>
            <w:vAlign w:val="center"/>
          </w:tcPr>
          <w:p w:rsidR="0028357E" w:rsidRPr="0028357E" w:rsidRDefault="0028357E" w:rsidP="0028357E">
            <w:pPr>
              <w:pStyle w:val="af8"/>
              <w:tabs>
                <w:tab w:val="left" w:pos="0"/>
              </w:tabs>
              <w:ind w:left="0"/>
              <w:jc w:val="both"/>
              <w:rPr>
                <w:rFonts w:cs="Arial"/>
                <w:i/>
                <w:color w:val="FF0000"/>
                <w:sz w:val="18"/>
                <w:szCs w:val="18"/>
              </w:rPr>
            </w:pPr>
            <w:r w:rsidRPr="0028357E">
              <w:rPr>
                <w:rFonts w:cs="Arial"/>
                <w:sz w:val="18"/>
                <w:szCs w:val="18"/>
              </w:rPr>
              <w:t xml:space="preserve">Срок организации производственного  подразделения ГРО для оказания услуг с использованием арендуемого имущества на территории муниципального района </w:t>
            </w:r>
            <w:r w:rsidRPr="0028357E">
              <w:rPr>
                <w:rFonts w:cs="Arial"/>
                <w:b/>
                <w:sz w:val="18"/>
                <w:szCs w:val="18"/>
                <w:u w:val="single"/>
                <w:vertAlign w:val="superscript"/>
              </w:rPr>
              <w:t>2</w:t>
            </w:r>
          </w:p>
        </w:tc>
        <w:tc>
          <w:tcPr>
            <w:tcW w:w="1799" w:type="dxa"/>
            <w:vAlign w:val="center"/>
          </w:tcPr>
          <w:p w:rsidR="0028357E" w:rsidRPr="0028357E" w:rsidRDefault="0028357E" w:rsidP="0028357E">
            <w:pPr>
              <w:pStyle w:val="western"/>
              <w:spacing w:before="0" w:beforeAutospacing="0" w:after="0" w:afterAutospacing="0"/>
              <w:jc w:val="center"/>
              <w:rPr>
                <w:rFonts w:ascii="Arial" w:hAnsi="Arial" w:cs="Arial"/>
                <w:sz w:val="18"/>
                <w:szCs w:val="18"/>
              </w:rPr>
            </w:pPr>
            <w:r w:rsidRPr="0028357E">
              <w:rPr>
                <w:rFonts w:ascii="Arial" w:hAnsi="Arial" w:cs="Arial"/>
                <w:sz w:val="18"/>
                <w:szCs w:val="18"/>
              </w:rPr>
              <w:t>15 дней</w:t>
            </w:r>
          </w:p>
        </w:tc>
        <w:tc>
          <w:tcPr>
            <w:tcW w:w="1707" w:type="dxa"/>
            <w:vAlign w:val="center"/>
          </w:tcPr>
          <w:p w:rsidR="0028357E" w:rsidRPr="0028357E" w:rsidRDefault="0028357E" w:rsidP="0028357E">
            <w:pPr>
              <w:pStyle w:val="western"/>
              <w:spacing w:before="0" w:beforeAutospacing="0" w:after="0" w:afterAutospacing="0"/>
              <w:jc w:val="center"/>
              <w:rPr>
                <w:rFonts w:ascii="Arial" w:hAnsi="Arial" w:cs="Arial"/>
                <w:color w:val="000000"/>
                <w:sz w:val="18"/>
                <w:szCs w:val="18"/>
              </w:rPr>
            </w:pPr>
            <w:r w:rsidRPr="0028357E">
              <w:rPr>
                <w:rFonts w:ascii="Arial" w:hAnsi="Arial" w:cs="Arial"/>
                <w:sz w:val="18"/>
                <w:szCs w:val="18"/>
              </w:rPr>
              <w:t>Уменьшение</w:t>
            </w:r>
          </w:p>
        </w:tc>
        <w:tc>
          <w:tcPr>
            <w:tcW w:w="2053" w:type="dxa"/>
            <w:vAlign w:val="center"/>
          </w:tcPr>
          <w:p w:rsidR="0028357E" w:rsidRPr="0028357E" w:rsidRDefault="0028357E" w:rsidP="0028357E">
            <w:pPr>
              <w:spacing w:after="0" w:line="240" w:lineRule="auto"/>
              <w:jc w:val="center"/>
              <w:rPr>
                <w:rFonts w:ascii="Arial" w:hAnsi="Arial" w:cs="Arial"/>
                <w:sz w:val="18"/>
                <w:szCs w:val="18"/>
              </w:rPr>
            </w:pPr>
          </w:p>
        </w:tc>
      </w:tr>
      <w:tr w:rsidR="0028357E" w:rsidRPr="0028357E" w:rsidTr="0028357E">
        <w:trPr>
          <w:trHeight w:val="773"/>
          <w:jc w:val="center"/>
        </w:trPr>
        <w:tc>
          <w:tcPr>
            <w:tcW w:w="580" w:type="dxa"/>
            <w:vAlign w:val="center"/>
          </w:tcPr>
          <w:p w:rsidR="0028357E" w:rsidRPr="0028357E" w:rsidRDefault="0028357E" w:rsidP="0028357E">
            <w:pPr>
              <w:autoSpaceDE w:val="0"/>
              <w:autoSpaceDN w:val="0"/>
              <w:adjustRightInd w:val="0"/>
              <w:spacing w:after="0" w:line="240" w:lineRule="auto"/>
              <w:ind w:left="34"/>
              <w:jc w:val="right"/>
              <w:rPr>
                <w:rFonts w:ascii="Arial" w:hAnsi="Arial" w:cs="Arial"/>
                <w:b/>
                <w:color w:val="000000"/>
                <w:sz w:val="18"/>
                <w:szCs w:val="18"/>
              </w:rPr>
            </w:pPr>
            <w:r w:rsidRPr="0028357E">
              <w:rPr>
                <w:rFonts w:ascii="Arial" w:hAnsi="Arial" w:cs="Arial"/>
                <w:b/>
                <w:color w:val="000000"/>
                <w:sz w:val="18"/>
                <w:szCs w:val="18"/>
              </w:rPr>
              <w:t>2.5.</w:t>
            </w:r>
          </w:p>
        </w:tc>
        <w:tc>
          <w:tcPr>
            <w:tcW w:w="2858" w:type="dxa"/>
          </w:tcPr>
          <w:p w:rsidR="0028357E" w:rsidRPr="0028357E" w:rsidRDefault="0028357E" w:rsidP="0028357E">
            <w:pPr>
              <w:tabs>
                <w:tab w:val="left" w:pos="3045"/>
              </w:tabs>
              <w:spacing w:after="0" w:line="240" w:lineRule="auto"/>
              <w:jc w:val="both"/>
              <w:rPr>
                <w:rFonts w:ascii="Arial" w:hAnsi="Arial" w:cs="Arial"/>
                <w:sz w:val="18"/>
                <w:szCs w:val="18"/>
              </w:rPr>
            </w:pPr>
            <w:r w:rsidRPr="0028357E">
              <w:rPr>
                <w:rFonts w:ascii="Arial" w:hAnsi="Arial" w:cs="Arial"/>
                <w:sz w:val="18"/>
                <w:szCs w:val="18"/>
              </w:rPr>
              <w:t>Инвестиционные вложения в объект аренды (вложения в капитальный ремонт)</w:t>
            </w:r>
          </w:p>
        </w:tc>
        <w:tc>
          <w:tcPr>
            <w:tcW w:w="1799" w:type="dxa"/>
          </w:tcPr>
          <w:p w:rsidR="0028357E" w:rsidRPr="0028357E" w:rsidRDefault="0028357E" w:rsidP="0028357E">
            <w:pPr>
              <w:tabs>
                <w:tab w:val="left" w:pos="3045"/>
              </w:tabs>
              <w:spacing w:after="0" w:line="240" w:lineRule="auto"/>
              <w:jc w:val="both"/>
              <w:rPr>
                <w:rFonts w:ascii="Arial" w:hAnsi="Arial" w:cs="Arial"/>
                <w:sz w:val="18"/>
                <w:szCs w:val="18"/>
              </w:rPr>
            </w:pPr>
            <w:r w:rsidRPr="0028357E">
              <w:rPr>
                <w:rFonts w:ascii="Arial" w:hAnsi="Arial" w:cs="Arial"/>
                <w:sz w:val="18"/>
                <w:szCs w:val="18"/>
              </w:rPr>
              <w:t>5 % от начальной цены аренды в год</w:t>
            </w:r>
          </w:p>
        </w:tc>
        <w:tc>
          <w:tcPr>
            <w:tcW w:w="1707" w:type="dxa"/>
          </w:tcPr>
          <w:p w:rsidR="0028357E" w:rsidRPr="0028357E" w:rsidRDefault="0028357E" w:rsidP="0028357E">
            <w:pPr>
              <w:tabs>
                <w:tab w:val="left" w:pos="3045"/>
              </w:tabs>
              <w:spacing w:after="0" w:line="240" w:lineRule="auto"/>
              <w:jc w:val="center"/>
              <w:rPr>
                <w:rFonts w:ascii="Arial" w:hAnsi="Arial" w:cs="Arial"/>
                <w:sz w:val="18"/>
                <w:szCs w:val="18"/>
              </w:rPr>
            </w:pPr>
            <w:r w:rsidRPr="0028357E">
              <w:rPr>
                <w:rFonts w:ascii="Arial" w:hAnsi="Arial" w:cs="Arial"/>
                <w:sz w:val="18"/>
                <w:szCs w:val="18"/>
              </w:rPr>
              <w:t>Увеличение</w:t>
            </w:r>
          </w:p>
        </w:tc>
        <w:tc>
          <w:tcPr>
            <w:tcW w:w="2053" w:type="dxa"/>
            <w:vAlign w:val="center"/>
          </w:tcPr>
          <w:p w:rsidR="0028357E" w:rsidRPr="0028357E" w:rsidRDefault="0028357E" w:rsidP="0028357E">
            <w:pPr>
              <w:spacing w:after="0" w:line="240" w:lineRule="auto"/>
              <w:rPr>
                <w:rFonts w:ascii="Arial" w:hAnsi="Arial" w:cs="Arial"/>
                <w:sz w:val="18"/>
                <w:szCs w:val="18"/>
              </w:rPr>
            </w:pPr>
          </w:p>
        </w:tc>
      </w:tr>
      <w:tr w:rsidR="0028357E" w:rsidRPr="0028357E" w:rsidTr="0028357E">
        <w:trPr>
          <w:trHeight w:val="388"/>
          <w:jc w:val="center"/>
        </w:trPr>
        <w:tc>
          <w:tcPr>
            <w:tcW w:w="580" w:type="dxa"/>
            <w:vAlign w:val="center"/>
          </w:tcPr>
          <w:p w:rsidR="0028357E" w:rsidRPr="0028357E" w:rsidRDefault="0028357E" w:rsidP="0028357E">
            <w:pPr>
              <w:autoSpaceDE w:val="0"/>
              <w:autoSpaceDN w:val="0"/>
              <w:adjustRightInd w:val="0"/>
              <w:spacing w:after="0" w:line="240" w:lineRule="auto"/>
              <w:jc w:val="center"/>
              <w:rPr>
                <w:rFonts w:ascii="Arial" w:hAnsi="Arial" w:cs="Arial"/>
                <w:b/>
                <w:color w:val="000000"/>
                <w:sz w:val="18"/>
                <w:szCs w:val="18"/>
              </w:rPr>
            </w:pPr>
            <w:r w:rsidRPr="0028357E">
              <w:rPr>
                <w:rFonts w:ascii="Arial" w:hAnsi="Arial" w:cs="Arial"/>
                <w:b/>
                <w:color w:val="000000"/>
                <w:sz w:val="18"/>
                <w:szCs w:val="18"/>
              </w:rPr>
              <w:t>3</w:t>
            </w:r>
          </w:p>
        </w:tc>
        <w:tc>
          <w:tcPr>
            <w:tcW w:w="2858" w:type="dxa"/>
            <w:vAlign w:val="center"/>
          </w:tcPr>
          <w:p w:rsidR="0028357E" w:rsidRPr="0028357E" w:rsidRDefault="0028357E" w:rsidP="0028357E">
            <w:pPr>
              <w:pStyle w:val="af8"/>
              <w:tabs>
                <w:tab w:val="left" w:pos="0"/>
              </w:tabs>
              <w:ind w:left="0"/>
              <w:rPr>
                <w:rFonts w:cs="Arial"/>
                <w:b/>
                <w:sz w:val="18"/>
                <w:szCs w:val="18"/>
                <w:vertAlign w:val="superscript"/>
              </w:rPr>
            </w:pPr>
            <w:r w:rsidRPr="0028357E">
              <w:rPr>
                <w:rFonts w:cs="Arial"/>
                <w:b/>
                <w:bCs/>
                <w:sz w:val="18"/>
                <w:szCs w:val="18"/>
              </w:rPr>
              <w:t>Цены на услуги, оказываемые с использованием имущества, права на которое передаются по договору (транспортировка), в том числе</w:t>
            </w:r>
            <w:r w:rsidRPr="0028357E">
              <w:rPr>
                <w:rFonts w:cs="Arial"/>
                <w:sz w:val="18"/>
                <w:szCs w:val="18"/>
                <w:vertAlign w:val="superscript"/>
              </w:rPr>
              <w:t>3</w:t>
            </w:r>
            <w:r w:rsidRPr="0028357E">
              <w:rPr>
                <w:rFonts w:cs="Arial"/>
                <w:b/>
                <w:bCs/>
                <w:sz w:val="18"/>
                <w:szCs w:val="18"/>
              </w:rPr>
              <w:t>:</w:t>
            </w:r>
          </w:p>
        </w:tc>
        <w:tc>
          <w:tcPr>
            <w:tcW w:w="1799" w:type="dxa"/>
            <w:vAlign w:val="center"/>
          </w:tcPr>
          <w:p w:rsidR="0028357E" w:rsidRPr="0028357E" w:rsidRDefault="0028357E" w:rsidP="0028357E">
            <w:pPr>
              <w:pStyle w:val="western"/>
              <w:spacing w:before="0" w:beforeAutospacing="0" w:after="0" w:afterAutospacing="0"/>
              <w:jc w:val="center"/>
              <w:rPr>
                <w:rFonts w:ascii="Arial" w:hAnsi="Arial" w:cs="Arial"/>
                <w:sz w:val="18"/>
                <w:szCs w:val="18"/>
              </w:rPr>
            </w:pPr>
          </w:p>
        </w:tc>
        <w:tc>
          <w:tcPr>
            <w:tcW w:w="1707" w:type="dxa"/>
            <w:vAlign w:val="center"/>
          </w:tcPr>
          <w:p w:rsidR="0028357E" w:rsidRPr="0028357E" w:rsidRDefault="0028357E" w:rsidP="0028357E">
            <w:pPr>
              <w:pStyle w:val="western"/>
              <w:spacing w:before="0" w:beforeAutospacing="0" w:after="0" w:afterAutospacing="0"/>
              <w:jc w:val="center"/>
              <w:rPr>
                <w:rFonts w:ascii="Arial" w:hAnsi="Arial" w:cs="Arial"/>
                <w:color w:val="000000"/>
                <w:sz w:val="18"/>
                <w:szCs w:val="18"/>
              </w:rPr>
            </w:pPr>
          </w:p>
        </w:tc>
        <w:tc>
          <w:tcPr>
            <w:tcW w:w="2053" w:type="dxa"/>
            <w:vAlign w:val="center"/>
          </w:tcPr>
          <w:p w:rsidR="0028357E" w:rsidRPr="0028357E" w:rsidRDefault="0028357E" w:rsidP="0028357E">
            <w:pPr>
              <w:pStyle w:val="western"/>
              <w:spacing w:before="0" w:beforeAutospacing="0" w:after="0" w:afterAutospacing="0"/>
              <w:jc w:val="center"/>
              <w:rPr>
                <w:rFonts w:ascii="Arial" w:hAnsi="Arial" w:cs="Arial"/>
                <w:b/>
                <w:color w:val="000000"/>
                <w:sz w:val="18"/>
                <w:szCs w:val="18"/>
              </w:rPr>
            </w:pPr>
            <w:r w:rsidRPr="0028357E">
              <w:rPr>
                <w:rFonts w:ascii="Arial" w:hAnsi="Arial" w:cs="Arial"/>
                <w:b/>
                <w:color w:val="000000"/>
                <w:sz w:val="18"/>
                <w:szCs w:val="18"/>
              </w:rPr>
              <w:t>0,6</w:t>
            </w:r>
          </w:p>
        </w:tc>
      </w:tr>
      <w:tr w:rsidR="0028357E" w:rsidRPr="0028357E" w:rsidTr="0028357E">
        <w:trPr>
          <w:trHeight w:val="790"/>
          <w:jc w:val="center"/>
        </w:trPr>
        <w:tc>
          <w:tcPr>
            <w:tcW w:w="580" w:type="dxa"/>
            <w:vAlign w:val="center"/>
          </w:tcPr>
          <w:p w:rsidR="0028357E" w:rsidRPr="0028357E" w:rsidRDefault="0028357E" w:rsidP="0028357E">
            <w:pPr>
              <w:autoSpaceDE w:val="0"/>
              <w:autoSpaceDN w:val="0"/>
              <w:adjustRightInd w:val="0"/>
              <w:spacing w:after="0" w:line="240" w:lineRule="auto"/>
              <w:jc w:val="right"/>
              <w:rPr>
                <w:rFonts w:ascii="Arial" w:hAnsi="Arial" w:cs="Arial"/>
                <w:b/>
                <w:color w:val="000000"/>
                <w:sz w:val="18"/>
                <w:szCs w:val="18"/>
              </w:rPr>
            </w:pPr>
            <w:r w:rsidRPr="0028357E">
              <w:rPr>
                <w:rFonts w:ascii="Arial" w:hAnsi="Arial" w:cs="Arial"/>
                <w:b/>
                <w:color w:val="000000"/>
                <w:sz w:val="18"/>
                <w:szCs w:val="18"/>
              </w:rPr>
              <w:t>3.1.</w:t>
            </w:r>
          </w:p>
        </w:tc>
        <w:tc>
          <w:tcPr>
            <w:tcW w:w="2858" w:type="dxa"/>
            <w:vAlign w:val="center"/>
          </w:tcPr>
          <w:p w:rsidR="0028357E" w:rsidRPr="0028357E" w:rsidRDefault="0028357E" w:rsidP="0028357E">
            <w:pPr>
              <w:pStyle w:val="af8"/>
              <w:ind w:left="0"/>
              <w:rPr>
                <w:rFonts w:cs="Arial"/>
                <w:color w:val="000000"/>
                <w:sz w:val="18"/>
                <w:szCs w:val="18"/>
              </w:rPr>
            </w:pPr>
            <w:r w:rsidRPr="0028357E">
              <w:rPr>
                <w:rFonts w:cs="Arial"/>
                <w:color w:val="000000"/>
                <w:sz w:val="18"/>
                <w:szCs w:val="18"/>
              </w:rPr>
              <w:t xml:space="preserve">Тарифы на услуги по транспортировке газа по газораспределительным сетям  по 1 группе потребителей </w:t>
            </w:r>
          </w:p>
        </w:tc>
        <w:tc>
          <w:tcPr>
            <w:tcW w:w="1799" w:type="dxa"/>
            <w:vAlign w:val="center"/>
          </w:tcPr>
          <w:p w:rsidR="0028357E" w:rsidRPr="0028357E" w:rsidRDefault="0028357E" w:rsidP="0028357E">
            <w:pPr>
              <w:pStyle w:val="western"/>
              <w:spacing w:before="0" w:beforeAutospacing="0" w:after="0" w:afterAutospacing="0"/>
              <w:jc w:val="center"/>
              <w:rPr>
                <w:rFonts w:ascii="Arial" w:hAnsi="Arial" w:cs="Arial"/>
                <w:sz w:val="18"/>
                <w:szCs w:val="18"/>
              </w:rPr>
            </w:pPr>
            <w:r w:rsidRPr="0028357E">
              <w:rPr>
                <w:rFonts w:ascii="Arial" w:hAnsi="Arial" w:cs="Arial"/>
                <w:sz w:val="18"/>
                <w:szCs w:val="18"/>
              </w:rPr>
              <w:t xml:space="preserve">____ </w:t>
            </w:r>
            <w:r w:rsidRPr="0028357E">
              <w:rPr>
                <w:rFonts w:ascii="Arial" w:hAnsi="Arial" w:cs="Arial"/>
                <w:color w:val="000000"/>
                <w:sz w:val="18"/>
                <w:szCs w:val="18"/>
              </w:rPr>
              <w:t>руб./1000 куб.м</w:t>
            </w:r>
          </w:p>
        </w:tc>
        <w:tc>
          <w:tcPr>
            <w:tcW w:w="1707" w:type="dxa"/>
            <w:vAlign w:val="center"/>
          </w:tcPr>
          <w:p w:rsidR="0028357E" w:rsidRPr="0028357E" w:rsidRDefault="0028357E" w:rsidP="0028357E">
            <w:pPr>
              <w:pStyle w:val="western"/>
              <w:spacing w:before="0" w:beforeAutospacing="0" w:after="0" w:afterAutospacing="0"/>
              <w:jc w:val="center"/>
              <w:rPr>
                <w:rFonts w:ascii="Arial" w:hAnsi="Arial" w:cs="Arial"/>
                <w:color w:val="000000"/>
                <w:sz w:val="18"/>
                <w:szCs w:val="18"/>
              </w:rPr>
            </w:pPr>
            <w:r w:rsidRPr="0028357E">
              <w:rPr>
                <w:rFonts w:ascii="Arial" w:hAnsi="Arial" w:cs="Arial"/>
                <w:color w:val="000000"/>
                <w:sz w:val="18"/>
                <w:szCs w:val="18"/>
              </w:rPr>
              <w:t>Уменьшение</w:t>
            </w:r>
          </w:p>
        </w:tc>
        <w:tc>
          <w:tcPr>
            <w:tcW w:w="2053" w:type="dxa"/>
            <w:vAlign w:val="center"/>
          </w:tcPr>
          <w:p w:rsidR="0028357E" w:rsidRPr="0028357E" w:rsidRDefault="0028357E" w:rsidP="0028357E">
            <w:pPr>
              <w:pStyle w:val="western"/>
              <w:spacing w:before="0" w:beforeAutospacing="0" w:after="0" w:afterAutospacing="0"/>
              <w:jc w:val="center"/>
              <w:rPr>
                <w:rFonts w:ascii="Arial" w:hAnsi="Arial" w:cs="Arial"/>
                <w:color w:val="000000"/>
                <w:sz w:val="18"/>
                <w:szCs w:val="18"/>
              </w:rPr>
            </w:pPr>
          </w:p>
        </w:tc>
      </w:tr>
      <w:tr w:rsidR="0028357E" w:rsidRPr="0028357E" w:rsidTr="0028357E">
        <w:trPr>
          <w:trHeight w:val="702"/>
          <w:jc w:val="center"/>
        </w:trPr>
        <w:tc>
          <w:tcPr>
            <w:tcW w:w="580" w:type="dxa"/>
            <w:vAlign w:val="center"/>
          </w:tcPr>
          <w:p w:rsidR="0028357E" w:rsidRPr="0028357E" w:rsidRDefault="0028357E" w:rsidP="0028357E">
            <w:pPr>
              <w:autoSpaceDE w:val="0"/>
              <w:autoSpaceDN w:val="0"/>
              <w:adjustRightInd w:val="0"/>
              <w:spacing w:after="0" w:line="240" w:lineRule="auto"/>
              <w:jc w:val="right"/>
              <w:rPr>
                <w:rFonts w:ascii="Arial" w:hAnsi="Arial" w:cs="Arial"/>
                <w:b/>
                <w:color w:val="000000"/>
                <w:sz w:val="18"/>
                <w:szCs w:val="18"/>
              </w:rPr>
            </w:pPr>
            <w:r w:rsidRPr="0028357E">
              <w:rPr>
                <w:rFonts w:ascii="Arial" w:hAnsi="Arial" w:cs="Arial"/>
                <w:b/>
                <w:color w:val="000000"/>
                <w:sz w:val="18"/>
                <w:szCs w:val="18"/>
              </w:rPr>
              <w:t>3.2.</w:t>
            </w:r>
          </w:p>
        </w:tc>
        <w:tc>
          <w:tcPr>
            <w:tcW w:w="2858" w:type="dxa"/>
          </w:tcPr>
          <w:p w:rsidR="0028357E" w:rsidRPr="0028357E" w:rsidRDefault="0028357E" w:rsidP="0028357E">
            <w:pPr>
              <w:spacing w:after="0" w:line="240" w:lineRule="auto"/>
              <w:rPr>
                <w:rFonts w:ascii="Arial" w:hAnsi="Arial" w:cs="Arial"/>
                <w:sz w:val="18"/>
                <w:szCs w:val="18"/>
              </w:rPr>
            </w:pPr>
            <w:r w:rsidRPr="0028357E">
              <w:rPr>
                <w:rFonts w:ascii="Arial" w:hAnsi="Arial" w:cs="Arial"/>
                <w:color w:val="000000"/>
                <w:sz w:val="18"/>
                <w:szCs w:val="18"/>
              </w:rPr>
              <w:t>Тарифы на услуги по транспортировке газа по газораспределительным сетям  по 2 группе потребителей</w:t>
            </w:r>
          </w:p>
        </w:tc>
        <w:tc>
          <w:tcPr>
            <w:tcW w:w="1799" w:type="dxa"/>
          </w:tcPr>
          <w:p w:rsidR="0028357E" w:rsidRPr="0028357E" w:rsidRDefault="0028357E" w:rsidP="0028357E">
            <w:pPr>
              <w:spacing w:after="0" w:line="240" w:lineRule="auto"/>
              <w:rPr>
                <w:rFonts w:ascii="Arial" w:hAnsi="Arial" w:cs="Arial"/>
                <w:sz w:val="18"/>
                <w:szCs w:val="18"/>
              </w:rPr>
            </w:pPr>
            <w:r w:rsidRPr="0028357E">
              <w:rPr>
                <w:rFonts w:ascii="Arial" w:hAnsi="Arial" w:cs="Arial"/>
                <w:sz w:val="18"/>
                <w:szCs w:val="18"/>
              </w:rPr>
              <w:t xml:space="preserve">____ </w:t>
            </w:r>
            <w:r w:rsidRPr="0028357E">
              <w:rPr>
                <w:rFonts w:ascii="Arial" w:hAnsi="Arial" w:cs="Arial"/>
                <w:color w:val="000000"/>
                <w:sz w:val="18"/>
                <w:szCs w:val="18"/>
              </w:rPr>
              <w:t>руб./1000 куб.м</w:t>
            </w:r>
          </w:p>
        </w:tc>
        <w:tc>
          <w:tcPr>
            <w:tcW w:w="1707" w:type="dxa"/>
            <w:vAlign w:val="center"/>
          </w:tcPr>
          <w:p w:rsidR="0028357E" w:rsidRPr="0028357E" w:rsidRDefault="0028357E" w:rsidP="0028357E">
            <w:pPr>
              <w:pStyle w:val="western"/>
              <w:spacing w:before="0" w:beforeAutospacing="0" w:after="0" w:afterAutospacing="0"/>
              <w:jc w:val="center"/>
              <w:rPr>
                <w:rFonts w:ascii="Arial" w:hAnsi="Arial" w:cs="Arial"/>
                <w:color w:val="000000"/>
                <w:sz w:val="18"/>
                <w:szCs w:val="18"/>
              </w:rPr>
            </w:pPr>
            <w:r w:rsidRPr="0028357E">
              <w:rPr>
                <w:rFonts w:ascii="Arial" w:hAnsi="Arial" w:cs="Arial"/>
                <w:color w:val="000000"/>
                <w:sz w:val="18"/>
                <w:szCs w:val="18"/>
              </w:rPr>
              <w:t>Уменьшение</w:t>
            </w:r>
          </w:p>
        </w:tc>
        <w:tc>
          <w:tcPr>
            <w:tcW w:w="2053" w:type="dxa"/>
            <w:vAlign w:val="center"/>
          </w:tcPr>
          <w:p w:rsidR="0028357E" w:rsidRPr="0028357E" w:rsidRDefault="0028357E" w:rsidP="0028357E">
            <w:pPr>
              <w:pStyle w:val="western"/>
              <w:spacing w:before="0" w:beforeAutospacing="0" w:after="0" w:afterAutospacing="0"/>
              <w:jc w:val="center"/>
              <w:rPr>
                <w:rFonts w:ascii="Arial" w:hAnsi="Arial" w:cs="Arial"/>
                <w:color w:val="000000"/>
                <w:sz w:val="18"/>
                <w:szCs w:val="18"/>
              </w:rPr>
            </w:pPr>
          </w:p>
        </w:tc>
      </w:tr>
      <w:tr w:rsidR="0028357E" w:rsidRPr="0028357E" w:rsidTr="0028357E">
        <w:trPr>
          <w:trHeight w:val="388"/>
          <w:jc w:val="center"/>
        </w:trPr>
        <w:tc>
          <w:tcPr>
            <w:tcW w:w="580" w:type="dxa"/>
            <w:vAlign w:val="center"/>
          </w:tcPr>
          <w:p w:rsidR="0028357E" w:rsidRPr="0028357E" w:rsidRDefault="0028357E" w:rsidP="0028357E">
            <w:pPr>
              <w:autoSpaceDE w:val="0"/>
              <w:autoSpaceDN w:val="0"/>
              <w:adjustRightInd w:val="0"/>
              <w:spacing w:after="0" w:line="240" w:lineRule="auto"/>
              <w:jc w:val="right"/>
              <w:rPr>
                <w:rFonts w:ascii="Arial" w:hAnsi="Arial" w:cs="Arial"/>
                <w:b/>
                <w:color w:val="000000"/>
                <w:sz w:val="18"/>
                <w:szCs w:val="18"/>
              </w:rPr>
            </w:pPr>
            <w:r w:rsidRPr="0028357E">
              <w:rPr>
                <w:rFonts w:ascii="Arial" w:hAnsi="Arial" w:cs="Arial"/>
                <w:b/>
                <w:color w:val="000000"/>
                <w:sz w:val="18"/>
                <w:szCs w:val="18"/>
              </w:rPr>
              <w:t>3.3.</w:t>
            </w:r>
          </w:p>
        </w:tc>
        <w:tc>
          <w:tcPr>
            <w:tcW w:w="2858" w:type="dxa"/>
          </w:tcPr>
          <w:p w:rsidR="0028357E" w:rsidRPr="0028357E" w:rsidRDefault="0028357E" w:rsidP="0028357E">
            <w:pPr>
              <w:spacing w:after="0" w:line="240" w:lineRule="auto"/>
              <w:rPr>
                <w:rFonts w:ascii="Arial" w:hAnsi="Arial" w:cs="Arial"/>
                <w:sz w:val="18"/>
                <w:szCs w:val="18"/>
              </w:rPr>
            </w:pPr>
            <w:r w:rsidRPr="0028357E">
              <w:rPr>
                <w:rFonts w:ascii="Arial" w:hAnsi="Arial" w:cs="Arial"/>
                <w:color w:val="000000"/>
                <w:sz w:val="18"/>
                <w:szCs w:val="18"/>
              </w:rPr>
              <w:t>Тарифы на услуги по транспортировке газа по газораспределительным сетям  по 3 группе потребителей</w:t>
            </w:r>
          </w:p>
        </w:tc>
        <w:tc>
          <w:tcPr>
            <w:tcW w:w="1799" w:type="dxa"/>
          </w:tcPr>
          <w:p w:rsidR="0028357E" w:rsidRPr="0028357E" w:rsidRDefault="0028357E" w:rsidP="0028357E">
            <w:pPr>
              <w:spacing w:after="0" w:line="240" w:lineRule="auto"/>
              <w:rPr>
                <w:rFonts w:ascii="Arial" w:hAnsi="Arial" w:cs="Arial"/>
                <w:sz w:val="18"/>
                <w:szCs w:val="18"/>
              </w:rPr>
            </w:pPr>
            <w:r w:rsidRPr="0028357E">
              <w:rPr>
                <w:rFonts w:ascii="Arial" w:hAnsi="Arial" w:cs="Arial"/>
                <w:sz w:val="18"/>
                <w:szCs w:val="18"/>
              </w:rPr>
              <w:t xml:space="preserve">____ </w:t>
            </w:r>
            <w:r w:rsidRPr="0028357E">
              <w:rPr>
                <w:rFonts w:ascii="Arial" w:hAnsi="Arial" w:cs="Arial"/>
                <w:color w:val="000000"/>
                <w:sz w:val="18"/>
                <w:szCs w:val="18"/>
              </w:rPr>
              <w:t>руб./1000 куб.м</w:t>
            </w:r>
          </w:p>
        </w:tc>
        <w:tc>
          <w:tcPr>
            <w:tcW w:w="1707" w:type="dxa"/>
            <w:vAlign w:val="center"/>
          </w:tcPr>
          <w:p w:rsidR="0028357E" w:rsidRPr="0028357E" w:rsidRDefault="0028357E" w:rsidP="0028357E">
            <w:pPr>
              <w:pStyle w:val="western"/>
              <w:spacing w:before="0" w:beforeAutospacing="0" w:after="0" w:afterAutospacing="0"/>
              <w:jc w:val="center"/>
              <w:rPr>
                <w:rFonts w:ascii="Arial" w:hAnsi="Arial" w:cs="Arial"/>
                <w:color w:val="000000"/>
                <w:sz w:val="18"/>
                <w:szCs w:val="18"/>
              </w:rPr>
            </w:pPr>
            <w:r w:rsidRPr="0028357E">
              <w:rPr>
                <w:rFonts w:ascii="Arial" w:hAnsi="Arial" w:cs="Arial"/>
                <w:color w:val="000000"/>
                <w:sz w:val="18"/>
                <w:szCs w:val="18"/>
              </w:rPr>
              <w:t>Уменьшение</w:t>
            </w:r>
          </w:p>
        </w:tc>
        <w:tc>
          <w:tcPr>
            <w:tcW w:w="2053" w:type="dxa"/>
            <w:vAlign w:val="center"/>
          </w:tcPr>
          <w:p w:rsidR="0028357E" w:rsidRPr="0028357E" w:rsidRDefault="0028357E" w:rsidP="0028357E">
            <w:pPr>
              <w:autoSpaceDE w:val="0"/>
              <w:autoSpaceDN w:val="0"/>
              <w:adjustRightInd w:val="0"/>
              <w:spacing w:after="0" w:line="240" w:lineRule="auto"/>
              <w:jc w:val="right"/>
              <w:rPr>
                <w:rFonts w:ascii="Arial" w:hAnsi="Arial" w:cs="Arial"/>
                <w:b/>
                <w:color w:val="000000"/>
                <w:sz w:val="18"/>
                <w:szCs w:val="18"/>
              </w:rPr>
            </w:pPr>
          </w:p>
        </w:tc>
      </w:tr>
      <w:tr w:rsidR="0028357E" w:rsidRPr="0028357E" w:rsidTr="0028357E">
        <w:trPr>
          <w:trHeight w:val="388"/>
          <w:jc w:val="center"/>
        </w:trPr>
        <w:tc>
          <w:tcPr>
            <w:tcW w:w="580" w:type="dxa"/>
            <w:vAlign w:val="center"/>
          </w:tcPr>
          <w:p w:rsidR="0028357E" w:rsidRPr="0028357E" w:rsidRDefault="0028357E" w:rsidP="0028357E">
            <w:pPr>
              <w:autoSpaceDE w:val="0"/>
              <w:autoSpaceDN w:val="0"/>
              <w:adjustRightInd w:val="0"/>
              <w:spacing w:after="0" w:line="240" w:lineRule="auto"/>
              <w:jc w:val="right"/>
              <w:rPr>
                <w:rFonts w:ascii="Arial" w:hAnsi="Arial" w:cs="Arial"/>
                <w:b/>
                <w:color w:val="000000"/>
                <w:sz w:val="18"/>
                <w:szCs w:val="18"/>
              </w:rPr>
            </w:pPr>
            <w:r w:rsidRPr="0028357E">
              <w:rPr>
                <w:rFonts w:ascii="Arial" w:hAnsi="Arial" w:cs="Arial"/>
                <w:b/>
                <w:color w:val="000000"/>
                <w:sz w:val="18"/>
                <w:szCs w:val="18"/>
              </w:rPr>
              <w:t>3.4.</w:t>
            </w:r>
          </w:p>
        </w:tc>
        <w:tc>
          <w:tcPr>
            <w:tcW w:w="2858" w:type="dxa"/>
          </w:tcPr>
          <w:p w:rsidR="0028357E" w:rsidRPr="0028357E" w:rsidRDefault="0028357E" w:rsidP="0028357E">
            <w:pPr>
              <w:spacing w:after="0" w:line="240" w:lineRule="auto"/>
              <w:rPr>
                <w:rFonts w:ascii="Arial" w:hAnsi="Arial" w:cs="Arial"/>
                <w:sz w:val="18"/>
                <w:szCs w:val="18"/>
              </w:rPr>
            </w:pPr>
            <w:r w:rsidRPr="0028357E">
              <w:rPr>
                <w:rFonts w:ascii="Arial" w:hAnsi="Arial" w:cs="Arial"/>
                <w:color w:val="000000"/>
                <w:sz w:val="18"/>
                <w:szCs w:val="18"/>
              </w:rPr>
              <w:t>Тарифы на услуги по транспортировке газа по газораспределительным сетям  по 4 группе потребителей</w:t>
            </w:r>
          </w:p>
        </w:tc>
        <w:tc>
          <w:tcPr>
            <w:tcW w:w="1799" w:type="dxa"/>
          </w:tcPr>
          <w:p w:rsidR="0028357E" w:rsidRPr="0028357E" w:rsidRDefault="0028357E" w:rsidP="0028357E">
            <w:pPr>
              <w:spacing w:after="0" w:line="240" w:lineRule="auto"/>
              <w:rPr>
                <w:rFonts w:ascii="Arial" w:hAnsi="Arial" w:cs="Arial"/>
                <w:sz w:val="18"/>
                <w:szCs w:val="18"/>
              </w:rPr>
            </w:pPr>
            <w:r w:rsidRPr="0028357E">
              <w:rPr>
                <w:rFonts w:ascii="Arial" w:hAnsi="Arial" w:cs="Arial"/>
                <w:sz w:val="18"/>
                <w:szCs w:val="18"/>
              </w:rPr>
              <w:t xml:space="preserve">____ </w:t>
            </w:r>
            <w:r w:rsidRPr="0028357E">
              <w:rPr>
                <w:rFonts w:ascii="Arial" w:hAnsi="Arial" w:cs="Arial"/>
                <w:color w:val="000000"/>
                <w:sz w:val="18"/>
                <w:szCs w:val="18"/>
              </w:rPr>
              <w:t>руб./1000 куб.м</w:t>
            </w:r>
          </w:p>
        </w:tc>
        <w:tc>
          <w:tcPr>
            <w:tcW w:w="1707" w:type="dxa"/>
            <w:vAlign w:val="center"/>
          </w:tcPr>
          <w:p w:rsidR="0028357E" w:rsidRPr="0028357E" w:rsidRDefault="0028357E" w:rsidP="0028357E">
            <w:pPr>
              <w:pStyle w:val="western"/>
              <w:spacing w:before="0" w:beforeAutospacing="0" w:after="0" w:afterAutospacing="0"/>
              <w:jc w:val="center"/>
              <w:rPr>
                <w:rFonts w:ascii="Arial" w:hAnsi="Arial" w:cs="Arial"/>
                <w:color w:val="000000"/>
                <w:sz w:val="18"/>
                <w:szCs w:val="18"/>
              </w:rPr>
            </w:pPr>
            <w:r w:rsidRPr="0028357E">
              <w:rPr>
                <w:rFonts w:ascii="Arial" w:hAnsi="Arial" w:cs="Arial"/>
                <w:color w:val="000000"/>
                <w:sz w:val="18"/>
                <w:szCs w:val="18"/>
              </w:rPr>
              <w:t>Уменьшение</w:t>
            </w:r>
          </w:p>
        </w:tc>
        <w:tc>
          <w:tcPr>
            <w:tcW w:w="2053" w:type="dxa"/>
            <w:vAlign w:val="center"/>
          </w:tcPr>
          <w:p w:rsidR="0028357E" w:rsidRPr="0028357E" w:rsidRDefault="0028357E" w:rsidP="0028357E">
            <w:pPr>
              <w:autoSpaceDE w:val="0"/>
              <w:autoSpaceDN w:val="0"/>
              <w:adjustRightInd w:val="0"/>
              <w:spacing w:after="0" w:line="240" w:lineRule="auto"/>
              <w:jc w:val="right"/>
              <w:rPr>
                <w:rFonts w:ascii="Arial" w:hAnsi="Arial" w:cs="Arial"/>
                <w:b/>
                <w:color w:val="000000"/>
                <w:sz w:val="18"/>
                <w:szCs w:val="18"/>
              </w:rPr>
            </w:pPr>
          </w:p>
        </w:tc>
      </w:tr>
      <w:tr w:rsidR="0028357E" w:rsidRPr="0028357E" w:rsidTr="0028357E">
        <w:trPr>
          <w:trHeight w:val="702"/>
          <w:jc w:val="center"/>
        </w:trPr>
        <w:tc>
          <w:tcPr>
            <w:tcW w:w="580" w:type="dxa"/>
            <w:vAlign w:val="center"/>
          </w:tcPr>
          <w:p w:rsidR="0028357E" w:rsidRPr="0028357E" w:rsidRDefault="0028357E" w:rsidP="0028357E">
            <w:pPr>
              <w:autoSpaceDE w:val="0"/>
              <w:autoSpaceDN w:val="0"/>
              <w:adjustRightInd w:val="0"/>
              <w:spacing w:after="0" w:line="240" w:lineRule="auto"/>
              <w:jc w:val="right"/>
              <w:rPr>
                <w:rFonts w:ascii="Arial" w:hAnsi="Arial" w:cs="Arial"/>
                <w:b/>
                <w:color w:val="000000"/>
                <w:sz w:val="18"/>
                <w:szCs w:val="18"/>
              </w:rPr>
            </w:pPr>
            <w:r w:rsidRPr="0028357E">
              <w:rPr>
                <w:rFonts w:ascii="Arial" w:hAnsi="Arial" w:cs="Arial"/>
                <w:b/>
                <w:color w:val="000000"/>
                <w:sz w:val="18"/>
                <w:szCs w:val="18"/>
              </w:rPr>
              <w:t>3.5.</w:t>
            </w:r>
          </w:p>
        </w:tc>
        <w:tc>
          <w:tcPr>
            <w:tcW w:w="2858" w:type="dxa"/>
          </w:tcPr>
          <w:p w:rsidR="0028357E" w:rsidRPr="0028357E" w:rsidRDefault="0028357E" w:rsidP="0028357E">
            <w:pPr>
              <w:spacing w:after="0" w:line="240" w:lineRule="auto"/>
              <w:rPr>
                <w:rFonts w:ascii="Arial" w:hAnsi="Arial" w:cs="Arial"/>
                <w:sz w:val="18"/>
                <w:szCs w:val="18"/>
              </w:rPr>
            </w:pPr>
            <w:r w:rsidRPr="0028357E">
              <w:rPr>
                <w:rFonts w:ascii="Arial" w:hAnsi="Arial" w:cs="Arial"/>
                <w:color w:val="000000"/>
                <w:sz w:val="18"/>
                <w:szCs w:val="18"/>
              </w:rPr>
              <w:t>Тарифы на услуги по транспортировке газа по газораспределительным сетям  по 5 группе потребителей</w:t>
            </w:r>
          </w:p>
        </w:tc>
        <w:tc>
          <w:tcPr>
            <w:tcW w:w="1799" w:type="dxa"/>
          </w:tcPr>
          <w:p w:rsidR="0028357E" w:rsidRPr="0028357E" w:rsidRDefault="0028357E" w:rsidP="0028357E">
            <w:pPr>
              <w:spacing w:after="0" w:line="240" w:lineRule="auto"/>
              <w:rPr>
                <w:rFonts w:ascii="Arial" w:hAnsi="Arial" w:cs="Arial"/>
                <w:sz w:val="18"/>
                <w:szCs w:val="18"/>
              </w:rPr>
            </w:pPr>
            <w:r w:rsidRPr="0028357E">
              <w:rPr>
                <w:rFonts w:ascii="Arial" w:hAnsi="Arial" w:cs="Arial"/>
                <w:sz w:val="18"/>
                <w:szCs w:val="18"/>
              </w:rPr>
              <w:t xml:space="preserve">____ </w:t>
            </w:r>
            <w:r w:rsidRPr="0028357E">
              <w:rPr>
                <w:rFonts w:ascii="Arial" w:hAnsi="Arial" w:cs="Arial"/>
                <w:color w:val="000000"/>
                <w:sz w:val="18"/>
                <w:szCs w:val="18"/>
              </w:rPr>
              <w:t>руб./1000 куб.м</w:t>
            </w:r>
          </w:p>
        </w:tc>
        <w:tc>
          <w:tcPr>
            <w:tcW w:w="1707" w:type="dxa"/>
            <w:vAlign w:val="center"/>
          </w:tcPr>
          <w:p w:rsidR="0028357E" w:rsidRPr="0028357E" w:rsidRDefault="0028357E" w:rsidP="0028357E">
            <w:pPr>
              <w:pStyle w:val="western"/>
              <w:spacing w:before="0" w:beforeAutospacing="0" w:after="0" w:afterAutospacing="0"/>
              <w:jc w:val="center"/>
              <w:rPr>
                <w:rFonts w:ascii="Arial" w:hAnsi="Arial" w:cs="Arial"/>
                <w:color w:val="000000"/>
                <w:sz w:val="18"/>
                <w:szCs w:val="18"/>
              </w:rPr>
            </w:pPr>
            <w:r w:rsidRPr="0028357E">
              <w:rPr>
                <w:rFonts w:ascii="Arial" w:hAnsi="Arial" w:cs="Arial"/>
                <w:color w:val="000000"/>
                <w:sz w:val="18"/>
                <w:szCs w:val="18"/>
              </w:rPr>
              <w:t>Уменьшение</w:t>
            </w:r>
          </w:p>
        </w:tc>
        <w:tc>
          <w:tcPr>
            <w:tcW w:w="2053" w:type="dxa"/>
            <w:vAlign w:val="center"/>
          </w:tcPr>
          <w:p w:rsidR="0028357E" w:rsidRPr="0028357E" w:rsidRDefault="0028357E" w:rsidP="0028357E">
            <w:pPr>
              <w:autoSpaceDE w:val="0"/>
              <w:autoSpaceDN w:val="0"/>
              <w:adjustRightInd w:val="0"/>
              <w:spacing w:after="0" w:line="240" w:lineRule="auto"/>
              <w:jc w:val="right"/>
              <w:rPr>
                <w:rFonts w:ascii="Arial" w:hAnsi="Arial" w:cs="Arial"/>
                <w:b/>
                <w:color w:val="000000"/>
                <w:sz w:val="18"/>
                <w:szCs w:val="18"/>
              </w:rPr>
            </w:pPr>
          </w:p>
        </w:tc>
      </w:tr>
      <w:tr w:rsidR="0028357E" w:rsidRPr="0028357E" w:rsidTr="0028357E">
        <w:trPr>
          <w:trHeight w:val="647"/>
          <w:jc w:val="center"/>
        </w:trPr>
        <w:tc>
          <w:tcPr>
            <w:tcW w:w="580" w:type="dxa"/>
            <w:vAlign w:val="center"/>
          </w:tcPr>
          <w:p w:rsidR="0028357E" w:rsidRPr="0028357E" w:rsidRDefault="0028357E" w:rsidP="0028357E">
            <w:pPr>
              <w:autoSpaceDE w:val="0"/>
              <w:autoSpaceDN w:val="0"/>
              <w:adjustRightInd w:val="0"/>
              <w:spacing w:after="0" w:line="240" w:lineRule="auto"/>
              <w:jc w:val="right"/>
              <w:rPr>
                <w:rFonts w:ascii="Arial" w:hAnsi="Arial" w:cs="Arial"/>
                <w:b/>
                <w:color w:val="000000"/>
                <w:sz w:val="18"/>
                <w:szCs w:val="18"/>
              </w:rPr>
            </w:pPr>
            <w:r w:rsidRPr="0028357E">
              <w:rPr>
                <w:rFonts w:ascii="Arial" w:hAnsi="Arial" w:cs="Arial"/>
                <w:b/>
                <w:color w:val="000000"/>
                <w:sz w:val="18"/>
                <w:szCs w:val="18"/>
              </w:rPr>
              <w:t>3.6.</w:t>
            </w:r>
          </w:p>
        </w:tc>
        <w:tc>
          <w:tcPr>
            <w:tcW w:w="2858" w:type="dxa"/>
          </w:tcPr>
          <w:p w:rsidR="0028357E" w:rsidRPr="0028357E" w:rsidRDefault="0028357E" w:rsidP="0028357E">
            <w:pPr>
              <w:spacing w:after="0" w:line="240" w:lineRule="auto"/>
              <w:rPr>
                <w:rFonts w:ascii="Arial" w:hAnsi="Arial" w:cs="Arial"/>
                <w:sz w:val="18"/>
                <w:szCs w:val="18"/>
              </w:rPr>
            </w:pPr>
            <w:r w:rsidRPr="0028357E">
              <w:rPr>
                <w:rFonts w:ascii="Arial" w:hAnsi="Arial" w:cs="Arial"/>
                <w:color w:val="000000"/>
                <w:sz w:val="18"/>
                <w:szCs w:val="18"/>
              </w:rPr>
              <w:t>Тарифы на услуги по транспортировке газа по газораспределительным сетям  по 6 группе потребителей</w:t>
            </w:r>
          </w:p>
        </w:tc>
        <w:tc>
          <w:tcPr>
            <w:tcW w:w="1799" w:type="dxa"/>
          </w:tcPr>
          <w:p w:rsidR="0028357E" w:rsidRPr="0028357E" w:rsidRDefault="0028357E" w:rsidP="0028357E">
            <w:pPr>
              <w:spacing w:after="0" w:line="240" w:lineRule="auto"/>
              <w:rPr>
                <w:rFonts w:ascii="Arial" w:hAnsi="Arial" w:cs="Arial"/>
                <w:sz w:val="18"/>
                <w:szCs w:val="18"/>
              </w:rPr>
            </w:pPr>
            <w:r w:rsidRPr="0028357E">
              <w:rPr>
                <w:rFonts w:ascii="Arial" w:hAnsi="Arial" w:cs="Arial"/>
                <w:sz w:val="18"/>
                <w:szCs w:val="18"/>
              </w:rPr>
              <w:t xml:space="preserve">____ </w:t>
            </w:r>
            <w:r w:rsidRPr="0028357E">
              <w:rPr>
                <w:rFonts w:ascii="Arial" w:hAnsi="Arial" w:cs="Arial"/>
                <w:color w:val="000000"/>
                <w:sz w:val="18"/>
                <w:szCs w:val="18"/>
              </w:rPr>
              <w:t>руб./1000 куб.м</w:t>
            </w:r>
          </w:p>
        </w:tc>
        <w:tc>
          <w:tcPr>
            <w:tcW w:w="1707" w:type="dxa"/>
            <w:vAlign w:val="center"/>
          </w:tcPr>
          <w:p w:rsidR="0028357E" w:rsidRPr="0028357E" w:rsidRDefault="0028357E" w:rsidP="0028357E">
            <w:pPr>
              <w:pStyle w:val="western"/>
              <w:spacing w:before="0" w:beforeAutospacing="0" w:after="0" w:afterAutospacing="0"/>
              <w:jc w:val="center"/>
              <w:rPr>
                <w:rFonts w:ascii="Arial" w:hAnsi="Arial" w:cs="Arial"/>
                <w:color w:val="000000"/>
                <w:sz w:val="18"/>
                <w:szCs w:val="18"/>
              </w:rPr>
            </w:pPr>
            <w:r w:rsidRPr="0028357E">
              <w:rPr>
                <w:rFonts w:ascii="Arial" w:hAnsi="Arial" w:cs="Arial"/>
                <w:color w:val="000000"/>
                <w:sz w:val="18"/>
                <w:szCs w:val="18"/>
              </w:rPr>
              <w:t>Уменьшение</w:t>
            </w:r>
          </w:p>
        </w:tc>
        <w:tc>
          <w:tcPr>
            <w:tcW w:w="2053" w:type="dxa"/>
            <w:vAlign w:val="center"/>
          </w:tcPr>
          <w:p w:rsidR="0028357E" w:rsidRPr="0028357E" w:rsidRDefault="0028357E" w:rsidP="0028357E">
            <w:pPr>
              <w:autoSpaceDE w:val="0"/>
              <w:autoSpaceDN w:val="0"/>
              <w:adjustRightInd w:val="0"/>
              <w:spacing w:after="0" w:line="240" w:lineRule="auto"/>
              <w:jc w:val="right"/>
              <w:rPr>
                <w:rFonts w:ascii="Arial" w:hAnsi="Arial" w:cs="Arial"/>
                <w:b/>
                <w:color w:val="000000"/>
                <w:sz w:val="18"/>
                <w:szCs w:val="18"/>
              </w:rPr>
            </w:pPr>
          </w:p>
        </w:tc>
      </w:tr>
      <w:tr w:rsidR="0028357E" w:rsidRPr="0028357E" w:rsidTr="0028357E">
        <w:trPr>
          <w:trHeight w:val="605"/>
          <w:jc w:val="center"/>
        </w:trPr>
        <w:tc>
          <w:tcPr>
            <w:tcW w:w="580" w:type="dxa"/>
            <w:vAlign w:val="center"/>
          </w:tcPr>
          <w:p w:rsidR="0028357E" w:rsidRPr="0028357E" w:rsidRDefault="0028357E" w:rsidP="0028357E">
            <w:pPr>
              <w:autoSpaceDE w:val="0"/>
              <w:autoSpaceDN w:val="0"/>
              <w:adjustRightInd w:val="0"/>
              <w:spacing w:after="0" w:line="240" w:lineRule="auto"/>
              <w:jc w:val="right"/>
              <w:rPr>
                <w:rFonts w:ascii="Arial" w:hAnsi="Arial" w:cs="Arial"/>
                <w:b/>
                <w:color w:val="000000"/>
                <w:sz w:val="18"/>
                <w:szCs w:val="18"/>
              </w:rPr>
            </w:pPr>
            <w:r w:rsidRPr="0028357E">
              <w:rPr>
                <w:rFonts w:ascii="Arial" w:hAnsi="Arial" w:cs="Arial"/>
                <w:b/>
                <w:color w:val="000000"/>
                <w:sz w:val="18"/>
                <w:szCs w:val="18"/>
              </w:rPr>
              <w:t>3.7.</w:t>
            </w:r>
          </w:p>
        </w:tc>
        <w:tc>
          <w:tcPr>
            <w:tcW w:w="2858" w:type="dxa"/>
          </w:tcPr>
          <w:p w:rsidR="0028357E" w:rsidRPr="0028357E" w:rsidRDefault="0028357E" w:rsidP="0028357E">
            <w:pPr>
              <w:spacing w:after="0" w:line="240" w:lineRule="auto"/>
              <w:rPr>
                <w:rFonts w:ascii="Arial" w:hAnsi="Arial" w:cs="Arial"/>
                <w:sz w:val="18"/>
                <w:szCs w:val="18"/>
              </w:rPr>
            </w:pPr>
            <w:r w:rsidRPr="0028357E">
              <w:rPr>
                <w:rFonts w:ascii="Arial" w:hAnsi="Arial" w:cs="Arial"/>
                <w:color w:val="000000"/>
                <w:sz w:val="18"/>
                <w:szCs w:val="18"/>
              </w:rPr>
              <w:t xml:space="preserve">Тарифы на услуги по транспортировке газа по газораспределительным сетям  по 7 группе потребителей </w:t>
            </w:r>
          </w:p>
        </w:tc>
        <w:tc>
          <w:tcPr>
            <w:tcW w:w="1799" w:type="dxa"/>
          </w:tcPr>
          <w:p w:rsidR="0028357E" w:rsidRPr="0028357E" w:rsidRDefault="0028357E" w:rsidP="0028357E">
            <w:pPr>
              <w:spacing w:after="0" w:line="240" w:lineRule="auto"/>
              <w:rPr>
                <w:rFonts w:ascii="Arial" w:hAnsi="Arial" w:cs="Arial"/>
                <w:sz w:val="18"/>
                <w:szCs w:val="18"/>
              </w:rPr>
            </w:pPr>
            <w:r w:rsidRPr="0028357E">
              <w:rPr>
                <w:rFonts w:ascii="Arial" w:hAnsi="Arial" w:cs="Arial"/>
                <w:sz w:val="18"/>
                <w:szCs w:val="18"/>
              </w:rPr>
              <w:t xml:space="preserve">____ </w:t>
            </w:r>
            <w:r w:rsidRPr="0028357E">
              <w:rPr>
                <w:rFonts w:ascii="Arial" w:hAnsi="Arial" w:cs="Arial"/>
                <w:color w:val="000000"/>
                <w:sz w:val="18"/>
                <w:szCs w:val="18"/>
              </w:rPr>
              <w:t>руб./1000 куб.м</w:t>
            </w:r>
          </w:p>
        </w:tc>
        <w:tc>
          <w:tcPr>
            <w:tcW w:w="1707" w:type="dxa"/>
            <w:vAlign w:val="center"/>
          </w:tcPr>
          <w:p w:rsidR="0028357E" w:rsidRPr="0028357E" w:rsidRDefault="0028357E" w:rsidP="0028357E">
            <w:pPr>
              <w:pStyle w:val="western"/>
              <w:spacing w:before="0" w:beforeAutospacing="0" w:after="0" w:afterAutospacing="0"/>
              <w:jc w:val="center"/>
              <w:rPr>
                <w:rFonts w:ascii="Arial" w:hAnsi="Arial" w:cs="Arial"/>
                <w:color w:val="000000"/>
                <w:sz w:val="18"/>
                <w:szCs w:val="18"/>
              </w:rPr>
            </w:pPr>
            <w:r w:rsidRPr="0028357E">
              <w:rPr>
                <w:rFonts w:ascii="Arial" w:hAnsi="Arial" w:cs="Arial"/>
                <w:color w:val="000000"/>
                <w:sz w:val="18"/>
                <w:szCs w:val="18"/>
              </w:rPr>
              <w:t>Уменьшение</w:t>
            </w:r>
          </w:p>
        </w:tc>
        <w:tc>
          <w:tcPr>
            <w:tcW w:w="2053" w:type="dxa"/>
            <w:vAlign w:val="center"/>
          </w:tcPr>
          <w:p w:rsidR="0028357E" w:rsidRPr="0028357E" w:rsidRDefault="0028357E" w:rsidP="0028357E">
            <w:pPr>
              <w:autoSpaceDE w:val="0"/>
              <w:autoSpaceDN w:val="0"/>
              <w:adjustRightInd w:val="0"/>
              <w:spacing w:after="0" w:line="240" w:lineRule="auto"/>
              <w:jc w:val="right"/>
              <w:rPr>
                <w:rFonts w:ascii="Arial" w:hAnsi="Arial" w:cs="Arial"/>
                <w:b/>
                <w:color w:val="000000"/>
                <w:sz w:val="18"/>
                <w:szCs w:val="18"/>
              </w:rPr>
            </w:pPr>
          </w:p>
        </w:tc>
      </w:tr>
    </w:tbl>
    <w:p w:rsidR="0028357E" w:rsidRPr="0028357E" w:rsidRDefault="0028357E" w:rsidP="0028357E">
      <w:pPr>
        <w:autoSpaceDE w:val="0"/>
        <w:autoSpaceDN w:val="0"/>
        <w:adjustRightInd w:val="0"/>
        <w:spacing w:after="0" w:line="240" w:lineRule="auto"/>
        <w:jc w:val="both"/>
        <w:outlineLvl w:val="1"/>
        <w:rPr>
          <w:rFonts w:ascii="Arial" w:hAnsi="Arial" w:cs="Arial"/>
          <w:bCs/>
          <w:sz w:val="18"/>
          <w:szCs w:val="18"/>
          <w:vertAlign w:val="superscript"/>
        </w:rPr>
      </w:pPr>
    </w:p>
    <w:p w:rsidR="0028357E" w:rsidRPr="0028357E" w:rsidRDefault="0028357E" w:rsidP="0028357E">
      <w:pPr>
        <w:autoSpaceDE w:val="0"/>
        <w:autoSpaceDN w:val="0"/>
        <w:adjustRightInd w:val="0"/>
        <w:spacing w:after="0" w:line="240" w:lineRule="auto"/>
        <w:jc w:val="both"/>
        <w:outlineLvl w:val="1"/>
        <w:rPr>
          <w:rFonts w:ascii="Arial" w:hAnsi="Arial" w:cs="Arial"/>
          <w:bCs/>
          <w:sz w:val="18"/>
          <w:szCs w:val="18"/>
        </w:rPr>
      </w:pPr>
      <w:r w:rsidRPr="0028357E">
        <w:rPr>
          <w:rFonts w:ascii="Arial" w:hAnsi="Arial" w:cs="Arial"/>
          <w:bCs/>
          <w:sz w:val="18"/>
          <w:szCs w:val="18"/>
          <w:vertAlign w:val="superscript"/>
        </w:rPr>
        <w:t xml:space="preserve">1 </w:t>
      </w:r>
      <w:r w:rsidRPr="0028357E">
        <w:rPr>
          <w:rFonts w:ascii="Arial" w:hAnsi="Arial" w:cs="Arial"/>
          <w:bCs/>
          <w:sz w:val="18"/>
          <w:szCs w:val="18"/>
        </w:rPr>
        <w:t>Участник предоставляет Свидетельство об аттестации на право ведения аварийно-спасательных (газоопасных) работ.</w:t>
      </w:r>
    </w:p>
    <w:p w:rsidR="0028357E" w:rsidRPr="0028357E" w:rsidRDefault="0028357E" w:rsidP="0028357E">
      <w:pPr>
        <w:autoSpaceDE w:val="0"/>
        <w:autoSpaceDN w:val="0"/>
        <w:adjustRightInd w:val="0"/>
        <w:spacing w:after="0" w:line="240" w:lineRule="auto"/>
        <w:jc w:val="both"/>
        <w:outlineLvl w:val="1"/>
        <w:rPr>
          <w:rFonts w:ascii="Arial" w:hAnsi="Arial" w:cs="Arial"/>
          <w:b/>
          <w:sz w:val="18"/>
          <w:szCs w:val="18"/>
          <w:u w:val="single"/>
        </w:rPr>
      </w:pPr>
      <w:r w:rsidRPr="0028357E">
        <w:rPr>
          <w:rFonts w:ascii="Arial" w:hAnsi="Arial" w:cs="Arial"/>
          <w:bCs/>
          <w:sz w:val="18"/>
          <w:szCs w:val="18"/>
          <w:vertAlign w:val="superscript"/>
        </w:rPr>
        <w:t xml:space="preserve">2 </w:t>
      </w:r>
      <w:r w:rsidRPr="0028357E">
        <w:rPr>
          <w:rFonts w:ascii="Arial" w:hAnsi="Arial" w:cs="Arial"/>
          <w:sz w:val="18"/>
          <w:szCs w:val="18"/>
        </w:rPr>
        <w:t>Участник предоставляет приказ о создании производственного подразделения/утвержденную «Организационную структуру предприятия», включающую информацию о планируемых подразделениях.</w:t>
      </w:r>
    </w:p>
    <w:p w:rsidR="0028357E" w:rsidRPr="0028357E" w:rsidRDefault="0028357E" w:rsidP="0028357E">
      <w:pPr>
        <w:autoSpaceDE w:val="0"/>
        <w:autoSpaceDN w:val="0"/>
        <w:adjustRightInd w:val="0"/>
        <w:spacing w:after="0" w:line="240" w:lineRule="auto"/>
        <w:jc w:val="both"/>
        <w:outlineLvl w:val="1"/>
        <w:rPr>
          <w:rFonts w:ascii="Arial" w:hAnsi="Arial" w:cs="Arial"/>
          <w:sz w:val="18"/>
          <w:szCs w:val="18"/>
        </w:rPr>
      </w:pPr>
      <w:r w:rsidRPr="0028357E">
        <w:rPr>
          <w:rFonts w:ascii="Arial" w:hAnsi="Arial" w:cs="Arial"/>
          <w:bCs/>
          <w:sz w:val="18"/>
          <w:szCs w:val="18"/>
          <w:vertAlign w:val="superscript"/>
        </w:rPr>
        <w:t xml:space="preserve">3 </w:t>
      </w:r>
      <w:r w:rsidRPr="0028357E">
        <w:rPr>
          <w:rFonts w:ascii="Arial" w:hAnsi="Arial" w:cs="Arial"/>
          <w:sz w:val="18"/>
          <w:szCs w:val="18"/>
        </w:rPr>
        <w:t>Участник предоставляет информацию о тарифах, утвержденных Приказом ФАС России.</w:t>
      </w:r>
    </w:p>
    <w:p w:rsidR="0028357E" w:rsidRPr="0028357E" w:rsidRDefault="0028357E" w:rsidP="0028357E">
      <w:pPr>
        <w:spacing w:after="0" w:line="240" w:lineRule="auto"/>
        <w:contextualSpacing/>
        <w:jc w:val="right"/>
        <w:rPr>
          <w:rFonts w:ascii="Arial" w:hAnsi="Arial" w:cs="Arial"/>
          <w:sz w:val="18"/>
          <w:szCs w:val="18"/>
        </w:rPr>
      </w:pPr>
    </w:p>
    <w:p w:rsidR="00BA16BE" w:rsidRPr="0028357E" w:rsidRDefault="00BA16BE" w:rsidP="0028357E">
      <w:pPr>
        <w:spacing w:after="0" w:line="240" w:lineRule="auto"/>
        <w:rPr>
          <w:rFonts w:ascii="Arial" w:hAnsi="Arial" w:cs="Arial"/>
          <w:sz w:val="18"/>
          <w:szCs w:val="18"/>
        </w:rPr>
      </w:pPr>
    </w:p>
    <w:p w:rsidR="00BA16BE" w:rsidRDefault="00BA16BE" w:rsidP="00BA16BE"/>
    <w:p w:rsidR="00BA16BE" w:rsidRDefault="00BA16BE" w:rsidP="00BA16BE"/>
    <w:p w:rsidR="00BA16BE" w:rsidRDefault="00BA16BE" w:rsidP="00BA16BE">
      <w:pPr>
        <w:jc w:val="center"/>
      </w:pPr>
    </w:p>
    <w:p w:rsidR="00BA16BE" w:rsidRPr="007170CE" w:rsidRDefault="00BA16BE" w:rsidP="00BA16BE">
      <w:pPr>
        <w:autoSpaceDE w:val="0"/>
        <w:autoSpaceDN w:val="0"/>
        <w:adjustRightInd w:val="0"/>
        <w:rPr>
          <w:rFonts w:ascii="Arial" w:eastAsia="Times New Roman" w:hAnsi="Arial" w:cs="Arial"/>
          <w:b/>
        </w:rPr>
      </w:pPr>
    </w:p>
    <w:tbl>
      <w:tblPr>
        <w:tblStyle w:val="aff4"/>
        <w:tblpPr w:leftFromText="180" w:rightFromText="180" w:vertAnchor="text" w:horzAnchor="margin" w:tblpY="119"/>
        <w:tblW w:w="10742" w:type="dxa"/>
        <w:tblLayout w:type="fixed"/>
        <w:tblLook w:val="04A0"/>
      </w:tblPr>
      <w:tblGrid>
        <w:gridCol w:w="3697"/>
        <w:gridCol w:w="2895"/>
        <w:gridCol w:w="4150"/>
      </w:tblGrid>
      <w:tr w:rsidR="00A233D5" w:rsidRPr="00336A2E" w:rsidTr="00A233D5">
        <w:trPr>
          <w:trHeight w:val="1145"/>
        </w:trPr>
        <w:tc>
          <w:tcPr>
            <w:tcW w:w="3697" w:type="dxa"/>
          </w:tcPr>
          <w:p w:rsidR="00A233D5" w:rsidRPr="00613390" w:rsidRDefault="00A233D5" w:rsidP="00A233D5">
            <w:pPr>
              <w:rPr>
                <w:rFonts w:ascii="Arial" w:hAnsi="Arial" w:cs="Arial"/>
                <w:b/>
              </w:rPr>
            </w:pPr>
            <w:r w:rsidRPr="00613390">
              <w:rPr>
                <w:rFonts w:ascii="Arial" w:hAnsi="Arial" w:cs="Arial"/>
                <w:b/>
              </w:rPr>
              <w:t>Учредитель</w:t>
            </w:r>
          </w:p>
          <w:p w:rsidR="00A233D5" w:rsidRPr="00613390" w:rsidRDefault="00A233D5" w:rsidP="00A233D5">
            <w:pPr>
              <w:rPr>
                <w:rFonts w:ascii="Arial" w:hAnsi="Arial" w:cs="Arial"/>
                <w:b/>
              </w:rPr>
            </w:pPr>
            <w:r w:rsidRPr="00613390">
              <w:rPr>
                <w:rFonts w:ascii="Arial" w:hAnsi="Arial" w:cs="Arial"/>
                <w:b/>
              </w:rPr>
              <w:t xml:space="preserve">Администрация Дмитриевского сельсовета Татарского района Новосибирской области </w:t>
            </w:r>
          </w:p>
          <w:p w:rsidR="00A233D5" w:rsidRPr="00613390" w:rsidRDefault="00A233D5" w:rsidP="00A233D5">
            <w:pPr>
              <w:jc w:val="both"/>
              <w:rPr>
                <w:rFonts w:ascii="Arial" w:hAnsi="Arial" w:cs="Arial"/>
                <w:b/>
              </w:rPr>
            </w:pPr>
          </w:p>
        </w:tc>
        <w:tc>
          <w:tcPr>
            <w:tcW w:w="2895" w:type="dxa"/>
          </w:tcPr>
          <w:p w:rsidR="00A233D5" w:rsidRPr="00613390" w:rsidRDefault="00A233D5" w:rsidP="00A233D5">
            <w:pPr>
              <w:rPr>
                <w:rFonts w:ascii="Arial" w:hAnsi="Arial" w:cs="Arial"/>
                <w:b/>
              </w:rPr>
            </w:pPr>
            <w:r w:rsidRPr="00613390">
              <w:rPr>
                <w:rFonts w:ascii="Arial" w:hAnsi="Arial" w:cs="Arial"/>
                <w:b/>
              </w:rPr>
              <w:t>Адрес регистрации:</w:t>
            </w:r>
          </w:p>
          <w:p w:rsidR="00A233D5" w:rsidRPr="00613390" w:rsidRDefault="00A233D5" w:rsidP="00A233D5">
            <w:pPr>
              <w:rPr>
                <w:rFonts w:ascii="Arial" w:hAnsi="Arial" w:cs="Arial"/>
                <w:b/>
              </w:rPr>
            </w:pPr>
            <w:r w:rsidRPr="00613390">
              <w:rPr>
                <w:rFonts w:ascii="Arial" w:hAnsi="Arial" w:cs="Arial"/>
                <w:b/>
              </w:rPr>
              <w:t>632100, с.Дмитриевка, ул.Центральная,14</w:t>
            </w:r>
          </w:p>
          <w:p w:rsidR="00A233D5" w:rsidRPr="00613390" w:rsidRDefault="00A233D5" w:rsidP="00A233D5">
            <w:pPr>
              <w:jc w:val="both"/>
              <w:rPr>
                <w:rFonts w:ascii="Arial" w:hAnsi="Arial" w:cs="Arial"/>
                <w:b/>
              </w:rPr>
            </w:pPr>
            <w:r w:rsidRPr="00613390">
              <w:rPr>
                <w:rFonts w:ascii="Arial" w:hAnsi="Arial" w:cs="Arial"/>
                <w:b/>
              </w:rPr>
              <w:t xml:space="preserve">Т.57-130 </w:t>
            </w:r>
          </w:p>
          <w:p w:rsidR="00A233D5" w:rsidRPr="00613390" w:rsidRDefault="00A233D5" w:rsidP="00A233D5">
            <w:pPr>
              <w:jc w:val="both"/>
              <w:rPr>
                <w:rFonts w:ascii="Arial" w:hAnsi="Arial" w:cs="Arial"/>
                <w:b/>
              </w:rPr>
            </w:pPr>
          </w:p>
        </w:tc>
        <w:tc>
          <w:tcPr>
            <w:tcW w:w="4150" w:type="dxa"/>
          </w:tcPr>
          <w:p w:rsidR="00A233D5" w:rsidRPr="00613390" w:rsidRDefault="00A233D5" w:rsidP="00A233D5">
            <w:pPr>
              <w:rPr>
                <w:rFonts w:ascii="Arial" w:hAnsi="Arial" w:cs="Arial"/>
                <w:b/>
              </w:rPr>
            </w:pPr>
            <w:r w:rsidRPr="00613390">
              <w:rPr>
                <w:rFonts w:ascii="Arial" w:hAnsi="Arial" w:cs="Arial"/>
                <w:b/>
              </w:rPr>
              <w:t>Тираж 50 экземпляров;</w:t>
            </w:r>
          </w:p>
          <w:p w:rsidR="00A233D5" w:rsidRPr="00613390" w:rsidRDefault="00A233D5" w:rsidP="00A233D5">
            <w:pPr>
              <w:rPr>
                <w:rFonts w:ascii="Arial" w:hAnsi="Arial" w:cs="Arial"/>
                <w:b/>
              </w:rPr>
            </w:pPr>
            <w:r w:rsidRPr="00613390">
              <w:rPr>
                <w:rFonts w:ascii="Arial" w:hAnsi="Arial" w:cs="Arial"/>
                <w:b/>
              </w:rPr>
              <w:t>Распространяется на территории Дмитриевского МО</w:t>
            </w:r>
          </w:p>
          <w:p w:rsidR="00A233D5" w:rsidRPr="00613390" w:rsidRDefault="00A233D5" w:rsidP="00A233D5">
            <w:pPr>
              <w:rPr>
                <w:rFonts w:ascii="Arial" w:hAnsi="Arial" w:cs="Arial"/>
                <w:b/>
              </w:rPr>
            </w:pPr>
            <w:r w:rsidRPr="00613390">
              <w:rPr>
                <w:rFonts w:ascii="Arial" w:hAnsi="Arial" w:cs="Arial"/>
                <w:b/>
              </w:rPr>
              <w:t xml:space="preserve">БЕСПЛАТНО </w:t>
            </w:r>
          </w:p>
          <w:p w:rsidR="00A233D5" w:rsidRPr="00613390" w:rsidRDefault="00A233D5" w:rsidP="00A233D5">
            <w:pPr>
              <w:jc w:val="both"/>
              <w:rPr>
                <w:rFonts w:ascii="Arial" w:hAnsi="Arial" w:cs="Arial"/>
                <w:b/>
              </w:rPr>
            </w:pPr>
          </w:p>
        </w:tc>
      </w:tr>
    </w:tbl>
    <w:p w:rsidR="00ED3005" w:rsidRDefault="00F41E0E" w:rsidP="00083B00">
      <w:pPr>
        <w:rPr>
          <w:sz w:val="20"/>
        </w:rPr>
      </w:pPr>
      <w:r>
        <w:rPr>
          <w:sz w:val="20"/>
        </w:rPr>
        <w:t xml:space="preserve">      </w:t>
      </w:r>
      <w:r>
        <w:rPr>
          <w:b/>
        </w:rPr>
        <w:t xml:space="preserve">                                      </w:t>
      </w:r>
      <w:r>
        <w:rPr>
          <w:sz w:val="20"/>
        </w:rPr>
        <w:t xml:space="preserve">                                                                             </w:t>
      </w:r>
    </w:p>
    <w:p w:rsidR="00ED3005" w:rsidRPr="00ED3005" w:rsidRDefault="00ED3005" w:rsidP="00ED3005">
      <w:pPr>
        <w:rPr>
          <w:sz w:val="20"/>
        </w:rPr>
      </w:pPr>
    </w:p>
    <w:p w:rsidR="00ED3005" w:rsidRPr="00ED3005" w:rsidRDefault="00ED3005" w:rsidP="00ED3005">
      <w:pPr>
        <w:rPr>
          <w:sz w:val="20"/>
        </w:rPr>
      </w:pPr>
    </w:p>
    <w:p w:rsidR="00ED3005" w:rsidRPr="00ED3005" w:rsidRDefault="00ED3005" w:rsidP="00ED3005">
      <w:pPr>
        <w:rPr>
          <w:sz w:val="20"/>
        </w:rPr>
      </w:pPr>
    </w:p>
    <w:p w:rsidR="00ED3005" w:rsidRPr="00ED3005" w:rsidRDefault="00ED3005" w:rsidP="00ED3005">
      <w:pPr>
        <w:rPr>
          <w:sz w:val="20"/>
        </w:rPr>
      </w:pPr>
    </w:p>
    <w:p w:rsidR="00ED3005" w:rsidRPr="00ED3005" w:rsidRDefault="00ED3005" w:rsidP="00ED3005">
      <w:pPr>
        <w:rPr>
          <w:sz w:val="20"/>
        </w:rPr>
      </w:pPr>
    </w:p>
    <w:p w:rsidR="00ED3005" w:rsidRPr="00ED3005" w:rsidRDefault="00ED3005" w:rsidP="00ED3005">
      <w:pPr>
        <w:rPr>
          <w:sz w:val="20"/>
        </w:rPr>
      </w:pPr>
    </w:p>
    <w:p w:rsidR="00ED3005" w:rsidRPr="00ED3005" w:rsidRDefault="00ED3005" w:rsidP="00ED3005">
      <w:pPr>
        <w:rPr>
          <w:sz w:val="20"/>
        </w:rPr>
      </w:pPr>
    </w:p>
    <w:p w:rsidR="00ED3005" w:rsidRPr="00ED3005" w:rsidRDefault="00ED3005" w:rsidP="00ED3005">
      <w:pPr>
        <w:rPr>
          <w:sz w:val="20"/>
        </w:rPr>
      </w:pPr>
    </w:p>
    <w:p w:rsidR="00ED3005" w:rsidRPr="00ED3005" w:rsidRDefault="00ED3005" w:rsidP="00ED3005">
      <w:pPr>
        <w:rPr>
          <w:sz w:val="20"/>
        </w:rPr>
      </w:pPr>
    </w:p>
    <w:p w:rsidR="00ED3005" w:rsidRPr="00ED3005" w:rsidRDefault="00ED3005" w:rsidP="00ED3005">
      <w:pPr>
        <w:rPr>
          <w:sz w:val="20"/>
        </w:rPr>
      </w:pPr>
    </w:p>
    <w:p w:rsidR="00ED3005" w:rsidRPr="00ED3005" w:rsidRDefault="00ED3005" w:rsidP="00ED3005">
      <w:pPr>
        <w:rPr>
          <w:sz w:val="20"/>
        </w:rPr>
      </w:pPr>
    </w:p>
    <w:p w:rsidR="00ED3005" w:rsidRDefault="00ED3005" w:rsidP="00ED3005">
      <w:pPr>
        <w:rPr>
          <w:sz w:val="20"/>
        </w:rPr>
      </w:pPr>
    </w:p>
    <w:p w:rsidR="0013131D" w:rsidRPr="00ED3005" w:rsidRDefault="00ED3005" w:rsidP="00ED3005">
      <w:pPr>
        <w:tabs>
          <w:tab w:val="left" w:pos="1260"/>
        </w:tabs>
        <w:rPr>
          <w:sz w:val="20"/>
        </w:rPr>
        <w:sectPr w:rsidR="0013131D" w:rsidRPr="00ED3005" w:rsidSect="00115890">
          <w:footerReference w:type="even" r:id="rId71"/>
          <w:footerReference w:type="default" r:id="rId72"/>
          <w:pgSz w:w="11900" w:h="16840"/>
          <w:pgMar w:top="720" w:right="720" w:bottom="720" w:left="993" w:header="0" w:footer="6" w:gutter="0"/>
          <w:cols w:space="720"/>
          <w:noEndnote/>
          <w:docGrid w:linePitch="360"/>
        </w:sectPr>
      </w:pPr>
      <w:r>
        <w:rPr>
          <w:sz w:val="20"/>
        </w:rPr>
        <w:tab/>
      </w:r>
    </w:p>
    <w:p w:rsidR="0013131D" w:rsidRPr="00F84F46" w:rsidRDefault="0013131D" w:rsidP="00F84F46">
      <w:pPr>
        <w:framePr w:wrap="none" w:vAnchor="page" w:hAnchor="page" w:x="10419" w:y="15471"/>
        <w:spacing w:after="0" w:line="240" w:lineRule="auto"/>
        <w:rPr>
          <w:rFonts w:ascii="Arial" w:hAnsi="Arial" w:cs="Arial"/>
          <w:sz w:val="18"/>
          <w:szCs w:val="18"/>
        </w:rPr>
      </w:pPr>
    </w:p>
    <w:p w:rsidR="00F34367" w:rsidRPr="00F84F46" w:rsidRDefault="00F34367" w:rsidP="00ED3005">
      <w:pPr>
        <w:tabs>
          <w:tab w:val="left" w:pos="1178"/>
        </w:tabs>
        <w:spacing w:after="0" w:line="240" w:lineRule="auto"/>
        <w:rPr>
          <w:rFonts w:ascii="Arial" w:hAnsi="Arial" w:cs="Arial"/>
          <w:sz w:val="18"/>
          <w:szCs w:val="18"/>
        </w:rPr>
      </w:pPr>
      <w:bookmarkStart w:id="8" w:name="_GoBack"/>
      <w:bookmarkStart w:id="9" w:name="P50"/>
      <w:bookmarkEnd w:id="8"/>
      <w:bookmarkEnd w:id="9"/>
    </w:p>
    <w:sectPr w:rsidR="00F34367" w:rsidRPr="00F84F46" w:rsidSect="00E32703">
      <w:footerReference w:type="default" r:id="rId73"/>
      <w:pgSz w:w="11907" w:h="16840"/>
      <w:pgMar w:top="567" w:right="567" w:bottom="567" w:left="1134" w:header="72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6E3" w:rsidRDefault="00CD56E3" w:rsidP="000F4BC6">
      <w:pPr>
        <w:spacing w:after="0" w:line="240" w:lineRule="auto"/>
      </w:pPr>
      <w:r>
        <w:separator/>
      </w:r>
    </w:p>
  </w:endnote>
  <w:endnote w:type="continuationSeparator" w:id="1">
    <w:p w:rsidR="00CD56E3" w:rsidRDefault="00CD56E3" w:rsidP="000F4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57E" w:rsidRDefault="0028357E" w:rsidP="00103388">
    <w:pPr>
      <w:pStyle w:val="ae"/>
      <w:framePr w:wrap="around" w:vAnchor="text" w:hAnchor="margin" w:xAlign="right" w:y="1"/>
      <w:rPr>
        <w:rStyle w:val="affffff4"/>
      </w:rPr>
    </w:pPr>
    <w:r>
      <w:rPr>
        <w:rStyle w:val="affffff4"/>
      </w:rPr>
      <w:fldChar w:fldCharType="begin"/>
    </w:r>
    <w:r>
      <w:rPr>
        <w:rStyle w:val="affffff4"/>
      </w:rPr>
      <w:instrText xml:space="preserve">PAGE  </w:instrText>
    </w:r>
    <w:r>
      <w:rPr>
        <w:rStyle w:val="affffff4"/>
      </w:rPr>
      <w:fldChar w:fldCharType="end"/>
    </w:r>
  </w:p>
  <w:p w:rsidR="0028357E" w:rsidRDefault="0028357E" w:rsidP="00103388">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57E" w:rsidRDefault="0028357E" w:rsidP="00103388">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57E" w:rsidRDefault="0028357E">
    <w:pPr>
      <w:pStyle w:val="ae"/>
    </w:pPr>
  </w:p>
  <w:p w:rsidR="0028357E" w:rsidRDefault="0028357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6E3" w:rsidRDefault="00CD56E3" w:rsidP="000F4BC6">
      <w:pPr>
        <w:spacing w:after="0" w:line="240" w:lineRule="auto"/>
      </w:pPr>
      <w:r>
        <w:separator/>
      </w:r>
    </w:p>
  </w:footnote>
  <w:footnote w:type="continuationSeparator" w:id="1">
    <w:p w:rsidR="00CD56E3" w:rsidRDefault="00CD56E3" w:rsidP="000F4BC6">
      <w:pPr>
        <w:spacing w:after="0" w:line="240" w:lineRule="auto"/>
      </w:pPr>
      <w:r>
        <w:continuationSeparator/>
      </w:r>
    </w:p>
  </w:footnote>
  <w:footnote w:id="2">
    <w:p w:rsidR="0028357E" w:rsidRDefault="0028357E" w:rsidP="00BA16BE">
      <w:pPr>
        <w:pStyle w:val="affffff1"/>
        <w:ind w:firstLine="425"/>
        <w:jc w:val="both"/>
      </w:pPr>
    </w:p>
  </w:footnote>
  <w:footnote w:id="3">
    <w:p w:rsidR="002528AF" w:rsidRPr="00FA2F38" w:rsidRDefault="002528AF" w:rsidP="002528AF">
      <w:pPr>
        <w:ind w:firstLine="709"/>
        <w:jc w:val="both"/>
        <w:rPr>
          <w:sz w:val="24"/>
          <w:szCs w:val="24"/>
        </w:rPr>
      </w:pPr>
    </w:p>
  </w:footnote>
  <w:footnote w:id="4">
    <w:p w:rsidR="0028357E" w:rsidRPr="00987E4E" w:rsidRDefault="0028357E" w:rsidP="00BA16BE">
      <w:pPr>
        <w:pStyle w:val="affffff1"/>
        <w:ind w:firstLine="709"/>
        <w:jc w:val="both"/>
      </w:pPr>
      <w:r w:rsidRPr="00987E4E">
        <w:rPr>
          <w:rStyle w:val="affffff3"/>
        </w:rPr>
        <w:footnoteRef/>
      </w:r>
      <w:r>
        <w:t>И</w:t>
      </w:r>
      <w:r w:rsidRPr="00987E4E">
        <w:t>нформаци</w:t>
      </w:r>
      <w:r>
        <w:t>я</w:t>
      </w:r>
      <w:r w:rsidRPr="00987E4E">
        <w:t xml:space="preserve"> Губернатора Новосибирской области </w:t>
      </w:r>
      <w:r>
        <w:t xml:space="preserve">может быть направлена </w:t>
      </w:r>
      <w:r w:rsidRPr="00987E4E">
        <w:t xml:space="preserve">в </w:t>
      </w:r>
      <w:r>
        <w:t xml:space="preserve">иную комиссию (постоянно действующую </w:t>
      </w:r>
      <w:r w:rsidRPr="0076678A">
        <w:t>или специально созданную</w:t>
      </w:r>
      <w:r>
        <w:t xml:space="preserve">),либо в </w:t>
      </w:r>
      <w:r w:rsidRPr="00987E4E">
        <w:t xml:space="preserve">рабочую группу, созданную </w:t>
      </w:r>
      <w:r>
        <w:t>в</w:t>
      </w:r>
      <w:r w:rsidRPr="00987E4E">
        <w:t xml:space="preserve"> Совет</w:t>
      </w:r>
      <w:r>
        <w:t>е</w:t>
      </w:r>
      <w:r w:rsidRPr="00987E4E">
        <w:t xml:space="preserve"> депутатов соответствующе</w:t>
      </w:r>
      <w:r>
        <w:t>го муниципального образования для</w:t>
      </w:r>
      <w:r w:rsidRPr="002363B2">
        <w:t xml:space="preserve"> предварительного рассмотрения </w:t>
      </w:r>
      <w:r>
        <w:t xml:space="preserve">и выработки рекомендаций по вопросу </w:t>
      </w:r>
      <w:r w:rsidRPr="002363B2">
        <w:t>о применении меры ответственности к лицу, заме</w:t>
      </w:r>
      <w:r>
        <w:t>щающему муниципальную должность.</w:t>
      </w:r>
    </w:p>
  </w:footnote>
  <w:footnote w:id="5">
    <w:p w:rsidR="0028357E" w:rsidRPr="0076678A" w:rsidRDefault="0028357E" w:rsidP="00BA16BE">
      <w:pPr>
        <w:pStyle w:val="affffff1"/>
        <w:ind w:firstLine="709"/>
      </w:pPr>
      <w:r w:rsidRPr="0076678A">
        <w:rPr>
          <w:rStyle w:val="affffff3"/>
        </w:rPr>
        <w:footnoteRef/>
      </w:r>
      <w:r w:rsidRPr="0076678A">
        <w:t xml:space="preserve"> В случае, если на заседании комиссии рассматривались иные вопросы – выписка из протокола (решения)</w:t>
      </w:r>
      <w:r>
        <w:t>.</w:t>
      </w:r>
    </w:p>
  </w:footnote>
  <w:footnote w:id="6">
    <w:p w:rsidR="0028357E" w:rsidRPr="0010646D" w:rsidRDefault="0028357E" w:rsidP="00BA16BE">
      <w:pPr>
        <w:pStyle w:val="affffff1"/>
        <w:ind w:firstLine="709"/>
        <w:jc w:val="both"/>
      </w:pPr>
      <w:r>
        <w:rPr>
          <w:rStyle w:val="affffff3"/>
        </w:rPr>
        <w:footnoteRef/>
      </w:r>
      <w:r>
        <w:t xml:space="preserve"> В случае, если глава муниципального образования избран представительным органом муниципального образования из своего состава и исполняет полномочия его председателя.</w:t>
      </w:r>
    </w:p>
  </w:footnote>
  <w:footnote w:id="7">
    <w:p w:rsidR="0028357E" w:rsidRPr="00200AC8" w:rsidRDefault="0028357E" w:rsidP="00BA16BE">
      <w:pPr>
        <w:pStyle w:val="affffff1"/>
        <w:ind w:firstLine="709"/>
        <w:jc w:val="both"/>
        <w:rPr>
          <w:rFonts w:ascii="Times New Roman" w:hAnsi="Times New Roman" w:cs="Times New Roman"/>
        </w:rPr>
      </w:pPr>
    </w:p>
  </w:footnote>
  <w:footnote w:id="8">
    <w:p w:rsidR="0028357E" w:rsidRPr="00E05592" w:rsidRDefault="0028357E" w:rsidP="00BA16BE">
      <w:pPr>
        <w:pStyle w:val="affffff1"/>
        <w:ind w:firstLine="709"/>
        <w:jc w:val="both"/>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2124B06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28BAF27E"/>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78E21ACC"/>
    <w:lvl w:ilvl="0">
      <w:start w:val="1"/>
      <w:numFmt w:val="bullet"/>
      <w:pStyle w:val="2"/>
      <w:lvlText w:val=""/>
      <w:lvlJc w:val="left"/>
      <w:pPr>
        <w:tabs>
          <w:tab w:val="num" w:pos="643"/>
        </w:tabs>
        <w:ind w:left="643" w:hanging="360"/>
      </w:pPr>
      <w:rPr>
        <w:rFonts w:ascii="Symbol" w:hAnsi="Symbol" w:hint="default"/>
      </w:rPr>
    </w:lvl>
  </w:abstractNum>
  <w:abstractNum w:abstractNumId="3">
    <w:nsid w:val="FFFFFFFE"/>
    <w:multiLevelType w:val="singleLevel"/>
    <w:tmpl w:val="1F1617D4"/>
    <w:lvl w:ilvl="0">
      <w:numFmt w:val="bullet"/>
      <w:lvlText w:val="*"/>
      <w:lvlJc w:val="left"/>
    </w:lvl>
  </w:abstractNum>
  <w:abstractNum w:abstractNumId="4">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210438B"/>
    <w:multiLevelType w:val="multilevel"/>
    <w:tmpl w:val="CA4667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6D84F0D"/>
    <w:multiLevelType w:val="multilevel"/>
    <w:tmpl w:val="CC3C9B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01A627E"/>
    <w:multiLevelType w:val="singleLevel"/>
    <w:tmpl w:val="D06430EC"/>
    <w:lvl w:ilvl="0">
      <w:start w:val="2"/>
      <w:numFmt w:val="decimal"/>
      <w:lvlText w:val="5.1.%1."/>
      <w:lvlJc w:val="left"/>
      <w:pPr>
        <w:tabs>
          <w:tab w:val="num" w:pos="0"/>
        </w:tabs>
        <w:ind w:left="0" w:firstLine="0"/>
      </w:pPr>
      <w:rPr>
        <w:rFonts w:ascii="Times New Roman" w:hAnsi="Times New Roman" w:cs="Times New Roman" w:hint="default"/>
      </w:rPr>
    </w:lvl>
  </w:abstractNum>
  <w:abstractNum w:abstractNumId="14">
    <w:nsid w:val="136E27E1"/>
    <w:multiLevelType w:val="singleLevel"/>
    <w:tmpl w:val="8A48774A"/>
    <w:lvl w:ilvl="0">
      <w:start w:val="1"/>
      <w:numFmt w:val="decimal"/>
      <w:pStyle w:val="30"/>
      <w:lvlText w:val="1.%1."/>
      <w:legacy w:legacy="1" w:legacySpace="0" w:legacyIndent="691"/>
      <w:lvlJc w:val="left"/>
      <w:pPr>
        <w:ind w:left="0" w:firstLine="0"/>
      </w:pPr>
      <w:rPr>
        <w:rFonts w:ascii="Times New Roman" w:hAnsi="Times New Roman" w:cs="Times New Roman" w:hint="default"/>
        <w:b w:val="0"/>
        <w:bCs w:val="0"/>
      </w:rPr>
    </w:lvl>
  </w:abstractNum>
  <w:abstractNum w:abstractNumId="15">
    <w:nsid w:val="14EE3448"/>
    <w:multiLevelType w:val="hybridMultilevel"/>
    <w:tmpl w:val="A6B2826A"/>
    <w:lvl w:ilvl="0" w:tplc="0419000F">
      <w:start w:val="4"/>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166F4EA0"/>
    <w:multiLevelType w:val="singleLevel"/>
    <w:tmpl w:val="080640EC"/>
    <w:lvl w:ilvl="0">
      <w:start w:val="1"/>
      <w:numFmt w:val="decimal"/>
      <w:lvlText w:val="4.%1."/>
      <w:legacy w:legacy="1" w:legacySpace="0" w:legacyIndent="662"/>
      <w:lvlJc w:val="left"/>
      <w:pPr>
        <w:ind w:left="0" w:firstLine="0"/>
      </w:pPr>
      <w:rPr>
        <w:rFonts w:ascii="Times New Roman" w:hAnsi="Times New Roman" w:cs="Times New Roman" w:hint="default"/>
      </w:rPr>
    </w:lvl>
  </w:abstractNum>
  <w:abstractNum w:abstractNumId="17">
    <w:nsid w:val="1BF40D01"/>
    <w:multiLevelType w:val="hybridMultilevel"/>
    <w:tmpl w:val="296C8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C3B3486"/>
    <w:multiLevelType w:val="hybridMultilevel"/>
    <w:tmpl w:val="CFA0C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FCD2220"/>
    <w:multiLevelType w:val="hybridMultilevel"/>
    <w:tmpl w:val="4062795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BD32AE"/>
    <w:multiLevelType w:val="hybridMultilevel"/>
    <w:tmpl w:val="36908266"/>
    <w:lvl w:ilvl="0" w:tplc="56D24B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3952B3A"/>
    <w:multiLevelType w:val="hybridMultilevel"/>
    <w:tmpl w:val="D468443E"/>
    <w:lvl w:ilvl="0" w:tplc="0E8EE3D4">
      <w:start w:val="1"/>
      <w:numFmt w:val="decimal"/>
      <w:lvlText w:val="%1."/>
      <w:lvlJc w:val="left"/>
      <w:pPr>
        <w:tabs>
          <w:tab w:val="num" w:pos="840"/>
        </w:tabs>
        <w:ind w:left="840" w:hanging="48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8B81D7F"/>
    <w:multiLevelType w:val="multilevel"/>
    <w:tmpl w:val="30AA3BD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9F65D63"/>
    <w:multiLevelType w:val="hybridMultilevel"/>
    <w:tmpl w:val="C108D710"/>
    <w:lvl w:ilvl="0" w:tplc="E854662A">
      <w:start w:val="1"/>
      <w:numFmt w:val="decimal"/>
      <w:lvlText w:val="%1."/>
      <w:lvlJc w:val="left"/>
      <w:pPr>
        <w:ind w:left="3705" w:hanging="360"/>
      </w:pPr>
      <w:rPr>
        <w:rFonts w:hint="default"/>
      </w:rPr>
    </w:lvl>
    <w:lvl w:ilvl="1" w:tplc="04190019" w:tentative="1">
      <w:start w:val="1"/>
      <w:numFmt w:val="lowerLetter"/>
      <w:lvlText w:val="%2."/>
      <w:lvlJc w:val="left"/>
      <w:pPr>
        <w:ind w:left="4425" w:hanging="360"/>
      </w:pPr>
    </w:lvl>
    <w:lvl w:ilvl="2" w:tplc="0419001B" w:tentative="1">
      <w:start w:val="1"/>
      <w:numFmt w:val="lowerRoman"/>
      <w:lvlText w:val="%3."/>
      <w:lvlJc w:val="right"/>
      <w:pPr>
        <w:ind w:left="5145" w:hanging="180"/>
      </w:pPr>
    </w:lvl>
    <w:lvl w:ilvl="3" w:tplc="0419000F" w:tentative="1">
      <w:start w:val="1"/>
      <w:numFmt w:val="decimal"/>
      <w:lvlText w:val="%4."/>
      <w:lvlJc w:val="left"/>
      <w:pPr>
        <w:ind w:left="5865" w:hanging="360"/>
      </w:pPr>
    </w:lvl>
    <w:lvl w:ilvl="4" w:tplc="04190019" w:tentative="1">
      <w:start w:val="1"/>
      <w:numFmt w:val="lowerLetter"/>
      <w:lvlText w:val="%5."/>
      <w:lvlJc w:val="left"/>
      <w:pPr>
        <w:ind w:left="6585" w:hanging="360"/>
      </w:pPr>
    </w:lvl>
    <w:lvl w:ilvl="5" w:tplc="0419001B" w:tentative="1">
      <w:start w:val="1"/>
      <w:numFmt w:val="lowerRoman"/>
      <w:lvlText w:val="%6."/>
      <w:lvlJc w:val="right"/>
      <w:pPr>
        <w:ind w:left="7305" w:hanging="180"/>
      </w:pPr>
    </w:lvl>
    <w:lvl w:ilvl="6" w:tplc="0419000F" w:tentative="1">
      <w:start w:val="1"/>
      <w:numFmt w:val="decimal"/>
      <w:lvlText w:val="%7."/>
      <w:lvlJc w:val="left"/>
      <w:pPr>
        <w:ind w:left="8025" w:hanging="360"/>
      </w:pPr>
    </w:lvl>
    <w:lvl w:ilvl="7" w:tplc="04190019" w:tentative="1">
      <w:start w:val="1"/>
      <w:numFmt w:val="lowerLetter"/>
      <w:lvlText w:val="%8."/>
      <w:lvlJc w:val="left"/>
      <w:pPr>
        <w:ind w:left="8745" w:hanging="360"/>
      </w:pPr>
    </w:lvl>
    <w:lvl w:ilvl="8" w:tplc="0419001B" w:tentative="1">
      <w:start w:val="1"/>
      <w:numFmt w:val="lowerRoman"/>
      <w:lvlText w:val="%9."/>
      <w:lvlJc w:val="right"/>
      <w:pPr>
        <w:ind w:left="9465" w:hanging="180"/>
      </w:pPr>
    </w:lvl>
  </w:abstractNum>
  <w:abstractNum w:abstractNumId="24">
    <w:nsid w:val="3EA500FB"/>
    <w:multiLevelType w:val="singleLevel"/>
    <w:tmpl w:val="078E29FA"/>
    <w:lvl w:ilvl="0">
      <w:start w:val="3"/>
      <w:numFmt w:val="decimal"/>
      <w:lvlText w:val="6.1.%1."/>
      <w:lvlJc w:val="left"/>
      <w:pPr>
        <w:tabs>
          <w:tab w:val="num" w:pos="0"/>
        </w:tabs>
        <w:ind w:left="0" w:firstLine="0"/>
      </w:pPr>
      <w:rPr>
        <w:rFonts w:ascii="Times New Roman" w:hAnsi="Times New Roman" w:cs="Times New Roman" w:hint="default"/>
      </w:rPr>
    </w:lvl>
  </w:abstractNum>
  <w:abstractNum w:abstractNumId="25">
    <w:nsid w:val="47D454DD"/>
    <w:multiLevelType w:val="multilevel"/>
    <w:tmpl w:val="C76036A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A6488C"/>
    <w:multiLevelType w:val="hybridMultilevel"/>
    <w:tmpl w:val="AA54005A"/>
    <w:lvl w:ilvl="0" w:tplc="EE4ECF38">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533E4632"/>
    <w:multiLevelType w:val="singleLevel"/>
    <w:tmpl w:val="9696A334"/>
    <w:lvl w:ilvl="0">
      <w:start w:val="1"/>
      <w:numFmt w:val="decimal"/>
      <w:lvlText w:val="2.%1."/>
      <w:legacy w:legacy="1" w:legacySpace="0" w:legacyIndent="713"/>
      <w:lvlJc w:val="left"/>
      <w:pPr>
        <w:ind w:left="0" w:firstLine="0"/>
      </w:pPr>
      <w:rPr>
        <w:rFonts w:ascii="Times New Roman" w:hAnsi="Times New Roman" w:cs="Times New Roman" w:hint="default"/>
        <w:b w:val="0"/>
      </w:rPr>
    </w:lvl>
  </w:abstractNum>
  <w:abstractNum w:abstractNumId="29">
    <w:nsid w:val="54F73CA9"/>
    <w:multiLevelType w:val="hybridMultilevel"/>
    <w:tmpl w:val="E4B47798"/>
    <w:lvl w:ilvl="0" w:tplc="CFC44A62">
      <w:start w:val="3"/>
      <w:numFmt w:val="decimal"/>
      <w:lvlText w:val="%1."/>
      <w:lvlJc w:val="left"/>
      <w:pPr>
        <w:ind w:left="3750" w:hanging="360"/>
      </w:pPr>
      <w:rPr>
        <w:rFonts w:hint="default"/>
      </w:rPr>
    </w:lvl>
    <w:lvl w:ilvl="1" w:tplc="04190019" w:tentative="1">
      <w:start w:val="1"/>
      <w:numFmt w:val="lowerLetter"/>
      <w:lvlText w:val="%2."/>
      <w:lvlJc w:val="left"/>
      <w:pPr>
        <w:ind w:left="4470" w:hanging="360"/>
      </w:pPr>
    </w:lvl>
    <w:lvl w:ilvl="2" w:tplc="0419001B" w:tentative="1">
      <w:start w:val="1"/>
      <w:numFmt w:val="lowerRoman"/>
      <w:lvlText w:val="%3."/>
      <w:lvlJc w:val="right"/>
      <w:pPr>
        <w:ind w:left="5190" w:hanging="180"/>
      </w:pPr>
    </w:lvl>
    <w:lvl w:ilvl="3" w:tplc="0419000F" w:tentative="1">
      <w:start w:val="1"/>
      <w:numFmt w:val="decimal"/>
      <w:lvlText w:val="%4."/>
      <w:lvlJc w:val="left"/>
      <w:pPr>
        <w:ind w:left="5910" w:hanging="360"/>
      </w:pPr>
    </w:lvl>
    <w:lvl w:ilvl="4" w:tplc="04190019" w:tentative="1">
      <w:start w:val="1"/>
      <w:numFmt w:val="lowerLetter"/>
      <w:lvlText w:val="%5."/>
      <w:lvlJc w:val="left"/>
      <w:pPr>
        <w:ind w:left="6630" w:hanging="360"/>
      </w:pPr>
    </w:lvl>
    <w:lvl w:ilvl="5" w:tplc="0419001B" w:tentative="1">
      <w:start w:val="1"/>
      <w:numFmt w:val="lowerRoman"/>
      <w:lvlText w:val="%6."/>
      <w:lvlJc w:val="right"/>
      <w:pPr>
        <w:ind w:left="7350" w:hanging="180"/>
      </w:pPr>
    </w:lvl>
    <w:lvl w:ilvl="6" w:tplc="0419000F" w:tentative="1">
      <w:start w:val="1"/>
      <w:numFmt w:val="decimal"/>
      <w:lvlText w:val="%7."/>
      <w:lvlJc w:val="left"/>
      <w:pPr>
        <w:ind w:left="8070" w:hanging="360"/>
      </w:pPr>
    </w:lvl>
    <w:lvl w:ilvl="7" w:tplc="04190019" w:tentative="1">
      <w:start w:val="1"/>
      <w:numFmt w:val="lowerLetter"/>
      <w:lvlText w:val="%8."/>
      <w:lvlJc w:val="left"/>
      <w:pPr>
        <w:ind w:left="8790" w:hanging="360"/>
      </w:pPr>
    </w:lvl>
    <w:lvl w:ilvl="8" w:tplc="0419001B" w:tentative="1">
      <w:start w:val="1"/>
      <w:numFmt w:val="lowerRoman"/>
      <w:lvlText w:val="%9."/>
      <w:lvlJc w:val="right"/>
      <w:pPr>
        <w:ind w:left="9510" w:hanging="180"/>
      </w:pPr>
    </w:lvl>
  </w:abstractNum>
  <w:abstractNum w:abstractNumId="30">
    <w:nsid w:val="5B510824"/>
    <w:multiLevelType w:val="hybridMultilevel"/>
    <w:tmpl w:val="5C1E7B9C"/>
    <w:lvl w:ilvl="0" w:tplc="CDF25BDC">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CCA6E8F"/>
    <w:multiLevelType w:val="hybridMultilevel"/>
    <w:tmpl w:val="13BEC3DE"/>
    <w:lvl w:ilvl="0" w:tplc="E6DC2C04">
      <w:start w:val="1"/>
      <w:numFmt w:val="decimal"/>
      <w:lvlText w:val="%1."/>
      <w:lvlJc w:val="left"/>
      <w:pPr>
        <w:ind w:left="3750" w:hanging="360"/>
      </w:pPr>
      <w:rPr>
        <w:rFonts w:hint="default"/>
      </w:rPr>
    </w:lvl>
    <w:lvl w:ilvl="1" w:tplc="04190019" w:tentative="1">
      <w:start w:val="1"/>
      <w:numFmt w:val="lowerLetter"/>
      <w:lvlText w:val="%2."/>
      <w:lvlJc w:val="left"/>
      <w:pPr>
        <w:ind w:left="4470" w:hanging="360"/>
      </w:pPr>
    </w:lvl>
    <w:lvl w:ilvl="2" w:tplc="0419001B" w:tentative="1">
      <w:start w:val="1"/>
      <w:numFmt w:val="lowerRoman"/>
      <w:lvlText w:val="%3."/>
      <w:lvlJc w:val="right"/>
      <w:pPr>
        <w:ind w:left="5190" w:hanging="180"/>
      </w:pPr>
    </w:lvl>
    <w:lvl w:ilvl="3" w:tplc="0419000F" w:tentative="1">
      <w:start w:val="1"/>
      <w:numFmt w:val="decimal"/>
      <w:lvlText w:val="%4."/>
      <w:lvlJc w:val="left"/>
      <w:pPr>
        <w:ind w:left="5910" w:hanging="360"/>
      </w:pPr>
    </w:lvl>
    <w:lvl w:ilvl="4" w:tplc="04190019" w:tentative="1">
      <w:start w:val="1"/>
      <w:numFmt w:val="lowerLetter"/>
      <w:lvlText w:val="%5."/>
      <w:lvlJc w:val="left"/>
      <w:pPr>
        <w:ind w:left="6630" w:hanging="360"/>
      </w:pPr>
    </w:lvl>
    <w:lvl w:ilvl="5" w:tplc="0419001B" w:tentative="1">
      <w:start w:val="1"/>
      <w:numFmt w:val="lowerRoman"/>
      <w:lvlText w:val="%6."/>
      <w:lvlJc w:val="right"/>
      <w:pPr>
        <w:ind w:left="7350" w:hanging="180"/>
      </w:pPr>
    </w:lvl>
    <w:lvl w:ilvl="6" w:tplc="0419000F" w:tentative="1">
      <w:start w:val="1"/>
      <w:numFmt w:val="decimal"/>
      <w:lvlText w:val="%7."/>
      <w:lvlJc w:val="left"/>
      <w:pPr>
        <w:ind w:left="8070" w:hanging="360"/>
      </w:pPr>
    </w:lvl>
    <w:lvl w:ilvl="7" w:tplc="04190019" w:tentative="1">
      <w:start w:val="1"/>
      <w:numFmt w:val="lowerLetter"/>
      <w:lvlText w:val="%8."/>
      <w:lvlJc w:val="left"/>
      <w:pPr>
        <w:ind w:left="8790" w:hanging="360"/>
      </w:pPr>
    </w:lvl>
    <w:lvl w:ilvl="8" w:tplc="0419001B" w:tentative="1">
      <w:start w:val="1"/>
      <w:numFmt w:val="lowerRoman"/>
      <w:lvlText w:val="%9."/>
      <w:lvlJc w:val="right"/>
      <w:pPr>
        <w:ind w:left="9510" w:hanging="180"/>
      </w:pPr>
    </w:lvl>
  </w:abstractNum>
  <w:abstractNum w:abstractNumId="32">
    <w:nsid w:val="67A444D2"/>
    <w:multiLevelType w:val="hybridMultilevel"/>
    <w:tmpl w:val="66D8E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F733BB"/>
    <w:multiLevelType w:val="hybridMultilevel"/>
    <w:tmpl w:val="FE08FDB2"/>
    <w:lvl w:ilvl="0" w:tplc="0AB64C6A">
      <w:start w:val="1"/>
      <w:numFmt w:val="decimal"/>
      <w:lvlText w:val="%1."/>
      <w:lvlJc w:val="left"/>
      <w:pPr>
        <w:ind w:left="106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DA76EA0"/>
    <w:multiLevelType w:val="hybridMultilevel"/>
    <w:tmpl w:val="8EFE3A00"/>
    <w:lvl w:ilvl="0" w:tplc="96BE67E0">
      <w:start w:val="10"/>
      <w:numFmt w:val="decimal"/>
      <w:lvlText w:val="%1."/>
      <w:lvlJc w:val="left"/>
      <w:pPr>
        <w:tabs>
          <w:tab w:val="num" w:pos="720"/>
        </w:tabs>
        <w:ind w:left="720" w:hanging="360"/>
      </w:pPr>
      <w:rPr>
        <w:rFonts w:cs="Times New Roman"/>
      </w:rPr>
    </w:lvl>
    <w:lvl w:ilvl="1" w:tplc="9600F850">
      <w:numFmt w:val="none"/>
      <w:lvlText w:val=""/>
      <w:lvlJc w:val="left"/>
      <w:pPr>
        <w:tabs>
          <w:tab w:val="num" w:pos="360"/>
        </w:tabs>
        <w:ind w:left="0" w:firstLine="0"/>
      </w:pPr>
      <w:rPr>
        <w:rFonts w:cs="Times New Roman"/>
      </w:rPr>
    </w:lvl>
    <w:lvl w:ilvl="2" w:tplc="AAFAE53C">
      <w:numFmt w:val="none"/>
      <w:lvlText w:val=""/>
      <w:lvlJc w:val="left"/>
      <w:pPr>
        <w:tabs>
          <w:tab w:val="num" w:pos="360"/>
        </w:tabs>
        <w:ind w:left="0" w:firstLine="0"/>
      </w:pPr>
      <w:rPr>
        <w:rFonts w:cs="Times New Roman"/>
      </w:rPr>
    </w:lvl>
    <w:lvl w:ilvl="3" w:tplc="E8D276AA">
      <w:numFmt w:val="none"/>
      <w:lvlText w:val=""/>
      <w:lvlJc w:val="left"/>
      <w:pPr>
        <w:tabs>
          <w:tab w:val="num" w:pos="360"/>
        </w:tabs>
        <w:ind w:left="0" w:firstLine="0"/>
      </w:pPr>
      <w:rPr>
        <w:rFonts w:cs="Times New Roman"/>
      </w:rPr>
    </w:lvl>
    <w:lvl w:ilvl="4" w:tplc="C33EBAFA">
      <w:numFmt w:val="none"/>
      <w:lvlText w:val=""/>
      <w:lvlJc w:val="left"/>
      <w:pPr>
        <w:tabs>
          <w:tab w:val="num" w:pos="360"/>
        </w:tabs>
        <w:ind w:left="0" w:firstLine="0"/>
      </w:pPr>
      <w:rPr>
        <w:rFonts w:cs="Times New Roman"/>
      </w:rPr>
    </w:lvl>
    <w:lvl w:ilvl="5" w:tplc="97483C82">
      <w:numFmt w:val="none"/>
      <w:lvlText w:val=""/>
      <w:lvlJc w:val="left"/>
      <w:pPr>
        <w:tabs>
          <w:tab w:val="num" w:pos="360"/>
        </w:tabs>
        <w:ind w:left="0" w:firstLine="0"/>
      </w:pPr>
      <w:rPr>
        <w:rFonts w:cs="Times New Roman"/>
      </w:rPr>
    </w:lvl>
    <w:lvl w:ilvl="6" w:tplc="B094ABB8">
      <w:numFmt w:val="none"/>
      <w:lvlText w:val=""/>
      <w:lvlJc w:val="left"/>
      <w:pPr>
        <w:tabs>
          <w:tab w:val="num" w:pos="360"/>
        </w:tabs>
        <w:ind w:left="0" w:firstLine="0"/>
      </w:pPr>
      <w:rPr>
        <w:rFonts w:cs="Times New Roman"/>
      </w:rPr>
    </w:lvl>
    <w:lvl w:ilvl="7" w:tplc="3CE45406">
      <w:numFmt w:val="none"/>
      <w:lvlText w:val=""/>
      <w:lvlJc w:val="left"/>
      <w:pPr>
        <w:tabs>
          <w:tab w:val="num" w:pos="360"/>
        </w:tabs>
        <w:ind w:left="0" w:firstLine="0"/>
      </w:pPr>
      <w:rPr>
        <w:rFonts w:cs="Times New Roman"/>
      </w:rPr>
    </w:lvl>
    <w:lvl w:ilvl="8" w:tplc="D8C24D7C">
      <w:numFmt w:val="none"/>
      <w:lvlText w:val=""/>
      <w:lvlJc w:val="left"/>
      <w:pPr>
        <w:tabs>
          <w:tab w:val="num" w:pos="360"/>
        </w:tabs>
        <w:ind w:left="0" w:firstLine="0"/>
      </w:pPr>
      <w:rPr>
        <w:rFonts w:cs="Times New Roman"/>
      </w:rPr>
    </w:lvl>
  </w:abstractNum>
  <w:num w:numId="1">
    <w:abstractNumId w:val="2"/>
  </w:num>
  <w:num w:numId="2">
    <w:abstractNumId w:val="1"/>
  </w:num>
  <w:num w:numId="3">
    <w:abstractNumId w:val="0"/>
  </w:num>
  <w:num w:numId="4">
    <w:abstractNumId w:val="27"/>
  </w:num>
  <w:num w:numId="5">
    <w:abstractNumId w:val="32"/>
  </w:num>
  <w:num w:numId="6">
    <w:abstractNumId w:val="17"/>
  </w:num>
  <w:num w:numId="7">
    <w:abstractNumId w:val="30"/>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2"/>
  </w:num>
  <w:num w:numId="12">
    <w:abstractNumId w:val="20"/>
  </w:num>
  <w:num w:numId="13">
    <w:abstractNumId w:val="19"/>
  </w:num>
  <w:num w:numId="14">
    <w:abstractNumId w:val="25"/>
  </w:num>
  <w:num w:numId="15">
    <w:abstractNumId w:val="11"/>
  </w:num>
  <w:num w:numId="16">
    <w:abstractNumId w:val="12"/>
  </w:num>
  <w:num w:numId="17">
    <w:abstractNumId w:val="3"/>
    <w:lvlOverride w:ilvl="0">
      <w:lvl w:ilvl="0">
        <w:start w:val="65535"/>
        <w:numFmt w:val="bullet"/>
        <w:lvlText w:val="•"/>
        <w:legacy w:legacy="1" w:legacySpace="0" w:legacyIndent="226"/>
        <w:lvlJc w:val="left"/>
        <w:rPr>
          <w:rFonts w:ascii="Times New Roman" w:hAnsi="Times New Roman" w:cs="Times New Roman" w:hint="default"/>
        </w:rPr>
      </w:lvl>
    </w:lvlOverride>
  </w:num>
  <w:num w:numId="18">
    <w:abstractNumId w:val="3"/>
    <w:lvlOverride w:ilvl="0">
      <w:lvl w:ilvl="0">
        <w:start w:val="65535"/>
        <w:numFmt w:val="bullet"/>
        <w:lvlText w:val="•"/>
        <w:legacy w:legacy="1" w:legacySpace="0" w:legacyIndent="216"/>
        <w:lvlJc w:val="left"/>
        <w:rPr>
          <w:rFonts w:ascii="Times New Roman" w:hAnsi="Times New Roman" w:cs="Times New Roman" w:hint="default"/>
        </w:rPr>
      </w:lvl>
    </w:lvlOverride>
  </w:num>
  <w:num w:numId="19">
    <w:abstractNumId w:val="31"/>
  </w:num>
  <w:num w:numId="20">
    <w:abstractNumId w:val="29"/>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num>
  <w:num w:numId="2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3"/>
    <w:lvlOverride w:ilvl="0">
      <w:startOverride w:val="2"/>
    </w:lvlOverride>
  </w:num>
  <w:num w:numId="27">
    <w:abstractNumId w:val="24"/>
  </w:num>
  <w:num w:numId="28">
    <w:abstractNumId w:val="34"/>
    <w:lvlOverride w:ilvl="0">
      <w:startOverride w:val="10"/>
    </w:lvlOverride>
    <w:lvlOverride w:ilvl="1"/>
    <w:lvlOverride w:ilvl="2"/>
    <w:lvlOverride w:ilvl="3"/>
    <w:lvlOverride w:ilvl="4"/>
    <w:lvlOverride w:ilvl="5"/>
    <w:lvlOverride w:ilvl="6"/>
    <w:lvlOverride w:ilvl="7"/>
    <w:lvlOverride w:ilvl="8"/>
  </w:num>
  <w:num w:numId="29">
    <w:abstractNumId w:val="2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hdrShapeDefaults>
    <o:shapedefaults v:ext="edit" spidmax="190466"/>
  </w:hdrShapeDefaults>
  <w:footnotePr>
    <w:footnote w:id="0"/>
    <w:footnote w:id="1"/>
  </w:footnotePr>
  <w:endnotePr>
    <w:endnote w:id="0"/>
    <w:endnote w:id="1"/>
  </w:endnotePr>
  <w:compat>
    <w:useFELayout/>
  </w:compat>
  <w:rsids>
    <w:rsidRoot w:val="003A7B91"/>
    <w:rsid w:val="00001880"/>
    <w:rsid w:val="00001AFC"/>
    <w:rsid w:val="0000483B"/>
    <w:rsid w:val="00005DE6"/>
    <w:rsid w:val="000111B7"/>
    <w:rsid w:val="00015862"/>
    <w:rsid w:val="00017CF0"/>
    <w:rsid w:val="00020EA9"/>
    <w:rsid w:val="00022F21"/>
    <w:rsid w:val="00025C54"/>
    <w:rsid w:val="000277A0"/>
    <w:rsid w:val="0003118F"/>
    <w:rsid w:val="0004290B"/>
    <w:rsid w:val="00043F25"/>
    <w:rsid w:val="000506EC"/>
    <w:rsid w:val="000512E3"/>
    <w:rsid w:val="00063456"/>
    <w:rsid w:val="0007232C"/>
    <w:rsid w:val="000773FD"/>
    <w:rsid w:val="00083B00"/>
    <w:rsid w:val="000A05AA"/>
    <w:rsid w:val="000A7836"/>
    <w:rsid w:val="000A78BE"/>
    <w:rsid w:val="000B545C"/>
    <w:rsid w:val="000B7590"/>
    <w:rsid w:val="000C471F"/>
    <w:rsid w:val="000C49CB"/>
    <w:rsid w:val="000C6B80"/>
    <w:rsid w:val="000F4BC6"/>
    <w:rsid w:val="000F6843"/>
    <w:rsid w:val="001001C3"/>
    <w:rsid w:val="00102C76"/>
    <w:rsid w:val="00103009"/>
    <w:rsid w:val="00103388"/>
    <w:rsid w:val="00107E0A"/>
    <w:rsid w:val="00115890"/>
    <w:rsid w:val="00116B9C"/>
    <w:rsid w:val="00117DA9"/>
    <w:rsid w:val="00120013"/>
    <w:rsid w:val="00120EDD"/>
    <w:rsid w:val="0013131D"/>
    <w:rsid w:val="001313FD"/>
    <w:rsid w:val="00131DA7"/>
    <w:rsid w:val="00133305"/>
    <w:rsid w:val="0013417A"/>
    <w:rsid w:val="001342E2"/>
    <w:rsid w:val="001455B5"/>
    <w:rsid w:val="00154FAD"/>
    <w:rsid w:val="001571E9"/>
    <w:rsid w:val="001673D3"/>
    <w:rsid w:val="00171135"/>
    <w:rsid w:val="00176C4D"/>
    <w:rsid w:val="00176FEF"/>
    <w:rsid w:val="00177A76"/>
    <w:rsid w:val="00180585"/>
    <w:rsid w:val="0018066A"/>
    <w:rsid w:val="001844F5"/>
    <w:rsid w:val="0018787D"/>
    <w:rsid w:val="001A4171"/>
    <w:rsid w:val="001B0E09"/>
    <w:rsid w:val="001B1852"/>
    <w:rsid w:val="001B4F33"/>
    <w:rsid w:val="001C4184"/>
    <w:rsid w:val="001E44C4"/>
    <w:rsid w:val="001E5796"/>
    <w:rsid w:val="001E700D"/>
    <w:rsid w:val="001F25B9"/>
    <w:rsid w:val="001F61F9"/>
    <w:rsid w:val="00206121"/>
    <w:rsid w:val="00212209"/>
    <w:rsid w:val="00216557"/>
    <w:rsid w:val="00216A50"/>
    <w:rsid w:val="00224B3C"/>
    <w:rsid w:val="00226C64"/>
    <w:rsid w:val="00227E20"/>
    <w:rsid w:val="00232AA1"/>
    <w:rsid w:val="00234DEB"/>
    <w:rsid w:val="00235C99"/>
    <w:rsid w:val="00237F1A"/>
    <w:rsid w:val="00244E3A"/>
    <w:rsid w:val="002528AF"/>
    <w:rsid w:val="00252CEB"/>
    <w:rsid w:val="00254BC4"/>
    <w:rsid w:val="002651D3"/>
    <w:rsid w:val="002661CE"/>
    <w:rsid w:val="00277C97"/>
    <w:rsid w:val="0028357E"/>
    <w:rsid w:val="00290CC4"/>
    <w:rsid w:val="00294FD3"/>
    <w:rsid w:val="002A1B75"/>
    <w:rsid w:val="002A1DFE"/>
    <w:rsid w:val="002C1150"/>
    <w:rsid w:val="002E5D76"/>
    <w:rsid w:val="002F2C11"/>
    <w:rsid w:val="002F7B52"/>
    <w:rsid w:val="00305B38"/>
    <w:rsid w:val="00310D4E"/>
    <w:rsid w:val="0031468E"/>
    <w:rsid w:val="003165FA"/>
    <w:rsid w:val="00316F8F"/>
    <w:rsid w:val="003229EF"/>
    <w:rsid w:val="00326B9D"/>
    <w:rsid w:val="00327FC0"/>
    <w:rsid w:val="0033038E"/>
    <w:rsid w:val="003312C1"/>
    <w:rsid w:val="00335C5F"/>
    <w:rsid w:val="00336A2E"/>
    <w:rsid w:val="003423D4"/>
    <w:rsid w:val="003451AA"/>
    <w:rsid w:val="00347BE2"/>
    <w:rsid w:val="00350370"/>
    <w:rsid w:val="00351EE4"/>
    <w:rsid w:val="00364823"/>
    <w:rsid w:val="0038347A"/>
    <w:rsid w:val="003867C3"/>
    <w:rsid w:val="00387DD4"/>
    <w:rsid w:val="003937B0"/>
    <w:rsid w:val="00395446"/>
    <w:rsid w:val="00396584"/>
    <w:rsid w:val="003A4BD8"/>
    <w:rsid w:val="003A78A1"/>
    <w:rsid w:val="003A7B91"/>
    <w:rsid w:val="003B3A81"/>
    <w:rsid w:val="003C6556"/>
    <w:rsid w:val="003D030D"/>
    <w:rsid w:val="003D35C4"/>
    <w:rsid w:val="003E1965"/>
    <w:rsid w:val="003E453C"/>
    <w:rsid w:val="003E7324"/>
    <w:rsid w:val="003F75C5"/>
    <w:rsid w:val="00404F88"/>
    <w:rsid w:val="00406A1F"/>
    <w:rsid w:val="004079F1"/>
    <w:rsid w:val="00410387"/>
    <w:rsid w:val="00414087"/>
    <w:rsid w:val="004403ED"/>
    <w:rsid w:val="00440C31"/>
    <w:rsid w:val="0044290D"/>
    <w:rsid w:val="004436F0"/>
    <w:rsid w:val="00446D07"/>
    <w:rsid w:val="00467F6F"/>
    <w:rsid w:val="0047061A"/>
    <w:rsid w:val="004808F2"/>
    <w:rsid w:val="00490D82"/>
    <w:rsid w:val="004A0069"/>
    <w:rsid w:val="004B08A8"/>
    <w:rsid w:val="004B33A3"/>
    <w:rsid w:val="004B3F6F"/>
    <w:rsid w:val="004C1BA5"/>
    <w:rsid w:val="004C230B"/>
    <w:rsid w:val="004C2CB1"/>
    <w:rsid w:val="004C6959"/>
    <w:rsid w:val="004E1D77"/>
    <w:rsid w:val="004E2A09"/>
    <w:rsid w:val="004F3E58"/>
    <w:rsid w:val="004F595D"/>
    <w:rsid w:val="004F7CF0"/>
    <w:rsid w:val="00500B64"/>
    <w:rsid w:val="0050172D"/>
    <w:rsid w:val="00506864"/>
    <w:rsid w:val="00510E0F"/>
    <w:rsid w:val="00524042"/>
    <w:rsid w:val="00535A58"/>
    <w:rsid w:val="005368DB"/>
    <w:rsid w:val="005468B5"/>
    <w:rsid w:val="005528CF"/>
    <w:rsid w:val="00553746"/>
    <w:rsid w:val="00556F94"/>
    <w:rsid w:val="00586ED3"/>
    <w:rsid w:val="00590461"/>
    <w:rsid w:val="00591F4F"/>
    <w:rsid w:val="00597981"/>
    <w:rsid w:val="005A170B"/>
    <w:rsid w:val="005A6BBE"/>
    <w:rsid w:val="005B440B"/>
    <w:rsid w:val="005B4B65"/>
    <w:rsid w:val="005C2AAE"/>
    <w:rsid w:val="005E0373"/>
    <w:rsid w:val="005E45EA"/>
    <w:rsid w:val="005E7ED0"/>
    <w:rsid w:val="005F0538"/>
    <w:rsid w:val="00603397"/>
    <w:rsid w:val="00607DEA"/>
    <w:rsid w:val="00613390"/>
    <w:rsid w:val="0063263B"/>
    <w:rsid w:val="00637C44"/>
    <w:rsid w:val="00640A1A"/>
    <w:rsid w:val="00644475"/>
    <w:rsid w:val="00645255"/>
    <w:rsid w:val="00646785"/>
    <w:rsid w:val="0064723F"/>
    <w:rsid w:val="00652C51"/>
    <w:rsid w:val="00654B10"/>
    <w:rsid w:val="00682215"/>
    <w:rsid w:val="006A38E0"/>
    <w:rsid w:val="006B1C23"/>
    <w:rsid w:val="006B20A5"/>
    <w:rsid w:val="006B29BF"/>
    <w:rsid w:val="006B39D4"/>
    <w:rsid w:val="006C068F"/>
    <w:rsid w:val="006C2E9C"/>
    <w:rsid w:val="006C5D8D"/>
    <w:rsid w:val="006D3752"/>
    <w:rsid w:val="006D3DD5"/>
    <w:rsid w:val="006D45AA"/>
    <w:rsid w:val="006D7E58"/>
    <w:rsid w:val="006E1636"/>
    <w:rsid w:val="006E2265"/>
    <w:rsid w:val="006E69FD"/>
    <w:rsid w:val="006F0A89"/>
    <w:rsid w:val="006F3990"/>
    <w:rsid w:val="006F5D65"/>
    <w:rsid w:val="007058B6"/>
    <w:rsid w:val="0070678B"/>
    <w:rsid w:val="00707E6D"/>
    <w:rsid w:val="0071190F"/>
    <w:rsid w:val="007152B5"/>
    <w:rsid w:val="00720498"/>
    <w:rsid w:val="00721692"/>
    <w:rsid w:val="00723CE6"/>
    <w:rsid w:val="00725393"/>
    <w:rsid w:val="0072570B"/>
    <w:rsid w:val="00732B3F"/>
    <w:rsid w:val="007472ED"/>
    <w:rsid w:val="007562C2"/>
    <w:rsid w:val="0076728A"/>
    <w:rsid w:val="00774DAD"/>
    <w:rsid w:val="0077550D"/>
    <w:rsid w:val="00791B12"/>
    <w:rsid w:val="007A286B"/>
    <w:rsid w:val="007A45D0"/>
    <w:rsid w:val="007A6A7D"/>
    <w:rsid w:val="007B0AC3"/>
    <w:rsid w:val="007B1818"/>
    <w:rsid w:val="007C1B95"/>
    <w:rsid w:val="007C3B33"/>
    <w:rsid w:val="007C4999"/>
    <w:rsid w:val="007C7F4F"/>
    <w:rsid w:val="007D1837"/>
    <w:rsid w:val="007D49D6"/>
    <w:rsid w:val="007D60F5"/>
    <w:rsid w:val="007D6CD1"/>
    <w:rsid w:val="007E2C85"/>
    <w:rsid w:val="007E7FBE"/>
    <w:rsid w:val="008044C5"/>
    <w:rsid w:val="00804E5E"/>
    <w:rsid w:val="00814EFA"/>
    <w:rsid w:val="008161D5"/>
    <w:rsid w:val="00832ACC"/>
    <w:rsid w:val="00840D21"/>
    <w:rsid w:val="00841FE7"/>
    <w:rsid w:val="008605E3"/>
    <w:rsid w:val="00860CF0"/>
    <w:rsid w:val="008647D1"/>
    <w:rsid w:val="00864BA5"/>
    <w:rsid w:val="0086571E"/>
    <w:rsid w:val="0087083E"/>
    <w:rsid w:val="008711F4"/>
    <w:rsid w:val="00875D4F"/>
    <w:rsid w:val="00883063"/>
    <w:rsid w:val="00887C6F"/>
    <w:rsid w:val="008903A8"/>
    <w:rsid w:val="00894853"/>
    <w:rsid w:val="00895946"/>
    <w:rsid w:val="00896903"/>
    <w:rsid w:val="008B0A6E"/>
    <w:rsid w:val="008B11C2"/>
    <w:rsid w:val="008B1C90"/>
    <w:rsid w:val="008B35CF"/>
    <w:rsid w:val="008B4707"/>
    <w:rsid w:val="008C5E80"/>
    <w:rsid w:val="008C6276"/>
    <w:rsid w:val="008C6492"/>
    <w:rsid w:val="008D586E"/>
    <w:rsid w:val="008E27B3"/>
    <w:rsid w:val="008F6C4D"/>
    <w:rsid w:val="00900589"/>
    <w:rsid w:val="00901FF2"/>
    <w:rsid w:val="00904C48"/>
    <w:rsid w:val="00906F2F"/>
    <w:rsid w:val="00910213"/>
    <w:rsid w:val="00915CA7"/>
    <w:rsid w:val="00923CB5"/>
    <w:rsid w:val="00926681"/>
    <w:rsid w:val="00926C1E"/>
    <w:rsid w:val="0093013E"/>
    <w:rsid w:val="009412FA"/>
    <w:rsid w:val="00941F90"/>
    <w:rsid w:val="00942687"/>
    <w:rsid w:val="00943FA3"/>
    <w:rsid w:val="009442CF"/>
    <w:rsid w:val="00945B51"/>
    <w:rsid w:val="00956D5B"/>
    <w:rsid w:val="0095707C"/>
    <w:rsid w:val="009617D7"/>
    <w:rsid w:val="00961904"/>
    <w:rsid w:val="00970F94"/>
    <w:rsid w:val="009716B6"/>
    <w:rsid w:val="0097688D"/>
    <w:rsid w:val="00980365"/>
    <w:rsid w:val="009820E0"/>
    <w:rsid w:val="00984166"/>
    <w:rsid w:val="00984FE4"/>
    <w:rsid w:val="00995DF1"/>
    <w:rsid w:val="009A2DEA"/>
    <w:rsid w:val="009A5FDB"/>
    <w:rsid w:val="009B1CB2"/>
    <w:rsid w:val="009B5661"/>
    <w:rsid w:val="009C00B5"/>
    <w:rsid w:val="009C04AC"/>
    <w:rsid w:val="009C0E58"/>
    <w:rsid w:val="009C11FD"/>
    <w:rsid w:val="009C7131"/>
    <w:rsid w:val="009C71FE"/>
    <w:rsid w:val="009D18BB"/>
    <w:rsid w:val="009F0DF1"/>
    <w:rsid w:val="009F5E72"/>
    <w:rsid w:val="00A0043B"/>
    <w:rsid w:val="00A024CE"/>
    <w:rsid w:val="00A141A4"/>
    <w:rsid w:val="00A15566"/>
    <w:rsid w:val="00A16711"/>
    <w:rsid w:val="00A233D5"/>
    <w:rsid w:val="00A249B4"/>
    <w:rsid w:val="00A2529B"/>
    <w:rsid w:val="00A25FFB"/>
    <w:rsid w:val="00A2776D"/>
    <w:rsid w:val="00A32DF4"/>
    <w:rsid w:val="00A3494B"/>
    <w:rsid w:val="00A454F8"/>
    <w:rsid w:val="00A50AD1"/>
    <w:rsid w:val="00A52133"/>
    <w:rsid w:val="00A549A2"/>
    <w:rsid w:val="00A54CFF"/>
    <w:rsid w:val="00A60824"/>
    <w:rsid w:val="00A61728"/>
    <w:rsid w:val="00A8495C"/>
    <w:rsid w:val="00A906E1"/>
    <w:rsid w:val="00A94A98"/>
    <w:rsid w:val="00A96EF3"/>
    <w:rsid w:val="00AA4733"/>
    <w:rsid w:val="00AA6E2E"/>
    <w:rsid w:val="00AB1137"/>
    <w:rsid w:val="00AC51FF"/>
    <w:rsid w:val="00AC64F6"/>
    <w:rsid w:val="00AC6F95"/>
    <w:rsid w:val="00AC72CF"/>
    <w:rsid w:val="00AD0309"/>
    <w:rsid w:val="00AD4B77"/>
    <w:rsid w:val="00AD5030"/>
    <w:rsid w:val="00AE5231"/>
    <w:rsid w:val="00AF1D3A"/>
    <w:rsid w:val="00AF27DC"/>
    <w:rsid w:val="00B05BBF"/>
    <w:rsid w:val="00B1208A"/>
    <w:rsid w:val="00B15668"/>
    <w:rsid w:val="00B17747"/>
    <w:rsid w:val="00B225FC"/>
    <w:rsid w:val="00B22BF9"/>
    <w:rsid w:val="00B22FC0"/>
    <w:rsid w:val="00B353F1"/>
    <w:rsid w:val="00B37798"/>
    <w:rsid w:val="00B424D7"/>
    <w:rsid w:val="00B477A9"/>
    <w:rsid w:val="00B50B7F"/>
    <w:rsid w:val="00B51D18"/>
    <w:rsid w:val="00B54BFA"/>
    <w:rsid w:val="00B702D4"/>
    <w:rsid w:val="00B82482"/>
    <w:rsid w:val="00B82EA9"/>
    <w:rsid w:val="00B85711"/>
    <w:rsid w:val="00B87B1E"/>
    <w:rsid w:val="00B9117D"/>
    <w:rsid w:val="00B91A83"/>
    <w:rsid w:val="00B94F8E"/>
    <w:rsid w:val="00BA16BE"/>
    <w:rsid w:val="00BA34A9"/>
    <w:rsid w:val="00BA6683"/>
    <w:rsid w:val="00BC1909"/>
    <w:rsid w:val="00BC5F1A"/>
    <w:rsid w:val="00BC7B34"/>
    <w:rsid w:val="00BD3A65"/>
    <w:rsid w:val="00BD6903"/>
    <w:rsid w:val="00BE6719"/>
    <w:rsid w:val="00BF2740"/>
    <w:rsid w:val="00BF6B42"/>
    <w:rsid w:val="00C002D7"/>
    <w:rsid w:val="00C03616"/>
    <w:rsid w:val="00C03CD6"/>
    <w:rsid w:val="00C04129"/>
    <w:rsid w:val="00C129A8"/>
    <w:rsid w:val="00C2033D"/>
    <w:rsid w:val="00C26F94"/>
    <w:rsid w:val="00C406FF"/>
    <w:rsid w:val="00C54EF6"/>
    <w:rsid w:val="00C657CC"/>
    <w:rsid w:val="00C67F82"/>
    <w:rsid w:val="00C80F7E"/>
    <w:rsid w:val="00C9297F"/>
    <w:rsid w:val="00CA0FCD"/>
    <w:rsid w:val="00CA548C"/>
    <w:rsid w:val="00CB434D"/>
    <w:rsid w:val="00CC3B72"/>
    <w:rsid w:val="00CD0EAC"/>
    <w:rsid w:val="00CD28B0"/>
    <w:rsid w:val="00CD56E3"/>
    <w:rsid w:val="00CD69BA"/>
    <w:rsid w:val="00CE075C"/>
    <w:rsid w:val="00CE6969"/>
    <w:rsid w:val="00CF0301"/>
    <w:rsid w:val="00CF4D3E"/>
    <w:rsid w:val="00CF6BEE"/>
    <w:rsid w:val="00D010F0"/>
    <w:rsid w:val="00D1218B"/>
    <w:rsid w:val="00D127CA"/>
    <w:rsid w:val="00D14B14"/>
    <w:rsid w:val="00D2051E"/>
    <w:rsid w:val="00D255AA"/>
    <w:rsid w:val="00D268F2"/>
    <w:rsid w:val="00D27464"/>
    <w:rsid w:val="00D311E8"/>
    <w:rsid w:val="00D4730C"/>
    <w:rsid w:val="00D60920"/>
    <w:rsid w:val="00D64DCD"/>
    <w:rsid w:val="00D70737"/>
    <w:rsid w:val="00D70C5D"/>
    <w:rsid w:val="00D80FFB"/>
    <w:rsid w:val="00D823D9"/>
    <w:rsid w:val="00D83274"/>
    <w:rsid w:val="00D923B0"/>
    <w:rsid w:val="00DA19FE"/>
    <w:rsid w:val="00DA27B1"/>
    <w:rsid w:val="00DA451C"/>
    <w:rsid w:val="00DB42D8"/>
    <w:rsid w:val="00DD1F2D"/>
    <w:rsid w:val="00DE5680"/>
    <w:rsid w:val="00E02710"/>
    <w:rsid w:val="00E03D37"/>
    <w:rsid w:val="00E05C53"/>
    <w:rsid w:val="00E1720F"/>
    <w:rsid w:val="00E32703"/>
    <w:rsid w:val="00E438F9"/>
    <w:rsid w:val="00E456AD"/>
    <w:rsid w:val="00E52587"/>
    <w:rsid w:val="00E5772F"/>
    <w:rsid w:val="00E660E4"/>
    <w:rsid w:val="00E70137"/>
    <w:rsid w:val="00E74B36"/>
    <w:rsid w:val="00E845FE"/>
    <w:rsid w:val="00E900E3"/>
    <w:rsid w:val="00EA09AC"/>
    <w:rsid w:val="00EA409F"/>
    <w:rsid w:val="00EB2385"/>
    <w:rsid w:val="00EB4BF1"/>
    <w:rsid w:val="00EC2A98"/>
    <w:rsid w:val="00EC2DE3"/>
    <w:rsid w:val="00EC659E"/>
    <w:rsid w:val="00ED2FD5"/>
    <w:rsid w:val="00ED3005"/>
    <w:rsid w:val="00ED7391"/>
    <w:rsid w:val="00EE02D6"/>
    <w:rsid w:val="00EF2BD7"/>
    <w:rsid w:val="00F06CB0"/>
    <w:rsid w:val="00F10EEB"/>
    <w:rsid w:val="00F11581"/>
    <w:rsid w:val="00F12BD4"/>
    <w:rsid w:val="00F13FDE"/>
    <w:rsid w:val="00F26B1E"/>
    <w:rsid w:val="00F34367"/>
    <w:rsid w:val="00F34A08"/>
    <w:rsid w:val="00F41E0E"/>
    <w:rsid w:val="00F42AF8"/>
    <w:rsid w:val="00F43A3E"/>
    <w:rsid w:val="00F51A7F"/>
    <w:rsid w:val="00F619C4"/>
    <w:rsid w:val="00F620F1"/>
    <w:rsid w:val="00F640E2"/>
    <w:rsid w:val="00F715F7"/>
    <w:rsid w:val="00F74C95"/>
    <w:rsid w:val="00F75595"/>
    <w:rsid w:val="00F76B40"/>
    <w:rsid w:val="00F81848"/>
    <w:rsid w:val="00F84A03"/>
    <w:rsid w:val="00F84F46"/>
    <w:rsid w:val="00F876E8"/>
    <w:rsid w:val="00FA421E"/>
    <w:rsid w:val="00FA4F42"/>
    <w:rsid w:val="00FB09FA"/>
    <w:rsid w:val="00FB0D3A"/>
    <w:rsid w:val="00FB36A8"/>
    <w:rsid w:val="00FB5215"/>
    <w:rsid w:val="00FC0CA2"/>
    <w:rsid w:val="00FC0FAC"/>
    <w:rsid w:val="00FC11B4"/>
    <w:rsid w:val="00FC6A85"/>
    <w:rsid w:val="00FC7E95"/>
    <w:rsid w:val="00FD0C11"/>
    <w:rsid w:val="00FD0C2F"/>
    <w:rsid w:val="00FD2BC5"/>
    <w:rsid w:val="00FD73DA"/>
    <w:rsid w:val="00FE5281"/>
    <w:rsid w:val="00FF02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0466"/>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Outline List 2"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94"/>
  </w:style>
  <w:style w:type="paragraph" w:styleId="1">
    <w:name w:val="heading 1"/>
    <w:basedOn w:val="a"/>
    <w:link w:val="10"/>
    <w:uiPriority w:val="9"/>
    <w:qFormat/>
    <w:rsid w:val="00945B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1"/>
    <w:uiPriority w:val="9"/>
    <w:qFormat/>
    <w:rsid w:val="00506864"/>
    <w:pPr>
      <w:tabs>
        <w:tab w:val="num" w:pos="1440"/>
      </w:tabs>
      <w:spacing w:after="0" w:line="240" w:lineRule="auto"/>
      <w:jc w:val="center"/>
      <w:outlineLvl w:val="1"/>
    </w:pPr>
    <w:rPr>
      <w:rFonts w:ascii="Times New Roman" w:eastAsia="Times New Roman" w:hAnsi="Times New Roman" w:cs="Times New Roman"/>
      <w:color w:val="000000"/>
      <w:sz w:val="28"/>
      <w:szCs w:val="28"/>
    </w:rPr>
  </w:style>
  <w:style w:type="paragraph" w:styleId="31">
    <w:name w:val="heading 3"/>
    <w:basedOn w:val="a"/>
    <w:next w:val="a"/>
    <w:link w:val="32"/>
    <w:uiPriority w:val="9"/>
    <w:qFormat/>
    <w:rsid w:val="00506864"/>
    <w:pPr>
      <w:tabs>
        <w:tab w:val="num" w:pos="720"/>
      </w:tabs>
      <w:spacing w:after="0" w:line="240" w:lineRule="auto"/>
      <w:ind w:left="720" w:hanging="432"/>
      <w:outlineLvl w:val="2"/>
    </w:pPr>
    <w:rPr>
      <w:rFonts w:ascii="Times New Roman" w:eastAsia="Times New Roman" w:hAnsi="Times New Roman" w:cs="Times New Roman"/>
      <w:color w:val="000000"/>
      <w:sz w:val="28"/>
      <w:szCs w:val="28"/>
    </w:rPr>
  </w:style>
  <w:style w:type="paragraph" w:styleId="40">
    <w:name w:val="heading 4"/>
    <w:basedOn w:val="a"/>
    <w:next w:val="a"/>
    <w:link w:val="41"/>
    <w:qFormat/>
    <w:rsid w:val="00506864"/>
    <w:pPr>
      <w:tabs>
        <w:tab w:val="num" w:pos="864"/>
      </w:tabs>
      <w:spacing w:before="240" w:after="60" w:line="240" w:lineRule="auto"/>
      <w:ind w:left="864" w:hanging="144"/>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506864"/>
    <w:pPr>
      <w:tabs>
        <w:tab w:val="num" w:pos="1008"/>
      </w:tabs>
      <w:spacing w:after="0" w:line="240" w:lineRule="auto"/>
      <w:ind w:left="1008" w:hanging="432"/>
      <w:jc w:val="right"/>
      <w:outlineLvl w:val="4"/>
    </w:pPr>
    <w:rPr>
      <w:rFonts w:ascii="Times New Roman" w:eastAsia="Times New Roman" w:hAnsi="Times New Roman" w:cs="Times New Roman"/>
      <w:color w:val="000000"/>
      <w:sz w:val="28"/>
      <w:szCs w:val="28"/>
    </w:rPr>
  </w:style>
  <w:style w:type="paragraph" w:styleId="6">
    <w:name w:val="heading 6"/>
    <w:basedOn w:val="a"/>
    <w:next w:val="a"/>
    <w:link w:val="60"/>
    <w:qFormat/>
    <w:rsid w:val="00506864"/>
    <w:pPr>
      <w:tabs>
        <w:tab w:val="num" w:pos="1152"/>
      </w:tabs>
      <w:spacing w:after="0" w:line="240" w:lineRule="auto"/>
      <w:ind w:left="1152" w:hanging="432"/>
      <w:outlineLvl w:val="5"/>
    </w:pPr>
    <w:rPr>
      <w:rFonts w:ascii="Times New Roman" w:eastAsia="Times New Roman" w:hAnsi="Times New Roman" w:cs="Times New Roman"/>
      <w:color w:val="000000"/>
      <w:sz w:val="28"/>
      <w:szCs w:val="28"/>
    </w:rPr>
  </w:style>
  <w:style w:type="paragraph" w:styleId="7">
    <w:name w:val="heading 7"/>
    <w:basedOn w:val="a"/>
    <w:next w:val="a"/>
    <w:link w:val="70"/>
    <w:qFormat/>
    <w:rsid w:val="00506864"/>
    <w:pPr>
      <w:spacing w:before="240" w:after="60" w:line="240" w:lineRule="auto"/>
      <w:outlineLvl w:val="6"/>
    </w:pPr>
    <w:rPr>
      <w:rFonts w:ascii="Times New Roman" w:eastAsia="Times New Roman" w:hAnsi="Times New Roman" w:cs="Times New Roman"/>
      <w:color w:val="000000"/>
      <w:sz w:val="24"/>
      <w:szCs w:val="24"/>
    </w:rPr>
  </w:style>
  <w:style w:type="paragraph" w:styleId="8">
    <w:name w:val="heading 8"/>
    <w:basedOn w:val="a"/>
    <w:next w:val="a"/>
    <w:link w:val="80"/>
    <w:qFormat/>
    <w:rsid w:val="00F12BD4"/>
    <w:pPr>
      <w:keepNext/>
      <w:spacing w:after="0" w:line="240" w:lineRule="auto"/>
      <w:jc w:val="both"/>
      <w:outlineLvl w:val="7"/>
    </w:pPr>
    <w:rPr>
      <w:rFonts w:ascii="Times New Roman" w:eastAsia="Times New Roman" w:hAnsi="Times New Roman" w:cs="Times New Roman"/>
      <w:sz w:val="28"/>
      <w:szCs w:val="20"/>
    </w:rPr>
  </w:style>
  <w:style w:type="paragraph" w:styleId="9">
    <w:name w:val="heading 9"/>
    <w:basedOn w:val="a"/>
    <w:next w:val="a"/>
    <w:link w:val="90"/>
    <w:qFormat/>
    <w:rsid w:val="00F12BD4"/>
    <w:pPr>
      <w:keepNext/>
      <w:widowControl w:val="0"/>
      <w:snapToGrid w:val="0"/>
      <w:spacing w:after="0" w:line="240" w:lineRule="auto"/>
      <w:ind w:firstLine="851"/>
      <w:jc w:val="right"/>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3A7B91"/>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3A7B91"/>
    <w:rPr>
      <w:rFonts w:ascii="Tahoma" w:hAnsi="Tahoma" w:cs="Tahoma"/>
      <w:sz w:val="16"/>
      <w:szCs w:val="16"/>
    </w:rPr>
  </w:style>
  <w:style w:type="paragraph" w:styleId="a5">
    <w:name w:val="Normal (Web)"/>
    <w:basedOn w:val="a"/>
    <w:uiPriority w:val="99"/>
    <w:rsid w:val="003A7B9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rsid w:val="003A7B91"/>
    <w:rPr>
      <w:color w:val="0000FF"/>
      <w:u w:val="single"/>
    </w:rPr>
  </w:style>
  <w:style w:type="paragraph" w:customStyle="1" w:styleId="ConsPlusNormal">
    <w:name w:val="ConsPlusNormal"/>
    <w:link w:val="ConsPlusNormal0"/>
    <w:qFormat/>
    <w:rsid w:val="003A7B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7">
    <w:name w:val="Таблицы (моноширинный)"/>
    <w:basedOn w:val="a"/>
    <w:next w:val="a"/>
    <w:uiPriority w:val="99"/>
    <w:rsid w:val="003A7B91"/>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8">
    <w:name w:val="Цветовое выделение"/>
    <w:rsid w:val="003A7B91"/>
    <w:rPr>
      <w:b/>
      <w:bCs/>
      <w:color w:val="26282F"/>
    </w:rPr>
  </w:style>
  <w:style w:type="paragraph" w:styleId="a9">
    <w:name w:val="No Spacing"/>
    <w:aliases w:val="с интервалом,No Spacing1"/>
    <w:link w:val="aa"/>
    <w:uiPriority w:val="99"/>
    <w:qFormat/>
    <w:rsid w:val="003A7B91"/>
    <w:pPr>
      <w:spacing w:after="0" w:line="240" w:lineRule="auto"/>
    </w:pPr>
    <w:rPr>
      <w:rFonts w:ascii="Calibri" w:eastAsia="Times New Roman" w:hAnsi="Calibri" w:cs="Times New Roman"/>
    </w:rPr>
  </w:style>
  <w:style w:type="character" w:styleId="ab">
    <w:name w:val="Strong"/>
    <w:basedOn w:val="a0"/>
    <w:uiPriority w:val="99"/>
    <w:qFormat/>
    <w:rsid w:val="000F4BC6"/>
    <w:rPr>
      <w:b/>
    </w:rPr>
  </w:style>
  <w:style w:type="paragraph" w:styleId="ac">
    <w:name w:val="header"/>
    <w:aliases w:val="ВерхКолонтитул, Знак"/>
    <w:basedOn w:val="a"/>
    <w:link w:val="ad"/>
    <w:unhideWhenUsed/>
    <w:rsid w:val="000F4BC6"/>
    <w:pPr>
      <w:tabs>
        <w:tab w:val="center" w:pos="4677"/>
        <w:tab w:val="right" w:pos="9355"/>
      </w:tabs>
      <w:spacing w:after="0" w:line="240" w:lineRule="auto"/>
    </w:pPr>
  </w:style>
  <w:style w:type="character" w:customStyle="1" w:styleId="ad">
    <w:name w:val="Верхний колонтитул Знак"/>
    <w:aliases w:val="ВерхКолонтитул Знак, Знак Знак"/>
    <w:basedOn w:val="a0"/>
    <w:link w:val="ac"/>
    <w:rsid w:val="000F4BC6"/>
  </w:style>
  <w:style w:type="paragraph" w:styleId="ae">
    <w:name w:val="footer"/>
    <w:basedOn w:val="a"/>
    <w:link w:val="af"/>
    <w:unhideWhenUsed/>
    <w:rsid w:val="000F4BC6"/>
    <w:pPr>
      <w:tabs>
        <w:tab w:val="center" w:pos="4677"/>
        <w:tab w:val="right" w:pos="9355"/>
      </w:tabs>
      <w:spacing w:after="0" w:line="240" w:lineRule="auto"/>
    </w:pPr>
  </w:style>
  <w:style w:type="character" w:customStyle="1" w:styleId="af">
    <w:name w:val="Нижний колонтитул Знак"/>
    <w:basedOn w:val="a0"/>
    <w:link w:val="ae"/>
    <w:rsid w:val="000F4BC6"/>
  </w:style>
  <w:style w:type="paragraph" w:styleId="af0">
    <w:name w:val="Body Text"/>
    <w:aliases w:val="Основной текстзаголовок 1"/>
    <w:basedOn w:val="a"/>
    <w:link w:val="af1"/>
    <w:rsid w:val="000F4BC6"/>
    <w:pPr>
      <w:suppressAutoHyphens/>
      <w:spacing w:after="120" w:line="240" w:lineRule="auto"/>
    </w:pPr>
    <w:rPr>
      <w:rFonts w:ascii="Times New Roman" w:eastAsia="Times New Roman" w:hAnsi="Times New Roman" w:cs="Times New Roman"/>
      <w:sz w:val="20"/>
      <w:szCs w:val="20"/>
      <w:lang w:eastAsia="ar-SA"/>
    </w:rPr>
  </w:style>
  <w:style w:type="character" w:customStyle="1" w:styleId="af1">
    <w:name w:val="Основной текст Знак"/>
    <w:aliases w:val="Основной текстзаголовок 1 Знак"/>
    <w:basedOn w:val="a0"/>
    <w:link w:val="af0"/>
    <w:rsid w:val="000F4BC6"/>
    <w:rPr>
      <w:rFonts w:ascii="Times New Roman" w:eastAsia="Times New Roman" w:hAnsi="Times New Roman" w:cs="Times New Roman"/>
      <w:sz w:val="20"/>
      <w:szCs w:val="20"/>
      <w:lang w:eastAsia="ar-SA"/>
    </w:rPr>
  </w:style>
  <w:style w:type="paragraph" w:styleId="af2">
    <w:name w:val="Title"/>
    <w:basedOn w:val="a"/>
    <w:next w:val="af3"/>
    <w:link w:val="af4"/>
    <w:qFormat/>
    <w:rsid w:val="000F4BC6"/>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af4">
    <w:name w:val="Название Знак"/>
    <w:basedOn w:val="a0"/>
    <w:link w:val="af2"/>
    <w:rsid w:val="000F4BC6"/>
    <w:rPr>
      <w:rFonts w:ascii="Times New Roman" w:eastAsia="Times New Roman" w:hAnsi="Times New Roman" w:cs="Times New Roman"/>
      <w:b/>
      <w:sz w:val="36"/>
      <w:szCs w:val="20"/>
      <w:lang w:eastAsia="ar-SA"/>
    </w:rPr>
  </w:style>
  <w:style w:type="paragraph" w:styleId="af3">
    <w:name w:val="Subtitle"/>
    <w:basedOn w:val="a"/>
    <w:next w:val="af0"/>
    <w:link w:val="af5"/>
    <w:qFormat/>
    <w:rsid w:val="000F4BC6"/>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5">
    <w:name w:val="Подзаголовок Знак"/>
    <w:basedOn w:val="a0"/>
    <w:link w:val="af3"/>
    <w:rsid w:val="000F4BC6"/>
    <w:rPr>
      <w:rFonts w:ascii="Times New Roman" w:eastAsia="Times New Roman" w:hAnsi="Times New Roman" w:cs="Times New Roman"/>
      <w:b/>
      <w:sz w:val="28"/>
      <w:szCs w:val="20"/>
      <w:lang w:eastAsia="ar-SA"/>
    </w:rPr>
  </w:style>
  <w:style w:type="paragraph" w:customStyle="1" w:styleId="11">
    <w:name w:val="Абзац списка1"/>
    <w:basedOn w:val="a"/>
    <w:uiPriority w:val="99"/>
    <w:rsid w:val="000F4BC6"/>
    <w:pPr>
      <w:spacing w:after="0" w:line="240" w:lineRule="auto"/>
      <w:ind w:left="720"/>
      <w:contextualSpacing/>
    </w:pPr>
    <w:rPr>
      <w:rFonts w:ascii="Times New Roman" w:eastAsia="Calibri" w:hAnsi="Times New Roman" w:cs="Times New Roman"/>
      <w:sz w:val="24"/>
      <w:szCs w:val="24"/>
    </w:rPr>
  </w:style>
  <w:style w:type="paragraph" w:customStyle="1" w:styleId="ConsNormal">
    <w:name w:val="ConsNormal"/>
    <w:rsid w:val="000F4BC6"/>
    <w:pPr>
      <w:widowControl w:val="0"/>
      <w:autoSpaceDE w:val="0"/>
      <w:autoSpaceDN w:val="0"/>
      <w:adjustRightInd w:val="0"/>
      <w:spacing w:after="0" w:line="240" w:lineRule="auto"/>
      <w:ind w:firstLine="720"/>
    </w:pPr>
    <w:rPr>
      <w:rFonts w:ascii="Arial" w:eastAsia="Calibri" w:hAnsi="Arial" w:cs="Arial"/>
      <w:sz w:val="20"/>
      <w:szCs w:val="20"/>
    </w:rPr>
  </w:style>
  <w:style w:type="paragraph" w:styleId="22">
    <w:name w:val="Body Text 2"/>
    <w:basedOn w:val="a"/>
    <w:link w:val="23"/>
    <w:rsid w:val="000F4BC6"/>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0F4BC6"/>
    <w:rPr>
      <w:rFonts w:ascii="Times New Roman" w:eastAsia="Times New Roman" w:hAnsi="Times New Roman" w:cs="Times New Roman"/>
      <w:sz w:val="24"/>
      <w:szCs w:val="24"/>
    </w:rPr>
  </w:style>
  <w:style w:type="paragraph" w:customStyle="1" w:styleId="12">
    <w:name w:val="Без интервала1"/>
    <w:uiPriority w:val="99"/>
    <w:rsid w:val="000F4BC6"/>
    <w:pPr>
      <w:spacing w:after="0" w:line="240" w:lineRule="auto"/>
    </w:pPr>
    <w:rPr>
      <w:rFonts w:ascii="Calibri" w:eastAsia="Times New Roman" w:hAnsi="Calibri" w:cs="Times New Roman"/>
    </w:rPr>
  </w:style>
  <w:style w:type="paragraph" w:customStyle="1" w:styleId="ConsPlusTitle">
    <w:name w:val="ConsPlusTitle"/>
    <w:rsid w:val="00A549A2"/>
    <w:pPr>
      <w:widowControl w:val="0"/>
      <w:autoSpaceDE w:val="0"/>
      <w:autoSpaceDN w:val="0"/>
      <w:spacing w:after="0" w:line="240" w:lineRule="auto"/>
    </w:pPr>
    <w:rPr>
      <w:rFonts w:ascii="Times New Roman" w:eastAsia="Times New Roman" w:hAnsi="Times New Roman" w:cs="Times New Roman"/>
      <w:b/>
      <w:sz w:val="28"/>
      <w:szCs w:val="20"/>
    </w:rPr>
  </w:style>
  <w:style w:type="paragraph" w:styleId="33">
    <w:name w:val="Body Text 3"/>
    <w:basedOn w:val="a"/>
    <w:link w:val="34"/>
    <w:rsid w:val="00A549A2"/>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A549A2"/>
    <w:rPr>
      <w:rFonts w:ascii="Times New Roman" w:eastAsia="Times New Roman" w:hAnsi="Times New Roman" w:cs="Times New Roman"/>
      <w:sz w:val="16"/>
      <w:szCs w:val="16"/>
    </w:rPr>
  </w:style>
  <w:style w:type="paragraph" w:customStyle="1" w:styleId="tekstob">
    <w:name w:val="tekstob"/>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uiPriority w:val="99"/>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549A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formattext">
    <w:name w:val="format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549A2"/>
  </w:style>
  <w:style w:type="paragraph" w:customStyle="1" w:styleId="P5">
    <w:name w:val="P5"/>
    <w:basedOn w:val="a"/>
    <w:rsid w:val="00A549A2"/>
    <w:pPr>
      <w:widowControl w:val="0"/>
      <w:adjustRightInd w:val="0"/>
      <w:spacing w:after="0" w:line="240" w:lineRule="auto"/>
      <w:jc w:val="center"/>
    </w:pPr>
    <w:rPr>
      <w:rFonts w:ascii="Times New Roman" w:eastAsia="Times New Roman" w:hAnsi="Times New Roman" w:cs="Times New Roman"/>
      <w:b/>
      <w:bCs/>
      <w:sz w:val="26"/>
      <w:szCs w:val="26"/>
    </w:rPr>
  </w:style>
  <w:style w:type="character" w:customStyle="1" w:styleId="T1">
    <w:name w:val="T1"/>
    <w:rsid w:val="00A549A2"/>
  </w:style>
  <w:style w:type="paragraph" w:customStyle="1" w:styleId="24">
    <w:name w:val="Без интервала2"/>
    <w:rsid w:val="00A549A2"/>
    <w:pPr>
      <w:spacing w:after="0" w:line="240" w:lineRule="auto"/>
    </w:pPr>
    <w:rPr>
      <w:rFonts w:ascii="Calibri" w:eastAsia="Times New Roman" w:hAnsi="Calibri" w:cs="Times New Roman"/>
    </w:rPr>
  </w:style>
  <w:style w:type="paragraph" w:customStyle="1" w:styleId="25">
    <w:name w:val="Абзац списка2"/>
    <w:basedOn w:val="a"/>
    <w:rsid w:val="00A549A2"/>
    <w:pPr>
      <w:spacing w:after="0" w:line="240" w:lineRule="auto"/>
      <w:ind w:left="720"/>
      <w:contextualSpacing/>
    </w:pPr>
    <w:rPr>
      <w:rFonts w:ascii="Times New Roman" w:eastAsia="Calibri" w:hAnsi="Times New Roman" w:cs="Times New Roman"/>
      <w:sz w:val="24"/>
      <w:szCs w:val="24"/>
    </w:rPr>
  </w:style>
  <w:style w:type="paragraph" w:styleId="af6">
    <w:name w:val="Body Text Indent"/>
    <w:basedOn w:val="a"/>
    <w:link w:val="af7"/>
    <w:unhideWhenUsed/>
    <w:rsid w:val="00A549A2"/>
    <w:pPr>
      <w:spacing w:after="120"/>
      <w:ind w:left="283"/>
    </w:pPr>
  </w:style>
  <w:style w:type="character" w:customStyle="1" w:styleId="af7">
    <w:name w:val="Основной текст с отступом Знак"/>
    <w:basedOn w:val="a0"/>
    <w:link w:val="af6"/>
    <w:rsid w:val="00A549A2"/>
  </w:style>
  <w:style w:type="paragraph" w:customStyle="1" w:styleId="Style4">
    <w:name w:val="Style4"/>
    <w:basedOn w:val="a"/>
    <w:uiPriority w:val="99"/>
    <w:rsid w:val="00A549A2"/>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FontStyle19">
    <w:name w:val="Font Style19"/>
    <w:basedOn w:val="a0"/>
    <w:uiPriority w:val="99"/>
    <w:rsid w:val="00A549A2"/>
    <w:rPr>
      <w:rFonts w:ascii="Times New Roman" w:hAnsi="Times New Roman" w:cs="Times New Roman"/>
      <w:spacing w:val="10"/>
      <w:sz w:val="26"/>
      <w:szCs w:val="26"/>
    </w:rPr>
  </w:style>
  <w:style w:type="paragraph" w:styleId="af8">
    <w:name w:val="List Paragraph"/>
    <w:basedOn w:val="a"/>
    <w:uiPriority w:val="34"/>
    <w:qFormat/>
    <w:rsid w:val="00237F1A"/>
    <w:pPr>
      <w:widowControl w:val="0"/>
      <w:suppressAutoHyphens/>
      <w:autoSpaceDN w:val="0"/>
      <w:spacing w:after="0" w:line="240" w:lineRule="auto"/>
      <w:ind w:left="720"/>
      <w:contextualSpacing/>
      <w:textAlignment w:val="baseline"/>
    </w:pPr>
    <w:rPr>
      <w:rFonts w:ascii="Arial" w:eastAsia="Calibri" w:hAnsi="Arial" w:cs="Mangal"/>
      <w:kern w:val="3"/>
      <w:sz w:val="21"/>
      <w:szCs w:val="24"/>
      <w:lang w:eastAsia="zh-CN" w:bidi="hi-IN"/>
    </w:rPr>
  </w:style>
  <w:style w:type="paragraph" w:customStyle="1" w:styleId="Standard">
    <w:name w:val="Standard"/>
    <w:rsid w:val="00237F1A"/>
    <w:pPr>
      <w:widowControl w:val="0"/>
      <w:suppressAutoHyphens/>
      <w:autoSpaceDN w:val="0"/>
      <w:spacing w:after="0" w:line="240" w:lineRule="auto"/>
      <w:textAlignment w:val="baseline"/>
    </w:pPr>
    <w:rPr>
      <w:rFonts w:ascii="Arial" w:eastAsia="Calibri" w:hAnsi="Arial" w:cs="Mangal"/>
      <w:kern w:val="3"/>
      <w:sz w:val="21"/>
      <w:szCs w:val="24"/>
      <w:lang w:eastAsia="zh-CN" w:bidi="hi-IN"/>
    </w:rPr>
  </w:style>
  <w:style w:type="paragraph" w:customStyle="1" w:styleId="Textbody">
    <w:name w:val="Text body"/>
    <w:basedOn w:val="Standard"/>
    <w:uiPriority w:val="99"/>
    <w:rsid w:val="00237F1A"/>
    <w:pPr>
      <w:spacing w:after="120"/>
    </w:pPr>
  </w:style>
  <w:style w:type="paragraph" w:customStyle="1" w:styleId="TableContents">
    <w:name w:val="Table Contents"/>
    <w:basedOn w:val="Standard"/>
    <w:uiPriority w:val="99"/>
    <w:rsid w:val="00237F1A"/>
    <w:pPr>
      <w:suppressLineNumbers/>
    </w:pPr>
  </w:style>
  <w:style w:type="paragraph" w:customStyle="1" w:styleId="ConsPlusCell">
    <w:name w:val="ConsPlusCell"/>
    <w:rsid w:val="00237F1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59">
    <w:name w:val="Font Style59"/>
    <w:rsid w:val="00237F1A"/>
    <w:rPr>
      <w:rFonts w:ascii="Cambria" w:hAnsi="Cambria" w:cs="Cambria"/>
      <w:sz w:val="16"/>
      <w:szCs w:val="16"/>
    </w:rPr>
  </w:style>
  <w:style w:type="character" w:customStyle="1" w:styleId="10">
    <w:name w:val="Заголовок 1 Знак"/>
    <w:basedOn w:val="a0"/>
    <w:link w:val="1"/>
    <w:uiPriority w:val="9"/>
    <w:rsid w:val="00945B51"/>
    <w:rPr>
      <w:rFonts w:ascii="Times New Roman" w:eastAsia="Times New Roman" w:hAnsi="Times New Roman" w:cs="Times New Roman"/>
      <w:b/>
      <w:bCs/>
      <w:kern w:val="36"/>
      <w:sz w:val="48"/>
      <w:szCs w:val="48"/>
    </w:rPr>
  </w:style>
  <w:style w:type="character" w:customStyle="1" w:styleId="21">
    <w:name w:val="Заголовок 2 Знак"/>
    <w:basedOn w:val="a0"/>
    <w:link w:val="20"/>
    <w:uiPriority w:val="9"/>
    <w:rsid w:val="00506864"/>
    <w:rPr>
      <w:rFonts w:ascii="Times New Roman" w:eastAsia="Times New Roman" w:hAnsi="Times New Roman" w:cs="Times New Roman"/>
      <w:color w:val="000000"/>
      <w:sz w:val="28"/>
      <w:szCs w:val="28"/>
    </w:rPr>
  </w:style>
  <w:style w:type="character" w:customStyle="1" w:styleId="32">
    <w:name w:val="Заголовок 3 Знак"/>
    <w:basedOn w:val="a0"/>
    <w:link w:val="31"/>
    <w:uiPriority w:val="9"/>
    <w:rsid w:val="00506864"/>
    <w:rPr>
      <w:rFonts w:ascii="Times New Roman" w:eastAsia="Times New Roman" w:hAnsi="Times New Roman" w:cs="Times New Roman"/>
      <w:color w:val="000000"/>
      <w:sz w:val="28"/>
      <w:szCs w:val="28"/>
    </w:rPr>
  </w:style>
  <w:style w:type="character" w:customStyle="1" w:styleId="41">
    <w:name w:val="Заголовок 4 Знак"/>
    <w:basedOn w:val="a0"/>
    <w:link w:val="40"/>
    <w:rsid w:val="00506864"/>
    <w:rPr>
      <w:rFonts w:ascii="Times New Roman" w:eastAsia="Times New Roman" w:hAnsi="Times New Roman" w:cs="Times New Roman"/>
      <w:b/>
      <w:bCs/>
      <w:color w:val="000000"/>
      <w:sz w:val="28"/>
      <w:szCs w:val="28"/>
    </w:rPr>
  </w:style>
  <w:style w:type="character" w:customStyle="1" w:styleId="50">
    <w:name w:val="Заголовок 5 Знак"/>
    <w:basedOn w:val="a0"/>
    <w:link w:val="5"/>
    <w:rsid w:val="00506864"/>
    <w:rPr>
      <w:rFonts w:ascii="Times New Roman" w:eastAsia="Times New Roman" w:hAnsi="Times New Roman" w:cs="Times New Roman"/>
      <w:color w:val="000000"/>
      <w:sz w:val="28"/>
      <w:szCs w:val="28"/>
    </w:rPr>
  </w:style>
  <w:style w:type="character" w:customStyle="1" w:styleId="60">
    <w:name w:val="Заголовок 6 Знак"/>
    <w:basedOn w:val="a0"/>
    <w:link w:val="6"/>
    <w:rsid w:val="00506864"/>
    <w:rPr>
      <w:rFonts w:ascii="Times New Roman" w:eastAsia="Times New Roman" w:hAnsi="Times New Roman" w:cs="Times New Roman"/>
      <w:color w:val="000000"/>
      <w:sz w:val="28"/>
      <w:szCs w:val="28"/>
    </w:rPr>
  </w:style>
  <w:style w:type="character" w:customStyle="1" w:styleId="70">
    <w:name w:val="Заголовок 7 Знак"/>
    <w:basedOn w:val="a0"/>
    <w:link w:val="7"/>
    <w:rsid w:val="00506864"/>
    <w:rPr>
      <w:rFonts w:ascii="Times New Roman" w:eastAsia="Times New Roman" w:hAnsi="Times New Roman" w:cs="Times New Roman"/>
      <w:color w:val="000000"/>
      <w:sz w:val="24"/>
      <w:szCs w:val="24"/>
    </w:rPr>
  </w:style>
  <w:style w:type="character" w:styleId="af9">
    <w:name w:val="annotation reference"/>
    <w:uiPriority w:val="99"/>
    <w:rsid w:val="00506864"/>
    <w:rPr>
      <w:sz w:val="16"/>
      <w:szCs w:val="16"/>
    </w:rPr>
  </w:style>
  <w:style w:type="paragraph" w:styleId="afa">
    <w:name w:val="annotation text"/>
    <w:basedOn w:val="a"/>
    <w:link w:val="afb"/>
    <w:uiPriority w:val="99"/>
    <w:rsid w:val="00506864"/>
    <w:pPr>
      <w:spacing w:after="0" w:line="240" w:lineRule="auto"/>
    </w:pPr>
    <w:rPr>
      <w:rFonts w:ascii="Times New Roman" w:eastAsia="Times New Roman" w:hAnsi="Times New Roman" w:cs="Times New Roman"/>
      <w:color w:val="000000"/>
      <w:sz w:val="20"/>
      <w:szCs w:val="20"/>
    </w:rPr>
  </w:style>
  <w:style w:type="character" w:customStyle="1" w:styleId="afb">
    <w:name w:val="Текст примечания Знак"/>
    <w:basedOn w:val="a0"/>
    <w:link w:val="afa"/>
    <w:uiPriority w:val="99"/>
    <w:rsid w:val="00506864"/>
    <w:rPr>
      <w:rFonts w:ascii="Times New Roman" w:eastAsia="Times New Roman" w:hAnsi="Times New Roman" w:cs="Times New Roman"/>
      <w:color w:val="000000"/>
      <w:sz w:val="20"/>
      <w:szCs w:val="20"/>
    </w:rPr>
  </w:style>
  <w:style w:type="paragraph" w:styleId="afc">
    <w:name w:val="annotation subject"/>
    <w:basedOn w:val="afa"/>
    <w:next w:val="afa"/>
    <w:link w:val="afd"/>
    <w:uiPriority w:val="99"/>
    <w:rsid w:val="00506864"/>
    <w:rPr>
      <w:b/>
      <w:bCs/>
    </w:rPr>
  </w:style>
  <w:style w:type="character" w:customStyle="1" w:styleId="afd">
    <w:name w:val="Тема примечания Знак"/>
    <w:basedOn w:val="afb"/>
    <w:link w:val="afc"/>
    <w:uiPriority w:val="99"/>
    <w:rsid w:val="00506864"/>
    <w:rPr>
      <w:b/>
      <w:bCs/>
    </w:rPr>
  </w:style>
  <w:style w:type="character" w:customStyle="1" w:styleId="apple-style-span">
    <w:name w:val="apple-style-span"/>
    <w:basedOn w:val="a0"/>
    <w:rsid w:val="00506864"/>
  </w:style>
  <w:style w:type="character" w:styleId="afe">
    <w:name w:val="Emphasis"/>
    <w:qFormat/>
    <w:rsid w:val="00506864"/>
    <w:rPr>
      <w:i/>
      <w:iCs/>
    </w:rPr>
  </w:style>
  <w:style w:type="character" w:styleId="aff">
    <w:name w:val="FollowedHyperlink"/>
    <w:uiPriority w:val="99"/>
    <w:rsid w:val="00506864"/>
    <w:rPr>
      <w:color w:val="800080"/>
      <w:u w:val="single"/>
    </w:rPr>
  </w:style>
  <w:style w:type="paragraph" w:customStyle="1" w:styleId="ConsPlusNormal2">
    <w:name w:val="ConsPlusNormal Знак Знак"/>
    <w:link w:val="ConsPlusNormal3"/>
    <w:rsid w:val="0050686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506864"/>
    <w:rPr>
      <w:rFonts w:ascii="Arial" w:eastAsia="Times New Roman" w:hAnsi="Arial" w:cs="Arial"/>
      <w:sz w:val="20"/>
      <w:szCs w:val="20"/>
    </w:rPr>
  </w:style>
  <w:style w:type="paragraph" w:customStyle="1" w:styleId="f">
    <w:name w:val="f"/>
    <w:basedOn w:val="a"/>
    <w:rsid w:val="00506864"/>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List"/>
    <w:basedOn w:val="a"/>
    <w:rsid w:val="00506864"/>
    <w:pPr>
      <w:spacing w:after="0" w:line="240" w:lineRule="auto"/>
      <w:ind w:left="283" w:hanging="283"/>
    </w:pPr>
    <w:rPr>
      <w:rFonts w:ascii="Times New Roman" w:eastAsia="Times New Roman" w:hAnsi="Times New Roman" w:cs="Times New Roman"/>
      <w:color w:val="000000"/>
      <w:sz w:val="28"/>
      <w:szCs w:val="28"/>
    </w:rPr>
  </w:style>
  <w:style w:type="paragraph" w:styleId="26">
    <w:name w:val="List 2"/>
    <w:basedOn w:val="a"/>
    <w:rsid w:val="00506864"/>
    <w:pPr>
      <w:spacing w:after="0" w:line="240" w:lineRule="auto"/>
      <w:ind w:left="566" w:hanging="283"/>
    </w:pPr>
    <w:rPr>
      <w:rFonts w:ascii="Times New Roman" w:eastAsia="Times New Roman" w:hAnsi="Times New Roman" w:cs="Times New Roman"/>
      <w:color w:val="000000"/>
      <w:sz w:val="28"/>
      <w:szCs w:val="28"/>
    </w:rPr>
  </w:style>
  <w:style w:type="paragraph" w:styleId="35">
    <w:name w:val="List 3"/>
    <w:basedOn w:val="a"/>
    <w:rsid w:val="00506864"/>
    <w:pPr>
      <w:spacing w:after="0" w:line="240" w:lineRule="auto"/>
      <w:ind w:left="849" w:hanging="283"/>
    </w:pPr>
    <w:rPr>
      <w:rFonts w:ascii="Times New Roman" w:eastAsia="Times New Roman" w:hAnsi="Times New Roman" w:cs="Times New Roman"/>
      <w:color w:val="000000"/>
      <w:sz w:val="28"/>
      <w:szCs w:val="28"/>
    </w:rPr>
  </w:style>
  <w:style w:type="paragraph" w:styleId="42">
    <w:name w:val="List 4"/>
    <w:basedOn w:val="a"/>
    <w:rsid w:val="00506864"/>
    <w:pPr>
      <w:spacing w:after="0" w:line="240" w:lineRule="auto"/>
      <w:ind w:left="1132" w:hanging="283"/>
    </w:pPr>
    <w:rPr>
      <w:rFonts w:ascii="Times New Roman" w:eastAsia="Times New Roman" w:hAnsi="Times New Roman" w:cs="Times New Roman"/>
      <w:color w:val="000000"/>
      <w:sz w:val="28"/>
      <w:szCs w:val="28"/>
    </w:rPr>
  </w:style>
  <w:style w:type="paragraph" w:styleId="2">
    <w:name w:val="List Bullet 2"/>
    <w:basedOn w:val="a"/>
    <w:rsid w:val="00506864"/>
    <w:pPr>
      <w:numPr>
        <w:numId w:val="1"/>
      </w:numPr>
      <w:spacing w:after="0" w:line="240" w:lineRule="auto"/>
    </w:pPr>
    <w:rPr>
      <w:rFonts w:ascii="Times New Roman" w:eastAsia="Times New Roman" w:hAnsi="Times New Roman" w:cs="Times New Roman"/>
      <w:color w:val="000000"/>
      <w:sz w:val="28"/>
      <w:szCs w:val="28"/>
    </w:rPr>
  </w:style>
  <w:style w:type="paragraph" w:styleId="3">
    <w:name w:val="List Bullet 3"/>
    <w:basedOn w:val="a"/>
    <w:rsid w:val="00506864"/>
    <w:pPr>
      <w:numPr>
        <w:numId w:val="2"/>
      </w:numPr>
      <w:spacing w:after="0" w:line="240" w:lineRule="auto"/>
    </w:pPr>
    <w:rPr>
      <w:rFonts w:ascii="Times New Roman" w:eastAsia="Times New Roman" w:hAnsi="Times New Roman" w:cs="Times New Roman"/>
      <w:color w:val="000000"/>
      <w:sz w:val="28"/>
      <w:szCs w:val="28"/>
    </w:rPr>
  </w:style>
  <w:style w:type="paragraph" w:styleId="4">
    <w:name w:val="List Bullet 4"/>
    <w:basedOn w:val="a"/>
    <w:rsid w:val="00506864"/>
    <w:pPr>
      <w:numPr>
        <w:numId w:val="3"/>
      </w:numPr>
      <w:spacing w:after="0" w:line="240" w:lineRule="auto"/>
    </w:pPr>
    <w:rPr>
      <w:rFonts w:ascii="Times New Roman" w:eastAsia="Times New Roman" w:hAnsi="Times New Roman" w:cs="Times New Roman"/>
      <w:color w:val="000000"/>
      <w:sz w:val="28"/>
      <w:szCs w:val="28"/>
    </w:rPr>
  </w:style>
  <w:style w:type="paragraph" w:styleId="27">
    <w:name w:val="List Continue 2"/>
    <w:basedOn w:val="a"/>
    <w:rsid w:val="00506864"/>
    <w:pPr>
      <w:spacing w:after="120" w:line="240" w:lineRule="auto"/>
      <w:ind w:left="566"/>
    </w:pPr>
    <w:rPr>
      <w:rFonts w:ascii="Times New Roman" w:eastAsia="Times New Roman" w:hAnsi="Times New Roman" w:cs="Times New Roman"/>
      <w:color w:val="000000"/>
      <w:sz w:val="28"/>
      <w:szCs w:val="28"/>
    </w:rPr>
  </w:style>
  <w:style w:type="paragraph" w:styleId="36">
    <w:name w:val="List Continue 3"/>
    <w:basedOn w:val="a"/>
    <w:rsid w:val="00506864"/>
    <w:pPr>
      <w:spacing w:after="120" w:line="240" w:lineRule="auto"/>
      <w:ind w:left="849"/>
    </w:pPr>
    <w:rPr>
      <w:rFonts w:ascii="Times New Roman" w:eastAsia="Times New Roman" w:hAnsi="Times New Roman" w:cs="Times New Roman"/>
      <w:color w:val="000000"/>
      <w:sz w:val="28"/>
      <w:szCs w:val="28"/>
    </w:rPr>
  </w:style>
  <w:style w:type="paragraph" w:styleId="aff1">
    <w:name w:val="Body Text First Indent"/>
    <w:basedOn w:val="af0"/>
    <w:link w:val="aff2"/>
    <w:rsid w:val="00506864"/>
    <w:pPr>
      <w:suppressAutoHyphens w:val="0"/>
      <w:ind w:firstLine="210"/>
    </w:pPr>
    <w:rPr>
      <w:color w:val="000000"/>
      <w:sz w:val="28"/>
      <w:szCs w:val="28"/>
      <w:lang w:eastAsia="ru-RU"/>
    </w:rPr>
  </w:style>
  <w:style w:type="character" w:customStyle="1" w:styleId="aff2">
    <w:name w:val="Красная строка Знак"/>
    <w:basedOn w:val="af1"/>
    <w:link w:val="aff1"/>
    <w:rsid w:val="00506864"/>
    <w:rPr>
      <w:color w:val="000000"/>
      <w:sz w:val="28"/>
      <w:szCs w:val="28"/>
    </w:rPr>
  </w:style>
  <w:style w:type="paragraph" w:styleId="28">
    <w:name w:val="Body Text First Indent 2"/>
    <w:basedOn w:val="af6"/>
    <w:link w:val="29"/>
    <w:rsid w:val="00506864"/>
    <w:pPr>
      <w:spacing w:line="240" w:lineRule="auto"/>
      <w:ind w:firstLine="210"/>
    </w:pPr>
    <w:rPr>
      <w:rFonts w:ascii="Times New Roman" w:eastAsia="Times New Roman" w:hAnsi="Times New Roman" w:cs="Times New Roman"/>
      <w:color w:val="000000"/>
      <w:sz w:val="28"/>
      <w:szCs w:val="28"/>
    </w:rPr>
  </w:style>
  <w:style w:type="character" w:customStyle="1" w:styleId="29">
    <w:name w:val="Красная строка 2 Знак"/>
    <w:basedOn w:val="af7"/>
    <w:link w:val="28"/>
    <w:rsid w:val="00506864"/>
    <w:rPr>
      <w:rFonts w:ascii="Times New Roman" w:eastAsia="Times New Roman" w:hAnsi="Times New Roman" w:cs="Times New Roman"/>
      <w:color w:val="000000"/>
      <w:sz w:val="28"/>
      <w:szCs w:val="28"/>
    </w:rPr>
  </w:style>
  <w:style w:type="paragraph" w:customStyle="1" w:styleId="37">
    <w:name w:val="Без интервала3"/>
    <w:rsid w:val="00506864"/>
    <w:pPr>
      <w:spacing w:after="0" w:line="240" w:lineRule="auto"/>
    </w:pPr>
    <w:rPr>
      <w:rFonts w:ascii="Calibri" w:eastAsia="Times New Roman" w:hAnsi="Calibri" w:cs="Times New Roman"/>
      <w:lang w:eastAsia="en-US"/>
    </w:rPr>
  </w:style>
  <w:style w:type="paragraph" w:styleId="2a">
    <w:name w:val="Body Text Indent 2"/>
    <w:basedOn w:val="a"/>
    <w:link w:val="2b"/>
    <w:uiPriority w:val="99"/>
    <w:unhideWhenUsed/>
    <w:rsid w:val="00D010F0"/>
    <w:pPr>
      <w:spacing w:after="120" w:line="480" w:lineRule="auto"/>
      <w:ind w:left="283"/>
    </w:pPr>
  </w:style>
  <w:style w:type="character" w:customStyle="1" w:styleId="2b">
    <w:name w:val="Основной текст с отступом 2 Знак"/>
    <w:basedOn w:val="a0"/>
    <w:link w:val="2a"/>
    <w:uiPriority w:val="99"/>
    <w:rsid w:val="00D010F0"/>
  </w:style>
  <w:style w:type="paragraph" w:customStyle="1" w:styleId="13">
    <w:name w:val="Обычный1"/>
    <w:rsid w:val="00D010F0"/>
    <w:pPr>
      <w:spacing w:after="0" w:line="240" w:lineRule="auto"/>
      <w:jc w:val="both"/>
    </w:pPr>
    <w:rPr>
      <w:rFonts w:ascii="Times New Roman" w:eastAsia="Times New Roman" w:hAnsi="Times New Roman" w:cs="Times New Roman"/>
      <w:sz w:val="28"/>
      <w:szCs w:val="20"/>
    </w:rPr>
  </w:style>
  <w:style w:type="paragraph" w:customStyle="1" w:styleId="14">
    <w:name w:val="Название1"/>
    <w:basedOn w:val="13"/>
    <w:rsid w:val="00D010F0"/>
    <w:pPr>
      <w:jc w:val="center"/>
    </w:pPr>
    <w:rPr>
      <w:rFonts w:ascii="Arial" w:hAnsi="Arial"/>
      <w:sz w:val="24"/>
    </w:rPr>
  </w:style>
  <w:style w:type="paragraph" w:customStyle="1" w:styleId="210">
    <w:name w:val="Заголовок 21"/>
    <w:basedOn w:val="13"/>
    <w:next w:val="13"/>
    <w:rsid w:val="00D010F0"/>
    <w:pPr>
      <w:keepNext/>
      <w:jc w:val="center"/>
      <w:outlineLvl w:val="1"/>
    </w:pPr>
    <w:rPr>
      <w:rFonts w:ascii="Arial" w:hAnsi="Arial"/>
      <w:sz w:val="24"/>
    </w:rPr>
  </w:style>
  <w:style w:type="paragraph" w:customStyle="1" w:styleId="310">
    <w:name w:val="Основной текст 31"/>
    <w:basedOn w:val="13"/>
    <w:rsid w:val="00D010F0"/>
    <w:pPr>
      <w:jc w:val="left"/>
    </w:pPr>
    <w:rPr>
      <w:rFonts w:ascii="Arial" w:hAnsi="Arial"/>
      <w:color w:val="FF0000"/>
    </w:rPr>
  </w:style>
  <w:style w:type="paragraph" w:customStyle="1" w:styleId="15">
    <w:name w:val="Стиль1"/>
    <w:basedOn w:val="a"/>
    <w:link w:val="16"/>
    <w:rsid w:val="001001C3"/>
    <w:pPr>
      <w:autoSpaceDE w:val="0"/>
      <w:autoSpaceDN w:val="0"/>
      <w:adjustRightInd w:val="0"/>
      <w:spacing w:after="0" w:line="240" w:lineRule="auto"/>
      <w:ind w:firstLine="540"/>
      <w:jc w:val="both"/>
    </w:pPr>
    <w:rPr>
      <w:rFonts w:ascii="Times New Roman" w:hAnsi="Times New Roman" w:cs="Times New Roman"/>
      <w:sz w:val="28"/>
      <w:szCs w:val="28"/>
      <w:lang w:eastAsia="en-US"/>
    </w:rPr>
  </w:style>
  <w:style w:type="character" w:customStyle="1" w:styleId="16">
    <w:name w:val="Стиль1 Знак"/>
    <w:basedOn w:val="a0"/>
    <w:link w:val="15"/>
    <w:rsid w:val="001001C3"/>
    <w:rPr>
      <w:rFonts w:ascii="Times New Roman" w:hAnsi="Times New Roman" w:cs="Times New Roman"/>
      <w:sz w:val="28"/>
      <w:szCs w:val="28"/>
      <w:lang w:eastAsia="en-US"/>
    </w:rPr>
  </w:style>
  <w:style w:type="paragraph" w:customStyle="1" w:styleId="ConsPlusNonformat">
    <w:name w:val="ConsPlusNonformat"/>
    <w:uiPriority w:val="99"/>
    <w:rsid w:val="00326B9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3">
    <w:name w:val="Основной текст_"/>
    <w:link w:val="17"/>
    <w:locked/>
    <w:rsid w:val="00326B9D"/>
    <w:rPr>
      <w:rFonts w:ascii="Times New Roman" w:hAnsi="Times New Roman" w:cs="Times New Roman"/>
      <w:sz w:val="27"/>
      <w:szCs w:val="27"/>
      <w:shd w:val="clear" w:color="auto" w:fill="FFFFFF"/>
    </w:rPr>
  </w:style>
  <w:style w:type="paragraph" w:customStyle="1" w:styleId="17">
    <w:name w:val="Основной текст1"/>
    <w:basedOn w:val="a"/>
    <w:link w:val="aff3"/>
    <w:uiPriority w:val="99"/>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2c">
    <w:name w:val="Основной текст (2)_"/>
    <w:link w:val="2d"/>
    <w:locked/>
    <w:rsid w:val="00326B9D"/>
    <w:rPr>
      <w:rFonts w:ascii="Times New Roman" w:hAnsi="Times New Roman" w:cs="Times New Roman"/>
      <w:b/>
      <w:bCs/>
      <w:sz w:val="27"/>
      <w:szCs w:val="27"/>
      <w:shd w:val="clear" w:color="auto" w:fill="FFFFFF"/>
    </w:rPr>
  </w:style>
  <w:style w:type="paragraph" w:customStyle="1" w:styleId="2d">
    <w:name w:val="Основной текст (2)"/>
    <w:basedOn w:val="a"/>
    <w:link w:val="2c"/>
    <w:rsid w:val="00326B9D"/>
    <w:pPr>
      <w:widowControl w:val="0"/>
      <w:shd w:val="clear" w:color="auto" w:fill="FFFFFF"/>
      <w:spacing w:after="600" w:line="322" w:lineRule="exact"/>
      <w:jc w:val="center"/>
    </w:pPr>
    <w:rPr>
      <w:rFonts w:ascii="Times New Roman" w:hAnsi="Times New Roman" w:cs="Times New Roman"/>
      <w:b/>
      <w:bCs/>
      <w:sz w:val="27"/>
      <w:szCs w:val="27"/>
    </w:rPr>
  </w:style>
  <w:style w:type="character" w:customStyle="1" w:styleId="43">
    <w:name w:val="Основной текст (4)_"/>
    <w:link w:val="44"/>
    <w:locked/>
    <w:rsid w:val="00326B9D"/>
    <w:rPr>
      <w:rFonts w:ascii="Times New Roman" w:hAnsi="Times New Roman" w:cs="Times New Roman"/>
      <w:sz w:val="27"/>
      <w:szCs w:val="27"/>
      <w:shd w:val="clear" w:color="auto" w:fill="FFFFFF"/>
    </w:rPr>
  </w:style>
  <w:style w:type="paragraph" w:customStyle="1" w:styleId="44">
    <w:name w:val="Основной текст (4)"/>
    <w:basedOn w:val="a"/>
    <w:link w:val="43"/>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aa">
    <w:name w:val="Без интервала Знак"/>
    <w:aliases w:val="с интервалом Знак,No Spacing1 Знак"/>
    <w:link w:val="a9"/>
    <w:uiPriority w:val="1"/>
    <w:locked/>
    <w:rsid w:val="00326B9D"/>
    <w:rPr>
      <w:rFonts w:ascii="Calibri" w:eastAsia="Times New Roman" w:hAnsi="Calibri" w:cs="Times New Roman"/>
    </w:rPr>
  </w:style>
  <w:style w:type="table" w:styleId="aff4">
    <w:name w:val="Table Grid"/>
    <w:basedOn w:val="a1"/>
    <w:uiPriority w:val="59"/>
    <w:rsid w:val="00326B9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Основной текст5"/>
    <w:basedOn w:val="a"/>
    <w:uiPriority w:val="99"/>
    <w:rsid w:val="00326B9D"/>
    <w:pPr>
      <w:widowControl w:val="0"/>
      <w:shd w:val="clear" w:color="auto" w:fill="FFFFFF"/>
      <w:spacing w:before="9180" w:after="60" w:line="240" w:lineRule="atLeast"/>
      <w:ind w:hanging="2180"/>
    </w:pPr>
    <w:rPr>
      <w:rFonts w:ascii="Times New Roman" w:eastAsia="Times New Roman" w:hAnsi="Times New Roman" w:cs="Times New Roman"/>
      <w:lang w:eastAsia="en-US"/>
    </w:rPr>
  </w:style>
  <w:style w:type="paragraph" w:customStyle="1" w:styleId="aff5">
    <w:name w:val="Нормальный"/>
    <w:uiPriority w:val="99"/>
    <w:rsid w:val="00326B9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styleId="111111">
    <w:name w:val="Outline List 2"/>
    <w:basedOn w:val="a2"/>
    <w:rsid w:val="00326B9D"/>
    <w:pPr>
      <w:numPr>
        <w:numId w:val="4"/>
      </w:numPr>
    </w:pPr>
  </w:style>
  <w:style w:type="character" w:customStyle="1" w:styleId="aff6">
    <w:name w:val="Гипертекстовая ссылка"/>
    <w:uiPriority w:val="99"/>
    <w:rsid w:val="00326B9D"/>
    <w:rPr>
      <w:b w:val="0"/>
      <w:bCs w:val="0"/>
      <w:color w:val="106BBE"/>
    </w:rPr>
  </w:style>
  <w:style w:type="character" w:customStyle="1" w:styleId="aff7">
    <w:name w:val="Активная гипертекстовая ссылка"/>
    <w:uiPriority w:val="99"/>
    <w:rsid w:val="00326B9D"/>
    <w:rPr>
      <w:b w:val="0"/>
      <w:bCs w:val="0"/>
      <w:color w:val="106BBE"/>
      <w:u w:val="single"/>
    </w:rPr>
  </w:style>
  <w:style w:type="paragraph" w:customStyle="1" w:styleId="aff8">
    <w:name w:val="Внимание"/>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9">
    <w:name w:val="Внимание: криминал!!"/>
    <w:basedOn w:val="aff8"/>
    <w:next w:val="a"/>
    <w:uiPriority w:val="99"/>
    <w:rsid w:val="00326B9D"/>
  </w:style>
  <w:style w:type="paragraph" w:customStyle="1" w:styleId="affa">
    <w:name w:val="Внимание: недобросовестность!"/>
    <w:basedOn w:val="aff8"/>
    <w:next w:val="a"/>
    <w:uiPriority w:val="99"/>
    <w:rsid w:val="00326B9D"/>
  </w:style>
  <w:style w:type="character" w:customStyle="1" w:styleId="affb">
    <w:name w:val="Выделение для Базового Поиска"/>
    <w:uiPriority w:val="99"/>
    <w:rsid w:val="00326B9D"/>
    <w:rPr>
      <w:b/>
      <w:bCs/>
      <w:color w:val="0058A9"/>
    </w:rPr>
  </w:style>
  <w:style w:type="character" w:customStyle="1" w:styleId="affc">
    <w:name w:val="Выделение для Базового Поиска (курсив)"/>
    <w:uiPriority w:val="99"/>
    <w:rsid w:val="00326B9D"/>
    <w:rPr>
      <w:b/>
      <w:bCs/>
      <w:i/>
      <w:iCs/>
      <w:color w:val="0058A9"/>
    </w:rPr>
  </w:style>
  <w:style w:type="paragraph" w:customStyle="1" w:styleId="affd">
    <w:name w:val="Дочерний элемент списка"/>
    <w:basedOn w:val="a"/>
    <w:next w:val="a"/>
    <w:uiPriority w:val="99"/>
    <w:rsid w:val="00326B9D"/>
    <w:pPr>
      <w:autoSpaceDE w:val="0"/>
      <w:autoSpaceDN w:val="0"/>
      <w:adjustRightInd w:val="0"/>
      <w:spacing w:after="0" w:line="240" w:lineRule="auto"/>
      <w:jc w:val="both"/>
    </w:pPr>
    <w:rPr>
      <w:rFonts w:ascii="Arial" w:eastAsia="Calibri" w:hAnsi="Arial" w:cs="Arial"/>
      <w:color w:val="868381"/>
      <w:sz w:val="20"/>
      <w:szCs w:val="20"/>
    </w:rPr>
  </w:style>
  <w:style w:type="paragraph" w:customStyle="1" w:styleId="affe">
    <w:name w:val="Основное меню (преемственное)"/>
    <w:basedOn w:val="a"/>
    <w:next w:val="a"/>
    <w:uiPriority w:val="99"/>
    <w:rsid w:val="00326B9D"/>
    <w:pPr>
      <w:autoSpaceDE w:val="0"/>
      <w:autoSpaceDN w:val="0"/>
      <w:adjustRightInd w:val="0"/>
      <w:spacing w:after="0" w:line="240" w:lineRule="auto"/>
      <w:ind w:firstLine="720"/>
      <w:jc w:val="both"/>
    </w:pPr>
    <w:rPr>
      <w:rFonts w:ascii="Verdana" w:eastAsia="Calibri" w:hAnsi="Verdana" w:cs="Verdana"/>
    </w:rPr>
  </w:style>
  <w:style w:type="paragraph" w:customStyle="1" w:styleId="afff">
    <w:name w:val="Заголовок"/>
    <w:basedOn w:val="affe"/>
    <w:next w:val="a"/>
    <w:uiPriority w:val="99"/>
    <w:rsid w:val="00326B9D"/>
    <w:rPr>
      <w:b/>
      <w:bCs/>
      <w:color w:val="0058A9"/>
      <w:shd w:val="clear" w:color="auto" w:fill="ECE9D8"/>
    </w:rPr>
  </w:style>
  <w:style w:type="paragraph" w:customStyle="1" w:styleId="afff0">
    <w:name w:val="Заголовок группы контролов"/>
    <w:basedOn w:val="a"/>
    <w:next w:val="a"/>
    <w:uiPriority w:val="99"/>
    <w:rsid w:val="00326B9D"/>
    <w:pPr>
      <w:autoSpaceDE w:val="0"/>
      <w:autoSpaceDN w:val="0"/>
      <w:adjustRightInd w:val="0"/>
      <w:spacing w:after="0" w:line="240" w:lineRule="auto"/>
      <w:ind w:firstLine="720"/>
      <w:jc w:val="both"/>
    </w:pPr>
    <w:rPr>
      <w:rFonts w:ascii="Arial" w:eastAsia="Calibri" w:hAnsi="Arial" w:cs="Arial"/>
      <w:b/>
      <w:bCs/>
      <w:color w:val="000000"/>
      <w:sz w:val="24"/>
      <w:szCs w:val="24"/>
    </w:rPr>
  </w:style>
  <w:style w:type="paragraph" w:customStyle="1" w:styleId="afff1">
    <w:name w:val="Заголовок для информации об изменениях"/>
    <w:basedOn w:val="1"/>
    <w:next w:val="a"/>
    <w:uiPriority w:val="99"/>
    <w:rsid w:val="00326B9D"/>
    <w:pPr>
      <w:autoSpaceDE w:val="0"/>
      <w:autoSpaceDN w:val="0"/>
      <w:adjustRightInd w:val="0"/>
      <w:spacing w:before="0" w:beforeAutospacing="0" w:after="108" w:afterAutospacing="0"/>
      <w:jc w:val="center"/>
      <w:outlineLvl w:val="9"/>
    </w:pPr>
    <w:rPr>
      <w:rFonts w:ascii="Arial" w:eastAsia="Calibri" w:hAnsi="Arial"/>
      <w:b w:val="0"/>
      <w:bCs w:val="0"/>
      <w:color w:val="26282F"/>
      <w:kern w:val="0"/>
      <w:sz w:val="18"/>
      <w:szCs w:val="18"/>
      <w:shd w:val="clear" w:color="auto" w:fill="FFFFFF"/>
    </w:rPr>
  </w:style>
  <w:style w:type="paragraph" w:customStyle="1" w:styleId="afff2">
    <w:name w:val="Заголовок распахивающейся части диалога"/>
    <w:basedOn w:val="a"/>
    <w:next w:val="a"/>
    <w:uiPriority w:val="99"/>
    <w:rsid w:val="00326B9D"/>
    <w:pPr>
      <w:autoSpaceDE w:val="0"/>
      <w:autoSpaceDN w:val="0"/>
      <w:adjustRightInd w:val="0"/>
      <w:spacing w:after="0" w:line="240" w:lineRule="auto"/>
      <w:ind w:firstLine="720"/>
      <w:jc w:val="both"/>
    </w:pPr>
    <w:rPr>
      <w:rFonts w:ascii="Arial" w:eastAsia="Calibri" w:hAnsi="Arial" w:cs="Arial"/>
      <w:i/>
      <w:iCs/>
      <w:color w:val="000080"/>
    </w:rPr>
  </w:style>
  <w:style w:type="character" w:customStyle="1" w:styleId="afff3">
    <w:name w:val="Заголовок своего сообщения"/>
    <w:uiPriority w:val="99"/>
    <w:rsid w:val="00326B9D"/>
  </w:style>
  <w:style w:type="paragraph" w:customStyle="1" w:styleId="afff4">
    <w:name w:val="Заголовок статьи"/>
    <w:basedOn w:val="a"/>
    <w:next w:val="a"/>
    <w:uiPriority w:val="99"/>
    <w:rsid w:val="00326B9D"/>
    <w:pPr>
      <w:autoSpaceDE w:val="0"/>
      <w:autoSpaceDN w:val="0"/>
      <w:adjustRightInd w:val="0"/>
      <w:spacing w:after="0" w:line="240" w:lineRule="auto"/>
      <w:ind w:left="1612" w:hanging="892"/>
      <w:jc w:val="both"/>
    </w:pPr>
    <w:rPr>
      <w:rFonts w:ascii="Arial" w:eastAsia="Calibri" w:hAnsi="Arial" w:cs="Arial"/>
      <w:sz w:val="24"/>
      <w:szCs w:val="24"/>
    </w:rPr>
  </w:style>
  <w:style w:type="character" w:customStyle="1" w:styleId="afff5">
    <w:name w:val="Заголовок чужого сообщения"/>
    <w:uiPriority w:val="99"/>
    <w:rsid w:val="00326B9D"/>
    <w:rPr>
      <w:b/>
      <w:bCs/>
      <w:color w:val="FF0000"/>
    </w:rPr>
  </w:style>
  <w:style w:type="paragraph" w:customStyle="1" w:styleId="afff6">
    <w:name w:val="Заголовок ЭР (левое окно)"/>
    <w:basedOn w:val="a"/>
    <w:next w:val="a"/>
    <w:uiPriority w:val="99"/>
    <w:rsid w:val="00326B9D"/>
    <w:pPr>
      <w:autoSpaceDE w:val="0"/>
      <w:autoSpaceDN w:val="0"/>
      <w:adjustRightInd w:val="0"/>
      <w:spacing w:before="300" w:after="250" w:line="240" w:lineRule="auto"/>
      <w:jc w:val="center"/>
    </w:pPr>
    <w:rPr>
      <w:rFonts w:ascii="Arial" w:eastAsia="Calibri" w:hAnsi="Arial" w:cs="Arial"/>
      <w:b/>
      <w:bCs/>
      <w:color w:val="26282F"/>
      <w:sz w:val="26"/>
      <w:szCs w:val="26"/>
    </w:rPr>
  </w:style>
  <w:style w:type="paragraph" w:customStyle="1" w:styleId="afff7">
    <w:name w:val="Заголовок ЭР (правое окно)"/>
    <w:basedOn w:val="afff6"/>
    <w:next w:val="a"/>
    <w:uiPriority w:val="99"/>
    <w:rsid w:val="00326B9D"/>
    <w:pPr>
      <w:spacing w:after="0"/>
      <w:jc w:val="left"/>
    </w:pPr>
  </w:style>
  <w:style w:type="paragraph" w:customStyle="1" w:styleId="afff8">
    <w:name w:val="Интерактивный заголовок"/>
    <w:basedOn w:val="afff"/>
    <w:next w:val="a"/>
    <w:uiPriority w:val="99"/>
    <w:rsid w:val="00326B9D"/>
    <w:rPr>
      <w:u w:val="single"/>
    </w:rPr>
  </w:style>
  <w:style w:type="paragraph" w:customStyle="1" w:styleId="afff9">
    <w:name w:val="Текст информации об изменениях"/>
    <w:basedOn w:val="a"/>
    <w:next w:val="a"/>
    <w:uiPriority w:val="99"/>
    <w:rsid w:val="00326B9D"/>
    <w:pPr>
      <w:autoSpaceDE w:val="0"/>
      <w:autoSpaceDN w:val="0"/>
      <w:adjustRightInd w:val="0"/>
      <w:spacing w:after="0" w:line="240" w:lineRule="auto"/>
      <w:ind w:firstLine="720"/>
      <w:jc w:val="both"/>
    </w:pPr>
    <w:rPr>
      <w:rFonts w:ascii="Arial" w:eastAsia="Calibri" w:hAnsi="Arial" w:cs="Arial"/>
      <w:color w:val="353842"/>
      <w:sz w:val="18"/>
      <w:szCs w:val="18"/>
    </w:rPr>
  </w:style>
  <w:style w:type="paragraph" w:customStyle="1" w:styleId="afffa">
    <w:name w:val="Информация об изменениях"/>
    <w:basedOn w:val="afff9"/>
    <w:next w:val="a"/>
    <w:uiPriority w:val="99"/>
    <w:rsid w:val="00326B9D"/>
    <w:pPr>
      <w:spacing w:before="180"/>
      <w:ind w:left="360" w:right="360" w:firstLine="0"/>
    </w:pPr>
    <w:rPr>
      <w:shd w:val="clear" w:color="auto" w:fill="EAEFED"/>
    </w:rPr>
  </w:style>
  <w:style w:type="paragraph" w:customStyle="1" w:styleId="afffb">
    <w:name w:val="Текст (справка)"/>
    <w:basedOn w:val="a"/>
    <w:next w:val="a"/>
    <w:uiPriority w:val="99"/>
    <w:rsid w:val="00326B9D"/>
    <w:pPr>
      <w:autoSpaceDE w:val="0"/>
      <w:autoSpaceDN w:val="0"/>
      <w:adjustRightInd w:val="0"/>
      <w:spacing w:after="0" w:line="240" w:lineRule="auto"/>
      <w:ind w:left="170" w:right="170"/>
    </w:pPr>
    <w:rPr>
      <w:rFonts w:ascii="Arial" w:eastAsia="Calibri" w:hAnsi="Arial" w:cs="Arial"/>
      <w:sz w:val="24"/>
      <w:szCs w:val="24"/>
    </w:rPr>
  </w:style>
  <w:style w:type="paragraph" w:customStyle="1" w:styleId="afffc">
    <w:name w:val="Комментарий"/>
    <w:basedOn w:val="afffb"/>
    <w:next w:val="a"/>
    <w:uiPriority w:val="99"/>
    <w:rsid w:val="00326B9D"/>
    <w:pPr>
      <w:spacing w:before="75"/>
      <w:ind w:right="0"/>
      <w:jc w:val="both"/>
    </w:pPr>
    <w:rPr>
      <w:color w:val="353842"/>
      <w:shd w:val="clear" w:color="auto" w:fill="F0F0F0"/>
    </w:rPr>
  </w:style>
  <w:style w:type="paragraph" w:customStyle="1" w:styleId="afffd">
    <w:name w:val="Информация об изменениях документа"/>
    <w:basedOn w:val="afffc"/>
    <w:next w:val="a"/>
    <w:uiPriority w:val="99"/>
    <w:rsid w:val="00326B9D"/>
    <w:rPr>
      <w:i/>
      <w:iCs/>
    </w:rPr>
  </w:style>
  <w:style w:type="paragraph" w:customStyle="1" w:styleId="afffe">
    <w:name w:val="Текст (лев. подпись)"/>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
    <w:name w:val="Колонтитул (левый)"/>
    <w:basedOn w:val="afffe"/>
    <w:next w:val="a"/>
    <w:uiPriority w:val="99"/>
    <w:rsid w:val="00326B9D"/>
    <w:rPr>
      <w:sz w:val="14"/>
      <w:szCs w:val="14"/>
    </w:rPr>
  </w:style>
  <w:style w:type="paragraph" w:customStyle="1" w:styleId="affff0">
    <w:name w:val="Текст (прав. подпись)"/>
    <w:basedOn w:val="a"/>
    <w:next w:val="a"/>
    <w:uiPriority w:val="99"/>
    <w:rsid w:val="00326B9D"/>
    <w:pPr>
      <w:autoSpaceDE w:val="0"/>
      <w:autoSpaceDN w:val="0"/>
      <w:adjustRightInd w:val="0"/>
      <w:spacing w:after="0" w:line="240" w:lineRule="auto"/>
      <w:jc w:val="right"/>
    </w:pPr>
    <w:rPr>
      <w:rFonts w:ascii="Arial" w:eastAsia="Calibri" w:hAnsi="Arial" w:cs="Arial"/>
      <w:sz w:val="24"/>
      <w:szCs w:val="24"/>
    </w:rPr>
  </w:style>
  <w:style w:type="paragraph" w:customStyle="1" w:styleId="affff1">
    <w:name w:val="Колонтитул (правый)"/>
    <w:basedOn w:val="affff0"/>
    <w:next w:val="a"/>
    <w:uiPriority w:val="99"/>
    <w:rsid w:val="00326B9D"/>
    <w:rPr>
      <w:sz w:val="14"/>
      <w:szCs w:val="14"/>
    </w:rPr>
  </w:style>
  <w:style w:type="paragraph" w:customStyle="1" w:styleId="affff2">
    <w:name w:val="Комментарий пользователя"/>
    <w:basedOn w:val="afffc"/>
    <w:next w:val="a"/>
    <w:uiPriority w:val="99"/>
    <w:rsid w:val="00326B9D"/>
    <w:pPr>
      <w:jc w:val="left"/>
    </w:pPr>
    <w:rPr>
      <w:shd w:val="clear" w:color="auto" w:fill="FFDFE0"/>
    </w:rPr>
  </w:style>
  <w:style w:type="paragraph" w:customStyle="1" w:styleId="affff3">
    <w:name w:val="Куда обратиться?"/>
    <w:basedOn w:val="aff8"/>
    <w:next w:val="a"/>
    <w:uiPriority w:val="99"/>
    <w:rsid w:val="00326B9D"/>
  </w:style>
  <w:style w:type="paragraph" w:customStyle="1" w:styleId="affff4">
    <w:name w:val="Моноширинный"/>
    <w:basedOn w:val="a"/>
    <w:next w:val="a"/>
    <w:uiPriority w:val="99"/>
    <w:rsid w:val="00326B9D"/>
    <w:pPr>
      <w:autoSpaceDE w:val="0"/>
      <w:autoSpaceDN w:val="0"/>
      <w:adjustRightInd w:val="0"/>
      <w:spacing w:after="0" w:line="240" w:lineRule="auto"/>
    </w:pPr>
    <w:rPr>
      <w:rFonts w:ascii="Courier New" w:eastAsia="Calibri" w:hAnsi="Courier New" w:cs="Courier New"/>
      <w:sz w:val="24"/>
      <w:szCs w:val="24"/>
    </w:rPr>
  </w:style>
  <w:style w:type="character" w:customStyle="1" w:styleId="affff5">
    <w:name w:val="Найденные слова"/>
    <w:uiPriority w:val="99"/>
    <w:rsid w:val="00326B9D"/>
    <w:rPr>
      <w:b w:val="0"/>
      <w:bCs w:val="0"/>
      <w:color w:val="26282F"/>
      <w:shd w:val="clear" w:color="auto" w:fill="FFF580"/>
    </w:rPr>
  </w:style>
  <w:style w:type="paragraph" w:customStyle="1" w:styleId="affff6">
    <w:name w:val="Напишите нам"/>
    <w:basedOn w:val="a"/>
    <w:next w:val="a"/>
    <w:uiPriority w:val="99"/>
    <w:rsid w:val="00326B9D"/>
    <w:pPr>
      <w:autoSpaceDE w:val="0"/>
      <w:autoSpaceDN w:val="0"/>
      <w:adjustRightInd w:val="0"/>
      <w:spacing w:before="90" w:after="90" w:line="240" w:lineRule="auto"/>
      <w:ind w:left="180" w:right="180"/>
      <w:jc w:val="both"/>
    </w:pPr>
    <w:rPr>
      <w:rFonts w:ascii="Arial" w:eastAsia="Calibri" w:hAnsi="Arial" w:cs="Arial"/>
      <w:sz w:val="20"/>
      <w:szCs w:val="20"/>
      <w:shd w:val="clear" w:color="auto" w:fill="EFFFAD"/>
    </w:rPr>
  </w:style>
  <w:style w:type="character" w:customStyle="1" w:styleId="affff7">
    <w:name w:val="Не вступил в силу"/>
    <w:uiPriority w:val="99"/>
    <w:rsid w:val="00326B9D"/>
    <w:rPr>
      <w:b w:val="0"/>
      <w:bCs w:val="0"/>
      <w:color w:val="000000"/>
      <w:shd w:val="clear" w:color="auto" w:fill="D8EDE8"/>
    </w:rPr>
  </w:style>
  <w:style w:type="paragraph" w:customStyle="1" w:styleId="affff8">
    <w:name w:val="Необходимые документы"/>
    <w:basedOn w:val="aff8"/>
    <w:next w:val="a"/>
    <w:uiPriority w:val="99"/>
    <w:rsid w:val="00326B9D"/>
    <w:pPr>
      <w:ind w:firstLine="118"/>
    </w:pPr>
  </w:style>
  <w:style w:type="paragraph" w:customStyle="1" w:styleId="affff9">
    <w:name w:val="Нормальный (таблица)"/>
    <w:basedOn w:val="a"/>
    <w:next w:val="a"/>
    <w:uiPriority w:val="99"/>
    <w:rsid w:val="00326B9D"/>
    <w:pPr>
      <w:autoSpaceDE w:val="0"/>
      <w:autoSpaceDN w:val="0"/>
      <w:adjustRightInd w:val="0"/>
      <w:spacing w:after="0" w:line="240" w:lineRule="auto"/>
      <w:jc w:val="both"/>
    </w:pPr>
    <w:rPr>
      <w:rFonts w:ascii="Arial" w:eastAsia="Calibri" w:hAnsi="Arial" w:cs="Arial"/>
      <w:sz w:val="24"/>
      <w:szCs w:val="24"/>
    </w:rPr>
  </w:style>
  <w:style w:type="paragraph" w:customStyle="1" w:styleId="affffa">
    <w:name w:val="Оглавление"/>
    <w:basedOn w:val="a7"/>
    <w:next w:val="a"/>
    <w:uiPriority w:val="99"/>
    <w:rsid w:val="00326B9D"/>
    <w:pPr>
      <w:widowControl/>
      <w:ind w:left="140"/>
      <w:jc w:val="left"/>
    </w:pPr>
    <w:rPr>
      <w:rFonts w:eastAsia="Calibri"/>
      <w:sz w:val="24"/>
      <w:szCs w:val="24"/>
    </w:rPr>
  </w:style>
  <w:style w:type="character" w:customStyle="1" w:styleId="affffb">
    <w:name w:val="Опечатки"/>
    <w:uiPriority w:val="99"/>
    <w:rsid w:val="00326B9D"/>
    <w:rPr>
      <w:color w:val="FF0000"/>
    </w:rPr>
  </w:style>
  <w:style w:type="paragraph" w:customStyle="1" w:styleId="affffc">
    <w:name w:val="Переменная часть"/>
    <w:basedOn w:val="affe"/>
    <w:next w:val="a"/>
    <w:uiPriority w:val="99"/>
    <w:rsid w:val="00326B9D"/>
    <w:rPr>
      <w:sz w:val="18"/>
      <w:szCs w:val="18"/>
    </w:rPr>
  </w:style>
  <w:style w:type="paragraph" w:customStyle="1" w:styleId="affffd">
    <w:name w:val="Подвал для информации об изменениях"/>
    <w:basedOn w:val="1"/>
    <w:next w:val="a"/>
    <w:uiPriority w:val="99"/>
    <w:rsid w:val="00326B9D"/>
    <w:pPr>
      <w:autoSpaceDE w:val="0"/>
      <w:autoSpaceDN w:val="0"/>
      <w:adjustRightInd w:val="0"/>
      <w:spacing w:before="108" w:beforeAutospacing="0" w:after="108" w:afterAutospacing="0"/>
      <w:jc w:val="center"/>
      <w:outlineLvl w:val="9"/>
    </w:pPr>
    <w:rPr>
      <w:rFonts w:ascii="Arial" w:eastAsia="Calibri" w:hAnsi="Arial"/>
      <w:b w:val="0"/>
      <w:bCs w:val="0"/>
      <w:color w:val="26282F"/>
      <w:kern w:val="0"/>
      <w:sz w:val="18"/>
      <w:szCs w:val="18"/>
    </w:rPr>
  </w:style>
  <w:style w:type="paragraph" w:customStyle="1" w:styleId="affffe">
    <w:name w:val="Подзаголовок для информации об изменениях"/>
    <w:basedOn w:val="afff9"/>
    <w:next w:val="a"/>
    <w:uiPriority w:val="99"/>
    <w:rsid w:val="00326B9D"/>
    <w:rPr>
      <w:b/>
      <w:bCs/>
    </w:rPr>
  </w:style>
  <w:style w:type="paragraph" w:customStyle="1" w:styleId="afffff">
    <w:name w:val="Подчёркнутый текст"/>
    <w:basedOn w:val="a"/>
    <w:next w:val="a"/>
    <w:uiPriority w:val="99"/>
    <w:rsid w:val="00326B9D"/>
    <w:pPr>
      <w:pBdr>
        <w:bottom w:val="single" w:sz="4" w:space="0" w:color="auto"/>
      </w:pBdr>
      <w:autoSpaceDE w:val="0"/>
      <w:autoSpaceDN w:val="0"/>
      <w:adjustRightInd w:val="0"/>
      <w:spacing w:after="0" w:line="240" w:lineRule="auto"/>
      <w:ind w:firstLine="720"/>
      <w:jc w:val="both"/>
    </w:pPr>
    <w:rPr>
      <w:rFonts w:ascii="Arial" w:eastAsia="Calibri" w:hAnsi="Arial" w:cs="Arial"/>
      <w:sz w:val="24"/>
      <w:szCs w:val="24"/>
    </w:rPr>
  </w:style>
  <w:style w:type="paragraph" w:customStyle="1" w:styleId="afffff0">
    <w:name w:val="Постоянная часть"/>
    <w:basedOn w:val="affe"/>
    <w:next w:val="a"/>
    <w:uiPriority w:val="99"/>
    <w:rsid w:val="00326B9D"/>
    <w:rPr>
      <w:sz w:val="20"/>
      <w:szCs w:val="20"/>
    </w:rPr>
  </w:style>
  <w:style w:type="paragraph" w:customStyle="1" w:styleId="afffff1">
    <w:name w:val="Прижатый влево"/>
    <w:basedOn w:val="a"/>
    <w:next w:val="a"/>
    <w:rsid w:val="00326B9D"/>
    <w:pPr>
      <w:autoSpaceDE w:val="0"/>
      <w:autoSpaceDN w:val="0"/>
      <w:adjustRightInd w:val="0"/>
      <w:spacing w:after="0" w:line="240" w:lineRule="auto"/>
    </w:pPr>
    <w:rPr>
      <w:rFonts w:ascii="Arial" w:eastAsia="Calibri" w:hAnsi="Arial" w:cs="Arial"/>
      <w:sz w:val="24"/>
      <w:szCs w:val="24"/>
    </w:rPr>
  </w:style>
  <w:style w:type="paragraph" w:customStyle="1" w:styleId="afffff2">
    <w:name w:val="Пример."/>
    <w:basedOn w:val="aff8"/>
    <w:next w:val="a"/>
    <w:uiPriority w:val="99"/>
    <w:rsid w:val="00326B9D"/>
  </w:style>
  <w:style w:type="paragraph" w:customStyle="1" w:styleId="afffff3">
    <w:name w:val="Примечание."/>
    <w:basedOn w:val="aff8"/>
    <w:next w:val="a"/>
    <w:uiPriority w:val="99"/>
    <w:rsid w:val="00326B9D"/>
  </w:style>
  <w:style w:type="character" w:customStyle="1" w:styleId="afffff4">
    <w:name w:val="Продолжение ссылки"/>
    <w:uiPriority w:val="99"/>
    <w:rsid w:val="00326B9D"/>
  </w:style>
  <w:style w:type="paragraph" w:customStyle="1" w:styleId="afffff5">
    <w:name w:val="Словарная статья"/>
    <w:basedOn w:val="a"/>
    <w:next w:val="a"/>
    <w:uiPriority w:val="99"/>
    <w:rsid w:val="00326B9D"/>
    <w:pPr>
      <w:autoSpaceDE w:val="0"/>
      <w:autoSpaceDN w:val="0"/>
      <w:adjustRightInd w:val="0"/>
      <w:spacing w:after="0" w:line="240" w:lineRule="auto"/>
      <w:ind w:right="118"/>
      <w:jc w:val="both"/>
    </w:pPr>
    <w:rPr>
      <w:rFonts w:ascii="Arial" w:eastAsia="Calibri" w:hAnsi="Arial" w:cs="Arial"/>
      <w:sz w:val="24"/>
      <w:szCs w:val="24"/>
    </w:rPr>
  </w:style>
  <w:style w:type="character" w:customStyle="1" w:styleId="afffff6">
    <w:name w:val="Сравнение редакций"/>
    <w:uiPriority w:val="99"/>
    <w:rsid w:val="00326B9D"/>
    <w:rPr>
      <w:b w:val="0"/>
      <w:bCs w:val="0"/>
      <w:color w:val="26282F"/>
    </w:rPr>
  </w:style>
  <w:style w:type="character" w:customStyle="1" w:styleId="afffff7">
    <w:name w:val="Сравнение редакций. Добавленный фрагмент"/>
    <w:uiPriority w:val="99"/>
    <w:rsid w:val="00326B9D"/>
    <w:rPr>
      <w:color w:val="000000"/>
      <w:shd w:val="clear" w:color="auto" w:fill="C1D7FF"/>
    </w:rPr>
  </w:style>
  <w:style w:type="character" w:customStyle="1" w:styleId="afffff8">
    <w:name w:val="Сравнение редакций. Удаленный фрагмент"/>
    <w:uiPriority w:val="99"/>
    <w:rsid w:val="00326B9D"/>
    <w:rPr>
      <w:color w:val="000000"/>
      <w:shd w:val="clear" w:color="auto" w:fill="C4C413"/>
    </w:rPr>
  </w:style>
  <w:style w:type="paragraph" w:customStyle="1" w:styleId="afffff9">
    <w:name w:val="Ссылка на официальную публикацию"/>
    <w:basedOn w:val="a"/>
    <w:next w:val="a"/>
    <w:uiPriority w:val="99"/>
    <w:rsid w:val="00326B9D"/>
    <w:pPr>
      <w:autoSpaceDE w:val="0"/>
      <w:autoSpaceDN w:val="0"/>
      <w:adjustRightInd w:val="0"/>
      <w:spacing w:after="0" w:line="240" w:lineRule="auto"/>
      <w:ind w:firstLine="720"/>
      <w:jc w:val="both"/>
    </w:pPr>
    <w:rPr>
      <w:rFonts w:ascii="Arial" w:eastAsia="Calibri" w:hAnsi="Arial" w:cs="Arial"/>
      <w:sz w:val="24"/>
      <w:szCs w:val="24"/>
    </w:rPr>
  </w:style>
  <w:style w:type="character" w:customStyle="1" w:styleId="afffffa">
    <w:name w:val="Ссылка на утративший силу документ"/>
    <w:uiPriority w:val="99"/>
    <w:rsid w:val="00326B9D"/>
    <w:rPr>
      <w:b w:val="0"/>
      <w:bCs w:val="0"/>
      <w:color w:val="749232"/>
    </w:rPr>
  </w:style>
  <w:style w:type="paragraph" w:customStyle="1" w:styleId="afffffb">
    <w:name w:val="Текст в таблице"/>
    <w:basedOn w:val="affff9"/>
    <w:next w:val="a"/>
    <w:uiPriority w:val="99"/>
    <w:rsid w:val="00326B9D"/>
    <w:pPr>
      <w:ind w:firstLine="500"/>
    </w:pPr>
  </w:style>
  <w:style w:type="paragraph" w:customStyle="1" w:styleId="afffffc">
    <w:name w:val="Текст ЭР (см. также)"/>
    <w:basedOn w:val="a"/>
    <w:next w:val="a"/>
    <w:uiPriority w:val="99"/>
    <w:rsid w:val="00326B9D"/>
    <w:pPr>
      <w:autoSpaceDE w:val="0"/>
      <w:autoSpaceDN w:val="0"/>
      <w:adjustRightInd w:val="0"/>
      <w:spacing w:before="200" w:after="0" w:line="240" w:lineRule="auto"/>
    </w:pPr>
    <w:rPr>
      <w:rFonts w:ascii="Arial" w:eastAsia="Calibri" w:hAnsi="Arial" w:cs="Arial"/>
      <w:sz w:val="20"/>
      <w:szCs w:val="20"/>
    </w:rPr>
  </w:style>
  <w:style w:type="paragraph" w:customStyle="1" w:styleId="afffffd">
    <w:name w:val="Технический комментарий"/>
    <w:basedOn w:val="a"/>
    <w:next w:val="a"/>
    <w:uiPriority w:val="99"/>
    <w:rsid w:val="00326B9D"/>
    <w:pPr>
      <w:autoSpaceDE w:val="0"/>
      <w:autoSpaceDN w:val="0"/>
      <w:adjustRightInd w:val="0"/>
      <w:spacing w:after="0" w:line="240" w:lineRule="auto"/>
    </w:pPr>
    <w:rPr>
      <w:rFonts w:ascii="Arial" w:eastAsia="Calibri" w:hAnsi="Arial" w:cs="Arial"/>
      <w:color w:val="463F31"/>
      <w:sz w:val="24"/>
      <w:szCs w:val="24"/>
      <w:shd w:val="clear" w:color="auto" w:fill="FFFFA6"/>
    </w:rPr>
  </w:style>
  <w:style w:type="character" w:customStyle="1" w:styleId="afffffe">
    <w:name w:val="Утратил силу"/>
    <w:uiPriority w:val="99"/>
    <w:rsid w:val="00326B9D"/>
    <w:rPr>
      <w:b w:val="0"/>
      <w:bCs w:val="0"/>
      <w:strike/>
      <w:color w:val="666600"/>
    </w:rPr>
  </w:style>
  <w:style w:type="paragraph" w:customStyle="1" w:styleId="affffff">
    <w:name w:val="Формула"/>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ffff0">
    <w:name w:val="Центрированный (таблица)"/>
    <w:basedOn w:val="affff9"/>
    <w:next w:val="a"/>
    <w:uiPriority w:val="99"/>
    <w:rsid w:val="00326B9D"/>
    <w:pPr>
      <w:jc w:val="center"/>
    </w:pPr>
  </w:style>
  <w:style w:type="paragraph" w:customStyle="1" w:styleId="-">
    <w:name w:val="ЭР-содержание (правое окно)"/>
    <w:basedOn w:val="a"/>
    <w:next w:val="a"/>
    <w:uiPriority w:val="99"/>
    <w:rsid w:val="00326B9D"/>
    <w:pPr>
      <w:autoSpaceDE w:val="0"/>
      <w:autoSpaceDN w:val="0"/>
      <w:adjustRightInd w:val="0"/>
      <w:spacing w:before="300" w:after="0" w:line="240" w:lineRule="auto"/>
    </w:pPr>
    <w:rPr>
      <w:rFonts w:ascii="Arial" w:eastAsia="Calibri" w:hAnsi="Arial" w:cs="Arial"/>
      <w:sz w:val="24"/>
      <w:szCs w:val="24"/>
    </w:rPr>
  </w:style>
  <w:style w:type="paragraph" w:customStyle="1" w:styleId="18">
    <w:name w:val="Текст сноски1"/>
    <w:basedOn w:val="a"/>
    <w:next w:val="affffff1"/>
    <w:link w:val="affffff2"/>
    <w:uiPriority w:val="99"/>
    <w:rsid w:val="00326B9D"/>
    <w:pPr>
      <w:autoSpaceDE w:val="0"/>
      <w:autoSpaceDN w:val="0"/>
      <w:spacing w:after="0" w:line="240" w:lineRule="auto"/>
    </w:pPr>
    <w:rPr>
      <w:rFonts w:ascii="Times New Roman" w:eastAsia="Times New Roman" w:hAnsi="Times New Roman" w:cs="Times New Roman"/>
      <w:sz w:val="20"/>
      <w:szCs w:val="20"/>
    </w:rPr>
  </w:style>
  <w:style w:type="character" w:customStyle="1" w:styleId="affffff2">
    <w:name w:val="Текст сноски Знак"/>
    <w:link w:val="18"/>
    <w:uiPriority w:val="99"/>
    <w:locked/>
    <w:rsid w:val="00326B9D"/>
    <w:rPr>
      <w:rFonts w:ascii="Times New Roman" w:eastAsia="Times New Roman" w:hAnsi="Times New Roman" w:cs="Times New Roman"/>
      <w:sz w:val="20"/>
      <w:szCs w:val="20"/>
    </w:rPr>
  </w:style>
  <w:style w:type="character" w:styleId="affffff3">
    <w:name w:val="footnote reference"/>
    <w:uiPriority w:val="99"/>
    <w:rsid w:val="00326B9D"/>
    <w:rPr>
      <w:rFonts w:cs="Times New Roman"/>
      <w:vertAlign w:val="superscript"/>
    </w:rPr>
  </w:style>
  <w:style w:type="paragraph" w:styleId="affffff1">
    <w:name w:val="footnote text"/>
    <w:basedOn w:val="a"/>
    <w:link w:val="19"/>
    <w:uiPriority w:val="99"/>
    <w:unhideWhenUsed/>
    <w:rsid w:val="00326B9D"/>
    <w:pPr>
      <w:spacing w:after="0" w:line="240" w:lineRule="auto"/>
    </w:pPr>
    <w:rPr>
      <w:sz w:val="20"/>
      <w:szCs w:val="20"/>
    </w:rPr>
  </w:style>
  <w:style w:type="character" w:customStyle="1" w:styleId="19">
    <w:name w:val="Текст сноски Знак1"/>
    <w:basedOn w:val="a0"/>
    <w:link w:val="affffff1"/>
    <w:uiPriority w:val="99"/>
    <w:semiHidden/>
    <w:rsid w:val="00326B9D"/>
    <w:rPr>
      <w:sz w:val="20"/>
      <w:szCs w:val="20"/>
    </w:rPr>
  </w:style>
  <w:style w:type="paragraph" w:customStyle="1" w:styleId="2e">
    <w:name w:val="Обычный2"/>
    <w:rsid w:val="00F11581"/>
    <w:pPr>
      <w:spacing w:after="0" w:line="240" w:lineRule="auto"/>
      <w:jc w:val="both"/>
    </w:pPr>
    <w:rPr>
      <w:rFonts w:ascii="Times New Roman" w:eastAsia="Times New Roman" w:hAnsi="Times New Roman" w:cs="Times New Roman"/>
      <w:sz w:val="28"/>
      <w:szCs w:val="20"/>
    </w:rPr>
  </w:style>
  <w:style w:type="paragraph" w:customStyle="1" w:styleId="2f">
    <w:name w:val="Название2"/>
    <w:basedOn w:val="2e"/>
    <w:rsid w:val="00F11581"/>
    <w:pPr>
      <w:jc w:val="center"/>
    </w:pPr>
    <w:rPr>
      <w:rFonts w:ascii="Arial" w:hAnsi="Arial"/>
      <w:sz w:val="24"/>
    </w:rPr>
  </w:style>
  <w:style w:type="paragraph" w:customStyle="1" w:styleId="220">
    <w:name w:val="Заголовок 22"/>
    <w:basedOn w:val="2e"/>
    <w:next w:val="2e"/>
    <w:rsid w:val="00347BE2"/>
    <w:pPr>
      <w:keepNext/>
      <w:jc w:val="center"/>
      <w:outlineLvl w:val="1"/>
    </w:pPr>
    <w:rPr>
      <w:rFonts w:ascii="Arial" w:hAnsi="Arial"/>
      <w:sz w:val="24"/>
    </w:rPr>
  </w:style>
  <w:style w:type="paragraph" w:customStyle="1" w:styleId="320">
    <w:name w:val="Основной текст 32"/>
    <w:basedOn w:val="2e"/>
    <w:rsid w:val="00347BE2"/>
    <w:pPr>
      <w:jc w:val="left"/>
    </w:pPr>
    <w:rPr>
      <w:rFonts w:ascii="Arial" w:hAnsi="Arial"/>
      <w:color w:val="FF0000"/>
    </w:rPr>
  </w:style>
  <w:style w:type="character" w:styleId="affffff4">
    <w:name w:val="page number"/>
    <w:basedOn w:val="a0"/>
    <w:rsid w:val="00347BE2"/>
  </w:style>
  <w:style w:type="paragraph" w:customStyle="1" w:styleId="ConsTitle">
    <w:name w:val="ConsTitle"/>
    <w:rsid w:val="00347BE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211pt">
    <w:name w:val="Основной текст (2) + 11 pt"/>
    <w:rsid w:val="00347BE2"/>
    <w:rPr>
      <w:sz w:val="22"/>
      <w:szCs w:val="22"/>
      <w:lang w:bidi="ar-SA"/>
    </w:rPr>
  </w:style>
  <w:style w:type="paragraph" w:customStyle="1" w:styleId="2f0">
    <w:name w:val="Основной текст2"/>
    <w:basedOn w:val="a"/>
    <w:rsid w:val="00347BE2"/>
    <w:pPr>
      <w:shd w:val="clear" w:color="auto" w:fill="FFFFFF"/>
      <w:spacing w:before="360" w:after="540" w:line="0" w:lineRule="atLeast"/>
      <w:ind w:hanging="700"/>
    </w:pPr>
    <w:rPr>
      <w:rFonts w:ascii="Times New Roman" w:eastAsia="Times New Roman" w:hAnsi="Times New Roman" w:cs="Times New Roman"/>
      <w:spacing w:val="4"/>
      <w:sz w:val="24"/>
      <w:szCs w:val="24"/>
    </w:rPr>
  </w:style>
  <w:style w:type="paragraph" w:customStyle="1" w:styleId="38">
    <w:name w:val="Абзац списка3"/>
    <w:basedOn w:val="a"/>
    <w:rsid w:val="00A15566"/>
    <w:pPr>
      <w:ind w:left="720"/>
      <w:contextualSpacing/>
    </w:pPr>
    <w:rPr>
      <w:rFonts w:ascii="Calibri" w:eastAsia="Times New Roman" w:hAnsi="Calibri" w:cs="Times New Roman"/>
    </w:rPr>
  </w:style>
  <w:style w:type="paragraph" w:customStyle="1" w:styleId="pboth">
    <w:name w:val="pboth"/>
    <w:basedOn w:val="a"/>
    <w:rsid w:val="00A15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4B08A8"/>
    <w:pPr>
      <w:suppressAutoHyphens/>
      <w:spacing w:after="120" w:line="480" w:lineRule="auto"/>
    </w:pPr>
    <w:rPr>
      <w:rFonts w:ascii="Calibri" w:eastAsia="Times New Roman" w:hAnsi="Calibri" w:cs="Times New Roman"/>
      <w:sz w:val="24"/>
      <w:szCs w:val="24"/>
      <w:lang w:eastAsia="ar-SA"/>
    </w:rPr>
  </w:style>
  <w:style w:type="paragraph" w:customStyle="1" w:styleId="Style1">
    <w:name w:val="Style1"/>
    <w:basedOn w:val="a"/>
    <w:uiPriority w:val="99"/>
    <w:rsid w:val="00D83274"/>
    <w:pPr>
      <w:widowControl w:val="0"/>
      <w:autoSpaceDE w:val="0"/>
      <w:autoSpaceDN w:val="0"/>
      <w:adjustRightInd w:val="0"/>
      <w:spacing w:after="0" w:line="276" w:lineRule="exact"/>
      <w:jc w:val="center"/>
    </w:pPr>
    <w:rPr>
      <w:rFonts w:ascii="Times New Roman" w:eastAsia="Times New Roman" w:hAnsi="Times New Roman" w:cs="Times New Roman"/>
      <w:sz w:val="24"/>
      <w:szCs w:val="24"/>
    </w:rPr>
  </w:style>
  <w:style w:type="paragraph" w:customStyle="1" w:styleId="Style5">
    <w:name w:val="Style5"/>
    <w:basedOn w:val="a"/>
    <w:uiPriority w:val="99"/>
    <w:rsid w:val="00D83274"/>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character" w:customStyle="1" w:styleId="FontStyle11">
    <w:name w:val="Font Style11"/>
    <w:basedOn w:val="a0"/>
    <w:uiPriority w:val="99"/>
    <w:rsid w:val="00D83274"/>
    <w:rPr>
      <w:rFonts w:ascii="Times New Roman" w:hAnsi="Times New Roman" w:cs="Times New Roman" w:hint="default"/>
      <w:b/>
      <w:bCs/>
      <w:sz w:val="22"/>
      <w:szCs w:val="22"/>
    </w:rPr>
  </w:style>
  <w:style w:type="character" w:customStyle="1" w:styleId="FontStyle12">
    <w:name w:val="Font Style12"/>
    <w:basedOn w:val="a0"/>
    <w:uiPriority w:val="99"/>
    <w:rsid w:val="00D83274"/>
    <w:rPr>
      <w:rFonts w:ascii="Times New Roman" w:hAnsi="Times New Roman" w:cs="Times New Roman" w:hint="default"/>
      <w:sz w:val="22"/>
      <w:szCs w:val="22"/>
    </w:rPr>
  </w:style>
  <w:style w:type="paragraph" w:customStyle="1" w:styleId="p50">
    <w:name w:val="p5"/>
    <w:basedOn w:val="a"/>
    <w:uiPriority w:val="99"/>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uiPriority w:val="99"/>
    <w:rsid w:val="008647D1"/>
  </w:style>
  <w:style w:type="paragraph" w:customStyle="1" w:styleId="affffff5">
    <w:name w:val="a"/>
    <w:basedOn w:val="a"/>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8647D1"/>
  </w:style>
  <w:style w:type="character" w:customStyle="1" w:styleId="80">
    <w:name w:val="Заголовок 8 Знак"/>
    <w:basedOn w:val="a0"/>
    <w:link w:val="8"/>
    <w:rsid w:val="00F12BD4"/>
    <w:rPr>
      <w:rFonts w:ascii="Times New Roman" w:eastAsia="Times New Roman" w:hAnsi="Times New Roman" w:cs="Times New Roman"/>
      <w:sz w:val="28"/>
      <w:szCs w:val="20"/>
    </w:rPr>
  </w:style>
  <w:style w:type="character" w:customStyle="1" w:styleId="90">
    <w:name w:val="Заголовок 9 Знак"/>
    <w:basedOn w:val="a0"/>
    <w:link w:val="9"/>
    <w:rsid w:val="00F12BD4"/>
    <w:rPr>
      <w:rFonts w:ascii="Times New Roman" w:eastAsia="Times New Roman" w:hAnsi="Times New Roman" w:cs="Times New Roman"/>
      <w:sz w:val="24"/>
      <w:szCs w:val="20"/>
    </w:rPr>
  </w:style>
  <w:style w:type="paragraph" w:styleId="1a">
    <w:name w:val="toc 1"/>
    <w:basedOn w:val="a"/>
    <w:next w:val="a"/>
    <w:autoRedefine/>
    <w:rsid w:val="00F12BD4"/>
    <w:pPr>
      <w:widowControl w:val="0"/>
      <w:snapToGrid w:val="0"/>
      <w:spacing w:after="0" w:line="240" w:lineRule="auto"/>
      <w:jc w:val="both"/>
    </w:pPr>
    <w:rPr>
      <w:rFonts w:ascii="Times New Roman" w:eastAsia="Times New Roman" w:hAnsi="Times New Roman" w:cs="Times New Roman"/>
      <w:sz w:val="20"/>
      <w:szCs w:val="20"/>
    </w:rPr>
  </w:style>
  <w:style w:type="character" w:customStyle="1" w:styleId="39">
    <w:name w:val="Основной текст с отступом 3 Знак"/>
    <w:basedOn w:val="a0"/>
    <w:link w:val="3a"/>
    <w:locked/>
    <w:rsid w:val="00F12BD4"/>
    <w:rPr>
      <w:snapToGrid w:val="0"/>
      <w:sz w:val="24"/>
    </w:rPr>
  </w:style>
  <w:style w:type="paragraph" w:styleId="3a">
    <w:name w:val="Body Text Indent 3"/>
    <w:basedOn w:val="a"/>
    <w:link w:val="39"/>
    <w:rsid w:val="00F12BD4"/>
    <w:pPr>
      <w:widowControl w:val="0"/>
      <w:snapToGrid w:val="0"/>
      <w:spacing w:after="0" w:line="240" w:lineRule="auto"/>
      <w:ind w:firstLine="426"/>
      <w:jc w:val="both"/>
    </w:pPr>
    <w:rPr>
      <w:snapToGrid w:val="0"/>
      <w:sz w:val="24"/>
    </w:rPr>
  </w:style>
  <w:style w:type="character" w:customStyle="1" w:styleId="311">
    <w:name w:val="Основной текст с отступом 3 Знак1"/>
    <w:basedOn w:val="a0"/>
    <w:link w:val="3a"/>
    <w:uiPriority w:val="99"/>
    <w:semiHidden/>
    <w:rsid w:val="00F12BD4"/>
    <w:rPr>
      <w:sz w:val="16"/>
      <w:szCs w:val="16"/>
    </w:rPr>
  </w:style>
  <w:style w:type="character" w:customStyle="1" w:styleId="affffff6">
    <w:name w:val="Схема документа Знак"/>
    <w:basedOn w:val="a0"/>
    <w:link w:val="affffff7"/>
    <w:semiHidden/>
    <w:locked/>
    <w:rsid w:val="00F12BD4"/>
    <w:rPr>
      <w:rFonts w:ascii="Tahoma" w:hAnsi="Tahoma" w:cs="Tahoma"/>
      <w:shd w:val="clear" w:color="auto" w:fill="000080"/>
    </w:rPr>
  </w:style>
  <w:style w:type="paragraph" w:styleId="affffff7">
    <w:name w:val="Document Map"/>
    <w:basedOn w:val="a"/>
    <w:link w:val="affffff6"/>
    <w:semiHidden/>
    <w:rsid w:val="00F12BD4"/>
    <w:pPr>
      <w:shd w:val="clear" w:color="auto" w:fill="000080"/>
      <w:spacing w:after="0" w:line="240" w:lineRule="auto"/>
    </w:pPr>
    <w:rPr>
      <w:rFonts w:ascii="Tahoma" w:hAnsi="Tahoma" w:cs="Tahoma"/>
    </w:rPr>
  </w:style>
  <w:style w:type="character" w:customStyle="1" w:styleId="1b">
    <w:name w:val="Схема документа Знак1"/>
    <w:basedOn w:val="a0"/>
    <w:link w:val="affffff7"/>
    <w:uiPriority w:val="99"/>
    <w:semiHidden/>
    <w:rsid w:val="00F12BD4"/>
    <w:rPr>
      <w:rFonts w:ascii="Tahoma" w:hAnsi="Tahoma" w:cs="Tahoma"/>
      <w:sz w:val="16"/>
      <w:szCs w:val="16"/>
    </w:rPr>
  </w:style>
  <w:style w:type="paragraph" w:customStyle="1" w:styleId="ConsNonformat">
    <w:name w:val="ConsNonformat"/>
    <w:rsid w:val="00F12BD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ed">
    <w:name w:val="дeсновdой те"/>
    <w:basedOn w:val="a"/>
    <w:rsid w:val="00F12BD4"/>
    <w:pPr>
      <w:widowControl w:val="0"/>
      <w:tabs>
        <w:tab w:val="left" w:pos="0"/>
      </w:tabs>
      <w:snapToGrid w:val="0"/>
      <w:spacing w:after="0" w:line="240" w:lineRule="auto"/>
      <w:ind w:right="283"/>
      <w:jc w:val="both"/>
    </w:pPr>
    <w:rPr>
      <w:rFonts w:ascii="Times New Roman" w:eastAsia="Times New Roman" w:hAnsi="Times New Roman" w:cs="Times New Roman"/>
      <w:sz w:val="28"/>
      <w:szCs w:val="20"/>
    </w:rPr>
  </w:style>
  <w:style w:type="paragraph" w:customStyle="1" w:styleId="affffff8">
    <w:name w:val="Табличный"/>
    <w:basedOn w:val="a"/>
    <w:rsid w:val="00F12BD4"/>
    <w:pPr>
      <w:widowControl w:val="0"/>
      <w:snapToGrid w:val="0"/>
      <w:spacing w:after="0" w:line="240" w:lineRule="auto"/>
      <w:jc w:val="center"/>
    </w:pPr>
    <w:rPr>
      <w:rFonts w:ascii="Times New Roman" w:eastAsia="Times New Roman" w:hAnsi="Times New Roman" w:cs="Times New Roman"/>
      <w:sz w:val="26"/>
      <w:szCs w:val="20"/>
    </w:rPr>
  </w:style>
  <w:style w:type="paragraph" w:customStyle="1" w:styleId="Blockquote">
    <w:name w:val="Blockquote"/>
    <w:basedOn w:val="a"/>
    <w:rsid w:val="00F12BD4"/>
    <w:pPr>
      <w:widowControl w:val="0"/>
      <w:snapToGrid w:val="0"/>
      <w:spacing w:before="100" w:after="100" w:line="240" w:lineRule="auto"/>
      <w:ind w:left="360" w:right="360"/>
      <w:jc w:val="both"/>
    </w:pPr>
    <w:rPr>
      <w:rFonts w:ascii="Times New Roman" w:eastAsia="Times New Roman" w:hAnsi="Times New Roman" w:cs="Times New Roman"/>
      <w:sz w:val="24"/>
      <w:szCs w:val="20"/>
    </w:rPr>
  </w:style>
  <w:style w:type="paragraph" w:customStyle="1" w:styleId="1c">
    <w:name w:val="Знак Знак Знак1 Знак"/>
    <w:basedOn w:val="a"/>
    <w:autoRedefine/>
    <w:rsid w:val="00F12BD4"/>
    <w:pPr>
      <w:spacing w:after="160" w:line="240" w:lineRule="exact"/>
    </w:pPr>
    <w:rPr>
      <w:rFonts w:ascii="Times New Roman" w:eastAsia="SimSun" w:hAnsi="Times New Roman" w:cs="Times New Roman"/>
      <w:b/>
      <w:sz w:val="28"/>
      <w:szCs w:val="24"/>
      <w:lang w:val="en-US" w:eastAsia="en-US"/>
    </w:rPr>
  </w:style>
  <w:style w:type="character" w:customStyle="1" w:styleId="affffff9">
    <w:name w:val="Основной шрифт"/>
    <w:rsid w:val="00F12BD4"/>
  </w:style>
  <w:style w:type="character" w:customStyle="1" w:styleId="HTMLMarkup">
    <w:name w:val="HTML Markup"/>
    <w:rsid w:val="00F12BD4"/>
    <w:rPr>
      <w:vanish/>
      <w:webHidden w:val="0"/>
      <w:color w:val="FF0000"/>
      <w:specVanish w:val="0"/>
    </w:rPr>
  </w:style>
  <w:style w:type="character" w:customStyle="1" w:styleId="text">
    <w:name w:val="text"/>
    <w:basedOn w:val="a0"/>
    <w:rsid w:val="00F12BD4"/>
  </w:style>
  <w:style w:type="paragraph" w:customStyle="1" w:styleId="Style7">
    <w:name w:val="Style7"/>
    <w:basedOn w:val="a"/>
    <w:rsid w:val="00F12BD4"/>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character" w:customStyle="1" w:styleId="FontStyle18">
    <w:name w:val="Font Style18"/>
    <w:basedOn w:val="a0"/>
    <w:rsid w:val="00F12BD4"/>
    <w:rPr>
      <w:rFonts w:ascii="Times New Roman" w:hAnsi="Times New Roman" w:cs="Times New Roman"/>
      <w:sz w:val="24"/>
      <w:szCs w:val="24"/>
    </w:rPr>
  </w:style>
  <w:style w:type="character" w:customStyle="1" w:styleId="msonormal0">
    <w:name w:val="msonormal"/>
    <w:basedOn w:val="a0"/>
    <w:rsid w:val="00490D82"/>
  </w:style>
  <w:style w:type="paragraph" w:styleId="affffffa">
    <w:name w:val="caption"/>
    <w:basedOn w:val="a"/>
    <w:next w:val="a"/>
    <w:qFormat/>
    <w:rsid w:val="00490D82"/>
    <w:pPr>
      <w:autoSpaceDE w:val="0"/>
      <w:autoSpaceDN w:val="0"/>
      <w:spacing w:after="0" w:line="240" w:lineRule="atLeast"/>
      <w:ind w:right="40"/>
      <w:jc w:val="center"/>
    </w:pPr>
    <w:rPr>
      <w:rFonts w:ascii="Times New Roman" w:eastAsia="Times New Roman" w:hAnsi="Times New Roman" w:cs="Times New Roman"/>
      <w:b/>
      <w:bCs/>
      <w:sz w:val="24"/>
      <w:szCs w:val="28"/>
    </w:rPr>
  </w:style>
  <w:style w:type="paragraph" w:styleId="affffffb">
    <w:name w:val="Revision"/>
    <w:hidden/>
    <w:uiPriority w:val="99"/>
    <w:semiHidden/>
    <w:rsid w:val="00490D82"/>
    <w:pPr>
      <w:spacing w:after="0" w:line="240" w:lineRule="auto"/>
    </w:pPr>
    <w:rPr>
      <w:rFonts w:ascii="Times New Roman" w:eastAsia="Times New Roman" w:hAnsi="Times New Roman" w:cs="Times New Roman"/>
      <w:sz w:val="28"/>
      <w:szCs w:val="28"/>
    </w:rPr>
  </w:style>
  <w:style w:type="table" w:customStyle="1" w:styleId="1d">
    <w:name w:val="Сетка таблицы1"/>
    <w:basedOn w:val="a1"/>
    <w:next w:val="aff4"/>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1"/>
    <w:next w:val="aff4"/>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Без интервала4"/>
    <w:rsid w:val="00490D82"/>
    <w:pPr>
      <w:suppressAutoHyphens/>
      <w:spacing w:after="0" w:line="240" w:lineRule="auto"/>
    </w:pPr>
    <w:rPr>
      <w:rFonts w:ascii="Times New Roman" w:eastAsia="Calibri" w:hAnsi="Times New Roman" w:cs="Times New Roman"/>
      <w:sz w:val="24"/>
      <w:szCs w:val="24"/>
      <w:lang w:eastAsia="zh-CN"/>
    </w:rPr>
  </w:style>
  <w:style w:type="character" w:customStyle="1" w:styleId="2f2">
    <w:name w:val="Заголовок №2_"/>
    <w:basedOn w:val="a0"/>
    <w:link w:val="2f3"/>
    <w:uiPriority w:val="99"/>
    <w:locked/>
    <w:rsid w:val="00490D82"/>
    <w:rPr>
      <w:sz w:val="24"/>
      <w:szCs w:val="24"/>
      <w:shd w:val="clear" w:color="auto" w:fill="FFFFFF"/>
    </w:rPr>
  </w:style>
  <w:style w:type="paragraph" w:customStyle="1" w:styleId="2f3">
    <w:name w:val="Заголовок №2"/>
    <w:basedOn w:val="a"/>
    <w:link w:val="2f2"/>
    <w:uiPriority w:val="99"/>
    <w:rsid w:val="00490D82"/>
    <w:pPr>
      <w:shd w:val="clear" w:color="auto" w:fill="FFFFFF"/>
      <w:spacing w:after="0" w:line="276" w:lineRule="exact"/>
      <w:jc w:val="both"/>
      <w:outlineLvl w:val="1"/>
    </w:pPr>
    <w:rPr>
      <w:sz w:val="24"/>
      <w:szCs w:val="24"/>
    </w:rPr>
  </w:style>
  <w:style w:type="character" w:customStyle="1" w:styleId="affffffc">
    <w:name w:val="Подпись к таблице_"/>
    <w:basedOn w:val="a0"/>
    <w:link w:val="affffffd"/>
    <w:uiPriority w:val="99"/>
    <w:locked/>
    <w:rsid w:val="00490D82"/>
    <w:rPr>
      <w:sz w:val="23"/>
      <w:szCs w:val="23"/>
      <w:shd w:val="clear" w:color="auto" w:fill="FFFFFF"/>
    </w:rPr>
  </w:style>
  <w:style w:type="paragraph" w:customStyle="1" w:styleId="affffffd">
    <w:name w:val="Подпись к таблице"/>
    <w:basedOn w:val="a"/>
    <w:link w:val="affffffc"/>
    <w:uiPriority w:val="99"/>
    <w:rsid w:val="00490D82"/>
    <w:pPr>
      <w:shd w:val="clear" w:color="auto" w:fill="FFFFFF"/>
      <w:spacing w:after="0" w:line="0" w:lineRule="atLeast"/>
    </w:pPr>
    <w:rPr>
      <w:sz w:val="23"/>
      <w:szCs w:val="23"/>
    </w:rPr>
  </w:style>
  <w:style w:type="character" w:customStyle="1" w:styleId="120">
    <w:name w:val="Заголовок №1 (2)_"/>
    <w:basedOn w:val="a0"/>
    <w:link w:val="121"/>
    <w:uiPriority w:val="99"/>
    <w:locked/>
    <w:rsid w:val="00490D82"/>
    <w:rPr>
      <w:sz w:val="24"/>
      <w:szCs w:val="24"/>
      <w:shd w:val="clear" w:color="auto" w:fill="FFFFFF"/>
    </w:rPr>
  </w:style>
  <w:style w:type="paragraph" w:customStyle="1" w:styleId="121">
    <w:name w:val="Заголовок №1 (2)"/>
    <w:basedOn w:val="a"/>
    <w:link w:val="120"/>
    <w:uiPriority w:val="99"/>
    <w:rsid w:val="00490D82"/>
    <w:pPr>
      <w:shd w:val="clear" w:color="auto" w:fill="FFFFFF"/>
      <w:spacing w:before="180" w:after="300" w:line="278" w:lineRule="exact"/>
      <w:jc w:val="center"/>
      <w:outlineLvl w:val="0"/>
    </w:pPr>
    <w:rPr>
      <w:sz w:val="24"/>
      <w:szCs w:val="24"/>
    </w:rPr>
  </w:style>
  <w:style w:type="character" w:customStyle="1" w:styleId="2110">
    <w:name w:val="Заголовок №2 + 11"/>
    <w:aliases w:val="5 pt"/>
    <w:basedOn w:val="120"/>
    <w:uiPriority w:val="99"/>
    <w:rsid w:val="00490D82"/>
    <w:rPr>
      <w:sz w:val="23"/>
      <w:szCs w:val="23"/>
    </w:rPr>
  </w:style>
  <w:style w:type="character" w:customStyle="1" w:styleId="affffffe">
    <w:name w:val="Основной текст + Полужирный"/>
    <w:basedOn w:val="aff3"/>
    <w:uiPriority w:val="99"/>
    <w:rsid w:val="00490D82"/>
    <w:rPr>
      <w:b/>
      <w:bCs/>
      <w:sz w:val="23"/>
      <w:szCs w:val="23"/>
      <w:shd w:val="clear" w:color="auto" w:fill="FFFFFF"/>
    </w:rPr>
  </w:style>
  <w:style w:type="character" w:customStyle="1" w:styleId="61">
    <w:name w:val="Основной текст (6)"/>
    <w:basedOn w:val="a0"/>
    <w:uiPriority w:val="99"/>
    <w:rsid w:val="00490D82"/>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52">
    <w:name w:val="Основной текст (5)"/>
    <w:basedOn w:val="a0"/>
    <w:uiPriority w:val="99"/>
    <w:rsid w:val="00490D8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paragraph" w:customStyle="1" w:styleId="Heading">
    <w:name w:val="Heading"/>
    <w:rsid w:val="00C80F7E"/>
    <w:pPr>
      <w:widowControl w:val="0"/>
      <w:autoSpaceDE w:val="0"/>
      <w:autoSpaceDN w:val="0"/>
      <w:adjustRightInd w:val="0"/>
      <w:spacing w:after="0" w:line="240" w:lineRule="auto"/>
    </w:pPr>
    <w:rPr>
      <w:rFonts w:ascii="Arial" w:eastAsia="Times New Roman" w:hAnsi="Arial" w:cs="Arial"/>
      <w:b/>
      <w:bCs/>
    </w:rPr>
  </w:style>
  <w:style w:type="paragraph" w:customStyle="1" w:styleId="46">
    <w:name w:val="Абзац списка4"/>
    <w:basedOn w:val="a"/>
    <w:rsid w:val="00900589"/>
    <w:pPr>
      <w:ind w:left="720"/>
    </w:pPr>
    <w:rPr>
      <w:rFonts w:ascii="Calibri" w:eastAsia="Times New Roman" w:hAnsi="Calibri" w:cs="Times New Roman"/>
      <w:lang w:eastAsia="en-US"/>
    </w:rPr>
  </w:style>
  <w:style w:type="character" w:customStyle="1" w:styleId="Heading1Char1">
    <w:name w:val="Heading 1 Char1"/>
    <w:locked/>
    <w:rsid w:val="00900589"/>
    <w:rPr>
      <w:rFonts w:ascii="Calibri" w:hAnsi="Calibri"/>
      <w:b/>
      <w:bCs/>
      <w:sz w:val="44"/>
      <w:szCs w:val="44"/>
      <w:lang w:val="ru-RU" w:eastAsia="ru-RU" w:bidi="ar-SA"/>
    </w:rPr>
  </w:style>
  <w:style w:type="character" w:customStyle="1" w:styleId="Heading3Char1">
    <w:name w:val="Heading 3 Char1"/>
    <w:locked/>
    <w:rsid w:val="00900589"/>
    <w:rPr>
      <w:rFonts w:ascii="Calibri" w:hAnsi="Calibri"/>
      <w:sz w:val="32"/>
      <w:szCs w:val="32"/>
      <w:lang w:val="ru-RU" w:eastAsia="ru-RU" w:bidi="ar-SA"/>
    </w:rPr>
  </w:style>
  <w:style w:type="character" w:customStyle="1" w:styleId="ConsPlusNormal0">
    <w:name w:val="ConsPlusNormal Знак"/>
    <w:link w:val="ConsPlusNormal"/>
    <w:locked/>
    <w:rsid w:val="009F5E72"/>
    <w:rPr>
      <w:rFonts w:ascii="Arial" w:eastAsia="Times New Roman" w:hAnsi="Arial" w:cs="Arial"/>
      <w:sz w:val="20"/>
      <w:szCs w:val="20"/>
    </w:rPr>
  </w:style>
  <w:style w:type="character" w:customStyle="1" w:styleId="FontStyle13">
    <w:name w:val="Font Style13"/>
    <w:basedOn w:val="a0"/>
    <w:rsid w:val="009617D7"/>
    <w:rPr>
      <w:rFonts w:ascii="Times New Roman" w:hAnsi="Times New Roman" w:cs="Times New Roman" w:hint="default"/>
      <w:sz w:val="26"/>
      <w:szCs w:val="26"/>
    </w:rPr>
  </w:style>
  <w:style w:type="character" w:customStyle="1" w:styleId="art-postheader">
    <w:name w:val="art-postheader"/>
    <w:basedOn w:val="a0"/>
    <w:rsid w:val="009617D7"/>
  </w:style>
  <w:style w:type="paragraph" w:customStyle="1" w:styleId="53">
    <w:name w:val="Абзац списка5"/>
    <w:basedOn w:val="a"/>
    <w:rsid w:val="004C2CB1"/>
    <w:pPr>
      <w:spacing w:after="0" w:line="240" w:lineRule="auto"/>
      <w:ind w:left="720"/>
      <w:contextualSpacing/>
    </w:pPr>
    <w:rPr>
      <w:rFonts w:ascii="Times New Roman" w:eastAsia="Calibri" w:hAnsi="Times New Roman" w:cs="Times New Roman"/>
      <w:sz w:val="24"/>
      <w:szCs w:val="24"/>
    </w:rPr>
  </w:style>
  <w:style w:type="paragraph" w:customStyle="1" w:styleId="62">
    <w:name w:val="Абзац списка6"/>
    <w:basedOn w:val="a"/>
    <w:rsid w:val="00ED2FD5"/>
    <w:pPr>
      <w:spacing w:after="0" w:line="240" w:lineRule="auto"/>
      <w:ind w:left="720"/>
      <w:contextualSpacing/>
    </w:pPr>
    <w:rPr>
      <w:rFonts w:ascii="Times New Roman" w:eastAsia="Calibri" w:hAnsi="Times New Roman" w:cs="Times New Roman"/>
      <w:sz w:val="24"/>
      <w:szCs w:val="24"/>
    </w:rPr>
  </w:style>
  <w:style w:type="paragraph" w:customStyle="1" w:styleId="3b">
    <w:name w:val="Обычный3"/>
    <w:rsid w:val="00ED2FD5"/>
    <w:pPr>
      <w:snapToGrid w:val="0"/>
      <w:spacing w:before="60" w:after="0" w:line="240" w:lineRule="auto"/>
      <w:ind w:firstLine="720"/>
      <w:jc w:val="both"/>
    </w:pPr>
    <w:rPr>
      <w:rFonts w:ascii="Arial" w:eastAsia="Times New Roman" w:hAnsi="Arial" w:cs="Times New Roman"/>
      <w:sz w:val="24"/>
      <w:szCs w:val="20"/>
    </w:rPr>
  </w:style>
  <w:style w:type="character" w:customStyle="1" w:styleId="highlight">
    <w:name w:val="highlight"/>
    <w:basedOn w:val="a0"/>
    <w:uiPriority w:val="99"/>
    <w:rsid w:val="00001AFC"/>
    <w:rPr>
      <w:rFonts w:cs="Times New Roman"/>
    </w:rPr>
  </w:style>
  <w:style w:type="paragraph" w:customStyle="1" w:styleId="54">
    <w:name w:val="Без интервала5"/>
    <w:rsid w:val="006D45AA"/>
    <w:pPr>
      <w:spacing w:after="0" w:line="240" w:lineRule="auto"/>
    </w:pPr>
    <w:rPr>
      <w:rFonts w:ascii="Calibri" w:eastAsia="Times New Roman" w:hAnsi="Calibri" w:cs="Times New Roman"/>
      <w:lang w:eastAsia="en-US"/>
    </w:rPr>
  </w:style>
  <w:style w:type="paragraph" w:customStyle="1" w:styleId="msonormalcxspmiddle">
    <w:name w:val="msonormalcxspmiddle"/>
    <w:basedOn w:val="a"/>
    <w:rsid w:val="00890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
    <w:name w:val="Абзац списка7"/>
    <w:basedOn w:val="a"/>
    <w:rsid w:val="00B82482"/>
    <w:pPr>
      <w:spacing w:after="160" w:line="259" w:lineRule="auto"/>
      <w:ind w:left="720"/>
      <w:contextualSpacing/>
    </w:pPr>
    <w:rPr>
      <w:rFonts w:ascii="Calibri" w:eastAsia="Times New Roman" w:hAnsi="Calibri" w:cs="Times New Roman"/>
      <w:lang w:eastAsia="en-US"/>
    </w:rPr>
  </w:style>
  <w:style w:type="paragraph" w:customStyle="1" w:styleId="ConsPlusDocList">
    <w:name w:val="ConsPlusDocList"/>
    <w:rsid w:val="007C499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7C499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7C499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7C4999"/>
    <w:pPr>
      <w:widowControl w:val="0"/>
      <w:autoSpaceDE w:val="0"/>
      <w:autoSpaceDN w:val="0"/>
      <w:spacing w:after="0" w:line="240" w:lineRule="auto"/>
    </w:pPr>
    <w:rPr>
      <w:rFonts w:ascii="Arial" w:eastAsia="Times New Roman" w:hAnsi="Arial" w:cs="Arial"/>
      <w:sz w:val="20"/>
      <w:szCs w:val="20"/>
    </w:rPr>
  </w:style>
  <w:style w:type="paragraph" w:customStyle="1" w:styleId="afffffff">
    <w:name w:val="Абзац"/>
    <w:basedOn w:val="a"/>
    <w:uiPriority w:val="99"/>
    <w:qFormat/>
    <w:rsid w:val="007C4999"/>
    <w:pPr>
      <w:widowControl w:val="0"/>
      <w:spacing w:before="120" w:after="120" w:line="240" w:lineRule="auto"/>
      <w:ind w:firstLine="720"/>
      <w:jc w:val="both"/>
    </w:pPr>
    <w:rPr>
      <w:rFonts w:ascii="Times New Roman" w:eastAsia="Times New Roman" w:hAnsi="Times New Roman" w:cs="Times New Roman"/>
      <w:sz w:val="28"/>
      <w:szCs w:val="28"/>
    </w:rPr>
  </w:style>
  <w:style w:type="paragraph" w:customStyle="1" w:styleId="81">
    <w:name w:val="Абзац списка8"/>
    <w:basedOn w:val="a"/>
    <w:rsid w:val="00043F25"/>
    <w:pPr>
      <w:spacing w:after="160" w:line="259" w:lineRule="auto"/>
      <w:ind w:left="720"/>
      <w:contextualSpacing/>
    </w:pPr>
    <w:rPr>
      <w:rFonts w:ascii="Calibri" w:eastAsia="Times New Roman" w:hAnsi="Calibri" w:cs="Times New Roman"/>
      <w:lang w:eastAsia="en-US"/>
    </w:rPr>
  </w:style>
  <w:style w:type="paragraph" w:customStyle="1" w:styleId="FORMATTEXT0">
    <w:name w:val=".FORMATTEXT"/>
    <w:rsid w:val="00E5258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0">
    <w:name w:val=".HEADERTEXT"/>
    <w:rsid w:val="00E52587"/>
    <w:pPr>
      <w:widowControl w:val="0"/>
      <w:autoSpaceDE w:val="0"/>
      <w:autoSpaceDN w:val="0"/>
      <w:adjustRightInd w:val="0"/>
      <w:spacing w:after="0" w:line="240" w:lineRule="auto"/>
    </w:pPr>
    <w:rPr>
      <w:rFonts w:ascii="Arial" w:eastAsia="Times New Roman" w:hAnsi="Arial" w:cs="Arial"/>
      <w:color w:val="2B4279"/>
      <w:sz w:val="20"/>
      <w:szCs w:val="20"/>
    </w:rPr>
  </w:style>
  <w:style w:type="paragraph" w:customStyle="1" w:styleId="UNFORMATTEXT">
    <w:name w:val=".UNFORMATTEXT"/>
    <w:rsid w:val="00E5258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7">
    <w:name w:val="Style17"/>
    <w:basedOn w:val="a"/>
    <w:uiPriority w:val="99"/>
    <w:rsid w:val="00A349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A3494B"/>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28">
    <w:name w:val="Font Style28"/>
    <w:basedOn w:val="a0"/>
    <w:uiPriority w:val="99"/>
    <w:rsid w:val="00A3494B"/>
    <w:rPr>
      <w:rFonts w:ascii="Times New Roman" w:hAnsi="Times New Roman" w:cs="Times New Roman" w:hint="default"/>
      <w:sz w:val="22"/>
      <w:szCs w:val="22"/>
    </w:rPr>
  </w:style>
  <w:style w:type="paragraph" w:customStyle="1" w:styleId="Style9">
    <w:name w:val="Style9"/>
    <w:basedOn w:val="a"/>
    <w:uiPriority w:val="99"/>
    <w:rsid w:val="00A3494B"/>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14">
    <w:name w:val="Style14"/>
    <w:basedOn w:val="a"/>
    <w:uiPriority w:val="99"/>
    <w:rsid w:val="00A3494B"/>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16">
    <w:name w:val="Style16"/>
    <w:basedOn w:val="a"/>
    <w:uiPriority w:val="99"/>
    <w:rsid w:val="00A3494B"/>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23">
    <w:name w:val="Font Style23"/>
    <w:basedOn w:val="a0"/>
    <w:uiPriority w:val="99"/>
    <w:rsid w:val="00A3494B"/>
    <w:rPr>
      <w:rFonts w:ascii="Times New Roman" w:hAnsi="Times New Roman" w:cs="Times New Roman" w:hint="default"/>
      <w:b/>
      <w:bCs/>
      <w:sz w:val="22"/>
      <w:szCs w:val="22"/>
    </w:rPr>
  </w:style>
  <w:style w:type="character" w:customStyle="1" w:styleId="FontStyle24">
    <w:name w:val="Font Style24"/>
    <w:basedOn w:val="a0"/>
    <w:uiPriority w:val="99"/>
    <w:rsid w:val="00A3494B"/>
    <w:rPr>
      <w:rFonts w:ascii="Times New Roman" w:hAnsi="Times New Roman" w:cs="Times New Roman" w:hint="default"/>
      <w:sz w:val="22"/>
      <w:szCs w:val="22"/>
    </w:rPr>
  </w:style>
  <w:style w:type="paragraph" w:customStyle="1" w:styleId="63">
    <w:name w:val="Без интервала6"/>
    <w:rsid w:val="00707E6D"/>
    <w:pPr>
      <w:suppressAutoHyphens/>
      <w:spacing w:after="0" w:line="240" w:lineRule="auto"/>
    </w:pPr>
    <w:rPr>
      <w:rFonts w:ascii="Times New Roman" w:eastAsia="Calibri" w:hAnsi="Times New Roman" w:cs="Times New Roman"/>
      <w:sz w:val="24"/>
      <w:szCs w:val="24"/>
      <w:lang w:eastAsia="zh-CN"/>
    </w:rPr>
  </w:style>
  <w:style w:type="paragraph" w:customStyle="1" w:styleId="msonormalcxsplast">
    <w:name w:val="msonormalcxsplast"/>
    <w:basedOn w:val="a"/>
    <w:rsid w:val="009B1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3pt">
    <w:name w:val="Основной текст (2) + 13 pt;Полужирный"/>
    <w:basedOn w:val="2c"/>
    <w:rsid w:val="009B1CB2"/>
    <w:rPr>
      <w:rFonts w:eastAsia="Times New Roman"/>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FontStyle17">
    <w:name w:val="Font Style17"/>
    <w:basedOn w:val="a0"/>
    <w:rsid w:val="007D1837"/>
    <w:rPr>
      <w:rFonts w:ascii="Times New Roman" w:hAnsi="Times New Roman" w:cs="Times New Roman" w:hint="default"/>
      <w:sz w:val="22"/>
      <w:szCs w:val="22"/>
    </w:rPr>
  </w:style>
  <w:style w:type="paragraph" w:customStyle="1" w:styleId="91">
    <w:name w:val="Абзац списка9"/>
    <w:basedOn w:val="a"/>
    <w:rsid w:val="00EE02D6"/>
    <w:pPr>
      <w:spacing w:after="0" w:line="240" w:lineRule="auto"/>
      <w:ind w:left="720"/>
      <w:contextualSpacing/>
    </w:pPr>
    <w:rPr>
      <w:rFonts w:ascii="Times New Roman" w:eastAsia="Calibri" w:hAnsi="Times New Roman" w:cs="Times New Roman"/>
      <w:sz w:val="24"/>
      <w:szCs w:val="24"/>
    </w:rPr>
  </w:style>
  <w:style w:type="paragraph" w:customStyle="1" w:styleId="47">
    <w:name w:val="Обычный4"/>
    <w:rsid w:val="00980365"/>
    <w:pPr>
      <w:snapToGrid w:val="0"/>
      <w:spacing w:before="60" w:after="0" w:line="240" w:lineRule="auto"/>
      <w:ind w:firstLine="720"/>
      <w:jc w:val="both"/>
    </w:pPr>
    <w:rPr>
      <w:rFonts w:ascii="Arial" w:eastAsia="Times New Roman" w:hAnsi="Arial" w:cs="Times New Roman"/>
      <w:sz w:val="24"/>
      <w:szCs w:val="20"/>
    </w:rPr>
  </w:style>
  <w:style w:type="character" w:customStyle="1" w:styleId="21pt">
    <w:name w:val="Основной текст (2) + Интервал 1 pt"/>
    <w:basedOn w:val="2c"/>
    <w:rsid w:val="0013131D"/>
    <w:rPr>
      <w:rFonts w:eastAsia="Times New Roman"/>
      <w:b w:val="0"/>
      <w:bCs w:val="0"/>
      <w:i w:val="0"/>
      <w:iCs w:val="0"/>
      <w:smallCaps w:val="0"/>
      <w:strike w:val="0"/>
      <w:color w:val="000000"/>
      <w:spacing w:val="30"/>
      <w:w w:val="100"/>
      <w:position w:val="0"/>
      <w:sz w:val="26"/>
      <w:szCs w:val="26"/>
      <w:u w:val="none"/>
      <w:lang w:val="ru-RU" w:eastAsia="ru-RU" w:bidi="ru-RU"/>
    </w:rPr>
  </w:style>
  <w:style w:type="character" w:customStyle="1" w:styleId="afffffff0">
    <w:name w:val="Колонтитул_"/>
    <w:basedOn w:val="a0"/>
    <w:link w:val="afffffff1"/>
    <w:rsid w:val="0013131D"/>
    <w:rPr>
      <w:rFonts w:ascii="Times New Roman" w:eastAsia="Times New Roman" w:hAnsi="Times New Roman" w:cs="Times New Roman"/>
      <w:spacing w:val="-10"/>
      <w:shd w:val="clear" w:color="auto" w:fill="FFFFFF"/>
    </w:rPr>
  </w:style>
  <w:style w:type="paragraph" w:customStyle="1" w:styleId="afffffff1">
    <w:name w:val="Колонтитул"/>
    <w:basedOn w:val="a"/>
    <w:link w:val="afffffff0"/>
    <w:rsid w:val="0013131D"/>
    <w:pPr>
      <w:widowControl w:val="0"/>
      <w:shd w:val="clear" w:color="auto" w:fill="FFFFFF"/>
      <w:spacing w:after="0" w:line="0" w:lineRule="atLeast"/>
      <w:jc w:val="center"/>
    </w:pPr>
    <w:rPr>
      <w:rFonts w:ascii="Times New Roman" w:eastAsia="Times New Roman" w:hAnsi="Times New Roman" w:cs="Times New Roman"/>
      <w:spacing w:val="-10"/>
    </w:rPr>
  </w:style>
  <w:style w:type="paragraph" w:customStyle="1" w:styleId="msonospacing0">
    <w:name w:val="msonospacing"/>
    <w:basedOn w:val="a"/>
    <w:rsid w:val="0013131D"/>
    <w:pPr>
      <w:spacing w:before="100" w:beforeAutospacing="1" w:after="100" w:afterAutospacing="1" w:line="240" w:lineRule="auto"/>
    </w:pPr>
    <w:rPr>
      <w:rFonts w:ascii="Times New Roman" w:eastAsia="Calibri" w:hAnsi="Times New Roman" w:cs="Times New Roman"/>
      <w:sz w:val="24"/>
      <w:szCs w:val="24"/>
    </w:rPr>
  </w:style>
  <w:style w:type="character" w:customStyle="1" w:styleId="hyperlink">
    <w:name w:val="hyperlink"/>
    <w:basedOn w:val="a0"/>
    <w:rsid w:val="00720498"/>
  </w:style>
  <w:style w:type="paragraph" w:customStyle="1" w:styleId="table0">
    <w:name w:val="table0"/>
    <w:basedOn w:val="a"/>
    <w:rsid w:val="007204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7204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Абзац списка10"/>
    <w:basedOn w:val="a"/>
    <w:rsid w:val="00720498"/>
    <w:pPr>
      <w:spacing w:after="0" w:line="240" w:lineRule="auto"/>
      <w:ind w:left="720"/>
      <w:contextualSpacing/>
    </w:pPr>
    <w:rPr>
      <w:rFonts w:ascii="Times New Roman" w:eastAsia="Calibri" w:hAnsi="Times New Roman" w:cs="Times New Roman"/>
      <w:sz w:val="24"/>
      <w:szCs w:val="24"/>
    </w:rPr>
  </w:style>
  <w:style w:type="paragraph" w:customStyle="1" w:styleId="72">
    <w:name w:val="Без интервала7"/>
    <w:rsid w:val="000B7590"/>
    <w:pPr>
      <w:suppressAutoHyphens/>
      <w:spacing w:after="0" w:line="240" w:lineRule="auto"/>
    </w:pPr>
    <w:rPr>
      <w:rFonts w:ascii="Times New Roman" w:eastAsia="Calibri" w:hAnsi="Times New Roman" w:cs="Times New Roman"/>
      <w:sz w:val="24"/>
      <w:szCs w:val="24"/>
      <w:lang w:eastAsia="zh-CN"/>
    </w:rPr>
  </w:style>
  <w:style w:type="paragraph" w:customStyle="1" w:styleId="western">
    <w:name w:val="western"/>
    <w:basedOn w:val="a"/>
    <w:uiPriority w:val="99"/>
    <w:rsid w:val="000B75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7">
    <w:name w:val="Font Style57"/>
    <w:rsid w:val="000B7590"/>
    <w:rPr>
      <w:rFonts w:ascii="Cambria" w:hAnsi="Cambria" w:cs="Cambria"/>
      <w:sz w:val="20"/>
      <w:szCs w:val="20"/>
    </w:rPr>
  </w:style>
  <w:style w:type="character" w:customStyle="1" w:styleId="2f4">
    <w:name w:val="Основной текст (2) + Полужирный"/>
    <w:basedOn w:val="2c"/>
    <w:rsid w:val="00226C64"/>
    <w:rPr>
      <w:rFonts w:eastAsia="Times New Roman"/>
      <w:i w:val="0"/>
      <w:iCs w:val="0"/>
      <w:smallCaps w:val="0"/>
      <w:strike w:val="0"/>
      <w:color w:val="000000"/>
      <w:spacing w:val="0"/>
      <w:w w:val="100"/>
      <w:position w:val="0"/>
      <w:sz w:val="28"/>
      <w:szCs w:val="28"/>
      <w:u w:val="none"/>
      <w:lang w:val="ru-RU" w:eastAsia="ru-RU" w:bidi="ru-RU"/>
    </w:rPr>
  </w:style>
  <w:style w:type="paragraph" w:customStyle="1" w:styleId="Pa3">
    <w:name w:val="Pa3"/>
    <w:basedOn w:val="a"/>
    <w:next w:val="a"/>
    <w:uiPriority w:val="99"/>
    <w:rsid w:val="00226C64"/>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226C64"/>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226C64"/>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226C64"/>
    <w:pPr>
      <w:autoSpaceDE w:val="0"/>
      <w:autoSpaceDN w:val="0"/>
      <w:adjustRightInd w:val="0"/>
      <w:spacing w:after="0" w:line="181" w:lineRule="atLeast"/>
    </w:pPr>
    <w:rPr>
      <w:rFonts w:ascii="OctavaC" w:eastAsia="Times New Roman" w:hAnsi="OctavaC" w:cs="Times New Roman"/>
      <w:sz w:val="24"/>
      <w:szCs w:val="24"/>
    </w:rPr>
  </w:style>
  <w:style w:type="paragraph" w:styleId="afffffff2">
    <w:name w:val="Block Text"/>
    <w:basedOn w:val="a"/>
    <w:unhideWhenUsed/>
    <w:rsid w:val="0095707C"/>
    <w:pPr>
      <w:overflowPunct w:val="0"/>
      <w:autoSpaceDE w:val="0"/>
      <w:autoSpaceDN w:val="0"/>
      <w:adjustRightInd w:val="0"/>
      <w:spacing w:after="0" w:line="240" w:lineRule="auto"/>
      <w:ind w:left="1134" w:right="1132"/>
      <w:jc w:val="center"/>
    </w:pPr>
    <w:rPr>
      <w:rFonts w:ascii="Times New Roman" w:eastAsia="Times New Roman" w:hAnsi="Times New Roman" w:cs="Times New Roman"/>
      <w:b/>
      <w:sz w:val="28"/>
      <w:szCs w:val="20"/>
    </w:rPr>
  </w:style>
  <w:style w:type="paragraph" w:customStyle="1" w:styleId="tex1st">
    <w:name w:val="tex1st"/>
    <w:basedOn w:val="a"/>
    <w:rsid w:val="00A024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e">
    <w:name w:val="Знак Знак1 Знак"/>
    <w:basedOn w:val="a"/>
    <w:rsid w:val="0010338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c">
    <w:name w:val="Название3"/>
    <w:basedOn w:val="55"/>
    <w:rsid w:val="00103388"/>
    <w:pPr>
      <w:jc w:val="center"/>
    </w:pPr>
    <w:rPr>
      <w:rFonts w:ascii="Arial" w:hAnsi="Arial"/>
      <w:sz w:val="24"/>
    </w:rPr>
  </w:style>
  <w:style w:type="paragraph" w:customStyle="1" w:styleId="55">
    <w:name w:val="Обычный5"/>
    <w:rsid w:val="00103388"/>
    <w:pPr>
      <w:spacing w:after="0" w:line="240" w:lineRule="auto"/>
      <w:jc w:val="both"/>
    </w:pPr>
    <w:rPr>
      <w:rFonts w:ascii="Times New Roman" w:eastAsia="Times New Roman" w:hAnsi="Times New Roman" w:cs="Times New Roman"/>
      <w:sz w:val="28"/>
      <w:szCs w:val="20"/>
    </w:rPr>
  </w:style>
  <w:style w:type="paragraph" w:customStyle="1" w:styleId="230">
    <w:name w:val="Заголовок 23"/>
    <w:basedOn w:val="55"/>
    <w:next w:val="55"/>
    <w:rsid w:val="00103388"/>
    <w:pPr>
      <w:keepNext/>
      <w:jc w:val="center"/>
      <w:outlineLvl w:val="1"/>
    </w:pPr>
    <w:rPr>
      <w:rFonts w:ascii="Arial" w:hAnsi="Arial"/>
      <w:sz w:val="24"/>
    </w:rPr>
  </w:style>
  <w:style w:type="paragraph" w:customStyle="1" w:styleId="330">
    <w:name w:val="Основной текст 33"/>
    <w:basedOn w:val="55"/>
    <w:rsid w:val="00103388"/>
    <w:pPr>
      <w:jc w:val="left"/>
    </w:pPr>
    <w:rPr>
      <w:rFonts w:ascii="Arial" w:hAnsi="Arial"/>
      <w:color w:val="FF0000"/>
    </w:rPr>
  </w:style>
  <w:style w:type="paragraph" w:customStyle="1" w:styleId="afffffff3">
    <w:name w:val="Знак Знак Знак Знак"/>
    <w:basedOn w:val="a"/>
    <w:rsid w:val="00103388"/>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z-">
    <w:name w:val="HTML Top of Form"/>
    <w:basedOn w:val="a"/>
    <w:next w:val="a"/>
    <w:link w:val="z-0"/>
    <w:hidden/>
    <w:uiPriority w:val="99"/>
    <w:rsid w:val="007058B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rsid w:val="007058B6"/>
    <w:rPr>
      <w:rFonts w:ascii="Arial" w:eastAsia="Times New Roman" w:hAnsi="Arial" w:cs="Arial"/>
      <w:vanish/>
      <w:sz w:val="16"/>
      <w:szCs w:val="16"/>
    </w:rPr>
  </w:style>
  <w:style w:type="paragraph" w:customStyle="1" w:styleId="consplustitle0">
    <w:name w:val="consplustitle"/>
    <w:basedOn w:val="a"/>
    <w:uiPriority w:val="99"/>
    <w:rsid w:val="007058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2">
    <w:name w:val="Pa12"/>
    <w:basedOn w:val="a"/>
    <w:next w:val="a"/>
    <w:uiPriority w:val="99"/>
    <w:rsid w:val="000A7836"/>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
    <w:name w:val="Pa1"/>
    <w:basedOn w:val="a"/>
    <w:next w:val="a"/>
    <w:uiPriority w:val="99"/>
    <w:rsid w:val="000A7836"/>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0">
    <w:name w:val="Pa0"/>
    <w:basedOn w:val="Default"/>
    <w:next w:val="Default"/>
    <w:uiPriority w:val="99"/>
    <w:rsid w:val="000A7836"/>
    <w:pPr>
      <w:spacing w:line="221" w:lineRule="atLeast"/>
    </w:pPr>
    <w:rPr>
      <w:rFonts w:ascii="OctavaC" w:eastAsiaTheme="minorHAnsi" w:hAnsi="OctavaC" w:cstheme="minorBidi"/>
      <w:color w:val="auto"/>
    </w:rPr>
  </w:style>
  <w:style w:type="character" w:customStyle="1" w:styleId="afffffff4">
    <w:name w:val="Основной текст + Курсив"/>
    <w:uiPriority w:val="99"/>
    <w:rsid w:val="00254BC4"/>
    <w:rPr>
      <w:rFonts w:ascii="Times New Roman" w:hAnsi="Times New Roman" w:cs="Times New Roman"/>
      <w:i/>
      <w:iCs/>
      <w:color w:val="000000"/>
      <w:spacing w:val="0"/>
      <w:w w:val="100"/>
      <w:position w:val="0"/>
      <w:sz w:val="25"/>
      <w:szCs w:val="25"/>
      <w:u w:val="none"/>
      <w:lang w:val="ru-RU"/>
    </w:rPr>
  </w:style>
  <w:style w:type="character" w:customStyle="1" w:styleId="48">
    <w:name w:val="Основной текст (4) + Не курсив"/>
    <w:uiPriority w:val="99"/>
    <w:rsid w:val="00254BC4"/>
    <w:rPr>
      <w:rFonts w:ascii="Times New Roman" w:hAnsi="Times New Roman" w:cs="Times New Roman"/>
      <w:i/>
      <w:iCs/>
      <w:color w:val="000000"/>
      <w:spacing w:val="0"/>
      <w:w w:val="100"/>
      <w:position w:val="0"/>
      <w:sz w:val="25"/>
      <w:szCs w:val="25"/>
      <w:u w:val="none"/>
      <w:lang w:val="ru-RU"/>
    </w:rPr>
  </w:style>
  <w:style w:type="paragraph" w:customStyle="1" w:styleId="110">
    <w:name w:val="Абзац списка11"/>
    <w:basedOn w:val="a"/>
    <w:rsid w:val="00D127CA"/>
    <w:pPr>
      <w:spacing w:after="0" w:line="240" w:lineRule="auto"/>
      <w:ind w:left="720"/>
      <w:contextualSpacing/>
    </w:pPr>
    <w:rPr>
      <w:rFonts w:ascii="Times New Roman" w:eastAsia="Times New Roman" w:hAnsi="Times New Roman" w:cs="Times New Roman"/>
      <w:sz w:val="28"/>
      <w:lang w:eastAsia="en-US"/>
    </w:rPr>
  </w:style>
  <w:style w:type="paragraph" w:styleId="HTML">
    <w:name w:val="HTML Preformatted"/>
    <w:basedOn w:val="a"/>
    <w:link w:val="HTML0"/>
    <w:uiPriority w:val="99"/>
    <w:unhideWhenUsed/>
    <w:rsid w:val="00D12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Times New Roman"/>
      <w:sz w:val="20"/>
      <w:szCs w:val="20"/>
    </w:rPr>
  </w:style>
  <w:style w:type="character" w:customStyle="1" w:styleId="HTML0">
    <w:name w:val="Стандартный HTML Знак"/>
    <w:basedOn w:val="a0"/>
    <w:link w:val="HTML"/>
    <w:uiPriority w:val="99"/>
    <w:rsid w:val="00D127CA"/>
    <w:rPr>
      <w:rFonts w:ascii="Courier New" w:eastAsia="Courier New" w:hAnsi="Courier New" w:cs="Times New Roman"/>
      <w:sz w:val="20"/>
      <w:szCs w:val="20"/>
    </w:rPr>
  </w:style>
  <w:style w:type="paragraph" w:customStyle="1" w:styleId="64">
    <w:name w:val="Обычный6"/>
    <w:rsid w:val="00591F4F"/>
    <w:pPr>
      <w:snapToGrid w:val="0"/>
      <w:spacing w:before="60" w:after="0" w:line="240" w:lineRule="auto"/>
      <w:ind w:firstLine="720"/>
      <w:jc w:val="both"/>
    </w:pPr>
    <w:rPr>
      <w:rFonts w:ascii="Arial" w:eastAsia="Times New Roman" w:hAnsi="Arial" w:cs="Times New Roman"/>
      <w:sz w:val="24"/>
      <w:szCs w:val="20"/>
    </w:rPr>
  </w:style>
  <w:style w:type="paragraph" w:customStyle="1" w:styleId="73">
    <w:name w:val="Обычный7"/>
    <w:rsid w:val="008B4707"/>
    <w:pPr>
      <w:snapToGrid w:val="0"/>
      <w:spacing w:before="60" w:after="0" w:line="240" w:lineRule="auto"/>
      <w:ind w:firstLine="720"/>
      <w:jc w:val="both"/>
    </w:pPr>
    <w:rPr>
      <w:rFonts w:ascii="Arial" w:eastAsia="Times New Roman" w:hAnsi="Arial" w:cs="Times New Roman"/>
      <w:sz w:val="24"/>
      <w:szCs w:val="20"/>
    </w:rPr>
  </w:style>
  <w:style w:type="character" w:customStyle="1" w:styleId="101">
    <w:name w:val="Заголовок №10_"/>
    <w:basedOn w:val="a0"/>
    <w:link w:val="102"/>
    <w:rsid w:val="00CA0FCD"/>
    <w:rPr>
      <w:rFonts w:ascii="Times New Roman" w:eastAsia="Times New Roman" w:hAnsi="Times New Roman" w:cs="Times New Roman"/>
      <w:spacing w:val="5"/>
      <w:sz w:val="24"/>
      <w:szCs w:val="24"/>
      <w:shd w:val="clear" w:color="auto" w:fill="FFFFFF"/>
    </w:rPr>
  </w:style>
  <w:style w:type="paragraph" w:customStyle="1" w:styleId="102">
    <w:name w:val="Заголовок №10"/>
    <w:basedOn w:val="a"/>
    <w:link w:val="101"/>
    <w:rsid w:val="00CA0FCD"/>
    <w:pPr>
      <w:shd w:val="clear" w:color="auto" w:fill="FFFFFF"/>
      <w:spacing w:before="240" w:after="240" w:line="0" w:lineRule="atLeast"/>
      <w:jc w:val="both"/>
    </w:pPr>
    <w:rPr>
      <w:rFonts w:ascii="Times New Roman" w:eastAsia="Times New Roman" w:hAnsi="Times New Roman" w:cs="Times New Roman"/>
      <w:spacing w:val="5"/>
      <w:sz w:val="24"/>
      <w:szCs w:val="24"/>
    </w:rPr>
  </w:style>
  <w:style w:type="character" w:customStyle="1" w:styleId="3pt">
    <w:name w:val="Основной текст + Интервал 3 pt"/>
    <w:rsid w:val="000A78BE"/>
    <w:rPr>
      <w:rFonts w:ascii="Times New Roman" w:eastAsia="Times New Roman" w:hAnsi="Times New Roman" w:cs="Times New Roman" w:hint="default"/>
      <w:color w:val="000000"/>
      <w:spacing w:val="70"/>
      <w:w w:val="100"/>
      <w:position w:val="0"/>
      <w:sz w:val="24"/>
      <w:szCs w:val="24"/>
      <w:shd w:val="clear" w:color="auto" w:fill="FFFFFF"/>
      <w:lang w:val="ru-RU" w:eastAsia="ru-RU" w:bidi="ru-RU"/>
    </w:rPr>
  </w:style>
  <w:style w:type="paragraph" w:customStyle="1" w:styleId="xl63">
    <w:name w:val="xl63"/>
    <w:basedOn w:val="a"/>
    <w:rsid w:val="002E5D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2E5D7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66">
    <w:name w:val="xl66"/>
    <w:basedOn w:val="a"/>
    <w:rsid w:val="002E5D7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67">
    <w:name w:val="xl67"/>
    <w:basedOn w:val="a"/>
    <w:rsid w:val="002E5D76"/>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68">
    <w:name w:val="xl68"/>
    <w:basedOn w:val="a"/>
    <w:rsid w:val="002E5D7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69">
    <w:name w:val="xl69"/>
    <w:basedOn w:val="a"/>
    <w:rsid w:val="002E5D7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0">
    <w:name w:val="xl70"/>
    <w:basedOn w:val="a"/>
    <w:rsid w:val="002E5D7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1">
    <w:name w:val="xl71"/>
    <w:basedOn w:val="a"/>
    <w:rsid w:val="002E5D76"/>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2">
    <w:name w:val="xl72"/>
    <w:basedOn w:val="a"/>
    <w:rsid w:val="002E5D7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3">
    <w:name w:val="xl73"/>
    <w:basedOn w:val="a"/>
    <w:rsid w:val="002E5D76"/>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4">
    <w:name w:val="xl74"/>
    <w:basedOn w:val="a"/>
    <w:rsid w:val="002E5D76"/>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5">
    <w:name w:val="xl75"/>
    <w:basedOn w:val="a"/>
    <w:rsid w:val="002E5D76"/>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6">
    <w:name w:val="xl76"/>
    <w:basedOn w:val="a"/>
    <w:rsid w:val="002E5D76"/>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2E5D76"/>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8">
    <w:name w:val="xl78"/>
    <w:basedOn w:val="a"/>
    <w:rsid w:val="002E5D76"/>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9">
    <w:name w:val="xl79"/>
    <w:basedOn w:val="a"/>
    <w:rsid w:val="002E5D76"/>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80">
    <w:name w:val="xl80"/>
    <w:basedOn w:val="a"/>
    <w:rsid w:val="002E5D7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
    <w:name w:val="xl81"/>
    <w:basedOn w:val="a"/>
    <w:rsid w:val="002E5D7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82">
    <w:name w:val="xl82"/>
    <w:basedOn w:val="a"/>
    <w:rsid w:val="002E5D7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2E5D7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2E5D76"/>
    <w:pPr>
      <w:spacing w:before="100" w:beforeAutospacing="1" w:after="100" w:afterAutospacing="1" w:line="240" w:lineRule="auto"/>
      <w:jc w:val="center"/>
    </w:pPr>
    <w:rPr>
      <w:rFonts w:ascii="Arial CYR" w:eastAsia="Times New Roman" w:hAnsi="Arial CYR" w:cs="Arial CYR"/>
      <w:b/>
      <w:bCs/>
    </w:rPr>
  </w:style>
  <w:style w:type="paragraph" w:customStyle="1" w:styleId="xl85">
    <w:name w:val="xl85"/>
    <w:basedOn w:val="a"/>
    <w:rsid w:val="002E5D7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86">
    <w:name w:val="xl86"/>
    <w:basedOn w:val="a"/>
    <w:rsid w:val="002E5D7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87">
    <w:name w:val="xl87"/>
    <w:basedOn w:val="a"/>
    <w:rsid w:val="002E5D7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88">
    <w:name w:val="xl88"/>
    <w:basedOn w:val="a"/>
    <w:rsid w:val="002E5D76"/>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89">
    <w:name w:val="xl89"/>
    <w:basedOn w:val="a"/>
    <w:rsid w:val="002E5D7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90">
    <w:name w:val="xl90"/>
    <w:basedOn w:val="a"/>
    <w:rsid w:val="002E5D76"/>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91">
    <w:name w:val="xl91"/>
    <w:basedOn w:val="a"/>
    <w:rsid w:val="002E5D7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bodytext">
    <w:name w:val="bodytext"/>
    <w:basedOn w:val="a"/>
    <w:rsid w:val="00083B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rnetlink">
    <w:name w:val="internetlink"/>
    <w:basedOn w:val="a0"/>
    <w:rsid w:val="00083B00"/>
  </w:style>
  <w:style w:type="paragraph" w:customStyle="1" w:styleId="heading1">
    <w:name w:val="heading1"/>
    <w:basedOn w:val="a"/>
    <w:rsid w:val="00083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2">
    <w:name w:val="heading2"/>
    <w:basedOn w:val="a"/>
    <w:rsid w:val="00083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3">
    <w:name w:val="heading3"/>
    <w:basedOn w:val="a"/>
    <w:rsid w:val="00083B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
    <w:name w:val="Основной текст Знак1"/>
    <w:basedOn w:val="a0"/>
    <w:uiPriority w:val="99"/>
    <w:semiHidden/>
    <w:rsid w:val="0028357E"/>
  </w:style>
  <w:style w:type="character" w:customStyle="1" w:styleId="1f0">
    <w:name w:val="Основной текст с отступом Знак1"/>
    <w:basedOn w:val="a0"/>
    <w:uiPriority w:val="99"/>
    <w:semiHidden/>
    <w:rsid w:val="0028357E"/>
  </w:style>
  <w:style w:type="paragraph" w:customStyle="1" w:styleId="30">
    <w:name w:val="Стиль3"/>
    <w:basedOn w:val="2a"/>
    <w:rsid w:val="0028357E"/>
    <w:pPr>
      <w:widowControl w:val="0"/>
      <w:numPr>
        <w:numId w:val="21"/>
      </w:numPr>
      <w:adjustRightInd w:val="0"/>
      <w:spacing w:after="0" w:line="240" w:lineRule="auto"/>
      <w:ind w:left="283"/>
      <w:jc w:val="both"/>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6854118">
      <w:bodyDiv w:val="1"/>
      <w:marLeft w:val="0"/>
      <w:marRight w:val="0"/>
      <w:marTop w:val="0"/>
      <w:marBottom w:val="0"/>
      <w:divBdr>
        <w:top w:val="none" w:sz="0" w:space="0" w:color="auto"/>
        <w:left w:val="none" w:sz="0" w:space="0" w:color="auto"/>
        <w:bottom w:val="none" w:sz="0" w:space="0" w:color="auto"/>
        <w:right w:val="none" w:sz="0" w:space="0" w:color="auto"/>
      </w:divBdr>
    </w:div>
    <w:div w:id="376977323">
      <w:bodyDiv w:val="1"/>
      <w:marLeft w:val="0"/>
      <w:marRight w:val="0"/>
      <w:marTop w:val="0"/>
      <w:marBottom w:val="0"/>
      <w:divBdr>
        <w:top w:val="none" w:sz="0" w:space="0" w:color="auto"/>
        <w:left w:val="none" w:sz="0" w:space="0" w:color="auto"/>
        <w:bottom w:val="none" w:sz="0" w:space="0" w:color="auto"/>
        <w:right w:val="none" w:sz="0" w:space="0" w:color="auto"/>
      </w:divBdr>
    </w:div>
    <w:div w:id="669915054">
      <w:bodyDiv w:val="1"/>
      <w:marLeft w:val="0"/>
      <w:marRight w:val="0"/>
      <w:marTop w:val="0"/>
      <w:marBottom w:val="0"/>
      <w:divBdr>
        <w:top w:val="none" w:sz="0" w:space="0" w:color="auto"/>
        <w:left w:val="none" w:sz="0" w:space="0" w:color="auto"/>
        <w:bottom w:val="none" w:sz="0" w:space="0" w:color="auto"/>
        <w:right w:val="none" w:sz="0" w:space="0" w:color="auto"/>
      </w:divBdr>
    </w:div>
    <w:div w:id="740759979">
      <w:bodyDiv w:val="1"/>
      <w:marLeft w:val="0"/>
      <w:marRight w:val="0"/>
      <w:marTop w:val="0"/>
      <w:marBottom w:val="0"/>
      <w:divBdr>
        <w:top w:val="none" w:sz="0" w:space="0" w:color="auto"/>
        <w:left w:val="none" w:sz="0" w:space="0" w:color="auto"/>
        <w:bottom w:val="none" w:sz="0" w:space="0" w:color="auto"/>
        <w:right w:val="none" w:sz="0" w:space="0" w:color="auto"/>
      </w:divBdr>
    </w:div>
    <w:div w:id="773399253">
      <w:bodyDiv w:val="1"/>
      <w:marLeft w:val="0"/>
      <w:marRight w:val="0"/>
      <w:marTop w:val="0"/>
      <w:marBottom w:val="0"/>
      <w:divBdr>
        <w:top w:val="none" w:sz="0" w:space="0" w:color="auto"/>
        <w:left w:val="none" w:sz="0" w:space="0" w:color="auto"/>
        <w:bottom w:val="none" w:sz="0" w:space="0" w:color="auto"/>
        <w:right w:val="none" w:sz="0" w:space="0" w:color="auto"/>
      </w:divBdr>
      <w:divsChild>
        <w:div w:id="1367217700">
          <w:marLeft w:val="0"/>
          <w:marRight w:val="0"/>
          <w:marTop w:val="0"/>
          <w:marBottom w:val="243"/>
          <w:divBdr>
            <w:top w:val="none" w:sz="0" w:space="0" w:color="auto"/>
            <w:left w:val="none" w:sz="0" w:space="0" w:color="auto"/>
            <w:bottom w:val="none" w:sz="0" w:space="0" w:color="auto"/>
            <w:right w:val="none" w:sz="0" w:space="0" w:color="auto"/>
          </w:divBdr>
        </w:div>
        <w:div w:id="541988323">
          <w:marLeft w:val="0"/>
          <w:marRight w:val="0"/>
          <w:marTop w:val="0"/>
          <w:marBottom w:val="374"/>
          <w:divBdr>
            <w:top w:val="none" w:sz="0" w:space="0" w:color="auto"/>
            <w:left w:val="none" w:sz="0" w:space="0" w:color="auto"/>
            <w:bottom w:val="none" w:sz="0" w:space="0" w:color="auto"/>
            <w:right w:val="none" w:sz="0" w:space="0" w:color="auto"/>
          </w:divBdr>
          <w:divsChild>
            <w:div w:id="1069230771">
              <w:marLeft w:val="0"/>
              <w:marRight w:val="0"/>
              <w:marTop w:val="0"/>
              <w:marBottom w:val="0"/>
              <w:divBdr>
                <w:top w:val="none" w:sz="0" w:space="0" w:color="auto"/>
                <w:left w:val="none" w:sz="0" w:space="0" w:color="auto"/>
                <w:bottom w:val="none" w:sz="0" w:space="0" w:color="auto"/>
                <w:right w:val="none" w:sz="0" w:space="0" w:color="auto"/>
              </w:divBdr>
              <w:divsChild>
                <w:div w:id="661662047">
                  <w:marLeft w:val="0"/>
                  <w:marRight w:val="0"/>
                  <w:marTop w:val="0"/>
                  <w:marBottom w:val="0"/>
                  <w:divBdr>
                    <w:top w:val="none" w:sz="0" w:space="0" w:color="auto"/>
                    <w:left w:val="none" w:sz="0" w:space="0" w:color="auto"/>
                    <w:bottom w:val="none" w:sz="0" w:space="0" w:color="auto"/>
                    <w:right w:val="none" w:sz="0" w:space="0" w:color="auto"/>
                  </w:divBdr>
                  <w:divsChild>
                    <w:div w:id="405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81432">
      <w:bodyDiv w:val="1"/>
      <w:marLeft w:val="0"/>
      <w:marRight w:val="0"/>
      <w:marTop w:val="0"/>
      <w:marBottom w:val="0"/>
      <w:divBdr>
        <w:top w:val="none" w:sz="0" w:space="0" w:color="auto"/>
        <w:left w:val="none" w:sz="0" w:space="0" w:color="auto"/>
        <w:bottom w:val="none" w:sz="0" w:space="0" w:color="auto"/>
        <w:right w:val="none" w:sz="0" w:space="0" w:color="auto"/>
      </w:divBdr>
    </w:div>
    <w:div w:id="1156341635">
      <w:bodyDiv w:val="1"/>
      <w:marLeft w:val="0"/>
      <w:marRight w:val="0"/>
      <w:marTop w:val="0"/>
      <w:marBottom w:val="0"/>
      <w:divBdr>
        <w:top w:val="none" w:sz="0" w:space="0" w:color="auto"/>
        <w:left w:val="none" w:sz="0" w:space="0" w:color="auto"/>
        <w:bottom w:val="none" w:sz="0" w:space="0" w:color="auto"/>
        <w:right w:val="none" w:sz="0" w:space="0" w:color="auto"/>
      </w:divBdr>
    </w:div>
    <w:div w:id="1508520471">
      <w:bodyDiv w:val="1"/>
      <w:marLeft w:val="0"/>
      <w:marRight w:val="0"/>
      <w:marTop w:val="0"/>
      <w:marBottom w:val="0"/>
      <w:divBdr>
        <w:top w:val="none" w:sz="0" w:space="0" w:color="auto"/>
        <w:left w:val="none" w:sz="0" w:space="0" w:color="auto"/>
        <w:bottom w:val="none" w:sz="0" w:space="0" w:color="auto"/>
        <w:right w:val="none" w:sz="0" w:space="0" w:color="auto"/>
      </w:divBdr>
    </w:div>
    <w:div w:id="1575235121">
      <w:bodyDiv w:val="1"/>
      <w:marLeft w:val="0"/>
      <w:marRight w:val="0"/>
      <w:marTop w:val="0"/>
      <w:marBottom w:val="0"/>
      <w:divBdr>
        <w:top w:val="none" w:sz="0" w:space="0" w:color="auto"/>
        <w:left w:val="none" w:sz="0" w:space="0" w:color="auto"/>
        <w:bottom w:val="none" w:sz="0" w:space="0" w:color="auto"/>
        <w:right w:val="none" w:sz="0" w:space="0" w:color="auto"/>
      </w:divBdr>
    </w:div>
    <w:div w:id="1604995108">
      <w:bodyDiv w:val="1"/>
      <w:marLeft w:val="0"/>
      <w:marRight w:val="0"/>
      <w:marTop w:val="0"/>
      <w:marBottom w:val="0"/>
      <w:divBdr>
        <w:top w:val="none" w:sz="0" w:space="0" w:color="auto"/>
        <w:left w:val="none" w:sz="0" w:space="0" w:color="auto"/>
        <w:bottom w:val="none" w:sz="0" w:space="0" w:color="auto"/>
        <w:right w:val="none" w:sz="0" w:space="0" w:color="auto"/>
      </w:divBdr>
    </w:div>
    <w:div w:id="1702248101">
      <w:bodyDiv w:val="1"/>
      <w:marLeft w:val="0"/>
      <w:marRight w:val="0"/>
      <w:marTop w:val="0"/>
      <w:marBottom w:val="0"/>
      <w:divBdr>
        <w:top w:val="none" w:sz="0" w:space="0" w:color="auto"/>
        <w:left w:val="none" w:sz="0" w:space="0" w:color="auto"/>
        <w:bottom w:val="none" w:sz="0" w:space="0" w:color="auto"/>
        <w:right w:val="none" w:sz="0" w:space="0" w:color="auto"/>
      </w:divBdr>
    </w:div>
    <w:div w:id="1744720060">
      <w:bodyDiv w:val="1"/>
      <w:marLeft w:val="0"/>
      <w:marRight w:val="0"/>
      <w:marTop w:val="0"/>
      <w:marBottom w:val="0"/>
      <w:divBdr>
        <w:top w:val="none" w:sz="0" w:space="0" w:color="auto"/>
        <w:left w:val="none" w:sz="0" w:space="0" w:color="auto"/>
        <w:bottom w:val="none" w:sz="0" w:space="0" w:color="auto"/>
        <w:right w:val="none" w:sz="0" w:space="0" w:color="auto"/>
      </w:divBdr>
    </w:div>
    <w:div w:id="1863783985">
      <w:bodyDiv w:val="1"/>
      <w:marLeft w:val="0"/>
      <w:marRight w:val="0"/>
      <w:marTop w:val="0"/>
      <w:marBottom w:val="0"/>
      <w:divBdr>
        <w:top w:val="none" w:sz="0" w:space="0" w:color="auto"/>
        <w:left w:val="none" w:sz="0" w:space="0" w:color="auto"/>
        <w:bottom w:val="none" w:sz="0" w:space="0" w:color="auto"/>
        <w:right w:val="none" w:sz="0" w:space="0" w:color="auto"/>
      </w:divBdr>
    </w:div>
    <w:div w:id="1866213217">
      <w:bodyDiv w:val="1"/>
      <w:marLeft w:val="0"/>
      <w:marRight w:val="0"/>
      <w:marTop w:val="0"/>
      <w:marBottom w:val="0"/>
      <w:divBdr>
        <w:top w:val="none" w:sz="0" w:space="0" w:color="auto"/>
        <w:left w:val="none" w:sz="0" w:space="0" w:color="auto"/>
        <w:bottom w:val="none" w:sz="0" w:space="0" w:color="auto"/>
        <w:right w:val="none" w:sz="0" w:space="0" w:color="auto"/>
      </w:divBdr>
      <w:divsChild>
        <w:div w:id="1917864280">
          <w:marLeft w:val="0"/>
          <w:marRight w:val="0"/>
          <w:marTop w:val="0"/>
          <w:marBottom w:val="0"/>
          <w:divBdr>
            <w:top w:val="none" w:sz="0" w:space="0" w:color="auto"/>
            <w:left w:val="none" w:sz="0" w:space="0" w:color="auto"/>
            <w:bottom w:val="none" w:sz="0" w:space="0" w:color="auto"/>
            <w:right w:val="none" w:sz="0" w:space="0" w:color="auto"/>
          </w:divBdr>
          <w:divsChild>
            <w:div w:id="20475184">
              <w:marLeft w:val="0"/>
              <w:marRight w:val="0"/>
              <w:marTop w:val="0"/>
              <w:marBottom w:val="0"/>
              <w:divBdr>
                <w:top w:val="none" w:sz="0" w:space="0" w:color="auto"/>
                <w:left w:val="none" w:sz="0" w:space="0" w:color="auto"/>
                <w:bottom w:val="none" w:sz="0" w:space="0" w:color="auto"/>
                <w:right w:val="none" w:sz="0" w:space="0" w:color="auto"/>
              </w:divBdr>
              <w:divsChild>
                <w:div w:id="1745835604">
                  <w:marLeft w:val="0"/>
                  <w:marRight w:val="0"/>
                  <w:marTop w:val="0"/>
                  <w:marBottom w:val="0"/>
                  <w:divBdr>
                    <w:top w:val="none" w:sz="0" w:space="0" w:color="auto"/>
                    <w:left w:val="none" w:sz="0" w:space="0" w:color="auto"/>
                    <w:bottom w:val="none" w:sz="0" w:space="0" w:color="auto"/>
                    <w:right w:val="none" w:sz="0" w:space="0" w:color="auto"/>
                  </w:divBdr>
                  <w:divsChild>
                    <w:div w:id="996032502">
                      <w:marLeft w:val="0"/>
                      <w:marRight w:val="0"/>
                      <w:marTop w:val="0"/>
                      <w:marBottom w:val="0"/>
                      <w:divBdr>
                        <w:top w:val="none" w:sz="0" w:space="0" w:color="auto"/>
                        <w:left w:val="none" w:sz="0" w:space="0" w:color="auto"/>
                        <w:bottom w:val="none" w:sz="0" w:space="0" w:color="auto"/>
                        <w:right w:val="none" w:sz="0" w:space="0" w:color="auto"/>
                      </w:divBdr>
                      <w:divsChild>
                        <w:div w:id="1668554314">
                          <w:marLeft w:val="0"/>
                          <w:marRight w:val="0"/>
                          <w:marTop w:val="0"/>
                          <w:marBottom w:val="0"/>
                          <w:divBdr>
                            <w:top w:val="none" w:sz="0" w:space="0" w:color="auto"/>
                            <w:left w:val="none" w:sz="0" w:space="0" w:color="auto"/>
                            <w:bottom w:val="none" w:sz="0" w:space="0" w:color="auto"/>
                            <w:right w:val="none" w:sz="0" w:space="0" w:color="auto"/>
                          </w:divBdr>
                          <w:divsChild>
                            <w:div w:id="630210060">
                              <w:marLeft w:val="0"/>
                              <w:marRight w:val="0"/>
                              <w:marTop w:val="0"/>
                              <w:marBottom w:val="600"/>
                              <w:divBdr>
                                <w:top w:val="none" w:sz="0" w:space="0" w:color="auto"/>
                                <w:left w:val="none" w:sz="0" w:space="0" w:color="auto"/>
                                <w:bottom w:val="none" w:sz="0" w:space="0" w:color="auto"/>
                                <w:right w:val="none" w:sz="0" w:space="0" w:color="auto"/>
                              </w:divBdr>
                              <w:divsChild>
                                <w:div w:id="4507819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326373382">
                          <w:marLeft w:val="0"/>
                          <w:marRight w:val="0"/>
                          <w:marTop w:val="0"/>
                          <w:marBottom w:val="1600"/>
                          <w:divBdr>
                            <w:top w:val="none" w:sz="0" w:space="0" w:color="auto"/>
                            <w:left w:val="none" w:sz="0" w:space="0" w:color="auto"/>
                            <w:bottom w:val="none" w:sz="0" w:space="0" w:color="auto"/>
                            <w:right w:val="none" w:sz="0" w:space="0" w:color="auto"/>
                          </w:divBdr>
                          <w:divsChild>
                            <w:div w:id="92388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094148">
      <w:bodyDiv w:val="1"/>
      <w:marLeft w:val="0"/>
      <w:marRight w:val="0"/>
      <w:marTop w:val="0"/>
      <w:marBottom w:val="0"/>
      <w:divBdr>
        <w:top w:val="none" w:sz="0" w:space="0" w:color="auto"/>
        <w:left w:val="none" w:sz="0" w:space="0" w:color="auto"/>
        <w:bottom w:val="none" w:sz="0" w:space="0" w:color="auto"/>
        <w:right w:val="none" w:sz="0" w:space="0" w:color="auto"/>
      </w:divBdr>
    </w:div>
    <w:div w:id="1981110822">
      <w:bodyDiv w:val="1"/>
      <w:marLeft w:val="0"/>
      <w:marRight w:val="0"/>
      <w:marTop w:val="0"/>
      <w:marBottom w:val="0"/>
      <w:divBdr>
        <w:top w:val="none" w:sz="0" w:space="0" w:color="auto"/>
        <w:left w:val="none" w:sz="0" w:space="0" w:color="auto"/>
        <w:bottom w:val="none" w:sz="0" w:space="0" w:color="auto"/>
        <w:right w:val="none" w:sz="0" w:space="0" w:color="auto"/>
      </w:divBdr>
    </w:div>
    <w:div w:id="2126610080">
      <w:bodyDiv w:val="1"/>
      <w:marLeft w:val="0"/>
      <w:marRight w:val="0"/>
      <w:marTop w:val="0"/>
      <w:marBottom w:val="0"/>
      <w:divBdr>
        <w:top w:val="none" w:sz="0" w:space="0" w:color="auto"/>
        <w:left w:val="none" w:sz="0" w:space="0" w:color="auto"/>
        <w:bottom w:val="none" w:sz="0" w:space="0" w:color="auto"/>
        <w:right w:val="none" w:sz="0" w:space="0" w:color="auto"/>
      </w:divBdr>
    </w:div>
    <w:div w:id="2136635231">
      <w:bodyDiv w:val="1"/>
      <w:marLeft w:val="0"/>
      <w:marRight w:val="0"/>
      <w:marTop w:val="0"/>
      <w:marBottom w:val="0"/>
      <w:divBdr>
        <w:top w:val="none" w:sz="0" w:space="0" w:color="auto"/>
        <w:left w:val="none" w:sz="0" w:space="0" w:color="auto"/>
        <w:bottom w:val="none" w:sz="0" w:space="0" w:color="auto"/>
        <w:right w:val="none" w:sz="0" w:space="0" w:color="auto"/>
      </w:divBdr>
    </w:div>
    <w:div w:id="214357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9BFA9F5C371FE88C27CC19E61D574841E48SEo1E" TargetMode="External"/><Relationship Id="rId18" Type="http://schemas.openxmlformats.org/officeDocument/2006/relationships/hyperlink" Target="consultantplus://offline/ref=A20C9AA81D2480F4DDC7CAFCBB98CB5C4072B517E0EAAC3B652B2BBF4C28B80443C555B40BEF37E2FDBAC22DB8DAD17EC39E63D068S8o6E" TargetMode="External"/><Relationship Id="rId26" Type="http://schemas.openxmlformats.org/officeDocument/2006/relationships/hyperlink" Target="consultantplus://offline/ref=A20C9AA81D2480F4DDC7CAFCBB98CB5C4072B517E0EAAC3B652B2BBF4C28B80443C555B30FEF39BEA8F5C371FE88C27CC19E61D574841E48SEo1E" TargetMode="External"/><Relationship Id="rId39" Type="http://schemas.openxmlformats.org/officeDocument/2006/relationships/hyperlink" Target="consultantplus://offline/ref=A20C9AA81D2480F4DDC7CAFCBB98CB5C4072B517E0EAAC3B652B2BBF4C28B80443C555B30FEF3BB0A9F5C371FE88C27CC19E61D574841E48SEo1E" TargetMode="External"/><Relationship Id="rId21" Type="http://schemas.openxmlformats.org/officeDocument/2006/relationships/hyperlink" Target="consultantplus://offline/ref=A20C9AA81D2480F4DDC7CAFCBB98CB5C4072B517E0EAAC3B652B2BBF4C28B80443C555B009E83FBDF8AFD375B7DFC860C6857FD26A84S1oEE" TargetMode="External"/><Relationship Id="rId34" Type="http://schemas.openxmlformats.org/officeDocument/2006/relationships/hyperlink" Target="consultantplus://offline/ref=A20C9AA81D2480F4DDC7CAFCBB98CB5C4072B517E0EAAC3B652B2BBF4C28B80443C555B30FEF3AB7A9F5C371FE88C27CC19E61D574841E48SEo1E" TargetMode="External"/><Relationship Id="rId42" Type="http://schemas.openxmlformats.org/officeDocument/2006/relationships/hyperlink" Target="consultantplus://offline/ref=A20C9AA81D2480F4DDC7CAFCBB98CB5C4072B517E0EAAC3B652B2BBF4C28B80443C555B00CEA3ABDF8AFD375B7DFC860C6857FD26A84S1oEE" TargetMode="External"/><Relationship Id="rId47" Type="http://schemas.openxmlformats.org/officeDocument/2006/relationships/hyperlink" Target="consultantplus://offline/ref=A20C9AA81D2480F4DDC7CAFCBB98CB5C4072B517E0EAAC3B652B2BBF4C28B80443C555B30AEE3BBDF8AFD375B7DFC860C6857FD26A84S1oEE" TargetMode="External"/><Relationship Id="rId50" Type="http://schemas.openxmlformats.org/officeDocument/2006/relationships/hyperlink" Target="consultantplus://offline/ref=A20C9AA81D2480F4DDC7CAFCBB98CB5C4072B517E0EAAC3B652B2BBF4C28B80443C555B30FEC3AB4ACF5C371FE88C27CC19E61D574841E48SEo1E" TargetMode="External"/><Relationship Id="rId55" Type="http://schemas.openxmlformats.org/officeDocument/2006/relationships/hyperlink" Target="consultantplus://offline/ref=A20C9AA81D2480F4DDC7CAFCBB98CB5C4072B517E0EAAC3B652B2BBF4C28B80443C555B309EE3ABDF8AFD375B7DFC860C6857FD26A84S1oEE" TargetMode="External"/><Relationship Id="rId63" Type="http://schemas.openxmlformats.org/officeDocument/2006/relationships/hyperlink" Target="consultantplus://offline/ref=A20C9AA81D2480F4DDC7CAFCBB98CB5C4072B517E0EAAC3B652B2BBF4C28B80443C555B30FEF3EB0A4F5C371FE88C27CC19E61D574841E48SEo1E" TargetMode="External"/><Relationship Id="rId68" Type="http://schemas.openxmlformats.org/officeDocument/2006/relationships/hyperlink" Target="consultantplus://offline/ref=51939F574D1D03FB43E41BD081448F50D9CC38EE631A02F30216B14AFC0816C7FB459042F36096F6711F17A0M5z4E"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30FED3BB6ACF5C371FE88C27CC19E61D574841E48SEo1E" TargetMode="External"/><Relationship Id="rId29" Type="http://schemas.openxmlformats.org/officeDocument/2006/relationships/hyperlink" Target="consultantplus://offline/ref=A20C9AA81D2480F4DDC7CAFCBB98CB5C4072B517E0EAAC3B652B2BBF4C28B80443C555B30DEC3BBDF8AFD375B7DFC860C6857FD26A84S1oEE" TargetMode="External"/><Relationship Id="rId11" Type="http://schemas.openxmlformats.org/officeDocument/2006/relationships/hyperlink" Target="consultantplus://offline/ref=A20C9AA81D2480F4DDC7CAFCBB98CB5C4072B517E0EAAC3B652B2BBF4C28B80443C555B30FED39B3A4F5C371FE88C27CC19E61D574841E48SEo1E" TargetMode="External"/><Relationship Id="rId24" Type="http://schemas.openxmlformats.org/officeDocument/2006/relationships/hyperlink" Target="consultantplus://offline/ref=A20C9AA81D2480F4DDC7CAFCBB98CB5C4072B517E0EAAC3B652B2BBF4C28B80443C555B00CED38BDF8AFD375B7DFC860C6857FD26A84S1oEE" TargetMode="External"/><Relationship Id="rId32" Type="http://schemas.openxmlformats.org/officeDocument/2006/relationships/hyperlink" Target="consultantplus://offline/ref=A20C9AA81D2480F4DDC7CAFCBB98CB5C4072B517E0EAAC3B652B2BBF4C28B80443C555B30DE83EBDF8AFD375B7DFC860C6857FD26A84S1oEE" TargetMode="External"/><Relationship Id="rId37" Type="http://schemas.openxmlformats.org/officeDocument/2006/relationships/hyperlink" Target="consultantplus://offline/ref=A20C9AA81D2480F4DDC7CAFCBB98CB5C4072B517E0EAAC3B652B2BBF4C28B80443C555B30DE53BBDF8AFD375B7DFC860C6857FD26A84S1oEE" TargetMode="External"/><Relationship Id="rId40" Type="http://schemas.openxmlformats.org/officeDocument/2006/relationships/hyperlink" Target="consultantplus://offline/ref=A20C9AA81D2480F4DDC7CAFCBB98CB5C4072B517E0EAAC3B652B2BBF4C28B80443C555B308EB3CBDF8AFD375B7DFC860C6857FD26A84S1oEE" TargetMode="External"/><Relationship Id="rId45" Type="http://schemas.openxmlformats.org/officeDocument/2006/relationships/hyperlink" Target="consultantplus://offline/ref=A20C9AA81D2480F4DDC7CAFCBB98CB5C4072B517E0EAAC3B652B2BBF4C28B80443C555B30EEB3DBDF8AFD375B7DFC860C6857FD26A84S1oEE" TargetMode="External"/><Relationship Id="rId53" Type="http://schemas.openxmlformats.org/officeDocument/2006/relationships/hyperlink" Target="consultantplus://offline/ref=A20C9AA81D2480F4DDC7CAFCBB98CB5C4072B517E0EAAC3B652B2BBF4C28B80443C555BB07EE37E2FDBAC22DB8DAD17EC39E63D068S8o6E" TargetMode="External"/><Relationship Id="rId58" Type="http://schemas.openxmlformats.org/officeDocument/2006/relationships/hyperlink" Target="consultantplus://offline/ref=A20C9AA81D2480F4DDC7CAFCBB98CB5C4072B517E0EAAC3B652B2BBF4C28B80443C555B30FEC35B2A8F5C371FE88C27CC19E61D574841E48SEo1E" TargetMode="External"/><Relationship Id="rId66" Type="http://schemas.openxmlformats.org/officeDocument/2006/relationships/hyperlink" Target="consultantplus://offline/ref=9C4A6AC4A5395C8037EFECD9395C764C1EB6D1ACB6E9E04984F4D213ADDCB988E525E7F2A9E2929B87C9C3D5CDIEW3C"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20C9AA81D2480F4DDC7CAFCBB98CB5C4072B517E0EAAC3B652B2BBF4C28B80443C555B30FED3AB1A5F5C371FE88C27CC19E61D574841E48SEo1E" TargetMode="External"/><Relationship Id="rId23" Type="http://schemas.openxmlformats.org/officeDocument/2006/relationships/hyperlink" Target="consultantplus://offline/ref=A20C9AA81D2480F4DDC7CAFCBB98CB5C4072B517E0EAAC3B652B2BBF4C28B80443C555B009E83BBDF8AFD375B7DFC860C6857FD26A84S1oEE" TargetMode="External"/><Relationship Id="rId28" Type="http://schemas.openxmlformats.org/officeDocument/2006/relationships/hyperlink" Target="consultantplus://offline/ref=A20C9AA81D2480F4DDC7CAFCBB98CB5C4072B517E0EAAC3B652B2BBF4C28B80443C555B306EE3ABDF8AFD375B7DFC860C6857FD26A84S1oEE" TargetMode="External"/><Relationship Id="rId36" Type="http://schemas.openxmlformats.org/officeDocument/2006/relationships/hyperlink" Target="consultantplus://offline/ref=A20C9AA81D2480F4DDC7CAFCBB98CB5C4072B517E0EAAC3B652B2BBF4C28B80443C555B30FEF3AB0AFF5C371FE88C27CC19E61D574841E48SEo1E" TargetMode="External"/><Relationship Id="rId49" Type="http://schemas.openxmlformats.org/officeDocument/2006/relationships/hyperlink" Target="consultantplus://offline/ref=A20C9AA81D2480F4DDC7CAFCBB98CB5C4072B517E0EAAC3B652B2BBF4C28B80443C555B009E43ABDF8AFD375B7DFC860C6857FD26A84S1oEE" TargetMode="External"/><Relationship Id="rId57" Type="http://schemas.openxmlformats.org/officeDocument/2006/relationships/hyperlink" Target="consultantplus://offline/ref=A20C9AA81D2480F4DDC7CAFCBB98CB5C4072B517E0EAAC3B652B2BBF4C28B80443C555B00AEC3DBDF8AFD375B7DFC860C6857FD26A84S1oEE" TargetMode="External"/><Relationship Id="rId61" Type="http://schemas.openxmlformats.org/officeDocument/2006/relationships/hyperlink" Target="consultantplus://offline/ref=A20C9AA81D2480F4DDC7CAFCBB98CB5C4072B517E0EAAC3B652B2BBF4C28B80443C555B30FEE3DB7AAF5C371FE88C27CC19E61D574841E48SEo1E" TargetMode="External"/><Relationship Id="rId10" Type="http://schemas.openxmlformats.org/officeDocument/2006/relationships/hyperlink" Target="consultantplus://offline/ref=A20C9AA81D2480F4DDC7CAFCBB98CB5C4072B517E0EAAC3B652B2BBF4C28B80443C555B30FED39B3AEF5C371FE88C27CC19E61D574841E48SEo1E" TargetMode="External"/><Relationship Id="rId19" Type="http://schemas.openxmlformats.org/officeDocument/2006/relationships/hyperlink" Target="consultantplus://offline/ref=A20C9AA81D2480F4DDC7CAFCBB98CB5C4072B517E0EAAC3B652B2BBF4C28B80443C555B30FED34B6ACF5C371FE88C27CC19E61D574841E48SEo1E" TargetMode="External"/><Relationship Id="rId31" Type="http://schemas.openxmlformats.org/officeDocument/2006/relationships/hyperlink" Target="consultantplus://offline/ref=A20C9AA81D2480F4DDC7CAFCBB98CB5C4072B517E0EAAC3B652B2BBF4C28B80443C555B30DEE3ABDF8AFD375B7DFC860C6857FD26A84S1oEE" TargetMode="External"/><Relationship Id="rId44" Type="http://schemas.openxmlformats.org/officeDocument/2006/relationships/hyperlink" Target="consultantplus://offline/ref=A20C9AA81D2480F4DDC7CAFCBB98CB5C4072B517E0EAAC3B652B2BBF4C28B80443C555B309EA3FBDF8AFD375B7DFC860C6857FD26A84S1oEE" TargetMode="External"/><Relationship Id="rId52" Type="http://schemas.openxmlformats.org/officeDocument/2006/relationships/hyperlink" Target="consultantplus://offline/ref=A20C9AA81D2480F4DDC7CAFCBB98CB5C4072B517E0EAAC3B652B2BBF4C28B80443C555BB07EC37E2FDBAC22DB8DAD17EC39E63D068S8o6E" TargetMode="External"/><Relationship Id="rId60" Type="http://schemas.openxmlformats.org/officeDocument/2006/relationships/hyperlink" Target="consultantplus://offline/ref=A20C9AA81D2480F4DDC7CAFCBB98CB5C4072B517E0EAAC3B652B2BBF4C28B80443C555B30FEF3CB5AFF5C371FE88C27CC19E61D574841E48SEo1E" TargetMode="External"/><Relationship Id="rId65" Type="http://schemas.openxmlformats.org/officeDocument/2006/relationships/hyperlink" Target="consultantplus://offline/ref=9C4A6AC4A5395C8037EFECD9395C764C1EB8D1AEB7E1E04984F4D213ADDCB988E525E7F2A9E2929B87C9C3D5CDIEW3C" TargetMode="External"/><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http://lookmi.ru/lessons/golubja-risunok.jpg" TargetMode="External"/><Relationship Id="rId14" Type="http://schemas.openxmlformats.org/officeDocument/2006/relationships/hyperlink" Target="consultantplus://offline/ref=A20C9AA81D2480F4DDC7CAFCBB98CB5C4072B517E0EAAC3B652B2BBF4C28B80443C555B00AE43DBDF8AFD375B7DFC860C6857FD26A84S1oEE" TargetMode="External"/><Relationship Id="rId22" Type="http://schemas.openxmlformats.org/officeDocument/2006/relationships/hyperlink" Target="consultantplus://offline/ref=A20C9AA81D2480F4DDC7CAFCBB98CB5C4072B517E0EAAC3B652B2BBF4C28B80443C555B30FEF3FB3A9F5C371FE88C27CC19E61D574841E48SEo1E" TargetMode="External"/><Relationship Id="rId27" Type="http://schemas.openxmlformats.org/officeDocument/2006/relationships/hyperlink" Target="consultantplus://offline/ref=A20C9AA81D2480F4DDC7CAFCBB98CB5C4072B517E0EAAC3B652B2BBF4C28B80443C555B30FEF3AB6A9F5C371FE88C27CC19E61D574841E48SEo1E" TargetMode="External"/><Relationship Id="rId30" Type="http://schemas.openxmlformats.org/officeDocument/2006/relationships/hyperlink" Target="consultantplus://offline/ref=A20C9AA81D2480F4DDC7CAFCBB98CB5C4072B517E0EAAC3B652B2BBF4C28B80443C555B30DEF3BBDF8AFD375B7DFC860C6857FD26A84S1oEE" TargetMode="External"/><Relationship Id="rId35" Type="http://schemas.openxmlformats.org/officeDocument/2006/relationships/hyperlink" Target="consultantplus://offline/ref=A20C9AA81D2480F4DDC7CAFCBB98CB5C4072B517E0EAAC3B652B2BBF4C28B80443C555B30FED35B2ACF5C371FE88C27CC19E61D574841E48SEo1E" TargetMode="External"/><Relationship Id="rId43" Type="http://schemas.openxmlformats.org/officeDocument/2006/relationships/hyperlink" Target="consultantplus://offline/ref=A20C9AA81D2480F4DDC7CAFCBB98CB5C4072B517E0EAAC3B652B2BBF4C28B80443C555B009EB3ABDF8AFD375B7DFC860C6857FD26A84S1oEE" TargetMode="External"/><Relationship Id="rId48" Type="http://schemas.openxmlformats.org/officeDocument/2006/relationships/hyperlink" Target="consultantplus://offline/ref=A20C9AA81D2480F4DDC7CAFCBB98CB5C4072B517E0EAAC3B652B2BBF4C28B80443C555B30EEC3ABDF8AFD375B7DFC860C6857FD26A84S1oEE" TargetMode="External"/><Relationship Id="rId56" Type="http://schemas.openxmlformats.org/officeDocument/2006/relationships/hyperlink" Target="consultantplus://offline/ref=A20C9AA81D2480F4DDC7CAFCBB98CB5C4072B517E0EAAC3B652B2BBF4C28B80443C555B309E53EBDF8AFD375B7DFC860C6857FD26A84S1oEE" TargetMode="External"/><Relationship Id="rId64" Type="http://schemas.openxmlformats.org/officeDocument/2006/relationships/hyperlink" Target="consultantplus://offline/ref=A20C9AA81D2480F4DDC7CAFCBB98CB5C4072B517E0EAAC3B652B2BBF4C28B80443C555B309EF3DBDF8AFD375B7DFC860C6857FD26A84S1oEE" TargetMode="External"/><Relationship Id="rId69" Type="http://schemas.openxmlformats.org/officeDocument/2006/relationships/hyperlink" Target="consultantplus://offline/ref=BEBAB01D5861629A7C7F35542D0387FB5B568F3E65073E84AF6F361FFDA48D266935F3E0A31C7868641BEFB73787939878904B0ACF2FD3AES1K4I" TargetMode="External"/><Relationship Id="rId8" Type="http://schemas.openxmlformats.org/officeDocument/2006/relationships/image" Target="media/image1.jpeg"/><Relationship Id="rId51" Type="http://schemas.openxmlformats.org/officeDocument/2006/relationships/hyperlink" Target="consultantplus://offline/ref=A20C9AA81D2480F4DDC7CAFCBB98CB5C4072B517E0EAAC3B652B2BBF4C28B80443C555B00BEB3DBDF8AFD375B7DFC860C6857FD26A84S1oEE"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consultantplus://offline/ref=A20C9AA81D2480F4DDC7CAFCBB98CB5C4072B517E0EAAC3B652B2BBF4C28B80443C555B00DEF39BDF8AFD375B7DFC860C6857FD26A84S1oEE" TargetMode="External"/><Relationship Id="rId17" Type="http://schemas.openxmlformats.org/officeDocument/2006/relationships/hyperlink" Target="consultantplus://offline/ref=A20C9AA81D2480F4DDC7CAFCBB98CB5C4072B517E0EAAC3B652B2BBF4C28B80443C555B30FEF39B6AFF5C371FE88C27CC19E61D574841E48SEo1E" TargetMode="External"/><Relationship Id="rId25" Type="http://schemas.openxmlformats.org/officeDocument/2006/relationships/hyperlink" Target="consultantplus://offline/ref=A20C9AA81D2480F4DDC7CAFCBB98CB5C4072B517E0EAAC3B652B2BBF4C28B80443C555B30FED34B2A9F5C371FE88C27CC19E61D574841E48SEo1E" TargetMode="External"/><Relationship Id="rId33" Type="http://schemas.openxmlformats.org/officeDocument/2006/relationships/hyperlink" Target="consultantplus://offline/ref=A20C9AA81D2480F4DDC7CAFCBB98CB5C4072B517E0EAAC3B652B2BBF4C28B80443C555B30DEB3DBDF8AFD375B7DFC860C6857FD26A84S1oEE" TargetMode="External"/><Relationship Id="rId38" Type="http://schemas.openxmlformats.org/officeDocument/2006/relationships/hyperlink" Target="consultantplus://offline/ref=A20C9AA81D2480F4DDC7CAFCBB98CB5C4072B517E0EAAC3B652B2BBF4C28B80443C555B30CED3DBDF8AFD375B7DFC860C6857FD26A84S1oEE" TargetMode="External"/><Relationship Id="rId46" Type="http://schemas.openxmlformats.org/officeDocument/2006/relationships/hyperlink" Target="consultantplus://offline/ref=A20C9AA81D2480F4DDC7CAFCBB98CB5C4072B517E0EAAC3B652B2BBF4C28B80443C555B30FEE34B3AEF5C371FE88C27CC19E61D574841E48SEo1E" TargetMode="External"/><Relationship Id="rId59" Type="http://schemas.openxmlformats.org/officeDocument/2006/relationships/hyperlink" Target="consultantplus://offline/ref=A20C9AA81D2480F4DDC7CAFCBB98CB5C4072B517E0EAAC3B652B2BBF4C28B80443C555B30FEF3CB7A9F5C371FE88C27CC19E61D574841E48SEo1E" TargetMode="External"/><Relationship Id="rId67" Type="http://schemas.openxmlformats.org/officeDocument/2006/relationships/hyperlink" Target="consultantplus://offline/ref=558CAB10E2FA40DA9D12B0AAA1CE2C30E448EC7F0E61993C0AE34820811A8775E8D314DD95D191A1BFA84681282CA809DE1DCAl9B5K" TargetMode="External"/><Relationship Id="rId20" Type="http://schemas.openxmlformats.org/officeDocument/2006/relationships/hyperlink" Target="consultantplus://offline/ref=A20C9AA81D2480F4DDC7CAFCBB98CB5C4072B517E0EAAC3B652B2BBF4C28B80443C555B009E83DBDF8AFD375B7DFC860C6857FD26A84S1oEE" TargetMode="External"/><Relationship Id="rId41" Type="http://schemas.openxmlformats.org/officeDocument/2006/relationships/hyperlink" Target="consultantplus://offline/ref=A20C9AA81D2480F4DDC7CAFCBB98CB5C4072B517E0EAAC3B652B2BBF4C28B80443C555B307E43EBDF8AFD375B7DFC860C6857FD26A84S1oEE" TargetMode="External"/><Relationship Id="rId54" Type="http://schemas.openxmlformats.org/officeDocument/2006/relationships/hyperlink" Target="consultantplus://offline/ref=A20C9AA81D2480F4DDC7CAFCBB98CB5C4072B517E0EAAC3B652B2BBF4C28B80443C555B00DE53CBDF8AFD375B7DFC860C6857FD26A84S1oEE" TargetMode="External"/><Relationship Id="rId62" Type="http://schemas.openxmlformats.org/officeDocument/2006/relationships/hyperlink" Target="consultantplus://offline/ref=A20C9AA81D2480F4DDC7CAFCBB98CB5C4072B517E0EAAC3B652B2BBF4C28B80443C555B30FEF3CB3A9F5C371FE88C27CC19E61D574841E48SEo1E" TargetMode="External"/><Relationship Id="rId70" Type="http://schemas.openxmlformats.org/officeDocument/2006/relationships/hyperlink" Target="consultantplus://offline/ref=BEBAB01D5861629A7C7F35542D0387FB5B5D893F650B3E84AF6F361FFDA48D266935F3E0A31C7A60651BEFB73787939878904B0ACF2FD3AES1K4I"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0DCD7-C242-42B8-A32D-FE01B4D2E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4622</TotalTime>
  <Pages>1</Pages>
  <Words>31497</Words>
  <Characters>179538</Characters>
  <Application>Microsoft Office Word</Application>
  <DocSecurity>0</DocSecurity>
  <Lines>1496</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user01</cp:lastModifiedBy>
  <cp:revision>118</cp:revision>
  <cp:lastPrinted>2021-03-01T03:48:00Z</cp:lastPrinted>
  <dcterms:created xsi:type="dcterms:W3CDTF">2016-09-09T03:07:00Z</dcterms:created>
  <dcterms:modified xsi:type="dcterms:W3CDTF">2021-08-31T03:10:00Z</dcterms:modified>
</cp:coreProperties>
</file>